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630C60" w14:textId="77777777" w:rsidR="00B217AC" w:rsidRDefault="00231A1E" w:rsidP="00231A1E">
      <w:pPr>
        <w:spacing w:before="17" w:line="277" w:lineRule="auto"/>
        <w:ind w:left="544" w:right="758" w:firstLine="14"/>
        <w:jc w:val="both"/>
        <w:rPr>
          <w:rFonts w:ascii="Calibri" w:eastAsia="Calibri" w:hAnsi="Calibri" w:cs="Calibri"/>
          <w:sz w:val="36"/>
          <w:szCs w:val="36"/>
        </w:rPr>
      </w:pPr>
      <w:r>
        <w:rPr>
          <w:rFonts w:ascii="Calibri" w:eastAsia="Calibri" w:hAnsi="Calibri" w:cs="Calibri"/>
          <w:b/>
          <w:spacing w:val="-2"/>
          <w:sz w:val="36"/>
          <w:szCs w:val="36"/>
        </w:rPr>
        <w:t>S</w:t>
      </w:r>
      <w:r>
        <w:rPr>
          <w:rFonts w:ascii="Calibri" w:eastAsia="Calibri" w:hAnsi="Calibri" w:cs="Calibri"/>
          <w:b/>
          <w:sz w:val="36"/>
          <w:szCs w:val="36"/>
        </w:rPr>
        <w:t>ma</w:t>
      </w:r>
      <w:r>
        <w:rPr>
          <w:rFonts w:ascii="Calibri" w:eastAsia="Calibri" w:hAnsi="Calibri" w:cs="Calibri"/>
          <w:b/>
          <w:spacing w:val="-2"/>
          <w:sz w:val="36"/>
          <w:szCs w:val="36"/>
        </w:rPr>
        <w:t>l</w:t>
      </w:r>
      <w:r>
        <w:rPr>
          <w:rFonts w:ascii="Calibri" w:eastAsia="Calibri" w:hAnsi="Calibri" w:cs="Calibri"/>
          <w:b/>
          <w:sz w:val="36"/>
          <w:szCs w:val="36"/>
        </w:rPr>
        <w:t>l</w:t>
      </w:r>
      <w:r>
        <w:rPr>
          <w:rFonts w:ascii="Calibri" w:eastAsia="Calibri" w:hAnsi="Calibri" w:cs="Calibri"/>
          <w:b/>
          <w:spacing w:val="-2"/>
          <w:sz w:val="36"/>
          <w:szCs w:val="36"/>
        </w:rPr>
        <w:t xml:space="preserve"> </w:t>
      </w:r>
      <w:r>
        <w:rPr>
          <w:rFonts w:ascii="Calibri" w:eastAsia="Calibri" w:hAnsi="Calibri" w:cs="Calibri"/>
          <w:b/>
          <w:spacing w:val="3"/>
          <w:sz w:val="36"/>
          <w:szCs w:val="36"/>
        </w:rPr>
        <w:t>b</w:t>
      </w:r>
      <w:r>
        <w:rPr>
          <w:rFonts w:ascii="Calibri" w:eastAsia="Calibri" w:hAnsi="Calibri" w:cs="Calibri"/>
          <w:b/>
          <w:spacing w:val="-2"/>
          <w:sz w:val="36"/>
          <w:szCs w:val="36"/>
        </w:rPr>
        <w:t>o</w:t>
      </w:r>
      <w:r>
        <w:rPr>
          <w:rFonts w:ascii="Calibri" w:eastAsia="Calibri" w:hAnsi="Calibri" w:cs="Calibri"/>
          <w:b/>
          <w:spacing w:val="-4"/>
          <w:sz w:val="36"/>
          <w:szCs w:val="36"/>
        </w:rPr>
        <w:t>w</w:t>
      </w:r>
      <w:r>
        <w:rPr>
          <w:rFonts w:ascii="Calibri" w:eastAsia="Calibri" w:hAnsi="Calibri" w:cs="Calibri"/>
          <w:b/>
          <w:spacing w:val="1"/>
          <w:sz w:val="36"/>
          <w:szCs w:val="36"/>
        </w:rPr>
        <w:t>e</w:t>
      </w:r>
      <w:r>
        <w:rPr>
          <w:rFonts w:ascii="Calibri" w:eastAsia="Calibri" w:hAnsi="Calibri" w:cs="Calibri"/>
          <w:b/>
          <w:sz w:val="36"/>
          <w:szCs w:val="36"/>
        </w:rPr>
        <w:t>l</w:t>
      </w:r>
      <w:r>
        <w:rPr>
          <w:rFonts w:ascii="Calibri" w:eastAsia="Calibri" w:hAnsi="Calibri" w:cs="Calibri"/>
          <w:b/>
          <w:spacing w:val="-2"/>
          <w:sz w:val="36"/>
          <w:szCs w:val="36"/>
        </w:rPr>
        <w:t xml:space="preserve"> </w:t>
      </w:r>
      <w:r>
        <w:rPr>
          <w:rFonts w:ascii="Calibri" w:eastAsia="Calibri" w:hAnsi="Calibri" w:cs="Calibri"/>
          <w:b/>
          <w:spacing w:val="-1"/>
          <w:sz w:val="36"/>
          <w:szCs w:val="36"/>
        </w:rPr>
        <w:t>ob</w:t>
      </w:r>
      <w:r>
        <w:rPr>
          <w:rFonts w:ascii="Calibri" w:eastAsia="Calibri" w:hAnsi="Calibri" w:cs="Calibri"/>
          <w:b/>
          <w:spacing w:val="-4"/>
          <w:sz w:val="36"/>
          <w:szCs w:val="36"/>
        </w:rPr>
        <w:t>s</w:t>
      </w:r>
      <w:r>
        <w:rPr>
          <w:rFonts w:ascii="Calibri" w:eastAsia="Calibri" w:hAnsi="Calibri" w:cs="Calibri"/>
          <w:b/>
          <w:sz w:val="36"/>
          <w:szCs w:val="36"/>
        </w:rPr>
        <w:t>t</w:t>
      </w:r>
      <w:r>
        <w:rPr>
          <w:rFonts w:ascii="Calibri" w:eastAsia="Calibri" w:hAnsi="Calibri" w:cs="Calibri"/>
          <w:b/>
          <w:spacing w:val="1"/>
          <w:sz w:val="36"/>
          <w:szCs w:val="36"/>
        </w:rPr>
        <w:t>r</w:t>
      </w:r>
      <w:r>
        <w:rPr>
          <w:rFonts w:ascii="Calibri" w:eastAsia="Calibri" w:hAnsi="Calibri" w:cs="Calibri"/>
          <w:b/>
          <w:spacing w:val="3"/>
          <w:sz w:val="36"/>
          <w:szCs w:val="36"/>
        </w:rPr>
        <w:t>u</w:t>
      </w:r>
      <w:r>
        <w:rPr>
          <w:rFonts w:ascii="Calibri" w:eastAsia="Calibri" w:hAnsi="Calibri" w:cs="Calibri"/>
          <w:b/>
          <w:spacing w:val="-2"/>
          <w:sz w:val="36"/>
          <w:szCs w:val="36"/>
        </w:rPr>
        <w:t>c</w:t>
      </w:r>
      <w:r>
        <w:rPr>
          <w:rFonts w:ascii="Calibri" w:eastAsia="Calibri" w:hAnsi="Calibri" w:cs="Calibri"/>
          <w:b/>
          <w:sz w:val="36"/>
          <w:szCs w:val="36"/>
        </w:rPr>
        <w:t>tion</w:t>
      </w:r>
      <w:r>
        <w:rPr>
          <w:rFonts w:ascii="Calibri" w:eastAsia="Calibri" w:hAnsi="Calibri" w:cs="Calibri"/>
          <w:b/>
          <w:spacing w:val="-9"/>
          <w:sz w:val="36"/>
          <w:szCs w:val="36"/>
        </w:rPr>
        <w:t xml:space="preserve"> </w:t>
      </w:r>
      <w:r>
        <w:rPr>
          <w:rFonts w:ascii="Calibri" w:eastAsia="Calibri" w:hAnsi="Calibri" w:cs="Calibri"/>
          <w:b/>
          <w:spacing w:val="-1"/>
          <w:sz w:val="36"/>
          <w:szCs w:val="36"/>
        </w:rPr>
        <w:t>du</w:t>
      </w:r>
      <w:r>
        <w:rPr>
          <w:rFonts w:ascii="Calibri" w:eastAsia="Calibri" w:hAnsi="Calibri" w:cs="Calibri"/>
          <w:b/>
          <w:sz w:val="36"/>
          <w:szCs w:val="36"/>
        </w:rPr>
        <w:t>e</w:t>
      </w:r>
      <w:r>
        <w:rPr>
          <w:rFonts w:ascii="Calibri" w:eastAsia="Calibri" w:hAnsi="Calibri" w:cs="Calibri"/>
          <w:b/>
          <w:spacing w:val="1"/>
          <w:sz w:val="36"/>
          <w:szCs w:val="36"/>
        </w:rPr>
        <w:t xml:space="preserve"> </w:t>
      </w:r>
      <w:r>
        <w:rPr>
          <w:rFonts w:ascii="Calibri" w:eastAsia="Calibri" w:hAnsi="Calibri" w:cs="Calibri"/>
          <w:b/>
          <w:sz w:val="36"/>
          <w:szCs w:val="36"/>
        </w:rPr>
        <w:t>to</w:t>
      </w:r>
      <w:r>
        <w:rPr>
          <w:rFonts w:ascii="Calibri" w:eastAsia="Calibri" w:hAnsi="Calibri" w:cs="Calibri"/>
          <w:b/>
          <w:spacing w:val="3"/>
          <w:sz w:val="36"/>
          <w:szCs w:val="36"/>
        </w:rPr>
        <w:t xml:space="preserve"> </w:t>
      </w:r>
      <w:r>
        <w:rPr>
          <w:rFonts w:ascii="Calibri" w:eastAsia="Calibri" w:hAnsi="Calibri" w:cs="Calibri"/>
          <w:b/>
          <w:sz w:val="36"/>
          <w:szCs w:val="36"/>
        </w:rPr>
        <w:t xml:space="preserve">a </w:t>
      </w:r>
      <w:r>
        <w:rPr>
          <w:rFonts w:ascii="Calibri" w:eastAsia="Calibri" w:hAnsi="Calibri" w:cs="Calibri"/>
          <w:b/>
          <w:spacing w:val="-1"/>
          <w:sz w:val="36"/>
          <w:szCs w:val="36"/>
        </w:rPr>
        <w:t>p</w:t>
      </w:r>
      <w:r>
        <w:rPr>
          <w:rFonts w:ascii="Calibri" w:eastAsia="Calibri" w:hAnsi="Calibri" w:cs="Calibri"/>
          <w:b/>
          <w:spacing w:val="1"/>
          <w:sz w:val="36"/>
          <w:szCs w:val="36"/>
        </w:rPr>
        <w:t>r</w:t>
      </w:r>
      <w:r>
        <w:rPr>
          <w:rFonts w:ascii="Calibri" w:eastAsia="Calibri" w:hAnsi="Calibri" w:cs="Calibri"/>
          <w:b/>
          <w:spacing w:val="-2"/>
          <w:sz w:val="36"/>
          <w:szCs w:val="36"/>
        </w:rPr>
        <w:t>i</w:t>
      </w:r>
      <w:r>
        <w:rPr>
          <w:rFonts w:ascii="Calibri" w:eastAsia="Calibri" w:hAnsi="Calibri" w:cs="Calibri"/>
          <w:b/>
          <w:sz w:val="36"/>
          <w:szCs w:val="36"/>
        </w:rPr>
        <w:t>ma</w:t>
      </w:r>
      <w:r>
        <w:rPr>
          <w:rFonts w:ascii="Calibri" w:eastAsia="Calibri" w:hAnsi="Calibri" w:cs="Calibri"/>
          <w:b/>
          <w:spacing w:val="1"/>
          <w:sz w:val="36"/>
          <w:szCs w:val="36"/>
        </w:rPr>
        <w:t>r</w:t>
      </w:r>
      <w:r>
        <w:rPr>
          <w:rFonts w:ascii="Calibri" w:eastAsia="Calibri" w:hAnsi="Calibri" w:cs="Calibri"/>
          <w:b/>
          <w:sz w:val="36"/>
          <w:szCs w:val="36"/>
        </w:rPr>
        <w:t>y</w:t>
      </w:r>
      <w:r>
        <w:rPr>
          <w:rFonts w:ascii="Calibri" w:eastAsia="Calibri" w:hAnsi="Calibri" w:cs="Calibri"/>
          <w:b/>
          <w:spacing w:val="2"/>
          <w:sz w:val="36"/>
          <w:szCs w:val="36"/>
        </w:rPr>
        <w:t xml:space="preserve"> </w:t>
      </w:r>
      <w:r>
        <w:rPr>
          <w:rFonts w:ascii="Calibri" w:eastAsia="Calibri" w:hAnsi="Calibri" w:cs="Calibri"/>
          <w:b/>
          <w:spacing w:val="-2"/>
          <w:sz w:val="36"/>
          <w:szCs w:val="36"/>
        </w:rPr>
        <w:t>il</w:t>
      </w:r>
      <w:r>
        <w:rPr>
          <w:rFonts w:ascii="Calibri" w:eastAsia="Calibri" w:hAnsi="Calibri" w:cs="Calibri"/>
          <w:b/>
          <w:spacing w:val="1"/>
          <w:sz w:val="36"/>
          <w:szCs w:val="36"/>
        </w:rPr>
        <w:t>e</w:t>
      </w:r>
      <w:r>
        <w:rPr>
          <w:rFonts w:ascii="Calibri" w:eastAsia="Calibri" w:hAnsi="Calibri" w:cs="Calibri"/>
          <w:b/>
          <w:spacing w:val="4"/>
          <w:sz w:val="36"/>
          <w:szCs w:val="36"/>
        </w:rPr>
        <w:t>o</w:t>
      </w:r>
      <w:r>
        <w:rPr>
          <w:rFonts w:ascii="Calibri" w:eastAsia="Calibri" w:hAnsi="Calibri" w:cs="Calibri"/>
          <w:b/>
          <w:sz w:val="36"/>
          <w:szCs w:val="36"/>
        </w:rPr>
        <w:t>-m</w:t>
      </w:r>
      <w:r>
        <w:rPr>
          <w:rFonts w:ascii="Calibri" w:eastAsia="Calibri" w:hAnsi="Calibri" w:cs="Calibri"/>
          <w:b/>
          <w:spacing w:val="1"/>
          <w:sz w:val="36"/>
          <w:szCs w:val="36"/>
        </w:rPr>
        <w:t>e</w:t>
      </w:r>
      <w:r>
        <w:rPr>
          <w:rFonts w:ascii="Calibri" w:eastAsia="Calibri" w:hAnsi="Calibri" w:cs="Calibri"/>
          <w:b/>
          <w:sz w:val="36"/>
          <w:szCs w:val="36"/>
        </w:rPr>
        <w:t>s</w:t>
      </w:r>
      <w:r>
        <w:rPr>
          <w:rFonts w:ascii="Calibri" w:eastAsia="Calibri" w:hAnsi="Calibri" w:cs="Calibri"/>
          <w:b/>
          <w:spacing w:val="1"/>
          <w:sz w:val="36"/>
          <w:szCs w:val="36"/>
        </w:rPr>
        <w:t>e</w:t>
      </w:r>
      <w:r>
        <w:rPr>
          <w:rFonts w:ascii="Calibri" w:eastAsia="Calibri" w:hAnsi="Calibri" w:cs="Calibri"/>
          <w:b/>
          <w:spacing w:val="-6"/>
          <w:sz w:val="36"/>
          <w:szCs w:val="36"/>
        </w:rPr>
        <w:t>n</w:t>
      </w:r>
      <w:r>
        <w:rPr>
          <w:rFonts w:ascii="Calibri" w:eastAsia="Calibri" w:hAnsi="Calibri" w:cs="Calibri"/>
          <w:b/>
          <w:spacing w:val="-5"/>
          <w:sz w:val="36"/>
          <w:szCs w:val="36"/>
        </w:rPr>
        <w:t>t</w:t>
      </w:r>
      <w:r>
        <w:rPr>
          <w:rFonts w:ascii="Calibri" w:eastAsia="Calibri" w:hAnsi="Calibri" w:cs="Calibri"/>
          <w:b/>
          <w:spacing w:val="1"/>
          <w:sz w:val="36"/>
          <w:szCs w:val="36"/>
        </w:rPr>
        <w:t>er</w:t>
      </w:r>
      <w:r>
        <w:rPr>
          <w:rFonts w:ascii="Calibri" w:eastAsia="Calibri" w:hAnsi="Calibri" w:cs="Calibri"/>
          <w:b/>
          <w:spacing w:val="-2"/>
          <w:sz w:val="36"/>
          <w:szCs w:val="36"/>
        </w:rPr>
        <w:t>i</w:t>
      </w:r>
      <w:r>
        <w:rPr>
          <w:rFonts w:ascii="Calibri" w:eastAsia="Calibri" w:hAnsi="Calibri" w:cs="Calibri"/>
          <w:b/>
          <w:sz w:val="36"/>
          <w:szCs w:val="36"/>
        </w:rPr>
        <w:t>c a</w:t>
      </w:r>
      <w:r>
        <w:rPr>
          <w:rFonts w:ascii="Calibri" w:eastAsia="Calibri" w:hAnsi="Calibri" w:cs="Calibri"/>
          <w:b/>
          <w:spacing w:val="-1"/>
          <w:sz w:val="36"/>
          <w:szCs w:val="36"/>
        </w:rPr>
        <w:t>dh</w:t>
      </w:r>
      <w:r>
        <w:rPr>
          <w:rFonts w:ascii="Calibri" w:eastAsia="Calibri" w:hAnsi="Calibri" w:cs="Calibri"/>
          <w:b/>
          <w:spacing w:val="1"/>
          <w:sz w:val="36"/>
          <w:szCs w:val="36"/>
        </w:rPr>
        <w:t>e</w:t>
      </w:r>
      <w:r>
        <w:rPr>
          <w:rFonts w:ascii="Calibri" w:eastAsia="Calibri" w:hAnsi="Calibri" w:cs="Calibri"/>
          <w:b/>
          <w:sz w:val="36"/>
          <w:szCs w:val="36"/>
        </w:rPr>
        <w:t>s</w:t>
      </w:r>
      <w:r>
        <w:rPr>
          <w:rFonts w:ascii="Calibri" w:eastAsia="Calibri" w:hAnsi="Calibri" w:cs="Calibri"/>
          <w:b/>
          <w:spacing w:val="-2"/>
          <w:sz w:val="36"/>
          <w:szCs w:val="36"/>
        </w:rPr>
        <w:t>io</w:t>
      </w:r>
      <w:r>
        <w:rPr>
          <w:rFonts w:ascii="Calibri" w:eastAsia="Calibri" w:hAnsi="Calibri" w:cs="Calibri"/>
          <w:b/>
          <w:sz w:val="36"/>
          <w:szCs w:val="36"/>
        </w:rPr>
        <w:t>n</w:t>
      </w:r>
      <w:r>
        <w:rPr>
          <w:rFonts w:ascii="Calibri" w:eastAsia="Calibri" w:hAnsi="Calibri" w:cs="Calibri"/>
          <w:b/>
          <w:spacing w:val="3"/>
          <w:sz w:val="36"/>
          <w:szCs w:val="36"/>
        </w:rPr>
        <w:t xml:space="preserve"> </w:t>
      </w:r>
      <w:r>
        <w:rPr>
          <w:rFonts w:ascii="Calibri" w:eastAsia="Calibri" w:hAnsi="Calibri" w:cs="Calibri"/>
          <w:b/>
          <w:spacing w:val="-2"/>
          <w:sz w:val="36"/>
          <w:szCs w:val="36"/>
        </w:rPr>
        <w:t>i</w:t>
      </w:r>
      <w:r>
        <w:rPr>
          <w:rFonts w:ascii="Calibri" w:eastAsia="Calibri" w:hAnsi="Calibri" w:cs="Calibri"/>
          <w:b/>
          <w:sz w:val="36"/>
          <w:szCs w:val="36"/>
        </w:rPr>
        <w:t>n</w:t>
      </w:r>
      <w:r>
        <w:rPr>
          <w:rFonts w:ascii="Calibri" w:eastAsia="Calibri" w:hAnsi="Calibri" w:cs="Calibri"/>
          <w:b/>
          <w:spacing w:val="-1"/>
          <w:sz w:val="36"/>
          <w:szCs w:val="36"/>
        </w:rPr>
        <w:t xml:space="preserve"> </w:t>
      </w:r>
      <w:r>
        <w:rPr>
          <w:rFonts w:ascii="Calibri" w:eastAsia="Calibri" w:hAnsi="Calibri" w:cs="Calibri"/>
          <w:b/>
          <w:sz w:val="36"/>
          <w:szCs w:val="36"/>
        </w:rPr>
        <w:t>an</w:t>
      </w:r>
      <w:r>
        <w:rPr>
          <w:rFonts w:ascii="Calibri" w:eastAsia="Calibri" w:hAnsi="Calibri" w:cs="Calibri"/>
          <w:b/>
          <w:spacing w:val="-1"/>
          <w:sz w:val="36"/>
          <w:szCs w:val="36"/>
        </w:rPr>
        <w:t xml:space="preserve"> </w:t>
      </w:r>
      <w:r>
        <w:rPr>
          <w:rFonts w:ascii="Calibri" w:eastAsia="Calibri" w:hAnsi="Calibri" w:cs="Calibri"/>
          <w:b/>
          <w:spacing w:val="1"/>
          <w:sz w:val="36"/>
          <w:szCs w:val="36"/>
        </w:rPr>
        <w:t>e</w:t>
      </w:r>
      <w:r>
        <w:rPr>
          <w:rFonts w:ascii="Calibri" w:eastAsia="Calibri" w:hAnsi="Calibri" w:cs="Calibri"/>
          <w:b/>
          <w:spacing w:val="-2"/>
          <w:sz w:val="36"/>
          <w:szCs w:val="36"/>
        </w:rPr>
        <w:t>l</w:t>
      </w:r>
      <w:r>
        <w:rPr>
          <w:rFonts w:ascii="Calibri" w:eastAsia="Calibri" w:hAnsi="Calibri" w:cs="Calibri"/>
          <w:b/>
          <w:spacing w:val="-1"/>
          <w:sz w:val="36"/>
          <w:szCs w:val="36"/>
        </w:rPr>
        <w:t>d</w:t>
      </w:r>
      <w:r>
        <w:rPr>
          <w:rFonts w:ascii="Calibri" w:eastAsia="Calibri" w:hAnsi="Calibri" w:cs="Calibri"/>
          <w:b/>
          <w:spacing w:val="1"/>
          <w:sz w:val="36"/>
          <w:szCs w:val="36"/>
        </w:rPr>
        <w:t>er</w:t>
      </w:r>
      <w:r>
        <w:rPr>
          <w:rFonts w:ascii="Calibri" w:eastAsia="Calibri" w:hAnsi="Calibri" w:cs="Calibri"/>
          <w:b/>
          <w:spacing w:val="-2"/>
          <w:sz w:val="36"/>
          <w:szCs w:val="36"/>
        </w:rPr>
        <w:t>l</w:t>
      </w:r>
      <w:r>
        <w:rPr>
          <w:rFonts w:ascii="Calibri" w:eastAsia="Calibri" w:hAnsi="Calibri" w:cs="Calibri"/>
          <w:b/>
          <w:sz w:val="36"/>
          <w:szCs w:val="36"/>
        </w:rPr>
        <w:t>y</w:t>
      </w:r>
      <w:r>
        <w:rPr>
          <w:rFonts w:ascii="Calibri" w:eastAsia="Calibri" w:hAnsi="Calibri" w:cs="Calibri"/>
          <w:b/>
          <w:spacing w:val="2"/>
          <w:sz w:val="36"/>
          <w:szCs w:val="36"/>
        </w:rPr>
        <w:t xml:space="preserve"> </w:t>
      </w:r>
      <w:r>
        <w:rPr>
          <w:rFonts w:ascii="Calibri" w:eastAsia="Calibri" w:hAnsi="Calibri" w:cs="Calibri"/>
          <w:b/>
          <w:spacing w:val="-1"/>
          <w:sz w:val="36"/>
          <w:szCs w:val="36"/>
        </w:rPr>
        <w:t>p</w:t>
      </w:r>
      <w:r>
        <w:rPr>
          <w:rFonts w:ascii="Calibri" w:eastAsia="Calibri" w:hAnsi="Calibri" w:cs="Calibri"/>
          <w:b/>
          <w:spacing w:val="-5"/>
          <w:sz w:val="36"/>
          <w:szCs w:val="36"/>
        </w:rPr>
        <w:t>a</w:t>
      </w:r>
      <w:r>
        <w:rPr>
          <w:rFonts w:ascii="Calibri" w:eastAsia="Calibri" w:hAnsi="Calibri" w:cs="Calibri"/>
          <w:b/>
          <w:sz w:val="36"/>
          <w:szCs w:val="36"/>
        </w:rPr>
        <w:t>ti</w:t>
      </w:r>
      <w:r>
        <w:rPr>
          <w:rFonts w:ascii="Calibri" w:eastAsia="Calibri" w:hAnsi="Calibri" w:cs="Calibri"/>
          <w:b/>
          <w:spacing w:val="1"/>
          <w:sz w:val="36"/>
          <w:szCs w:val="36"/>
        </w:rPr>
        <w:t>e</w:t>
      </w:r>
      <w:r>
        <w:rPr>
          <w:rFonts w:ascii="Calibri" w:eastAsia="Calibri" w:hAnsi="Calibri" w:cs="Calibri"/>
          <w:b/>
          <w:spacing w:val="-6"/>
          <w:sz w:val="36"/>
          <w:szCs w:val="36"/>
        </w:rPr>
        <w:t>n</w:t>
      </w:r>
      <w:r>
        <w:rPr>
          <w:rFonts w:ascii="Calibri" w:eastAsia="Calibri" w:hAnsi="Calibri" w:cs="Calibri"/>
          <w:b/>
          <w:sz w:val="36"/>
          <w:szCs w:val="36"/>
        </w:rPr>
        <w:t>t:</w:t>
      </w:r>
      <w:r>
        <w:rPr>
          <w:rFonts w:ascii="Calibri" w:eastAsia="Calibri" w:hAnsi="Calibri" w:cs="Calibri"/>
          <w:b/>
          <w:spacing w:val="-3"/>
          <w:sz w:val="36"/>
          <w:szCs w:val="36"/>
        </w:rPr>
        <w:t xml:space="preserve"> </w:t>
      </w:r>
      <w:r>
        <w:rPr>
          <w:rFonts w:ascii="Calibri" w:eastAsia="Calibri" w:hAnsi="Calibri" w:cs="Calibri"/>
          <w:b/>
          <w:sz w:val="36"/>
          <w:szCs w:val="36"/>
        </w:rPr>
        <w:t>a</w:t>
      </w:r>
      <w:r>
        <w:rPr>
          <w:rFonts w:ascii="Calibri" w:eastAsia="Calibri" w:hAnsi="Calibri" w:cs="Calibri"/>
          <w:b/>
          <w:spacing w:val="5"/>
          <w:sz w:val="36"/>
          <w:szCs w:val="36"/>
        </w:rPr>
        <w:t xml:space="preserve"> </w:t>
      </w:r>
      <w:r>
        <w:rPr>
          <w:rFonts w:ascii="Calibri" w:eastAsia="Calibri" w:hAnsi="Calibri" w:cs="Calibri"/>
          <w:b/>
          <w:spacing w:val="-2"/>
          <w:sz w:val="36"/>
          <w:szCs w:val="36"/>
        </w:rPr>
        <w:t>c</w:t>
      </w:r>
      <w:r>
        <w:rPr>
          <w:rFonts w:ascii="Calibri" w:eastAsia="Calibri" w:hAnsi="Calibri" w:cs="Calibri"/>
          <w:b/>
          <w:sz w:val="36"/>
          <w:szCs w:val="36"/>
        </w:rPr>
        <w:t>ase</w:t>
      </w:r>
      <w:r>
        <w:rPr>
          <w:rFonts w:ascii="Calibri" w:eastAsia="Calibri" w:hAnsi="Calibri" w:cs="Calibri"/>
          <w:b/>
          <w:spacing w:val="1"/>
          <w:sz w:val="36"/>
          <w:szCs w:val="36"/>
        </w:rPr>
        <w:t xml:space="preserve"> </w:t>
      </w:r>
      <w:r>
        <w:rPr>
          <w:rFonts w:ascii="Calibri" w:eastAsia="Calibri" w:hAnsi="Calibri" w:cs="Calibri"/>
          <w:b/>
          <w:spacing w:val="-3"/>
          <w:sz w:val="36"/>
          <w:szCs w:val="36"/>
        </w:rPr>
        <w:t>r</w:t>
      </w:r>
      <w:r>
        <w:rPr>
          <w:rFonts w:ascii="Calibri" w:eastAsia="Calibri" w:hAnsi="Calibri" w:cs="Calibri"/>
          <w:b/>
          <w:spacing w:val="1"/>
          <w:sz w:val="36"/>
          <w:szCs w:val="36"/>
        </w:rPr>
        <w:t>e</w:t>
      </w:r>
      <w:r>
        <w:rPr>
          <w:rFonts w:ascii="Calibri" w:eastAsia="Calibri" w:hAnsi="Calibri" w:cs="Calibri"/>
          <w:b/>
          <w:spacing w:val="-1"/>
          <w:sz w:val="36"/>
          <w:szCs w:val="36"/>
        </w:rPr>
        <w:t>p</w:t>
      </w:r>
      <w:r>
        <w:rPr>
          <w:rFonts w:ascii="Calibri" w:eastAsia="Calibri" w:hAnsi="Calibri" w:cs="Calibri"/>
          <w:b/>
          <w:spacing w:val="-2"/>
          <w:sz w:val="36"/>
          <w:szCs w:val="36"/>
        </w:rPr>
        <w:t>o</w:t>
      </w:r>
      <w:r>
        <w:rPr>
          <w:rFonts w:ascii="Calibri" w:eastAsia="Calibri" w:hAnsi="Calibri" w:cs="Calibri"/>
          <w:b/>
          <w:spacing w:val="1"/>
          <w:sz w:val="36"/>
          <w:szCs w:val="36"/>
        </w:rPr>
        <w:t>r</w:t>
      </w:r>
      <w:r>
        <w:rPr>
          <w:rFonts w:ascii="Calibri" w:eastAsia="Calibri" w:hAnsi="Calibri" w:cs="Calibri"/>
          <w:b/>
          <w:sz w:val="36"/>
          <w:szCs w:val="36"/>
        </w:rPr>
        <w:t>t a</w:t>
      </w:r>
      <w:r>
        <w:rPr>
          <w:rFonts w:ascii="Calibri" w:eastAsia="Calibri" w:hAnsi="Calibri" w:cs="Calibri"/>
          <w:b/>
          <w:spacing w:val="-1"/>
          <w:sz w:val="36"/>
          <w:szCs w:val="36"/>
        </w:rPr>
        <w:t>n</w:t>
      </w:r>
      <w:r>
        <w:rPr>
          <w:rFonts w:ascii="Calibri" w:eastAsia="Calibri" w:hAnsi="Calibri" w:cs="Calibri"/>
          <w:b/>
          <w:sz w:val="36"/>
          <w:szCs w:val="36"/>
        </w:rPr>
        <w:t>d</w:t>
      </w:r>
      <w:r>
        <w:rPr>
          <w:rFonts w:ascii="Calibri" w:eastAsia="Calibri" w:hAnsi="Calibri" w:cs="Calibri"/>
          <w:b/>
          <w:spacing w:val="-1"/>
          <w:sz w:val="36"/>
          <w:szCs w:val="36"/>
        </w:rPr>
        <w:t xml:space="preserve"> </w:t>
      </w:r>
      <w:r>
        <w:rPr>
          <w:rFonts w:ascii="Calibri" w:eastAsia="Calibri" w:hAnsi="Calibri" w:cs="Calibri"/>
          <w:b/>
          <w:spacing w:val="-2"/>
          <w:sz w:val="36"/>
          <w:szCs w:val="36"/>
        </w:rPr>
        <w:t>li</w:t>
      </w:r>
      <w:r>
        <w:rPr>
          <w:rFonts w:ascii="Calibri" w:eastAsia="Calibri" w:hAnsi="Calibri" w:cs="Calibri"/>
          <w:b/>
          <w:spacing w:val="-5"/>
          <w:sz w:val="36"/>
          <w:szCs w:val="36"/>
        </w:rPr>
        <w:t>t</w:t>
      </w:r>
      <w:r>
        <w:rPr>
          <w:rFonts w:ascii="Calibri" w:eastAsia="Calibri" w:hAnsi="Calibri" w:cs="Calibri"/>
          <w:b/>
          <w:spacing w:val="1"/>
          <w:sz w:val="36"/>
          <w:szCs w:val="36"/>
        </w:rPr>
        <w:t>e</w:t>
      </w:r>
      <w:r>
        <w:rPr>
          <w:rFonts w:ascii="Calibri" w:eastAsia="Calibri" w:hAnsi="Calibri" w:cs="Calibri"/>
          <w:b/>
          <w:spacing w:val="-8"/>
          <w:sz w:val="36"/>
          <w:szCs w:val="36"/>
        </w:rPr>
        <w:t>r</w:t>
      </w:r>
      <w:r>
        <w:rPr>
          <w:rFonts w:ascii="Calibri" w:eastAsia="Calibri" w:hAnsi="Calibri" w:cs="Calibri"/>
          <w:b/>
          <w:spacing w:val="-5"/>
          <w:sz w:val="36"/>
          <w:szCs w:val="36"/>
        </w:rPr>
        <w:t>a</w:t>
      </w:r>
      <w:r>
        <w:rPr>
          <w:rFonts w:ascii="Calibri" w:eastAsia="Calibri" w:hAnsi="Calibri" w:cs="Calibri"/>
          <w:b/>
          <w:sz w:val="36"/>
          <w:szCs w:val="36"/>
        </w:rPr>
        <w:t>t</w:t>
      </w:r>
      <w:r>
        <w:rPr>
          <w:rFonts w:ascii="Calibri" w:eastAsia="Calibri" w:hAnsi="Calibri" w:cs="Calibri"/>
          <w:b/>
          <w:spacing w:val="-1"/>
          <w:sz w:val="36"/>
          <w:szCs w:val="36"/>
        </w:rPr>
        <w:t>u</w:t>
      </w:r>
      <w:r>
        <w:rPr>
          <w:rFonts w:ascii="Calibri" w:eastAsia="Calibri" w:hAnsi="Calibri" w:cs="Calibri"/>
          <w:b/>
          <w:spacing w:val="-3"/>
          <w:sz w:val="36"/>
          <w:szCs w:val="36"/>
        </w:rPr>
        <w:t>r</w:t>
      </w:r>
      <w:r>
        <w:rPr>
          <w:rFonts w:ascii="Calibri" w:eastAsia="Calibri" w:hAnsi="Calibri" w:cs="Calibri"/>
          <w:b/>
          <w:sz w:val="36"/>
          <w:szCs w:val="36"/>
        </w:rPr>
        <w:t xml:space="preserve">e </w:t>
      </w:r>
      <w:r>
        <w:rPr>
          <w:rFonts w:ascii="Calibri" w:eastAsia="Calibri" w:hAnsi="Calibri" w:cs="Calibri"/>
          <w:b/>
          <w:spacing w:val="-3"/>
          <w:sz w:val="36"/>
          <w:szCs w:val="36"/>
        </w:rPr>
        <w:t>r</w:t>
      </w:r>
      <w:r>
        <w:rPr>
          <w:rFonts w:ascii="Calibri" w:eastAsia="Calibri" w:hAnsi="Calibri" w:cs="Calibri"/>
          <w:b/>
          <w:spacing w:val="1"/>
          <w:sz w:val="36"/>
          <w:szCs w:val="36"/>
        </w:rPr>
        <w:t>e</w:t>
      </w:r>
      <w:r>
        <w:rPr>
          <w:rFonts w:ascii="Calibri" w:eastAsia="Calibri" w:hAnsi="Calibri" w:cs="Calibri"/>
          <w:b/>
          <w:spacing w:val="-2"/>
          <w:sz w:val="36"/>
          <w:szCs w:val="36"/>
        </w:rPr>
        <w:t>vi</w:t>
      </w:r>
      <w:r>
        <w:rPr>
          <w:rFonts w:ascii="Calibri" w:eastAsia="Calibri" w:hAnsi="Calibri" w:cs="Calibri"/>
          <w:b/>
          <w:spacing w:val="1"/>
          <w:sz w:val="36"/>
          <w:szCs w:val="36"/>
        </w:rPr>
        <w:t>e</w:t>
      </w:r>
      <w:r>
        <w:rPr>
          <w:rFonts w:ascii="Calibri" w:eastAsia="Calibri" w:hAnsi="Calibri" w:cs="Calibri"/>
          <w:b/>
          <w:sz w:val="36"/>
          <w:szCs w:val="36"/>
        </w:rPr>
        <w:t>w</w:t>
      </w:r>
    </w:p>
    <w:p w14:paraId="36068476" w14:textId="77777777" w:rsidR="00B217AC" w:rsidRDefault="00B217AC" w:rsidP="00231A1E">
      <w:pPr>
        <w:spacing w:line="200" w:lineRule="exact"/>
        <w:jc w:val="both"/>
      </w:pPr>
    </w:p>
    <w:p w14:paraId="33146614" w14:textId="77777777" w:rsidR="00B217AC" w:rsidRDefault="00B217AC" w:rsidP="00231A1E">
      <w:pPr>
        <w:spacing w:line="200" w:lineRule="exact"/>
        <w:jc w:val="both"/>
      </w:pPr>
    </w:p>
    <w:p w14:paraId="309CE47C" w14:textId="77777777" w:rsidR="00B217AC" w:rsidRDefault="00B217AC" w:rsidP="00231A1E">
      <w:pPr>
        <w:spacing w:line="200" w:lineRule="exact"/>
        <w:jc w:val="both"/>
      </w:pPr>
    </w:p>
    <w:p w14:paraId="0DF62D03" w14:textId="77777777" w:rsidR="00B217AC" w:rsidRDefault="00B217AC" w:rsidP="00231A1E">
      <w:pPr>
        <w:spacing w:line="200" w:lineRule="exact"/>
        <w:jc w:val="both"/>
      </w:pPr>
    </w:p>
    <w:p w14:paraId="382975E7" w14:textId="77777777" w:rsidR="00B217AC" w:rsidRDefault="00B217AC" w:rsidP="00231A1E">
      <w:pPr>
        <w:spacing w:line="200" w:lineRule="exact"/>
        <w:jc w:val="both"/>
      </w:pPr>
    </w:p>
    <w:p w14:paraId="299CE008" w14:textId="77777777" w:rsidR="00B217AC" w:rsidRDefault="00231A1E" w:rsidP="00231A1E">
      <w:pPr>
        <w:ind w:left="296"/>
        <w:jc w:val="both"/>
        <w:rPr>
          <w:rFonts w:ascii="Calibri" w:eastAsia="Calibri" w:hAnsi="Calibri" w:cs="Calibri"/>
          <w:sz w:val="24"/>
          <w:szCs w:val="24"/>
        </w:rPr>
      </w:pPr>
      <w:commentRangeStart w:id="0"/>
      <w:proofErr w:type="gramStart"/>
      <w:r>
        <w:rPr>
          <w:rFonts w:ascii="Calibri" w:eastAsia="Calibri" w:hAnsi="Calibri" w:cs="Calibri"/>
          <w:b/>
          <w:spacing w:val="-1"/>
          <w:sz w:val="24"/>
          <w:szCs w:val="24"/>
        </w:rPr>
        <w:t>A</w:t>
      </w:r>
      <w:r>
        <w:rPr>
          <w:rFonts w:ascii="Calibri" w:eastAsia="Calibri" w:hAnsi="Calibri" w:cs="Calibri"/>
          <w:b/>
          <w:sz w:val="24"/>
          <w:szCs w:val="24"/>
        </w:rPr>
        <w:t>b</w:t>
      </w:r>
      <w:r>
        <w:rPr>
          <w:rFonts w:ascii="Calibri" w:eastAsia="Calibri" w:hAnsi="Calibri" w:cs="Calibri"/>
          <w:b/>
          <w:spacing w:val="-5"/>
          <w:sz w:val="24"/>
          <w:szCs w:val="24"/>
        </w:rPr>
        <w:t>s</w:t>
      </w:r>
      <w:r>
        <w:rPr>
          <w:rFonts w:ascii="Calibri" w:eastAsia="Calibri" w:hAnsi="Calibri" w:cs="Calibri"/>
          <w:b/>
          <w:spacing w:val="-2"/>
          <w:sz w:val="24"/>
          <w:szCs w:val="24"/>
        </w:rPr>
        <w:t>t</w:t>
      </w:r>
      <w:r>
        <w:rPr>
          <w:rFonts w:ascii="Calibri" w:eastAsia="Calibri" w:hAnsi="Calibri" w:cs="Calibri"/>
          <w:b/>
          <w:spacing w:val="-4"/>
          <w:sz w:val="24"/>
          <w:szCs w:val="24"/>
        </w:rPr>
        <w:t>r</w:t>
      </w:r>
      <w:r>
        <w:rPr>
          <w:rFonts w:ascii="Calibri" w:eastAsia="Calibri" w:hAnsi="Calibri" w:cs="Calibri"/>
          <w:b/>
          <w:spacing w:val="1"/>
          <w:sz w:val="24"/>
          <w:szCs w:val="24"/>
        </w:rPr>
        <w:t>a</w:t>
      </w:r>
      <w:r>
        <w:rPr>
          <w:rFonts w:ascii="Calibri" w:eastAsia="Calibri" w:hAnsi="Calibri" w:cs="Calibri"/>
          <w:b/>
          <w:sz w:val="24"/>
          <w:szCs w:val="24"/>
        </w:rPr>
        <w:t>ct</w:t>
      </w:r>
      <w:r>
        <w:rPr>
          <w:rFonts w:ascii="Calibri" w:eastAsia="Calibri" w:hAnsi="Calibri" w:cs="Calibri"/>
          <w:b/>
          <w:spacing w:val="-3"/>
          <w:sz w:val="24"/>
          <w:szCs w:val="24"/>
        </w:rPr>
        <w:t xml:space="preserve"> </w:t>
      </w:r>
      <w:r>
        <w:rPr>
          <w:rFonts w:ascii="Calibri" w:eastAsia="Calibri" w:hAnsi="Calibri" w:cs="Calibri"/>
          <w:b/>
          <w:sz w:val="24"/>
          <w:szCs w:val="24"/>
        </w:rPr>
        <w:t>:</w:t>
      </w:r>
      <w:commentRangeEnd w:id="0"/>
      <w:proofErr w:type="gramEnd"/>
      <w:r w:rsidR="006D44A0">
        <w:rPr>
          <w:rStyle w:val="CommentReference"/>
          <w:rFonts w:ascii="Calibri" w:eastAsia="Calibri" w:hAnsi="Calibri" w:cs="Calibri"/>
          <w:sz w:val="24"/>
          <w:szCs w:val="24"/>
        </w:rPr>
        <w:commentReference w:id="0"/>
      </w:r>
    </w:p>
    <w:p w14:paraId="024B66D4" w14:textId="77777777" w:rsidR="00B217AC" w:rsidRDefault="00B217AC" w:rsidP="00231A1E">
      <w:pPr>
        <w:spacing w:before="6" w:line="200" w:lineRule="exact"/>
        <w:jc w:val="both"/>
      </w:pPr>
    </w:p>
    <w:p w14:paraId="32FFBDE2" w14:textId="0E9F2315" w:rsidR="00231A1E" w:rsidRDefault="00231A1E" w:rsidP="00231A1E">
      <w:pPr>
        <w:spacing w:line="277" w:lineRule="auto"/>
        <w:ind w:left="296" w:right="219"/>
        <w:jc w:val="both"/>
        <w:rPr>
          <w:rFonts w:ascii="Calibri" w:eastAsia="Calibri" w:hAnsi="Calibri" w:cs="Calibri"/>
          <w:sz w:val="24"/>
          <w:szCs w:val="24"/>
        </w:rPr>
      </w:pPr>
      <w:commentRangeStart w:id="1"/>
      <w:r>
        <w:rPr>
          <w:rFonts w:ascii="Calibri" w:eastAsia="Calibri" w:hAnsi="Calibri" w:cs="Calibri"/>
          <w:b/>
          <w:spacing w:val="-2"/>
          <w:sz w:val="24"/>
          <w:szCs w:val="24"/>
        </w:rPr>
        <w:t>Background</w:t>
      </w:r>
      <w:commentRangeEnd w:id="1"/>
      <w:r w:rsidR="00C24039">
        <w:rPr>
          <w:rStyle w:val="CommentReference"/>
          <w:rFonts w:ascii="Calibri" w:eastAsia="Calibri" w:hAnsi="Calibri" w:cs="Calibri"/>
          <w:b/>
          <w:spacing w:val="-2"/>
          <w:sz w:val="24"/>
          <w:szCs w:val="24"/>
        </w:rPr>
        <w:commentReference w:id="1"/>
      </w:r>
      <w:r>
        <w:rPr>
          <w:rFonts w:ascii="Calibri" w:eastAsia="Calibri" w:hAnsi="Calibri" w:cs="Calibri"/>
          <w:b/>
          <w:spacing w:val="-2"/>
          <w:sz w:val="24"/>
          <w:szCs w:val="24"/>
        </w:rPr>
        <w:t xml:space="preserve">: </w:t>
      </w:r>
      <w:r>
        <w:rPr>
          <w:rFonts w:ascii="Calibri" w:eastAsia="Calibri" w:hAnsi="Calibri" w:cs="Calibri"/>
          <w:sz w:val="24"/>
          <w:szCs w:val="24"/>
        </w:rPr>
        <w:t>P</w:t>
      </w:r>
      <w:r>
        <w:rPr>
          <w:rFonts w:ascii="Calibri" w:eastAsia="Calibri" w:hAnsi="Calibri" w:cs="Calibri"/>
          <w:spacing w:val="-1"/>
          <w:sz w:val="24"/>
          <w:szCs w:val="24"/>
        </w:rPr>
        <w:t>r</w:t>
      </w:r>
      <w:r>
        <w:rPr>
          <w:rFonts w:ascii="Calibri" w:eastAsia="Calibri" w:hAnsi="Calibri" w:cs="Calibri"/>
          <w:spacing w:val="-2"/>
          <w:sz w:val="24"/>
          <w:szCs w:val="24"/>
        </w:rPr>
        <w:t>i</w:t>
      </w:r>
      <w:r>
        <w:rPr>
          <w:rFonts w:ascii="Calibri" w:eastAsia="Calibri" w:hAnsi="Calibri" w:cs="Calibri"/>
          <w:sz w:val="24"/>
          <w:szCs w:val="24"/>
        </w:rPr>
        <w:t>ma</w:t>
      </w:r>
      <w:r>
        <w:rPr>
          <w:rFonts w:ascii="Calibri" w:eastAsia="Calibri" w:hAnsi="Calibri" w:cs="Calibri"/>
          <w:spacing w:val="-2"/>
          <w:sz w:val="24"/>
          <w:szCs w:val="24"/>
        </w:rPr>
        <w:t>r</w:t>
      </w:r>
      <w:r>
        <w:rPr>
          <w:rFonts w:ascii="Calibri" w:eastAsia="Calibri" w:hAnsi="Calibri" w:cs="Calibri"/>
          <w:sz w:val="24"/>
          <w:szCs w:val="24"/>
        </w:rPr>
        <w:t>y a</w:t>
      </w:r>
      <w:r>
        <w:rPr>
          <w:rFonts w:ascii="Calibri" w:eastAsia="Calibri" w:hAnsi="Calibri" w:cs="Calibri"/>
          <w:spacing w:val="4"/>
          <w:sz w:val="24"/>
          <w:szCs w:val="24"/>
        </w:rPr>
        <w:t>d</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pacing w:val="2"/>
          <w:sz w:val="24"/>
          <w:szCs w:val="24"/>
        </w:rPr>
        <w:t>v</w:t>
      </w:r>
      <w:r>
        <w:rPr>
          <w:rFonts w:ascii="Calibri" w:eastAsia="Calibri" w:hAnsi="Calibri" w:cs="Calibri"/>
          <w:sz w:val="24"/>
          <w:szCs w:val="24"/>
        </w:rPr>
        <w:t>e</w:t>
      </w:r>
      <w:r>
        <w:rPr>
          <w:rFonts w:ascii="Calibri" w:eastAsia="Calibri" w:hAnsi="Calibri" w:cs="Calibri"/>
          <w:spacing w:val="-1"/>
          <w:sz w:val="24"/>
          <w:szCs w:val="24"/>
        </w:rPr>
        <w:t xml:space="preserve"> b</w:t>
      </w:r>
      <w:r>
        <w:rPr>
          <w:rFonts w:ascii="Calibri" w:eastAsia="Calibri" w:hAnsi="Calibri" w:cs="Calibri"/>
          <w:sz w:val="24"/>
          <w:szCs w:val="24"/>
        </w:rPr>
        <w:t>a</w:t>
      </w:r>
      <w:r>
        <w:rPr>
          <w:rFonts w:ascii="Calibri" w:eastAsia="Calibri" w:hAnsi="Calibri" w:cs="Calibri"/>
          <w:spacing w:val="-1"/>
          <w:sz w:val="24"/>
          <w:szCs w:val="24"/>
        </w:rPr>
        <w:t>nd</w:t>
      </w:r>
      <w:r>
        <w:rPr>
          <w:rFonts w:ascii="Calibri" w:eastAsia="Calibri" w:hAnsi="Calibri" w:cs="Calibri"/>
          <w:sz w:val="24"/>
          <w:szCs w:val="24"/>
        </w:rPr>
        <w:t>s a</w:t>
      </w:r>
      <w:r>
        <w:rPr>
          <w:rFonts w:ascii="Calibri" w:eastAsia="Calibri" w:hAnsi="Calibri" w:cs="Calibri"/>
          <w:spacing w:val="-7"/>
          <w:sz w:val="24"/>
          <w:szCs w:val="24"/>
        </w:rPr>
        <w:t>r</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3"/>
          <w:sz w:val="24"/>
          <w:szCs w:val="24"/>
        </w:rPr>
        <w:t>h</w:t>
      </w:r>
      <w:r>
        <w:rPr>
          <w:rFonts w:ascii="Calibri" w:eastAsia="Calibri" w:hAnsi="Calibri" w:cs="Calibri"/>
          <w:spacing w:val="-2"/>
          <w:sz w:val="24"/>
          <w:szCs w:val="24"/>
        </w:rPr>
        <w:t>o</w:t>
      </w:r>
      <w:r>
        <w:rPr>
          <w:rFonts w:ascii="Calibri" w:eastAsia="Calibri" w:hAnsi="Calibri" w:cs="Calibri"/>
          <w:spacing w:val="-1"/>
          <w:sz w:val="24"/>
          <w:szCs w:val="24"/>
        </w:rPr>
        <w:t>u</w:t>
      </w:r>
      <w:r>
        <w:rPr>
          <w:rFonts w:ascii="Calibri" w:eastAsia="Calibri" w:hAnsi="Calibri" w:cs="Calibri"/>
          <w:spacing w:val="2"/>
          <w:sz w:val="24"/>
          <w:szCs w:val="24"/>
        </w:rPr>
        <w:t>g</w:t>
      </w:r>
      <w:r>
        <w:rPr>
          <w:rFonts w:ascii="Calibri" w:eastAsia="Calibri" w:hAnsi="Calibri" w:cs="Calibri"/>
          <w:spacing w:val="-1"/>
          <w:sz w:val="24"/>
          <w:szCs w:val="24"/>
        </w:rPr>
        <w:t>h</w:t>
      </w:r>
      <w:r>
        <w:rPr>
          <w:rFonts w:ascii="Calibri" w:eastAsia="Calibri" w:hAnsi="Calibri" w:cs="Calibri"/>
          <w:sz w:val="24"/>
          <w:szCs w:val="24"/>
        </w:rPr>
        <w:t xml:space="preserve">t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z w:val="24"/>
          <w:szCs w:val="24"/>
        </w:rPr>
        <w:t>a</w:t>
      </w:r>
      <w:r>
        <w:rPr>
          <w:rFonts w:ascii="Calibri" w:eastAsia="Calibri" w:hAnsi="Calibri" w:cs="Calibri"/>
          <w:spacing w:val="-2"/>
          <w:sz w:val="24"/>
          <w:szCs w:val="24"/>
        </w:rPr>
        <w:t>ri</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3"/>
          <w:sz w:val="24"/>
          <w:szCs w:val="24"/>
        </w:rPr>
        <w:t>f</w:t>
      </w:r>
      <w:r>
        <w:rPr>
          <w:rFonts w:ascii="Calibri" w:eastAsia="Calibri" w:hAnsi="Calibri" w:cs="Calibri"/>
          <w:spacing w:val="-7"/>
          <w:sz w:val="24"/>
          <w:szCs w:val="24"/>
        </w:rPr>
        <w:t>r</w:t>
      </w:r>
      <w:r>
        <w:rPr>
          <w:rFonts w:ascii="Calibri" w:eastAsia="Calibri" w:hAnsi="Calibri" w:cs="Calibri"/>
          <w:spacing w:val="-2"/>
          <w:sz w:val="24"/>
          <w:szCs w:val="24"/>
        </w:rPr>
        <w:t>o</w:t>
      </w:r>
      <w:r>
        <w:rPr>
          <w:rFonts w:ascii="Calibri" w:eastAsia="Calibri" w:hAnsi="Calibri" w:cs="Calibri"/>
          <w:sz w:val="24"/>
          <w:szCs w:val="24"/>
        </w:rPr>
        <w:t>m</w:t>
      </w:r>
      <w:r>
        <w:rPr>
          <w:rFonts w:ascii="Calibri" w:eastAsia="Calibri" w:hAnsi="Calibri" w:cs="Calibri"/>
          <w:spacing w:val="3"/>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2"/>
          <w:sz w:val="24"/>
          <w:szCs w:val="24"/>
        </w:rPr>
        <w:t>r</w:t>
      </w:r>
      <w:r>
        <w:rPr>
          <w:rFonts w:ascii="Calibri" w:eastAsia="Calibri" w:hAnsi="Calibri" w:cs="Calibri"/>
          <w:spacing w:val="-7"/>
          <w:sz w:val="24"/>
          <w:szCs w:val="24"/>
        </w:rPr>
        <w:t>r</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t emb</w:t>
      </w:r>
      <w:r>
        <w:rPr>
          <w:rFonts w:ascii="Calibri" w:eastAsia="Calibri" w:hAnsi="Calibri" w:cs="Calibri"/>
          <w:spacing w:val="2"/>
          <w:sz w:val="24"/>
          <w:szCs w:val="24"/>
        </w:rPr>
        <w:t>r</w:t>
      </w:r>
      <w:r>
        <w:rPr>
          <w:rFonts w:ascii="Calibri" w:eastAsia="Calibri" w:hAnsi="Calibri" w:cs="Calibri"/>
          <w:spacing w:val="-3"/>
          <w:sz w:val="24"/>
          <w:szCs w:val="24"/>
        </w:rPr>
        <w:t>y</w:t>
      </w:r>
      <w:r>
        <w:rPr>
          <w:rFonts w:ascii="Calibri" w:eastAsia="Calibri" w:hAnsi="Calibri" w:cs="Calibri"/>
          <w:spacing w:val="-2"/>
          <w:sz w:val="24"/>
          <w:szCs w:val="24"/>
        </w:rPr>
        <w:t>o</w:t>
      </w:r>
      <w:r>
        <w:rPr>
          <w:rFonts w:ascii="Calibri" w:eastAsia="Calibri" w:hAnsi="Calibri" w:cs="Calibri"/>
          <w:spacing w:val="2"/>
          <w:sz w:val="24"/>
          <w:szCs w:val="24"/>
        </w:rPr>
        <w:t>l</w:t>
      </w:r>
      <w:r>
        <w:rPr>
          <w:rFonts w:ascii="Calibri" w:eastAsia="Calibri" w:hAnsi="Calibri" w:cs="Calibri"/>
          <w:spacing w:val="-2"/>
          <w:sz w:val="24"/>
          <w:szCs w:val="24"/>
        </w:rPr>
        <w:t>o</w:t>
      </w:r>
      <w:r>
        <w:rPr>
          <w:rFonts w:ascii="Calibri" w:eastAsia="Calibri" w:hAnsi="Calibri" w:cs="Calibri"/>
          <w:spacing w:val="2"/>
          <w:sz w:val="24"/>
          <w:szCs w:val="24"/>
        </w:rPr>
        <w:t>g</w:t>
      </w:r>
      <w:r>
        <w:rPr>
          <w:rFonts w:ascii="Calibri" w:eastAsia="Calibri" w:hAnsi="Calibri" w:cs="Calibri"/>
          <w:spacing w:val="-2"/>
          <w:sz w:val="24"/>
          <w:szCs w:val="24"/>
        </w:rPr>
        <w:t>i</w:t>
      </w:r>
      <w:r>
        <w:rPr>
          <w:rFonts w:ascii="Calibri" w:eastAsia="Calibri" w:hAnsi="Calibri" w:cs="Calibri"/>
          <w:spacing w:val="-1"/>
          <w:sz w:val="24"/>
          <w:szCs w:val="24"/>
        </w:rPr>
        <w:t>c</w:t>
      </w:r>
      <w:r>
        <w:rPr>
          <w:rFonts w:ascii="Calibri" w:eastAsia="Calibri" w:hAnsi="Calibri" w:cs="Calibri"/>
          <w:sz w:val="24"/>
          <w:szCs w:val="24"/>
        </w:rPr>
        <w:t>al</w:t>
      </w:r>
      <w:r>
        <w:rPr>
          <w:rFonts w:ascii="Calibri" w:eastAsia="Calibri" w:hAnsi="Calibri" w:cs="Calibri"/>
          <w:spacing w:val="-4"/>
          <w:sz w:val="24"/>
          <w:szCs w:val="24"/>
        </w:rPr>
        <w:t xml:space="preserve"> </w:t>
      </w:r>
      <w:r>
        <w:rPr>
          <w:rFonts w:ascii="Calibri" w:eastAsia="Calibri" w:hAnsi="Calibri" w:cs="Calibri"/>
          <w:spacing w:val="-1"/>
          <w:sz w:val="24"/>
          <w:szCs w:val="24"/>
        </w:rPr>
        <w:t>p</w:t>
      </w:r>
      <w:r>
        <w:rPr>
          <w:rFonts w:ascii="Calibri" w:eastAsia="Calibri" w:hAnsi="Calibri" w:cs="Calibri"/>
          <w:spacing w:val="5"/>
          <w:sz w:val="24"/>
          <w:szCs w:val="24"/>
        </w:rPr>
        <w:t>e</w:t>
      </w:r>
      <w:r>
        <w:rPr>
          <w:rFonts w:ascii="Calibri" w:eastAsia="Calibri" w:hAnsi="Calibri" w:cs="Calibri"/>
          <w:spacing w:val="-2"/>
          <w:sz w:val="24"/>
          <w:szCs w:val="24"/>
        </w:rPr>
        <w:t>ri</w:t>
      </w:r>
      <w:r>
        <w:rPr>
          <w:rFonts w:ascii="Calibri" w:eastAsia="Calibri" w:hAnsi="Calibri" w:cs="Calibri"/>
          <w:spacing w:val="1"/>
          <w:sz w:val="24"/>
          <w:szCs w:val="24"/>
        </w:rPr>
        <w:t>t</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8"/>
          <w:sz w:val="24"/>
          <w:szCs w:val="24"/>
        </w:rPr>
        <w:t>a</w:t>
      </w:r>
      <w:r>
        <w:rPr>
          <w:rFonts w:ascii="Calibri" w:eastAsia="Calibri" w:hAnsi="Calibri" w:cs="Calibri"/>
          <w:sz w:val="24"/>
          <w:szCs w:val="24"/>
        </w:rPr>
        <w:t>l at</w:t>
      </w:r>
      <w:r>
        <w:rPr>
          <w:rFonts w:ascii="Calibri" w:eastAsia="Calibri" w:hAnsi="Calibri" w:cs="Calibri"/>
          <w:spacing w:val="-3"/>
          <w:sz w:val="24"/>
          <w:szCs w:val="24"/>
        </w:rPr>
        <w:t>t</w:t>
      </w:r>
      <w:r>
        <w:rPr>
          <w:rFonts w:ascii="Calibri" w:eastAsia="Calibri" w:hAnsi="Calibri" w:cs="Calibri"/>
          <w:sz w:val="24"/>
          <w:szCs w:val="24"/>
        </w:rPr>
        <w:t>ac</w:t>
      </w:r>
      <w:r>
        <w:rPr>
          <w:rFonts w:ascii="Calibri" w:eastAsia="Calibri" w:hAnsi="Calibri" w:cs="Calibri"/>
          <w:spacing w:val="-2"/>
          <w:sz w:val="24"/>
          <w:szCs w:val="24"/>
        </w:rPr>
        <w:t>h</w:t>
      </w:r>
      <w:r>
        <w:rPr>
          <w:rFonts w:ascii="Calibri" w:eastAsia="Calibri" w:hAnsi="Calibri" w:cs="Calibri"/>
          <w:sz w:val="24"/>
          <w:szCs w:val="24"/>
        </w:rPr>
        <w:t>ments</w:t>
      </w:r>
      <w:r>
        <w:rPr>
          <w:rFonts w:ascii="Calibri" w:eastAsia="Calibri" w:hAnsi="Calibri" w:cs="Calibri"/>
          <w:spacing w:val="-7"/>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4"/>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n</w:t>
      </w:r>
      <w:r>
        <w:rPr>
          <w:rFonts w:ascii="Calibri" w:eastAsia="Calibri" w:hAnsi="Calibri" w:cs="Calibri"/>
          <w:spacing w:val="-2"/>
          <w:sz w:val="24"/>
          <w:szCs w:val="24"/>
        </w:rPr>
        <w:t>o</w:t>
      </w:r>
      <w:r>
        <w:rPr>
          <w:rFonts w:ascii="Calibri" w:eastAsia="Calibri" w:hAnsi="Calibri" w:cs="Calibri"/>
          <w:spacing w:val="2"/>
          <w:sz w:val="24"/>
          <w:szCs w:val="24"/>
        </w:rPr>
        <w:t>v</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z w:val="24"/>
          <w:szCs w:val="24"/>
        </w:rPr>
        <w:t>f</w:t>
      </w:r>
      <w:r>
        <w:rPr>
          <w:rFonts w:ascii="Calibri" w:eastAsia="Calibri" w:hAnsi="Calibri" w:cs="Calibri"/>
          <w:spacing w:val="2"/>
          <w:sz w:val="24"/>
          <w:szCs w:val="24"/>
        </w:rPr>
        <w:t>i</w:t>
      </w:r>
      <w:r>
        <w:rPr>
          <w:rFonts w:ascii="Calibri" w:eastAsia="Calibri" w:hAnsi="Calibri" w:cs="Calibri"/>
          <w:spacing w:val="-1"/>
          <w:sz w:val="24"/>
          <w:szCs w:val="24"/>
        </w:rPr>
        <w:t>b</w:t>
      </w:r>
      <w:r>
        <w:rPr>
          <w:rFonts w:ascii="Calibri" w:eastAsia="Calibri" w:hAnsi="Calibri" w:cs="Calibri"/>
          <w:spacing w:val="-2"/>
          <w:sz w:val="24"/>
          <w:szCs w:val="24"/>
        </w:rPr>
        <w:t>ro</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1"/>
          <w:sz w:val="24"/>
          <w:szCs w:val="24"/>
        </w:rPr>
        <w:t xml:space="preserve"> </w:t>
      </w:r>
      <w:r>
        <w:rPr>
          <w:rFonts w:ascii="Calibri" w:eastAsia="Calibri" w:hAnsi="Calibri" w:cs="Calibri"/>
          <w:spacing w:val="-6"/>
          <w:sz w:val="24"/>
          <w:szCs w:val="24"/>
        </w:rPr>
        <w:t>f</w:t>
      </w:r>
      <w:r>
        <w:rPr>
          <w:rFonts w:ascii="Calibri" w:eastAsia="Calibri" w:hAnsi="Calibri" w:cs="Calibri"/>
          <w:spacing w:val="3"/>
          <w:sz w:val="24"/>
          <w:szCs w:val="24"/>
        </w:rPr>
        <w:t>o</w:t>
      </w:r>
      <w:r>
        <w:rPr>
          <w:rFonts w:ascii="Calibri" w:eastAsia="Calibri" w:hAnsi="Calibri" w:cs="Calibri"/>
          <w:spacing w:val="-2"/>
          <w:sz w:val="24"/>
          <w:szCs w:val="24"/>
        </w:rPr>
        <w:t>r</w:t>
      </w:r>
      <w:r>
        <w:rPr>
          <w:rFonts w:ascii="Calibri" w:eastAsia="Calibri" w:hAnsi="Calibri" w:cs="Calibri"/>
          <w:sz w:val="24"/>
          <w:szCs w:val="24"/>
        </w:rPr>
        <w:t>mat</w:t>
      </w:r>
      <w:r>
        <w:rPr>
          <w:rFonts w:ascii="Calibri" w:eastAsia="Calibri" w:hAnsi="Calibri" w:cs="Calibri"/>
          <w:spacing w:val="1"/>
          <w:sz w:val="24"/>
          <w:szCs w:val="24"/>
        </w:rPr>
        <w:t>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4"/>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3"/>
          <w:sz w:val="24"/>
          <w:szCs w:val="24"/>
        </w:rPr>
        <w:t xml:space="preserve"> </w:t>
      </w:r>
      <w:r>
        <w:rPr>
          <w:rFonts w:ascii="Calibri" w:eastAsia="Calibri" w:hAnsi="Calibri" w:cs="Calibri"/>
          <w:spacing w:val="-1"/>
          <w:sz w:val="24"/>
          <w:szCs w:val="24"/>
        </w:rPr>
        <w:t>c</w:t>
      </w:r>
      <w:r>
        <w:rPr>
          <w:rFonts w:ascii="Calibri" w:eastAsia="Calibri" w:hAnsi="Calibri" w:cs="Calibri"/>
          <w:spacing w:val="5"/>
          <w:sz w:val="24"/>
          <w:szCs w:val="24"/>
        </w:rPr>
        <w:t>a</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ead</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2"/>
          <w:sz w:val="24"/>
          <w:szCs w:val="24"/>
        </w:rPr>
        <w:t>l</w:t>
      </w:r>
      <w:r>
        <w:rPr>
          <w:rFonts w:ascii="Calibri" w:eastAsia="Calibri" w:hAnsi="Calibri" w:cs="Calibri"/>
          <w:spacing w:val="-1"/>
          <w:sz w:val="24"/>
          <w:szCs w:val="24"/>
        </w:rPr>
        <w:t>u</w:t>
      </w:r>
      <w:r>
        <w:rPr>
          <w:rFonts w:ascii="Calibri" w:eastAsia="Calibri" w:hAnsi="Calibri" w:cs="Calibri"/>
          <w:sz w:val="24"/>
          <w:szCs w:val="24"/>
        </w:rPr>
        <w:t>m</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pacing w:val="-2"/>
          <w:sz w:val="24"/>
          <w:szCs w:val="24"/>
        </w:rPr>
        <w:t>o</w:t>
      </w:r>
      <w:r>
        <w:rPr>
          <w:rFonts w:ascii="Calibri" w:eastAsia="Calibri" w:hAnsi="Calibri" w:cs="Calibri"/>
          <w:spacing w:val="-1"/>
          <w:sz w:val="24"/>
          <w:szCs w:val="24"/>
        </w:rPr>
        <w:t>b</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r</w:t>
      </w:r>
      <w:r>
        <w:rPr>
          <w:rFonts w:ascii="Calibri" w:eastAsia="Calibri" w:hAnsi="Calibri" w:cs="Calibri"/>
          <w:spacing w:val="-1"/>
          <w:sz w:val="24"/>
          <w:szCs w:val="24"/>
        </w:rPr>
        <w:t>uc</w:t>
      </w:r>
      <w:r>
        <w:rPr>
          <w:rFonts w:ascii="Calibri" w:eastAsia="Calibri" w:hAnsi="Calibri" w:cs="Calibri"/>
          <w:sz w:val="24"/>
          <w:szCs w:val="24"/>
        </w:rPr>
        <w:t>t</w:t>
      </w:r>
      <w:r>
        <w:rPr>
          <w:rFonts w:ascii="Calibri" w:eastAsia="Calibri" w:hAnsi="Calibri" w:cs="Calibri"/>
          <w:spacing w:val="5"/>
          <w:sz w:val="24"/>
          <w:szCs w:val="24"/>
        </w:rPr>
        <w:t>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pacing w:val="-3"/>
          <w:sz w:val="24"/>
          <w:szCs w:val="24"/>
        </w:rPr>
        <w:t>v</w:t>
      </w:r>
      <w:r>
        <w:rPr>
          <w:rFonts w:ascii="Calibri" w:eastAsia="Calibri" w:hAnsi="Calibri" w:cs="Calibri"/>
          <w:sz w:val="24"/>
          <w:szCs w:val="24"/>
        </w:rPr>
        <w:t>a</w:t>
      </w:r>
      <w:r>
        <w:rPr>
          <w:rFonts w:ascii="Calibri" w:eastAsia="Calibri" w:hAnsi="Calibri" w:cs="Calibri"/>
          <w:spacing w:val="2"/>
          <w:sz w:val="24"/>
          <w:szCs w:val="24"/>
        </w:rPr>
        <w:t>s</w:t>
      </w:r>
      <w:r>
        <w:rPr>
          <w:rFonts w:ascii="Calibri" w:eastAsia="Calibri" w:hAnsi="Calibri" w:cs="Calibri"/>
          <w:spacing w:val="-1"/>
          <w:sz w:val="24"/>
          <w:szCs w:val="24"/>
        </w:rPr>
        <w:t>cu</w:t>
      </w:r>
      <w:r>
        <w:rPr>
          <w:rFonts w:ascii="Calibri" w:eastAsia="Calibri" w:hAnsi="Calibri" w:cs="Calibri"/>
          <w:spacing w:val="-2"/>
          <w:sz w:val="24"/>
          <w:szCs w:val="24"/>
        </w:rPr>
        <w:t>l</w:t>
      </w:r>
      <w:r>
        <w:rPr>
          <w:rFonts w:ascii="Calibri" w:eastAsia="Calibri" w:hAnsi="Calibri" w:cs="Calibri"/>
          <w:sz w:val="24"/>
          <w:szCs w:val="24"/>
        </w:rPr>
        <w:t xml:space="preserve">ar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z w:val="24"/>
          <w:szCs w:val="24"/>
        </w:rPr>
        <w:t>m</w:t>
      </w:r>
      <w:r>
        <w:rPr>
          <w:rFonts w:ascii="Calibri" w:eastAsia="Calibri" w:hAnsi="Calibri" w:cs="Calibri"/>
          <w:spacing w:val="-1"/>
          <w:sz w:val="24"/>
          <w:szCs w:val="24"/>
        </w:rPr>
        <w:t>p</w:t>
      </w:r>
      <w:r>
        <w:rPr>
          <w:rFonts w:ascii="Calibri" w:eastAsia="Calibri" w:hAnsi="Calibri" w:cs="Calibri"/>
          <w:spacing w:val="-7"/>
          <w:sz w:val="24"/>
          <w:szCs w:val="24"/>
        </w:rPr>
        <w:t>r</w:t>
      </w:r>
      <w:r>
        <w:rPr>
          <w:rFonts w:ascii="Calibri" w:eastAsia="Calibri" w:hAnsi="Calibri" w:cs="Calibri"/>
          <w:spacing w:val="-2"/>
          <w:sz w:val="24"/>
          <w:szCs w:val="24"/>
        </w:rPr>
        <w:t>o</w:t>
      </w:r>
      <w:r>
        <w:rPr>
          <w:rFonts w:ascii="Calibri" w:eastAsia="Calibri" w:hAnsi="Calibri" w:cs="Calibri"/>
          <w:spacing w:val="5"/>
          <w:sz w:val="24"/>
          <w:szCs w:val="24"/>
        </w:rPr>
        <w:t>m</w:t>
      </w:r>
      <w:r>
        <w:rPr>
          <w:rFonts w:ascii="Calibri" w:eastAsia="Calibri" w:hAnsi="Calibri" w:cs="Calibri"/>
          <w:spacing w:val="-2"/>
          <w:sz w:val="24"/>
          <w:szCs w:val="24"/>
        </w:rPr>
        <w:t>i</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3"/>
          <w:sz w:val="24"/>
          <w:szCs w:val="24"/>
        </w:rPr>
        <w:t>o</w:t>
      </w:r>
      <w:r>
        <w:rPr>
          <w:rFonts w:ascii="Calibri" w:eastAsia="Calibri" w:hAnsi="Calibri" w:cs="Calibri"/>
          <w:sz w:val="24"/>
          <w:szCs w:val="24"/>
        </w:rPr>
        <w:t>r</w:t>
      </w:r>
      <w:r>
        <w:rPr>
          <w:rFonts w:ascii="Calibri" w:eastAsia="Calibri" w:hAnsi="Calibri" w:cs="Calibri"/>
          <w:spacing w:val="-4"/>
          <w:sz w:val="24"/>
          <w:szCs w:val="24"/>
        </w:rPr>
        <w:t xml:space="preserve"> </w:t>
      </w:r>
      <w:r>
        <w:rPr>
          <w:rFonts w:ascii="Calibri" w:eastAsia="Calibri" w:hAnsi="Calibri" w:cs="Calibri"/>
          <w:spacing w:val="4"/>
          <w:sz w:val="24"/>
          <w:szCs w:val="24"/>
        </w:rPr>
        <w:t>c</w:t>
      </w:r>
      <w:r>
        <w:rPr>
          <w:rFonts w:ascii="Calibri" w:eastAsia="Calibri" w:hAnsi="Calibri" w:cs="Calibri"/>
          <w:spacing w:val="-2"/>
          <w:sz w:val="24"/>
          <w:szCs w:val="24"/>
        </w:rPr>
        <w:t>lo</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pacing w:val="-1"/>
          <w:sz w:val="24"/>
          <w:szCs w:val="24"/>
        </w:rPr>
        <w:t>-</w:t>
      </w:r>
      <w:r>
        <w:rPr>
          <w:rFonts w:ascii="Calibri" w:eastAsia="Calibri" w:hAnsi="Calibri" w:cs="Calibri"/>
          <w:spacing w:val="2"/>
          <w:sz w:val="24"/>
          <w:szCs w:val="24"/>
        </w:rPr>
        <w:t>l</w:t>
      </w:r>
      <w:r>
        <w:rPr>
          <w:rFonts w:ascii="Calibri" w:eastAsia="Calibri" w:hAnsi="Calibri" w:cs="Calibri"/>
          <w:spacing w:val="-2"/>
          <w:sz w:val="24"/>
          <w:szCs w:val="24"/>
        </w:rPr>
        <w:t>oo</w:t>
      </w:r>
      <w:r>
        <w:rPr>
          <w:rFonts w:ascii="Calibri" w:eastAsia="Calibri" w:hAnsi="Calibri" w:cs="Calibri"/>
          <w:sz w:val="24"/>
          <w:szCs w:val="24"/>
        </w:rPr>
        <w:t>p</w:t>
      </w:r>
      <w:r>
        <w:rPr>
          <w:rFonts w:ascii="Calibri" w:eastAsia="Calibri" w:hAnsi="Calibri" w:cs="Calibri"/>
          <w:spacing w:val="2"/>
          <w:sz w:val="24"/>
          <w:szCs w:val="24"/>
        </w:rPr>
        <w:t xml:space="preserve"> </w:t>
      </w:r>
      <w:r>
        <w:rPr>
          <w:rFonts w:ascii="Calibri" w:eastAsia="Calibri" w:hAnsi="Calibri" w:cs="Calibri"/>
          <w:spacing w:val="-2"/>
          <w:sz w:val="24"/>
          <w:szCs w:val="24"/>
        </w:rPr>
        <w:t>o</w:t>
      </w:r>
      <w:r>
        <w:rPr>
          <w:rFonts w:ascii="Calibri" w:eastAsia="Calibri" w:hAnsi="Calibri" w:cs="Calibri"/>
          <w:spacing w:val="-1"/>
          <w:sz w:val="24"/>
          <w:szCs w:val="24"/>
        </w:rPr>
        <w:t>b</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r</w:t>
      </w:r>
      <w:r>
        <w:rPr>
          <w:rFonts w:ascii="Calibri" w:eastAsia="Calibri" w:hAnsi="Calibri" w:cs="Calibri"/>
          <w:spacing w:val="-1"/>
          <w:sz w:val="24"/>
          <w:szCs w:val="24"/>
        </w:rPr>
        <w:t>uc</w:t>
      </w:r>
      <w:r>
        <w:rPr>
          <w:rFonts w:ascii="Calibri" w:eastAsia="Calibri" w:hAnsi="Calibri" w:cs="Calibri"/>
          <w:sz w:val="24"/>
          <w:szCs w:val="24"/>
        </w:rPr>
        <w:t>ti</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f</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ey e</w:t>
      </w:r>
      <w:r>
        <w:rPr>
          <w:rFonts w:ascii="Calibri" w:eastAsia="Calibri" w:hAnsi="Calibri" w:cs="Calibri"/>
          <w:spacing w:val="4"/>
          <w:sz w:val="24"/>
          <w:szCs w:val="24"/>
        </w:rPr>
        <w:t>n</w:t>
      </w:r>
      <w:r>
        <w:rPr>
          <w:rFonts w:ascii="Calibri" w:eastAsia="Calibri" w:hAnsi="Calibri" w:cs="Calibri"/>
          <w:spacing w:val="1"/>
          <w:sz w:val="24"/>
          <w:szCs w:val="24"/>
        </w:rPr>
        <w:t>t</w:t>
      </w:r>
      <w:r>
        <w:rPr>
          <w:rFonts w:ascii="Calibri" w:eastAsia="Calibri" w:hAnsi="Calibri" w:cs="Calibri"/>
          <w:spacing w:val="-7"/>
          <w:sz w:val="24"/>
          <w:szCs w:val="24"/>
        </w:rPr>
        <w:t>r</w:t>
      </w:r>
      <w:r>
        <w:rPr>
          <w:rFonts w:ascii="Calibri" w:eastAsia="Calibri" w:hAnsi="Calibri" w:cs="Calibri"/>
          <w:sz w:val="24"/>
          <w:szCs w:val="24"/>
        </w:rPr>
        <w:t>ap</w:t>
      </w:r>
      <w:r>
        <w:rPr>
          <w:rFonts w:ascii="Calibri" w:eastAsia="Calibri" w:hAnsi="Calibri" w:cs="Calibri"/>
          <w:spacing w:val="-2"/>
          <w:sz w:val="24"/>
          <w:szCs w:val="24"/>
        </w:rPr>
        <w:t xml:space="preserve"> </w:t>
      </w:r>
      <w:r>
        <w:rPr>
          <w:rFonts w:ascii="Calibri" w:eastAsia="Calibri" w:hAnsi="Calibri" w:cs="Calibri"/>
          <w:spacing w:val="-1"/>
          <w:sz w:val="24"/>
          <w:szCs w:val="24"/>
        </w:rPr>
        <w:t>b</w:t>
      </w:r>
      <w:r>
        <w:rPr>
          <w:rFonts w:ascii="Calibri" w:eastAsia="Calibri" w:hAnsi="Calibri" w:cs="Calibri"/>
          <w:spacing w:val="-2"/>
          <w:sz w:val="24"/>
          <w:szCs w:val="24"/>
        </w:rPr>
        <w:t>o</w:t>
      </w:r>
      <w:r>
        <w:rPr>
          <w:rFonts w:ascii="Calibri" w:eastAsia="Calibri" w:hAnsi="Calibri" w:cs="Calibri"/>
          <w:spacing w:val="1"/>
          <w:sz w:val="24"/>
          <w:szCs w:val="24"/>
        </w:rPr>
        <w:t>w</w:t>
      </w:r>
      <w:r>
        <w:rPr>
          <w:rFonts w:ascii="Calibri" w:eastAsia="Calibri" w:hAnsi="Calibri" w:cs="Calibri"/>
          <w:sz w:val="24"/>
          <w:szCs w:val="24"/>
        </w:rPr>
        <w:t>el</w:t>
      </w:r>
      <w:r>
        <w:rPr>
          <w:rFonts w:ascii="Calibri" w:eastAsia="Calibri" w:hAnsi="Calibri" w:cs="Calibri"/>
          <w:spacing w:val="-3"/>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2"/>
          <w:sz w:val="24"/>
          <w:szCs w:val="24"/>
        </w:rPr>
        <w:t>g</w:t>
      </w:r>
      <w:r>
        <w:rPr>
          <w:rFonts w:ascii="Calibri" w:eastAsia="Calibri" w:hAnsi="Calibri" w:cs="Calibri"/>
          <w:sz w:val="24"/>
          <w:szCs w:val="24"/>
        </w:rPr>
        <w:t>ment</w:t>
      </w:r>
      <w:r>
        <w:rPr>
          <w:rFonts w:ascii="Calibri" w:eastAsia="Calibri" w:hAnsi="Calibri" w:cs="Calibri"/>
          <w:spacing w:val="3"/>
          <w:sz w:val="24"/>
          <w:szCs w:val="24"/>
        </w:rPr>
        <w:t>s</w:t>
      </w:r>
      <w:r>
        <w:rPr>
          <w:rFonts w:ascii="Calibri" w:eastAsia="Calibri" w:hAnsi="Calibri" w:cs="Calibri"/>
          <w:sz w:val="24"/>
          <w:szCs w:val="24"/>
        </w:rPr>
        <w:t>.</w:t>
      </w:r>
    </w:p>
    <w:p w14:paraId="21B49747" w14:textId="4379CECF" w:rsidR="00B217AC" w:rsidRDefault="00231A1E" w:rsidP="00231A1E">
      <w:pPr>
        <w:spacing w:line="277" w:lineRule="auto"/>
        <w:ind w:left="296" w:right="219"/>
        <w:jc w:val="both"/>
        <w:rPr>
          <w:rFonts w:ascii="Calibri" w:eastAsia="Calibri" w:hAnsi="Calibri" w:cs="Calibri"/>
          <w:sz w:val="24"/>
          <w:szCs w:val="24"/>
        </w:rPr>
      </w:pPr>
      <w:commentRangeStart w:id="2"/>
      <w:r>
        <w:rPr>
          <w:rFonts w:ascii="Calibri" w:eastAsia="Calibri" w:hAnsi="Calibri" w:cs="Calibri"/>
          <w:b/>
          <w:spacing w:val="-2"/>
          <w:sz w:val="24"/>
          <w:szCs w:val="24"/>
        </w:rPr>
        <w:t>C</w:t>
      </w:r>
      <w:r>
        <w:rPr>
          <w:rFonts w:ascii="Calibri" w:eastAsia="Calibri" w:hAnsi="Calibri" w:cs="Calibri"/>
          <w:b/>
          <w:spacing w:val="1"/>
          <w:sz w:val="24"/>
          <w:szCs w:val="24"/>
        </w:rPr>
        <w:t>a</w:t>
      </w:r>
      <w:r>
        <w:rPr>
          <w:rFonts w:ascii="Calibri" w:eastAsia="Calibri" w:hAnsi="Calibri" w:cs="Calibri"/>
          <w:b/>
          <w:sz w:val="24"/>
          <w:szCs w:val="24"/>
        </w:rPr>
        <w:t>se</w:t>
      </w:r>
      <w:r>
        <w:rPr>
          <w:rFonts w:ascii="Calibri" w:eastAsia="Calibri" w:hAnsi="Calibri" w:cs="Calibri"/>
          <w:b/>
          <w:spacing w:val="-2"/>
          <w:sz w:val="24"/>
          <w:szCs w:val="24"/>
        </w:rPr>
        <w:t xml:space="preserve"> </w:t>
      </w:r>
      <w:r>
        <w:rPr>
          <w:rFonts w:ascii="Calibri" w:eastAsia="Calibri" w:hAnsi="Calibri" w:cs="Calibri"/>
          <w:b/>
          <w:spacing w:val="-6"/>
          <w:sz w:val="24"/>
          <w:szCs w:val="24"/>
        </w:rPr>
        <w:t>R</w:t>
      </w:r>
      <w:r>
        <w:rPr>
          <w:rFonts w:ascii="Calibri" w:eastAsia="Calibri" w:hAnsi="Calibri" w:cs="Calibri"/>
          <w:b/>
          <w:spacing w:val="-1"/>
          <w:sz w:val="24"/>
          <w:szCs w:val="24"/>
        </w:rPr>
        <w:t>e</w:t>
      </w:r>
      <w:r>
        <w:rPr>
          <w:rFonts w:ascii="Calibri" w:eastAsia="Calibri" w:hAnsi="Calibri" w:cs="Calibri"/>
          <w:b/>
          <w:sz w:val="24"/>
          <w:szCs w:val="24"/>
        </w:rPr>
        <w:t>po</w:t>
      </w:r>
      <w:r>
        <w:rPr>
          <w:rFonts w:ascii="Calibri" w:eastAsia="Calibri" w:hAnsi="Calibri" w:cs="Calibri"/>
          <w:b/>
          <w:spacing w:val="1"/>
          <w:sz w:val="24"/>
          <w:szCs w:val="24"/>
        </w:rPr>
        <w:t>r</w:t>
      </w:r>
      <w:r>
        <w:rPr>
          <w:rFonts w:ascii="Calibri" w:eastAsia="Calibri" w:hAnsi="Calibri" w:cs="Calibri"/>
          <w:b/>
          <w:spacing w:val="-2"/>
          <w:sz w:val="24"/>
          <w:szCs w:val="24"/>
        </w:rPr>
        <w:t>t</w:t>
      </w:r>
      <w:r>
        <w:rPr>
          <w:rFonts w:ascii="Calibri" w:eastAsia="Calibri" w:hAnsi="Calibri" w:cs="Calibri"/>
          <w:b/>
          <w:sz w:val="24"/>
          <w:szCs w:val="24"/>
        </w:rPr>
        <w:t>:</w:t>
      </w:r>
      <w:r>
        <w:rPr>
          <w:rFonts w:ascii="Calibri" w:eastAsia="Calibri" w:hAnsi="Calibri" w:cs="Calibri"/>
          <w:b/>
          <w:spacing w:val="1"/>
          <w:sz w:val="24"/>
          <w:szCs w:val="24"/>
        </w:rPr>
        <w:t xml:space="preserve"> </w:t>
      </w:r>
      <w:commentRangeEnd w:id="2"/>
      <w:r w:rsidR="009E06D4">
        <w:rPr>
          <w:rStyle w:val="CommentReference"/>
          <w:rFonts w:ascii="Calibri" w:eastAsia="Calibri" w:hAnsi="Calibri" w:cs="Calibri"/>
          <w:sz w:val="24"/>
          <w:szCs w:val="24"/>
        </w:rPr>
        <w:commentReference w:id="2"/>
      </w:r>
      <w:r>
        <w:rPr>
          <w:rFonts w:ascii="Calibri" w:eastAsia="Calibri" w:hAnsi="Calibri" w:cs="Calibri"/>
          <w:sz w:val="24"/>
          <w:szCs w:val="24"/>
        </w:rPr>
        <w:t>A</w:t>
      </w:r>
      <w:r>
        <w:rPr>
          <w:rFonts w:ascii="Calibri" w:eastAsia="Calibri" w:hAnsi="Calibri" w:cs="Calibri"/>
          <w:spacing w:val="3"/>
          <w:sz w:val="24"/>
          <w:szCs w:val="24"/>
        </w:rPr>
        <w:t xml:space="preserve"> </w:t>
      </w:r>
      <w:r>
        <w:rPr>
          <w:rFonts w:ascii="Calibri" w:eastAsia="Calibri" w:hAnsi="Calibri" w:cs="Calibri"/>
          <w:spacing w:val="-2"/>
          <w:sz w:val="24"/>
          <w:szCs w:val="24"/>
        </w:rPr>
        <w:t>7</w:t>
      </w:r>
      <w:r>
        <w:rPr>
          <w:rFonts w:ascii="Calibri" w:eastAsia="Calibri" w:hAnsi="Calibri" w:cs="Calibri"/>
          <w:spacing w:val="-1"/>
          <w:sz w:val="24"/>
          <w:szCs w:val="24"/>
        </w:rPr>
        <w:t>2-</w:t>
      </w:r>
      <w:r>
        <w:rPr>
          <w:rFonts w:ascii="Calibri" w:eastAsia="Calibri" w:hAnsi="Calibri" w:cs="Calibri"/>
          <w:spacing w:val="-3"/>
          <w:sz w:val="24"/>
          <w:szCs w:val="24"/>
        </w:rPr>
        <w:t>y</w:t>
      </w:r>
      <w:r>
        <w:rPr>
          <w:rFonts w:ascii="Calibri" w:eastAsia="Calibri" w:hAnsi="Calibri" w:cs="Calibri"/>
          <w:sz w:val="24"/>
          <w:szCs w:val="24"/>
        </w:rPr>
        <w:t>ea</w:t>
      </w:r>
      <w:r>
        <w:rPr>
          <w:rFonts w:ascii="Calibri" w:eastAsia="Calibri" w:hAnsi="Calibri" w:cs="Calibri"/>
          <w:spacing w:val="-7"/>
          <w:sz w:val="24"/>
          <w:szCs w:val="24"/>
        </w:rPr>
        <w:t>r</w:t>
      </w:r>
      <w:r>
        <w:rPr>
          <w:rFonts w:ascii="Calibri" w:eastAsia="Calibri" w:hAnsi="Calibri" w:cs="Calibri"/>
          <w:spacing w:val="-1"/>
          <w:sz w:val="24"/>
          <w:szCs w:val="24"/>
        </w:rPr>
        <w:t>-</w:t>
      </w:r>
      <w:r>
        <w:rPr>
          <w:rFonts w:ascii="Calibri" w:eastAsia="Calibri" w:hAnsi="Calibri" w:cs="Calibri"/>
          <w:spacing w:val="3"/>
          <w:sz w:val="24"/>
          <w:szCs w:val="24"/>
        </w:rPr>
        <w:t>o</w:t>
      </w:r>
      <w:r>
        <w:rPr>
          <w:rFonts w:ascii="Calibri" w:eastAsia="Calibri" w:hAnsi="Calibri" w:cs="Calibri"/>
          <w:spacing w:val="-2"/>
          <w:sz w:val="24"/>
          <w:szCs w:val="24"/>
        </w:rPr>
        <w:t>l</w:t>
      </w:r>
      <w:r>
        <w:rPr>
          <w:rFonts w:ascii="Calibri" w:eastAsia="Calibri" w:hAnsi="Calibri" w:cs="Calibri"/>
          <w:sz w:val="24"/>
          <w:szCs w:val="24"/>
        </w:rPr>
        <w:t>d</w:t>
      </w:r>
      <w:r>
        <w:rPr>
          <w:rFonts w:ascii="Calibri" w:eastAsia="Calibri" w:hAnsi="Calibri" w:cs="Calibri"/>
          <w:spacing w:val="-3"/>
          <w:sz w:val="24"/>
          <w:szCs w:val="24"/>
        </w:rPr>
        <w:t xml:space="preserve"> </w:t>
      </w:r>
      <w:commentRangeStart w:id="3"/>
      <w:r>
        <w:rPr>
          <w:rFonts w:ascii="Calibri" w:eastAsia="Calibri" w:hAnsi="Calibri" w:cs="Calibri"/>
          <w:sz w:val="24"/>
          <w:szCs w:val="24"/>
        </w:rPr>
        <w:t>man</w:t>
      </w:r>
      <w:commentRangeEnd w:id="3"/>
      <w:r w:rsidR="005574C5">
        <w:rPr>
          <w:rStyle w:val="CommentReference"/>
          <w:rFonts w:ascii="Calibri" w:eastAsia="Calibri" w:hAnsi="Calibri" w:cs="Calibri"/>
          <w:spacing w:val="2"/>
          <w:sz w:val="24"/>
          <w:szCs w:val="24"/>
        </w:rPr>
        <w:commentReference w:id="3"/>
      </w:r>
      <w:r>
        <w:rPr>
          <w:rFonts w:ascii="Calibri" w:eastAsia="Calibri" w:hAnsi="Calibri" w:cs="Calibri"/>
          <w:spacing w:val="2"/>
          <w:sz w:val="24"/>
          <w:szCs w:val="24"/>
        </w:rPr>
        <w:t xml:space="preserve"> </w:t>
      </w:r>
      <w:r>
        <w:rPr>
          <w:rFonts w:ascii="Calibri" w:eastAsia="Calibri" w:hAnsi="Calibri" w:cs="Calibri"/>
          <w:spacing w:val="1"/>
          <w:sz w:val="24"/>
          <w:szCs w:val="24"/>
        </w:rPr>
        <w:t>w</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h</w:t>
      </w:r>
      <w:r>
        <w:rPr>
          <w:rFonts w:ascii="Calibri" w:eastAsia="Calibri" w:hAnsi="Calibri" w:cs="Calibri"/>
          <w:spacing w:val="-3"/>
          <w:sz w:val="24"/>
          <w:szCs w:val="24"/>
        </w:rPr>
        <w:t xml:space="preserve"> </w:t>
      </w:r>
      <w:r>
        <w:rPr>
          <w:rFonts w:ascii="Calibri" w:eastAsia="Calibri" w:hAnsi="Calibri" w:cs="Calibri"/>
          <w:spacing w:val="1"/>
          <w:sz w:val="24"/>
          <w:szCs w:val="24"/>
        </w:rPr>
        <w:t>ty</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2</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i</w:t>
      </w:r>
      <w:r>
        <w:rPr>
          <w:rFonts w:ascii="Calibri" w:eastAsia="Calibri" w:hAnsi="Calibri" w:cs="Calibri"/>
          <w:spacing w:val="5"/>
          <w:sz w:val="24"/>
          <w:szCs w:val="24"/>
        </w:rPr>
        <w:t>a</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3"/>
          <w:sz w:val="24"/>
          <w:szCs w:val="24"/>
        </w:rPr>
        <w:t>t</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3"/>
          <w:sz w:val="24"/>
          <w:szCs w:val="24"/>
        </w:rPr>
        <w:t xml:space="preserve"> </w:t>
      </w:r>
      <w:r>
        <w:rPr>
          <w:rFonts w:ascii="Calibri" w:eastAsia="Calibri" w:hAnsi="Calibri" w:cs="Calibri"/>
          <w:spacing w:val="-6"/>
          <w:sz w:val="24"/>
          <w:szCs w:val="24"/>
        </w:rPr>
        <w:t>h</w:t>
      </w:r>
      <w:r>
        <w:rPr>
          <w:rFonts w:ascii="Calibri" w:eastAsia="Calibri" w:hAnsi="Calibri" w:cs="Calibri"/>
          <w:spacing w:val="1"/>
          <w:sz w:val="24"/>
          <w:szCs w:val="24"/>
        </w:rPr>
        <w:t>y</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2"/>
          <w:sz w:val="24"/>
          <w:szCs w:val="24"/>
        </w:rPr>
        <w:t>r</w:t>
      </w:r>
      <w:r>
        <w:rPr>
          <w:rFonts w:ascii="Calibri" w:eastAsia="Calibri" w:hAnsi="Calibri" w:cs="Calibri"/>
          <w:spacing w:val="-4"/>
          <w:sz w:val="24"/>
          <w:szCs w:val="24"/>
        </w:rPr>
        <w:t>t</w:t>
      </w:r>
      <w:r>
        <w:rPr>
          <w:rFonts w:ascii="Calibri" w:eastAsia="Calibri" w:hAnsi="Calibri" w:cs="Calibri"/>
          <w:spacing w:val="5"/>
          <w:sz w:val="24"/>
          <w:szCs w:val="24"/>
        </w:rPr>
        <w:t>e</w:t>
      </w:r>
      <w:r>
        <w:rPr>
          <w:rFonts w:ascii="Calibri" w:eastAsia="Calibri" w:hAnsi="Calibri" w:cs="Calibri"/>
          <w:spacing w:val="-1"/>
          <w:sz w:val="24"/>
          <w:szCs w:val="24"/>
        </w:rPr>
        <w:t>n</w:t>
      </w:r>
      <w:r>
        <w:rPr>
          <w:rFonts w:ascii="Calibri" w:eastAsia="Calibri" w:hAnsi="Calibri" w:cs="Calibri"/>
          <w:spacing w:val="2"/>
          <w:sz w:val="24"/>
          <w:szCs w:val="24"/>
        </w:rPr>
        <w:t>s</w:t>
      </w:r>
      <w:r>
        <w:rPr>
          <w:rFonts w:ascii="Calibri" w:eastAsia="Calibri" w:hAnsi="Calibri" w:cs="Calibri"/>
          <w:spacing w:val="-2"/>
          <w:sz w:val="24"/>
          <w:szCs w:val="24"/>
        </w:rPr>
        <w:t>io</w:t>
      </w:r>
      <w:r>
        <w:rPr>
          <w:rFonts w:ascii="Calibri" w:eastAsia="Calibri" w:hAnsi="Calibri" w:cs="Calibri"/>
          <w:spacing w:val="3"/>
          <w:sz w:val="24"/>
          <w:szCs w:val="24"/>
        </w:rPr>
        <w:t>n</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pacing w:val="3"/>
          <w:sz w:val="24"/>
          <w:szCs w:val="24"/>
        </w:rPr>
        <w:t>b</w:t>
      </w:r>
      <w:r>
        <w:rPr>
          <w:rFonts w:ascii="Calibri" w:eastAsia="Calibri" w:hAnsi="Calibri" w:cs="Calibri"/>
          <w:spacing w:val="-1"/>
          <w:sz w:val="24"/>
          <w:szCs w:val="24"/>
        </w:rPr>
        <w:t>u</w:t>
      </w:r>
      <w:r>
        <w:rPr>
          <w:rFonts w:ascii="Calibri" w:eastAsia="Calibri" w:hAnsi="Calibri" w:cs="Calibri"/>
          <w:sz w:val="24"/>
          <w:szCs w:val="24"/>
        </w:rPr>
        <w:t xml:space="preserve">t </w:t>
      </w:r>
      <w:r>
        <w:rPr>
          <w:rFonts w:ascii="Calibri" w:eastAsia="Calibri" w:hAnsi="Calibri" w:cs="Calibri"/>
          <w:spacing w:val="-1"/>
          <w:sz w:val="24"/>
          <w:szCs w:val="24"/>
        </w:rPr>
        <w:t>n</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u</w:t>
      </w:r>
      <w:r>
        <w:rPr>
          <w:rFonts w:ascii="Calibri" w:eastAsia="Calibri" w:hAnsi="Calibri" w:cs="Calibri"/>
          <w:spacing w:val="-7"/>
          <w:sz w:val="24"/>
          <w:szCs w:val="24"/>
        </w:rPr>
        <w:t>r</w:t>
      </w:r>
      <w:r>
        <w:rPr>
          <w:rFonts w:ascii="Calibri" w:eastAsia="Calibri" w:hAnsi="Calibri" w:cs="Calibri"/>
          <w:spacing w:val="2"/>
          <w:sz w:val="24"/>
          <w:szCs w:val="24"/>
        </w:rPr>
        <w:t>g</w:t>
      </w:r>
      <w:r>
        <w:rPr>
          <w:rFonts w:ascii="Calibri" w:eastAsia="Calibri" w:hAnsi="Calibri" w:cs="Calibri"/>
          <w:spacing w:val="-2"/>
          <w:sz w:val="24"/>
          <w:szCs w:val="24"/>
        </w:rPr>
        <w:t>i</w:t>
      </w:r>
      <w:r>
        <w:rPr>
          <w:rFonts w:ascii="Calibri" w:eastAsia="Calibri" w:hAnsi="Calibri" w:cs="Calibri"/>
          <w:spacing w:val="-1"/>
          <w:sz w:val="24"/>
          <w:szCs w:val="24"/>
        </w:rPr>
        <w:t>c</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pacing w:val="-1"/>
          <w:sz w:val="24"/>
          <w:szCs w:val="24"/>
        </w:rPr>
        <w:t>h</w:t>
      </w:r>
      <w:r>
        <w:rPr>
          <w:rFonts w:ascii="Calibri" w:eastAsia="Calibri" w:hAnsi="Calibri" w:cs="Calibri"/>
          <w:spacing w:val="-2"/>
          <w:sz w:val="24"/>
          <w:szCs w:val="24"/>
        </w:rPr>
        <w:t>i</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pacing w:val="3"/>
          <w:sz w:val="24"/>
          <w:szCs w:val="24"/>
        </w:rPr>
        <w:t>o</w:t>
      </w:r>
      <w:r>
        <w:rPr>
          <w:rFonts w:ascii="Calibri" w:eastAsia="Calibri" w:hAnsi="Calibri" w:cs="Calibri"/>
          <w:spacing w:val="-2"/>
          <w:sz w:val="24"/>
          <w:szCs w:val="24"/>
        </w:rPr>
        <w:t>r</w:t>
      </w:r>
      <w:r>
        <w:rPr>
          <w:rFonts w:ascii="Calibri" w:eastAsia="Calibri" w:hAnsi="Calibri" w:cs="Calibri"/>
          <w:spacing w:val="-18"/>
          <w:sz w:val="24"/>
          <w:szCs w:val="24"/>
        </w:rPr>
        <w:t>y</w:t>
      </w:r>
      <w:r>
        <w:rPr>
          <w:rFonts w:ascii="Calibri" w:eastAsia="Calibri" w:hAnsi="Calibri" w:cs="Calibri"/>
          <w:sz w:val="24"/>
          <w:szCs w:val="24"/>
        </w:rPr>
        <w:t xml:space="preserve">, </w:t>
      </w:r>
      <w:r>
        <w:rPr>
          <w:rFonts w:ascii="Calibri" w:eastAsia="Calibri" w:hAnsi="Calibri" w:cs="Calibri"/>
          <w:spacing w:val="-1"/>
          <w:sz w:val="24"/>
          <w:szCs w:val="24"/>
        </w:rPr>
        <w:t>p</w:t>
      </w:r>
      <w:r>
        <w:rPr>
          <w:rFonts w:ascii="Calibri" w:eastAsia="Calibri" w:hAnsi="Calibri" w:cs="Calibri"/>
          <w:spacing w:val="-7"/>
          <w:sz w:val="24"/>
          <w:szCs w:val="24"/>
        </w:rPr>
        <w:t>r</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4"/>
          <w:sz w:val="24"/>
          <w:szCs w:val="24"/>
        </w:rPr>
        <w:t>t</w:t>
      </w:r>
      <w:r>
        <w:rPr>
          <w:rFonts w:ascii="Calibri" w:eastAsia="Calibri" w:hAnsi="Calibri" w:cs="Calibri"/>
          <w:sz w:val="24"/>
          <w:szCs w:val="24"/>
        </w:rPr>
        <w:t>ed</w:t>
      </w:r>
      <w:r>
        <w:rPr>
          <w:rFonts w:ascii="Calibri" w:eastAsia="Calibri" w:hAnsi="Calibri" w:cs="Calibri"/>
          <w:spacing w:val="-2"/>
          <w:sz w:val="24"/>
          <w:szCs w:val="24"/>
        </w:rPr>
        <w:t xml:space="preserve"> </w:t>
      </w:r>
      <w:r>
        <w:rPr>
          <w:rFonts w:ascii="Calibri" w:eastAsia="Calibri" w:hAnsi="Calibri" w:cs="Calibri"/>
          <w:spacing w:val="1"/>
          <w:sz w:val="24"/>
          <w:szCs w:val="24"/>
        </w:rPr>
        <w:t>w</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h</w:t>
      </w:r>
      <w:r>
        <w:rPr>
          <w:rFonts w:ascii="Calibri" w:eastAsia="Calibri" w:hAnsi="Calibri" w:cs="Calibri"/>
          <w:spacing w:val="2"/>
          <w:sz w:val="24"/>
          <w:szCs w:val="24"/>
        </w:rPr>
        <w:t xml:space="preserve"> </w:t>
      </w:r>
      <w:r>
        <w:rPr>
          <w:rFonts w:ascii="Calibri" w:eastAsia="Calibri" w:hAnsi="Calibri" w:cs="Calibri"/>
          <w:spacing w:val="-6"/>
          <w:sz w:val="24"/>
          <w:szCs w:val="24"/>
        </w:rPr>
        <w:t>f</w:t>
      </w:r>
      <w:r>
        <w:rPr>
          <w:rFonts w:ascii="Calibri" w:eastAsia="Calibri" w:hAnsi="Calibri" w:cs="Calibri"/>
          <w:spacing w:val="-2"/>
          <w:sz w:val="24"/>
          <w:szCs w:val="24"/>
        </w:rPr>
        <w:t>o</w:t>
      </w:r>
      <w:r>
        <w:rPr>
          <w:rFonts w:ascii="Calibri" w:eastAsia="Calibri" w:hAnsi="Calibri" w:cs="Calibri"/>
          <w:spacing w:val="3"/>
          <w:sz w:val="24"/>
          <w:szCs w:val="24"/>
        </w:rPr>
        <w:t>u</w:t>
      </w:r>
      <w:r>
        <w:rPr>
          <w:rFonts w:ascii="Calibri" w:eastAsia="Calibri" w:hAnsi="Calibri" w:cs="Calibri"/>
          <w:sz w:val="24"/>
          <w:szCs w:val="24"/>
        </w:rPr>
        <w:t>r</w:t>
      </w:r>
      <w:r>
        <w:rPr>
          <w:rFonts w:ascii="Calibri" w:eastAsia="Calibri" w:hAnsi="Calibri" w:cs="Calibri"/>
          <w:spacing w:val="-4"/>
          <w:sz w:val="24"/>
          <w:szCs w:val="24"/>
        </w:rPr>
        <w:t xml:space="preserve"> </w:t>
      </w:r>
      <w:r>
        <w:rPr>
          <w:rFonts w:ascii="Calibri" w:eastAsia="Calibri" w:hAnsi="Calibri" w:cs="Calibri"/>
          <w:spacing w:val="-1"/>
          <w:sz w:val="24"/>
          <w:szCs w:val="24"/>
        </w:rPr>
        <w:t>d</w:t>
      </w:r>
      <w:r>
        <w:rPr>
          <w:rFonts w:ascii="Calibri" w:eastAsia="Calibri" w:hAnsi="Calibri" w:cs="Calibri"/>
          <w:spacing w:val="-5"/>
          <w:sz w:val="24"/>
          <w:szCs w:val="24"/>
        </w:rPr>
        <w:t>a</w:t>
      </w:r>
      <w:r>
        <w:rPr>
          <w:rFonts w:ascii="Calibri" w:eastAsia="Calibri" w:hAnsi="Calibri" w:cs="Calibri"/>
          <w:spacing w:val="1"/>
          <w:sz w:val="24"/>
          <w:szCs w:val="24"/>
        </w:rPr>
        <w:t>y</w:t>
      </w:r>
      <w:r>
        <w:rPr>
          <w:rFonts w:ascii="Calibri" w:eastAsia="Calibri" w:hAnsi="Calibri" w:cs="Calibri"/>
          <w:sz w:val="24"/>
          <w:szCs w:val="24"/>
        </w:rPr>
        <w:t xml:space="preserve">s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3"/>
          <w:sz w:val="24"/>
          <w:szCs w:val="24"/>
        </w:rPr>
        <w:t xml:space="preserve"> </w:t>
      </w:r>
      <w:r>
        <w:rPr>
          <w:rFonts w:ascii="Calibri" w:eastAsia="Calibri" w:hAnsi="Calibri" w:cs="Calibri"/>
          <w:sz w:val="24"/>
          <w:szCs w:val="24"/>
        </w:rPr>
        <w:t>a</w:t>
      </w:r>
      <w:r>
        <w:rPr>
          <w:rFonts w:ascii="Calibri" w:eastAsia="Calibri" w:hAnsi="Calibri" w:cs="Calibri"/>
          <w:spacing w:val="4"/>
          <w:sz w:val="24"/>
          <w:szCs w:val="24"/>
        </w:rPr>
        <w:t>b</w:t>
      </w:r>
      <w:r>
        <w:rPr>
          <w:rFonts w:ascii="Calibri" w:eastAsia="Calibri" w:hAnsi="Calibri" w:cs="Calibri"/>
          <w:spacing w:val="-1"/>
          <w:sz w:val="24"/>
          <w:szCs w:val="24"/>
        </w:rPr>
        <w:t>d</w:t>
      </w:r>
      <w:r>
        <w:rPr>
          <w:rFonts w:ascii="Calibri" w:eastAsia="Calibri" w:hAnsi="Calibri" w:cs="Calibri"/>
          <w:spacing w:val="-2"/>
          <w:sz w:val="24"/>
          <w:szCs w:val="24"/>
        </w:rPr>
        <w:t>o</w:t>
      </w:r>
      <w:r>
        <w:rPr>
          <w:rFonts w:ascii="Calibri" w:eastAsia="Calibri" w:hAnsi="Calibri" w:cs="Calibri"/>
          <w:sz w:val="24"/>
          <w:szCs w:val="24"/>
        </w:rPr>
        <w:t>m</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i</w:t>
      </w:r>
      <w:r>
        <w:rPr>
          <w:rFonts w:ascii="Calibri" w:eastAsia="Calibri" w:hAnsi="Calibri" w:cs="Calibri"/>
          <w:spacing w:val="-3"/>
          <w:sz w:val="24"/>
          <w:szCs w:val="24"/>
        </w:rPr>
        <w:t>s</w:t>
      </w:r>
      <w:r>
        <w:rPr>
          <w:rFonts w:ascii="Calibri" w:eastAsia="Calibri" w:hAnsi="Calibri" w:cs="Calibri"/>
          <w:spacing w:val="-4"/>
          <w:sz w:val="24"/>
          <w:szCs w:val="24"/>
        </w:rPr>
        <w:t>t</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2"/>
          <w:sz w:val="24"/>
          <w:szCs w:val="24"/>
        </w:rPr>
        <w:t>si</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3"/>
          <w:sz w:val="24"/>
          <w:szCs w:val="24"/>
        </w:rPr>
        <w:t xml:space="preserve"> </w:t>
      </w:r>
      <w:r>
        <w:rPr>
          <w:rFonts w:ascii="Calibri" w:eastAsia="Calibri" w:hAnsi="Calibri" w:cs="Calibri"/>
          <w:spacing w:val="-2"/>
          <w:sz w:val="24"/>
          <w:szCs w:val="24"/>
        </w:rPr>
        <w:t>o</w:t>
      </w:r>
      <w:r>
        <w:rPr>
          <w:rFonts w:ascii="Calibri" w:eastAsia="Calibri" w:hAnsi="Calibri" w:cs="Calibri"/>
          <w:spacing w:val="-1"/>
          <w:sz w:val="24"/>
          <w:szCs w:val="24"/>
        </w:rPr>
        <w:t>b</w:t>
      </w:r>
      <w:r>
        <w:rPr>
          <w:rFonts w:ascii="Calibri" w:eastAsia="Calibri" w:hAnsi="Calibri" w:cs="Calibri"/>
          <w:spacing w:val="-3"/>
          <w:sz w:val="24"/>
          <w:szCs w:val="24"/>
        </w:rPr>
        <w:t>s</w:t>
      </w:r>
      <w:r>
        <w:rPr>
          <w:rFonts w:ascii="Calibri" w:eastAsia="Calibri" w:hAnsi="Calibri" w:cs="Calibri"/>
          <w:sz w:val="24"/>
          <w:szCs w:val="24"/>
        </w:rPr>
        <w:t>ti</w:t>
      </w:r>
      <w:r>
        <w:rPr>
          <w:rFonts w:ascii="Calibri" w:eastAsia="Calibri" w:hAnsi="Calibri" w:cs="Calibri"/>
          <w:spacing w:val="-1"/>
          <w:sz w:val="24"/>
          <w:szCs w:val="24"/>
        </w:rPr>
        <w:t>p</w:t>
      </w:r>
      <w:r>
        <w:rPr>
          <w:rFonts w:ascii="Calibri" w:eastAsia="Calibri" w:hAnsi="Calibri" w:cs="Calibri"/>
          <w:sz w:val="24"/>
          <w:szCs w:val="24"/>
        </w:rPr>
        <w:t>at</w:t>
      </w:r>
      <w:r>
        <w:rPr>
          <w:rFonts w:ascii="Calibri" w:eastAsia="Calibri" w:hAnsi="Calibri" w:cs="Calibri"/>
          <w:spacing w:val="1"/>
          <w:sz w:val="24"/>
          <w:szCs w:val="24"/>
        </w:rPr>
        <w:t>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 xml:space="preserve">. </w:t>
      </w:r>
      <w:commentRangeStart w:id="4"/>
      <w:r>
        <w:rPr>
          <w:rFonts w:ascii="Calibri" w:eastAsia="Calibri" w:hAnsi="Calibri" w:cs="Calibri"/>
          <w:spacing w:val="-2"/>
          <w:sz w:val="24"/>
          <w:szCs w:val="24"/>
        </w:rPr>
        <w:t>E</w:t>
      </w:r>
      <w:r>
        <w:rPr>
          <w:rFonts w:ascii="Calibri" w:eastAsia="Calibri" w:hAnsi="Calibri" w:cs="Calibri"/>
          <w:spacing w:val="-3"/>
          <w:sz w:val="24"/>
          <w:szCs w:val="24"/>
        </w:rPr>
        <w:t>x</w:t>
      </w:r>
      <w:r>
        <w:rPr>
          <w:rFonts w:ascii="Calibri" w:eastAsia="Calibri" w:hAnsi="Calibri" w:cs="Calibri"/>
          <w:sz w:val="24"/>
          <w:szCs w:val="24"/>
        </w:rPr>
        <w:t>am</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at</w:t>
      </w:r>
      <w:r>
        <w:rPr>
          <w:rFonts w:ascii="Calibri" w:eastAsia="Calibri" w:hAnsi="Calibri" w:cs="Calibri"/>
          <w:spacing w:val="1"/>
          <w:sz w:val="24"/>
          <w:szCs w:val="24"/>
        </w:rPr>
        <w:t>i</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7"/>
          <w:sz w:val="24"/>
          <w:szCs w:val="24"/>
        </w:rPr>
        <w:t>r</w:t>
      </w:r>
      <w:r>
        <w:rPr>
          <w:rFonts w:ascii="Calibri" w:eastAsia="Calibri" w:hAnsi="Calibri" w:cs="Calibri"/>
          <w:sz w:val="24"/>
          <w:szCs w:val="24"/>
        </w:rPr>
        <w:t>e</w:t>
      </w:r>
      <w:r>
        <w:rPr>
          <w:rFonts w:ascii="Calibri" w:eastAsia="Calibri" w:hAnsi="Calibri" w:cs="Calibri"/>
          <w:spacing w:val="2"/>
          <w:sz w:val="24"/>
          <w:szCs w:val="24"/>
        </w:rPr>
        <w:t>v</w:t>
      </w:r>
      <w:r>
        <w:rPr>
          <w:rFonts w:ascii="Calibri" w:eastAsia="Calibri" w:hAnsi="Calibri" w:cs="Calibri"/>
          <w:sz w:val="24"/>
          <w:szCs w:val="24"/>
        </w:rPr>
        <w:t>ea</w:t>
      </w:r>
      <w:r>
        <w:rPr>
          <w:rFonts w:ascii="Calibri" w:eastAsia="Calibri" w:hAnsi="Calibri" w:cs="Calibri"/>
          <w:spacing w:val="-2"/>
          <w:sz w:val="24"/>
          <w:szCs w:val="24"/>
        </w:rPr>
        <w:t>l</w:t>
      </w:r>
      <w:r>
        <w:rPr>
          <w:rFonts w:ascii="Calibri" w:eastAsia="Calibri" w:hAnsi="Calibri" w:cs="Calibri"/>
          <w:sz w:val="24"/>
          <w:szCs w:val="24"/>
        </w:rPr>
        <w:t>ed</w:t>
      </w:r>
      <w:r>
        <w:rPr>
          <w:rFonts w:ascii="Calibri" w:eastAsia="Calibri" w:hAnsi="Calibri" w:cs="Calibri"/>
          <w:spacing w:val="-2"/>
          <w:sz w:val="24"/>
          <w:szCs w:val="24"/>
        </w:rPr>
        <w:t xml:space="preserve"> </w:t>
      </w:r>
      <w:r>
        <w:rPr>
          <w:rFonts w:ascii="Calibri" w:eastAsia="Calibri" w:hAnsi="Calibri" w:cs="Calibri"/>
          <w:sz w:val="24"/>
          <w:szCs w:val="24"/>
        </w:rPr>
        <w:t xml:space="preserve">a </w:t>
      </w:r>
      <w:proofErr w:type="spellStart"/>
      <w:r>
        <w:rPr>
          <w:rFonts w:ascii="Calibri" w:eastAsia="Calibri" w:hAnsi="Calibri" w:cs="Calibri"/>
          <w:spacing w:val="1"/>
          <w:sz w:val="24"/>
          <w:szCs w:val="24"/>
        </w:rPr>
        <w:t>ty</w:t>
      </w:r>
      <w:r>
        <w:rPr>
          <w:rFonts w:ascii="Calibri" w:eastAsia="Calibri" w:hAnsi="Calibri" w:cs="Calibri"/>
          <w:sz w:val="24"/>
          <w:szCs w:val="24"/>
        </w:rPr>
        <w:t>m</w:t>
      </w:r>
      <w:r>
        <w:rPr>
          <w:rFonts w:ascii="Calibri" w:eastAsia="Calibri" w:hAnsi="Calibri" w:cs="Calibri"/>
          <w:spacing w:val="-1"/>
          <w:sz w:val="24"/>
          <w:szCs w:val="24"/>
        </w:rPr>
        <w:t>p</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2"/>
          <w:sz w:val="24"/>
          <w:szCs w:val="24"/>
        </w:rPr>
        <w:t>i</w:t>
      </w:r>
      <w:r>
        <w:rPr>
          <w:rFonts w:ascii="Calibri" w:eastAsia="Calibri" w:hAnsi="Calibri" w:cs="Calibri"/>
          <w:sz w:val="24"/>
          <w:szCs w:val="24"/>
        </w:rPr>
        <w:t>ti</w:t>
      </w:r>
      <w:r>
        <w:rPr>
          <w:rFonts w:ascii="Calibri" w:eastAsia="Calibri" w:hAnsi="Calibri" w:cs="Calibri"/>
          <w:spacing w:val="-1"/>
          <w:sz w:val="24"/>
          <w:szCs w:val="24"/>
        </w:rPr>
        <w:t>c</w:t>
      </w:r>
      <w:proofErr w:type="spellEnd"/>
      <w:r>
        <w:rPr>
          <w:rFonts w:ascii="Calibri" w:eastAsia="Calibri" w:hAnsi="Calibri" w:cs="Calibri"/>
          <w:sz w:val="24"/>
          <w:szCs w:val="24"/>
        </w:rPr>
        <w:t>,</w:t>
      </w:r>
      <w:r>
        <w:rPr>
          <w:rFonts w:ascii="Calibri" w:eastAsia="Calibri" w:hAnsi="Calibri" w:cs="Calibri"/>
          <w:spacing w:val="-6"/>
          <w:sz w:val="24"/>
          <w:szCs w:val="24"/>
        </w:rPr>
        <w:t xml:space="preserve"> </w:t>
      </w:r>
      <w:r>
        <w:rPr>
          <w:rFonts w:ascii="Calibri" w:eastAsia="Calibri" w:hAnsi="Calibri" w:cs="Calibri"/>
          <w:spacing w:val="3"/>
          <w:sz w:val="24"/>
          <w:szCs w:val="24"/>
        </w:rPr>
        <w:t>d</w:t>
      </w:r>
      <w:r>
        <w:rPr>
          <w:rFonts w:ascii="Calibri" w:eastAsia="Calibri" w:hAnsi="Calibri" w:cs="Calibri"/>
          <w:spacing w:val="-2"/>
          <w:sz w:val="24"/>
          <w:szCs w:val="24"/>
        </w:rPr>
        <w:t>i</w:t>
      </w:r>
      <w:r>
        <w:rPr>
          <w:rFonts w:ascii="Calibri" w:eastAsia="Calibri" w:hAnsi="Calibri" w:cs="Calibri"/>
          <w:spacing w:val="-3"/>
          <w:sz w:val="24"/>
          <w:szCs w:val="24"/>
        </w:rPr>
        <w:t>s</w:t>
      </w:r>
      <w:r>
        <w:rPr>
          <w:rFonts w:ascii="Calibri" w:eastAsia="Calibri" w:hAnsi="Calibri" w:cs="Calibri"/>
          <w:spacing w:val="-4"/>
          <w:sz w:val="24"/>
          <w:szCs w:val="24"/>
        </w:rPr>
        <w:t>t</w:t>
      </w:r>
      <w:r>
        <w:rPr>
          <w:rFonts w:ascii="Calibri" w:eastAsia="Calibri" w:hAnsi="Calibri" w:cs="Calibri"/>
          <w:sz w:val="24"/>
          <w:szCs w:val="24"/>
        </w:rPr>
        <w:t>e</w:t>
      </w:r>
      <w:r>
        <w:rPr>
          <w:rFonts w:ascii="Calibri" w:eastAsia="Calibri" w:hAnsi="Calibri" w:cs="Calibri"/>
          <w:spacing w:val="-1"/>
          <w:sz w:val="24"/>
          <w:szCs w:val="24"/>
        </w:rPr>
        <w:t>nd</w:t>
      </w:r>
      <w:r>
        <w:rPr>
          <w:rFonts w:ascii="Calibri" w:eastAsia="Calibri" w:hAnsi="Calibri" w:cs="Calibri"/>
          <w:spacing w:val="5"/>
          <w:sz w:val="24"/>
          <w:szCs w:val="24"/>
        </w:rPr>
        <w:t>e</w:t>
      </w:r>
      <w:r>
        <w:rPr>
          <w:rFonts w:ascii="Calibri" w:eastAsia="Calibri" w:hAnsi="Calibri" w:cs="Calibri"/>
          <w:sz w:val="24"/>
          <w:szCs w:val="24"/>
        </w:rPr>
        <w:t>d</w:t>
      </w:r>
      <w:r>
        <w:rPr>
          <w:rFonts w:ascii="Calibri" w:eastAsia="Calibri" w:hAnsi="Calibri" w:cs="Calibri"/>
          <w:spacing w:val="-3"/>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pacing w:val="3"/>
          <w:sz w:val="24"/>
          <w:szCs w:val="24"/>
        </w:rPr>
        <w:t>d</w:t>
      </w:r>
      <w:r>
        <w:rPr>
          <w:rFonts w:ascii="Calibri" w:eastAsia="Calibri" w:hAnsi="Calibri" w:cs="Calibri"/>
          <w:spacing w:val="-2"/>
          <w:sz w:val="24"/>
          <w:szCs w:val="24"/>
        </w:rPr>
        <w:t>o</w:t>
      </w:r>
      <w:r>
        <w:rPr>
          <w:rFonts w:ascii="Calibri" w:eastAsia="Calibri" w:hAnsi="Calibri" w:cs="Calibri"/>
          <w:sz w:val="24"/>
          <w:szCs w:val="24"/>
        </w:rPr>
        <w:t>men;</w:t>
      </w:r>
      <w:r>
        <w:rPr>
          <w:rFonts w:ascii="Calibri" w:eastAsia="Calibri" w:hAnsi="Calibri" w:cs="Calibri"/>
          <w:spacing w:val="1"/>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pacing w:val="3"/>
          <w:sz w:val="24"/>
          <w:szCs w:val="24"/>
        </w:rPr>
        <w:t>o</w:t>
      </w:r>
      <w:r>
        <w:rPr>
          <w:rFonts w:ascii="Calibri" w:eastAsia="Calibri" w:hAnsi="Calibri" w:cs="Calibri"/>
          <w:spacing w:val="-7"/>
          <w:sz w:val="24"/>
          <w:szCs w:val="24"/>
        </w:rPr>
        <w:t>r</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pacing w:val="-2"/>
          <w:sz w:val="24"/>
          <w:szCs w:val="24"/>
        </w:rPr>
        <w:t>or</w:t>
      </w:r>
      <w:r>
        <w:rPr>
          <w:rFonts w:ascii="Calibri" w:eastAsia="Calibri" w:hAnsi="Calibri" w:cs="Calibri"/>
          <w:sz w:val="24"/>
          <w:szCs w:val="24"/>
        </w:rPr>
        <w:t xml:space="preserve">y </w:t>
      </w:r>
      <w:r>
        <w:rPr>
          <w:rFonts w:ascii="Calibri" w:eastAsia="Calibri" w:hAnsi="Calibri" w:cs="Calibri"/>
          <w:spacing w:val="-7"/>
          <w:sz w:val="24"/>
          <w:szCs w:val="24"/>
        </w:rPr>
        <w:t>r</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pacing w:val="-1"/>
          <w:sz w:val="24"/>
          <w:szCs w:val="24"/>
        </w:rPr>
        <w:t>u</w:t>
      </w:r>
      <w:r>
        <w:rPr>
          <w:rFonts w:ascii="Calibri" w:eastAsia="Calibri" w:hAnsi="Calibri" w:cs="Calibri"/>
          <w:spacing w:val="-2"/>
          <w:sz w:val="24"/>
          <w:szCs w:val="24"/>
        </w:rPr>
        <w:t>l</w:t>
      </w:r>
      <w:r>
        <w:rPr>
          <w:rFonts w:ascii="Calibri" w:eastAsia="Calibri" w:hAnsi="Calibri" w:cs="Calibri"/>
          <w:spacing w:val="6"/>
          <w:sz w:val="24"/>
          <w:szCs w:val="24"/>
        </w:rPr>
        <w:t>t</w:t>
      </w:r>
      <w:r>
        <w:rPr>
          <w:rFonts w:ascii="Calibri" w:eastAsia="Calibri" w:hAnsi="Calibri" w:cs="Calibri"/>
          <w:sz w:val="24"/>
          <w:szCs w:val="24"/>
        </w:rPr>
        <w:t xml:space="preserve">s </w:t>
      </w:r>
      <w:r>
        <w:rPr>
          <w:rFonts w:ascii="Calibri" w:eastAsia="Calibri" w:hAnsi="Calibri" w:cs="Calibri"/>
          <w:spacing w:val="1"/>
          <w:sz w:val="24"/>
          <w:szCs w:val="24"/>
        </w:rPr>
        <w:t>w</w:t>
      </w:r>
      <w:r>
        <w:rPr>
          <w:rFonts w:ascii="Calibri" w:eastAsia="Calibri" w:hAnsi="Calibri" w:cs="Calibri"/>
          <w:sz w:val="24"/>
          <w:szCs w:val="24"/>
        </w:rPr>
        <w:t>e</w:t>
      </w:r>
      <w:r>
        <w:rPr>
          <w:rFonts w:ascii="Calibri" w:eastAsia="Calibri" w:hAnsi="Calibri" w:cs="Calibri"/>
          <w:spacing w:val="-6"/>
          <w:sz w:val="24"/>
          <w:szCs w:val="24"/>
        </w:rPr>
        <w:t>r</w:t>
      </w:r>
      <w:r>
        <w:rPr>
          <w:rFonts w:ascii="Calibri" w:eastAsia="Calibri" w:hAnsi="Calibri" w:cs="Calibri"/>
          <w:sz w:val="24"/>
          <w:szCs w:val="24"/>
        </w:rPr>
        <w:t>e</w:t>
      </w:r>
      <w:r>
        <w:rPr>
          <w:rFonts w:ascii="Calibri" w:eastAsia="Calibri" w:hAnsi="Calibri" w:cs="Calibri"/>
          <w:spacing w:val="-1"/>
          <w:sz w:val="24"/>
          <w:szCs w:val="24"/>
        </w:rPr>
        <w:t xml:space="preserve"> n</w:t>
      </w:r>
      <w:r>
        <w:rPr>
          <w:rFonts w:ascii="Calibri" w:eastAsia="Calibri" w:hAnsi="Calibri" w:cs="Calibri"/>
          <w:spacing w:val="-2"/>
          <w:sz w:val="24"/>
          <w:szCs w:val="24"/>
        </w:rPr>
        <w:t>o</w:t>
      </w:r>
      <w:r>
        <w:rPr>
          <w:rFonts w:ascii="Calibri" w:eastAsia="Calibri" w:hAnsi="Calibri" w:cs="Calibri"/>
          <w:spacing w:val="-4"/>
          <w:sz w:val="24"/>
          <w:szCs w:val="24"/>
        </w:rPr>
        <w:t>t</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pacing w:val="-2"/>
          <w:sz w:val="24"/>
          <w:szCs w:val="24"/>
        </w:rPr>
        <w:t>l</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6"/>
          <w:sz w:val="24"/>
          <w:szCs w:val="24"/>
        </w:rPr>
        <w:t>f</w:t>
      </w:r>
      <w:r>
        <w:rPr>
          <w:rFonts w:ascii="Calibri" w:eastAsia="Calibri" w:hAnsi="Calibri" w:cs="Calibri"/>
          <w:spacing w:val="3"/>
          <w:sz w:val="24"/>
          <w:szCs w:val="24"/>
        </w:rPr>
        <w:t>o</w:t>
      </w:r>
      <w:r>
        <w:rPr>
          <w:rFonts w:ascii="Calibri" w:eastAsia="Calibri" w:hAnsi="Calibri" w:cs="Calibri"/>
          <w:sz w:val="24"/>
          <w:szCs w:val="24"/>
        </w:rPr>
        <w:t>r</w:t>
      </w:r>
      <w:r>
        <w:rPr>
          <w:rFonts w:ascii="Calibri" w:eastAsia="Calibri" w:hAnsi="Calibri" w:cs="Calibri"/>
          <w:spacing w:val="-4"/>
          <w:sz w:val="24"/>
          <w:szCs w:val="24"/>
        </w:rPr>
        <w:t xml:space="preserve"> </w:t>
      </w:r>
      <w:r>
        <w:rPr>
          <w:rFonts w:ascii="Calibri" w:eastAsia="Calibri" w:hAnsi="Calibri" w:cs="Calibri"/>
          <w:sz w:val="24"/>
          <w:szCs w:val="24"/>
        </w:rPr>
        <w:t>m</w:t>
      </w:r>
      <w:r>
        <w:rPr>
          <w:rFonts w:ascii="Calibri" w:eastAsia="Calibri" w:hAnsi="Calibri" w:cs="Calibri"/>
          <w:spacing w:val="2"/>
          <w:sz w:val="24"/>
          <w:szCs w:val="24"/>
        </w:rPr>
        <w:t>i</w:t>
      </w:r>
      <w:r>
        <w:rPr>
          <w:rFonts w:ascii="Calibri" w:eastAsia="Calibri" w:hAnsi="Calibri" w:cs="Calibri"/>
          <w:spacing w:val="-2"/>
          <w:sz w:val="24"/>
          <w:szCs w:val="24"/>
        </w:rPr>
        <w:t>l</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e</w:t>
      </w:r>
      <w:r>
        <w:rPr>
          <w:rFonts w:ascii="Calibri" w:eastAsia="Calibri" w:hAnsi="Calibri" w:cs="Calibri"/>
          <w:spacing w:val="-1"/>
          <w:sz w:val="24"/>
          <w:szCs w:val="24"/>
        </w:rPr>
        <w:t>u</w:t>
      </w:r>
      <w:r>
        <w:rPr>
          <w:rFonts w:ascii="Calibri" w:eastAsia="Calibri" w:hAnsi="Calibri" w:cs="Calibri"/>
          <w:spacing w:val="-8"/>
          <w:sz w:val="24"/>
          <w:szCs w:val="24"/>
        </w:rPr>
        <w:t>k</w:t>
      </w:r>
      <w:r>
        <w:rPr>
          <w:rFonts w:ascii="Calibri" w:eastAsia="Calibri" w:hAnsi="Calibri" w:cs="Calibri"/>
          <w:spacing w:val="3"/>
          <w:sz w:val="24"/>
          <w:szCs w:val="24"/>
        </w:rPr>
        <w:t>o</w:t>
      </w:r>
      <w:r>
        <w:rPr>
          <w:rFonts w:ascii="Calibri" w:eastAsia="Calibri" w:hAnsi="Calibri" w:cs="Calibri"/>
          <w:spacing w:val="-1"/>
          <w:sz w:val="24"/>
          <w:szCs w:val="24"/>
        </w:rPr>
        <w:t>c</w:t>
      </w:r>
      <w:r>
        <w:rPr>
          <w:rFonts w:ascii="Calibri" w:eastAsia="Calibri" w:hAnsi="Calibri" w:cs="Calibri"/>
          <w:spacing w:val="1"/>
          <w:sz w:val="24"/>
          <w:szCs w:val="24"/>
        </w:rPr>
        <w:t>yt</w:t>
      </w:r>
      <w:r>
        <w:rPr>
          <w:rFonts w:ascii="Calibri" w:eastAsia="Calibri" w:hAnsi="Calibri" w:cs="Calibri"/>
          <w:spacing w:val="-2"/>
          <w:sz w:val="24"/>
          <w:szCs w:val="24"/>
        </w:rPr>
        <w:t>o</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z w:val="24"/>
          <w:szCs w:val="24"/>
        </w:rPr>
        <w:t>s 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3"/>
          <w:sz w:val="24"/>
          <w:szCs w:val="24"/>
        </w:rPr>
        <w:t xml:space="preserve"> </w:t>
      </w:r>
      <w:r>
        <w:rPr>
          <w:rFonts w:ascii="Calibri" w:eastAsia="Calibri" w:hAnsi="Calibri" w:cs="Calibri"/>
          <w:sz w:val="24"/>
          <w:szCs w:val="24"/>
        </w:rPr>
        <w:t>an e</w:t>
      </w:r>
      <w:r>
        <w:rPr>
          <w:rFonts w:ascii="Calibri" w:eastAsia="Calibri" w:hAnsi="Calibri" w:cs="Calibri"/>
          <w:spacing w:val="-1"/>
          <w:sz w:val="24"/>
          <w:szCs w:val="24"/>
        </w:rPr>
        <w:t>p</w:t>
      </w:r>
      <w:r>
        <w:rPr>
          <w:rFonts w:ascii="Calibri" w:eastAsia="Calibri" w:hAnsi="Calibri" w:cs="Calibri"/>
          <w:spacing w:val="-2"/>
          <w:sz w:val="24"/>
          <w:szCs w:val="24"/>
        </w:rPr>
        <w:t>i</w:t>
      </w:r>
      <w:r>
        <w:rPr>
          <w:rFonts w:ascii="Calibri" w:eastAsia="Calibri" w:hAnsi="Calibri" w:cs="Calibri"/>
          <w:spacing w:val="2"/>
          <w:sz w:val="24"/>
          <w:szCs w:val="24"/>
        </w:rPr>
        <w:t>s</w:t>
      </w:r>
      <w:r>
        <w:rPr>
          <w:rFonts w:ascii="Calibri" w:eastAsia="Calibri" w:hAnsi="Calibri" w:cs="Calibri"/>
          <w:spacing w:val="-2"/>
          <w:sz w:val="24"/>
          <w:szCs w:val="24"/>
        </w:rPr>
        <w:t>o</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3"/>
          <w:sz w:val="24"/>
          <w:szCs w:val="24"/>
        </w:rPr>
        <w:t>o</w:t>
      </w:r>
      <w:r>
        <w:rPr>
          <w:rFonts w:ascii="Calibri" w:eastAsia="Calibri" w:hAnsi="Calibri" w:cs="Calibri"/>
          <w:sz w:val="24"/>
          <w:szCs w:val="24"/>
        </w:rPr>
        <w:t>f</w:t>
      </w:r>
      <w:r>
        <w:rPr>
          <w:rFonts w:ascii="Calibri" w:eastAsia="Calibri" w:hAnsi="Calibri" w:cs="Calibri"/>
          <w:spacing w:val="-3"/>
          <w:sz w:val="24"/>
          <w:szCs w:val="24"/>
        </w:rPr>
        <w:t xml:space="preserve"> </w:t>
      </w:r>
      <w:r>
        <w:rPr>
          <w:rFonts w:ascii="Calibri" w:eastAsia="Calibri" w:hAnsi="Calibri" w:cs="Calibri"/>
          <w:spacing w:val="3"/>
          <w:sz w:val="24"/>
          <w:szCs w:val="24"/>
        </w:rPr>
        <w:t>d</w:t>
      </w:r>
      <w:r>
        <w:rPr>
          <w:rFonts w:ascii="Calibri" w:eastAsia="Calibri" w:hAnsi="Calibri" w:cs="Calibri"/>
          <w:spacing w:val="-2"/>
          <w:sz w:val="24"/>
          <w:szCs w:val="24"/>
        </w:rPr>
        <w:t>i</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z w:val="24"/>
          <w:szCs w:val="24"/>
        </w:rPr>
        <w:t>et</w:t>
      </w:r>
      <w:r>
        <w:rPr>
          <w:rFonts w:ascii="Calibri" w:eastAsia="Calibri" w:hAnsi="Calibri" w:cs="Calibri"/>
          <w:spacing w:val="1"/>
          <w:sz w:val="24"/>
          <w:szCs w:val="24"/>
        </w:rPr>
        <w:t>i</w:t>
      </w:r>
      <w:r>
        <w:rPr>
          <w:rFonts w:ascii="Calibri" w:eastAsia="Calibri" w:hAnsi="Calibri" w:cs="Calibri"/>
          <w:sz w:val="24"/>
          <w:szCs w:val="24"/>
        </w:rPr>
        <w:t>c</w:t>
      </w:r>
      <w:r>
        <w:rPr>
          <w:rFonts w:ascii="Calibri" w:eastAsia="Calibri" w:hAnsi="Calibri" w:cs="Calibri"/>
          <w:spacing w:val="-5"/>
          <w:sz w:val="24"/>
          <w:szCs w:val="24"/>
        </w:rPr>
        <w:t xml:space="preserve"> </w:t>
      </w:r>
      <w:r>
        <w:rPr>
          <w:rFonts w:ascii="Calibri" w:eastAsia="Calibri" w:hAnsi="Calibri" w:cs="Calibri"/>
          <w:spacing w:val="-8"/>
          <w:sz w:val="24"/>
          <w:szCs w:val="24"/>
        </w:rPr>
        <w:t>k</w:t>
      </w:r>
      <w:r>
        <w:rPr>
          <w:rFonts w:ascii="Calibri" w:eastAsia="Calibri" w:hAnsi="Calibri" w:cs="Calibri"/>
          <w:sz w:val="24"/>
          <w:szCs w:val="24"/>
        </w:rPr>
        <w:t>e</w:t>
      </w:r>
      <w:r>
        <w:rPr>
          <w:rFonts w:ascii="Calibri" w:eastAsia="Calibri" w:hAnsi="Calibri" w:cs="Calibri"/>
          <w:spacing w:val="1"/>
          <w:sz w:val="24"/>
          <w:szCs w:val="24"/>
        </w:rPr>
        <w:t>t</w:t>
      </w:r>
      <w:r>
        <w:rPr>
          <w:rFonts w:ascii="Calibri" w:eastAsia="Calibri" w:hAnsi="Calibri" w:cs="Calibri"/>
          <w:spacing w:val="-2"/>
          <w:sz w:val="24"/>
          <w:szCs w:val="24"/>
        </w:rPr>
        <w:t>o</w:t>
      </w:r>
      <w:r>
        <w:rPr>
          <w:rFonts w:ascii="Calibri" w:eastAsia="Calibri" w:hAnsi="Calibri" w:cs="Calibri"/>
          <w:sz w:val="24"/>
          <w:szCs w:val="24"/>
        </w:rPr>
        <w:t>ac</w:t>
      </w:r>
      <w:r>
        <w:rPr>
          <w:rFonts w:ascii="Calibri" w:eastAsia="Calibri" w:hAnsi="Calibri" w:cs="Calibri"/>
          <w:spacing w:val="-3"/>
          <w:sz w:val="24"/>
          <w:szCs w:val="24"/>
        </w:rPr>
        <w:t>i</w:t>
      </w:r>
      <w:r>
        <w:rPr>
          <w:rFonts w:ascii="Calibri" w:eastAsia="Calibri" w:hAnsi="Calibri" w:cs="Calibri"/>
          <w:spacing w:val="-1"/>
          <w:sz w:val="24"/>
          <w:szCs w:val="24"/>
        </w:rPr>
        <w:t>d</w:t>
      </w:r>
      <w:r>
        <w:rPr>
          <w:rFonts w:ascii="Calibri" w:eastAsia="Calibri" w:hAnsi="Calibri" w:cs="Calibri"/>
          <w:spacing w:val="-2"/>
          <w:sz w:val="24"/>
          <w:szCs w:val="24"/>
        </w:rPr>
        <w:t>o</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pacing w:val="2"/>
          <w:sz w:val="24"/>
          <w:szCs w:val="24"/>
        </w:rPr>
        <w:t>s</w:t>
      </w:r>
      <w:r>
        <w:rPr>
          <w:rFonts w:ascii="Calibri" w:eastAsia="Calibri" w:hAnsi="Calibri" w:cs="Calibri"/>
          <w:sz w:val="24"/>
          <w:szCs w:val="24"/>
        </w:rPr>
        <w:t xml:space="preserve">. </w:t>
      </w:r>
      <w:commentRangeEnd w:id="4"/>
      <w:r w:rsidR="005574C5">
        <w:rPr>
          <w:rStyle w:val="CommentReference"/>
          <w:rFonts w:ascii="Calibri" w:eastAsia="Calibri" w:hAnsi="Calibri" w:cs="Calibri"/>
          <w:spacing w:val="1"/>
          <w:sz w:val="24"/>
          <w:szCs w:val="24"/>
        </w:rPr>
        <w:commentReference w:id="4"/>
      </w:r>
      <w:r>
        <w:rPr>
          <w:rFonts w:ascii="Calibri" w:eastAsia="Calibri" w:hAnsi="Calibri" w:cs="Calibri"/>
          <w:spacing w:val="1"/>
          <w:sz w:val="24"/>
          <w:szCs w:val="24"/>
        </w:rPr>
        <w:t>C</w:t>
      </w:r>
      <w:r>
        <w:rPr>
          <w:rFonts w:ascii="Calibri" w:eastAsia="Calibri" w:hAnsi="Calibri" w:cs="Calibri"/>
          <w:sz w:val="24"/>
          <w:szCs w:val="24"/>
        </w:rPr>
        <w:t>T</w:t>
      </w:r>
      <w:r>
        <w:rPr>
          <w:rFonts w:ascii="Calibri" w:eastAsia="Calibri" w:hAnsi="Calibri" w:cs="Calibri"/>
          <w:spacing w:val="1"/>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ma</w:t>
      </w:r>
      <w:r>
        <w:rPr>
          <w:rFonts w:ascii="Calibri" w:eastAsia="Calibri" w:hAnsi="Calibri" w:cs="Calibri"/>
          <w:spacing w:val="2"/>
          <w:sz w:val="24"/>
          <w:szCs w:val="24"/>
        </w:rPr>
        <w:t>g</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 xml:space="preserve">g </w:t>
      </w:r>
      <w:r>
        <w:rPr>
          <w:rFonts w:ascii="Calibri" w:eastAsia="Calibri" w:hAnsi="Calibri" w:cs="Calibri"/>
          <w:spacing w:val="-1"/>
          <w:sz w:val="24"/>
          <w:szCs w:val="24"/>
        </w:rPr>
        <w:t>d</w:t>
      </w:r>
      <w:r>
        <w:rPr>
          <w:rFonts w:ascii="Calibri" w:eastAsia="Calibri" w:hAnsi="Calibri" w:cs="Calibri"/>
          <w:sz w:val="24"/>
          <w:szCs w:val="24"/>
        </w:rPr>
        <w:t>em</w:t>
      </w:r>
      <w:r>
        <w:rPr>
          <w:rFonts w:ascii="Calibri" w:eastAsia="Calibri" w:hAnsi="Calibri" w:cs="Calibri"/>
          <w:spacing w:val="4"/>
          <w:sz w:val="24"/>
          <w:szCs w:val="24"/>
        </w:rPr>
        <w:t>o</w:t>
      </w:r>
      <w:r>
        <w:rPr>
          <w:rFonts w:ascii="Calibri" w:eastAsia="Calibri" w:hAnsi="Calibri" w:cs="Calibri"/>
          <w:spacing w:val="-1"/>
          <w:sz w:val="24"/>
          <w:szCs w:val="24"/>
        </w:rPr>
        <w:t>n</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pacing w:val="-7"/>
          <w:sz w:val="24"/>
          <w:szCs w:val="24"/>
        </w:rPr>
        <w:t>r</w:t>
      </w:r>
      <w:r>
        <w:rPr>
          <w:rFonts w:ascii="Calibri" w:eastAsia="Calibri" w:hAnsi="Calibri" w:cs="Calibri"/>
          <w:sz w:val="24"/>
          <w:szCs w:val="24"/>
        </w:rPr>
        <w:t>a</w:t>
      </w:r>
      <w:r>
        <w:rPr>
          <w:rFonts w:ascii="Calibri" w:eastAsia="Calibri" w:hAnsi="Calibri" w:cs="Calibri"/>
          <w:spacing w:val="-3"/>
          <w:sz w:val="24"/>
          <w:szCs w:val="24"/>
        </w:rPr>
        <w:t>t</w:t>
      </w:r>
      <w:r>
        <w:rPr>
          <w:rFonts w:ascii="Calibri" w:eastAsia="Calibri" w:hAnsi="Calibri" w:cs="Calibri"/>
          <w:sz w:val="24"/>
          <w:szCs w:val="24"/>
        </w:rPr>
        <w:t>ed</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i</w:t>
      </w:r>
      <w:r>
        <w:rPr>
          <w:rFonts w:ascii="Calibri" w:eastAsia="Calibri" w:hAnsi="Calibri" w:cs="Calibri"/>
          <w:spacing w:val="-2"/>
          <w:sz w:val="24"/>
          <w:szCs w:val="24"/>
        </w:rPr>
        <w:t>l</w:t>
      </w:r>
      <w:r>
        <w:rPr>
          <w:rFonts w:ascii="Calibri" w:eastAsia="Calibri" w:hAnsi="Calibri" w:cs="Calibri"/>
          <w:sz w:val="24"/>
          <w:szCs w:val="24"/>
        </w:rPr>
        <w:t>a</w:t>
      </w:r>
      <w:r>
        <w:rPr>
          <w:rFonts w:ascii="Calibri" w:eastAsia="Calibri" w:hAnsi="Calibri" w:cs="Calibri"/>
          <w:spacing w:val="-3"/>
          <w:sz w:val="24"/>
          <w:szCs w:val="24"/>
        </w:rPr>
        <w:t>t</w:t>
      </w:r>
      <w:r>
        <w:rPr>
          <w:rFonts w:ascii="Calibri" w:eastAsia="Calibri" w:hAnsi="Calibri" w:cs="Calibri"/>
          <w:sz w:val="24"/>
          <w:szCs w:val="24"/>
        </w:rPr>
        <w:t>ed</w:t>
      </w:r>
      <w:r>
        <w:rPr>
          <w:rFonts w:ascii="Calibri" w:eastAsia="Calibri" w:hAnsi="Calibri" w:cs="Calibri"/>
          <w:spacing w:val="-2"/>
          <w:sz w:val="24"/>
          <w:szCs w:val="24"/>
        </w:rPr>
        <w:t xml:space="preserve"> </w:t>
      </w:r>
      <w:r>
        <w:rPr>
          <w:rFonts w:ascii="Calibri" w:eastAsia="Calibri" w:hAnsi="Calibri" w:cs="Calibri"/>
          <w:spacing w:val="2"/>
          <w:sz w:val="24"/>
          <w:szCs w:val="24"/>
        </w:rPr>
        <w:t>i</w:t>
      </w:r>
      <w:r>
        <w:rPr>
          <w:rFonts w:ascii="Calibri" w:eastAsia="Calibri" w:hAnsi="Calibri" w:cs="Calibri"/>
          <w:spacing w:val="-2"/>
          <w:sz w:val="24"/>
          <w:szCs w:val="24"/>
        </w:rPr>
        <w:t>l</w:t>
      </w:r>
      <w:r>
        <w:rPr>
          <w:rFonts w:ascii="Calibri" w:eastAsia="Calibri" w:hAnsi="Calibri" w:cs="Calibri"/>
          <w:sz w:val="24"/>
          <w:szCs w:val="24"/>
        </w:rPr>
        <w:t>eal</w:t>
      </w:r>
      <w:r>
        <w:rPr>
          <w:rFonts w:ascii="Calibri" w:eastAsia="Calibri" w:hAnsi="Calibri" w:cs="Calibri"/>
          <w:spacing w:val="1"/>
          <w:sz w:val="24"/>
          <w:szCs w:val="24"/>
        </w:rPr>
        <w:t xml:space="preserve"> </w:t>
      </w:r>
      <w:r>
        <w:rPr>
          <w:rFonts w:ascii="Calibri" w:eastAsia="Calibri" w:hAnsi="Calibri" w:cs="Calibri"/>
          <w:spacing w:val="-2"/>
          <w:sz w:val="24"/>
          <w:szCs w:val="24"/>
        </w:rPr>
        <w:t>l</w:t>
      </w:r>
      <w:r>
        <w:rPr>
          <w:rFonts w:ascii="Calibri" w:eastAsia="Calibri" w:hAnsi="Calibri" w:cs="Calibri"/>
          <w:spacing w:val="3"/>
          <w:sz w:val="24"/>
          <w:szCs w:val="24"/>
        </w:rPr>
        <w:t>o</w:t>
      </w:r>
      <w:r>
        <w:rPr>
          <w:rFonts w:ascii="Calibri" w:eastAsia="Calibri" w:hAnsi="Calibri" w:cs="Calibri"/>
          <w:spacing w:val="-2"/>
          <w:sz w:val="24"/>
          <w:szCs w:val="24"/>
        </w:rPr>
        <w:t>o</w:t>
      </w:r>
      <w:r>
        <w:rPr>
          <w:rFonts w:ascii="Calibri" w:eastAsia="Calibri" w:hAnsi="Calibri" w:cs="Calibri"/>
          <w:spacing w:val="-1"/>
          <w:sz w:val="24"/>
          <w:szCs w:val="24"/>
        </w:rPr>
        <w:t>p</w:t>
      </w:r>
      <w:r>
        <w:rPr>
          <w:rFonts w:ascii="Calibri" w:eastAsia="Calibri" w:hAnsi="Calibri" w:cs="Calibri"/>
          <w:sz w:val="24"/>
          <w:szCs w:val="24"/>
        </w:rPr>
        <w:t xml:space="preserve">s </w:t>
      </w:r>
      <w:r>
        <w:rPr>
          <w:rFonts w:ascii="Calibri" w:eastAsia="Calibri" w:hAnsi="Calibri" w:cs="Calibri"/>
          <w:spacing w:val="1"/>
          <w:sz w:val="24"/>
          <w:szCs w:val="24"/>
        </w:rPr>
        <w:t>w</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h</w:t>
      </w:r>
      <w:r>
        <w:rPr>
          <w:rFonts w:ascii="Calibri" w:eastAsia="Calibri" w:hAnsi="Calibri" w:cs="Calibri"/>
          <w:spacing w:val="-3"/>
          <w:sz w:val="24"/>
          <w:szCs w:val="24"/>
        </w:rPr>
        <w:t xml:space="preserve"> </w:t>
      </w:r>
      <w:r>
        <w:rPr>
          <w:rFonts w:ascii="Calibri" w:eastAsia="Calibri" w:hAnsi="Calibri" w:cs="Calibri"/>
          <w:sz w:val="24"/>
          <w:szCs w:val="24"/>
        </w:rPr>
        <w:t>a</w:t>
      </w:r>
      <w:r>
        <w:rPr>
          <w:rFonts w:ascii="Calibri" w:eastAsia="Calibri" w:hAnsi="Calibri" w:cs="Calibri"/>
          <w:spacing w:val="2"/>
          <w:sz w:val="24"/>
          <w:szCs w:val="24"/>
        </w:rPr>
        <w:t>i</w:t>
      </w:r>
      <w:r>
        <w:rPr>
          <w:rFonts w:ascii="Calibri" w:eastAsia="Calibri" w:hAnsi="Calibri" w:cs="Calibri"/>
          <w:spacing w:val="7"/>
          <w:sz w:val="24"/>
          <w:szCs w:val="24"/>
        </w:rPr>
        <w:t>r</w:t>
      </w:r>
      <w:r>
        <w:rPr>
          <w:rFonts w:ascii="Calibri" w:eastAsia="Calibri" w:hAnsi="Calibri" w:cs="Calibri"/>
          <w:sz w:val="24"/>
          <w:szCs w:val="24"/>
        </w:rPr>
        <w:t>–f</w:t>
      </w:r>
      <w:r>
        <w:rPr>
          <w:rFonts w:ascii="Calibri" w:eastAsia="Calibri" w:hAnsi="Calibri" w:cs="Calibri"/>
          <w:spacing w:val="-2"/>
          <w:sz w:val="24"/>
          <w:szCs w:val="24"/>
        </w:rPr>
        <w:t>l</w:t>
      </w:r>
      <w:r>
        <w:rPr>
          <w:rFonts w:ascii="Calibri" w:eastAsia="Calibri" w:hAnsi="Calibri" w:cs="Calibri"/>
          <w:spacing w:val="3"/>
          <w:sz w:val="24"/>
          <w:szCs w:val="24"/>
        </w:rPr>
        <w:t>u</w:t>
      </w:r>
      <w:r>
        <w:rPr>
          <w:rFonts w:ascii="Calibri" w:eastAsia="Calibri" w:hAnsi="Calibri" w:cs="Calibri"/>
          <w:spacing w:val="-2"/>
          <w:sz w:val="24"/>
          <w:szCs w:val="24"/>
        </w:rPr>
        <w:t>i</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e</w:t>
      </w:r>
      <w:r>
        <w:rPr>
          <w:rFonts w:ascii="Calibri" w:eastAsia="Calibri" w:hAnsi="Calibri" w:cs="Calibri"/>
          <w:spacing w:val="2"/>
          <w:sz w:val="24"/>
          <w:szCs w:val="24"/>
        </w:rPr>
        <w:t>v</w:t>
      </w:r>
      <w:r>
        <w:rPr>
          <w:rFonts w:ascii="Calibri" w:eastAsia="Calibri" w:hAnsi="Calibri" w:cs="Calibri"/>
          <w:sz w:val="24"/>
          <w:szCs w:val="24"/>
        </w:rPr>
        <w:t>e</w:t>
      </w:r>
      <w:r>
        <w:rPr>
          <w:rFonts w:ascii="Calibri" w:eastAsia="Calibri" w:hAnsi="Calibri" w:cs="Calibri"/>
          <w:spacing w:val="-2"/>
          <w:sz w:val="24"/>
          <w:szCs w:val="24"/>
        </w:rPr>
        <w:t>l</w:t>
      </w:r>
      <w:r>
        <w:rPr>
          <w:rFonts w:ascii="Calibri" w:eastAsia="Calibri" w:hAnsi="Calibri" w:cs="Calibri"/>
          <w:spacing w:val="2"/>
          <w:sz w:val="24"/>
          <w:szCs w:val="24"/>
        </w:rPr>
        <w:t>s</w:t>
      </w:r>
      <w:r>
        <w:rPr>
          <w:rFonts w:ascii="Calibri" w:eastAsia="Calibri" w:hAnsi="Calibri" w:cs="Calibri"/>
          <w:sz w:val="24"/>
          <w:szCs w:val="24"/>
        </w:rPr>
        <w:t>,</w:t>
      </w:r>
    </w:p>
    <w:p w14:paraId="281C447B" w14:textId="77777777" w:rsidR="00B217AC" w:rsidRDefault="00231A1E" w:rsidP="00231A1E">
      <w:pPr>
        <w:spacing w:before="1" w:line="278" w:lineRule="auto"/>
        <w:ind w:left="296" w:right="72"/>
        <w:jc w:val="both"/>
        <w:rPr>
          <w:rFonts w:ascii="Calibri" w:eastAsia="Calibri" w:hAnsi="Calibri" w:cs="Calibri"/>
          <w:sz w:val="24"/>
          <w:szCs w:val="24"/>
        </w:rPr>
      </w:pP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7"/>
          <w:sz w:val="24"/>
          <w:szCs w:val="24"/>
        </w:rPr>
        <w:t>r</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z w:val="24"/>
          <w:szCs w:val="24"/>
        </w:rPr>
        <w:t>ti</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1"/>
          <w:sz w:val="24"/>
          <w:szCs w:val="24"/>
        </w:rPr>
        <w:t xml:space="preserve"> p</w:t>
      </w:r>
      <w:r>
        <w:rPr>
          <w:rFonts w:ascii="Calibri" w:eastAsia="Calibri" w:hAnsi="Calibri" w:cs="Calibri"/>
          <w:spacing w:val="3"/>
          <w:sz w:val="24"/>
          <w:szCs w:val="24"/>
        </w:rPr>
        <w:t>o</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 xml:space="preserve">t </w:t>
      </w:r>
      <w:r>
        <w:rPr>
          <w:rFonts w:ascii="Calibri" w:eastAsia="Calibri" w:hAnsi="Calibri" w:cs="Calibri"/>
          <w:spacing w:val="1"/>
          <w:sz w:val="24"/>
          <w:szCs w:val="24"/>
        </w:rPr>
        <w:t>w</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h</w:t>
      </w:r>
      <w:r>
        <w:rPr>
          <w:rFonts w:ascii="Calibri" w:eastAsia="Calibri" w:hAnsi="Calibri" w:cs="Calibri"/>
          <w:spacing w:val="-3"/>
          <w:sz w:val="24"/>
          <w:szCs w:val="24"/>
        </w:rPr>
        <w:t xml:space="preserve"> </w:t>
      </w:r>
      <w:r>
        <w:rPr>
          <w:rFonts w:ascii="Calibri" w:eastAsia="Calibri" w:hAnsi="Calibri" w:cs="Calibri"/>
          <w:sz w:val="24"/>
          <w:szCs w:val="24"/>
        </w:rPr>
        <w:t>a</w:t>
      </w:r>
      <w:r>
        <w:rPr>
          <w:rFonts w:ascii="Calibri" w:eastAsia="Calibri" w:hAnsi="Calibri" w:cs="Calibri"/>
          <w:spacing w:val="2"/>
          <w:sz w:val="24"/>
          <w:szCs w:val="24"/>
        </w:rPr>
        <w:t xml:space="preserve"> </w:t>
      </w:r>
      <w:r>
        <w:rPr>
          <w:rFonts w:ascii="Calibri" w:eastAsia="Calibri" w:hAnsi="Calibri" w:cs="Calibri"/>
          <w:sz w:val="24"/>
          <w:szCs w:val="24"/>
        </w:rPr>
        <w:t>“</w:t>
      </w:r>
      <w:r>
        <w:rPr>
          <w:rFonts w:ascii="Calibri" w:eastAsia="Calibri" w:hAnsi="Calibri" w:cs="Calibri"/>
          <w:spacing w:val="-1"/>
          <w:sz w:val="24"/>
          <w:szCs w:val="24"/>
        </w:rPr>
        <w:t>b</w:t>
      </w:r>
      <w:r>
        <w:rPr>
          <w:rFonts w:ascii="Calibri" w:eastAsia="Calibri" w:hAnsi="Calibri" w:cs="Calibri"/>
          <w:sz w:val="24"/>
          <w:szCs w:val="24"/>
        </w:rPr>
        <w:t xml:space="preserve">eak </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pacing w:val="2"/>
          <w:sz w:val="24"/>
          <w:szCs w:val="24"/>
        </w:rPr>
        <w:t>g</w:t>
      </w:r>
      <w:r>
        <w:rPr>
          <w:rFonts w:ascii="Calibri" w:eastAsia="Calibri" w:hAnsi="Calibri" w:cs="Calibri"/>
          <w:spacing w:val="-1"/>
          <w:sz w:val="24"/>
          <w:szCs w:val="24"/>
        </w:rPr>
        <w:t>n,</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i</w:t>
      </w:r>
      <w:r>
        <w:rPr>
          <w:rFonts w:ascii="Calibri" w:eastAsia="Calibri" w:hAnsi="Calibri" w:cs="Calibri"/>
          <w:spacing w:val="2"/>
          <w:sz w:val="24"/>
          <w:szCs w:val="24"/>
        </w:rPr>
        <w:t>s</w:t>
      </w:r>
      <w:r>
        <w:rPr>
          <w:rFonts w:ascii="Calibri" w:eastAsia="Calibri" w:hAnsi="Calibri" w:cs="Calibri"/>
          <w:spacing w:val="-4"/>
          <w:sz w:val="24"/>
          <w:szCs w:val="24"/>
        </w:rPr>
        <w:t>t</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pacing w:val="-2"/>
          <w:sz w:val="24"/>
          <w:szCs w:val="24"/>
        </w:rPr>
        <w:t>il</w:t>
      </w:r>
      <w:r>
        <w:rPr>
          <w:rFonts w:ascii="Calibri" w:eastAsia="Calibri" w:hAnsi="Calibri" w:cs="Calibri"/>
          <w:sz w:val="24"/>
          <w:szCs w:val="24"/>
        </w:rPr>
        <w:t>e</w:t>
      </w:r>
      <w:r>
        <w:rPr>
          <w:rFonts w:ascii="Calibri" w:eastAsia="Calibri" w:hAnsi="Calibri" w:cs="Calibri"/>
          <w:spacing w:val="5"/>
          <w:sz w:val="24"/>
          <w:szCs w:val="24"/>
        </w:rPr>
        <w:t>a</w:t>
      </w:r>
      <w:r>
        <w:rPr>
          <w:rFonts w:ascii="Calibri" w:eastAsia="Calibri" w:hAnsi="Calibri" w:cs="Calibri"/>
          <w:sz w:val="24"/>
          <w:szCs w:val="24"/>
        </w:rPr>
        <w:t>l</w:t>
      </w:r>
      <w:r>
        <w:rPr>
          <w:rFonts w:ascii="Calibri" w:eastAsia="Calibri" w:hAnsi="Calibri" w:cs="Calibri"/>
          <w:spacing w:val="-4"/>
          <w:sz w:val="24"/>
          <w:szCs w:val="24"/>
        </w:rPr>
        <w:t xml:space="preserve"> </w:t>
      </w:r>
      <w:r>
        <w:rPr>
          <w:rFonts w:ascii="Calibri" w:eastAsia="Calibri" w:hAnsi="Calibri" w:cs="Calibri"/>
          <w:spacing w:val="1"/>
          <w:sz w:val="24"/>
          <w:szCs w:val="24"/>
        </w:rPr>
        <w:t>w</w:t>
      </w:r>
      <w:r>
        <w:rPr>
          <w:rFonts w:ascii="Calibri" w:eastAsia="Calibri" w:hAnsi="Calibri" w:cs="Calibri"/>
          <w:sz w:val="24"/>
          <w:szCs w:val="24"/>
        </w:rPr>
        <w:t>a</w:t>
      </w:r>
      <w:r>
        <w:rPr>
          <w:rFonts w:ascii="Calibri" w:eastAsia="Calibri" w:hAnsi="Calibri" w:cs="Calibri"/>
          <w:spacing w:val="-2"/>
          <w:sz w:val="24"/>
          <w:szCs w:val="24"/>
        </w:rPr>
        <w:t>l</w:t>
      </w:r>
      <w:r>
        <w:rPr>
          <w:rFonts w:ascii="Calibri" w:eastAsia="Calibri" w:hAnsi="Calibri" w:cs="Calibri"/>
          <w:sz w:val="24"/>
          <w:szCs w:val="24"/>
        </w:rPr>
        <w:t>l</w:t>
      </w:r>
      <w:r>
        <w:rPr>
          <w:rFonts w:ascii="Calibri" w:eastAsia="Calibri" w:hAnsi="Calibri" w:cs="Calibri"/>
          <w:spacing w:val="-4"/>
          <w:sz w:val="24"/>
          <w:szCs w:val="24"/>
        </w:rPr>
        <w:t xml:space="preserve"> </w:t>
      </w:r>
      <w:r>
        <w:rPr>
          <w:rFonts w:ascii="Calibri" w:eastAsia="Calibri" w:hAnsi="Calibri" w:cs="Calibri"/>
          <w:spacing w:val="1"/>
          <w:sz w:val="24"/>
          <w:szCs w:val="24"/>
        </w:rPr>
        <w:t>t</w:t>
      </w:r>
      <w:r>
        <w:rPr>
          <w:rFonts w:ascii="Calibri" w:eastAsia="Calibri" w:hAnsi="Calibri" w:cs="Calibri"/>
          <w:spacing w:val="3"/>
          <w:sz w:val="24"/>
          <w:szCs w:val="24"/>
        </w:rPr>
        <w:t>h</w:t>
      </w:r>
      <w:r>
        <w:rPr>
          <w:rFonts w:ascii="Calibri" w:eastAsia="Calibri" w:hAnsi="Calibri" w:cs="Calibri"/>
          <w:spacing w:val="-2"/>
          <w:sz w:val="24"/>
          <w:szCs w:val="24"/>
        </w:rPr>
        <w:t>i</w:t>
      </w:r>
      <w:r>
        <w:rPr>
          <w:rFonts w:ascii="Calibri" w:eastAsia="Calibri" w:hAnsi="Calibri" w:cs="Calibri"/>
          <w:spacing w:val="-1"/>
          <w:sz w:val="24"/>
          <w:szCs w:val="24"/>
        </w:rPr>
        <w:t>c</w:t>
      </w:r>
      <w:r>
        <w:rPr>
          <w:rFonts w:ascii="Calibri" w:eastAsia="Calibri" w:hAnsi="Calibri" w:cs="Calibri"/>
          <w:spacing w:val="-8"/>
          <w:sz w:val="24"/>
          <w:szCs w:val="24"/>
        </w:rPr>
        <w:t>k</w:t>
      </w:r>
      <w:r>
        <w:rPr>
          <w:rFonts w:ascii="Calibri" w:eastAsia="Calibri" w:hAnsi="Calibri" w:cs="Calibri"/>
          <w:sz w:val="24"/>
          <w:szCs w:val="24"/>
        </w:rPr>
        <w:t>e</w:t>
      </w:r>
      <w:r>
        <w:rPr>
          <w:rFonts w:ascii="Calibri" w:eastAsia="Calibri" w:hAnsi="Calibri" w:cs="Calibri"/>
          <w:spacing w:val="4"/>
          <w:sz w:val="24"/>
          <w:szCs w:val="24"/>
        </w:rPr>
        <w:t>n</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7"/>
          <w:sz w:val="24"/>
          <w:szCs w:val="24"/>
        </w:rPr>
        <w:t>g</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ja</w:t>
      </w:r>
      <w:r>
        <w:rPr>
          <w:rFonts w:ascii="Calibri" w:eastAsia="Calibri" w:hAnsi="Calibri" w:cs="Calibri"/>
          <w:spacing w:val="2"/>
          <w:sz w:val="24"/>
          <w:szCs w:val="24"/>
        </w:rPr>
        <w:t>c</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t me</w:t>
      </w:r>
      <w:r>
        <w:rPr>
          <w:rFonts w:ascii="Calibri" w:eastAsia="Calibri" w:hAnsi="Calibri" w:cs="Calibri"/>
          <w:spacing w:val="3"/>
          <w:sz w:val="24"/>
          <w:szCs w:val="24"/>
        </w:rPr>
        <w:t>s</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4"/>
          <w:sz w:val="24"/>
          <w:szCs w:val="24"/>
        </w:rPr>
        <w:t>t</w:t>
      </w:r>
      <w:r>
        <w:rPr>
          <w:rFonts w:ascii="Calibri" w:eastAsia="Calibri" w:hAnsi="Calibri" w:cs="Calibri"/>
          <w:sz w:val="24"/>
          <w:szCs w:val="24"/>
        </w:rPr>
        <w:t>e</w:t>
      </w:r>
      <w:r>
        <w:rPr>
          <w:rFonts w:ascii="Calibri" w:eastAsia="Calibri" w:hAnsi="Calibri" w:cs="Calibri"/>
          <w:spacing w:val="-2"/>
          <w:sz w:val="24"/>
          <w:szCs w:val="24"/>
        </w:rPr>
        <w:t>ri</w:t>
      </w:r>
      <w:r>
        <w:rPr>
          <w:rFonts w:ascii="Calibri" w:eastAsia="Calibri" w:hAnsi="Calibri" w:cs="Calibri"/>
          <w:sz w:val="24"/>
          <w:szCs w:val="24"/>
        </w:rPr>
        <w:t>c</w:t>
      </w:r>
      <w:r>
        <w:rPr>
          <w:rFonts w:ascii="Calibri" w:eastAsia="Calibri" w:hAnsi="Calibri" w:cs="Calibri"/>
          <w:spacing w:val="-2"/>
          <w:sz w:val="24"/>
          <w:szCs w:val="24"/>
        </w:rPr>
        <w:t xml:space="preserve"> </w:t>
      </w:r>
      <w:r>
        <w:rPr>
          <w:rFonts w:ascii="Calibri" w:eastAsia="Calibri" w:hAnsi="Calibri" w:cs="Calibri"/>
          <w:spacing w:val="-6"/>
          <w:sz w:val="24"/>
          <w:szCs w:val="24"/>
        </w:rPr>
        <w:t>f</w:t>
      </w:r>
      <w:r>
        <w:rPr>
          <w:rFonts w:ascii="Calibri" w:eastAsia="Calibri" w:hAnsi="Calibri" w:cs="Calibri"/>
          <w:sz w:val="24"/>
          <w:szCs w:val="24"/>
        </w:rPr>
        <w:t xml:space="preserve">at </w:t>
      </w:r>
      <w:r>
        <w:rPr>
          <w:rFonts w:ascii="Calibri" w:eastAsia="Calibri" w:hAnsi="Calibri" w:cs="Calibri"/>
          <w:spacing w:val="-2"/>
          <w:sz w:val="24"/>
          <w:szCs w:val="24"/>
        </w:rPr>
        <w:t>i</w:t>
      </w:r>
      <w:r>
        <w:rPr>
          <w:rFonts w:ascii="Calibri" w:eastAsia="Calibri" w:hAnsi="Calibri" w:cs="Calibri"/>
          <w:spacing w:val="3"/>
          <w:sz w:val="24"/>
          <w:szCs w:val="24"/>
        </w:rPr>
        <w:t>n</w:t>
      </w:r>
      <w:r>
        <w:rPr>
          <w:rFonts w:ascii="Calibri" w:eastAsia="Calibri" w:hAnsi="Calibri" w:cs="Calibri"/>
          <w:sz w:val="24"/>
          <w:szCs w:val="24"/>
        </w:rPr>
        <w:t>f</w:t>
      </w:r>
      <w:r>
        <w:rPr>
          <w:rFonts w:ascii="Calibri" w:eastAsia="Calibri" w:hAnsi="Calibri" w:cs="Calibri"/>
          <w:spacing w:val="-2"/>
          <w:sz w:val="24"/>
          <w:szCs w:val="24"/>
        </w:rPr>
        <w:t>il</w:t>
      </w:r>
      <w:r>
        <w:rPr>
          <w:rFonts w:ascii="Calibri" w:eastAsia="Calibri" w:hAnsi="Calibri" w:cs="Calibri"/>
          <w:spacing w:val="1"/>
          <w:sz w:val="24"/>
          <w:szCs w:val="24"/>
        </w:rPr>
        <w:t>t</w:t>
      </w:r>
      <w:r>
        <w:rPr>
          <w:rFonts w:ascii="Calibri" w:eastAsia="Calibri" w:hAnsi="Calibri" w:cs="Calibri"/>
          <w:spacing w:val="-7"/>
          <w:sz w:val="24"/>
          <w:szCs w:val="24"/>
        </w:rPr>
        <w:t>r</w:t>
      </w:r>
      <w:r>
        <w:rPr>
          <w:rFonts w:ascii="Calibri" w:eastAsia="Calibri" w:hAnsi="Calibri" w:cs="Calibri"/>
          <w:sz w:val="24"/>
          <w:szCs w:val="24"/>
        </w:rPr>
        <w:t>at</w:t>
      </w:r>
      <w:r>
        <w:rPr>
          <w:rFonts w:ascii="Calibri" w:eastAsia="Calibri" w:hAnsi="Calibri" w:cs="Calibri"/>
          <w:spacing w:val="1"/>
          <w:sz w:val="24"/>
          <w:szCs w:val="24"/>
        </w:rPr>
        <w:t>i</w:t>
      </w:r>
      <w:r>
        <w:rPr>
          <w:rFonts w:ascii="Calibri" w:eastAsia="Calibri" w:hAnsi="Calibri" w:cs="Calibri"/>
          <w:spacing w:val="-2"/>
          <w:sz w:val="24"/>
          <w:szCs w:val="24"/>
        </w:rPr>
        <w:t>o</w:t>
      </w:r>
      <w:r>
        <w:rPr>
          <w:rFonts w:ascii="Calibri" w:eastAsia="Calibri" w:hAnsi="Calibri" w:cs="Calibri"/>
          <w:spacing w:val="3"/>
          <w:sz w:val="24"/>
          <w:szCs w:val="24"/>
        </w:rPr>
        <w:t>n</w:t>
      </w:r>
      <w:r>
        <w:rPr>
          <w:rFonts w:ascii="Calibri" w:eastAsia="Calibri" w:hAnsi="Calibri" w:cs="Calibri"/>
          <w:sz w:val="24"/>
          <w:szCs w:val="24"/>
        </w:rPr>
        <w:t>, m</w:t>
      </w:r>
      <w:r>
        <w:rPr>
          <w:rFonts w:ascii="Calibri" w:eastAsia="Calibri" w:hAnsi="Calibri" w:cs="Calibri"/>
          <w:spacing w:val="-1"/>
          <w:sz w:val="24"/>
          <w:szCs w:val="24"/>
        </w:rPr>
        <w:t>u</w:t>
      </w:r>
      <w:r>
        <w:rPr>
          <w:rFonts w:ascii="Calibri" w:eastAsia="Calibri" w:hAnsi="Calibri" w:cs="Calibri"/>
          <w:spacing w:val="-2"/>
          <w:sz w:val="24"/>
          <w:szCs w:val="24"/>
        </w:rPr>
        <w:t>l</w:t>
      </w:r>
      <w:r>
        <w:rPr>
          <w:rFonts w:ascii="Calibri" w:eastAsia="Calibri" w:hAnsi="Calibri" w:cs="Calibri"/>
          <w:sz w:val="24"/>
          <w:szCs w:val="24"/>
        </w:rPr>
        <w:t>ti</w:t>
      </w:r>
      <w:r>
        <w:rPr>
          <w:rFonts w:ascii="Calibri" w:eastAsia="Calibri" w:hAnsi="Calibri" w:cs="Calibri"/>
          <w:spacing w:val="-1"/>
          <w:sz w:val="24"/>
          <w:szCs w:val="24"/>
        </w:rPr>
        <w:t>p</w:t>
      </w:r>
      <w:r>
        <w:rPr>
          <w:rFonts w:ascii="Calibri" w:eastAsia="Calibri" w:hAnsi="Calibri" w:cs="Calibri"/>
          <w:spacing w:val="-2"/>
          <w:sz w:val="24"/>
          <w:szCs w:val="24"/>
        </w:rPr>
        <w:t>l</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ma</w:t>
      </w:r>
      <w:r>
        <w:rPr>
          <w:rFonts w:ascii="Calibri" w:eastAsia="Calibri" w:hAnsi="Calibri" w:cs="Calibri"/>
          <w:spacing w:val="3"/>
          <w:sz w:val="24"/>
          <w:szCs w:val="24"/>
        </w:rPr>
        <w:t>l</w:t>
      </w:r>
      <w:r>
        <w:rPr>
          <w:rFonts w:ascii="Calibri" w:eastAsia="Calibri" w:hAnsi="Calibri" w:cs="Calibri"/>
          <w:sz w:val="24"/>
          <w:szCs w:val="24"/>
        </w:rPr>
        <w:t>l</w:t>
      </w:r>
      <w:r>
        <w:rPr>
          <w:rFonts w:ascii="Calibri" w:eastAsia="Calibri" w:hAnsi="Calibri" w:cs="Calibri"/>
          <w:spacing w:val="-4"/>
          <w:sz w:val="24"/>
          <w:szCs w:val="24"/>
        </w:rPr>
        <w:t xml:space="preserve"> </w:t>
      </w:r>
      <w:r>
        <w:rPr>
          <w:rFonts w:ascii="Calibri" w:eastAsia="Calibri" w:hAnsi="Calibri" w:cs="Calibri"/>
          <w:sz w:val="24"/>
          <w:szCs w:val="24"/>
        </w:rPr>
        <w:t>me</w:t>
      </w:r>
      <w:r>
        <w:rPr>
          <w:rFonts w:ascii="Calibri" w:eastAsia="Calibri" w:hAnsi="Calibri" w:cs="Calibri"/>
          <w:spacing w:val="3"/>
          <w:sz w:val="24"/>
          <w:szCs w:val="24"/>
        </w:rPr>
        <w:t>s</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4"/>
          <w:sz w:val="24"/>
          <w:szCs w:val="24"/>
        </w:rPr>
        <w:t>t</w:t>
      </w:r>
      <w:r>
        <w:rPr>
          <w:rFonts w:ascii="Calibri" w:eastAsia="Calibri" w:hAnsi="Calibri" w:cs="Calibri"/>
          <w:sz w:val="24"/>
          <w:szCs w:val="24"/>
        </w:rPr>
        <w:t>e</w:t>
      </w:r>
      <w:r>
        <w:rPr>
          <w:rFonts w:ascii="Calibri" w:eastAsia="Calibri" w:hAnsi="Calibri" w:cs="Calibri"/>
          <w:spacing w:val="-2"/>
          <w:sz w:val="24"/>
          <w:szCs w:val="24"/>
        </w:rPr>
        <w:t>ri</w:t>
      </w:r>
      <w:r>
        <w:rPr>
          <w:rFonts w:ascii="Calibri" w:eastAsia="Calibri" w:hAnsi="Calibri" w:cs="Calibri"/>
          <w:sz w:val="24"/>
          <w:szCs w:val="24"/>
        </w:rPr>
        <w:t>c</w:t>
      </w:r>
      <w:r>
        <w:rPr>
          <w:rFonts w:ascii="Calibri" w:eastAsia="Calibri" w:hAnsi="Calibri" w:cs="Calibri"/>
          <w:spacing w:val="2"/>
          <w:sz w:val="24"/>
          <w:szCs w:val="24"/>
        </w:rPr>
        <w:t xml:space="preserve"> </w:t>
      </w:r>
      <w:r>
        <w:rPr>
          <w:rFonts w:ascii="Calibri" w:eastAsia="Calibri" w:hAnsi="Calibri" w:cs="Calibri"/>
          <w:spacing w:val="-2"/>
          <w:sz w:val="24"/>
          <w:szCs w:val="24"/>
        </w:rPr>
        <w:t>l</w:t>
      </w:r>
      <w:r>
        <w:rPr>
          <w:rFonts w:ascii="Calibri" w:eastAsia="Calibri" w:hAnsi="Calibri" w:cs="Calibri"/>
          <w:spacing w:val="1"/>
          <w:sz w:val="24"/>
          <w:szCs w:val="24"/>
        </w:rPr>
        <w:t>y</w:t>
      </w:r>
      <w:r>
        <w:rPr>
          <w:rFonts w:ascii="Calibri" w:eastAsia="Calibri" w:hAnsi="Calibri" w:cs="Calibri"/>
          <w:sz w:val="24"/>
          <w:szCs w:val="24"/>
        </w:rPr>
        <w:t>m</w:t>
      </w:r>
      <w:r>
        <w:rPr>
          <w:rFonts w:ascii="Calibri" w:eastAsia="Calibri" w:hAnsi="Calibri" w:cs="Calibri"/>
          <w:spacing w:val="-1"/>
          <w:sz w:val="24"/>
          <w:szCs w:val="24"/>
        </w:rPr>
        <w:t>p</w:t>
      </w:r>
      <w:r>
        <w:rPr>
          <w:rFonts w:ascii="Calibri" w:eastAsia="Calibri" w:hAnsi="Calibri" w:cs="Calibri"/>
          <w:sz w:val="24"/>
          <w:szCs w:val="24"/>
        </w:rPr>
        <w:t>h</w:t>
      </w:r>
      <w:r>
        <w:rPr>
          <w:rFonts w:ascii="Calibri" w:eastAsia="Calibri" w:hAnsi="Calibri" w:cs="Calibri"/>
          <w:spacing w:val="2"/>
          <w:sz w:val="24"/>
          <w:szCs w:val="24"/>
        </w:rPr>
        <w:t xml:space="preserve"> </w:t>
      </w:r>
      <w:r>
        <w:rPr>
          <w:rFonts w:ascii="Calibri" w:eastAsia="Calibri" w:hAnsi="Calibri" w:cs="Calibri"/>
          <w:spacing w:val="-1"/>
          <w:sz w:val="24"/>
          <w:szCs w:val="24"/>
        </w:rPr>
        <w:t>n</w:t>
      </w:r>
      <w:r>
        <w:rPr>
          <w:rFonts w:ascii="Calibri" w:eastAsia="Calibri" w:hAnsi="Calibri" w:cs="Calibri"/>
          <w:spacing w:val="-2"/>
          <w:sz w:val="24"/>
          <w:szCs w:val="24"/>
        </w:rPr>
        <w:t>o</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3"/>
          <w:sz w:val="24"/>
          <w:szCs w:val="24"/>
        </w:rPr>
        <w:t xml:space="preserve"> </w:t>
      </w:r>
      <w:r>
        <w:rPr>
          <w:rFonts w:ascii="Calibri" w:eastAsia="Calibri" w:hAnsi="Calibri" w:cs="Calibri"/>
          <w:spacing w:val="-1"/>
          <w:sz w:val="24"/>
          <w:szCs w:val="24"/>
        </w:rPr>
        <w:t>c</w:t>
      </w:r>
      <w:r>
        <w:rPr>
          <w:rFonts w:ascii="Calibri" w:eastAsia="Calibri" w:hAnsi="Calibri" w:cs="Calibri"/>
          <w:spacing w:val="3"/>
          <w:sz w:val="24"/>
          <w:szCs w:val="24"/>
        </w:rPr>
        <w:t>o</w:t>
      </w:r>
      <w:r>
        <w:rPr>
          <w:rFonts w:ascii="Calibri" w:eastAsia="Calibri" w:hAnsi="Calibri" w:cs="Calibri"/>
          <w:spacing w:val="-2"/>
          <w:sz w:val="24"/>
          <w:szCs w:val="24"/>
        </w:rPr>
        <w:t>ll</w:t>
      </w:r>
      <w:r>
        <w:rPr>
          <w:rFonts w:ascii="Calibri" w:eastAsia="Calibri" w:hAnsi="Calibri" w:cs="Calibri"/>
          <w:spacing w:val="5"/>
          <w:sz w:val="24"/>
          <w:szCs w:val="24"/>
        </w:rPr>
        <w:t>a</w:t>
      </w:r>
      <w:r>
        <w:rPr>
          <w:rFonts w:ascii="Calibri" w:eastAsia="Calibri" w:hAnsi="Calibri" w:cs="Calibri"/>
          <w:spacing w:val="-1"/>
          <w:sz w:val="24"/>
          <w:szCs w:val="24"/>
        </w:rPr>
        <w:t>p</w:t>
      </w:r>
      <w:r>
        <w:rPr>
          <w:rFonts w:ascii="Calibri" w:eastAsia="Calibri" w:hAnsi="Calibri" w:cs="Calibri"/>
          <w:spacing w:val="2"/>
          <w:sz w:val="24"/>
          <w:szCs w:val="24"/>
        </w:rPr>
        <w:t>s</w:t>
      </w:r>
      <w:r>
        <w:rPr>
          <w:rFonts w:ascii="Calibri" w:eastAsia="Calibri" w:hAnsi="Calibri" w:cs="Calibri"/>
          <w:sz w:val="24"/>
          <w:szCs w:val="24"/>
        </w:rPr>
        <w:t>ed</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i</w:t>
      </w:r>
      <w:r>
        <w:rPr>
          <w:rFonts w:ascii="Calibri" w:eastAsia="Calibri" w:hAnsi="Calibri" w:cs="Calibri"/>
          <w:spacing w:val="-3"/>
          <w:sz w:val="24"/>
          <w:szCs w:val="24"/>
        </w:rPr>
        <w:t>s</w:t>
      </w:r>
      <w:r>
        <w:rPr>
          <w:rFonts w:ascii="Calibri" w:eastAsia="Calibri" w:hAnsi="Calibri" w:cs="Calibri"/>
          <w:spacing w:val="-4"/>
          <w:sz w:val="24"/>
          <w:szCs w:val="24"/>
        </w:rPr>
        <w:t>t</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pacing w:val="-1"/>
          <w:sz w:val="24"/>
          <w:szCs w:val="24"/>
        </w:rPr>
        <w:t>b</w:t>
      </w:r>
      <w:r>
        <w:rPr>
          <w:rFonts w:ascii="Calibri" w:eastAsia="Calibri" w:hAnsi="Calibri" w:cs="Calibri"/>
          <w:spacing w:val="-2"/>
          <w:sz w:val="24"/>
          <w:szCs w:val="24"/>
        </w:rPr>
        <w:t>o</w:t>
      </w:r>
      <w:r>
        <w:rPr>
          <w:rFonts w:ascii="Calibri" w:eastAsia="Calibri" w:hAnsi="Calibri" w:cs="Calibri"/>
          <w:spacing w:val="1"/>
          <w:sz w:val="24"/>
          <w:szCs w:val="24"/>
        </w:rPr>
        <w:t>w</w:t>
      </w:r>
      <w:r>
        <w:rPr>
          <w:rFonts w:ascii="Calibri" w:eastAsia="Calibri" w:hAnsi="Calibri" w:cs="Calibri"/>
          <w:sz w:val="24"/>
          <w:szCs w:val="24"/>
        </w:rPr>
        <w:t>el</w:t>
      </w:r>
      <w:r>
        <w:rPr>
          <w:rFonts w:ascii="Calibri" w:eastAsia="Calibri" w:hAnsi="Calibri" w:cs="Calibri"/>
          <w:spacing w:val="-3"/>
          <w:sz w:val="24"/>
          <w:szCs w:val="24"/>
        </w:rPr>
        <w:t xml:space="preserve"> </w:t>
      </w:r>
      <w:r>
        <w:rPr>
          <w:rFonts w:ascii="Calibri" w:eastAsia="Calibri" w:hAnsi="Calibri" w:cs="Calibri"/>
          <w:spacing w:val="2"/>
          <w:sz w:val="24"/>
          <w:szCs w:val="24"/>
        </w:rPr>
        <w:t>l</w:t>
      </w:r>
      <w:r>
        <w:rPr>
          <w:rFonts w:ascii="Calibri" w:eastAsia="Calibri" w:hAnsi="Calibri" w:cs="Calibri"/>
          <w:spacing w:val="-2"/>
          <w:sz w:val="24"/>
          <w:szCs w:val="24"/>
        </w:rPr>
        <w:t>oo</w:t>
      </w:r>
      <w:r>
        <w:rPr>
          <w:rFonts w:ascii="Calibri" w:eastAsia="Calibri" w:hAnsi="Calibri" w:cs="Calibri"/>
          <w:spacing w:val="-1"/>
          <w:sz w:val="24"/>
          <w:szCs w:val="24"/>
        </w:rPr>
        <w:t>p</w:t>
      </w:r>
      <w:r>
        <w:rPr>
          <w:rFonts w:ascii="Calibri" w:eastAsia="Calibri" w:hAnsi="Calibri" w:cs="Calibri"/>
          <w:spacing w:val="2"/>
          <w:sz w:val="24"/>
          <w:szCs w:val="24"/>
        </w:rPr>
        <w:t>s</w:t>
      </w:r>
      <w:r>
        <w:rPr>
          <w:rFonts w:ascii="Calibri" w:eastAsia="Calibri" w:hAnsi="Calibri" w:cs="Calibri"/>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pn</w:t>
      </w:r>
      <w:r>
        <w:rPr>
          <w:rFonts w:ascii="Calibri" w:eastAsia="Calibri" w:hAnsi="Calibri" w:cs="Calibri"/>
          <w:sz w:val="24"/>
          <w:szCs w:val="24"/>
        </w:rPr>
        <w:t>e</w:t>
      </w:r>
      <w:r>
        <w:rPr>
          <w:rFonts w:ascii="Calibri" w:eastAsia="Calibri" w:hAnsi="Calibri" w:cs="Calibri"/>
          <w:spacing w:val="-1"/>
          <w:sz w:val="24"/>
          <w:szCs w:val="24"/>
        </w:rPr>
        <w:t>u</w:t>
      </w:r>
      <w:r>
        <w:rPr>
          <w:rFonts w:ascii="Calibri" w:eastAsia="Calibri" w:hAnsi="Calibri" w:cs="Calibri"/>
          <w:sz w:val="24"/>
          <w:szCs w:val="24"/>
        </w:rPr>
        <w:t>ma</w:t>
      </w:r>
      <w:r>
        <w:rPr>
          <w:rFonts w:ascii="Calibri" w:eastAsia="Calibri" w:hAnsi="Calibri" w:cs="Calibri"/>
          <w:spacing w:val="1"/>
          <w:sz w:val="24"/>
          <w:szCs w:val="24"/>
        </w:rPr>
        <w:t>t</w:t>
      </w:r>
      <w:r>
        <w:rPr>
          <w:rFonts w:ascii="Calibri" w:eastAsia="Calibri" w:hAnsi="Calibri" w:cs="Calibri"/>
          <w:spacing w:val="-2"/>
          <w:sz w:val="24"/>
          <w:szCs w:val="24"/>
        </w:rPr>
        <w:t>o</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z w:val="24"/>
          <w:szCs w:val="24"/>
        </w:rPr>
        <w:t xml:space="preserve">s </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1"/>
          <w:sz w:val="24"/>
          <w:szCs w:val="24"/>
        </w:rPr>
        <w:t>f</w:t>
      </w:r>
      <w:r>
        <w:rPr>
          <w:rFonts w:ascii="Calibri" w:eastAsia="Calibri" w:hAnsi="Calibri" w:cs="Calibri"/>
          <w:spacing w:val="-7"/>
          <w:sz w:val="24"/>
          <w:szCs w:val="24"/>
        </w:rPr>
        <w:t>r</w:t>
      </w:r>
      <w:r>
        <w:rPr>
          <w:rFonts w:ascii="Calibri" w:eastAsia="Calibri" w:hAnsi="Calibri" w:cs="Calibri"/>
          <w:sz w:val="24"/>
          <w:szCs w:val="24"/>
        </w:rPr>
        <w:t>ee a</w:t>
      </w:r>
      <w:r>
        <w:rPr>
          <w:rFonts w:ascii="Calibri" w:eastAsia="Calibri" w:hAnsi="Calibri" w:cs="Calibri"/>
          <w:spacing w:val="-2"/>
          <w:sz w:val="24"/>
          <w:szCs w:val="24"/>
        </w:rPr>
        <w:t>i</w:t>
      </w:r>
      <w:r>
        <w:rPr>
          <w:rFonts w:ascii="Calibri" w:eastAsia="Calibri" w:hAnsi="Calibri" w:cs="Calibri"/>
          <w:sz w:val="24"/>
          <w:szCs w:val="24"/>
        </w:rPr>
        <w:t>r</w:t>
      </w:r>
      <w:r>
        <w:rPr>
          <w:rFonts w:ascii="Calibri" w:eastAsia="Calibri" w:hAnsi="Calibri" w:cs="Calibri"/>
          <w:spacing w:val="-4"/>
          <w:sz w:val="24"/>
          <w:szCs w:val="24"/>
        </w:rPr>
        <w:t xml:space="preserve"> w</w:t>
      </w:r>
      <w:r>
        <w:rPr>
          <w:rFonts w:ascii="Calibri" w:eastAsia="Calibri" w:hAnsi="Calibri" w:cs="Calibri"/>
          <w:sz w:val="24"/>
          <w:szCs w:val="24"/>
        </w:rPr>
        <w:t>as</w:t>
      </w:r>
      <w:r>
        <w:rPr>
          <w:rFonts w:ascii="Calibri" w:eastAsia="Calibri" w:hAnsi="Calibri" w:cs="Calibri"/>
          <w:spacing w:val="1"/>
          <w:sz w:val="24"/>
          <w:szCs w:val="24"/>
        </w:rPr>
        <w:t xml:space="preserve"> </w:t>
      </w:r>
      <w:r>
        <w:rPr>
          <w:rFonts w:ascii="Calibri" w:eastAsia="Calibri" w:hAnsi="Calibri" w:cs="Calibri"/>
          <w:spacing w:val="3"/>
          <w:sz w:val="24"/>
          <w:szCs w:val="24"/>
        </w:rPr>
        <w:t>o</w:t>
      </w:r>
      <w:r>
        <w:rPr>
          <w:rFonts w:ascii="Calibri" w:eastAsia="Calibri" w:hAnsi="Calibri" w:cs="Calibri"/>
          <w:spacing w:val="-1"/>
          <w:sz w:val="24"/>
          <w:szCs w:val="24"/>
        </w:rPr>
        <w:t>b</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2"/>
          <w:sz w:val="24"/>
          <w:szCs w:val="24"/>
        </w:rPr>
        <w:t>r</w:t>
      </w:r>
      <w:r>
        <w:rPr>
          <w:rFonts w:ascii="Calibri" w:eastAsia="Calibri" w:hAnsi="Calibri" w:cs="Calibri"/>
          <w:spacing w:val="2"/>
          <w:sz w:val="24"/>
          <w:szCs w:val="24"/>
        </w:rPr>
        <w:t>v</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z w:val="24"/>
          <w:szCs w:val="24"/>
        </w:rPr>
        <w:t>. A</w:t>
      </w:r>
      <w:r>
        <w:rPr>
          <w:rFonts w:ascii="Calibri" w:eastAsia="Calibri" w:hAnsi="Calibri" w:cs="Calibri"/>
          <w:spacing w:val="-1"/>
          <w:sz w:val="24"/>
          <w:szCs w:val="24"/>
        </w:rPr>
        <w:t xml:space="preserve"> </w:t>
      </w:r>
      <w:r>
        <w:rPr>
          <w:rFonts w:ascii="Calibri" w:eastAsia="Calibri" w:hAnsi="Calibri" w:cs="Calibri"/>
          <w:sz w:val="24"/>
          <w:szCs w:val="24"/>
        </w:rPr>
        <w:t>m</w:t>
      </w:r>
      <w:r>
        <w:rPr>
          <w:rFonts w:ascii="Calibri" w:eastAsia="Calibri" w:hAnsi="Calibri" w:cs="Calibri"/>
          <w:spacing w:val="-2"/>
          <w:sz w:val="24"/>
          <w:szCs w:val="24"/>
        </w:rPr>
        <w:t>i</w:t>
      </w:r>
      <w:r>
        <w:rPr>
          <w:rFonts w:ascii="Calibri" w:eastAsia="Calibri" w:hAnsi="Calibri" w:cs="Calibri"/>
          <w:spacing w:val="-1"/>
          <w:sz w:val="24"/>
          <w:szCs w:val="24"/>
        </w:rPr>
        <w:t>d</w:t>
      </w:r>
      <w:r>
        <w:rPr>
          <w:rFonts w:ascii="Calibri" w:eastAsia="Calibri" w:hAnsi="Calibri" w:cs="Calibri"/>
          <w:spacing w:val="2"/>
          <w:sz w:val="24"/>
          <w:szCs w:val="24"/>
        </w:rPr>
        <w:t>l</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pacing w:val="5"/>
          <w:sz w:val="24"/>
          <w:szCs w:val="24"/>
        </w:rPr>
        <w:t>a</w:t>
      </w:r>
      <w:r>
        <w:rPr>
          <w:rFonts w:ascii="Calibri" w:eastAsia="Calibri" w:hAnsi="Calibri" w:cs="Calibri"/>
          <w:spacing w:val="-7"/>
          <w:sz w:val="24"/>
          <w:szCs w:val="24"/>
        </w:rPr>
        <w:t>r</w:t>
      </w:r>
      <w:r>
        <w:rPr>
          <w:rFonts w:ascii="Calibri" w:eastAsia="Calibri" w:hAnsi="Calibri" w:cs="Calibri"/>
          <w:spacing w:val="-2"/>
          <w:sz w:val="24"/>
          <w:szCs w:val="24"/>
        </w:rPr>
        <w:t>o</w:t>
      </w:r>
      <w:r>
        <w:rPr>
          <w:rFonts w:ascii="Calibri" w:eastAsia="Calibri" w:hAnsi="Calibri" w:cs="Calibri"/>
          <w:spacing w:val="1"/>
          <w:sz w:val="24"/>
          <w:szCs w:val="24"/>
        </w:rPr>
        <w:t>t</w:t>
      </w:r>
      <w:r>
        <w:rPr>
          <w:rFonts w:ascii="Calibri" w:eastAsia="Calibri" w:hAnsi="Calibri" w:cs="Calibri"/>
          <w:spacing w:val="-2"/>
          <w:sz w:val="24"/>
          <w:szCs w:val="24"/>
        </w:rPr>
        <w:t>o</w:t>
      </w:r>
      <w:r>
        <w:rPr>
          <w:rFonts w:ascii="Calibri" w:eastAsia="Calibri" w:hAnsi="Calibri" w:cs="Calibri"/>
          <w:spacing w:val="-5"/>
          <w:sz w:val="24"/>
          <w:szCs w:val="24"/>
        </w:rPr>
        <w:t>m</w:t>
      </w:r>
      <w:r>
        <w:rPr>
          <w:rFonts w:ascii="Calibri" w:eastAsia="Calibri" w:hAnsi="Calibri" w:cs="Calibri"/>
          <w:sz w:val="24"/>
          <w:szCs w:val="24"/>
        </w:rPr>
        <w:t xml:space="preserve">y </w:t>
      </w:r>
      <w:r>
        <w:rPr>
          <w:rFonts w:ascii="Calibri" w:eastAsia="Calibri" w:hAnsi="Calibri" w:cs="Calibri"/>
          <w:spacing w:val="-7"/>
          <w:sz w:val="24"/>
          <w:szCs w:val="24"/>
        </w:rPr>
        <w:t>r</w:t>
      </w:r>
      <w:r>
        <w:rPr>
          <w:rFonts w:ascii="Calibri" w:eastAsia="Calibri" w:hAnsi="Calibri" w:cs="Calibri"/>
          <w:sz w:val="24"/>
          <w:szCs w:val="24"/>
        </w:rPr>
        <w:t>e</w:t>
      </w:r>
      <w:r>
        <w:rPr>
          <w:rFonts w:ascii="Calibri" w:eastAsia="Calibri" w:hAnsi="Calibri" w:cs="Calibri"/>
          <w:spacing w:val="2"/>
          <w:sz w:val="24"/>
          <w:szCs w:val="24"/>
        </w:rPr>
        <w:t>v</w:t>
      </w:r>
      <w:r>
        <w:rPr>
          <w:rFonts w:ascii="Calibri" w:eastAsia="Calibri" w:hAnsi="Calibri" w:cs="Calibri"/>
          <w:sz w:val="24"/>
          <w:szCs w:val="24"/>
        </w:rPr>
        <w:t>ea</w:t>
      </w:r>
      <w:r>
        <w:rPr>
          <w:rFonts w:ascii="Calibri" w:eastAsia="Calibri" w:hAnsi="Calibri" w:cs="Calibri"/>
          <w:spacing w:val="-2"/>
          <w:sz w:val="24"/>
          <w:szCs w:val="24"/>
        </w:rPr>
        <w:t>l</w:t>
      </w:r>
      <w:r>
        <w:rPr>
          <w:rFonts w:ascii="Calibri" w:eastAsia="Calibri" w:hAnsi="Calibri" w:cs="Calibri"/>
          <w:sz w:val="24"/>
          <w:szCs w:val="24"/>
        </w:rPr>
        <w:t>ed</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7"/>
          <w:sz w:val="24"/>
          <w:szCs w:val="24"/>
        </w:rPr>
        <w:t>r</w:t>
      </w:r>
      <w:r>
        <w:rPr>
          <w:rFonts w:ascii="Calibri" w:eastAsia="Calibri" w:hAnsi="Calibri" w:cs="Calibri"/>
          <w:sz w:val="24"/>
          <w:szCs w:val="24"/>
        </w:rPr>
        <w:t>e</w:t>
      </w:r>
      <w:r>
        <w:rPr>
          <w:rFonts w:ascii="Calibri" w:eastAsia="Calibri" w:hAnsi="Calibri" w:cs="Calibri"/>
          <w:spacing w:val="1"/>
          <w:sz w:val="24"/>
          <w:szCs w:val="24"/>
        </w:rPr>
        <w:t>t</w:t>
      </w:r>
      <w:r>
        <w:rPr>
          <w:rFonts w:ascii="Calibri" w:eastAsia="Calibri" w:hAnsi="Calibri" w:cs="Calibri"/>
          <w:spacing w:val="-7"/>
          <w:sz w:val="24"/>
          <w:szCs w:val="24"/>
        </w:rPr>
        <w:t>r</w:t>
      </w:r>
      <w:r>
        <w:rPr>
          <w:rFonts w:ascii="Calibri" w:eastAsia="Calibri" w:hAnsi="Calibri" w:cs="Calibri"/>
          <w:spacing w:val="8"/>
          <w:sz w:val="24"/>
          <w:szCs w:val="24"/>
        </w:rPr>
        <w:t>o</w:t>
      </w:r>
      <w:r>
        <w:rPr>
          <w:rFonts w:ascii="Calibri" w:eastAsia="Calibri" w:hAnsi="Calibri" w:cs="Calibri"/>
          <w:spacing w:val="-1"/>
          <w:sz w:val="24"/>
          <w:szCs w:val="24"/>
        </w:rPr>
        <w:t>-u</w:t>
      </w:r>
      <w:r>
        <w:rPr>
          <w:rFonts w:ascii="Calibri" w:eastAsia="Calibri" w:hAnsi="Calibri" w:cs="Calibri"/>
          <w:sz w:val="24"/>
          <w:szCs w:val="24"/>
        </w:rPr>
        <w:t>m</w:t>
      </w:r>
      <w:r>
        <w:rPr>
          <w:rFonts w:ascii="Calibri" w:eastAsia="Calibri" w:hAnsi="Calibri" w:cs="Calibri"/>
          <w:spacing w:val="4"/>
          <w:sz w:val="24"/>
          <w:szCs w:val="24"/>
        </w:rPr>
        <w:t>b</w:t>
      </w:r>
      <w:r>
        <w:rPr>
          <w:rFonts w:ascii="Calibri" w:eastAsia="Calibri" w:hAnsi="Calibri" w:cs="Calibri"/>
          <w:spacing w:val="-2"/>
          <w:sz w:val="24"/>
          <w:szCs w:val="24"/>
        </w:rPr>
        <w:t>i</w:t>
      </w:r>
      <w:r>
        <w:rPr>
          <w:rFonts w:ascii="Calibri" w:eastAsia="Calibri" w:hAnsi="Calibri" w:cs="Calibri"/>
          <w:spacing w:val="2"/>
          <w:sz w:val="24"/>
          <w:szCs w:val="24"/>
        </w:rPr>
        <w:t>l</w:t>
      </w:r>
      <w:r>
        <w:rPr>
          <w:rFonts w:ascii="Calibri" w:eastAsia="Calibri" w:hAnsi="Calibri" w:cs="Calibri"/>
          <w:spacing w:val="-2"/>
          <w:sz w:val="24"/>
          <w:szCs w:val="24"/>
        </w:rPr>
        <w:t>i</w:t>
      </w:r>
      <w:r>
        <w:rPr>
          <w:rFonts w:ascii="Calibri" w:eastAsia="Calibri" w:hAnsi="Calibri" w:cs="Calibri"/>
          <w:spacing w:val="-1"/>
          <w:sz w:val="24"/>
          <w:szCs w:val="24"/>
        </w:rPr>
        <w:t>c</w:t>
      </w:r>
      <w:r>
        <w:rPr>
          <w:rFonts w:ascii="Calibri" w:eastAsia="Calibri" w:hAnsi="Calibri" w:cs="Calibri"/>
          <w:sz w:val="24"/>
          <w:szCs w:val="24"/>
        </w:rPr>
        <w:t>al</w:t>
      </w:r>
      <w:r>
        <w:rPr>
          <w:rFonts w:ascii="Calibri" w:eastAsia="Calibri" w:hAnsi="Calibri" w:cs="Calibri"/>
          <w:spacing w:val="-4"/>
          <w:sz w:val="24"/>
          <w:szCs w:val="24"/>
        </w:rPr>
        <w:t xml:space="preserve"> </w:t>
      </w:r>
      <w:r>
        <w:rPr>
          <w:rFonts w:ascii="Calibri" w:eastAsia="Calibri" w:hAnsi="Calibri" w:cs="Calibri"/>
          <w:spacing w:val="2"/>
          <w:sz w:val="24"/>
          <w:szCs w:val="24"/>
        </w:rPr>
        <w:t>i</w:t>
      </w:r>
      <w:r>
        <w:rPr>
          <w:rFonts w:ascii="Calibri" w:eastAsia="Calibri" w:hAnsi="Calibri" w:cs="Calibri"/>
          <w:spacing w:val="-2"/>
          <w:sz w:val="24"/>
          <w:szCs w:val="24"/>
        </w:rPr>
        <w:t>l</w:t>
      </w:r>
      <w:r>
        <w:rPr>
          <w:rFonts w:ascii="Calibri" w:eastAsia="Calibri" w:hAnsi="Calibri" w:cs="Calibri"/>
          <w:sz w:val="24"/>
          <w:szCs w:val="24"/>
        </w:rPr>
        <w:t>eo</w:t>
      </w:r>
      <w:r>
        <w:rPr>
          <w:rFonts w:ascii="Calibri" w:eastAsia="Calibri" w:hAnsi="Calibri" w:cs="Calibri"/>
          <w:spacing w:val="-1"/>
          <w:sz w:val="24"/>
          <w:szCs w:val="24"/>
        </w:rPr>
        <w:t>-</w:t>
      </w:r>
      <w:r>
        <w:rPr>
          <w:rFonts w:ascii="Calibri" w:eastAsia="Calibri" w:hAnsi="Calibri" w:cs="Calibri"/>
          <w:spacing w:val="5"/>
          <w:sz w:val="24"/>
          <w:szCs w:val="24"/>
        </w:rPr>
        <w:t>e</w:t>
      </w:r>
      <w:r>
        <w:rPr>
          <w:rFonts w:ascii="Calibri" w:eastAsia="Calibri" w:hAnsi="Calibri" w:cs="Calibri"/>
          <w:spacing w:val="-1"/>
          <w:sz w:val="24"/>
          <w:szCs w:val="24"/>
        </w:rPr>
        <w:t>p</w:t>
      </w:r>
      <w:r>
        <w:rPr>
          <w:rFonts w:ascii="Calibri" w:eastAsia="Calibri" w:hAnsi="Calibri" w:cs="Calibri"/>
          <w:spacing w:val="-2"/>
          <w:sz w:val="24"/>
          <w:szCs w:val="24"/>
        </w:rPr>
        <w:t>i</w:t>
      </w:r>
      <w:r>
        <w:rPr>
          <w:rFonts w:ascii="Calibri" w:eastAsia="Calibri" w:hAnsi="Calibri" w:cs="Calibri"/>
          <w:spacing w:val="3"/>
          <w:sz w:val="24"/>
          <w:szCs w:val="24"/>
        </w:rPr>
        <w:t>p</w:t>
      </w:r>
      <w:r>
        <w:rPr>
          <w:rFonts w:ascii="Calibri" w:eastAsia="Calibri" w:hAnsi="Calibri" w:cs="Calibri"/>
          <w:spacing w:val="-2"/>
          <w:sz w:val="24"/>
          <w:szCs w:val="24"/>
        </w:rPr>
        <w:t>l</w:t>
      </w:r>
      <w:r>
        <w:rPr>
          <w:rFonts w:ascii="Calibri" w:eastAsia="Calibri" w:hAnsi="Calibri" w:cs="Calibri"/>
          <w:spacing w:val="3"/>
          <w:sz w:val="24"/>
          <w:szCs w:val="24"/>
        </w:rPr>
        <w:t>o</w:t>
      </w:r>
      <w:r>
        <w:rPr>
          <w:rFonts w:ascii="Calibri" w:eastAsia="Calibri" w:hAnsi="Calibri" w:cs="Calibri"/>
          <w:spacing w:val="-2"/>
          <w:sz w:val="24"/>
          <w:szCs w:val="24"/>
        </w:rPr>
        <w:t>i</w:t>
      </w:r>
      <w:r>
        <w:rPr>
          <w:rFonts w:ascii="Calibri" w:eastAsia="Calibri" w:hAnsi="Calibri" w:cs="Calibri"/>
          <w:sz w:val="24"/>
          <w:szCs w:val="24"/>
        </w:rPr>
        <w:t>c</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4"/>
          <w:sz w:val="24"/>
          <w:szCs w:val="24"/>
        </w:rPr>
        <w:t>d</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pacing w:val="-2"/>
          <w:sz w:val="24"/>
          <w:szCs w:val="24"/>
        </w:rPr>
        <w:t>io</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u</w:t>
      </w:r>
      <w:r>
        <w:rPr>
          <w:rFonts w:ascii="Calibri" w:eastAsia="Calibri" w:hAnsi="Calibri" w:cs="Calibri"/>
          <w:spacing w:val="2"/>
          <w:sz w:val="24"/>
          <w:szCs w:val="24"/>
        </w:rPr>
        <w:t>si</w:t>
      </w:r>
      <w:r>
        <w:rPr>
          <w:rFonts w:ascii="Calibri" w:eastAsia="Calibri" w:hAnsi="Calibri" w:cs="Calibri"/>
          <w:spacing w:val="-1"/>
          <w:sz w:val="24"/>
          <w:szCs w:val="24"/>
        </w:rPr>
        <w:t>n</w:t>
      </w:r>
      <w:r>
        <w:rPr>
          <w:rFonts w:ascii="Calibri" w:eastAsia="Calibri" w:hAnsi="Calibri" w:cs="Calibri"/>
          <w:sz w:val="24"/>
          <w:szCs w:val="24"/>
        </w:rPr>
        <w:t xml:space="preserve">g </w:t>
      </w:r>
      <w:r>
        <w:rPr>
          <w:rFonts w:ascii="Calibri" w:eastAsia="Calibri" w:hAnsi="Calibri" w:cs="Calibri"/>
          <w:spacing w:val="2"/>
          <w:sz w:val="24"/>
          <w:szCs w:val="24"/>
        </w:rPr>
        <w:t>s</w:t>
      </w:r>
      <w:r>
        <w:rPr>
          <w:rFonts w:ascii="Calibri" w:eastAsia="Calibri" w:hAnsi="Calibri" w:cs="Calibri"/>
          <w:sz w:val="24"/>
          <w:szCs w:val="24"/>
        </w:rPr>
        <w:t>ma</w:t>
      </w:r>
      <w:r>
        <w:rPr>
          <w:rFonts w:ascii="Calibri" w:eastAsia="Calibri" w:hAnsi="Calibri" w:cs="Calibri"/>
          <w:spacing w:val="-2"/>
          <w:sz w:val="24"/>
          <w:szCs w:val="24"/>
        </w:rPr>
        <w:t>l</w:t>
      </w:r>
      <w:r>
        <w:rPr>
          <w:rFonts w:ascii="Calibri" w:eastAsia="Calibri" w:hAnsi="Calibri" w:cs="Calibri"/>
          <w:sz w:val="24"/>
          <w:szCs w:val="24"/>
        </w:rPr>
        <w:t>l</w:t>
      </w:r>
      <w:r>
        <w:rPr>
          <w:rFonts w:ascii="Calibri" w:eastAsia="Calibri" w:hAnsi="Calibri" w:cs="Calibri"/>
          <w:spacing w:val="-4"/>
          <w:sz w:val="24"/>
          <w:szCs w:val="24"/>
        </w:rPr>
        <w:t xml:space="preserve"> </w:t>
      </w:r>
      <w:r>
        <w:rPr>
          <w:rFonts w:ascii="Calibri" w:eastAsia="Calibri" w:hAnsi="Calibri" w:cs="Calibri"/>
          <w:spacing w:val="-1"/>
          <w:sz w:val="24"/>
          <w:szCs w:val="24"/>
        </w:rPr>
        <w:t>b</w:t>
      </w:r>
      <w:r>
        <w:rPr>
          <w:rFonts w:ascii="Calibri" w:eastAsia="Calibri" w:hAnsi="Calibri" w:cs="Calibri"/>
          <w:spacing w:val="-2"/>
          <w:sz w:val="24"/>
          <w:szCs w:val="24"/>
        </w:rPr>
        <w:t>o</w:t>
      </w:r>
      <w:r>
        <w:rPr>
          <w:rFonts w:ascii="Calibri" w:eastAsia="Calibri" w:hAnsi="Calibri" w:cs="Calibri"/>
          <w:spacing w:val="1"/>
          <w:sz w:val="24"/>
          <w:szCs w:val="24"/>
        </w:rPr>
        <w:t>w</w:t>
      </w:r>
      <w:r>
        <w:rPr>
          <w:rFonts w:ascii="Calibri" w:eastAsia="Calibri" w:hAnsi="Calibri" w:cs="Calibri"/>
          <w:sz w:val="24"/>
          <w:szCs w:val="24"/>
        </w:rPr>
        <w:t>el</w:t>
      </w:r>
      <w:r>
        <w:rPr>
          <w:rFonts w:ascii="Calibri" w:eastAsia="Calibri" w:hAnsi="Calibri" w:cs="Calibri"/>
          <w:spacing w:val="-3"/>
          <w:sz w:val="24"/>
          <w:szCs w:val="24"/>
        </w:rPr>
        <w:t xml:space="preserve"> s</w:t>
      </w:r>
      <w:r>
        <w:rPr>
          <w:rFonts w:ascii="Calibri" w:eastAsia="Calibri" w:hAnsi="Calibri" w:cs="Calibri"/>
          <w:spacing w:val="1"/>
          <w:sz w:val="24"/>
          <w:szCs w:val="24"/>
        </w:rPr>
        <w:t>t</w:t>
      </w:r>
      <w:r>
        <w:rPr>
          <w:rFonts w:ascii="Calibri" w:eastAsia="Calibri" w:hAnsi="Calibri" w:cs="Calibri"/>
          <w:spacing w:val="-7"/>
          <w:sz w:val="24"/>
          <w:szCs w:val="24"/>
        </w:rPr>
        <w:t>r</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2"/>
          <w:sz w:val="24"/>
          <w:szCs w:val="24"/>
        </w:rPr>
        <w:t>g</w:t>
      </w:r>
      <w:r>
        <w:rPr>
          <w:rFonts w:ascii="Calibri" w:eastAsia="Calibri" w:hAnsi="Calibri" w:cs="Calibri"/>
          <w:spacing w:val="3"/>
          <w:sz w:val="24"/>
          <w:szCs w:val="24"/>
        </w:rPr>
        <w:t>u</w:t>
      </w:r>
      <w:r>
        <w:rPr>
          <w:rFonts w:ascii="Calibri" w:eastAsia="Calibri" w:hAnsi="Calibri" w:cs="Calibri"/>
          <w:spacing w:val="-2"/>
          <w:sz w:val="24"/>
          <w:szCs w:val="24"/>
        </w:rPr>
        <w:t>l</w:t>
      </w:r>
      <w:r>
        <w:rPr>
          <w:rFonts w:ascii="Calibri" w:eastAsia="Calibri" w:hAnsi="Calibri" w:cs="Calibri"/>
          <w:sz w:val="24"/>
          <w:szCs w:val="24"/>
        </w:rPr>
        <w:t>at</w:t>
      </w:r>
      <w:r>
        <w:rPr>
          <w:rFonts w:ascii="Calibri" w:eastAsia="Calibri" w:hAnsi="Calibri" w:cs="Calibri"/>
          <w:spacing w:val="1"/>
          <w:sz w:val="24"/>
          <w:szCs w:val="24"/>
        </w:rPr>
        <w:t>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w:t>
      </w:r>
      <w:r>
        <w:rPr>
          <w:rFonts w:ascii="Calibri" w:eastAsia="Calibri" w:hAnsi="Calibri" w:cs="Calibri"/>
          <w:spacing w:val="-3"/>
          <w:sz w:val="24"/>
          <w:szCs w:val="24"/>
        </w:rPr>
        <w:t xml:space="preserve"> </w:t>
      </w:r>
      <w:proofErr w:type="spellStart"/>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pacing w:val="2"/>
          <w:sz w:val="24"/>
          <w:szCs w:val="24"/>
        </w:rPr>
        <w:t>h</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pacing w:val="3"/>
          <w:sz w:val="24"/>
          <w:szCs w:val="24"/>
        </w:rPr>
        <w:t>o</w:t>
      </w:r>
      <w:r>
        <w:rPr>
          <w:rFonts w:ascii="Calibri" w:eastAsia="Calibri" w:hAnsi="Calibri" w:cs="Calibri"/>
          <w:spacing w:val="-2"/>
          <w:sz w:val="24"/>
          <w:szCs w:val="24"/>
        </w:rPr>
        <w:t>l</w:t>
      </w:r>
      <w:r>
        <w:rPr>
          <w:rFonts w:ascii="Calibri" w:eastAsia="Calibri" w:hAnsi="Calibri" w:cs="Calibri"/>
          <w:spacing w:val="1"/>
          <w:sz w:val="24"/>
          <w:szCs w:val="24"/>
        </w:rPr>
        <w:t>y</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z w:val="24"/>
          <w:szCs w:val="24"/>
        </w:rPr>
        <w:t>s</w:t>
      </w:r>
      <w:proofErr w:type="spellEnd"/>
      <w:r>
        <w:rPr>
          <w:rFonts w:ascii="Calibri" w:eastAsia="Calibri" w:hAnsi="Calibri" w:cs="Calibri"/>
          <w:sz w:val="24"/>
          <w:szCs w:val="24"/>
        </w:rPr>
        <w:t xml:space="preserve"> </w:t>
      </w:r>
      <w:r>
        <w:rPr>
          <w:rFonts w:ascii="Calibri" w:eastAsia="Calibri" w:hAnsi="Calibri" w:cs="Calibri"/>
          <w:spacing w:val="-7"/>
          <w:sz w:val="24"/>
          <w:szCs w:val="24"/>
        </w:rPr>
        <w:t>r</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o</w:t>
      </w:r>
      <w:r>
        <w:rPr>
          <w:rFonts w:ascii="Calibri" w:eastAsia="Calibri" w:hAnsi="Calibri" w:cs="Calibri"/>
          <w:spacing w:val="-7"/>
          <w:sz w:val="24"/>
          <w:szCs w:val="24"/>
        </w:rPr>
        <w:t>r</w:t>
      </w:r>
      <w:r>
        <w:rPr>
          <w:rFonts w:ascii="Calibri" w:eastAsia="Calibri" w:hAnsi="Calibri" w:cs="Calibri"/>
          <w:sz w:val="24"/>
          <w:szCs w:val="24"/>
        </w:rPr>
        <w:t>ed</w:t>
      </w:r>
      <w:r>
        <w:rPr>
          <w:rFonts w:ascii="Calibri" w:eastAsia="Calibri" w:hAnsi="Calibri" w:cs="Calibri"/>
          <w:spacing w:val="2"/>
          <w:sz w:val="24"/>
          <w:szCs w:val="24"/>
        </w:rPr>
        <w:t xml:space="preserve"> </w:t>
      </w:r>
      <w:r>
        <w:rPr>
          <w:rFonts w:ascii="Calibri" w:eastAsia="Calibri" w:hAnsi="Calibri" w:cs="Calibri"/>
          <w:spacing w:val="3"/>
          <w:sz w:val="24"/>
          <w:szCs w:val="24"/>
        </w:rPr>
        <w:t>b</w:t>
      </w:r>
      <w:r>
        <w:rPr>
          <w:rFonts w:ascii="Calibri" w:eastAsia="Calibri" w:hAnsi="Calibri" w:cs="Calibri"/>
          <w:spacing w:val="-2"/>
          <w:sz w:val="24"/>
          <w:szCs w:val="24"/>
        </w:rPr>
        <w:t>o</w:t>
      </w:r>
      <w:r>
        <w:rPr>
          <w:rFonts w:ascii="Calibri" w:eastAsia="Calibri" w:hAnsi="Calibri" w:cs="Calibri"/>
          <w:spacing w:val="1"/>
          <w:sz w:val="24"/>
          <w:szCs w:val="24"/>
        </w:rPr>
        <w:t>w</w:t>
      </w:r>
      <w:r>
        <w:rPr>
          <w:rFonts w:ascii="Calibri" w:eastAsia="Calibri" w:hAnsi="Calibri" w:cs="Calibri"/>
          <w:sz w:val="24"/>
          <w:szCs w:val="24"/>
        </w:rPr>
        <w:t>el</w:t>
      </w:r>
      <w:r>
        <w:rPr>
          <w:rFonts w:ascii="Calibri" w:eastAsia="Calibri" w:hAnsi="Calibri" w:cs="Calibri"/>
          <w:spacing w:val="-3"/>
          <w:sz w:val="24"/>
          <w:szCs w:val="24"/>
        </w:rPr>
        <w:t xml:space="preserve"> </w:t>
      </w:r>
      <w:r>
        <w:rPr>
          <w:rFonts w:ascii="Calibri" w:eastAsia="Calibri" w:hAnsi="Calibri" w:cs="Calibri"/>
          <w:spacing w:val="2"/>
          <w:sz w:val="24"/>
          <w:szCs w:val="24"/>
        </w:rPr>
        <w:t>v</w:t>
      </w:r>
      <w:r>
        <w:rPr>
          <w:rFonts w:ascii="Calibri" w:eastAsia="Calibri" w:hAnsi="Calibri" w:cs="Calibri"/>
          <w:spacing w:val="-2"/>
          <w:sz w:val="24"/>
          <w:szCs w:val="24"/>
        </w:rPr>
        <w:t>i</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pacing w:val="-2"/>
          <w:sz w:val="24"/>
          <w:szCs w:val="24"/>
        </w:rPr>
        <w:t>i</w:t>
      </w:r>
      <w:r>
        <w:rPr>
          <w:rFonts w:ascii="Calibri" w:eastAsia="Calibri" w:hAnsi="Calibri" w:cs="Calibri"/>
          <w:spacing w:val="2"/>
          <w:sz w:val="24"/>
          <w:szCs w:val="24"/>
        </w:rPr>
        <w:t>l</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pacing w:val="-18"/>
          <w:sz w:val="24"/>
          <w:szCs w:val="24"/>
        </w:rPr>
        <w:t>y</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pacing w:val="5"/>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at</w:t>
      </w:r>
      <w:r>
        <w:rPr>
          <w:rFonts w:ascii="Calibri" w:eastAsia="Calibri" w:hAnsi="Calibri" w:cs="Calibri"/>
          <w:spacing w:val="1"/>
          <w:sz w:val="24"/>
          <w:szCs w:val="24"/>
        </w:rPr>
        <w:t>i</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3"/>
          <w:sz w:val="24"/>
          <w:szCs w:val="24"/>
        </w:rPr>
        <w:t xml:space="preserve"> </w:t>
      </w:r>
      <w:r>
        <w:rPr>
          <w:rFonts w:ascii="Calibri" w:eastAsia="Calibri" w:hAnsi="Calibri" w:cs="Calibri"/>
          <w:spacing w:val="-7"/>
          <w:sz w:val="24"/>
          <w:szCs w:val="24"/>
        </w:rPr>
        <w:t>r</w:t>
      </w:r>
      <w:r>
        <w:rPr>
          <w:rFonts w:ascii="Calibri" w:eastAsia="Calibri" w:hAnsi="Calibri" w:cs="Calibri"/>
          <w:sz w:val="24"/>
          <w:szCs w:val="24"/>
        </w:rPr>
        <w:t>ec</w:t>
      </w:r>
      <w:r>
        <w:rPr>
          <w:rFonts w:ascii="Calibri" w:eastAsia="Calibri" w:hAnsi="Calibri" w:cs="Calibri"/>
          <w:spacing w:val="-2"/>
          <w:sz w:val="24"/>
          <w:szCs w:val="24"/>
        </w:rPr>
        <w:t>o</w:t>
      </w:r>
      <w:r>
        <w:rPr>
          <w:rFonts w:ascii="Calibri" w:eastAsia="Calibri" w:hAnsi="Calibri" w:cs="Calibri"/>
          <w:spacing w:val="2"/>
          <w:sz w:val="24"/>
          <w:szCs w:val="24"/>
        </w:rPr>
        <w:t>v</w:t>
      </w:r>
      <w:r>
        <w:rPr>
          <w:rFonts w:ascii="Calibri" w:eastAsia="Calibri" w:hAnsi="Calibri" w:cs="Calibri"/>
          <w:sz w:val="24"/>
          <w:szCs w:val="24"/>
        </w:rPr>
        <w:t>e</w:t>
      </w:r>
      <w:r>
        <w:rPr>
          <w:rFonts w:ascii="Calibri" w:eastAsia="Calibri" w:hAnsi="Calibri" w:cs="Calibri"/>
          <w:spacing w:val="-6"/>
          <w:sz w:val="24"/>
          <w:szCs w:val="24"/>
        </w:rPr>
        <w:t>r</w:t>
      </w:r>
      <w:r>
        <w:rPr>
          <w:rFonts w:ascii="Calibri" w:eastAsia="Calibri" w:hAnsi="Calibri" w:cs="Calibri"/>
          <w:sz w:val="24"/>
          <w:szCs w:val="24"/>
        </w:rPr>
        <w:t xml:space="preserve">ed </w:t>
      </w:r>
      <w:r>
        <w:rPr>
          <w:rFonts w:ascii="Calibri" w:eastAsia="Calibri" w:hAnsi="Calibri" w:cs="Calibri"/>
          <w:spacing w:val="-1"/>
          <w:sz w:val="24"/>
          <w:szCs w:val="24"/>
        </w:rPr>
        <w:t>un</w:t>
      </w:r>
      <w:r>
        <w:rPr>
          <w:rFonts w:ascii="Calibri" w:eastAsia="Calibri" w:hAnsi="Calibri" w:cs="Calibri"/>
          <w:sz w:val="24"/>
          <w:szCs w:val="24"/>
        </w:rPr>
        <w:t>e</w:t>
      </w:r>
      <w:r>
        <w:rPr>
          <w:rFonts w:ascii="Calibri" w:eastAsia="Calibri" w:hAnsi="Calibri" w:cs="Calibri"/>
          <w:spacing w:val="2"/>
          <w:sz w:val="24"/>
          <w:szCs w:val="24"/>
        </w:rPr>
        <w:t>v</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2"/>
          <w:sz w:val="24"/>
          <w:szCs w:val="24"/>
        </w:rPr>
        <w:t>f</w:t>
      </w:r>
      <w:r>
        <w:rPr>
          <w:rFonts w:ascii="Calibri" w:eastAsia="Calibri" w:hAnsi="Calibri" w:cs="Calibri"/>
          <w:spacing w:val="-1"/>
          <w:sz w:val="24"/>
          <w:szCs w:val="24"/>
        </w:rPr>
        <w:t>u</w:t>
      </w:r>
      <w:r>
        <w:rPr>
          <w:rFonts w:ascii="Calibri" w:eastAsia="Calibri" w:hAnsi="Calibri" w:cs="Calibri"/>
          <w:spacing w:val="-2"/>
          <w:sz w:val="24"/>
          <w:szCs w:val="24"/>
        </w:rPr>
        <w:t>ll</w:t>
      </w:r>
      <w:r>
        <w:rPr>
          <w:rFonts w:ascii="Calibri" w:eastAsia="Calibri" w:hAnsi="Calibri" w:cs="Calibri"/>
          <w:spacing w:val="-18"/>
          <w:sz w:val="24"/>
          <w:szCs w:val="24"/>
        </w:rPr>
        <w:t>y</w:t>
      </w:r>
      <w:r>
        <w:rPr>
          <w:rFonts w:ascii="Calibri" w:eastAsia="Calibri" w:hAnsi="Calibri" w:cs="Calibri"/>
          <w:sz w:val="24"/>
          <w:szCs w:val="24"/>
        </w:rPr>
        <w:t>,</w:t>
      </w:r>
      <w:r>
        <w:rPr>
          <w:rFonts w:ascii="Calibri" w:eastAsia="Calibri" w:hAnsi="Calibri" w:cs="Calibri"/>
          <w:spacing w:val="-12"/>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5"/>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i</w:t>
      </w:r>
      <w:r>
        <w:rPr>
          <w:rFonts w:ascii="Calibri" w:eastAsia="Calibri" w:hAnsi="Calibri" w:cs="Calibri"/>
          <w:spacing w:val="2"/>
          <w:sz w:val="24"/>
          <w:szCs w:val="24"/>
        </w:rPr>
        <w:t>s</w:t>
      </w:r>
      <w:r>
        <w:rPr>
          <w:rFonts w:ascii="Calibri" w:eastAsia="Calibri" w:hAnsi="Calibri" w:cs="Calibri"/>
          <w:spacing w:val="-1"/>
          <w:sz w:val="24"/>
          <w:szCs w:val="24"/>
        </w:rPr>
        <w:t>ch</w:t>
      </w:r>
      <w:r>
        <w:rPr>
          <w:rFonts w:ascii="Calibri" w:eastAsia="Calibri" w:hAnsi="Calibri" w:cs="Calibri"/>
          <w:spacing w:val="5"/>
          <w:sz w:val="24"/>
          <w:szCs w:val="24"/>
        </w:rPr>
        <w:t>a</w:t>
      </w:r>
      <w:r>
        <w:rPr>
          <w:rFonts w:ascii="Calibri" w:eastAsia="Calibri" w:hAnsi="Calibri" w:cs="Calibri"/>
          <w:spacing w:val="-7"/>
          <w:sz w:val="24"/>
          <w:szCs w:val="24"/>
        </w:rPr>
        <w:t>r</w:t>
      </w:r>
      <w:r>
        <w:rPr>
          <w:rFonts w:ascii="Calibri" w:eastAsia="Calibri" w:hAnsi="Calibri" w:cs="Calibri"/>
          <w:spacing w:val="2"/>
          <w:sz w:val="24"/>
          <w:szCs w:val="24"/>
        </w:rPr>
        <w:t>g</w:t>
      </w:r>
      <w:r>
        <w:rPr>
          <w:rFonts w:ascii="Calibri" w:eastAsia="Calibri" w:hAnsi="Calibri" w:cs="Calibri"/>
          <w:sz w:val="24"/>
          <w:szCs w:val="24"/>
        </w:rPr>
        <w:t>ed</w:t>
      </w:r>
      <w:r>
        <w:rPr>
          <w:rFonts w:ascii="Calibri" w:eastAsia="Calibri" w:hAnsi="Calibri" w:cs="Calibri"/>
          <w:spacing w:val="-2"/>
          <w:sz w:val="24"/>
          <w:szCs w:val="24"/>
        </w:rPr>
        <w:t xml:space="preserve"> o</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3"/>
          <w:sz w:val="24"/>
          <w:szCs w:val="24"/>
        </w:rPr>
        <w:t>p</w:t>
      </w:r>
      <w:r>
        <w:rPr>
          <w:rFonts w:ascii="Calibri" w:eastAsia="Calibri" w:hAnsi="Calibri" w:cs="Calibri"/>
          <w:spacing w:val="-2"/>
          <w:sz w:val="24"/>
          <w:szCs w:val="24"/>
        </w:rPr>
        <w:t>o</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o</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6"/>
          <w:sz w:val="24"/>
          <w:szCs w:val="24"/>
        </w:rPr>
        <w:t>r</w:t>
      </w:r>
      <w:r>
        <w:rPr>
          <w:rFonts w:ascii="Calibri" w:eastAsia="Calibri" w:hAnsi="Calibri" w:cs="Calibri"/>
          <w:sz w:val="24"/>
          <w:szCs w:val="24"/>
        </w:rPr>
        <w:t>at</w:t>
      </w:r>
      <w:r>
        <w:rPr>
          <w:rFonts w:ascii="Calibri" w:eastAsia="Calibri" w:hAnsi="Calibri" w:cs="Calibri"/>
          <w:spacing w:val="1"/>
          <w:sz w:val="24"/>
          <w:szCs w:val="24"/>
        </w:rPr>
        <w:t>i</w:t>
      </w:r>
      <w:r>
        <w:rPr>
          <w:rFonts w:ascii="Calibri" w:eastAsia="Calibri" w:hAnsi="Calibri" w:cs="Calibri"/>
          <w:spacing w:val="2"/>
          <w:sz w:val="24"/>
          <w:szCs w:val="24"/>
        </w:rPr>
        <w:t>v</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1"/>
          <w:sz w:val="24"/>
          <w:szCs w:val="24"/>
        </w:rPr>
        <w:t>d</w:t>
      </w:r>
      <w:r>
        <w:rPr>
          <w:rFonts w:ascii="Calibri" w:eastAsia="Calibri" w:hAnsi="Calibri" w:cs="Calibri"/>
          <w:spacing w:val="-5"/>
          <w:sz w:val="24"/>
          <w:szCs w:val="24"/>
        </w:rPr>
        <w:t>a</w:t>
      </w:r>
      <w:r>
        <w:rPr>
          <w:rFonts w:ascii="Calibri" w:eastAsia="Calibri" w:hAnsi="Calibri" w:cs="Calibri"/>
          <w:sz w:val="24"/>
          <w:szCs w:val="24"/>
        </w:rPr>
        <w:t xml:space="preserve">y </w:t>
      </w:r>
      <w:r>
        <w:rPr>
          <w:rFonts w:ascii="Calibri" w:eastAsia="Calibri" w:hAnsi="Calibri" w:cs="Calibri"/>
          <w:spacing w:val="-2"/>
          <w:sz w:val="24"/>
          <w:szCs w:val="24"/>
        </w:rPr>
        <w:t>4</w:t>
      </w:r>
      <w:r>
        <w:rPr>
          <w:rFonts w:ascii="Calibri" w:eastAsia="Calibri" w:hAnsi="Calibri" w:cs="Calibri"/>
          <w:sz w:val="24"/>
          <w:szCs w:val="24"/>
        </w:rPr>
        <w:t>.</w:t>
      </w:r>
    </w:p>
    <w:p w14:paraId="5F7BEA50" w14:textId="77777777" w:rsidR="00B217AC" w:rsidRDefault="00B217AC" w:rsidP="00231A1E">
      <w:pPr>
        <w:spacing w:before="9" w:line="140" w:lineRule="exact"/>
        <w:jc w:val="both"/>
        <w:rPr>
          <w:sz w:val="15"/>
          <w:szCs w:val="15"/>
        </w:rPr>
      </w:pPr>
    </w:p>
    <w:p w14:paraId="2FD8F1C7" w14:textId="77777777" w:rsidR="00B217AC" w:rsidRDefault="00231A1E" w:rsidP="00231A1E">
      <w:pPr>
        <w:spacing w:line="277" w:lineRule="auto"/>
        <w:ind w:left="296" w:right="65"/>
        <w:jc w:val="both"/>
        <w:rPr>
          <w:rFonts w:ascii="Calibri" w:eastAsia="Calibri" w:hAnsi="Calibri" w:cs="Calibri"/>
          <w:sz w:val="24"/>
          <w:szCs w:val="24"/>
        </w:rPr>
      </w:pPr>
      <w:commentRangeStart w:id="5"/>
      <w:r>
        <w:rPr>
          <w:rFonts w:ascii="Calibri" w:eastAsia="Calibri" w:hAnsi="Calibri" w:cs="Calibri"/>
          <w:b/>
          <w:spacing w:val="2"/>
          <w:sz w:val="24"/>
          <w:szCs w:val="24"/>
        </w:rPr>
        <w:t>D</w:t>
      </w:r>
      <w:r>
        <w:rPr>
          <w:rFonts w:ascii="Calibri" w:eastAsia="Calibri" w:hAnsi="Calibri" w:cs="Calibri"/>
          <w:b/>
          <w:spacing w:val="-1"/>
          <w:sz w:val="24"/>
          <w:szCs w:val="24"/>
        </w:rPr>
        <w:t>i</w:t>
      </w:r>
      <w:r>
        <w:rPr>
          <w:rFonts w:ascii="Calibri" w:eastAsia="Calibri" w:hAnsi="Calibri" w:cs="Calibri"/>
          <w:b/>
          <w:sz w:val="24"/>
          <w:szCs w:val="24"/>
        </w:rPr>
        <w:t>sc</w:t>
      </w:r>
      <w:r>
        <w:rPr>
          <w:rFonts w:ascii="Calibri" w:eastAsia="Calibri" w:hAnsi="Calibri" w:cs="Calibri"/>
          <w:b/>
          <w:spacing w:val="1"/>
          <w:sz w:val="24"/>
          <w:szCs w:val="24"/>
        </w:rPr>
        <w:t>u</w:t>
      </w:r>
      <w:r>
        <w:rPr>
          <w:rFonts w:ascii="Calibri" w:eastAsia="Calibri" w:hAnsi="Calibri" w:cs="Calibri"/>
          <w:b/>
          <w:sz w:val="24"/>
          <w:szCs w:val="24"/>
        </w:rPr>
        <w:t>ss</w:t>
      </w:r>
      <w:r>
        <w:rPr>
          <w:rFonts w:ascii="Calibri" w:eastAsia="Calibri" w:hAnsi="Calibri" w:cs="Calibri"/>
          <w:b/>
          <w:spacing w:val="-1"/>
          <w:sz w:val="24"/>
          <w:szCs w:val="24"/>
        </w:rPr>
        <w:t>i</w:t>
      </w:r>
      <w:r>
        <w:rPr>
          <w:rFonts w:ascii="Calibri" w:eastAsia="Calibri" w:hAnsi="Calibri" w:cs="Calibri"/>
          <w:b/>
          <w:sz w:val="24"/>
          <w:szCs w:val="24"/>
        </w:rPr>
        <w:t>o</w:t>
      </w:r>
      <w:r>
        <w:rPr>
          <w:rFonts w:ascii="Calibri" w:eastAsia="Calibri" w:hAnsi="Calibri" w:cs="Calibri"/>
          <w:b/>
          <w:spacing w:val="1"/>
          <w:sz w:val="24"/>
          <w:szCs w:val="24"/>
        </w:rPr>
        <w:t>n</w:t>
      </w:r>
      <w:r>
        <w:rPr>
          <w:rFonts w:ascii="Calibri" w:eastAsia="Calibri" w:hAnsi="Calibri" w:cs="Calibri"/>
          <w:b/>
          <w:sz w:val="24"/>
          <w:szCs w:val="24"/>
        </w:rPr>
        <w:t>:</w:t>
      </w:r>
      <w:r>
        <w:rPr>
          <w:rFonts w:ascii="Calibri" w:eastAsia="Calibri" w:hAnsi="Calibri" w:cs="Calibri"/>
          <w:b/>
          <w:spacing w:val="1"/>
          <w:sz w:val="24"/>
          <w:szCs w:val="24"/>
        </w:rPr>
        <w:t xml:space="preserve"> </w:t>
      </w:r>
      <w:commentRangeEnd w:id="5"/>
      <w:r w:rsidR="00EA516C">
        <w:rPr>
          <w:rStyle w:val="CommentReference"/>
          <w:rFonts w:ascii="Calibri" w:eastAsia="Calibri" w:hAnsi="Calibri" w:cs="Calibri"/>
          <w:sz w:val="24"/>
          <w:szCs w:val="24"/>
        </w:rPr>
        <w:commentReference w:id="5"/>
      </w:r>
      <w:commentRangeStart w:id="6"/>
      <w:r>
        <w:rPr>
          <w:rFonts w:ascii="Calibri" w:eastAsia="Calibri" w:hAnsi="Calibri" w:cs="Calibri"/>
          <w:sz w:val="24"/>
          <w:szCs w:val="24"/>
        </w:rPr>
        <w:t>P</w:t>
      </w:r>
      <w:r>
        <w:rPr>
          <w:rFonts w:ascii="Calibri" w:eastAsia="Calibri" w:hAnsi="Calibri" w:cs="Calibri"/>
          <w:spacing w:val="-1"/>
          <w:sz w:val="24"/>
          <w:szCs w:val="24"/>
        </w:rPr>
        <w:t>r</w:t>
      </w:r>
      <w:r>
        <w:rPr>
          <w:rFonts w:ascii="Calibri" w:eastAsia="Calibri" w:hAnsi="Calibri" w:cs="Calibri"/>
          <w:spacing w:val="-2"/>
          <w:sz w:val="24"/>
          <w:szCs w:val="24"/>
        </w:rPr>
        <w:t>i</w:t>
      </w:r>
      <w:r>
        <w:rPr>
          <w:rFonts w:ascii="Calibri" w:eastAsia="Calibri" w:hAnsi="Calibri" w:cs="Calibri"/>
          <w:sz w:val="24"/>
          <w:szCs w:val="24"/>
        </w:rPr>
        <w:t>ma</w:t>
      </w:r>
      <w:r>
        <w:rPr>
          <w:rFonts w:ascii="Calibri" w:eastAsia="Calibri" w:hAnsi="Calibri" w:cs="Calibri"/>
          <w:spacing w:val="-2"/>
          <w:sz w:val="24"/>
          <w:szCs w:val="24"/>
        </w:rPr>
        <w:t>r</w:t>
      </w:r>
      <w:r>
        <w:rPr>
          <w:rFonts w:ascii="Calibri" w:eastAsia="Calibri" w:hAnsi="Calibri" w:cs="Calibri"/>
          <w:sz w:val="24"/>
          <w:szCs w:val="24"/>
        </w:rPr>
        <w:t>y a</w:t>
      </w:r>
      <w:r>
        <w:rPr>
          <w:rFonts w:ascii="Calibri" w:eastAsia="Calibri" w:hAnsi="Calibri" w:cs="Calibri"/>
          <w:spacing w:val="-1"/>
          <w:sz w:val="24"/>
          <w:szCs w:val="24"/>
        </w:rPr>
        <w:t>dh</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pacing w:val="2"/>
          <w:sz w:val="24"/>
          <w:szCs w:val="24"/>
        </w:rPr>
        <w:t>v</w:t>
      </w:r>
      <w:r>
        <w:rPr>
          <w:rFonts w:ascii="Calibri" w:eastAsia="Calibri" w:hAnsi="Calibri" w:cs="Calibri"/>
          <w:sz w:val="24"/>
          <w:szCs w:val="24"/>
        </w:rPr>
        <w:t>e</w:t>
      </w:r>
      <w:r>
        <w:rPr>
          <w:rFonts w:ascii="Calibri" w:eastAsia="Calibri" w:hAnsi="Calibri" w:cs="Calibri"/>
          <w:spacing w:val="-1"/>
          <w:sz w:val="24"/>
          <w:szCs w:val="24"/>
        </w:rPr>
        <w:t xml:space="preserve"> b</w:t>
      </w:r>
      <w:r>
        <w:rPr>
          <w:rFonts w:ascii="Calibri" w:eastAsia="Calibri" w:hAnsi="Calibri" w:cs="Calibri"/>
          <w:sz w:val="24"/>
          <w:szCs w:val="24"/>
        </w:rPr>
        <w:t>a</w:t>
      </w:r>
      <w:r>
        <w:rPr>
          <w:rFonts w:ascii="Calibri" w:eastAsia="Calibri" w:hAnsi="Calibri" w:cs="Calibri"/>
          <w:spacing w:val="-1"/>
          <w:sz w:val="24"/>
          <w:szCs w:val="24"/>
        </w:rPr>
        <w:t>nd</w:t>
      </w:r>
      <w:r>
        <w:rPr>
          <w:rFonts w:ascii="Calibri" w:eastAsia="Calibri" w:hAnsi="Calibri" w:cs="Calibri"/>
          <w:sz w:val="24"/>
          <w:szCs w:val="24"/>
        </w:rPr>
        <w:t xml:space="preserve">s </w:t>
      </w:r>
      <w:r>
        <w:rPr>
          <w:rFonts w:ascii="Calibri" w:eastAsia="Calibri" w:hAnsi="Calibri" w:cs="Calibri"/>
          <w:spacing w:val="5"/>
          <w:sz w:val="24"/>
          <w:szCs w:val="24"/>
        </w:rPr>
        <w:t>a</w:t>
      </w:r>
      <w:r>
        <w:rPr>
          <w:rFonts w:ascii="Calibri" w:eastAsia="Calibri" w:hAnsi="Calibri" w:cs="Calibri"/>
          <w:spacing w:val="-7"/>
          <w:sz w:val="24"/>
          <w:szCs w:val="24"/>
        </w:rPr>
        <w:t>r</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7"/>
          <w:sz w:val="24"/>
          <w:szCs w:val="24"/>
        </w:rPr>
        <w:t>r</w:t>
      </w:r>
      <w:r>
        <w:rPr>
          <w:rFonts w:ascii="Calibri" w:eastAsia="Calibri" w:hAnsi="Calibri" w:cs="Calibri"/>
          <w:spacing w:val="5"/>
          <w:sz w:val="24"/>
          <w:szCs w:val="24"/>
        </w:rPr>
        <w:t>a</w:t>
      </w:r>
      <w:r>
        <w:rPr>
          <w:rFonts w:ascii="Calibri" w:eastAsia="Calibri" w:hAnsi="Calibri" w:cs="Calibri"/>
          <w:spacing w:val="-7"/>
          <w:sz w:val="24"/>
          <w:szCs w:val="24"/>
        </w:rPr>
        <w:t>r</w:t>
      </w:r>
      <w:r>
        <w:rPr>
          <w:rFonts w:ascii="Calibri" w:eastAsia="Calibri" w:hAnsi="Calibri" w:cs="Calibri"/>
          <w:sz w:val="24"/>
          <w:szCs w:val="24"/>
        </w:rPr>
        <w:t>e</w:t>
      </w:r>
      <w:r>
        <w:rPr>
          <w:rFonts w:ascii="Calibri" w:eastAsia="Calibri" w:hAnsi="Calibri" w:cs="Calibri"/>
          <w:spacing w:val="-1"/>
          <w:sz w:val="24"/>
          <w:szCs w:val="24"/>
        </w:rPr>
        <w:t xml:space="preserve"> c</w:t>
      </w:r>
      <w:r>
        <w:rPr>
          <w:rFonts w:ascii="Calibri" w:eastAsia="Calibri" w:hAnsi="Calibri" w:cs="Calibri"/>
          <w:sz w:val="24"/>
          <w:szCs w:val="24"/>
        </w:rPr>
        <w:t>a</w:t>
      </w:r>
      <w:r>
        <w:rPr>
          <w:rFonts w:ascii="Calibri" w:eastAsia="Calibri" w:hAnsi="Calibri" w:cs="Calibri"/>
          <w:spacing w:val="4"/>
          <w:sz w:val="24"/>
          <w:szCs w:val="24"/>
        </w:rPr>
        <w:t>u</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3"/>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B</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z w:val="24"/>
          <w:szCs w:val="24"/>
        </w:rPr>
        <w:t>a</w:t>
      </w:r>
      <w:r>
        <w:rPr>
          <w:rFonts w:ascii="Calibri" w:eastAsia="Calibri" w:hAnsi="Calibri" w:cs="Calibri"/>
          <w:spacing w:val="3"/>
          <w:sz w:val="24"/>
          <w:szCs w:val="24"/>
        </w:rPr>
        <w:t xml:space="preserve"> </w:t>
      </w:r>
      <w:r>
        <w:rPr>
          <w:rFonts w:ascii="Calibri" w:eastAsia="Calibri" w:hAnsi="Calibri" w:cs="Calibri"/>
          <w:spacing w:val="2"/>
          <w:sz w:val="24"/>
          <w:szCs w:val="24"/>
        </w:rPr>
        <w:t>v</w:t>
      </w:r>
      <w:r>
        <w:rPr>
          <w:rFonts w:ascii="Calibri" w:eastAsia="Calibri" w:hAnsi="Calibri" w:cs="Calibri"/>
          <w:spacing w:val="-2"/>
          <w:sz w:val="24"/>
          <w:szCs w:val="24"/>
        </w:rPr>
        <w:t>i</w:t>
      </w:r>
      <w:r>
        <w:rPr>
          <w:rFonts w:ascii="Calibri" w:eastAsia="Calibri" w:hAnsi="Calibri" w:cs="Calibri"/>
          <w:spacing w:val="-7"/>
          <w:sz w:val="24"/>
          <w:szCs w:val="24"/>
        </w:rPr>
        <w:t>r</w:t>
      </w:r>
      <w:r>
        <w:rPr>
          <w:rFonts w:ascii="Calibri" w:eastAsia="Calibri" w:hAnsi="Calibri" w:cs="Calibri"/>
          <w:spacing w:val="2"/>
          <w:sz w:val="24"/>
          <w:szCs w:val="24"/>
        </w:rPr>
        <w:t>gi</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pacing w:val="3"/>
          <w:sz w:val="24"/>
          <w:szCs w:val="24"/>
        </w:rPr>
        <w:t>d</w:t>
      </w:r>
      <w:r>
        <w:rPr>
          <w:rFonts w:ascii="Calibri" w:eastAsia="Calibri" w:hAnsi="Calibri" w:cs="Calibri"/>
          <w:spacing w:val="-2"/>
          <w:sz w:val="24"/>
          <w:szCs w:val="24"/>
        </w:rPr>
        <w:t>o</w:t>
      </w:r>
      <w:r>
        <w:rPr>
          <w:rFonts w:ascii="Calibri" w:eastAsia="Calibri" w:hAnsi="Calibri" w:cs="Calibri"/>
          <w:sz w:val="24"/>
          <w:szCs w:val="24"/>
        </w:rPr>
        <w:t xml:space="preserve">men, </w:t>
      </w:r>
      <w:r>
        <w:rPr>
          <w:rFonts w:ascii="Calibri" w:eastAsia="Calibri" w:hAnsi="Calibri" w:cs="Calibri"/>
          <w:spacing w:val="-1"/>
          <w:sz w:val="24"/>
          <w:szCs w:val="24"/>
        </w:rPr>
        <w:t>p</w:t>
      </w:r>
      <w:r>
        <w:rPr>
          <w:rFonts w:ascii="Calibri" w:eastAsia="Calibri" w:hAnsi="Calibri" w:cs="Calibri"/>
          <w:spacing w:val="-2"/>
          <w:sz w:val="24"/>
          <w:szCs w:val="24"/>
        </w:rPr>
        <w:t>o</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5"/>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i</w:t>
      </w:r>
      <w:r>
        <w:rPr>
          <w:rFonts w:ascii="Calibri" w:eastAsia="Calibri" w:hAnsi="Calibri" w:cs="Calibri"/>
          <w:sz w:val="24"/>
          <w:szCs w:val="24"/>
        </w:rPr>
        <w:t>a</w:t>
      </w:r>
      <w:r>
        <w:rPr>
          <w:rFonts w:ascii="Calibri" w:eastAsia="Calibri" w:hAnsi="Calibri" w:cs="Calibri"/>
          <w:spacing w:val="2"/>
          <w:sz w:val="24"/>
          <w:szCs w:val="24"/>
        </w:rPr>
        <w:t>g</w:t>
      </w:r>
      <w:r>
        <w:rPr>
          <w:rFonts w:ascii="Calibri" w:eastAsia="Calibri" w:hAnsi="Calibri" w:cs="Calibri"/>
          <w:spacing w:val="-1"/>
          <w:sz w:val="24"/>
          <w:szCs w:val="24"/>
        </w:rPr>
        <w:t>n</w:t>
      </w:r>
      <w:r>
        <w:rPr>
          <w:rFonts w:ascii="Calibri" w:eastAsia="Calibri" w:hAnsi="Calibri" w:cs="Calibri"/>
          <w:spacing w:val="-2"/>
          <w:sz w:val="24"/>
          <w:szCs w:val="24"/>
        </w:rPr>
        <w:t>o</w:t>
      </w:r>
      <w:r>
        <w:rPr>
          <w:rFonts w:ascii="Calibri" w:eastAsia="Calibri" w:hAnsi="Calibri" w:cs="Calibri"/>
          <w:spacing w:val="-3"/>
          <w:sz w:val="24"/>
          <w:szCs w:val="24"/>
        </w:rPr>
        <w:t>s</w:t>
      </w:r>
      <w:r>
        <w:rPr>
          <w:rFonts w:ascii="Calibri" w:eastAsia="Calibri" w:hAnsi="Calibri" w:cs="Calibri"/>
          <w:sz w:val="24"/>
          <w:szCs w:val="24"/>
        </w:rPr>
        <w:t xml:space="preserve">tic </w:t>
      </w:r>
      <w:r>
        <w:rPr>
          <w:rFonts w:ascii="Calibri" w:eastAsia="Calibri" w:hAnsi="Calibri" w:cs="Calibri"/>
          <w:spacing w:val="-1"/>
          <w:sz w:val="24"/>
          <w:szCs w:val="24"/>
        </w:rPr>
        <w:t>ch</w:t>
      </w:r>
      <w:r>
        <w:rPr>
          <w:rFonts w:ascii="Calibri" w:eastAsia="Calibri" w:hAnsi="Calibri" w:cs="Calibri"/>
          <w:sz w:val="24"/>
          <w:szCs w:val="24"/>
        </w:rPr>
        <w:t>a</w:t>
      </w:r>
      <w:r>
        <w:rPr>
          <w:rFonts w:ascii="Calibri" w:eastAsia="Calibri" w:hAnsi="Calibri" w:cs="Calibri"/>
          <w:spacing w:val="-2"/>
          <w:sz w:val="24"/>
          <w:szCs w:val="24"/>
        </w:rPr>
        <w:t>ll</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2"/>
          <w:sz w:val="24"/>
          <w:szCs w:val="24"/>
        </w:rPr>
        <w:t>g</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z w:val="24"/>
          <w:szCs w:val="24"/>
        </w:rPr>
        <w:t>as</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pacing w:val="-7"/>
          <w:sz w:val="24"/>
          <w:szCs w:val="24"/>
        </w:rPr>
        <w:t>r</w:t>
      </w:r>
      <w:r>
        <w:rPr>
          <w:rFonts w:ascii="Calibri" w:eastAsia="Calibri" w:hAnsi="Calibri" w:cs="Calibri"/>
          <w:sz w:val="24"/>
          <w:szCs w:val="24"/>
        </w:rPr>
        <w:t>e</w:t>
      </w:r>
      <w:r>
        <w:rPr>
          <w:rFonts w:ascii="Calibri" w:eastAsia="Calibri" w:hAnsi="Calibri" w:cs="Calibri"/>
          <w:spacing w:val="3"/>
          <w:sz w:val="24"/>
          <w:szCs w:val="24"/>
        </w:rPr>
        <w:t>o</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6"/>
          <w:sz w:val="24"/>
          <w:szCs w:val="24"/>
        </w:rPr>
        <w:t>r</w:t>
      </w:r>
      <w:r>
        <w:rPr>
          <w:rFonts w:ascii="Calibri" w:eastAsia="Calibri" w:hAnsi="Calibri" w:cs="Calibri"/>
          <w:sz w:val="24"/>
          <w:szCs w:val="24"/>
        </w:rPr>
        <w:t>at</w:t>
      </w:r>
      <w:r>
        <w:rPr>
          <w:rFonts w:ascii="Calibri" w:eastAsia="Calibri" w:hAnsi="Calibri" w:cs="Calibri"/>
          <w:spacing w:val="1"/>
          <w:sz w:val="24"/>
          <w:szCs w:val="24"/>
        </w:rPr>
        <w:t>i</w:t>
      </w:r>
      <w:r>
        <w:rPr>
          <w:rFonts w:ascii="Calibri" w:eastAsia="Calibri" w:hAnsi="Calibri" w:cs="Calibri"/>
          <w:spacing w:val="2"/>
          <w:sz w:val="24"/>
          <w:szCs w:val="24"/>
        </w:rPr>
        <w:t>v</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ma</w:t>
      </w:r>
      <w:r>
        <w:rPr>
          <w:rFonts w:ascii="Calibri" w:eastAsia="Calibri" w:hAnsi="Calibri" w:cs="Calibri"/>
          <w:spacing w:val="2"/>
          <w:sz w:val="24"/>
          <w:szCs w:val="24"/>
        </w:rPr>
        <w:t>g</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 xml:space="preserve">g </w:t>
      </w:r>
      <w:r>
        <w:rPr>
          <w:rFonts w:ascii="Calibri" w:eastAsia="Calibri" w:hAnsi="Calibri" w:cs="Calibri"/>
          <w:spacing w:val="-7"/>
          <w:sz w:val="24"/>
          <w:szCs w:val="24"/>
        </w:rPr>
        <w:t>r</w:t>
      </w:r>
      <w:r>
        <w:rPr>
          <w:rFonts w:ascii="Calibri" w:eastAsia="Calibri" w:hAnsi="Calibri" w:cs="Calibri"/>
          <w:sz w:val="24"/>
          <w:szCs w:val="24"/>
        </w:rPr>
        <w:t>a</w:t>
      </w:r>
      <w:r>
        <w:rPr>
          <w:rFonts w:ascii="Calibri" w:eastAsia="Calibri" w:hAnsi="Calibri" w:cs="Calibri"/>
          <w:spacing w:val="-7"/>
          <w:sz w:val="24"/>
          <w:szCs w:val="24"/>
        </w:rPr>
        <w:t>r</w:t>
      </w:r>
      <w:r>
        <w:rPr>
          <w:rFonts w:ascii="Calibri" w:eastAsia="Calibri" w:hAnsi="Calibri" w:cs="Calibri"/>
          <w:sz w:val="24"/>
          <w:szCs w:val="24"/>
        </w:rPr>
        <w:t>e</w:t>
      </w:r>
      <w:r>
        <w:rPr>
          <w:rFonts w:ascii="Calibri" w:eastAsia="Calibri" w:hAnsi="Calibri" w:cs="Calibri"/>
          <w:spacing w:val="-2"/>
          <w:sz w:val="24"/>
          <w:szCs w:val="24"/>
        </w:rPr>
        <w:t>l</w:t>
      </w:r>
      <w:r>
        <w:rPr>
          <w:rFonts w:ascii="Calibri" w:eastAsia="Calibri" w:hAnsi="Calibri" w:cs="Calibri"/>
          <w:sz w:val="24"/>
          <w:szCs w:val="24"/>
        </w:rPr>
        <w:t>y</w:t>
      </w:r>
      <w:r>
        <w:rPr>
          <w:rFonts w:ascii="Calibri" w:eastAsia="Calibri" w:hAnsi="Calibri" w:cs="Calibri"/>
          <w:spacing w:val="8"/>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tif</w:t>
      </w:r>
      <w:r>
        <w:rPr>
          <w:rFonts w:ascii="Calibri" w:eastAsia="Calibri" w:hAnsi="Calibri" w:cs="Calibri"/>
          <w:spacing w:val="-2"/>
          <w:sz w:val="24"/>
          <w:szCs w:val="24"/>
        </w:rPr>
        <w:t>i</w:t>
      </w:r>
      <w:r>
        <w:rPr>
          <w:rFonts w:ascii="Calibri" w:eastAsia="Calibri" w:hAnsi="Calibri" w:cs="Calibri"/>
          <w:spacing w:val="5"/>
          <w:sz w:val="24"/>
          <w:szCs w:val="24"/>
        </w:rPr>
        <w:t>e</w:t>
      </w:r>
      <w:r>
        <w:rPr>
          <w:rFonts w:ascii="Calibri" w:eastAsia="Calibri" w:hAnsi="Calibri" w:cs="Calibri"/>
          <w:sz w:val="24"/>
          <w:szCs w:val="24"/>
        </w:rPr>
        <w:t>s</w:t>
      </w:r>
      <w:r>
        <w:rPr>
          <w:rFonts w:ascii="Calibri" w:eastAsia="Calibri" w:hAnsi="Calibri" w:cs="Calibri"/>
          <w:spacing w:val="-4"/>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b</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2"/>
          <w:sz w:val="24"/>
          <w:szCs w:val="24"/>
        </w:rPr>
        <w:t>l</w:t>
      </w:r>
      <w:r>
        <w:rPr>
          <w:rFonts w:ascii="Calibri" w:eastAsia="Calibri" w:hAnsi="Calibri" w:cs="Calibri"/>
          <w:spacing w:val="-16"/>
          <w:sz w:val="24"/>
          <w:szCs w:val="24"/>
        </w:rPr>
        <w:t>f</w:t>
      </w:r>
      <w:r>
        <w:rPr>
          <w:rFonts w:ascii="Calibri" w:eastAsia="Calibri" w:hAnsi="Calibri" w:cs="Calibri"/>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T</w:t>
      </w:r>
      <w:r>
        <w:rPr>
          <w:rFonts w:ascii="Calibri" w:eastAsia="Calibri" w:hAnsi="Calibri" w:cs="Calibri"/>
          <w:spacing w:val="-3"/>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ma</w:t>
      </w:r>
      <w:r>
        <w:rPr>
          <w:rFonts w:ascii="Calibri" w:eastAsia="Calibri" w:hAnsi="Calibri" w:cs="Calibri"/>
          <w:spacing w:val="2"/>
          <w:sz w:val="24"/>
          <w:szCs w:val="24"/>
        </w:rPr>
        <w:t>g</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5"/>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 xml:space="preserve">s </w:t>
      </w:r>
      <w:r>
        <w:rPr>
          <w:rFonts w:ascii="Calibri" w:eastAsia="Calibri" w:hAnsi="Calibri" w:cs="Calibri"/>
          <w:spacing w:val="-1"/>
          <w:sz w:val="24"/>
          <w:szCs w:val="24"/>
        </w:rPr>
        <w:t>c</w:t>
      </w:r>
      <w:r>
        <w:rPr>
          <w:rFonts w:ascii="Calibri" w:eastAsia="Calibri" w:hAnsi="Calibri" w:cs="Calibri"/>
          <w:spacing w:val="-2"/>
          <w:sz w:val="24"/>
          <w:szCs w:val="24"/>
        </w:rPr>
        <w:t>r</w:t>
      </w:r>
      <w:r>
        <w:rPr>
          <w:rFonts w:ascii="Calibri" w:eastAsia="Calibri" w:hAnsi="Calibri" w:cs="Calibri"/>
          <w:spacing w:val="-1"/>
          <w:sz w:val="24"/>
          <w:szCs w:val="24"/>
        </w:rPr>
        <w:t>u</w:t>
      </w:r>
      <w:r>
        <w:rPr>
          <w:rFonts w:ascii="Calibri" w:eastAsia="Calibri" w:hAnsi="Calibri" w:cs="Calibri"/>
          <w:spacing w:val="4"/>
          <w:sz w:val="24"/>
          <w:szCs w:val="24"/>
        </w:rPr>
        <w:t>c</w:t>
      </w:r>
      <w:r>
        <w:rPr>
          <w:rFonts w:ascii="Calibri" w:eastAsia="Calibri" w:hAnsi="Calibri" w:cs="Calibri"/>
          <w:spacing w:val="-2"/>
          <w:sz w:val="24"/>
          <w:szCs w:val="24"/>
        </w:rPr>
        <w:t>i</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pacing w:val="-6"/>
          <w:sz w:val="24"/>
          <w:szCs w:val="24"/>
        </w:rPr>
        <w:t>f</w:t>
      </w:r>
      <w:r>
        <w:rPr>
          <w:rFonts w:ascii="Calibri" w:eastAsia="Calibri" w:hAnsi="Calibri" w:cs="Calibri"/>
          <w:spacing w:val="3"/>
          <w:sz w:val="24"/>
          <w:szCs w:val="24"/>
        </w:rPr>
        <w:t>o</w:t>
      </w:r>
      <w:r>
        <w:rPr>
          <w:rFonts w:ascii="Calibri" w:eastAsia="Calibri" w:hAnsi="Calibri" w:cs="Calibri"/>
          <w:sz w:val="24"/>
          <w:szCs w:val="24"/>
        </w:rPr>
        <w:t>r a</w:t>
      </w:r>
      <w:r>
        <w:rPr>
          <w:rFonts w:ascii="Calibri" w:eastAsia="Calibri" w:hAnsi="Calibri" w:cs="Calibri"/>
          <w:spacing w:val="2"/>
          <w:sz w:val="24"/>
          <w:szCs w:val="24"/>
        </w:rPr>
        <w:t>ss</w:t>
      </w:r>
      <w:r>
        <w:rPr>
          <w:rFonts w:ascii="Calibri" w:eastAsia="Calibri" w:hAnsi="Calibri" w:cs="Calibri"/>
          <w:spacing w:val="-4"/>
          <w:sz w:val="24"/>
          <w:szCs w:val="24"/>
        </w:rPr>
        <w:t>e</w:t>
      </w:r>
      <w:r>
        <w:rPr>
          <w:rFonts w:ascii="Calibri" w:eastAsia="Calibri" w:hAnsi="Calibri" w:cs="Calibri"/>
          <w:spacing w:val="2"/>
          <w:sz w:val="24"/>
          <w:szCs w:val="24"/>
        </w:rPr>
        <w:t>ss</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 xml:space="preserve">g </w:t>
      </w:r>
      <w:r>
        <w:rPr>
          <w:rFonts w:ascii="Calibri" w:eastAsia="Calibri" w:hAnsi="Calibri" w:cs="Calibri"/>
          <w:spacing w:val="-2"/>
          <w:sz w:val="24"/>
          <w:szCs w:val="24"/>
        </w:rPr>
        <w:t>o</w:t>
      </w:r>
      <w:r>
        <w:rPr>
          <w:rFonts w:ascii="Calibri" w:eastAsia="Calibri" w:hAnsi="Calibri" w:cs="Calibri"/>
          <w:spacing w:val="-1"/>
          <w:sz w:val="24"/>
          <w:szCs w:val="24"/>
        </w:rPr>
        <w:t>b</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r</w:t>
      </w:r>
      <w:r>
        <w:rPr>
          <w:rFonts w:ascii="Calibri" w:eastAsia="Calibri" w:hAnsi="Calibri" w:cs="Calibri"/>
          <w:spacing w:val="-1"/>
          <w:sz w:val="24"/>
          <w:szCs w:val="24"/>
        </w:rPr>
        <w:t>uc</w:t>
      </w:r>
      <w:r>
        <w:rPr>
          <w:rFonts w:ascii="Calibri" w:eastAsia="Calibri" w:hAnsi="Calibri" w:cs="Calibri"/>
          <w:sz w:val="24"/>
          <w:szCs w:val="24"/>
        </w:rPr>
        <w:t>ti</w:t>
      </w:r>
      <w:r>
        <w:rPr>
          <w:rFonts w:ascii="Calibri" w:eastAsia="Calibri" w:hAnsi="Calibri" w:cs="Calibri"/>
          <w:spacing w:val="-2"/>
          <w:sz w:val="24"/>
          <w:szCs w:val="24"/>
        </w:rPr>
        <w:t>o</w:t>
      </w:r>
      <w:r>
        <w:rPr>
          <w:rFonts w:ascii="Calibri" w:eastAsia="Calibri" w:hAnsi="Calibri" w:cs="Calibri"/>
          <w:spacing w:val="3"/>
          <w:sz w:val="24"/>
          <w:szCs w:val="24"/>
        </w:rPr>
        <w:t>n</w:t>
      </w:r>
      <w:r>
        <w:rPr>
          <w:rFonts w:ascii="Calibri" w:eastAsia="Calibri" w:hAnsi="Calibri" w:cs="Calibri"/>
          <w:sz w:val="24"/>
          <w:szCs w:val="24"/>
        </w:rPr>
        <w:t>,</w:t>
      </w:r>
      <w:r>
        <w:rPr>
          <w:rFonts w:ascii="Calibri" w:eastAsia="Calibri" w:hAnsi="Calibri" w:cs="Calibri"/>
          <w:spacing w:val="-7"/>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l</w:t>
      </w:r>
      <w:r>
        <w:rPr>
          <w:rFonts w:ascii="Calibri" w:eastAsia="Calibri" w:hAnsi="Calibri" w:cs="Calibri"/>
          <w:spacing w:val="-2"/>
          <w:sz w:val="24"/>
          <w:szCs w:val="24"/>
        </w:rPr>
        <w:t>o</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3"/>
          <w:sz w:val="24"/>
          <w:szCs w:val="24"/>
        </w:rPr>
        <w:t>d</w:t>
      </w:r>
      <w:r>
        <w:rPr>
          <w:rFonts w:ascii="Calibri" w:eastAsia="Calibri" w:hAnsi="Calibri" w:cs="Calibri"/>
          <w:spacing w:val="-1"/>
          <w:sz w:val="24"/>
          <w:szCs w:val="24"/>
        </w:rPr>
        <w:t>-</w:t>
      </w:r>
      <w:r>
        <w:rPr>
          <w:rFonts w:ascii="Calibri" w:eastAsia="Calibri" w:hAnsi="Calibri" w:cs="Calibri"/>
          <w:spacing w:val="2"/>
          <w:sz w:val="24"/>
          <w:szCs w:val="24"/>
        </w:rPr>
        <w:t>l</w:t>
      </w:r>
      <w:r>
        <w:rPr>
          <w:rFonts w:ascii="Calibri" w:eastAsia="Calibri" w:hAnsi="Calibri" w:cs="Calibri"/>
          <w:spacing w:val="-2"/>
          <w:sz w:val="24"/>
          <w:szCs w:val="24"/>
        </w:rPr>
        <w:t>oo</w:t>
      </w:r>
      <w:r>
        <w:rPr>
          <w:rFonts w:ascii="Calibri" w:eastAsia="Calibri" w:hAnsi="Calibri" w:cs="Calibri"/>
          <w:sz w:val="24"/>
          <w:szCs w:val="24"/>
        </w:rPr>
        <w:t>p</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f</w:t>
      </w:r>
      <w:r>
        <w:rPr>
          <w:rFonts w:ascii="Calibri" w:eastAsia="Calibri" w:hAnsi="Calibri" w:cs="Calibri"/>
          <w:spacing w:val="-2"/>
          <w:sz w:val="24"/>
          <w:szCs w:val="24"/>
        </w:rPr>
        <w:t>i</w:t>
      </w:r>
      <w:r>
        <w:rPr>
          <w:rFonts w:ascii="Calibri" w:eastAsia="Calibri" w:hAnsi="Calibri" w:cs="Calibri"/>
          <w:spacing w:val="2"/>
          <w:sz w:val="24"/>
          <w:szCs w:val="24"/>
        </w:rPr>
        <w:t>g</w:t>
      </w:r>
      <w:r>
        <w:rPr>
          <w:rFonts w:ascii="Calibri" w:eastAsia="Calibri" w:hAnsi="Calibri" w:cs="Calibri"/>
          <w:spacing w:val="-1"/>
          <w:sz w:val="24"/>
          <w:szCs w:val="24"/>
        </w:rPr>
        <w:t>u</w:t>
      </w:r>
      <w:r>
        <w:rPr>
          <w:rFonts w:ascii="Calibri" w:eastAsia="Calibri" w:hAnsi="Calibri" w:cs="Calibri"/>
          <w:spacing w:val="-7"/>
          <w:sz w:val="24"/>
          <w:szCs w:val="24"/>
        </w:rPr>
        <w:t>r</w:t>
      </w:r>
      <w:r>
        <w:rPr>
          <w:rFonts w:ascii="Calibri" w:eastAsia="Calibri" w:hAnsi="Calibri" w:cs="Calibri"/>
          <w:sz w:val="24"/>
          <w:szCs w:val="24"/>
        </w:rPr>
        <w:t>at</w:t>
      </w:r>
      <w:r>
        <w:rPr>
          <w:rFonts w:ascii="Calibri" w:eastAsia="Calibri" w:hAnsi="Calibri" w:cs="Calibri"/>
          <w:spacing w:val="1"/>
          <w:sz w:val="24"/>
          <w:szCs w:val="24"/>
        </w:rPr>
        <w:t>i</w:t>
      </w:r>
      <w:r>
        <w:rPr>
          <w:rFonts w:ascii="Calibri" w:eastAsia="Calibri" w:hAnsi="Calibri" w:cs="Calibri"/>
          <w:spacing w:val="-2"/>
          <w:sz w:val="24"/>
          <w:szCs w:val="24"/>
        </w:rPr>
        <w:t>o</w:t>
      </w:r>
      <w:r>
        <w:rPr>
          <w:rFonts w:ascii="Calibri" w:eastAsia="Calibri" w:hAnsi="Calibri" w:cs="Calibri"/>
          <w:spacing w:val="3"/>
          <w:sz w:val="24"/>
          <w:szCs w:val="24"/>
        </w:rPr>
        <w:t>n</w:t>
      </w:r>
      <w:r>
        <w:rPr>
          <w:rFonts w:ascii="Calibri" w:eastAsia="Calibri" w:hAnsi="Calibri" w:cs="Calibri"/>
          <w:sz w:val="24"/>
          <w:szCs w:val="24"/>
        </w:rPr>
        <w:t>,</w:t>
      </w:r>
      <w:r>
        <w:rPr>
          <w:rFonts w:ascii="Calibri" w:eastAsia="Calibri" w:hAnsi="Calibri" w:cs="Calibri"/>
          <w:spacing w:val="-8"/>
          <w:sz w:val="24"/>
          <w:szCs w:val="24"/>
        </w:rPr>
        <w:t xml:space="preserve"> </w:t>
      </w:r>
      <w:r>
        <w:rPr>
          <w:rFonts w:ascii="Calibri" w:eastAsia="Calibri" w:hAnsi="Calibri" w:cs="Calibri"/>
          <w:spacing w:val="5"/>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3"/>
          <w:sz w:val="24"/>
          <w:szCs w:val="24"/>
        </w:rPr>
        <w:t xml:space="preserve"> </w:t>
      </w:r>
      <w:r>
        <w:rPr>
          <w:rFonts w:ascii="Calibri" w:eastAsia="Calibri" w:hAnsi="Calibri" w:cs="Calibri"/>
          <w:spacing w:val="-1"/>
          <w:sz w:val="24"/>
          <w:szCs w:val="24"/>
        </w:rPr>
        <w:t>b</w:t>
      </w:r>
      <w:r>
        <w:rPr>
          <w:rFonts w:ascii="Calibri" w:eastAsia="Calibri" w:hAnsi="Calibri" w:cs="Calibri"/>
          <w:spacing w:val="-2"/>
          <w:sz w:val="24"/>
          <w:szCs w:val="24"/>
        </w:rPr>
        <w:t>o</w:t>
      </w:r>
      <w:r>
        <w:rPr>
          <w:rFonts w:ascii="Calibri" w:eastAsia="Calibri" w:hAnsi="Calibri" w:cs="Calibri"/>
          <w:spacing w:val="1"/>
          <w:sz w:val="24"/>
          <w:szCs w:val="24"/>
        </w:rPr>
        <w:t>w</w:t>
      </w:r>
      <w:r>
        <w:rPr>
          <w:rFonts w:ascii="Calibri" w:eastAsia="Calibri" w:hAnsi="Calibri" w:cs="Calibri"/>
          <w:sz w:val="24"/>
          <w:szCs w:val="24"/>
        </w:rPr>
        <w:t>el</w:t>
      </w:r>
      <w:r>
        <w:rPr>
          <w:rFonts w:ascii="Calibri" w:eastAsia="Calibri" w:hAnsi="Calibri" w:cs="Calibri"/>
          <w:spacing w:val="-3"/>
          <w:sz w:val="24"/>
          <w:szCs w:val="24"/>
        </w:rPr>
        <w:t xml:space="preserve"> </w:t>
      </w:r>
      <w:r>
        <w:rPr>
          <w:rFonts w:ascii="Calibri" w:eastAsia="Calibri" w:hAnsi="Calibri" w:cs="Calibri"/>
          <w:spacing w:val="2"/>
          <w:sz w:val="24"/>
          <w:szCs w:val="24"/>
        </w:rPr>
        <w:t>v</w:t>
      </w:r>
      <w:r>
        <w:rPr>
          <w:rFonts w:ascii="Calibri" w:eastAsia="Calibri" w:hAnsi="Calibri" w:cs="Calibri"/>
          <w:spacing w:val="-2"/>
          <w:sz w:val="24"/>
          <w:szCs w:val="24"/>
        </w:rPr>
        <w:t>i</w:t>
      </w:r>
      <w:r>
        <w:rPr>
          <w:rFonts w:ascii="Calibri" w:eastAsia="Calibri" w:hAnsi="Calibri" w:cs="Calibri"/>
          <w:sz w:val="24"/>
          <w:szCs w:val="24"/>
        </w:rPr>
        <w:t>a</w:t>
      </w:r>
      <w:r>
        <w:rPr>
          <w:rFonts w:ascii="Calibri" w:eastAsia="Calibri" w:hAnsi="Calibri" w:cs="Calibri"/>
          <w:spacing w:val="4"/>
          <w:sz w:val="24"/>
          <w:szCs w:val="24"/>
        </w:rPr>
        <w:t>b</w:t>
      </w:r>
      <w:r>
        <w:rPr>
          <w:rFonts w:ascii="Calibri" w:eastAsia="Calibri" w:hAnsi="Calibri" w:cs="Calibri"/>
          <w:spacing w:val="-2"/>
          <w:sz w:val="24"/>
          <w:szCs w:val="24"/>
        </w:rPr>
        <w:t>i</w:t>
      </w:r>
      <w:r>
        <w:rPr>
          <w:rFonts w:ascii="Calibri" w:eastAsia="Calibri" w:hAnsi="Calibri" w:cs="Calibri"/>
          <w:spacing w:val="2"/>
          <w:sz w:val="24"/>
          <w:szCs w:val="24"/>
        </w:rPr>
        <w:t>l</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pacing w:val="-13"/>
          <w:sz w:val="24"/>
          <w:szCs w:val="24"/>
        </w:rPr>
        <w:t>y</w:t>
      </w:r>
      <w:commentRangeEnd w:id="6"/>
      <w:r w:rsidR="005B58F0">
        <w:rPr>
          <w:rStyle w:val="CommentReference"/>
          <w:rFonts w:ascii="Calibri" w:eastAsia="Calibri" w:hAnsi="Calibri" w:cs="Calibri"/>
          <w:sz w:val="24"/>
          <w:szCs w:val="24"/>
        </w:rPr>
        <w:commentReference w:id="6"/>
      </w:r>
      <w:r>
        <w:rPr>
          <w:rFonts w:ascii="Calibri" w:eastAsia="Calibri" w:hAnsi="Calibri" w:cs="Calibri"/>
          <w:sz w:val="24"/>
          <w:szCs w:val="24"/>
        </w:rPr>
        <w:t xml:space="preserve">. </w:t>
      </w:r>
      <w:r>
        <w:rPr>
          <w:rFonts w:ascii="Calibri" w:eastAsia="Calibri" w:hAnsi="Calibri" w:cs="Calibri"/>
          <w:spacing w:val="1"/>
          <w:sz w:val="24"/>
          <w:szCs w:val="24"/>
        </w:rPr>
        <w:t>M</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2"/>
          <w:sz w:val="24"/>
          <w:szCs w:val="24"/>
        </w:rPr>
        <w:t>g</w:t>
      </w:r>
      <w:r>
        <w:rPr>
          <w:rFonts w:ascii="Calibri" w:eastAsia="Calibri" w:hAnsi="Calibri" w:cs="Calibri"/>
          <w:sz w:val="24"/>
          <w:szCs w:val="24"/>
        </w:rPr>
        <w:t>em</w:t>
      </w:r>
      <w:r>
        <w:rPr>
          <w:rFonts w:ascii="Calibri" w:eastAsia="Calibri" w:hAnsi="Calibri" w:cs="Calibri"/>
          <w:spacing w:val="-4"/>
          <w:sz w:val="24"/>
          <w:szCs w:val="24"/>
        </w:rPr>
        <w:t>e</w:t>
      </w:r>
      <w:r>
        <w:rPr>
          <w:rFonts w:ascii="Calibri" w:eastAsia="Calibri" w:hAnsi="Calibri" w:cs="Calibri"/>
          <w:spacing w:val="-1"/>
          <w:sz w:val="24"/>
          <w:szCs w:val="24"/>
        </w:rPr>
        <w:t>n</w:t>
      </w:r>
      <w:r>
        <w:rPr>
          <w:rFonts w:ascii="Calibri" w:eastAsia="Calibri" w:hAnsi="Calibri" w:cs="Calibri"/>
          <w:sz w:val="24"/>
          <w:szCs w:val="24"/>
        </w:rPr>
        <w:t xml:space="preserve">t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nd</w:t>
      </w:r>
      <w:r>
        <w:rPr>
          <w:rFonts w:ascii="Calibri" w:eastAsia="Calibri" w:hAnsi="Calibri" w:cs="Calibri"/>
          <w:sz w:val="24"/>
          <w:szCs w:val="24"/>
        </w:rPr>
        <w:t xml:space="preserve">s </w:t>
      </w:r>
      <w:r>
        <w:rPr>
          <w:rFonts w:ascii="Calibri" w:eastAsia="Calibri" w:hAnsi="Calibri" w:cs="Calibri"/>
          <w:spacing w:val="-2"/>
          <w:sz w:val="24"/>
          <w:szCs w:val="24"/>
        </w:rPr>
        <w:t>o</w:t>
      </w:r>
      <w:r>
        <w:rPr>
          <w:rFonts w:ascii="Calibri" w:eastAsia="Calibri" w:hAnsi="Calibri" w:cs="Calibri"/>
          <w:sz w:val="24"/>
          <w:szCs w:val="24"/>
        </w:rPr>
        <w:t xml:space="preserve">n </w:t>
      </w:r>
      <w:r>
        <w:rPr>
          <w:rFonts w:ascii="Calibri" w:eastAsia="Calibri" w:hAnsi="Calibri" w:cs="Calibri"/>
          <w:spacing w:val="-2"/>
          <w:sz w:val="24"/>
          <w:szCs w:val="24"/>
        </w:rPr>
        <w:t>o</w:t>
      </w:r>
      <w:r>
        <w:rPr>
          <w:rFonts w:ascii="Calibri" w:eastAsia="Calibri" w:hAnsi="Calibri" w:cs="Calibri"/>
          <w:spacing w:val="-1"/>
          <w:sz w:val="24"/>
          <w:szCs w:val="24"/>
        </w:rPr>
        <w:t>b</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r</w:t>
      </w:r>
      <w:r>
        <w:rPr>
          <w:rFonts w:ascii="Calibri" w:eastAsia="Calibri" w:hAnsi="Calibri" w:cs="Calibri"/>
          <w:spacing w:val="-1"/>
          <w:sz w:val="24"/>
          <w:szCs w:val="24"/>
        </w:rPr>
        <w:t>uc</w:t>
      </w:r>
      <w:r>
        <w:rPr>
          <w:rFonts w:ascii="Calibri" w:eastAsia="Calibri" w:hAnsi="Calibri" w:cs="Calibri"/>
          <w:sz w:val="24"/>
          <w:szCs w:val="24"/>
        </w:rPr>
        <w:t>ti</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2"/>
          <w:sz w:val="24"/>
          <w:szCs w:val="24"/>
        </w:rPr>
        <w:t>v</w:t>
      </w:r>
      <w:r>
        <w:rPr>
          <w:rFonts w:ascii="Calibri" w:eastAsia="Calibri" w:hAnsi="Calibri" w:cs="Calibri"/>
          <w:sz w:val="24"/>
          <w:szCs w:val="24"/>
        </w:rPr>
        <w:t>e</w:t>
      </w:r>
      <w:r>
        <w:rPr>
          <w:rFonts w:ascii="Calibri" w:eastAsia="Calibri" w:hAnsi="Calibri" w:cs="Calibri"/>
          <w:spacing w:val="-2"/>
          <w:sz w:val="24"/>
          <w:szCs w:val="24"/>
        </w:rPr>
        <w:t>ri</w:t>
      </w:r>
      <w:r>
        <w:rPr>
          <w:rFonts w:ascii="Calibri" w:eastAsia="Calibri" w:hAnsi="Calibri" w:cs="Calibri"/>
          <w:spacing w:val="1"/>
          <w:sz w:val="24"/>
          <w:szCs w:val="24"/>
        </w:rPr>
        <w:t>t</w:t>
      </w:r>
      <w:r>
        <w:rPr>
          <w:rFonts w:ascii="Calibri" w:eastAsia="Calibri" w:hAnsi="Calibri" w:cs="Calibri"/>
          <w:sz w:val="24"/>
          <w:szCs w:val="24"/>
        </w:rPr>
        <w:t>y 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3"/>
          <w:sz w:val="24"/>
          <w:szCs w:val="24"/>
        </w:rPr>
        <w:t xml:space="preserve"> </w:t>
      </w:r>
      <w:r>
        <w:rPr>
          <w:rFonts w:ascii="Calibri" w:eastAsia="Calibri" w:hAnsi="Calibri" w:cs="Calibri"/>
          <w:spacing w:val="2"/>
          <w:sz w:val="24"/>
          <w:szCs w:val="24"/>
        </w:rPr>
        <w:t>v</w:t>
      </w:r>
      <w:r>
        <w:rPr>
          <w:rFonts w:ascii="Calibri" w:eastAsia="Calibri" w:hAnsi="Calibri" w:cs="Calibri"/>
          <w:spacing w:val="-2"/>
          <w:sz w:val="24"/>
          <w:szCs w:val="24"/>
        </w:rPr>
        <w:t>i</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pacing w:val="-2"/>
          <w:sz w:val="24"/>
          <w:szCs w:val="24"/>
        </w:rPr>
        <w:t>i</w:t>
      </w:r>
      <w:r>
        <w:rPr>
          <w:rFonts w:ascii="Calibri" w:eastAsia="Calibri" w:hAnsi="Calibri" w:cs="Calibri"/>
          <w:spacing w:val="2"/>
          <w:sz w:val="24"/>
          <w:szCs w:val="24"/>
        </w:rPr>
        <w:t>l</w:t>
      </w:r>
      <w:r>
        <w:rPr>
          <w:rFonts w:ascii="Calibri" w:eastAsia="Calibri" w:hAnsi="Calibri" w:cs="Calibri"/>
          <w:spacing w:val="-2"/>
          <w:sz w:val="24"/>
          <w:szCs w:val="24"/>
        </w:rPr>
        <w:t>i</w:t>
      </w:r>
      <w:r>
        <w:rPr>
          <w:rFonts w:ascii="Calibri" w:eastAsia="Calibri" w:hAnsi="Calibri" w:cs="Calibri"/>
          <w:spacing w:val="1"/>
          <w:sz w:val="24"/>
          <w:szCs w:val="24"/>
        </w:rPr>
        <w:t>ty</w:t>
      </w:r>
      <w:r>
        <w:rPr>
          <w:rFonts w:ascii="Calibri" w:eastAsia="Calibri" w:hAnsi="Calibri" w:cs="Calibri"/>
          <w:sz w:val="24"/>
          <w:szCs w:val="24"/>
        </w:rPr>
        <w:t>:</w:t>
      </w:r>
      <w:r>
        <w:rPr>
          <w:rFonts w:ascii="Calibri" w:eastAsia="Calibri" w:hAnsi="Calibri" w:cs="Calibri"/>
          <w:spacing w:val="-3"/>
          <w:sz w:val="24"/>
          <w:szCs w:val="24"/>
        </w:rPr>
        <w:t xml:space="preserve"> </w:t>
      </w:r>
      <w:r>
        <w:rPr>
          <w:rFonts w:ascii="Calibri" w:eastAsia="Calibri" w:hAnsi="Calibri" w:cs="Calibri"/>
          <w:spacing w:val="3"/>
          <w:sz w:val="24"/>
          <w:szCs w:val="24"/>
        </w:rPr>
        <w:t>n</w:t>
      </w:r>
      <w:r>
        <w:rPr>
          <w:rFonts w:ascii="Calibri" w:eastAsia="Calibri" w:hAnsi="Calibri" w:cs="Calibri"/>
          <w:spacing w:val="-2"/>
          <w:sz w:val="24"/>
          <w:szCs w:val="24"/>
        </w:rPr>
        <w:t>o</w:t>
      </w:r>
      <w:r>
        <w:rPr>
          <w:rFonts w:ascii="Calibri" w:eastAsia="Calibri" w:hAnsi="Calibri" w:cs="Calibri"/>
          <w:spacing w:val="3"/>
          <w:sz w:val="24"/>
          <w:szCs w:val="24"/>
        </w:rPr>
        <w:t>n-</w:t>
      </w:r>
      <w:r>
        <w:rPr>
          <w:rFonts w:ascii="Calibri" w:eastAsia="Calibri" w:hAnsi="Calibri" w:cs="Calibri"/>
          <w:spacing w:val="-2"/>
          <w:sz w:val="24"/>
          <w:szCs w:val="24"/>
        </w:rPr>
        <w:t>o</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6"/>
          <w:sz w:val="24"/>
          <w:szCs w:val="24"/>
        </w:rPr>
        <w:t>r</w:t>
      </w:r>
      <w:r>
        <w:rPr>
          <w:rFonts w:ascii="Calibri" w:eastAsia="Calibri" w:hAnsi="Calibri" w:cs="Calibri"/>
          <w:sz w:val="24"/>
          <w:szCs w:val="24"/>
        </w:rPr>
        <w:t>at</w:t>
      </w:r>
      <w:r>
        <w:rPr>
          <w:rFonts w:ascii="Calibri" w:eastAsia="Calibri" w:hAnsi="Calibri" w:cs="Calibri"/>
          <w:spacing w:val="1"/>
          <w:sz w:val="24"/>
          <w:szCs w:val="24"/>
        </w:rPr>
        <w:t>i</w:t>
      </w:r>
      <w:r>
        <w:rPr>
          <w:rFonts w:ascii="Calibri" w:eastAsia="Calibri" w:hAnsi="Calibri" w:cs="Calibri"/>
          <w:spacing w:val="2"/>
          <w:sz w:val="24"/>
          <w:szCs w:val="24"/>
        </w:rPr>
        <w:t>v</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pp</w:t>
      </w:r>
      <w:r>
        <w:rPr>
          <w:rFonts w:ascii="Calibri" w:eastAsia="Calibri" w:hAnsi="Calibri" w:cs="Calibri"/>
          <w:spacing w:val="-2"/>
          <w:sz w:val="24"/>
          <w:szCs w:val="24"/>
        </w:rPr>
        <w:t>ro</w:t>
      </w:r>
      <w:r>
        <w:rPr>
          <w:rFonts w:ascii="Calibri" w:eastAsia="Calibri" w:hAnsi="Calibri" w:cs="Calibri"/>
          <w:sz w:val="24"/>
          <w:szCs w:val="24"/>
        </w:rPr>
        <w:t>ac</w:t>
      </w:r>
      <w:r>
        <w:rPr>
          <w:rFonts w:ascii="Calibri" w:eastAsia="Calibri" w:hAnsi="Calibri" w:cs="Calibri"/>
          <w:spacing w:val="-2"/>
          <w:sz w:val="24"/>
          <w:szCs w:val="24"/>
        </w:rPr>
        <w:t>h</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z w:val="24"/>
          <w:szCs w:val="24"/>
        </w:rPr>
        <w:t>m</w:t>
      </w:r>
      <w:r>
        <w:rPr>
          <w:rFonts w:ascii="Calibri" w:eastAsia="Calibri" w:hAnsi="Calibri" w:cs="Calibri"/>
          <w:spacing w:val="-4"/>
          <w:sz w:val="24"/>
          <w:szCs w:val="24"/>
        </w:rPr>
        <w:t>a</w:t>
      </w:r>
      <w:r>
        <w:rPr>
          <w:rFonts w:ascii="Calibri" w:eastAsia="Calibri" w:hAnsi="Calibri" w:cs="Calibri"/>
          <w:sz w:val="24"/>
          <w:szCs w:val="24"/>
        </w:rPr>
        <w:t xml:space="preserve">y </w:t>
      </w:r>
      <w:r>
        <w:rPr>
          <w:rFonts w:ascii="Calibri" w:eastAsia="Calibri" w:hAnsi="Calibri" w:cs="Calibri"/>
          <w:spacing w:val="2"/>
          <w:sz w:val="24"/>
          <w:szCs w:val="24"/>
        </w:rPr>
        <w:t>s</w:t>
      </w:r>
      <w:r>
        <w:rPr>
          <w:rFonts w:ascii="Calibri" w:eastAsia="Calibri" w:hAnsi="Calibri" w:cs="Calibri"/>
          <w:spacing w:val="-1"/>
          <w:sz w:val="24"/>
          <w:szCs w:val="24"/>
        </w:rPr>
        <w:t>ucc</w:t>
      </w:r>
      <w:r>
        <w:rPr>
          <w:rFonts w:ascii="Calibri" w:eastAsia="Calibri" w:hAnsi="Calibri" w:cs="Calibri"/>
          <w:sz w:val="24"/>
          <w:szCs w:val="24"/>
        </w:rPr>
        <w:t>e</w:t>
      </w:r>
      <w:r>
        <w:rPr>
          <w:rFonts w:ascii="Calibri" w:eastAsia="Calibri" w:hAnsi="Calibri" w:cs="Calibri"/>
          <w:spacing w:val="1"/>
          <w:sz w:val="24"/>
          <w:szCs w:val="24"/>
        </w:rPr>
        <w:t>e</w:t>
      </w:r>
      <w:r>
        <w:rPr>
          <w:rFonts w:ascii="Calibri" w:eastAsia="Calibri" w:hAnsi="Calibri" w:cs="Calibri"/>
          <w:sz w:val="24"/>
          <w:szCs w:val="24"/>
        </w:rPr>
        <w:t>d</w:t>
      </w:r>
      <w:r>
        <w:rPr>
          <w:rFonts w:ascii="Calibri" w:eastAsia="Calibri" w:hAnsi="Calibri" w:cs="Calibri"/>
          <w:spacing w:val="-3"/>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1"/>
          <w:sz w:val="24"/>
          <w:szCs w:val="24"/>
        </w:rPr>
        <w:t>p</w:t>
      </w:r>
      <w:r>
        <w:rPr>
          <w:rFonts w:ascii="Calibri" w:eastAsia="Calibri" w:hAnsi="Calibri" w:cs="Calibri"/>
          <w:spacing w:val="5"/>
          <w:sz w:val="24"/>
          <w:szCs w:val="24"/>
        </w:rPr>
        <w:t>a</w:t>
      </w:r>
      <w:r>
        <w:rPr>
          <w:rFonts w:ascii="Calibri" w:eastAsia="Calibri" w:hAnsi="Calibri" w:cs="Calibri"/>
          <w:spacing w:val="-2"/>
          <w:sz w:val="24"/>
          <w:szCs w:val="24"/>
        </w:rPr>
        <w:t>r</w:t>
      </w:r>
      <w:r>
        <w:rPr>
          <w:rFonts w:ascii="Calibri" w:eastAsia="Calibri" w:hAnsi="Calibri" w:cs="Calibri"/>
          <w:sz w:val="24"/>
          <w:szCs w:val="24"/>
        </w:rPr>
        <w:t>tial</w:t>
      </w:r>
      <w:r>
        <w:rPr>
          <w:rFonts w:ascii="Calibri" w:eastAsia="Calibri" w:hAnsi="Calibri" w:cs="Calibri"/>
          <w:spacing w:val="-2"/>
          <w:sz w:val="24"/>
          <w:szCs w:val="24"/>
        </w:rPr>
        <w:t xml:space="preserve"> o</w:t>
      </w:r>
      <w:r>
        <w:rPr>
          <w:rFonts w:ascii="Calibri" w:eastAsia="Calibri" w:hAnsi="Calibri" w:cs="Calibri"/>
          <w:spacing w:val="-1"/>
          <w:sz w:val="24"/>
          <w:szCs w:val="24"/>
        </w:rPr>
        <w:t>b</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r</w:t>
      </w:r>
      <w:r>
        <w:rPr>
          <w:rFonts w:ascii="Calibri" w:eastAsia="Calibri" w:hAnsi="Calibri" w:cs="Calibri"/>
          <w:spacing w:val="-1"/>
          <w:sz w:val="24"/>
          <w:szCs w:val="24"/>
        </w:rPr>
        <w:t>uc</w:t>
      </w:r>
      <w:r>
        <w:rPr>
          <w:rFonts w:ascii="Calibri" w:eastAsia="Calibri" w:hAnsi="Calibri" w:cs="Calibri"/>
          <w:sz w:val="24"/>
          <w:szCs w:val="24"/>
        </w:rPr>
        <w:t>ti</w:t>
      </w:r>
      <w:r>
        <w:rPr>
          <w:rFonts w:ascii="Calibri" w:eastAsia="Calibri" w:hAnsi="Calibri" w:cs="Calibri"/>
          <w:spacing w:val="3"/>
          <w:sz w:val="24"/>
          <w:szCs w:val="24"/>
        </w:rPr>
        <w:t>o</w:t>
      </w:r>
      <w:r>
        <w:rPr>
          <w:rFonts w:ascii="Calibri" w:eastAsia="Calibri" w:hAnsi="Calibri" w:cs="Calibri"/>
          <w:spacing w:val="-1"/>
          <w:sz w:val="24"/>
          <w:szCs w:val="24"/>
        </w:rPr>
        <w:t>n</w:t>
      </w:r>
      <w:r>
        <w:rPr>
          <w:rFonts w:ascii="Calibri" w:eastAsia="Calibri" w:hAnsi="Calibri" w:cs="Calibri"/>
          <w:sz w:val="24"/>
          <w:szCs w:val="24"/>
        </w:rPr>
        <w:t xml:space="preserve">, </w:t>
      </w:r>
      <w:r>
        <w:rPr>
          <w:rFonts w:ascii="Calibri" w:eastAsia="Calibri" w:hAnsi="Calibri" w:cs="Calibri"/>
          <w:spacing w:val="1"/>
          <w:sz w:val="24"/>
          <w:szCs w:val="24"/>
        </w:rPr>
        <w:t>w</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6"/>
          <w:sz w:val="24"/>
          <w:szCs w:val="24"/>
        </w:rPr>
        <w:t>r</w:t>
      </w:r>
      <w:r>
        <w:rPr>
          <w:rFonts w:ascii="Calibri" w:eastAsia="Calibri" w:hAnsi="Calibri" w:cs="Calibri"/>
          <w:sz w:val="24"/>
          <w:szCs w:val="24"/>
        </w:rPr>
        <w:t xml:space="preserve">eas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m</w:t>
      </w:r>
      <w:r>
        <w:rPr>
          <w:rFonts w:ascii="Calibri" w:eastAsia="Calibri" w:hAnsi="Calibri" w:cs="Calibri"/>
          <w:spacing w:val="-1"/>
          <w:sz w:val="24"/>
          <w:szCs w:val="24"/>
        </w:rPr>
        <w:t>p</w:t>
      </w:r>
      <w:r>
        <w:rPr>
          <w:rFonts w:ascii="Calibri" w:eastAsia="Calibri" w:hAnsi="Calibri" w:cs="Calibri"/>
          <w:spacing w:val="-2"/>
          <w:sz w:val="24"/>
          <w:szCs w:val="24"/>
        </w:rPr>
        <w:t>l</w:t>
      </w:r>
      <w:r>
        <w:rPr>
          <w:rFonts w:ascii="Calibri" w:eastAsia="Calibri" w:hAnsi="Calibri" w:cs="Calibri"/>
          <w:sz w:val="24"/>
          <w:szCs w:val="24"/>
        </w:rPr>
        <w:t>e</w:t>
      </w:r>
      <w:r>
        <w:rPr>
          <w:rFonts w:ascii="Calibri" w:eastAsia="Calibri" w:hAnsi="Calibri" w:cs="Calibri"/>
          <w:spacing w:val="-3"/>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3"/>
          <w:sz w:val="24"/>
          <w:szCs w:val="24"/>
        </w:rPr>
        <w:t>o</w:t>
      </w:r>
      <w:r>
        <w:rPr>
          <w:rFonts w:ascii="Calibri" w:eastAsia="Calibri" w:hAnsi="Calibri" w:cs="Calibri"/>
          <w:sz w:val="24"/>
          <w:szCs w:val="24"/>
        </w:rPr>
        <w:t>r</w:t>
      </w:r>
      <w:r>
        <w:rPr>
          <w:rFonts w:ascii="Calibri" w:eastAsia="Calibri" w:hAnsi="Calibri" w:cs="Calibri"/>
          <w:spacing w:val="-4"/>
          <w:sz w:val="24"/>
          <w:szCs w:val="24"/>
        </w:rPr>
        <w:t xml:space="preserve"> </w:t>
      </w:r>
      <w:r>
        <w:rPr>
          <w:rFonts w:ascii="Calibri" w:eastAsia="Calibri" w:hAnsi="Calibri" w:cs="Calibri"/>
          <w:spacing w:val="4"/>
          <w:sz w:val="24"/>
          <w:szCs w:val="24"/>
        </w:rPr>
        <w:t>c</w:t>
      </w:r>
      <w:r>
        <w:rPr>
          <w:rFonts w:ascii="Calibri" w:eastAsia="Calibri" w:hAnsi="Calibri" w:cs="Calibri"/>
          <w:spacing w:val="-2"/>
          <w:sz w:val="24"/>
          <w:szCs w:val="24"/>
        </w:rPr>
        <w:t>lo</w:t>
      </w:r>
      <w:r>
        <w:rPr>
          <w:rFonts w:ascii="Calibri" w:eastAsia="Calibri" w:hAnsi="Calibri" w:cs="Calibri"/>
          <w:spacing w:val="2"/>
          <w:sz w:val="24"/>
          <w:szCs w:val="24"/>
        </w:rPr>
        <w:t>s</w:t>
      </w:r>
      <w:r>
        <w:rPr>
          <w:rFonts w:ascii="Calibri" w:eastAsia="Calibri" w:hAnsi="Calibri" w:cs="Calibri"/>
          <w:sz w:val="24"/>
          <w:szCs w:val="24"/>
        </w:rPr>
        <w:t>ed</w:t>
      </w:r>
      <w:r>
        <w:rPr>
          <w:rFonts w:ascii="Calibri" w:eastAsia="Calibri" w:hAnsi="Calibri" w:cs="Calibri"/>
          <w:spacing w:val="3"/>
          <w:sz w:val="24"/>
          <w:szCs w:val="24"/>
        </w:rPr>
        <w:t>-</w:t>
      </w:r>
      <w:r>
        <w:rPr>
          <w:rFonts w:ascii="Calibri" w:eastAsia="Calibri" w:hAnsi="Calibri" w:cs="Calibri"/>
          <w:spacing w:val="-2"/>
          <w:sz w:val="24"/>
          <w:szCs w:val="24"/>
        </w:rPr>
        <w:t>lo</w:t>
      </w:r>
      <w:r>
        <w:rPr>
          <w:rFonts w:ascii="Calibri" w:eastAsia="Calibri" w:hAnsi="Calibri" w:cs="Calibri"/>
          <w:spacing w:val="3"/>
          <w:sz w:val="24"/>
          <w:szCs w:val="24"/>
        </w:rPr>
        <w:t>o</w:t>
      </w:r>
      <w:r>
        <w:rPr>
          <w:rFonts w:ascii="Calibri" w:eastAsia="Calibri" w:hAnsi="Calibri" w:cs="Calibri"/>
          <w:sz w:val="24"/>
          <w:szCs w:val="24"/>
        </w:rPr>
        <w:t>p</w:t>
      </w:r>
      <w:r>
        <w:rPr>
          <w:rFonts w:ascii="Calibri" w:eastAsia="Calibri" w:hAnsi="Calibri" w:cs="Calibri"/>
          <w:spacing w:val="-3"/>
          <w:sz w:val="24"/>
          <w:szCs w:val="24"/>
        </w:rPr>
        <w:t xml:space="preserve"> </w:t>
      </w:r>
      <w:r>
        <w:rPr>
          <w:rFonts w:ascii="Calibri" w:eastAsia="Calibri" w:hAnsi="Calibri" w:cs="Calibri"/>
          <w:spacing w:val="-2"/>
          <w:sz w:val="24"/>
          <w:szCs w:val="24"/>
        </w:rPr>
        <w:t>o</w:t>
      </w:r>
      <w:r>
        <w:rPr>
          <w:rFonts w:ascii="Calibri" w:eastAsia="Calibri" w:hAnsi="Calibri" w:cs="Calibri"/>
          <w:spacing w:val="-1"/>
          <w:sz w:val="24"/>
          <w:szCs w:val="24"/>
        </w:rPr>
        <w:t>b</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r</w:t>
      </w:r>
      <w:r>
        <w:rPr>
          <w:rFonts w:ascii="Calibri" w:eastAsia="Calibri" w:hAnsi="Calibri" w:cs="Calibri"/>
          <w:spacing w:val="-1"/>
          <w:sz w:val="24"/>
          <w:szCs w:val="24"/>
        </w:rPr>
        <w:t>uc</w:t>
      </w:r>
      <w:r>
        <w:rPr>
          <w:rFonts w:ascii="Calibri" w:eastAsia="Calibri" w:hAnsi="Calibri" w:cs="Calibri"/>
          <w:sz w:val="24"/>
          <w:szCs w:val="24"/>
        </w:rPr>
        <w:t>ti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7"/>
          <w:sz w:val="24"/>
          <w:szCs w:val="24"/>
        </w:rPr>
        <w:t>r</w:t>
      </w:r>
      <w:r>
        <w:rPr>
          <w:rFonts w:ascii="Calibri" w:eastAsia="Calibri" w:hAnsi="Calibri" w:cs="Calibri"/>
          <w:sz w:val="24"/>
          <w:szCs w:val="24"/>
        </w:rPr>
        <w:t>e</w:t>
      </w:r>
      <w:r>
        <w:rPr>
          <w:rFonts w:ascii="Calibri" w:eastAsia="Calibri" w:hAnsi="Calibri" w:cs="Calibri"/>
          <w:spacing w:val="4"/>
          <w:sz w:val="24"/>
          <w:szCs w:val="24"/>
        </w:rPr>
        <w:t>q</w:t>
      </w:r>
      <w:r>
        <w:rPr>
          <w:rFonts w:ascii="Calibri" w:eastAsia="Calibri" w:hAnsi="Calibri" w:cs="Calibri"/>
          <w:spacing w:val="-1"/>
          <w:sz w:val="24"/>
          <w:szCs w:val="24"/>
        </w:rPr>
        <w:t>u</w:t>
      </w:r>
      <w:r>
        <w:rPr>
          <w:rFonts w:ascii="Calibri" w:eastAsia="Calibri" w:hAnsi="Calibri" w:cs="Calibri"/>
          <w:spacing w:val="2"/>
          <w:sz w:val="24"/>
          <w:szCs w:val="24"/>
        </w:rPr>
        <w:t>i</w:t>
      </w:r>
      <w:r>
        <w:rPr>
          <w:rFonts w:ascii="Calibri" w:eastAsia="Calibri" w:hAnsi="Calibri" w:cs="Calibri"/>
          <w:spacing w:val="-7"/>
          <w:sz w:val="24"/>
          <w:szCs w:val="24"/>
        </w:rPr>
        <w:t>r</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3"/>
          <w:sz w:val="24"/>
          <w:szCs w:val="24"/>
        </w:rPr>
        <w:t>u</w:t>
      </w:r>
      <w:r>
        <w:rPr>
          <w:rFonts w:ascii="Calibri" w:eastAsia="Calibri" w:hAnsi="Calibri" w:cs="Calibri"/>
          <w:spacing w:val="-7"/>
          <w:sz w:val="24"/>
          <w:szCs w:val="24"/>
        </w:rPr>
        <w:t>r</w:t>
      </w:r>
      <w:r>
        <w:rPr>
          <w:rFonts w:ascii="Calibri" w:eastAsia="Calibri" w:hAnsi="Calibri" w:cs="Calibri"/>
          <w:spacing w:val="2"/>
          <w:sz w:val="24"/>
          <w:szCs w:val="24"/>
        </w:rPr>
        <w:t>g</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 xml:space="preserve">t </w:t>
      </w:r>
      <w:r>
        <w:rPr>
          <w:rFonts w:ascii="Calibri" w:eastAsia="Calibri" w:hAnsi="Calibri" w:cs="Calibri"/>
          <w:spacing w:val="2"/>
          <w:sz w:val="24"/>
          <w:szCs w:val="24"/>
        </w:rPr>
        <w:t>s</w:t>
      </w:r>
      <w:r>
        <w:rPr>
          <w:rFonts w:ascii="Calibri" w:eastAsia="Calibri" w:hAnsi="Calibri" w:cs="Calibri"/>
          <w:spacing w:val="-1"/>
          <w:sz w:val="24"/>
          <w:szCs w:val="24"/>
        </w:rPr>
        <w:t>u</w:t>
      </w:r>
      <w:r>
        <w:rPr>
          <w:rFonts w:ascii="Calibri" w:eastAsia="Calibri" w:hAnsi="Calibri" w:cs="Calibri"/>
          <w:spacing w:val="-7"/>
          <w:sz w:val="24"/>
          <w:szCs w:val="24"/>
        </w:rPr>
        <w:t>r</w:t>
      </w:r>
      <w:r>
        <w:rPr>
          <w:rFonts w:ascii="Calibri" w:eastAsia="Calibri" w:hAnsi="Calibri" w:cs="Calibri"/>
          <w:spacing w:val="2"/>
          <w:sz w:val="24"/>
          <w:szCs w:val="24"/>
        </w:rPr>
        <w:t>g</w:t>
      </w:r>
      <w:r>
        <w:rPr>
          <w:rFonts w:ascii="Calibri" w:eastAsia="Calibri" w:hAnsi="Calibri" w:cs="Calibri"/>
          <w:spacing w:val="-2"/>
          <w:sz w:val="24"/>
          <w:szCs w:val="24"/>
        </w:rPr>
        <w:t>i</w:t>
      </w:r>
      <w:r>
        <w:rPr>
          <w:rFonts w:ascii="Calibri" w:eastAsia="Calibri" w:hAnsi="Calibri" w:cs="Calibri"/>
          <w:spacing w:val="-1"/>
          <w:sz w:val="24"/>
          <w:szCs w:val="24"/>
        </w:rPr>
        <w:t>c</w:t>
      </w:r>
      <w:r>
        <w:rPr>
          <w:rFonts w:ascii="Calibri" w:eastAsia="Calibri" w:hAnsi="Calibri" w:cs="Calibri"/>
          <w:sz w:val="24"/>
          <w:szCs w:val="24"/>
        </w:rPr>
        <w:t>al</w:t>
      </w:r>
      <w:r>
        <w:rPr>
          <w:rFonts w:ascii="Calibri" w:eastAsia="Calibri" w:hAnsi="Calibri" w:cs="Calibri"/>
          <w:spacing w:val="-4"/>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4"/>
          <w:sz w:val="24"/>
          <w:szCs w:val="24"/>
        </w:rPr>
        <w:t>t</w:t>
      </w:r>
      <w:r>
        <w:rPr>
          <w:rFonts w:ascii="Calibri" w:eastAsia="Calibri" w:hAnsi="Calibri" w:cs="Calibri"/>
          <w:spacing w:val="5"/>
          <w:sz w:val="24"/>
          <w:szCs w:val="24"/>
        </w:rPr>
        <w:t>e</w:t>
      </w:r>
      <w:r>
        <w:rPr>
          <w:rFonts w:ascii="Calibri" w:eastAsia="Calibri" w:hAnsi="Calibri" w:cs="Calibri"/>
          <w:spacing w:val="-2"/>
          <w:sz w:val="24"/>
          <w:szCs w:val="24"/>
        </w:rPr>
        <w:t>r</w:t>
      </w:r>
      <w:r>
        <w:rPr>
          <w:rFonts w:ascii="Calibri" w:eastAsia="Calibri" w:hAnsi="Calibri" w:cs="Calibri"/>
          <w:spacing w:val="2"/>
          <w:sz w:val="24"/>
          <w:szCs w:val="24"/>
        </w:rPr>
        <w:t>v</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ti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w:t>
      </w:r>
      <w:r>
        <w:rPr>
          <w:rFonts w:ascii="Calibri" w:eastAsia="Calibri" w:hAnsi="Calibri" w:cs="Calibri"/>
          <w:spacing w:val="-3"/>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ef</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2"/>
          <w:sz w:val="24"/>
          <w:szCs w:val="24"/>
        </w:rPr>
        <w:t>i</w:t>
      </w:r>
      <w:r>
        <w:rPr>
          <w:rFonts w:ascii="Calibri" w:eastAsia="Calibri" w:hAnsi="Calibri" w:cs="Calibri"/>
          <w:sz w:val="24"/>
          <w:szCs w:val="24"/>
        </w:rPr>
        <w:t>ti</w:t>
      </w:r>
      <w:r>
        <w:rPr>
          <w:rFonts w:ascii="Calibri" w:eastAsia="Calibri" w:hAnsi="Calibri" w:cs="Calibri"/>
          <w:spacing w:val="2"/>
          <w:sz w:val="24"/>
          <w:szCs w:val="24"/>
        </w:rPr>
        <w:t>v</w:t>
      </w:r>
      <w:r>
        <w:rPr>
          <w:rFonts w:ascii="Calibri" w:eastAsia="Calibri" w:hAnsi="Calibri" w:cs="Calibri"/>
          <w:sz w:val="24"/>
          <w:szCs w:val="24"/>
        </w:rPr>
        <w:t xml:space="preserve">e </w:t>
      </w:r>
      <w:r>
        <w:rPr>
          <w:rFonts w:ascii="Calibri" w:eastAsia="Calibri" w:hAnsi="Calibri" w:cs="Calibri"/>
          <w:spacing w:val="1"/>
          <w:sz w:val="24"/>
          <w:szCs w:val="24"/>
        </w:rPr>
        <w:t>t</w:t>
      </w:r>
      <w:r>
        <w:rPr>
          <w:rFonts w:ascii="Calibri" w:eastAsia="Calibri" w:hAnsi="Calibri" w:cs="Calibri"/>
          <w:spacing w:val="-7"/>
          <w:sz w:val="24"/>
          <w:szCs w:val="24"/>
        </w:rPr>
        <w:t>r</w:t>
      </w:r>
      <w:r>
        <w:rPr>
          <w:rFonts w:ascii="Calibri" w:eastAsia="Calibri" w:hAnsi="Calibri" w:cs="Calibri"/>
          <w:sz w:val="24"/>
          <w:szCs w:val="24"/>
        </w:rPr>
        <w:t>ea</w:t>
      </w:r>
      <w:r>
        <w:rPr>
          <w:rFonts w:ascii="Calibri" w:eastAsia="Calibri" w:hAnsi="Calibri" w:cs="Calibri"/>
          <w:spacing w:val="1"/>
          <w:sz w:val="24"/>
          <w:szCs w:val="24"/>
        </w:rPr>
        <w:t>t</w:t>
      </w:r>
      <w:r>
        <w:rPr>
          <w:rFonts w:ascii="Calibri" w:eastAsia="Calibri" w:hAnsi="Calibri" w:cs="Calibri"/>
          <w:sz w:val="24"/>
          <w:szCs w:val="24"/>
        </w:rPr>
        <w:t>ment</w:t>
      </w:r>
      <w:r>
        <w:rPr>
          <w:rFonts w:ascii="Calibri" w:eastAsia="Calibri" w:hAnsi="Calibri" w:cs="Calibri"/>
          <w:spacing w:val="-1"/>
          <w:sz w:val="24"/>
          <w:szCs w:val="24"/>
        </w:rPr>
        <w:t xml:space="preserve"> </w:t>
      </w:r>
      <w:r>
        <w:rPr>
          <w:rFonts w:ascii="Calibri" w:eastAsia="Calibri" w:hAnsi="Calibri" w:cs="Calibri"/>
          <w:spacing w:val="-2"/>
          <w:sz w:val="24"/>
          <w:szCs w:val="24"/>
        </w:rPr>
        <w:t>i</w:t>
      </w:r>
      <w:r>
        <w:rPr>
          <w:rFonts w:ascii="Calibri" w:eastAsia="Calibri" w:hAnsi="Calibri" w:cs="Calibri"/>
          <w:spacing w:val="-6"/>
          <w:sz w:val="24"/>
          <w:szCs w:val="24"/>
        </w:rPr>
        <w:t>n</w:t>
      </w:r>
      <w:r>
        <w:rPr>
          <w:rFonts w:ascii="Calibri" w:eastAsia="Calibri" w:hAnsi="Calibri" w:cs="Calibri"/>
          <w:spacing w:val="2"/>
          <w:sz w:val="24"/>
          <w:szCs w:val="24"/>
        </w:rPr>
        <w:t>v</w:t>
      </w:r>
      <w:r>
        <w:rPr>
          <w:rFonts w:ascii="Calibri" w:eastAsia="Calibri" w:hAnsi="Calibri" w:cs="Calibri"/>
          <w:spacing w:val="-2"/>
          <w:sz w:val="24"/>
          <w:szCs w:val="24"/>
        </w:rPr>
        <w:t>ol</w:t>
      </w:r>
      <w:r>
        <w:rPr>
          <w:rFonts w:ascii="Calibri" w:eastAsia="Calibri" w:hAnsi="Calibri" w:cs="Calibri"/>
          <w:spacing w:val="2"/>
          <w:sz w:val="24"/>
          <w:szCs w:val="24"/>
        </w:rPr>
        <w:t>v</w:t>
      </w:r>
      <w:r>
        <w:rPr>
          <w:rFonts w:ascii="Calibri" w:eastAsia="Calibri" w:hAnsi="Calibri" w:cs="Calibri"/>
          <w:sz w:val="24"/>
          <w:szCs w:val="24"/>
        </w:rPr>
        <w:t>es</w:t>
      </w:r>
      <w:r>
        <w:rPr>
          <w:rFonts w:ascii="Calibri" w:eastAsia="Calibri" w:hAnsi="Calibri" w:cs="Calibri"/>
          <w:spacing w:val="1"/>
          <w:sz w:val="24"/>
          <w:szCs w:val="24"/>
        </w:rPr>
        <w:t xml:space="preserve"> </w:t>
      </w:r>
      <w:proofErr w:type="spellStart"/>
      <w:r>
        <w:rPr>
          <w:rFonts w:ascii="Calibri" w:eastAsia="Calibri" w:hAnsi="Calibri" w:cs="Calibri"/>
          <w:sz w:val="24"/>
          <w:szCs w:val="24"/>
        </w:rPr>
        <w:t>a</w:t>
      </w:r>
      <w:r>
        <w:rPr>
          <w:rFonts w:ascii="Calibri" w:eastAsia="Calibri" w:hAnsi="Calibri" w:cs="Calibri"/>
          <w:spacing w:val="-1"/>
          <w:sz w:val="24"/>
          <w:szCs w:val="24"/>
        </w:rPr>
        <w:t>dh</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pacing w:val="-2"/>
          <w:sz w:val="24"/>
          <w:szCs w:val="24"/>
        </w:rPr>
        <w:t>iol</w:t>
      </w:r>
      <w:r>
        <w:rPr>
          <w:rFonts w:ascii="Calibri" w:eastAsia="Calibri" w:hAnsi="Calibri" w:cs="Calibri"/>
          <w:spacing w:val="1"/>
          <w:sz w:val="24"/>
          <w:szCs w:val="24"/>
        </w:rPr>
        <w:t>y</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pacing w:val="2"/>
          <w:sz w:val="24"/>
          <w:szCs w:val="24"/>
        </w:rPr>
        <w:t>s</w:t>
      </w:r>
      <w:proofErr w:type="spellEnd"/>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pacing w:val="1"/>
          <w:sz w:val="24"/>
          <w:szCs w:val="24"/>
        </w:rPr>
        <w:t>w</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h</w:t>
      </w:r>
      <w:r>
        <w:rPr>
          <w:rFonts w:ascii="Calibri" w:eastAsia="Calibri" w:hAnsi="Calibri" w:cs="Calibri"/>
          <w:spacing w:val="-3"/>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2"/>
          <w:sz w:val="24"/>
          <w:szCs w:val="24"/>
        </w:rPr>
        <w:t>g</w:t>
      </w:r>
      <w:r>
        <w:rPr>
          <w:rFonts w:ascii="Calibri" w:eastAsia="Calibri" w:hAnsi="Calibri" w:cs="Calibri"/>
          <w:sz w:val="24"/>
          <w:szCs w:val="24"/>
        </w:rPr>
        <w:t>men</w:t>
      </w:r>
      <w:r>
        <w:rPr>
          <w:rFonts w:ascii="Calibri" w:eastAsia="Calibri" w:hAnsi="Calibri" w:cs="Calibri"/>
          <w:spacing w:val="-4"/>
          <w:sz w:val="24"/>
          <w:szCs w:val="24"/>
        </w:rPr>
        <w:t>t</w:t>
      </w:r>
      <w:r>
        <w:rPr>
          <w:rFonts w:ascii="Calibri" w:eastAsia="Calibri" w:hAnsi="Calibri" w:cs="Calibri"/>
          <w:sz w:val="24"/>
          <w:szCs w:val="24"/>
        </w:rPr>
        <w:t>al</w:t>
      </w:r>
      <w:r>
        <w:rPr>
          <w:rFonts w:ascii="Calibri" w:eastAsia="Calibri" w:hAnsi="Calibri" w:cs="Calibri"/>
          <w:spacing w:val="-4"/>
          <w:sz w:val="24"/>
          <w:szCs w:val="24"/>
        </w:rPr>
        <w:t xml:space="preserve"> </w:t>
      </w:r>
      <w:r>
        <w:rPr>
          <w:rFonts w:ascii="Calibri" w:eastAsia="Calibri" w:hAnsi="Calibri" w:cs="Calibri"/>
          <w:spacing w:val="-1"/>
          <w:sz w:val="24"/>
          <w:szCs w:val="24"/>
        </w:rPr>
        <w:t>b</w:t>
      </w:r>
      <w:r>
        <w:rPr>
          <w:rFonts w:ascii="Calibri" w:eastAsia="Calibri" w:hAnsi="Calibri" w:cs="Calibri"/>
          <w:spacing w:val="-2"/>
          <w:sz w:val="24"/>
          <w:szCs w:val="24"/>
        </w:rPr>
        <w:t>o</w:t>
      </w:r>
      <w:r>
        <w:rPr>
          <w:rFonts w:ascii="Calibri" w:eastAsia="Calibri" w:hAnsi="Calibri" w:cs="Calibri"/>
          <w:spacing w:val="1"/>
          <w:sz w:val="24"/>
          <w:szCs w:val="24"/>
        </w:rPr>
        <w:t>w</w:t>
      </w:r>
      <w:r>
        <w:rPr>
          <w:rFonts w:ascii="Calibri" w:eastAsia="Calibri" w:hAnsi="Calibri" w:cs="Calibri"/>
          <w:sz w:val="24"/>
          <w:szCs w:val="24"/>
        </w:rPr>
        <w:t>el</w:t>
      </w:r>
      <w:r>
        <w:rPr>
          <w:rFonts w:ascii="Calibri" w:eastAsia="Calibri" w:hAnsi="Calibri" w:cs="Calibri"/>
          <w:spacing w:val="-3"/>
          <w:sz w:val="24"/>
          <w:szCs w:val="24"/>
        </w:rPr>
        <w:t xml:space="preserve"> </w:t>
      </w:r>
      <w:r>
        <w:rPr>
          <w:rFonts w:ascii="Calibri" w:eastAsia="Calibri" w:hAnsi="Calibri" w:cs="Calibri"/>
          <w:spacing w:val="-7"/>
          <w:sz w:val="24"/>
          <w:szCs w:val="24"/>
        </w:rPr>
        <w:t>r</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z w:val="24"/>
          <w:szCs w:val="24"/>
        </w:rPr>
        <w:t>ecti</w:t>
      </w:r>
      <w:r>
        <w:rPr>
          <w:rFonts w:ascii="Calibri" w:eastAsia="Calibri" w:hAnsi="Calibri" w:cs="Calibri"/>
          <w:spacing w:val="-1"/>
          <w:sz w:val="24"/>
          <w:szCs w:val="24"/>
        </w:rPr>
        <w:t>o</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7"/>
          <w:sz w:val="24"/>
          <w:szCs w:val="24"/>
        </w:rPr>
        <w:t>r</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2"/>
          <w:sz w:val="24"/>
          <w:szCs w:val="24"/>
        </w:rPr>
        <w:t>r</w:t>
      </w:r>
      <w:r>
        <w:rPr>
          <w:rFonts w:ascii="Calibri" w:eastAsia="Calibri" w:hAnsi="Calibri" w:cs="Calibri"/>
          <w:spacing w:val="2"/>
          <w:sz w:val="24"/>
          <w:szCs w:val="24"/>
        </w:rPr>
        <w:t>v</w:t>
      </w:r>
      <w:r>
        <w:rPr>
          <w:rFonts w:ascii="Calibri" w:eastAsia="Calibri" w:hAnsi="Calibri" w:cs="Calibri"/>
          <w:sz w:val="24"/>
          <w:szCs w:val="24"/>
        </w:rPr>
        <w:t>ed</w:t>
      </w:r>
      <w:r>
        <w:rPr>
          <w:rFonts w:ascii="Calibri" w:eastAsia="Calibri" w:hAnsi="Calibri" w:cs="Calibri"/>
          <w:spacing w:val="-2"/>
          <w:sz w:val="24"/>
          <w:szCs w:val="24"/>
        </w:rPr>
        <w:t xml:space="preserve"> </w:t>
      </w:r>
      <w:r>
        <w:rPr>
          <w:rFonts w:ascii="Calibri" w:eastAsia="Calibri" w:hAnsi="Calibri" w:cs="Calibri"/>
          <w:spacing w:val="-6"/>
          <w:sz w:val="24"/>
          <w:szCs w:val="24"/>
        </w:rPr>
        <w:t>f</w:t>
      </w:r>
      <w:r>
        <w:rPr>
          <w:rFonts w:ascii="Calibri" w:eastAsia="Calibri" w:hAnsi="Calibri" w:cs="Calibri"/>
          <w:spacing w:val="3"/>
          <w:sz w:val="24"/>
          <w:szCs w:val="24"/>
        </w:rPr>
        <w:t>o</w:t>
      </w:r>
      <w:r>
        <w:rPr>
          <w:rFonts w:ascii="Calibri" w:eastAsia="Calibri" w:hAnsi="Calibri" w:cs="Calibri"/>
          <w:sz w:val="24"/>
          <w:szCs w:val="24"/>
        </w:rPr>
        <w:t>r</w:t>
      </w:r>
      <w:r>
        <w:rPr>
          <w:rFonts w:ascii="Calibri" w:eastAsia="Calibri" w:hAnsi="Calibri" w:cs="Calibri"/>
          <w:spacing w:val="-4"/>
          <w:sz w:val="24"/>
          <w:szCs w:val="24"/>
        </w:rPr>
        <w:t xml:space="preserve"> </w:t>
      </w:r>
      <w:r>
        <w:rPr>
          <w:rFonts w:ascii="Calibri" w:eastAsia="Calibri" w:hAnsi="Calibri" w:cs="Calibri"/>
          <w:spacing w:val="3"/>
          <w:sz w:val="24"/>
          <w:szCs w:val="24"/>
        </w:rPr>
        <w:t>n</w:t>
      </w:r>
      <w:r>
        <w:rPr>
          <w:rFonts w:ascii="Calibri" w:eastAsia="Calibri" w:hAnsi="Calibri" w:cs="Calibri"/>
          <w:spacing w:val="-2"/>
          <w:sz w:val="24"/>
          <w:szCs w:val="24"/>
        </w:rPr>
        <w:t>o</w:t>
      </w:r>
      <w:r>
        <w:rPr>
          <w:rFonts w:ascii="Calibri" w:eastAsia="Calibri" w:hAnsi="Calibri" w:cs="Calibri"/>
          <w:spacing w:val="7"/>
          <w:sz w:val="24"/>
          <w:szCs w:val="24"/>
        </w:rPr>
        <w:t>n</w:t>
      </w:r>
      <w:r>
        <w:rPr>
          <w:rFonts w:ascii="Calibri" w:eastAsia="Calibri" w:hAnsi="Calibri" w:cs="Calibri"/>
          <w:spacing w:val="-1"/>
          <w:sz w:val="24"/>
          <w:szCs w:val="24"/>
        </w:rPr>
        <w:t>-</w:t>
      </w:r>
      <w:r>
        <w:rPr>
          <w:rFonts w:ascii="Calibri" w:eastAsia="Calibri" w:hAnsi="Calibri" w:cs="Calibri"/>
          <w:spacing w:val="2"/>
          <w:sz w:val="24"/>
          <w:szCs w:val="24"/>
        </w:rPr>
        <w:t>v</w:t>
      </w:r>
      <w:r>
        <w:rPr>
          <w:rFonts w:ascii="Calibri" w:eastAsia="Calibri" w:hAnsi="Calibri" w:cs="Calibri"/>
          <w:spacing w:val="-2"/>
          <w:sz w:val="24"/>
          <w:szCs w:val="24"/>
        </w:rPr>
        <w:t>i</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pacing w:val="-2"/>
          <w:sz w:val="24"/>
          <w:szCs w:val="24"/>
        </w:rPr>
        <w:t>l</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2"/>
          <w:sz w:val="24"/>
          <w:szCs w:val="24"/>
        </w:rPr>
        <w:t>g</w:t>
      </w:r>
      <w:r>
        <w:rPr>
          <w:rFonts w:ascii="Calibri" w:eastAsia="Calibri" w:hAnsi="Calibri" w:cs="Calibri"/>
          <w:sz w:val="24"/>
          <w:szCs w:val="24"/>
        </w:rPr>
        <w:t>men</w:t>
      </w:r>
      <w:r>
        <w:rPr>
          <w:rFonts w:ascii="Calibri" w:eastAsia="Calibri" w:hAnsi="Calibri" w:cs="Calibri"/>
          <w:spacing w:val="-4"/>
          <w:sz w:val="24"/>
          <w:szCs w:val="24"/>
        </w:rPr>
        <w:t>t</w:t>
      </w:r>
      <w:r>
        <w:rPr>
          <w:rFonts w:ascii="Calibri" w:eastAsia="Calibri" w:hAnsi="Calibri" w:cs="Calibri"/>
          <w:spacing w:val="2"/>
          <w:sz w:val="24"/>
          <w:szCs w:val="24"/>
        </w:rPr>
        <w:t>s</w:t>
      </w:r>
      <w:r>
        <w:rPr>
          <w:rFonts w:ascii="Calibri" w:eastAsia="Calibri" w:hAnsi="Calibri" w:cs="Calibri"/>
          <w:sz w:val="24"/>
          <w:szCs w:val="24"/>
        </w:rPr>
        <w:t>. La</w:t>
      </w:r>
      <w:r>
        <w:rPr>
          <w:rFonts w:ascii="Calibri" w:eastAsia="Calibri" w:hAnsi="Calibri" w:cs="Calibri"/>
          <w:spacing w:val="-1"/>
          <w:sz w:val="24"/>
          <w:szCs w:val="24"/>
        </w:rPr>
        <w:t>p</w:t>
      </w:r>
      <w:r>
        <w:rPr>
          <w:rFonts w:ascii="Calibri" w:eastAsia="Calibri" w:hAnsi="Calibri" w:cs="Calibri"/>
          <w:sz w:val="24"/>
          <w:szCs w:val="24"/>
        </w:rPr>
        <w:t>a</w:t>
      </w:r>
      <w:r>
        <w:rPr>
          <w:rFonts w:ascii="Calibri" w:eastAsia="Calibri" w:hAnsi="Calibri" w:cs="Calibri"/>
          <w:spacing w:val="-7"/>
          <w:sz w:val="24"/>
          <w:szCs w:val="24"/>
        </w:rPr>
        <w:t>r</w:t>
      </w:r>
      <w:r>
        <w:rPr>
          <w:rFonts w:ascii="Calibri" w:eastAsia="Calibri" w:hAnsi="Calibri" w:cs="Calibri"/>
          <w:spacing w:val="-2"/>
          <w:sz w:val="24"/>
          <w:szCs w:val="24"/>
        </w:rPr>
        <w:t>o</w:t>
      </w:r>
      <w:r>
        <w:rPr>
          <w:rFonts w:ascii="Calibri" w:eastAsia="Calibri" w:hAnsi="Calibri" w:cs="Calibri"/>
          <w:spacing w:val="2"/>
          <w:sz w:val="24"/>
          <w:szCs w:val="24"/>
        </w:rPr>
        <w:t>s</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3"/>
          <w:sz w:val="24"/>
          <w:szCs w:val="24"/>
        </w:rPr>
        <w:t>p</w:t>
      </w:r>
      <w:r>
        <w:rPr>
          <w:rFonts w:ascii="Calibri" w:eastAsia="Calibri" w:hAnsi="Calibri" w:cs="Calibri"/>
          <w:spacing w:val="-2"/>
          <w:sz w:val="24"/>
          <w:szCs w:val="24"/>
        </w:rPr>
        <w:t>i</w:t>
      </w:r>
      <w:r>
        <w:rPr>
          <w:rFonts w:ascii="Calibri" w:eastAsia="Calibri" w:hAnsi="Calibri" w:cs="Calibri"/>
          <w:sz w:val="24"/>
          <w:szCs w:val="24"/>
        </w:rPr>
        <w:t>c</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pacing w:val="3"/>
          <w:sz w:val="24"/>
          <w:szCs w:val="24"/>
        </w:rPr>
        <w:t>p</w:t>
      </w:r>
      <w:r>
        <w:rPr>
          <w:rFonts w:ascii="Calibri" w:eastAsia="Calibri" w:hAnsi="Calibri" w:cs="Calibri"/>
          <w:spacing w:val="-7"/>
          <w:sz w:val="24"/>
          <w:szCs w:val="24"/>
        </w:rPr>
        <w:t>r</w:t>
      </w:r>
      <w:r>
        <w:rPr>
          <w:rFonts w:ascii="Calibri" w:eastAsia="Calibri" w:hAnsi="Calibri" w:cs="Calibri"/>
          <w:spacing w:val="-2"/>
          <w:sz w:val="24"/>
          <w:szCs w:val="24"/>
        </w:rPr>
        <w:t>o</w:t>
      </w:r>
      <w:r>
        <w:rPr>
          <w:rFonts w:ascii="Calibri" w:eastAsia="Calibri" w:hAnsi="Calibri" w:cs="Calibri"/>
          <w:spacing w:val="5"/>
          <w:sz w:val="24"/>
          <w:szCs w:val="24"/>
        </w:rPr>
        <w:t>a</w:t>
      </w:r>
      <w:r>
        <w:rPr>
          <w:rFonts w:ascii="Calibri" w:eastAsia="Calibri" w:hAnsi="Calibri" w:cs="Calibri"/>
          <w:spacing w:val="-1"/>
          <w:sz w:val="24"/>
          <w:szCs w:val="24"/>
        </w:rPr>
        <w:t>ch</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7"/>
          <w:sz w:val="24"/>
          <w:szCs w:val="24"/>
        </w:rPr>
        <w:t>r</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4"/>
          <w:sz w:val="24"/>
          <w:szCs w:val="24"/>
        </w:rPr>
        <w:t>c</w:t>
      </w:r>
      <w:r>
        <w:rPr>
          <w:rFonts w:ascii="Calibri" w:eastAsia="Calibri" w:hAnsi="Calibri" w:cs="Calibri"/>
          <w:spacing w:val="-7"/>
          <w:sz w:val="24"/>
          <w:szCs w:val="24"/>
        </w:rPr>
        <w:t>r</w:t>
      </w:r>
      <w:r>
        <w:rPr>
          <w:rFonts w:ascii="Calibri" w:eastAsia="Calibri" w:hAnsi="Calibri" w:cs="Calibri"/>
          <w:sz w:val="24"/>
          <w:szCs w:val="24"/>
        </w:rPr>
        <w:t>ea</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2"/>
          <w:sz w:val="24"/>
          <w:szCs w:val="24"/>
        </w:rPr>
        <w:t>g</w:t>
      </w:r>
      <w:r>
        <w:rPr>
          <w:rFonts w:ascii="Calibri" w:eastAsia="Calibri" w:hAnsi="Calibri" w:cs="Calibri"/>
          <w:spacing w:val="-2"/>
          <w:sz w:val="24"/>
          <w:szCs w:val="24"/>
        </w:rPr>
        <w:t>l</w:t>
      </w:r>
      <w:r>
        <w:rPr>
          <w:rFonts w:ascii="Calibri" w:eastAsia="Calibri" w:hAnsi="Calibri" w:cs="Calibri"/>
          <w:sz w:val="24"/>
          <w:szCs w:val="24"/>
        </w:rPr>
        <w:t xml:space="preserve">y </w:t>
      </w:r>
      <w:r>
        <w:rPr>
          <w:rFonts w:ascii="Calibri" w:eastAsia="Calibri" w:hAnsi="Calibri" w:cs="Calibri"/>
          <w:spacing w:val="-6"/>
          <w:sz w:val="24"/>
          <w:szCs w:val="24"/>
        </w:rPr>
        <w:t>f</w:t>
      </w:r>
      <w:r>
        <w:rPr>
          <w:rFonts w:ascii="Calibri" w:eastAsia="Calibri" w:hAnsi="Calibri" w:cs="Calibri"/>
          <w:sz w:val="24"/>
          <w:szCs w:val="24"/>
        </w:rPr>
        <w:t>ea</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pacing w:val="3"/>
          <w:sz w:val="24"/>
          <w:szCs w:val="24"/>
        </w:rPr>
        <w:t>b</w:t>
      </w:r>
      <w:r>
        <w:rPr>
          <w:rFonts w:ascii="Calibri" w:eastAsia="Calibri" w:hAnsi="Calibri" w:cs="Calibri"/>
          <w:spacing w:val="-2"/>
          <w:sz w:val="24"/>
          <w:szCs w:val="24"/>
        </w:rPr>
        <w:t>l</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6"/>
          <w:sz w:val="24"/>
          <w:szCs w:val="24"/>
        </w:rPr>
        <w:t>f</w:t>
      </w:r>
      <w:r>
        <w:rPr>
          <w:rFonts w:ascii="Calibri" w:eastAsia="Calibri" w:hAnsi="Calibri" w:cs="Calibri"/>
          <w:sz w:val="24"/>
          <w:szCs w:val="24"/>
        </w:rPr>
        <w:t>e</w:t>
      </w:r>
      <w:r>
        <w:rPr>
          <w:rFonts w:ascii="Calibri" w:eastAsia="Calibri" w:hAnsi="Calibri" w:cs="Calibri"/>
          <w:spacing w:val="-2"/>
          <w:sz w:val="24"/>
          <w:szCs w:val="24"/>
        </w:rPr>
        <w:t>r</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7"/>
          <w:sz w:val="24"/>
          <w:szCs w:val="24"/>
        </w:rPr>
        <w:t xml:space="preserve"> r</w:t>
      </w:r>
      <w:r>
        <w:rPr>
          <w:rFonts w:ascii="Calibri" w:eastAsia="Calibri" w:hAnsi="Calibri" w:cs="Calibri"/>
          <w:sz w:val="24"/>
          <w:szCs w:val="24"/>
        </w:rPr>
        <w:t>e</w:t>
      </w:r>
      <w:r>
        <w:rPr>
          <w:rFonts w:ascii="Calibri" w:eastAsia="Calibri" w:hAnsi="Calibri" w:cs="Calibri"/>
          <w:spacing w:val="4"/>
          <w:sz w:val="24"/>
          <w:szCs w:val="24"/>
        </w:rPr>
        <w:t>d</w:t>
      </w:r>
      <w:r>
        <w:rPr>
          <w:rFonts w:ascii="Calibri" w:eastAsia="Calibri" w:hAnsi="Calibri" w:cs="Calibri"/>
          <w:spacing w:val="-1"/>
          <w:sz w:val="24"/>
          <w:szCs w:val="24"/>
        </w:rPr>
        <w:t>uc</w:t>
      </w:r>
      <w:r>
        <w:rPr>
          <w:rFonts w:ascii="Calibri" w:eastAsia="Calibri" w:hAnsi="Calibri" w:cs="Calibri"/>
          <w:sz w:val="24"/>
          <w:szCs w:val="24"/>
        </w:rPr>
        <w:t>ed</w:t>
      </w:r>
      <w:r>
        <w:rPr>
          <w:rFonts w:ascii="Calibri" w:eastAsia="Calibri" w:hAnsi="Calibri" w:cs="Calibri"/>
          <w:spacing w:val="-2"/>
          <w:sz w:val="24"/>
          <w:szCs w:val="24"/>
        </w:rPr>
        <w:t xml:space="preserve"> </w:t>
      </w:r>
      <w:r>
        <w:rPr>
          <w:rFonts w:ascii="Calibri" w:eastAsia="Calibri" w:hAnsi="Calibri" w:cs="Calibri"/>
          <w:spacing w:val="5"/>
          <w:sz w:val="24"/>
          <w:szCs w:val="24"/>
        </w:rPr>
        <w:t>m</w:t>
      </w:r>
      <w:r>
        <w:rPr>
          <w:rFonts w:ascii="Calibri" w:eastAsia="Calibri" w:hAnsi="Calibri" w:cs="Calibri"/>
          <w:spacing w:val="-2"/>
          <w:sz w:val="24"/>
          <w:szCs w:val="24"/>
        </w:rPr>
        <w:t>or</w:t>
      </w:r>
      <w:r>
        <w:rPr>
          <w:rFonts w:ascii="Calibri" w:eastAsia="Calibri" w:hAnsi="Calibri" w:cs="Calibri"/>
          <w:spacing w:val="3"/>
          <w:sz w:val="24"/>
          <w:szCs w:val="24"/>
        </w:rPr>
        <w:t>b</w:t>
      </w:r>
      <w:r>
        <w:rPr>
          <w:rFonts w:ascii="Calibri" w:eastAsia="Calibri" w:hAnsi="Calibri" w:cs="Calibri"/>
          <w:spacing w:val="-2"/>
          <w:sz w:val="24"/>
          <w:szCs w:val="24"/>
        </w:rPr>
        <w:t>i</w:t>
      </w:r>
      <w:r>
        <w:rPr>
          <w:rFonts w:ascii="Calibri" w:eastAsia="Calibri" w:hAnsi="Calibri" w:cs="Calibri"/>
          <w:spacing w:val="-1"/>
          <w:sz w:val="24"/>
          <w:szCs w:val="24"/>
        </w:rPr>
        <w:t>d</w:t>
      </w:r>
      <w:r>
        <w:rPr>
          <w:rFonts w:ascii="Calibri" w:eastAsia="Calibri" w:hAnsi="Calibri" w:cs="Calibri"/>
          <w:spacing w:val="5"/>
          <w:sz w:val="24"/>
          <w:szCs w:val="24"/>
        </w:rPr>
        <w:t>i</w:t>
      </w:r>
      <w:r>
        <w:rPr>
          <w:rFonts w:ascii="Calibri" w:eastAsia="Calibri" w:hAnsi="Calibri" w:cs="Calibri"/>
          <w:spacing w:val="1"/>
          <w:sz w:val="24"/>
          <w:szCs w:val="24"/>
        </w:rPr>
        <w:t>t</w:t>
      </w:r>
      <w:r>
        <w:rPr>
          <w:rFonts w:ascii="Calibri" w:eastAsia="Calibri" w:hAnsi="Calibri" w:cs="Calibri"/>
          <w:sz w:val="24"/>
          <w:szCs w:val="24"/>
        </w:rPr>
        <w:t>y</w:t>
      </w:r>
      <w:r>
        <w:rPr>
          <w:rFonts w:ascii="Calibri" w:eastAsia="Calibri" w:hAnsi="Calibri" w:cs="Calibri"/>
          <w:spacing w:val="5"/>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2"/>
          <w:sz w:val="24"/>
          <w:szCs w:val="24"/>
        </w:rPr>
        <w:t>l</w:t>
      </w:r>
      <w:r>
        <w:rPr>
          <w:rFonts w:ascii="Calibri" w:eastAsia="Calibri" w:hAnsi="Calibri" w:cs="Calibri"/>
          <w:sz w:val="24"/>
          <w:szCs w:val="24"/>
        </w:rPr>
        <w:t>ec</w:t>
      </w:r>
      <w:r>
        <w:rPr>
          <w:rFonts w:ascii="Calibri" w:eastAsia="Calibri" w:hAnsi="Calibri" w:cs="Calibri"/>
          <w:spacing w:val="-4"/>
          <w:sz w:val="24"/>
          <w:szCs w:val="24"/>
        </w:rPr>
        <w:t>t</w:t>
      </w:r>
      <w:r>
        <w:rPr>
          <w:rFonts w:ascii="Calibri" w:eastAsia="Calibri" w:hAnsi="Calibri" w:cs="Calibri"/>
          <w:sz w:val="24"/>
          <w:szCs w:val="24"/>
        </w:rPr>
        <w:t>ed</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at</w:t>
      </w:r>
      <w:r>
        <w:rPr>
          <w:rFonts w:ascii="Calibri" w:eastAsia="Calibri" w:hAnsi="Calibri" w:cs="Calibri"/>
          <w:spacing w:val="1"/>
          <w:sz w:val="24"/>
          <w:szCs w:val="24"/>
        </w:rPr>
        <w:t>i</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pacing w:val="2"/>
          <w:sz w:val="24"/>
          <w:szCs w:val="24"/>
        </w:rPr>
        <w:t>s</w:t>
      </w:r>
      <w:r>
        <w:rPr>
          <w:rFonts w:ascii="Calibri" w:eastAsia="Calibri" w:hAnsi="Calibri" w:cs="Calibri"/>
          <w:sz w:val="24"/>
          <w:szCs w:val="24"/>
        </w:rPr>
        <w:t>.</w:t>
      </w:r>
    </w:p>
    <w:p w14:paraId="30C03CA8" w14:textId="77777777" w:rsidR="00B217AC" w:rsidRDefault="00B217AC" w:rsidP="00231A1E">
      <w:pPr>
        <w:spacing w:before="1" w:line="160" w:lineRule="exact"/>
        <w:jc w:val="both"/>
        <w:rPr>
          <w:sz w:val="16"/>
          <w:szCs w:val="16"/>
        </w:rPr>
      </w:pPr>
    </w:p>
    <w:p w14:paraId="0A7E6A52" w14:textId="77777777" w:rsidR="00B217AC" w:rsidRDefault="00231A1E" w:rsidP="00231A1E">
      <w:pPr>
        <w:spacing w:line="277" w:lineRule="auto"/>
        <w:ind w:left="296" w:right="172"/>
        <w:jc w:val="both"/>
        <w:rPr>
          <w:rFonts w:ascii="Calibri" w:eastAsia="Calibri" w:hAnsi="Calibri" w:cs="Calibri"/>
          <w:sz w:val="24"/>
          <w:szCs w:val="24"/>
        </w:rPr>
      </w:pPr>
      <w:commentRangeStart w:id="7"/>
      <w:r>
        <w:rPr>
          <w:rFonts w:ascii="Calibri" w:eastAsia="Calibri" w:hAnsi="Calibri" w:cs="Calibri"/>
          <w:b/>
          <w:spacing w:val="-2"/>
          <w:sz w:val="24"/>
          <w:szCs w:val="24"/>
        </w:rPr>
        <w:t>C</w:t>
      </w:r>
      <w:r>
        <w:rPr>
          <w:rFonts w:ascii="Calibri" w:eastAsia="Calibri" w:hAnsi="Calibri" w:cs="Calibri"/>
          <w:b/>
          <w:sz w:val="24"/>
          <w:szCs w:val="24"/>
        </w:rPr>
        <w:t>o</w:t>
      </w:r>
      <w:r>
        <w:rPr>
          <w:rFonts w:ascii="Calibri" w:eastAsia="Calibri" w:hAnsi="Calibri" w:cs="Calibri"/>
          <w:b/>
          <w:spacing w:val="1"/>
          <w:sz w:val="24"/>
          <w:szCs w:val="24"/>
        </w:rPr>
        <w:t>n</w:t>
      </w:r>
      <w:r>
        <w:rPr>
          <w:rFonts w:ascii="Calibri" w:eastAsia="Calibri" w:hAnsi="Calibri" w:cs="Calibri"/>
          <w:b/>
          <w:sz w:val="24"/>
          <w:szCs w:val="24"/>
        </w:rPr>
        <w:t>c</w:t>
      </w:r>
      <w:r>
        <w:rPr>
          <w:rFonts w:ascii="Calibri" w:eastAsia="Calibri" w:hAnsi="Calibri" w:cs="Calibri"/>
          <w:b/>
          <w:spacing w:val="-1"/>
          <w:sz w:val="24"/>
          <w:szCs w:val="24"/>
        </w:rPr>
        <w:t>l</w:t>
      </w:r>
      <w:r>
        <w:rPr>
          <w:rFonts w:ascii="Calibri" w:eastAsia="Calibri" w:hAnsi="Calibri" w:cs="Calibri"/>
          <w:b/>
          <w:sz w:val="24"/>
          <w:szCs w:val="24"/>
        </w:rPr>
        <w:t>us</w:t>
      </w:r>
      <w:r>
        <w:rPr>
          <w:rFonts w:ascii="Calibri" w:eastAsia="Calibri" w:hAnsi="Calibri" w:cs="Calibri"/>
          <w:b/>
          <w:spacing w:val="-1"/>
          <w:sz w:val="24"/>
          <w:szCs w:val="24"/>
        </w:rPr>
        <w:t>i</w:t>
      </w:r>
      <w:r>
        <w:rPr>
          <w:rFonts w:ascii="Calibri" w:eastAsia="Calibri" w:hAnsi="Calibri" w:cs="Calibri"/>
          <w:b/>
          <w:sz w:val="24"/>
          <w:szCs w:val="24"/>
        </w:rPr>
        <w:t>o</w:t>
      </w:r>
      <w:r>
        <w:rPr>
          <w:rFonts w:ascii="Calibri" w:eastAsia="Calibri" w:hAnsi="Calibri" w:cs="Calibri"/>
          <w:b/>
          <w:spacing w:val="1"/>
          <w:sz w:val="24"/>
          <w:szCs w:val="24"/>
        </w:rPr>
        <w:t>n</w:t>
      </w:r>
      <w:r>
        <w:rPr>
          <w:rFonts w:ascii="Calibri" w:eastAsia="Calibri" w:hAnsi="Calibri" w:cs="Calibri"/>
          <w:b/>
          <w:sz w:val="24"/>
          <w:szCs w:val="24"/>
        </w:rPr>
        <w:t>:</w:t>
      </w:r>
      <w:commentRangeEnd w:id="7"/>
      <w:r w:rsidR="00683568">
        <w:rPr>
          <w:rStyle w:val="CommentReference"/>
          <w:rFonts w:ascii="Calibri" w:eastAsia="Calibri" w:hAnsi="Calibri" w:cs="Calibri"/>
          <w:b/>
          <w:spacing w:val="1"/>
          <w:sz w:val="24"/>
          <w:szCs w:val="24"/>
        </w:rPr>
        <w:commentReference w:id="7"/>
      </w:r>
      <w:r>
        <w:rPr>
          <w:rFonts w:ascii="Calibri" w:eastAsia="Calibri" w:hAnsi="Calibri" w:cs="Calibri"/>
          <w:b/>
          <w:spacing w:val="1"/>
          <w:sz w:val="24"/>
          <w:szCs w:val="24"/>
        </w:rPr>
        <w:t xml:space="preserve"> </w:t>
      </w:r>
      <w:r>
        <w:rPr>
          <w:rFonts w:ascii="Calibri" w:eastAsia="Calibri" w:hAnsi="Calibri" w:cs="Calibri"/>
          <w:sz w:val="24"/>
          <w:szCs w:val="24"/>
        </w:rPr>
        <w:t>A</w:t>
      </w:r>
      <w:r>
        <w:rPr>
          <w:rFonts w:ascii="Calibri" w:eastAsia="Calibri" w:hAnsi="Calibri" w:cs="Calibri"/>
          <w:spacing w:val="-2"/>
          <w:sz w:val="24"/>
          <w:szCs w:val="24"/>
        </w:rPr>
        <w:t>l</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pacing w:val="-2"/>
          <w:sz w:val="24"/>
          <w:szCs w:val="24"/>
        </w:rPr>
        <w:t>o</w:t>
      </w:r>
      <w:r>
        <w:rPr>
          <w:rFonts w:ascii="Calibri" w:eastAsia="Calibri" w:hAnsi="Calibri" w:cs="Calibri"/>
          <w:spacing w:val="-1"/>
          <w:sz w:val="24"/>
          <w:szCs w:val="24"/>
        </w:rPr>
        <w:t>u</w:t>
      </w:r>
      <w:r>
        <w:rPr>
          <w:rFonts w:ascii="Calibri" w:eastAsia="Calibri" w:hAnsi="Calibri" w:cs="Calibri"/>
          <w:spacing w:val="2"/>
          <w:sz w:val="24"/>
          <w:szCs w:val="24"/>
        </w:rPr>
        <w:t>g</w:t>
      </w:r>
      <w:r>
        <w:rPr>
          <w:rFonts w:ascii="Calibri" w:eastAsia="Calibri" w:hAnsi="Calibri" w:cs="Calibri"/>
          <w:sz w:val="24"/>
          <w:szCs w:val="24"/>
        </w:rPr>
        <w:t>h</w:t>
      </w:r>
      <w:r>
        <w:rPr>
          <w:rFonts w:ascii="Calibri" w:eastAsia="Calibri" w:hAnsi="Calibri" w:cs="Calibri"/>
          <w:spacing w:val="2"/>
          <w:sz w:val="24"/>
          <w:szCs w:val="24"/>
        </w:rPr>
        <w:t xml:space="preserve"> </w:t>
      </w:r>
      <w:r>
        <w:rPr>
          <w:rFonts w:ascii="Calibri" w:eastAsia="Calibri" w:hAnsi="Calibri" w:cs="Calibri"/>
          <w:spacing w:val="-1"/>
          <w:sz w:val="24"/>
          <w:szCs w:val="24"/>
        </w:rPr>
        <w:t>unc</w:t>
      </w:r>
      <w:r>
        <w:rPr>
          <w:rFonts w:ascii="Calibri" w:eastAsia="Calibri" w:hAnsi="Calibri" w:cs="Calibri"/>
          <w:spacing w:val="-2"/>
          <w:sz w:val="24"/>
          <w:szCs w:val="24"/>
        </w:rPr>
        <w:t>o</w:t>
      </w:r>
      <w:r>
        <w:rPr>
          <w:rFonts w:ascii="Calibri" w:eastAsia="Calibri" w:hAnsi="Calibri" w:cs="Calibri"/>
          <w:sz w:val="24"/>
          <w:szCs w:val="24"/>
        </w:rPr>
        <w:t>mm</w:t>
      </w:r>
      <w:r>
        <w:rPr>
          <w:rFonts w:ascii="Calibri" w:eastAsia="Calibri" w:hAnsi="Calibri" w:cs="Calibri"/>
          <w:spacing w:val="-1"/>
          <w:sz w:val="24"/>
          <w:szCs w:val="24"/>
        </w:rPr>
        <w:t>o</w:t>
      </w:r>
      <w:r>
        <w:rPr>
          <w:rFonts w:ascii="Calibri" w:eastAsia="Calibri" w:hAnsi="Calibri" w:cs="Calibri"/>
          <w:spacing w:val="3"/>
          <w:sz w:val="24"/>
          <w:szCs w:val="24"/>
        </w:rPr>
        <w:t>n</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ri</w:t>
      </w:r>
      <w:r>
        <w:rPr>
          <w:rFonts w:ascii="Calibri" w:eastAsia="Calibri" w:hAnsi="Calibri" w:cs="Calibri"/>
          <w:sz w:val="24"/>
          <w:szCs w:val="24"/>
        </w:rPr>
        <w:t>m</w:t>
      </w:r>
      <w:r>
        <w:rPr>
          <w:rFonts w:ascii="Calibri" w:eastAsia="Calibri" w:hAnsi="Calibri" w:cs="Calibri"/>
          <w:spacing w:val="5"/>
          <w:sz w:val="24"/>
          <w:szCs w:val="24"/>
        </w:rPr>
        <w:t>a</w:t>
      </w:r>
      <w:r>
        <w:rPr>
          <w:rFonts w:ascii="Calibri" w:eastAsia="Calibri" w:hAnsi="Calibri" w:cs="Calibri"/>
          <w:spacing w:val="-2"/>
          <w:sz w:val="24"/>
          <w:szCs w:val="24"/>
        </w:rPr>
        <w:t>r</w:t>
      </w:r>
      <w:r>
        <w:rPr>
          <w:rFonts w:ascii="Calibri" w:eastAsia="Calibri" w:hAnsi="Calibri" w:cs="Calibri"/>
          <w:sz w:val="24"/>
          <w:szCs w:val="24"/>
        </w:rPr>
        <w:t xml:space="preserve">y </w:t>
      </w:r>
      <w:r>
        <w:rPr>
          <w:rFonts w:ascii="Calibri" w:eastAsia="Calibri" w:hAnsi="Calibri" w:cs="Calibri"/>
          <w:spacing w:val="2"/>
          <w:sz w:val="24"/>
          <w:szCs w:val="24"/>
        </w:rPr>
        <w:t>i</w:t>
      </w:r>
      <w:r>
        <w:rPr>
          <w:rFonts w:ascii="Calibri" w:eastAsia="Calibri" w:hAnsi="Calibri" w:cs="Calibri"/>
          <w:spacing w:val="-2"/>
          <w:sz w:val="24"/>
          <w:szCs w:val="24"/>
        </w:rPr>
        <w:t>l</w:t>
      </w:r>
      <w:r>
        <w:rPr>
          <w:rFonts w:ascii="Calibri" w:eastAsia="Calibri" w:hAnsi="Calibri" w:cs="Calibri"/>
          <w:sz w:val="24"/>
          <w:szCs w:val="24"/>
        </w:rPr>
        <w:t>e</w:t>
      </w:r>
      <w:r>
        <w:rPr>
          <w:rFonts w:ascii="Calibri" w:eastAsia="Calibri" w:hAnsi="Calibri" w:cs="Calibri"/>
          <w:spacing w:val="2"/>
          <w:sz w:val="24"/>
          <w:szCs w:val="24"/>
        </w:rPr>
        <w:t>o</w:t>
      </w:r>
      <w:r>
        <w:rPr>
          <w:rFonts w:ascii="Calibri" w:eastAsia="Calibri" w:hAnsi="Calibri" w:cs="Calibri"/>
          <w:spacing w:val="-1"/>
          <w:sz w:val="24"/>
          <w:szCs w:val="24"/>
        </w:rPr>
        <w:t>-</w:t>
      </w:r>
      <w:r>
        <w:rPr>
          <w:rFonts w:ascii="Calibri" w:eastAsia="Calibri" w:hAnsi="Calibri" w:cs="Calibri"/>
          <w:spacing w:val="5"/>
          <w:sz w:val="24"/>
          <w:szCs w:val="24"/>
        </w:rPr>
        <w:t>m</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4"/>
          <w:sz w:val="24"/>
          <w:szCs w:val="24"/>
        </w:rPr>
        <w:t>t</w:t>
      </w:r>
      <w:r>
        <w:rPr>
          <w:rFonts w:ascii="Calibri" w:eastAsia="Calibri" w:hAnsi="Calibri" w:cs="Calibri"/>
          <w:sz w:val="24"/>
          <w:szCs w:val="24"/>
        </w:rPr>
        <w:t>e</w:t>
      </w:r>
      <w:r>
        <w:rPr>
          <w:rFonts w:ascii="Calibri" w:eastAsia="Calibri" w:hAnsi="Calibri" w:cs="Calibri"/>
          <w:spacing w:val="-2"/>
          <w:sz w:val="24"/>
          <w:szCs w:val="24"/>
        </w:rPr>
        <w:t>ri</w:t>
      </w:r>
      <w:r>
        <w:rPr>
          <w:rFonts w:ascii="Calibri" w:eastAsia="Calibri" w:hAnsi="Calibri" w:cs="Calibri"/>
          <w:sz w:val="24"/>
          <w:szCs w:val="24"/>
        </w:rPr>
        <w:t>c</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dh</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pacing w:val="3"/>
          <w:sz w:val="24"/>
          <w:szCs w:val="24"/>
        </w:rPr>
        <w:t>o</w:t>
      </w:r>
      <w:r>
        <w:rPr>
          <w:rFonts w:ascii="Calibri" w:eastAsia="Calibri" w:hAnsi="Calibri" w:cs="Calibri"/>
          <w:spacing w:val="-1"/>
          <w:sz w:val="24"/>
          <w:szCs w:val="24"/>
        </w:rPr>
        <w:t>n</w:t>
      </w:r>
      <w:r>
        <w:rPr>
          <w:rFonts w:ascii="Calibri" w:eastAsia="Calibri" w:hAnsi="Calibri" w:cs="Calibri"/>
          <w:sz w:val="24"/>
          <w:szCs w:val="24"/>
        </w:rPr>
        <w:t xml:space="preserve">s </w:t>
      </w:r>
      <w:r>
        <w:rPr>
          <w:rFonts w:ascii="Calibri" w:eastAsia="Calibri" w:hAnsi="Calibri" w:cs="Calibri"/>
          <w:spacing w:val="2"/>
          <w:sz w:val="24"/>
          <w:szCs w:val="24"/>
        </w:rPr>
        <w:t>s</w:t>
      </w:r>
      <w:r>
        <w:rPr>
          <w:rFonts w:ascii="Calibri" w:eastAsia="Calibri" w:hAnsi="Calibri" w:cs="Calibri"/>
          <w:spacing w:val="-1"/>
          <w:sz w:val="24"/>
          <w:szCs w:val="24"/>
        </w:rPr>
        <w:t>h</w:t>
      </w:r>
      <w:r>
        <w:rPr>
          <w:rFonts w:ascii="Calibri" w:eastAsia="Calibri" w:hAnsi="Calibri" w:cs="Calibri"/>
          <w:spacing w:val="-2"/>
          <w:sz w:val="24"/>
          <w:szCs w:val="24"/>
        </w:rPr>
        <w:t>o</w:t>
      </w:r>
      <w:r>
        <w:rPr>
          <w:rFonts w:ascii="Calibri" w:eastAsia="Calibri" w:hAnsi="Calibri" w:cs="Calibri"/>
          <w:spacing w:val="-1"/>
          <w:sz w:val="24"/>
          <w:szCs w:val="24"/>
        </w:rPr>
        <w:t>u</w:t>
      </w:r>
      <w:r>
        <w:rPr>
          <w:rFonts w:ascii="Calibri" w:eastAsia="Calibri" w:hAnsi="Calibri" w:cs="Calibri"/>
          <w:spacing w:val="2"/>
          <w:sz w:val="24"/>
          <w:szCs w:val="24"/>
        </w:rPr>
        <w:t>l</w:t>
      </w:r>
      <w:r>
        <w:rPr>
          <w:rFonts w:ascii="Calibri" w:eastAsia="Calibri" w:hAnsi="Calibri" w:cs="Calibri"/>
          <w:sz w:val="24"/>
          <w:szCs w:val="24"/>
        </w:rPr>
        <w:t>d</w:t>
      </w:r>
      <w:r>
        <w:rPr>
          <w:rFonts w:ascii="Calibri" w:eastAsia="Calibri" w:hAnsi="Calibri" w:cs="Calibri"/>
          <w:spacing w:val="-3"/>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1"/>
          <w:sz w:val="24"/>
          <w:szCs w:val="24"/>
        </w:rPr>
        <w:t xml:space="preserve"> c</w:t>
      </w:r>
      <w:r>
        <w:rPr>
          <w:rFonts w:ascii="Calibri" w:eastAsia="Calibri" w:hAnsi="Calibri" w:cs="Calibri"/>
          <w:spacing w:val="3"/>
          <w:sz w:val="24"/>
          <w:szCs w:val="24"/>
        </w:rPr>
        <w:t>o</w:t>
      </w:r>
      <w:r>
        <w:rPr>
          <w:rFonts w:ascii="Calibri" w:eastAsia="Calibri" w:hAnsi="Calibri" w:cs="Calibri"/>
          <w:spacing w:val="-1"/>
          <w:sz w:val="24"/>
          <w:szCs w:val="24"/>
        </w:rPr>
        <w:t>n</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pacing w:val="-1"/>
          <w:sz w:val="24"/>
          <w:szCs w:val="24"/>
        </w:rPr>
        <w:t>d</w:t>
      </w:r>
      <w:r>
        <w:rPr>
          <w:rFonts w:ascii="Calibri" w:eastAsia="Calibri" w:hAnsi="Calibri" w:cs="Calibri"/>
          <w:spacing w:val="5"/>
          <w:sz w:val="24"/>
          <w:szCs w:val="24"/>
        </w:rPr>
        <w:t>e</w:t>
      </w:r>
      <w:r>
        <w:rPr>
          <w:rFonts w:ascii="Calibri" w:eastAsia="Calibri" w:hAnsi="Calibri" w:cs="Calibri"/>
          <w:spacing w:val="-7"/>
          <w:sz w:val="24"/>
          <w:szCs w:val="24"/>
        </w:rPr>
        <w:t>r</w:t>
      </w:r>
      <w:r>
        <w:rPr>
          <w:rFonts w:ascii="Calibri" w:eastAsia="Calibri" w:hAnsi="Calibri" w:cs="Calibri"/>
          <w:sz w:val="24"/>
          <w:szCs w:val="24"/>
        </w:rPr>
        <w:t>ed</w:t>
      </w:r>
      <w:r>
        <w:rPr>
          <w:rFonts w:ascii="Calibri" w:eastAsia="Calibri" w:hAnsi="Calibri" w:cs="Calibri"/>
          <w:spacing w:val="2"/>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n e</w:t>
      </w:r>
      <w:r>
        <w:rPr>
          <w:rFonts w:ascii="Calibri" w:eastAsia="Calibri" w:hAnsi="Calibri" w:cs="Calibri"/>
          <w:spacing w:val="-2"/>
          <w:sz w:val="24"/>
          <w:szCs w:val="24"/>
        </w:rPr>
        <w:t>l</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2"/>
          <w:sz w:val="24"/>
          <w:szCs w:val="24"/>
        </w:rPr>
        <w:t>rl</w:t>
      </w:r>
      <w:r>
        <w:rPr>
          <w:rFonts w:ascii="Calibri" w:eastAsia="Calibri" w:hAnsi="Calibri" w:cs="Calibri"/>
          <w:sz w:val="24"/>
          <w:szCs w:val="24"/>
        </w:rPr>
        <w:t>y</w:t>
      </w:r>
      <w:r>
        <w:rPr>
          <w:rFonts w:ascii="Calibri" w:eastAsia="Calibri" w:hAnsi="Calibri" w:cs="Calibri"/>
          <w:spacing w:val="5"/>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at</w:t>
      </w:r>
      <w:r>
        <w:rPr>
          <w:rFonts w:ascii="Calibri" w:eastAsia="Calibri" w:hAnsi="Calibri" w:cs="Calibri"/>
          <w:spacing w:val="1"/>
          <w:sz w:val="24"/>
          <w:szCs w:val="24"/>
        </w:rPr>
        <w:t>i</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s</w:t>
      </w:r>
      <w:r>
        <w:rPr>
          <w:rFonts w:ascii="Calibri" w:eastAsia="Calibri" w:hAnsi="Calibri" w:cs="Calibri"/>
          <w:spacing w:val="-3"/>
          <w:sz w:val="24"/>
          <w:szCs w:val="24"/>
        </w:rPr>
        <w:t xml:space="preserve"> </w:t>
      </w:r>
      <w:r>
        <w:rPr>
          <w:rFonts w:ascii="Calibri" w:eastAsia="Calibri" w:hAnsi="Calibri" w:cs="Calibri"/>
          <w:spacing w:val="-1"/>
          <w:sz w:val="24"/>
          <w:szCs w:val="24"/>
        </w:rPr>
        <w:t>p</w:t>
      </w:r>
      <w:r>
        <w:rPr>
          <w:rFonts w:ascii="Calibri" w:eastAsia="Calibri" w:hAnsi="Calibri" w:cs="Calibri"/>
          <w:spacing w:val="-7"/>
          <w:sz w:val="24"/>
          <w:szCs w:val="24"/>
        </w:rPr>
        <w:t>r</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3"/>
          <w:sz w:val="24"/>
          <w:szCs w:val="24"/>
        </w:rPr>
        <w:t xml:space="preserve"> </w:t>
      </w:r>
      <w:r>
        <w:rPr>
          <w:rFonts w:ascii="Calibri" w:eastAsia="Calibri" w:hAnsi="Calibri" w:cs="Calibri"/>
          <w:spacing w:val="1"/>
          <w:sz w:val="24"/>
          <w:szCs w:val="24"/>
        </w:rPr>
        <w:t>w</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h</w:t>
      </w:r>
      <w:r>
        <w:rPr>
          <w:rFonts w:ascii="Calibri" w:eastAsia="Calibri" w:hAnsi="Calibri" w:cs="Calibri"/>
          <w:spacing w:val="-3"/>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B</w:t>
      </w:r>
      <w:r>
        <w:rPr>
          <w:rFonts w:ascii="Calibri" w:eastAsia="Calibri" w:hAnsi="Calibri" w:cs="Calibri"/>
          <w:sz w:val="24"/>
          <w:szCs w:val="24"/>
        </w:rPr>
        <w:t>O</w:t>
      </w:r>
      <w:r>
        <w:rPr>
          <w:rFonts w:ascii="Calibri" w:eastAsia="Calibri" w:hAnsi="Calibri" w:cs="Calibri"/>
          <w:spacing w:val="-2"/>
          <w:sz w:val="24"/>
          <w:szCs w:val="24"/>
        </w:rPr>
        <w:t xml:space="preserve"> </w:t>
      </w:r>
      <w:r>
        <w:rPr>
          <w:rFonts w:ascii="Calibri" w:eastAsia="Calibri" w:hAnsi="Calibri" w:cs="Calibri"/>
          <w:spacing w:val="1"/>
          <w:sz w:val="24"/>
          <w:szCs w:val="24"/>
        </w:rPr>
        <w:t>w</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pacing w:val="-2"/>
          <w:sz w:val="24"/>
          <w:szCs w:val="24"/>
        </w:rPr>
        <w:t>o</w:t>
      </w:r>
      <w:r>
        <w:rPr>
          <w:rFonts w:ascii="Calibri" w:eastAsia="Calibri" w:hAnsi="Calibri" w:cs="Calibri"/>
          <w:spacing w:val="-1"/>
          <w:sz w:val="24"/>
          <w:szCs w:val="24"/>
        </w:rPr>
        <w:t>u</w:t>
      </w:r>
      <w:r>
        <w:rPr>
          <w:rFonts w:ascii="Calibri" w:eastAsia="Calibri" w:hAnsi="Calibri" w:cs="Calibri"/>
          <w:sz w:val="24"/>
          <w:szCs w:val="24"/>
        </w:rPr>
        <w:t>t</w:t>
      </w:r>
      <w:r>
        <w:rPr>
          <w:rFonts w:ascii="Calibri" w:eastAsia="Calibri" w:hAnsi="Calibri" w:cs="Calibri"/>
          <w:spacing w:val="4"/>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pacing w:val="2"/>
          <w:sz w:val="24"/>
          <w:szCs w:val="24"/>
        </w:rPr>
        <w:t>i</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bd</w:t>
      </w:r>
      <w:r>
        <w:rPr>
          <w:rFonts w:ascii="Calibri" w:eastAsia="Calibri" w:hAnsi="Calibri" w:cs="Calibri"/>
          <w:spacing w:val="-2"/>
          <w:sz w:val="24"/>
          <w:szCs w:val="24"/>
        </w:rPr>
        <w:t>o</w:t>
      </w:r>
      <w:r>
        <w:rPr>
          <w:rFonts w:ascii="Calibri" w:eastAsia="Calibri" w:hAnsi="Calibri" w:cs="Calibri"/>
          <w:spacing w:val="5"/>
          <w:sz w:val="24"/>
          <w:szCs w:val="24"/>
        </w:rPr>
        <w:t>m</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u</w:t>
      </w:r>
      <w:r>
        <w:rPr>
          <w:rFonts w:ascii="Calibri" w:eastAsia="Calibri" w:hAnsi="Calibri" w:cs="Calibri"/>
          <w:spacing w:val="-7"/>
          <w:sz w:val="24"/>
          <w:szCs w:val="24"/>
        </w:rPr>
        <w:t>r</w:t>
      </w:r>
      <w:r>
        <w:rPr>
          <w:rFonts w:ascii="Calibri" w:eastAsia="Calibri" w:hAnsi="Calibri" w:cs="Calibri"/>
          <w:spacing w:val="2"/>
          <w:sz w:val="24"/>
          <w:szCs w:val="24"/>
        </w:rPr>
        <w:t>g</w:t>
      </w:r>
      <w:r>
        <w:rPr>
          <w:rFonts w:ascii="Calibri" w:eastAsia="Calibri" w:hAnsi="Calibri" w:cs="Calibri"/>
          <w:sz w:val="24"/>
          <w:szCs w:val="24"/>
        </w:rPr>
        <w:t>e</w:t>
      </w:r>
      <w:r>
        <w:rPr>
          <w:rFonts w:ascii="Calibri" w:eastAsia="Calibri" w:hAnsi="Calibri" w:cs="Calibri"/>
          <w:spacing w:val="-2"/>
          <w:sz w:val="24"/>
          <w:szCs w:val="24"/>
        </w:rPr>
        <w:t>r</w:t>
      </w:r>
      <w:r>
        <w:rPr>
          <w:rFonts w:ascii="Calibri" w:eastAsia="Calibri" w:hAnsi="Calibri" w:cs="Calibri"/>
          <w:spacing w:val="-13"/>
          <w:sz w:val="24"/>
          <w:szCs w:val="24"/>
        </w:rPr>
        <w:t>y</w:t>
      </w:r>
      <w:r>
        <w:rPr>
          <w:rFonts w:ascii="Calibri" w:eastAsia="Calibri" w:hAnsi="Calibri" w:cs="Calibri"/>
          <w:sz w:val="24"/>
          <w:szCs w:val="24"/>
        </w:rPr>
        <w:t xml:space="preserve">. </w:t>
      </w:r>
      <w:r>
        <w:rPr>
          <w:rFonts w:ascii="Calibri" w:eastAsia="Calibri" w:hAnsi="Calibri" w:cs="Calibri"/>
          <w:spacing w:val="-7"/>
          <w:sz w:val="24"/>
          <w:szCs w:val="24"/>
        </w:rPr>
        <w:t>E</w:t>
      </w:r>
      <w:r>
        <w:rPr>
          <w:rFonts w:ascii="Calibri" w:eastAsia="Calibri" w:hAnsi="Calibri" w:cs="Calibri"/>
          <w:sz w:val="24"/>
          <w:szCs w:val="24"/>
        </w:rPr>
        <w:t>a</w:t>
      </w:r>
      <w:r>
        <w:rPr>
          <w:rFonts w:ascii="Calibri" w:eastAsia="Calibri" w:hAnsi="Calibri" w:cs="Calibri"/>
          <w:spacing w:val="-2"/>
          <w:sz w:val="24"/>
          <w:szCs w:val="24"/>
        </w:rPr>
        <w:t>rl</w:t>
      </w:r>
      <w:r>
        <w:rPr>
          <w:rFonts w:ascii="Calibri" w:eastAsia="Calibri" w:hAnsi="Calibri" w:cs="Calibri"/>
          <w:sz w:val="24"/>
          <w:szCs w:val="24"/>
        </w:rPr>
        <w:t>y</w:t>
      </w:r>
      <w:r>
        <w:rPr>
          <w:rFonts w:ascii="Calibri" w:eastAsia="Calibri" w:hAnsi="Calibri" w:cs="Calibri"/>
          <w:spacing w:val="5"/>
          <w:sz w:val="24"/>
          <w:szCs w:val="24"/>
        </w:rPr>
        <w:t xml:space="preserve"> </w:t>
      </w:r>
      <w:r>
        <w:rPr>
          <w:rFonts w:ascii="Calibri" w:eastAsia="Calibri" w:hAnsi="Calibri" w:cs="Calibri"/>
          <w:spacing w:val="-7"/>
          <w:sz w:val="24"/>
          <w:szCs w:val="24"/>
        </w:rPr>
        <w:t>r</w:t>
      </w:r>
      <w:r>
        <w:rPr>
          <w:rFonts w:ascii="Calibri" w:eastAsia="Calibri" w:hAnsi="Calibri" w:cs="Calibri"/>
          <w:sz w:val="24"/>
          <w:szCs w:val="24"/>
        </w:rPr>
        <w:t>ec</w:t>
      </w:r>
      <w:r>
        <w:rPr>
          <w:rFonts w:ascii="Calibri" w:eastAsia="Calibri" w:hAnsi="Calibri" w:cs="Calibri"/>
          <w:spacing w:val="-2"/>
          <w:sz w:val="24"/>
          <w:szCs w:val="24"/>
        </w:rPr>
        <w:t>o</w:t>
      </w:r>
      <w:r>
        <w:rPr>
          <w:rFonts w:ascii="Calibri" w:eastAsia="Calibri" w:hAnsi="Calibri" w:cs="Calibri"/>
          <w:spacing w:val="2"/>
          <w:sz w:val="24"/>
          <w:szCs w:val="24"/>
        </w:rPr>
        <w:t>g</w:t>
      </w:r>
      <w:r>
        <w:rPr>
          <w:rFonts w:ascii="Calibri" w:eastAsia="Calibri" w:hAnsi="Calibri" w:cs="Calibri"/>
          <w:spacing w:val="-1"/>
          <w:sz w:val="24"/>
          <w:szCs w:val="24"/>
        </w:rPr>
        <w:t>n</w:t>
      </w:r>
      <w:r>
        <w:rPr>
          <w:rFonts w:ascii="Calibri" w:eastAsia="Calibri" w:hAnsi="Calibri" w:cs="Calibri"/>
          <w:spacing w:val="-2"/>
          <w:sz w:val="24"/>
          <w:szCs w:val="24"/>
        </w:rPr>
        <w:t>i</w:t>
      </w:r>
      <w:r>
        <w:rPr>
          <w:rFonts w:ascii="Calibri" w:eastAsia="Calibri" w:hAnsi="Calibri" w:cs="Calibri"/>
          <w:sz w:val="24"/>
          <w:szCs w:val="24"/>
        </w:rPr>
        <w:t>t</w:t>
      </w:r>
      <w:r>
        <w:rPr>
          <w:rFonts w:ascii="Calibri" w:eastAsia="Calibri" w:hAnsi="Calibri" w:cs="Calibri"/>
          <w:spacing w:val="5"/>
          <w:sz w:val="24"/>
          <w:szCs w:val="24"/>
        </w:rPr>
        <w:t>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w:t>
      </w:r>
      <w:r>
        <w:rPr>
          <w:rFonts w:ascii="Calibri" w:eastAsia="Calibri" w:hAnsi="Calibri" w:cs="Calibri"/>
          <w:spacing w:val="-2"/>
          <w:sz w:val="24"/>
          <w:szCs w:val="24"/>
        </w:rPr>
        <w:t xml:space="preserve"> </w:t>
      </w:r>
      <w:commentRangeStart w:id="8"/>
      <w:r>
        <w:rPr>
          <w:rFonts w:ascii="Calibri" w:eastAsia="Calibri" w:hAnsi="Calibri" w:cs="Calibri"/>
          <w:spacing w:val="3"/>
          <w:sz w:val="24"/>
          <w:szCs w:val="24"/>
        </w:rPr>
        <w:t>p</w:t>
      </w:r>
      <w:r>
        <w:rPr>
          <w:rFonts w:ascii="Calibri" w:eastAsia="Calibri" w:hAnsi="Calibri" w:cs="Calibri"/>
          <w:spacing w:val="-7"/>
          <w:sz w:val="24"/>
          <w:szCs w:val="24"/>
        </w:rPr>
        <w:t>r</w:t>
      </w:r>
      <w:r>
        <w:rPr>
          <w:rFonts w:ascii="Calibri" w:eastAsia="Calibri" w:hAnsi="Calibri" w:cs="Calibri"/>
          <w:spacing w:val="-2"/>
          <w:sz w:val="24"/>
          <w:szCs w:val="24"/>
        </w:rPr>
        <w:t>o</w:t>
      </w:r>
      <w:r>
        <w:rPr>
          <w:rFonts w:ascii="Calibri" w:eastAsia="Calibri" w:hAnsi="Calibri" w:cs="Calibri"/>
          <w:sz w:val="24"/>
          <w:szCs w:val="24"/>
        </w:rPr>
        <w:t>m</w:t>
      </w:r>
      <w:r>
        <w:rPr>
          <w:rFonts w:ascii="Calibri" w:eastAsia="Calibri" w:hAnsi="Calibri" w:cs="Calibri"/>
          <w:spacing w:val="-1"/>
          <w:sz w:val="24"/>
          <w:szCs w:val="24"/>
        </w:rPr>
        <w:t>p</w:t>
      </w:r>
      <w:r>
        <w:rPr>
          <w:rFonts w:ascii="Calibri" w:eastAsia="Calibri" w:hAnsi="Calibri" w:cs="Calibri"/>
          <w:sz w:val="24"/>
          <w:szCs w:val="24"/>
        </w:rPr>
        <w:t xml:space="preserve">t </w:t>
      </w:r>
      <w:commentRangeEnd w:id="8"/>
      <w:r w:rsidR="00EA516C">
        <w:rPr>
          <w:rStyle w:val="CommentReference"/>
          <w:rFonts w:ascii="Calibri" w:eastAsia="Calibri" w:hAnsi="Calibri" w:cs="Calibri"/>
          <w:spacing w:val="-2"/>
          <w:sz w:val="24"/>
          <w:szCs w:val="24"/>
        </w:rPr>
        <w:commentReference w:id="8"/>
      </w:r>
      <w:r>
        <w:rPr>
          <w:rFonts w:ascii="Calibri" w:eastAsia="Calibri" w:hAnsi="Calibri" w:cs="Calibri"/>
          <w:spacing w:val="-2"/>
          <w:sz w:val="24"/>
          <w:szCs w:val="24"/>
        </w:rPr>
        <w:t>i</w:t>
      </w:r>
      <w:r>
        <w:rPr>
          <w:rFonts w:ascii="Calibri" w:eastAsia="Calibri" w:hAnsi="Calibri" w:cs="Calibri"/>
          <w:sz w:val="24"/>
          <w:szCs w:val="24"/>
        </w:rPr>
        <w:t>ma</w:t>
      </w:r>
      <w:r>
        <w:rPr>
          <w:rFonts w:ascii="Calibri" w:eastAsia="Calibri" w:hAnsi="Calibri" w:cs="Calibri"/>
          <w:spacing w:val="2"/>
          <w:sz w:val="24"/>
          <w:szCs w:val="24"/>
        </w:rPr>
        <w:t>g</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7"/>
          <w:sz w:val="24"/>
          <w:szCs w:val="24"/>
        </w:rPr>
        <w:t>g</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3"/>
          <w:sz w:val="24"/>
          <w:szCs w:val="24"/>
        </w:rPr>
        <w:t xml:space="preserve"> </w:t>
      </w:r>
      <w:r>
        <w:rPr>
          <w:rFonts w:ascii="Calibri" w:eastAsia="Calibri" w:hAnsi="Calibri" w:cs="Calibri"/>
          <w:sz w:val="24"/>
          <w:szCs w:val="24"/>
        </w:rPr>
        <w:t>time</w:t>
      </w:r>
      <w:r>
        <w:rPr>
          <w:rFonts w:ascii="Calibri" w:eastAsia="Calibri" w:hAnsi="Calibri" w:cs="Calibri"/>
          <w:spacing w:val="-2"/>
          <w:sz w:val="24"/>
          <w:szCs w:val="24"/>
        </w:rPr>
        <w:t>l</w:t>
      </w:r>
      <w:r>
        <w:rPr>
          <w:rFonts w:ascii="Calibri" w:eastAsia="Calibri" w:hAnsi="Calibri" w:cs="Calibri"/>
          <w:sz w:val="24"/>
          <w:szCs w:val="24"/>
        </w:rPr>
        <w:t>y</w:t>
      </w:r>
      <w:r>
        <w:rPr>
          <w:rFonts w:ascii="Calibri" w:eastAsia="Calibri" w:hAnsi="Calibri" w:cs="Calibri"/>
          <w:spacing w:val="-3"/>
          <w:sz w:val="24"/>
          <w:szCs w:val="24"/>
        </w:rPr>
        <w:t xml:space="preserve"> </w:t>
      </w:r>
      <w:r>
        <w:rPr>
          <w:rFonts w:ascii="Calibri" w:eastAsia="Calibri" w:hAnsi="Calibri" w:cs="Calibri"/>
          <w:spacing w:val="2"/>
          <w:sz w:val="24"/>
          <w:szCs w:val="24"/>
        </w:rPr>
        <w:t>s</w:t>
      </w:r>
      <w:r>
        <w:rPr>
          <w:rFonts w:ascii="Calibri" w:eastAsia="Calibri" w:hAnsi="Calibri" w:cs="Calibri"/>
          <w:spacing w:val="3"/>
          <w:sz w:val="24"/>
          <w:szCs w:val="24"/>
        </w:rPr>
        <w:t>u</w:t>
      </w:r>
      <w:r>
        <w:rPr>
          <w:rFonts w:ascii="Calibri" w:eastAsia="Calibri" w:hAnsi="Calibri" w:cs="Calibri"/>
          <w:spacing w:val="-7"/>
          <w:sz w:val="24"/>
          <w:szCs w:val="24"/>
        </w:rPr>
        <w:t>r</w:t>
      </w:r>
      <w:r>
        <w:rPr>
          <w:rFonts w:ascii="Calibri" w:eastAsia="Calibri" w:hAnsi="Calibri" w:cs="Calibri"/>
          <w:spacing w:val="2"/>
          <w:sz w:val="24"/>
          <w:szCs w:val="24"/>
        </w:rPr>
        <w:t>g</w:t>
      </w:r>
      <w:r>
        <w:rPr>
          <w:rFonts w:ascii="Calibri" w:eastAsia="Calibri" w:hAnsi="Calibri" w:cs="Calibri"/>
          <w:spacing w:val="-2"/>
          <w:sz w:val="24"/>
          <w:szCs w:val="24"/>
        </w:rPr>
        <w:t>i</w:t>
      </w:r>
      <w:r>
        <w:rPr>
          <w:rFonts w:ascii="Calibri" w:eastAsia="Calibri" w:hAnsi="Calibri" w:cs="Calibri"/>
          <w:spacing w:val="-1"/>
          <w:sz w:val="24"/>
          <w:szCs w:val="24"/>
        </w:rPr>
        <w:t>c</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4"/>
          <w:sz w:val="24"/>
          <w:szCs w:val="24"/>
        </w:rPr>
        <w:t>t</w:t>
      </w:r>
      <w:r>
        <w:rPr>
          <w:rFonts w:ascii="Calibri" w:eastAsia="Calibri" w:hAnsi="Calibri" w:cs="Calibri"/>
          <w:spacing w:val="5"/>
          <w:sz w:val="24"/>
          <w:szCs w:val="24"/>
        </w:rPr>
        <w:t>e</w:t>
      </w:r>
      <w:r>
        <w:rPr>
          <w:rFonts w:ascii="Calibri" w:eastAsia="Calibri" w:hAnsi="Calibri" w:cs="Calibri"/>
          <w:spacing w:val="-2"/>
          <w:sz w:val="24"/>
          <w:szCs w:val="24"/>
        </w:rPr>
        <w:t>r</w:t>
      </w:r>
      <w:r>
        <w:rPr>
          <w:rFonts w:ascii="Calibri" w:eastAsia="Calibri" w:hAnsi="Calibri" w:cs="Calibri"/>
          <w:spacing w:val="2"/>
          <w:sz w:val="24"/>
          <w:szCs w:val="24"/>
        </w:rPr>
        <w:t>v</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ti</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6"/>
          <w:sz w:val="24"/>
          <w:szCs w:val="24"/>
        </w:rPr>
        <w:t xml:space="preserve"> </w:t>
      </w:r>
      <w:r>
        <w:rPr>
          <w:rFonts w:ascii="Calibri" w:eastAsia="Calibri" w:hAnsi="Calibri" w:cs="Calibri"/>
          <w:sz w:val="24"/>
          <w:szCs w:val="24"/>
        </w:rPr>
        <w:t>a</w:t>
      </w:r>
      <w:r>
        <w:rPr>
          <w:rFonts w:ascii="Calibri" w:eastAsia="Calibri" w:hAnsi="Calibri" w:cs="Calibri"/>
          <w:spacing w:val="-7"/>
          <w:sz w:val="24"/>
          <w:szCs w:val="24"/>
        </w:rPr>
        <w:t>r</w:t>
      </w:r>
      <w:r>
        <w:rPr>
          <w:rFonts w:ascii="Calibri" w:eastAsia="Calibri" w:hAnsi="Calibri" w:cs="Calibri"/>
          <w:sz w:val="24"/>
          <w:szCs w:val="24"/>
        </w:rPr>
        <w:t>e</w:t>
      </w:r>
      <w:r>
        <w:rPr>
          <w:rFonts w:ascii="Calibri" w:eastAsia="Calibri" w:hAnsi="Calibri" w:cs="Calibri"/>
          <w:spacing w:val="4"/>
          <w:sz w:val="24"/>
          <w:szCs w:val="24"/>
        </w:rPr>
        <w:t xml:space="preserve"> c</w:t>
      </w:r>
      <w:r>
        <w:rPr>
          <w:rFonts w:ascii="Calibri" w:eastAsia="Calibri" w:hAnsi="Calibri" w:cs="Calibri"/>
          <w:spacing w:val="-2"/>
          <w:sz w:val="24"/>
          <w:szCs w:val="24"/>
        </w:rPr>
        <w:t>ri</w:t>
      </w:r>
      <w:r>
        <w:rPr>
          <w:rFonts w:ascii="Calibri" w:eastAsia="Calibri" w:hAnsi="Calibri" w:cs="Calibri"/>
          <w:sz w:val="24"/>
          <w:szCs w:val="24"/>
        </w:rPr>
        <w:t>ti</w:t>
      </w:r>
      <w:r>
        <w:rPr>
          <w:rFonts w:ascii="Calibri" w:eastAsia="Calibri" w:hAnsi="Calibri" w:cs="Calibri"/>
          <w:spacing w:val="4"/>
          <w:sz w:val="24"/>
          <w:szCs w:val="24"/>
        </w:rPr>
        <w:t>c</w:t>
      </w:r>
      <w:r>
        <w:rPr>
          <w:rFonts w:ascii="Calibri" w:eastAsia="Calibri" w:hAnsi="Calibri" w:cs="Calibri"/>
          <w:sz w:val="24"/>
          <w:szCs w:val="24"/>
        </w:rPr>
        <w:t>al</w:t>
      </w:r>
      <w:r>
        <w:rPr>
          <w:rFonts w:ascii="Calibri" w:eastAsia="Calibri" w:hAnsi="Calibri" w:cs="Calibri"/>
          <w:spacing w:val="-7"/>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pacing w:val="3"/>
          <w:sz w:val="24"/>
          <w:szCs w:val="24"/>
        </w:rPr>
        <w:t>p</w:t>
      </w:r>
      <w:r>
        <w:rPr>
          <w:rFonts w:ascii="Calibri" w:eastAsia="Calibri" w:hAnsi="Calibri" w:cs="Calibri"/>
          <w:spacing w:val="-7"/>
          <w:sz w:val="24"/>
          <w:szCs w:val="24"/>
        </w:rPr>
        <w:t>r</w:t>
      </w:r>
      <w:r>
        <w:rPr>
          <w:rFonts w:ascii="Calibri" w:eastAsia="Calibri" w:hAnsi="Calibri" w:cs="Calibri"/>
          <w:sz w:val="24"/>
          <w:szCs w:val="24"/>
        </w:rPr>
        <w:t>e</w:t>
      </w:r>
      <w:r>
        <w:rPr>
          <w:rFonts w:ascii="Calibri" w:eastAsia="Calibri" w:hAnsi="Calibri" w:cs="Calibri"/>
          <w:spacing w:val="2"/>
          <w:sz w:val="24"/>
          <w:szCs w:val="24"/>
        </w:rPr>
        <w:t>v</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 xml:space="preserve">t </w:t>
      </w:r>
      <w:r>
        <w:rPr>
          <w:rFonts w:ascii="Calibri" w:eastAsia="Calibri" w:hAnsi="Calibri" w:cs="Calibri"/>
          <w:spacing w:val="-2"/>
          <w:sz w:val="24"/>
          <w:szCs w:val="24"/>
        </w:rPr>
        <w:t>i</w:t>
      </w:r>
      <w:r>
        <w:rPr>
          <w:rFonts w:ascii="Calibri" w:eastAsia="Calibri" w:hAnsi="Calibri" w:cs="Calibri"/>
          <w:spacing w:val="2"/>
          <w:sz w:val="24"/>
          <w:szCs w:val="24"/>
        </w:rPr>
        <w:t>s</w:t>
      </w:r>
      <w:r>
        <w:rPr>
          <w:rFonts w:ascii="Calibri" w:eastAsia="Calibri" w:hAnsi="Calibri" w:cs="Calibri"/>
          <w:spacing w:val="-1"/>
          <w:sz w:val="24"/>
          <w:szCs w:val="24"/>
        </w:rPr>
        <w:t>ch</w:t>
      </w:r>
      <w:r>
        <w:rPr>
          <w:rFonts w:ascii="Calibri" w:eastAsia="Calibri" w:hAnsi="Calibri" w:cs="Calibri"/>
          <w:sz w:val="24"/>
          <w:szCs w:val="24"/>
        </w:rPr>
        <w:t>em</w:t>
      </w:r>
      <w:r>
        <w:rPr>
          <w:rFonts w:ascii="Calibri" w:eastAsia="Calibri" w:hAnsi="Calibri" w:cs="Calibri"/>
          <w:spacing w:val="-2"/>
          <w:sz w:val="24"/>
          <w:szCs w:val="24"/>
        </w:rPr>
        <w:t>i</w:t>
      </w:r>
      <w:r>
        <w:rPr>
          <w:rFonts w:ascii="Calibri" w:eastAsia="Calibri" w:hAnsi="Calibri" w:cs="Calibri"/>
          <w:sz w:val="24"/>
          <w:szCs w:val="24"/>
        </w:rPr>
        <w:t>c</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z w:val="24"/>
          <w:szCs w:val="24"/>
        </w:rPr>
        <w:t>m</w:t>
      </w:r>
      <w:r>
        <w:rPr>
          <w:rFonts w:ascii="Calibri" w:eastAsia="Calibri" w:hAnsi="Calibri" w:cs="Calibri"/>
          <w:spacing w:val="-1"/>
          <w:sz w:val="24"/>
          <w:szCs w:val="24"/>
        </w:rPr>
        <w:t>p</w:t>
      </w:r>
      <w:r>
        <w:rPr>
          <w:rFonts w:ascii="Calibri" w:eastAsia="Calibri" w:hAnsi="Calibri" w:cs="Calibri"/>
          <w:spacing w:val="2"/>
          <w:sz w:val="24"/>
          <w:szCs w:val="24"/>
        </w:rPr>
        <w:t>l</w:t>
      </w:r>
      <w:r>
        <w:rPr>
          <w:rFonts w:ascii="Calibri" w:eastAsia="Calibri" w:hAnsi="Calibri" w:cs="Calibri"/>
          <w:spacing w:val="-2"/>
          <w:sz w:val="24"/>
          <w:szCs w:val="24"/>
        </w:rPr>
        <w:t>i</w:t>
      </w:r>
      <w:r>
        <w:rPr>
          <w:rFonts w:ascii="Calibri" w:eastAsia="Calibri" w:hAnsi="Calibri" w:cs="Calibri"/>
          <w:spacing w:val="-1"/>
          <w:sz w:val="24"/>
          <w:szCs w:val="24"/>
        </w:rPr>
        <w:t>c</w:t>
      </w:r>
      <w:r>
        <w:rPr>
          <w:rFonts w:ascii="Calibri" w:eastAsia="Calibri" w:hAnsi="Calibri" w:cs="Calibri"/>
          <w:sz w:val="24"/>
          <w:szCs w:val="24"/>
        </w:rPr>
        <w:t>at</w:t>
      </w:r>
      <w:r>
        <w:rPr>
          <w:rFonts w:ascii="Calibri" w:eastAsia="Calibri" w:hAnsi="Calibri" w:cs="Calibri"/>
          <w:spacing w:val="1"/>
          <w:sz w:val="24"/>
          <w:szCs w:val="24"/>
        </w:rPr>
        <w:t>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3"/>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3"/>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2"/>
          <w:sz w:val="24"/>
          <w:szCs w:val="24"/>
        </w:rPr>
        <w:t>s</w:t>
      </w:r>
      <w:r>
        <w:rPr>
          <w:rFonts w:ascii="Calibri" w:eastAsia="Calibri" w:hAnsi="Calibri" w:cs="Calibri"/>
          <w:spacing w:val="3"/>
          <w:sz w:val="24"/>
          <w:szCs w:val="24"/>
        </w:rPr>
        <w:t>u</w:t>
      </w:r>
      <w:r>
        <w:rPr>
          <w:rFonts w:ascii="Calibri" w:eastAsia="Calibri" w:hAnsi="Calibri" w:cs="Calibri"/>
          <w:spacing w:val="-7"/>
          <w:sz w:val="24"/>
          <w:szCs w:val="24"/>
        </w:rPr>
        <w:t>r</w:t>
      </w:r>
      <w:r>
        <w:rPr>
          <w:rFonts w:ascii="Calibri" w:eastAsia="Calibri" w:hAnsi="Calibri" w:cs="Calibri"/>
          <w:sz w:val="24"/>
          <w:szCs w:val="24"/>
        </w:rPr>
        <w:t xml:space="preserve">e </w:t>
      </w:r>
      <w:r>
        <w:rPr>
          <w:rFonts w:ascii="Calibri" w:eastAsia="Calibri" w:hAnsi="Calibri" w:cs="Calibri"/>
          <w:spacing w:val="-6"/>
          <w:sz w:val="24"/>
          <w:szCs w:val="24"/>
        </w:rPr>
        <w:t>f</w:t>
      </w:r>
      <w:r>
        <w:rPr>
          <w:rFonts w:ascii="Calibri" w:eastAsia="Calibri" w:hAnsi="Calibri" w:cs="Calibri"/>
          <w:spacing w:val="-5"/>
          <w:sz w:val="24"/>
          <w:szCs w:val="24"/>
        </w:rPr>
        <w:t>a</w:t>
      </w:r>
      <w:r>
        <w:rPr>
          <w:rFonts w:ascii="Calibri" w:eastAsia="Calibri" w:hAnsi="Calibri" w:cs="Calibri"/>
          <w:spacing w:val="2"/>
          <w:sz w:val="24"/>
          <w:szCs w:val="24"/>
        </w:rPr>
        <w:t>v</w:t>
      </w:r>
      <w:r>
        <w:rPr>
          <w:rFonts w:ascii="Calibri" w:eastAsia="Calibri" w:hAnsi="Calibri" w:cs="Calibri"/>
          <w:spacing w:val="-2"/>
          <w:sz w:val="24"/>
          <w:szCs w:val="24"/>
        </w:rPr>
        <w:t>o</w:t>
      </w:r>
      <w:r>
        <w:rPr>
          <w:rFonts w:ascii="Calibri" w:eastAsia="Calibri" w:hAnsi="Calibri" w:cs="Calibri"/>
          <w:spacing w:val="-7"/>
          <w:sz w:val="24"/>
          <w:szCs w:val="24"/>
        </w:rPr>
        <w:t>r</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pacing w:val="-2"/>
          <w:sz w:val="24"/>
          <w:szCs w:val="24"/>
        </w:rPr>
        <w:t>l</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2"/>
          <w:sz w:val="24"/>
          <w:szCs w:val="24"/>
        </w:rPr>
        <w:t>o</w:t>
      </w:r>
      <w:r>
        <w:rPr>
          <w:rFonts w:ascii="Calibri" w:eastAsia="Calibri" w:hAnsi="Calibri" w:cs="Calibri"/>
          <w:spacing w:val="-1"/>
          <w:sz w:val="24"/>
          <w:szCs w:val="24"/>
        </w:rPr>
        <w:t>u</w:t>
      </w:r>
      <w:r>
        <w:rPr>
          <w:rFonts w:ascii="Calibri" w:eastAsia="Calibri" w:hAnsi="Calibri" w:cs="Calibri"/>
          <w:spacing w:val="-4"/>
          <w:sz w:val="24"/>
          <w:szCs w:val="24"/>
        </w:rPr>
        <w:t>t</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z w:val="24"/>
          <w:szCs w:val="24"/>
        </w:rPr>
        <w:t>me</w:t>
      </w:r>
      <w:r>
        <w:rPr>
          <w:rFonts w:ascii="Calibri" w:eastAsia="Calibri" w:hAnsi="Calibri" w:cs="Calibri"/>
          <w:spacing w:val="3"/>
          <w:sz w:val="24"/>
          <w:szCs w:val="24"/>
        </w:rPr>
        <w:t>s</w:t>
      </w:r>
      <w:r>
        <w:rPr>
          <w:rFonts w:ascii="Calibri" w:eastAsia="Calibri" w:hAnsi="Calibri" w:cs="Calibri"/>
          <w:sz w:val="24"/>
          <w:szCs w:val="24"/>
        </w:rPr>
        <w:t>.</w:t>
      </w:r>
    </w:p>
    <w:p w14:paraId="51C313C9" w14:textId="77777777" w:rsidR="00231A1E" w:rsidRDefault="00231A1E" w:rsidP="00231A1E">
      <w:pPr>
        <w:spacing w:line="277" w:lineRule="auto"/>
        <w:ind w:left="296" w:right="172"/>
        <w:jc w:val="both"/>
        <w:rPr>
          <w:rFonts w:ascii="Calibri" w:eastAsia="Calibri" w:hAnsi="Calibri" w:cs="Calibri"/>
          <w:sz w:val="24"/>
          <w:szCs w:val="24"/>
        </w:rPr>
      </w:pPr>
    </w:p>
    <w:p w14:paraId="40F87381" w14:textId="77777777" w:rsidR="00231A1E" w:rsidRDefault="00231A1E" w:rsidP="00231A1E">
      <w:pPr>
        <w:spacing w:line="277" w:lineRule="auto"/>
        <w:ind w:left="296" w:right="172"/>
        <w:jc w:val="both"/>
        <w:rPr>
          <w:rFonts w:ascii="Calibri" w:eastAsia="Calibri" w:hAnsi="Calibri" w:cs="Calibri"/>
          <w:sz w:val="24"/>
          <w:szCs w:val="24"/>
        </w:rPr>
      </w:pPr>
    </w:p>
    <w:p w14:paraId="59E3B8F2" w14:textId="4B8FDC59" w:rsidR="00231A1E" w:rsidRDefault="00231A1E" w:rsidP="00231A1E">
      <w:pPr>
        <w:spacing w:line="277" w:lineRule="auto"/>
        <w:ind w:left="296" w:right="172"/>
        <w:jc w:val="both"/>
        <w:rPr>
          <w:rFonts w:ascii="Calibri" w:eastAsia="Calibri" w:hAnsi="Calibri" w:cs="Calibri"/>
          <w:sz w:val="24"/>
          <w:szCs w:val="24"/>
        </w:rPr>
        <w:sectPr w:rsidR="00231A1E">
          <w:headerReference w:type="even" r:id="rId10"/>
          <w:headerReference w:type="default" r:id="rId11"/>
          <w:footerReference w:type="even" r:id="rId12"/>
          <w:footerReference w:type="default" r:id="rId13"/>
          <w:headerReference w:type="first" r:id="rId14"/>
          <w:footerReference w:type="first" r:id="rId15"/>
          <w:pgSz w:w="11920" w:h="16840"/>
          <w:pgMar w:top="380" w:right="740" w:bottom="280" w:left="1120" w:header="720" w:footer="720" w:gutter="0"/>
          <w:cols w:space="720"/>
        </w:sectPr>
      </w:pPr>
      <w:commentRangeStart w:id="9"/>
      <w:r>
        <w:rPr>
          <w:rFonts w:ascii="Calibri" w:eastAsia="Calibri" w:hAnsi="Calibri" w:cs="Calibri"/>
          <w:sz w:val="24"/>
          <w:szCs w:val="24"/>
        </w:rPr>
        <w:t>Keywords:</w:t>
      </w:r>
      <w:commentRangeEnd w:id="9"/>
      <w:r w:rsidR="00431EFA">
        <w:rPr>
          <w:rStyle w:val="CommentReference"/>
          <w:rFonts w:ascii="Calibri" w:eastAsia="Calibri" w:hAnsi="Calibri" w:cs="Calibri"/>
          <w:sz w:val="24"/>
          <w:szCs w:val="24"/>
        </w:rPr>
        <w:commentReference w:id="9"/>
      </w:r>
      <w:r>
        <w:rPr>
          <w:rFonts w:ascii="Calibri" w:eastAsia="Calibri" w:hAnsi="Calibri" w:cs="Calibri"/>
          <w:sz w:val="24"/>
          <w:szCs w:val="24"/>
        </w:rPr>
        <w:t xml:space="preserve"> P</w:t>
      </w:r>
      <w:r>
        <w:rPr>
          <w:rFonts w:ascii="Calibri" w:eastAsia="Calibri" w:hAnsi="Calibri" w:cs="Calibri"/>
          <w:spacing w:val="-1"/>
          <w:sz w:val="24"/>
          <w:szCs w:val="24"/>
        </w:rPr>
        <w:t>r</w:t>
      </w:r>
      <w:r>
        <w:rPr>
          <w:rFonts w:ascii="Calibri" w:eastAsia="Calibri" w:hAnsi="Calibri" w:cs="Calibri"/>
          <w:spacing w:val="-2"/>
          <w:sz w:val="24"/>
          <w:szCs w:val="24"/>
        </w:rPr>
        <w:t>i</w:t>
      </w:r>
      <w:r>
        <w:rPr>
          <w:rFonts w:ascii="Calibri" w:eastAsia="Calibri" w:hAnsi="Calibri" w:cs="Calibri"/>
          <w:sz w:val="24"/>
          <w:szCs w:val="24"/>
        </w:rPr>
        <w:t>ma</w:t>
      </w:r>
      <w:r>
        <w:rPr>
          <w:rFonts w:ascii="Calibri" w:eastAsia="Calibri" w:hAnsi="Calibri" w:cs="Calibri"/>
          <w:spacing w:val="-2"/>
          <w:sz w:val="24"/>
          <w:szCs w:val="24"/>
        </w:rPr>
        <w:t>r</w:t>
      </w:r>
      <w:r>
        <w:rPr>
          <w:rFonts w:ascii="Calibri" w:eastAsia="Calibri" w:hAnsi="Calibri" w:cs="Calibri"/>
          <w:sz w:val="24"/>
          <w:szCs w:val="24"/>
        </w:rPr>
        <w:t>y a</w:t>
      </w:r>
      <w:r>
        <w:rPr>
          <w:rFonts w:ascii="Calibri" w:eastAsia="Calibri" w:hAnsi="Calibri" w:cs="Calibri"/>
          <w:spacing w:val="4"/>
          <w:sz w:val="24"/>
          <w:szCs w:val="24"/>
        </w:rPr>
        <w:t>d</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pacing w:val="2"/>
          <w:sz w:val="24"/>
          <w:szCs w:val="24"/>
        </w:rPr>
        <w:t>v</w:t>
      </w:r>
      <w:r>
        <w:rPr>
          <w:rFonts w:ascii="Calibri" w:eastAsia="Calibri" w:hAnsi="Calibri" w:cs="Calibri"/>
          <w:sz w:val="24"/>
          <w:szCs w:val="24"/>
        </w:rPr>
        <w:t>e</w:t>
      </w:r>
      <w:r>
        <w:rPr>
          <w:rFonts w:ascii="Calibri" w:eastAsia="Calibri" w:hAnsi="Calibri" w:cs="Calibri"/>
          <w:spacing w:val="-1"/>
          <w:sz w:val="24"/>
          <w:szCs w:val="24"/>
        </w:rPr>
        <w:t xml:space="preserve"> b</w:t>
      </w:r>
      <w:r>
        <w:rPr>
          <w:rFonts w:ascii="Calibri" w:eastAsia="Calibri" w:hAnsi="Calibri" w:cs="Calibri"/>
          <w:sz w:val="24"/>
          <w:szCs w:val="24"/>
        </w:rPr>
        <w:t>a</w:t>
      </w:r>
      <w:r>
        <w:rPr>
          <w:rFonts w:ascii="Calibri" w:eastAsia="Calibri" w:hAnsi="Calibri" w:cs="Calibri"/>
          <w:spacing w:val="-1"/>
          <w:sz w:val="24"/>
          <w:szCs w:val="24"/>
        </w:rPr>
        <w:t>nd</w:t>
      </w:r>
      <w:r>
        <w:rPr>
          <w:rFonts w:ascii="Calibri" w:eastAsia="Calibri" w:hAnsi="Calibri" w:cs="Calibri"/>
          <w:sz w:val="24"/>
          <w:szCs w:val="24"/>
        </w:rPr>
        <w:t xml:space="preserve">s, </w:t>
      </w:r>
      <w:r>
        <w:rPr>
          <w:rFonts w:ascii="Calibri" w:eastAsia="Calibri" w:hAnsi="Calibri" w:cs="Calibri"/>
          <w:spacing w:val="2"/>
          <w:sz w:val="24"/>
          <w:szCs w:val="24"/>
        </w:rPr>
        <w:t>i</w:t>
      </w:r>
      <w:r>
        <w:rPr>
          <w:rFonts w:ascii="Calibri" w:eastAsia="Calibri" w:hAnsi="Calibri" w:cs="Calibri"/>
          <w:spacing w:val="-2"/>
          <w:sz w:val="24"/>
          <w:szCs w:val="24"/>
        </w:rPr>
        <w:t>l</w:t>
      </w:r>
      <w:r>
        <w:rPr>
          <w:rFonts w:ascii="Calibri" w:eastAsia="Calibri" w:hAnsi="Calibri" w:cs="Calibri"/>
          <w:sz w:val="24"/>
          <w:szCs w:val="24"/>
        </w:rPr>
        <w:t>e</w:t>
      </w:r>
      <w:r>
        <w:rPr>
          <w:rFonts w:ascii="Calibri" w:eastAsia="Calibri" w:hAnsi="Calibri" w:cs="Calibri"/>
          <w:spacing w:val="2"/>
          <w:sz w:val="24"/>
          <w:szCs w:val="24"/>
        </w:rPr>
        <w:t>o</w:t>
      </w:r>
      <w:r>
        <w:rPr>
          <w:rFonts w:ascii="Calibri" w:eastAsia="Calibri" w:hAnsi="Calibri" w:cs="Calibri"/>
          <w:spacing w:val="-1"/>
          <w:sz w:val="24"/>
          <w:szCs w:val="24"/>
        </w:rPr>
        <w:t>-</w:t>
      </w:r>
      <w:r>
        <w:rPr>
          <w:rFonts w:ascii="Calibri" w:eastAsia="Calibri" w:hAnsi="Calibri" w:cs="Calibri"/>
          <w:spacing w:val="5"/>
          <w:sz w:val="24"/>
          <w:szCs w:val="24"/>
        </w:rPr>
        <w:t>m</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4"/>
          <w:sz w:val="24"/>
          <w:szCs w:val="24"/>
        </w:rPr>
        <w:t>t</w:t>
      </w:r>
      <w:r>
        <w:rPr>
          <w:rFonts w:ascii="Calibri" w:eastAsia="Calibri" w:hAnsi="Calibri" w:cs="Calibri"/>
          <w:sz w:val="24"/>
          <w:szCs w:val="24"/>
        </w:rPr>
        <w:t>e</w:t>
      </w:r>
      <w:r>
        <w:rPr>
          <w:rFonts w:ascii="Calibri" w:eastAsia="Calibri" w:hAnsi="Calibri" w:cs="Calibri"/>
          <w:spacing w:val="-2"/>
          <w:sz w:val="24"/>
          <w:szCs w:val="24"/>
        </w:rPr>
        <w:t>ri</w:t>
      </w:r>
      <w:r>
        <w:rPr>
          <w:rFonts w:ascii="Calibri" w:eastAsia="Calibri" w:hAnsi="Calibri" w:cs="Calibri"/>
          <w:sz w:val="24"/>
          <w:szCs w:val="24"/>
        </w:rPr>
        <w:t>c</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dh</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pacing w:val="3"/>
          <w:sz w:val="24"/>
          <w:szCs w:val="24"/>
        </w:rPr>
        <w:t>o</w:t>
      </w:r>
      <w:r>
        <w:rPr>
          <w:rFonts w:ascii="Calibri" w:eastAsia="Calibri" w:hAnsi="Calibri" w:cs="Calibri"/>
          <w:spacing w:val="-1"/>
          <w:sz w:val="24"/>
          <w:szCs w:val="24"/>
        </w:rPr>
        <w:t>n</w:t>
      </w:r>
      <w:r>
        <w:rPr>
          <w:rFonts w:ascii="Calibri" w:eastAsia="Calibri" w:hAnsi="Calibri" w:cs="Calibri"/>
          <w:sz w:val="24"/>
          <w:szCs w:val="24"/>
        </w:rPr>
        <w:t xml:space="preserve">s, </w:t>
      </w:r>
      <w:r>
        <w:rPr>
          <w:rFonts w:ascii="Calibri" w:eastAsia="Calibri" w:hAnsi="Calibri" w:cs="Calibri"/>
          <w:spacing w:val="-2"/>
          <w:sz w:val="24"/>
          <w:szCs w:val="24"/>
        </w:rPr>
        <w:t>i</w:t>
      </w:r>
      <w:r>
        <w:rPr>
          <w:rFonts w:ascii="Calibri" w:eastAsia="Calibri" w:hAnsi="Calibri" w:cs="Calibri"/>
          <w:spacing w:val="2"/>
          <w:sz w:val="24"/>
          <w:szCs w:val="24"/>
        </w:rPr>
        <w:t>s</w:t>
      </w:r>
      <w:r>
        <w:rPr>
          <w:rFonts w:ascii="Calibri" w:eastAsia="Calibri" w:hAnsi="Calibri" w:cs="Calibri"/>
          <w:spacing w:val="-1"/>
          <w:sz w:val="24"/>
          <w:szCs w:val="24"/>
        </w:rPr>
        <w:t>ch</w:t>
      </w:r>
      <w:r>
        <w:rPr>
          <w:rFonts w:ascii="Calibri" w:eastAsia="Calibri" w:hAnsi="Calibri" w:cs="Calibri"/>
          <w:sz w:val="24"/>
          <w:szCs w:val="24"/>
        </w:rPr>
        <w:t>em</w:t>
      </w:r>
      <w:r>
        <w:rPr>
          <w:rFonts w:ascii="Calibri" w:eastAsia="Calibri" w:hAnsi="Calibri" w:cs="Calibri"/>
          <w:spacing w:val="-2"/>
          <w:sz w:val="24"/>
          <w:szCs w:val="24"/>
        </w:rPr>
        <w:t>i</w:t>
      </w:r>
      <w:r>
        <w:rPr>
          <w:rFonts w:ascii="Calibri" w:eastAsia="Calibri" w:hAnsi="Calibri" w:cs="Calibri"/>
          <w:sz w:val="24"/>
          <w:szCs w:val="24"/>
        </w:rPr>
        <w:t>c</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z w:val="24"/>
          <w:szCs w:val="24"/>
        </w:rPr>
        <w:t>m</w:t>
      </w:r>
      <w:r>
        <w:rPr>
          <w:rFonts w:ascii="Calibri" w:eastAsia="Calibri" w:hAnsi="Calibri" w:cs="Calibri"/>
          <w:spacing w:val="-1"/>
          <w:sz w:val="24"/>
          <w:szCs w:val="24"/>
        </w:rPr>
        <w:t>p</w:t>
      </w:r>
      <w:r>
        <w:rPr>
          <w:rFonts w:ascii="Calibri" w:eastAsia="Calibri" w:hAnsi="Calibri" w:cs="Calibri"/>
          <w:spacing w:val="2"/>
          <w:sz w:val="24"/>
          <w:szCs w:val="24"/>
        </w:rPr>
        <w:t>l</w:t>
      </w:r>
      <w:r>
        <w:rPr>
          <w:rFonts w:ascii="Calibri" w:eastAsia="Calibri" w:hAnsi="Calibri" w:cs="Calibri"/>
          <w:spacing w:val="-2"/>
          <w:sz w:val="24"/>
          <w:szCs w:val="24"/>
        </w:rPr>
        <w:t>i</w:t>
      </w:r>
      <w:r>
        <w:rPr>
          <w:rFonts w:ascii="Calibri" w:eastAsia="Calibri" w:hAnsi="Calibri" w:cs="Calibri"/>
          <w:spacing w:val="-1"/>
          <w:sz w:val="24"/>
          <w:szCs w:val="24"/>
        </w:rPr>
        <w:t>c</w:t>
      </w:r>
      <w:r>
        <w:rPr>
          <w:rFonts w:ascii="Calibri" w:eastAsia="Calibri" w:hAnsi="Calibri" w:cs="Calibri"/>
          <w:sz w:val="24"/>
          <w:szCs w:val="24"/>
        </w:rPr>
        <w:t>at</w:t>
      </w:r>
      <w:r>
        <w:rPr>
          <w:rFonts w:ascii="Calibri" w:eastAsia="Calibri" w:hAnsi="Calibri" w:cs="Calibri"/>
          <w:spacing w:val="1"/>
          <w:sz w:val="24"/>
          <w:szCs w:val="24"/>
        </w:rPr>
        <w:t>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 xml:space="preserve">s, </w:t>
      </w:r>
      <w:proofErr w:type="spellStart"/>
      <w:r>
        <w:rPr>
          <w:rFonts w:ascii="Calibri" w:eastAsia="Calibri" w:hAnsi="Calibri" w:cs="Calibri"/>
          <w:spacing w:val="-6"/>
          <w:sz w:val="24"/>
          <w:szCs w:val="24"/>
        </w:rPr>
        <w:t>h</w:t>
      </w:r>
      <w:r>
        <w:rPr>
          <w:rFonts w:ascii="Calibri" w:eastAsia="Calibri" w:hAnsi="Calibri" w:cs="Calibri"/>
          <w:spacing w:val="1"/>
          <w:sz w:val="24"/>
          <w:szCs w:val="24"/>
        </w:rPr>
        <w:t>y</w:t>
      </w:r>
      <w:r>
        <w:rPr>
          <w:rFonts w:ascii="Calibri" w:eastAsia="Calibri" w:hAnsi="Calibri" w:cs="Calibri"/>
          <w:spacing w:val="-1"/>
          <w:sz w:val="24"/>
          <w:szCs w:val="24"/>
        </w:rPr>
        <w:t>p</w:t>
      </w:r>
      <w:r>
        <w:rPr>
          <w:rFonts w:ascii="Calibri" w:eastAsia="Calibri" w:hAnsi="Calibri" w:cs="Calibri"/>
          <w:spacing w:val="-2"/>
          <w:sz w:val="24"/>
          <w:szCs w:val="24"/>
        </w:rPr>
        <w:t>o</w:t>
      </w:r>
      <w:r>
        <w:rPr>
          <w:rFonts w:ascii="Calibri" w:eastAsia="Calibri" w:hAnsi="Calibri" w:cs="Calibri"/>
          <w:spacing w:val="2"/>
          <w:sz w:val="24"/>
          <w:szCs w:val="24"/>
        </w:rPr>
        <w:t>g</w:t>
      </w:r>
      <w:r>
        <w:rPr>
          <w:rFonts w:ascii="Calibri" w:eastAsia="Calibri" w:hAnsi="Calibri" w:cs="Calibri"/>
          <w:spacing w:val="-2"/>
          <w:sz w:val="24"/>
          <w:szCs w:val="24"/>
        </w:rPr>
        <w:t>l</w:t>
      </w:r>
      <w:r>
        <w:rPr>
          <w:rFonts w:ascii="Calibri" w:eastAsia="Calibri" w:hAnsi="Calibri" w:cs="Calibri"/>
          <w:spacing w:val="-3"/>
          <w:sz w:val="24"/>
          <w:szCs w:val="24"/>
        </w:rPr>
        <w:t>y</w:t>
      </w:r>
      <w:r>
        <w:rPr>
          <w:rFonts w:ascii="Calibri" w:eastAsia="Calibri" w:hAnsi="Calibri" w:cs="Calibri"/>
          <w:spacing w:val="-1"/>
          <w:sz w:val="24"/>
          <w:szCs w:val="24"/>
        </w:rPr>
        <w:t>c</w:t>
      </w:r>
      <w:r>
        <w:rPr>
          <w:rFonts w:ascii="Calibri" w:eastAsia="Calibri" w:hAnsi="Calibri" w:cs="Calibri"/>
          <w:sz w:val="24"/>
          <w:szCs w:val="24"/>
        </w:rPr>
        <w:t>aem</w:t>
      </w:r>
      <w:r>
        <w:rPr>
          <w:rFonts w:ascii="Calibri" w:eastAsia="Calibri" w:hAnsi="Calibri" w:cs="Calibri"/>
          <w:spacing w:val="-2"/>
          <w:sz w:val="24"/>
          <w:szCs w:val="24"/>
        </w:rPr>
        <w:t>i</w:t>
      </w:r>
      <w:r>
        <w:rPr>
          <w:rFonts w:ascii="Calibri" w:eastAsia="Calibri" w:hAnsi="Calibri" w:cs="Calibri"/>
          <w:sz w:val="24"/>
          <w:szCs w:val="24"/>
        </w:rPr>
        <w:t>c</w:t>
      </w:r>
      <w:proofErr w:type="spellEnd"/>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2"/>
          <w:sz w:val="24"/>
          <w:szCs w:val="24"/>
        </w:rPr>
        <w:t>g</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pacing w:val="2"/>
          <w:sz w:val="24"/>
          <w:szCs w:val="24"/>
        </w:rPr>
        <w:t>s</w:t>
      </w:r>
    </w:p>
    <w:p w14:paraId="103AF36F" w14:textId="77777777" w:rsidR="00B217AC" w:rsidRDefault="00231A1E" w:rsidP="00231A1E">
      <w:pPr>
        <w:spacing w:before="56"/>
        <w:ind w:left="683"/>
        <w:jc w:val="both"/>
        <w:rPr>
          <w:rFonts w:ascii="Calibri" w:eastAsia="Calibri" w:hAnsi="Calibri" w:cs="Calibri"/>
          <w:sz w:val="24"/>
          <w:szCs w:val="24"/>
        </w:rPr>
      </w:pPr>
      <w:commentRangeStart w:id="10"/>
      <w:r>
        <w:rPr>
          <w:rFonts w:ascii="Calibri" w:eastAsia="Calibri" w:hAnsi="Calibri" w:cs="Calibri"/>
          <w:b/>
          <w:spacing w:val="-2"/>
          <w:sz w:val="24"/>
          <w:szCs w:val="24"/>
        </w:rPr>
        <w:lastRenderedPageBreak/>
        <w:t>I</w:t>
      </w:r>
      <w:r>
        <w:rPr>
          <w:rFonts w:ascii="Calibri" w:eastAsia="Calibri" w:hAnsi="Calibri" w:cs="Calibri"/>
          <w:b/>
          <w:sz w:val="24"/>
          <w:szCs w:val="24"/>
        </w:rPr>
        <w:t>n</w:t>
      </w:r>
      <w:r>
        <w:rPr>
          <w:rFonts w:ascii="Calibri" w:eastAsia="Calibri" w:hAnsi="Calibri" w:cs="Calibri"/>
          <w:b/>
          <w:spacing w:val="-2"/>
          <w:sz w:val="24"/>
          <w:szCs w:val="24"/>
        </w:rPr>
        <w:t>t</w:t>
      </w:r>
      <w:r>
        <w:rPr>
          <w:rFonts w:ascii="Calibri" w:eastAsia="Calibri" w:hAnsi="Calibri" w:cs="Calibri"/>
          <w:b/>
          <w:spacing w:val="-4"/>
          <w:sz w:val="24"/>
          <w:szCs w:val="24"/>
        </w:rPr>
        <w:t>r</w:t>
      </w:r>
      <w:r>
        <w:rPr>
          <w:rFonts w:ascii="Calibri" w:eastAsia="Calibri" w:hAnsi="Calibri" w:cs="Calibri"/>
          <w:b/>
          <w:sz w:val="24"/>
          <w:szCs w:val="24"/>
        </w:rPr>
        <w:t>o</w:t>
      </w:r>
      <w:r>
        <w:rPr>
          <w:rFonts w:ascii="Calibri" w:eastAsia="Calibri" w:hAnsi="Calibri" w:cs="Calibri"/>
          <w:b/>
          <w:spacing w:val="1"/>
          <w:sz w:val="24"/>
          <w:szCs w:val="24"/>
        </w:rPr>
        <w:t>d</w:t>
      </w:r>
      <w:r>
        <w:rPr>
          <w:rFonts w:ascii="Calibri" w:eastAsia="Calibri" w:hAnsi="Calibri" w:cs="Calibri"/>
          <w:b/>
          <w:sz w:val="24"/>
          <w:szCs w:val="24"/>
        </w:rPr>
        <w:t>uct</w:t>
      </w:r>
      <w:r>
        <w:rPr>
          <w:rFonts w:ascii="Calibri" w:eastAsia="Calibri" w:hAnsi="Calibri" w:cs="Calibri"/>
          <w:b/>
          <w:spacing w:val="-1"/>
          <w:sz w:val="24"/>
          <w:szCs w:val="24"/>
        </w:rPr>
        <w:t>i</w:t>
      </w:r>
      <w:r>
        <w:rPr>
          <w:rFonts w:ascii="Calibri" w:eastAsia="Calibri" w:hAnsi="Calibri" w:cs="Calibri"/>
          <w:b/>
          <w:sz w:val="24"/>
          <w:szCs w:val="24"/>
        </w:rPr>
        <w:t>on</w:t>
      </w:r>
      <w:commentRangeEnd w:id="10"/>
      <w:r w:rsidR="008F19F0">
        <w:rPr>
          <w:rStyle w:val="CommentReference"/>
          <w:rFonts w:ascii="Calibri" w:eastAsia="Calibri" w:hAnsi="Calibri" w:cs="Calibri"/>
          <w:sz w:val="24"/>
          <w:szCs w:val="24"/>
        </w:rPr>
        <w:commentReference w:id="10"/>
      </w:r>
    </w:p>
    <w:p w14:paraId="4099A2CB" w14:textId="77777777" w:rsidR="00B217AC" w:rsidRDefault="00B217AC" w:rsidP="00231A1E">
      <w:pPr>
        <w:spacing w:before="6" w:line="200" w:lineRule="exact"/>
        <w:jc w:val="both"/>
      </w:pPr>
    </w:p>
    <w:p w14:paraId="61072BCC" w14:textId="77777777" w:rsidR="00B217AC" w:rsidRDefault="00231A1E" w:rsidP="00231A1E">
      <w:pPr>
        <w:ind w:left="683"/>
        <w:jc w:val="both"/>
        <w:rPr>
          <w:rFonts w:ascii="Calibri" w:eastAsia="Calibri" w:hAnsi="Calibri" w:cs="Calibri"/>
          <w:sz w:val="24"/>
          <w:szCs w:val="24"/>
        </w:rPr>
      </w:pPr>
      <w:r>
        <w:rPr>
          <w:rFonts w:ascii="Calibri" w:eastAsia="Calibri" w:hAnsi="Calibri" w:cs="Calibri"/>
          <w:sz w:val="24"/>
          <w:szCs w:val="24"/>
        </w:rPr>
        <w:t>Sma</w:t>
      </w:r>
      <w:r>
        <w:rPr>
          <w:rFonts w:ascii="Calibri" w:eastAsia="Calibri" w:hAnsi="Calibri" w:cs="Calibri"/>
          <w:spacing w:val="-2"/>
          <w:sz w:val="24"/>
          <w:szCs w:val="24"/>
        </w:rPr>
        <w:t>l</w:t>
      </w:r>
      <w:r>
        <w:rPr>
          <w:rFonts w:ascii="Calibri" w:eastAsia="Calibri" w:hAnsi="Calibri" w:cs="Calibri"/>
          <w:sz w:val="24"/>
          <w:szCs w:val="24"/>
        </w:rPr>
        <w:t>l</w:t>
      </w:r>
      <w:r>
        <w:rPr>
          <w:rFonts w:ascii="Calibri" w:eastAsia="Calibri" w:hAnsi="Calibri" w:cs="Calibri"/>
          <w:spacing w:val="-4"/>
          <w:sz w:val="24"/>
          <w:szCs w:val="24"/>
        </w:rPr>
        <w:t xml:space="preserve"> </w:t>
      </w:r>
      <w:r>
        <w:rPr>
          <w:rFonts w:ascii="Calibri" w:eastAsia="Calibri" w:hAnsi="Calibri" w:cs="Calibri"/>
          <w:spacing w:val="3"/>
          <w:sz w:val="24"/>
          <w:szCs w:val="24"/>
        </w:rPr>
        <w:t>b</w:t>
      </w:r>
      <w:r>
        <w:rPr>
          <w:rFonts w:ascii="Calibri" w:eastAsia="Calibri" w:hAnsi="Calibri" w:cs="Calibri"/>
          <w:spacing w:val="-2"/>
          <w:sz w:val="24"/>
          <w:szCs w:val="24"/>
        </w:rPr>
        <w:t>o</w:t>
      </w:r>
      <w:r>
        <w:rPr>
          <w:rFonts w:ascii="Calibri" w:eastAsia="Calibri" w:hAnsi="Calibri" w:cs="Calibri"/>
          <w:spacing w:val="1"/>
          <w:sz w:val="24"/>
          <w:szCs w:val="24"/>
        </w:rPr>
        <w:t>w</w:t>
      </w:r>
      <w:r>
        <w:rPr>
          <w:rFonts w:ascii="Calibri" w:eastAsia="Calibri" w:hAnsi="Calibri" w:cs="Calibri"/>
          <w:sz w:val="24"/>
          <w:szCs w:val="24"/>
        </w:rPr>
        <w:t>el</w:t>
      </w:r>
      <w:r>
        <w:rPr>
          <w:rFonts w:ascii="Calibri" w:eastAsia="Calibri" w:hAnsi="Calibri" w:cs="Calibri"/>
          <w:spacing w:val="-3"/>
          <w:sz w:val="24"/>
          <w:szCs w:val="24"/>
        </w:rPr>
        <w:t xml:space="preserve"> </w:t>
      </w:r>
      <w:r>
        <w:rPr>
          <w:rFonts w:ascii="Calibri" w:eastAsia="Calibri" w:hAnsi="Calibri" w:cs="Calibri"/>
          <w:spacing w:val="-2"/>
          <w:sz w:val="24"/>
          <w:szCs w:val="24"/>
        </w:rPr>
        <w:t>o</w:t>
      </w:r>
      <w:r>
        <w:rPr>
          <w:rFonts w:ascii="Calibri" w:eastAsia="Calibri" w:hAnsi="Calibri" w:cs="Calibri"/>
          <w:spacing w:val="-1"/>
          <w:sz w:val="24"/>
          <w:szCs w:val="24"/>
        </w:rPr>
        <w:t>b</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r</w:t>
      </w:r>
      <w:r>
        <w:rPr>
          <w:rFonts w:ascii="Calibri" w:eastAsia="Calibri" w:hAnsi="Calibri" w:cs="Calibri"/>
          <w:spacing w:val="-1"/>
          <w:sz w:val="24"/>
          <w:szCs w:val="24"/>
        </w:rPr>
        <w:t>uc</w:t>
      </w:r>
      <w:r>
        <w:rPr>
          <w:rFonts w:ascii="Calibri" w:eastAsia="Calibri" w:hAnsi="Calibri" w:cs="Calibri"/>
          <w:sz w:val="24"/>
          <w:szCs w:val="24"/>
        </w:rPr>
        <w:t>t</w:t>
      </w:r>
      <w:r>
        <w:rPr>
          <w:rFonts w:ascii="Calibri" w:eastAsia="Calibri" w:hAnsi="Calibri" w:cs="Calibri"/>
          <w:spacing w:val="5"/>
          <w:sz w:val="24"/>
          <w:szCs w:val="24"/>
        </w:rPr>
        <w:t>i</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6"/>
          <w:sz w:val="24"/>
          <w:szCs w:val="24"/>
        </w:rPr>
        <w:t xml:space="preserve"> </w:t>
      </w:r>
      <w:r>
        <w:rPr>
          <w:rFonts w:ascii="Calibri" w:eastAsia="Calibri" w:hAnsi="Calibri" w:cs="Calibri"/>
          <w:sz w:val="24"/>
          <w:szCs w:val="24"/>
        </w:rPr>
        <w:t>(</w:t>
      </w:r>
      <w:r>
        <w:rPr>
          <w:rFonts w:ascii="Calibri" w:eastAsia="Calibri" w:hAnsi="Calibri" w:cs="Calibri"/>
          <w:spacing w:val="4"/>
          <w:sz w:val="24"/>
          <w:szCs w:val="24"/>
        </w:rPr>
        <w:t>S</w:t>
      </w:r>
      <w:r>
        <w:rPr>
          <w:rFonts w:ascii="Calibri" w:eastAsia="Calibri" w:hAnsi="Calibri" w:cs="Calibri"/>
          <w:spacing w:val="-1"/>
          <w:sz w:val="24"/>
          <w:szCs w:val="24"/>
        </w:rPr>
        <w:t>B</w:t>
      </w:r>
      <w:r>
        <w:rPr>
          <w:rFonts w:ascii="Calibri" w:eastAsia="Calibri" w:hAnsi="Calibri" w:cs="Calibri"/>
          <w:sz w:val="24"/>
          <w:szCs w:val="24"/>
        </w:rPr>
        <w:t>O)</w:t>
      </w:r>
      <w:r>
        <w:rPr>
          <w:rFonts w:ascii="Calibri" w:eastAsia="Calibri" w:hAnsi="Calibri" w:cs="Calibri"/>
          <w:spacing w:val="2"/>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s a</w:t>
      </w:r>
      <w:r>
        <w:rPr>
          <w:rFonts w:ascii="Calibri" w:eastAsia="Calibri" w:hAnsi="Calibri" w:cs="Calibri"/>
          <w:spacing w:val="-1"/>
          <w:sz w:val="24"/>
          <w:szCs w:val="24"/>
        </w:rPr>
        <w:t xml:space="preserve"> c</w:t>
      </w:r>
      <w:r>
        <w:rPr>
          <w:rFonts w:ascii="Calibri" w:eastAsia="Calibri" w:hAnsi="Calibri" w:cs="Calibri"/>
          <w:spacing w:val="-2"/>
          <w:sz w:val="24"/>
          <w:szCs w:val="24"/>
        </w:rPr>
        <w:t>o</w:t>
      </w:r>
      <w:r>
        <w:rPr>
          <w:rFonts w:ascii="Calibri" w:eastAsia="Calibri" w:hAnsi="Calibri" w:cs="Calibri"/>
          <w:sz w:val="24"/>
          <w:szCs w:val="24"/>
        </w:rPr>
        <w:t>mm</w:t>
      </w:r>
      <w:r>
        <w:rPr>
          <w:rFonts w:ascii="Calibri" w:eastAsia="Calibri" w:hAnsi="Calibri" w:cs="Calibri"/>
          <w:spacing w:val="-1"/>
          <w:sz w:val="24"/>
          <w:szCs w:val="24"/>
        </w:rPr>
        <w:t>o</w:t>
      </w:r>
      <w:r>
        <w:rPr>
          <w:rFonts w:ascii="Calibri" w:eastAsia="Calibri" w:hAnsi="Calibri" w:cs="Calibri"/>
          <w:sz w:val="24"/>
          <w:szCs w:val="24"/>
        </w:rPr>
        <w:t>n</w:t>
      </w:r>
      <w:r>
        <w:rPr>
          <w:rFonts w:ascii="Calibri" w:eastAsia="Calibri" w:hAnsi="Calibri" w:cs="Calibri"/>
          <w:spacing w:val="2"/>
          <w:sz w:val="24"/>
          <w:szCs w:val="24"/>
        </w:rPr>
        <w:t xml:space="preserve"> s</w:t>
      </w:r>
      <w:r>
        <w:rPr>
          <w:rFonts w:ascii="Calibri" w:eastAsia="Calibri" w:hAnsi="Calibri" w:cs="Calibri"/>
          <w:spacing w:val="-1"/>
          <w:sz w:val="24"/>
          <w:szCs w:val="24"/>
        </w:rPr>
        <w:t>u</w:t>
      </w:r>
      <w:r>
        <w:rPr>
          <w:rFonts w:ascii="Calibri" w:eastAsia="Calibri" w:hAnsi="Calibri" w:cs="Calibri"/>
          <w:spacing w:val="-7"/>
          <w:sz w:val="24"/>
          <w:szCs w:val="24"/>
        </w:rPr>
        <w:t>r</w:t>
      </w:r>
      <w:r>
        <w:rPr>
          <w:rFonts w:ascii="Calibri" w:eastAsia="Calibri" w:hAnsi="Calibri" w:cs="Calibri"/>
          <w:spacing w:val="2"/>
          <w:sz w:val="24"/>
          <w:szCs w:val="24"/>
        </w:rPr>
        <w:t>g</w:t>
      </w:r>
      <w:r>
        <w:rPr>
          <w:rFonts w:ascii="Calibri" w:eastAsia="Calibri" w:hAnsi="Calibri" w:cs="Calibri"/>
          <w:spacing w:val="-2"/>
          <w:sz w:val="24"/>
          <w:szCs w:val="24"/>
        </w:rPr>
        <w:t>i</w:t>
      </w:r>
      <w:r>
        <w:rPr>
          <w:rFonts w:ascii="Calibri" w:eastAsia="Calibri" w:hAnsi="Calibri" w:cs="Calibri"/>
          <w:spacing w:val="4"/>
          <w:sz w:val="24"/>
          <w:szCs w:val="24"/>
        </w:rPr>
        <w:t>c</w:t>
      </w:r>
      <w:r>
        <w:rPr>
          <w:rFonts w:ascii="Calibri" w:eastAsia="Calibri" w:hAnsi="Calibri" w:cs="Calibri"/>
          <w:sz w:val="24"/>
          <w:szCs w:val="24"/>
        </w:rPr>
        <w:t>al</w:t>
      </w:r>
      <w:r>
        <w:rPr>
          <w:rFonts w:ascii="Calibri" w:eastAsia="Calibri" w:hAnsi="Calibri" w:cs="Calibri"/>
          <w:spacing w:val="-4"/>
          <w:sz w:val="24"/>
          <w:szCs w:val="24"/>
        </w:rPr>
        <w:t xml:space="preserve"> </w:t>
      </w:r>
      <w:r>
        <w:rPr>
          <w:rFonts w:ascii="Calibri" w:eastAsia="Calibri" w:hAnsi="Calibri" w:cs="Calibri"/>
          <w:sz w:val="24"/>
          <w:szCs w:val="24"/>
        </w:rPr>
        <w:t>em</w:t>
      </w:r>
      <w:r>
        <w:rPr>
          <w:rFonts w:ascii="Calibri" w:eastAsia="Calibri" w:hAnsi="Calibri" w:cs="Calibri"/>
          <w:spacing w:val="1"/>
          <w:sz w:val="24"/>
          <w:szCs w:val="24"/>
        </w:rPr>
        <w:t>e</w:t>
      </w:r>
      <w:r>
        <w:rPr>
          <w:rFonts w:ascii="Calibri" w:eastAsia="Calibri" w:hAnsi="Calibri" w:cs="Calibri"/>
          <w:spacing w:val="-7"/>
          <w:sz w:val="24"/>
          <w:szCs w:val="24"/>
        </w:rPr>
        <w:t>r</w:t>
      </w:r>
      <w:r>
        <w:rPr>
          <w:rFonts w:ascii="Calibri" w:eastAsia="Calibri" w:hAnsi="Calibri" w:cs="Calibri"/>
          <w:spacing w:val="2"/>
          <w:sz w:val="24"/>
          <w:szCs w:val="24"/>
        </w:rPr>
        <w:t>g</w:t>
      </w:r>
      <w:r>
        <w:rPr>
          <w:rFonts w:ascii="Calibri" w:eastAsia="Calibri" w:hAnsi="Calibri" w:cs="Calibri"/>
          <w:sz w:val="24"/>
          <w:szCs w:val="24"/>
        </w:rPr>
        <w:t>e</w:t>
      </w:r>
      <w:r>
        <w:rPr>
          <w:rFonts w:ascii="Calibri" w:eastAsia="Calibri" w:hAnsi="Calibri" w:cs="Calibri"/>
          <w:spacing w:val="-1"/>
          <w:sz w:val="24"/>
          <w:szCs w:val="24"/>
        </w:rPr>
        <w:t>nc</w:t>
      </w:r>
      <w:r>
        <w:rPr>
          <w:rFonts w:ascii="Calibri" w:eastAsia="Calibri" w:hAnsi="Calibri" w:cs="Calibri"/>
          <w:spacing w:val="7"/>
          <w:sz w:val="24"/>
          <w:szCs w:val="24"/>
        </w:rPr>
        <w:t>y</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z w:val="24"/>
          <w:szCs w:val="24"/>
        </w:rPr>
        <w:t>ac</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un</w:t>
      </w:r>
      <w:r>
        <w:rPr>
          <w:rFonts w:ascii="Calibri" w:eastAsia="Calibri" w:hAnsi="Calibri" w:cs="Calibri"/>
          <w:sz w:val="24"/>
          <w:szCs w:val="24"/>
        </w:rPr>
        <w:t>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3"/>
          <w:sz w:val="24"/>
          <w:szCs w:val="24"/>
        </w:rPr>
        <w:t xml:space="preserve"> </w:t>
      </w:r>
      <w:r>
        <w:rPr>
          <w:rFonts w:ascii="Calibri" w:eastAsia="Calibri" w:hAnsi="Calibri" w:cs="Calibri"/>
          <w:spacing w:val="-1"/>
          <w:sz w:val="24"/>
          <w:szCs w:val="24"/>
        </w:rPr>
        <w:t>f</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p</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4"/>
          <w:sz w:val="24"/>
          <w:szCs w:val="24"/>
        </w:rPr>
        <w:t xml:space="preserve"> </w:t>
      </w:r>
      <w:r>
        <w:rPr>
          <w:rFonts w:ascii="Calibri" w:eastAsia="Calibri" w:hAnsi="Calibri" w:cs="Calibri"/>
          <w:spacing w:val="-2"/>
          <w:sz w:val="24"/>
          <w:szCs w:val="24"/>
        </w:rPr>
        <w:t>12</w:t>
      </w:r>
      <w:r>
        <w:rPr>
          <w:rFonts w:ascii="Calibri" w:eastAsia="Calibri" w:hAnsi="Calibri" w:cs="Calibri"/>
          <w:sz w:val="24"/>
          <w:szCs w:val="24"/>
        </w:rPr>
        <w:t>–</w:t>
      </w:r>
    </w:p>
    <w:p w14:paraId="6B281A15" w14:textId="77777777" w:rsidR="00B217AC" w:rsidRDefault="00231A1E" w:rsidP="00231A1E">
      <w:pPr>
        <w:spacing w:before="48" w:line="277" w:lineRule="auto"/>
        <w:ind w:left="116" w:right="168"/>
        <w:jc w:val="both"/>
        <w:rPr>
          <w:rFonts w:ascii="Calibri" w:eastAsia="Calibri" w:hAnsi="Calibri" w:cs="Calibri"/>
          <w:sz w:val="24"/>
          <w:szCs w:val="24"/>
        </w:rPr>
      </w:pPr>
      <w:r>
        <w:rPr>
          <w:rFonts w:ascii="Calibri" w:eastAsia="Calibri" w:hAnsi="Calibri" w:cs="Calibri"/>
          <w:spacing w:val="-2"/>
          <w:sz w:val="24"/>
          <w:szCs w:val="24"/>
        </w:rPr>
        <w:t>16</w:t>
      </w:r>
      <w:r>
        <w:rPr>
          <w:rFonts w:ascii="Calibri" w:eastAsia="Calibri" w:hAnsi="Calibri" w:cs="Calibri"/>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2"/>
          <w:sz w:val="24"/>
          <w:szCs w:val="24"/>
        </w:rPr>
        <w:t>l</w:t>
      </w:r>
      <w:r>
        <w:rPr>
          <w:rFonts w:ascii="Calibri" w:eastAsia="Calibri" w:hAnsi="Calibri" w:cs="Calibri"/>
          <w:sz w:val="24"/>
          <w:szCs w:val="24"/>
        </w:rPr>
        <w:t>l</w:t>
      </w:r>
      <w:r>
        <w:rPr>
          <w:rFonts w:ascii="Calibri" w:eastAsia="Calibri" w:hAnsi="Calibri" w:cs="Calibri"/>
          <w:spacing w:val="-4"/>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u</w:t>
      </w:r>
      <w:r>
        <w:rPr>
          <w:rFonts w:ascii="Calibri" w:eastAsia="Calibri" w:hAnsi="Calibri" w:cs="Calibri"/>
          <w:spacing w:val="-7"/>
          <w:sz w:val="24"/>
          <w:szCs w:val="24"/>
        </w:rPr>
        <w:t>r</w:t>
      </w:r>
      <w:r>
        <w:rPr>
          <w:rFonts w:ascii="Calibri" w:eastAsia="Calibri" w:hAnsi="Calibri" w:cs="Calibri"/>
          <w:spacing w:val="2"/>
          <w:sz w:val="24"/>
          <w:szCs w:val="24"/>
        </w:rPr>
        <w:t>g</w:t>
      </w:r>
      <w:r>
        <w:rPr>
          <w:rFonts w:ascii="Calibri" w:eastAsia="Calibri" w:hAnsi="Calibri" w:cs="Calibri"/>
          <w:spacing w:val="-2"/>
          <w:sz w:val="24"/>
          <w:szCs w:val="24"/>
        </w:rPr>
        <w:t>i</w:t>
      </w:r>
      <w:r>
        <w:rPr>
          <w:rFonts w:ascii="Calibri" w:eastAsia="Calibri" w:hAnsi="Calibri" w:cs="Calibri"/>
          <w:spacing w:val="-1"/>
          <w:sz w:val="24"/>
          <w:szCs w:val="24"/>
        </w:rPr>
        <w:t>c</w:t>
      </w:r>
      <w:r>
        <w:rPr>
          <w:rFonts w:ascii="Calibri" w:eastAsia="Calibri" w:hAnsi="Calibri" w:cs="Calibri"/>
          <w:spacing w:val="5"/>
          <w:sz w:val="24"/>
          <w:szCs w:val="24"/>
        </w:rPr>
        <w:t>a</w:t>
      </w:r>
      <w:r>
        <w:rPr>
          <w:rFonts w:ascii="Calibri" w:eastAsia="Calibri" w:hAnsi="Calibri" w:cs="Calibri"/>
          <w:sz w:val="24"/>
          <w:szCs w:val="24"/>
        </w:rPr>
        <w:t>l</w:t>
      </w:r>
      <w:r>
        <w:rPr>
          <w:rFonts w:ascii="Calibri" w:eastAsia="Calibri" w:hAnsi="Calibri" w:cs="Calibri"/>
          <w:spacing w:val="-4"/>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m</w:t>
      </w:r>
      <w:r>
        <w:rPr>
          <w:rFonts w:ascii="Calibri" w:eastAsia="Calibri" w:hAnsi="Calibri" w:cs="Calibri"/>
          <w:spacing w:val="-2"/>
          <w:sz w:val="24"/>
          <w:szCs w:val="24"/>
        </w:rPr>
        <w:t>i</w:t>
      </w:r>
      <w:r>
        <w:rPr>
          <w:rFonts w:ascii="Calibri" w:eastAsia="Calibri" w:hAnsi="Calibri" w:cs="Calibri"/>
          <w:spacing w:val="2"/>
          <w:sz w:val="24"/>
          <w:szCs w:val="24"/>
        </w:rPr>
        <w:t>ss</w:t>
      </w:r>
      <w:r>
        <w:rPr>
          <w:rFonts w:ascii="Calibri" w:eastAsia="Calibri" w:hAnsi="Calibri" w:cs="Calibri"/>
          <w:spacing w:val="-2"/>
          <w:sz w:val="24"/>
          <w:szCs w:val="24"/>
        </w:rPr>
        <w:t>i</w:t>
      </w:r>
      <w:r>
        <w:rPr>
          <w:rFonts w:ascii="Calibri" w:eastAsia="Calibri" w:hAnsi="Calibri" w:cs="Calibri"/>
          <w:spacing w:val="3"/>
          <w:sz w:val="24"/>
          <w:szCs w:val="24"/>
        </w:rPr>
        <w:t>o</w:t>
      </w:r>
      <w:r>
        <w:rPr>
          <w:rFonts w:ascii="Calibri" w:eastAsia="Calibri" w:hAnsi="Calibri" w:cs="Calibri"/>
          <w:spacing w:val="-1"/>
          <w:sz w:val="24"/>
          <w:szCs w:val="24"/>
        </w:rPr>
        <w:t>n</w:t>
      </w:r>
      <w:r>
        <w:rPr>
          <w:rFonts w:ascii="Calibri" w:eastAsia="Calibri" w:hAnsi="Calibri" w:cs="Calibri"/>
          <w:sz w:val="24"/>
          <w:szCs w:val="24"/>
        </w:rPr>
        <w:t>s 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3"/>
          <w:sz w:val="24"/>
          <w:szCs w:val="24"/>
        </w:rPr>
        <w:t xml:space="preserve"> </w:t>
      </w:r>
      <w:r>
        <w:rPr>
          <w:rFonts w:ascii="Calibri" w:eastAsia="Calibri" w:hAnsi="Calibri" w:cs="Calibri"/>
          <w:spacing w:val="5"/>
          <w:sz w:val="24"/>
          <w:szCs w:val="24"/>
        </w:rPr>
        <w:t>a</w:t>
      </w:r>
      <w:r>
        <w:rPr>
          <w:rFonts w:ascii="Calibri" w:eastAsia="Calibri" w:hAnsi="Calibri" w:cs="Calibri"/>
          <w:spacing w:val="-1"/>
          <w:sz w:val="24"/>
          <w:szCs w:val="24"/>
        </w:rPr>
        <w:t>pp</w:t>
      </w:r>
      <w:r>
        <w:rPr>
          <w:rFonts w:ascii="Calibri" w:eastAsia="Calibri" w:hAnsi="Calibri" w:cs="Calibri"/>
          <w:spacing w:val="-2"/>
          <w:sz w:val="24"/>
          <w:szCs w:val="24"/>
        </w:rPr>
        <w:t>r</w:t>
      </w:r>
      <w:r>
        <w:rPr>
          <w:rFonts w:ascii="Calibri" w:eastAsia="Calibri" w:hAnsi="Calibri" w:cs="Calibri"/>
          <w:spacing w:val="-6"/>
          <w:sz w:val="24"/>
          <w:szCs w:val="24"/>
        </w:rPr>
        <w:t>o</w:t>
      </w:r>
      <w:r>
        <w:rPr>
          <w:rFonts w:ascii="Calibri" w:eastAsia="Calibri" w:hAnsi="Calibri" w:cs="Calibri"/>
          <w:spacing w:val="1"/>
          <w:sz w:val="24"/>
          <w:szCs w:val="24"/>
        </w:rPr>
        <w:t>x</w:t>
      </w:r>
      <w:r>
        <w:rPr>
          <w:rFonts w:ascii="Calibri" w:eastAsia="Calibri" w:hAnsi="Calibri" w:cs="Calibri"/>
          <w:spacing w:val="-2"/>
          <w:sz w:val="24"/>
          <w:szCs w:val="24"/>
        </w:rPr>
        <w:t>i</w:t>
      </w:r>
      <w:r>
        <w:rPr>
          <w:rFonts w:ascii="Calibri" w:eastAsia="Calibri" w:hAnsi="Calibri" w:cs="Calibri"/>
          <w:sz w:val="24"/>
          <w:szCs w:val="24"/>
        </w:rPr>
        <w:t>ma</w:t>
      </w:r>
      <w:r>
        <w:rPr>
          <w:rFonts w:ascii="Calibri" w:eastAsia="Calibri" w:hAnsi="Calibri" w:cs="Calibri"/>
          <w:spacing w:val="-3"/>
          <w:sz w:val="24"/>
          <w:szCs w:val="24"/>
        </w:rPr>
        <w:t>t</w:t>
      </w:r>
      <w:r>
        <w:rPr>
          <w:rFonts w:ascii="Calibri" w:eastAsia="Calibri" w:hAnsi="Calibri" w:cs="Calibri"/>
          <w:sz w:val="24"/>
          <w:szCs w:val="24"/>
        </w:rPr>
        <w:t>e</w:t>
      </w:r>
      <w:r>
        <w:rPr>
          <w:rFonts w:ascii="Calibri" w:eastAsia="Calibri" w:hAnsi="Calibri" w:cs="Calibri"/>
          <w:spacing w:val="-2"/>
          <w:sz w:val="24"/>
          <w:szCs w:val="24"/>
        </w:rPr>
        <w:t>l</w:t>
      </w:r>
      <w:r>
        <w:rPr>
          <w:rFonts w:ascii="Calibri" w:eastAsia="Calibri" w:hAnsi="Calibri" w:cs="Calibri"/>
          <w:sz w:val="24"/>
          <w:szCs w:val="24"/>
        </w:rPr>
        <w:t>y</w:t>
      </w:r>
      <w:r>
        <w:rPr>
          <w:rFonts w:ascii="Calibri" w:eastAsia="Calibri" w:hAnsi="Calibri" w:cs="Calibri"/>
          <w:spacing w:val="5"/>
          <w:sz w:val="24"/>
          <w:szCs w:val="24"/>
        </w:rPr>
        <w:t xml:space="preserve"> </w:t>
      </w:r>
      <w:r>
        <w:rPr>
          <w:rFonts w:ascii="Calibri" w:eastAsia="Calibri" w:hAnsi="Calibri" w:cs="Calibri"/>
          <w:spacing w:val="-2"/>
          <w:sz w:val="24"/>
          <w:szCs w:val="24"/>
        </w:rPr>
        <w:t>20</w:t>
      </w:r>
      <w:r>
        <w:rPr>
          <w:rFonts w:ascii="Calibri" w:eastAsia="Calibri" w:hAnsi="Calibri" w:cs="Calibri"/>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z w:val="24"/>
          <w:szCs w:val="24"/>
        </w:rPr>
        <w:t>em</w:t>
      </w:r>
      <w:r>
        <w:rPr>
          <w:rFonts w:ascii="Calibri" w:eastAsia="Calibri" w:hAnsi="Calibri" w:cs="Calibri"/>
          <w:spacing w:val="1"/>
          <w:sz w:val="24"/>
          <w:szCs w:val="24"/>
        </w:rPr>
        <w:t>e</w:t>
      </w:r>
      <w:r>
        <w:rPr>
          <w:rFonts w:ascii="Calibri" w:eastAsia="Calibri" w:hAnsi="Calibri" w:cs="Calibri"/>
          <w:spacing w:val="-7"/>
          <w:sz w:val="24"/>
          <w:szCs w:val="24"/>
        </w:rPr>
        <w:t>r</w:t>
      </w:r>
      <w:r>
        <w:rPr>
          <w:rFonts w:ascii="Calibri" w:eastAsia="Calibri" w:hAnsi="Calibri" w:cs="Calibri"/>
          <w:spacing w:val="2"/>
          <w:sz w:val="24"/>
          <w:szCs w:val="24"/>
        </w:rPr>
        <w:t>g</w:t>
      </w:r>
      <w:r>
        <w:rPr>
          <w:rFonts w:ascii="Calibri" w:eastAsia="Calibri" w:hAnsi="Calibri" w:cs="Calibri"/>
          <w:sz w:val="24"/>
          <w:szCs w:val="24"/>
        </w:rPr>
        <w:t>e</w:t>
      </w:r>
      <w:r>
        <w:rPr>
          <w:rFonts w:ascii="Calibri" w:eastAsia="Calibri" w:hAnsi="Calibri" w:cs="Calibri"/>
          <w:spacing w:val="-1"/>
          <w:sz w:val="24"/>
          <w:szCs w:val="24"/>
        </w:rPr>
        <w:t>nc</w:t>
      </w:r>
      <w:r>
        <w:rPr>
          <w:rFonts w:ascii="Calibri" w:eastAsia="Calibri" w:hAnsi="Calibri" w:cs="Calibri"/>
          <w:sz w:val="24"/>
          <w:szCs w:val="24"/>
        </w:rPr>
        <w:t xml:space="preserve">y </w:t>
      </w:r>
      <w:r>
        <w:rPr>
          <w:rFonts w:ascii="Calibri" w:eastAsia="Calibri" w:hAnsi="Calibri" w:cs="Calibri"/>
          <w:spacing w:val="-2"/>
          <w:sz w:val="24"/>
          <w:szCs w:val="24"/>
        </w:rPr>
        <w:t>l</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pacing w:val="5"/>
          <w:sz w:val="24"/>
          <w:szCs w:val="24"/>
        </w:rPr>
        <w:t>a</w:t>
      </w:r>
      <w:r>
        <w:rPr>
          <w:rFonts w:ascii="Calibri" w:eastAsia="Calibri" w:hAnsi="Calibri" w:cs="Calibri"/>
          <w:spacing w:val="-7"/>
          <w:sz w:val="24"/>
          <w:szCs w:val="24"/>
        </w:rPr>
        <w:t>r</w:t>
      </w:r>
      <w:r>
        <w:rPr>
          <w:rFonts w:ascii="Calibri" w:eastAsia="Calibri" w:hAnsi="Calibri" w:cs="Calibri"/>
          <w:spacing w:val="-2"/>
          <w:sz w:val="24"/>
          <w:szCs w:val="24"/>
        </w:rPr>
        <w:t>o</w:t>
      </w:r>
      <w:r>
        <w:rPr>
          <w:rFonts w:ascii="Calibri" w:eastAsia="Calibri" w:hAnsi="Calibri" w:cs="Calibri"/>
          <w:spacing w:val="1"/>
          <w:sz w:val="24"/>
          <w:szCs w:val="24"/>
        </w:rPr>
        <w:t>t</w:t>
      </w:r>
      <w:r>
        <w:rPr>
          <w:rFonts w:ascii="Calibri" w:eastAsia="Calibri" w:hAnsi="Calibri" w:cs="Calibri"/>
          <w:spacing w:val="-2"/>
          <w:sz w:val="24"/>
          <w:szCs w:val="24"/>
        </w:rPr>
        <w:t>o</w:t>
      </w:r>
      <w:r>
        <w:rPr>
          <w:rFonts w:ascii="Calibri" w:eastAsia="Calibri" w:hAnsi="Calibri" w:cs="Calibri"/>
          <w:sz w:val="24"/>
          <w:szCs w:val="24"/>
        </w:rPr>
        <w:t>m</w:t>
      </w:r>
      <w:r>
        <w:rPr>
          <w:rFonts w:ascii="Calibri" w:eastAsia="Calibri" w:hAnsi="Calibri" w:cs="Calibri"/>
          <w:spacing w:val="-2"/>
          <w:sz w:val="24"/>
          <w:szCs w:val="24"/>
        </w:rPr>
        <w:t>i</w:t>
      </w:r>
      <w:r>
        <w:rPr>
          <w:rFonts w:ascii="Calibri" w:eastAsia="Calibri" w:hAnsi="Calibri" w:cs="Calibri"/>
          <w:sz w:val="24"/>
          <w:szCs w:val="24"/>
        </w:rPr>
        <w:t>es</w:t>
      </w:r>
      <w:r>
        <w:rPr>
          <w:rFonts w:ascii="Calibri" w:eastAsia="Calibri" w:hAnsi="Calibri" w:cs="Calibri"/>
          <w:spacing w:val="1"/>
          <w:sz w:val="24"/>
          <w:szCs w:val="24"/>
        </w:rPr>
        <w:t xml:space="preserve"> w</w:t>
      </w:r>
      <w:r>
        <w:rPr>
          <w:rFonts w:ascii="Calibri" w:eastAsia="Calibri" w:hAnsi="Calibri" w:cs="Calibri"/>
          <w:spacing w:val="7"/>
          <w:sz w:val="24"/>
          <w:szCs w:val="24"/>
        </w:rPr>
        <w:t>o</w:t>
      </w:r>
      <w:r>
        <w:rPr>
          <w:rFonts w:ascii="Calibri" w:eastAsia="Calibri" w:hAnsi="Calibri" w:cs="Calibri"/>
          <w:spacing w:val="-2"/>
          <w:sz w:val="24"/>
          <w:szCs w:val="24"/>
        </w:rPr>
        <w:t>r</w:t>
      </w:r>
      <w:r>
        <w:rPr>
          <w:rFonts w:ascii="Calibri" w:eastAsia="Calibri" w:hAnsi="Calibri" w:cs="Calibri"/>
          <w:spacing w:val="2"/>
          <w:sz w:val="24"/>
          <w:szCs w:val="24"/>
        </w:rPr>
        <w:t>l</w:t>
      </w:r>
      <w:r>
        <w:rPr>
          <w:rFonts w:ascii="Calibri" w:eastAsia="Calibri" w:hAnsi="Calibri" w:cs="Calibri"/>
          <w:spacing w:val="-1"/>
          <w:sz w:val="24"/>
          <w:szCs w:val="24"/>
        </w:rPr>
        <w:t>d</w:t>
      </w:r>
      <w:r>
        <w:rPr>
          <w:rFonts w:ascii="Calibri" w:eastAsia="Calibri" w:hAnsi="Calibri" w:cs="Calibri"/>
          <w:spacing w:val="1"/>
          <w:sz w:val="24"/>
          <w:szCs w:val="24"/>
        </w:rPr>
        <w:t>w</w:t>
      </w:r>
      <w:r>
        <w:rPr>
          <w:rFonts w:ascii="Calibri" w:eastAsia="Calibri" w:hAnsi="Calibri" w:cs="Calibri"/>
          <w:spacing w:val="-2"/>
          <w:sz w:val="24"/>
          <w:szCs w:val="24"/>
        </w:rPr>
        <w:t>i</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T</w:t>
      </w:r>
      <w:r>
        <w:rPr>
          <w:rFonts w:ascii="Calibri" w:eastAsia="Calibri" w:hAnsi="Calibri" w:cs="Calibri"/>
          <w:spacing w:val="-1"/>
          <w:sz w:val="24"/>
          <w:szCs w:val="24"/>
        </w:rPr>
        <w:t>h</w:t>
      </w:r>
      <w:r>
        <w:rPr>
          <w:rFonts w:ascii="Calibri" w:eastAsia="Calibri" w:hAnsi="Calibri" w:cs="Calibri"/>
          <w:sz w:val="24"/>
          <w:szCs w:val="24"/>
        </w:rPr>
        <w:t xml:space="preserve">e </w:t>
      </w:r>
      <w:r>
        <w:rPr>
          <w:rFonts w:ascii="Calibri" w:eastAsia="Calibri" w:hAnsi="Calibri" w:cs="Calibri"/>
          <w:spacing w:val="-1"/>
          <w:sz w:val="24"/>
          <w:szCs w:val="24"/>
        </w:rPr>
        <w:t>p</w:t>
      </w:r>
      <w:r>
        <w:rPr>
          <w:rFonts w:ascii="Calibri" w:eastAsia="Calibri" w:hAnsi="Calibri" w:cs="Calibri"/>
          <w:spacing w:val="-7"/>
          <w:sz w:val="24"/>
          <w:szCs w:val="24"/>
        </w:rPr>
        <w:t>r</w:t>
      </w:r>
      <w:r>
        <w:rPr>
          <w:rFonts w:ascii="Calibri" w:eastAsia="Calibri" w:hAnsi="Calibri" w:cs="Calibri"/>
          <w:sz w:val="24"/>
          <w:szCs w:val="24"/>
        </w:rPr>
        <w:t>e</w:t>
      </w:r>
      <w:r>
        <w:rPr>
          <w:rFonts w:ascii="Calibri" w:eastAsia="Calibri" w:hAnsi="Calibri" w:cs="Calibri"/>
          <w:spacing w:val="4"/>
          <w:sz w:val="24"/>
          <w:szCs w:val="24"/>
        </w:rPr>
        <w:t>d</w:t>
      </w:r>
      <w:r>
        <w:rPr>
          <w:rFonts w:ascii="Calibri" w:eastAsia="Calibri" w:hAnsi="Calibri" w:cs="Calibri"/>
          <w:spacing w:val="-2"/>
          <w:sz w:val="24"/>
          <w:szCs w:val="24"/>
        </w:rPr>
        <w:t>o</w:t>
      </w:r>
      <w:r>
        <w:rPr>
          <w:rFonts w:ascii="Calibri" w:eastAsia="Calibri" w:hAnsi="Calibri" w:cs="Calibri"/>
          <w:sz w:val="24"/>
          <w:szCs w:val="24"/>
        </w:rPr>
        <w:t>m</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 xml:space="preserve">t </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u</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 xml:space="preserve">s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pacing w:val="-7"/>
          <w:sz w:val="24"/>
          <w:szCs w:val="24"/>
        </w:rPr>
        <w:t>r</w:t>
      </w:r>
      <w:r>
        <w:rPr>
          <w:rFonts w:ascii="Calibri" w:eastAsia="Calibri" w:hAnsi="Calibri" w:cs="Calibri"/>
          <w:spacing w:val="5"/>
          <w:sz w:val="24"/>
          <w:szCs w:val="24"/>
        </w:rPr>
        <w:t>a</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2"/>
          <w:sz w:val="24"/>
          <w:szCs w:val="24"/>
        </w:rPr>
        <w:t>ri</w:t>
      </w:r>
      <w:r>
        <w:rPr>
          <w:rFonts w:ascii="Calibri" w:eastAsia="Calibri" w:hAnsi="Calibri" w:cs="Calibri"/>
          <w:spacing w:val="1"/>
          <w:sz w:val="24"/>
          <w:szCs w:val="24"/>
        </w:rPr>
        <w:t>t</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5"/>
          <w:sz w:val="24"/>
          <w:szCs w:val="24"/>
        </w:rPr>
        <w:t>a</w:t>
      </w:r>
      <w:r>
        <w:rPr>
          <w:rFonts w:ascii="Calibri" w:eastAsia="Calibri" w:hAnsi="Calibri" w:cs="Calibri"/>
          <w:sz w:val="24"/>
          <w:szCs w:val="24"/>
        </w:rPr>
        <w:t>l</w:t>
      </w:r>
      <w:r>
        <w:rPr>
          <w:rFonts w:ascii="Calibri" w:eastAsia="Calibri" w:hAnsi="Calibri" w:cs="Calibri"/>
          <w:spacing w:val="-4"/>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dh</w:t>
      </w:r>
      <w:r>
        <w:rPr>
          <w:rFonts w:ascii="Calibri" w:eastAsia="Calibri" w:hAnsi="Calibri" w:cs="Calibri"/>
          <w:sz w:val="24"/>
          <w:szCs w:val="24"/>
        </w:rPr>
        <w:t>e</w:t>
      </w:r>
      <w:r>
        <w:rPr>
          <w:rFonts w:ascii="Calibri" w:eastAsia="Calibri" w:hAnsi="Calibri" w:cs="Calibri"/>
          <w:spacing w:val="2"/>
          <w:sz w:val="24"/>
          <w:szCs w:val="24"/>
        </w:rPr>
        <w:t>si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pacing w:val="2"/>
          <w:sz w:val="24"/>
          <w:szCs w:val="24"/>
        </w:rPr>
        <w:t>s</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z w:val="24"/>
          <w:szCs w:val="24"/>
        </w:rPr>
        <w:t>m</w:t>
      </w:r>
      <w:r>
        <w:rPr>
          <w:rFonts w:ascii="Calibri" w:eastAsia="Calibri" w:hAnsi="Calibri" w:cs="Calibri"/>
          <w:spacing w:val="-1"/>
          <w:sz w:val="24"/>
          <w:szCs w:val="24"/>
        </w:rPr>
        <w:t>o</w:t>
      </w:r>
      <w:r>
        <w:rPr>
          <w:rFonts w:ascii="Calibri" w:eastAsia="Calibri" w:hAnsi="Calibri" w:cs="Calibri"/>
          <w:spacing w:val="-3"/>
          <w:sz w:val="24"/>
          <w:szCs w:val="24"/>
        </w:rPr>
        <w:t>s</w:t>
      </w:r>
      <w:r>
        <w:rPr>
          <w:rFonts w:ascii="Calibri" w:eastAsia="Calibri" w:hAnsi="Calibri" w:cs="Calibri"/>
          <w:sz w:val="24"/>
          <w:szCs w:val="24"/>
        </w:rPr>
        <w:t xml:space="preserve">t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z w:val="24"/>
          <w:szCs w:val="24"/>
        </w:rPr>
        <w:t>mm</w:t>
      </w:r>
      <w:r>
        <w:rPr>
          <w:rFonts w:ascii="Calibri" w:eastAsia="Calibri" w:hAnsi="Calibri" w:cs="Calibri"/>
          <w:spacing w:val="-1"/>
          <w:sz w:val="24"/>
          <w:szCs w:val="24"/>
        </w:rPr>
        <w:t>on</w:t>
      </w:r>
      <w:r>
        <w:rPr>
          <w:rFonts w:ascii="Calibri" w:eastAsia="Calibri" w:hAnsi="Calibri" w:cs="Calibri"/>
          <w:spacing w:val="-2"/>
          <w:sz w:val="24"/>
          <w:szCs w:val="24"/>
        </w:rPr>
        <w:t>l</w:t>
      </w:r>
      <w:r>
        <w:rPr>
          <w:rFonts w:ascii="Calibri" w:eastAsia="Calibri" w:hAnsi="Calibri" w:cs="Calibri"/>
          <w:sz w:val="24"/>
          <w:szCs w:val="24"/>
        </w:rPr>
        <w:t xml:space="preserve">y </w:t>
      </w:r>
      <w:r>
        <w:rPr>
          <w:rFonts w:ascii="Calibri" w:eastAsia="Calibri" w:hAnsi="Calibri" w:cs="Calibri"/>
          <w:spacing w:val="5"/>
          <w:sz w:val="24"/>
          <w:szCs w:val="24"/>
        </w:rPr>
        <w:t>a</w:t>
      </w:r>
      <w:r>
        <w:rPr>
          <w:rFonts w:ascii="Calibri" w:eastAsia="Calibri" w:hAnsi="Calibri" w:cs="Calibri"/>
          <w:spacing w:val="-2"/>
          <w:sz w:val="24"/>
          <w:szCs w:val="24"/>
        </w:rPr>
        <w:t>ri</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g af</w:t>
      </w:r>
      <w:r>
        <w:rPr>
          <w:rFonts w:ascii="Calibri" w:eastAsia="Calibri" w:hAnsi="Calibri" w:cs="Calibri"/>
          <w:spacing w:val="-4"/>
          <w:sz w:val="24"/>
          <w:szCs w:val="24"/>
        </w:rPr>
        <w:t>t</w:t>
      </w:r>
      <w:r>
        <w:rPr>
          <w:rFonts w:ascii="Calibri" w:eastAsia="Calibri" w:hAnsi="Calibri" w:cs="Calibri"/>
          <w:sz w:val="24"/>
          <w:szCs w:val="24"/>
        </w:rPr>
        <w:t>er</w:t>
      </w:r>
      <w:r>
        <w:rPr>
          <w:rFonts w:ascii="Calibri" w:eastAsia="Calibri" w:hAnsi="Calibri" w:cs="Calibri"/>
          <w:spacing w:val="-7"/>
          <w:sz w:val="24"/>
          <w:szCs w:val="24"/>
        </w:rPr>
        <w:t xml:space="preserve"> </w:t>
      </w:r>
      <w:r>
        <w:rPr>
          <w:rFonts w:ascii="Calibri" w:eastAsia="Calibri" w:hAnsi="Calibri" w:cs="Calibri"/>
          <w:spacing w:val="3"/>
          <w:sz w:val="24"/>
          <w:szCs w:val="24"/>
        </w:rPr>
        <w:t>p</w:t>
      </w:r>
      <w:r>
        <w:rPr>
          <w:rFonts w:ascii="Calibri" w:eastAsia="Calibri" w:hAnsi="Calibri" w:cs="Calibri"/>
          <w:spacing w:val="-7"/>
          <w:sz w:val="24"/>
          <w:szCs w:val="24"/>
        </w:rPr>
        <w:t>r</w:t>
      </w:r>
      <w:r>
        <w:rPr>
          <w:rFonts w:ascii="Calibri" w:eastAsia="Calibri" w:hAnsi="Calibri" w:cs="Calibri"/>
          <w:sz w:val="24"/>
          <w:szCs w:val="24"/>
        </w:rPr>
        <w:t>e</w:t>
      </w:r>
      <w:r>
        <w:rPr>
          <w:rFonts w:ascii="Calibri" w:eastAsia="Calibri" w:hAnsi="Calibri" w:cs="Calibri"/>
          <w:spacing w:val="2"/>
          <w:sz w:val="24"/>
          <w:szCs w:val="24"/>
        </w:rPr>
        <w:t>v</w:t>
      </w:r>
      <w:r>
        <w:rPr>
          <w:rFonts w:ascii="Calibri" w:eastAsia="Calibri" w:hAnsi="Calibri" w:cs="Calibri"/>
          <w:spacing w:val="-2"/>
          <w:sz w:val="24"/>
          <w:szCs w:val="24"/>
        </w:rPr>
        <w:t>io</w:t>
      </w:r>
      <w:r>
        <w:rPr>
          <w:rFonts w:ascii="Calibri" w:eastAsia="Calibri" w:hAnsi="Calibri" w:cs="Calibri"/>
          <w:spacing w:val="-1"/>
          <w:sz w:val="24"/>
          <w:szCs w:val="24"/>
        </w:rPr>
        <w:t>u</w:t>
      </w:r>
      <w:r>
        <w:rPr>
          <w:rFonts w:ascii="Calibri" w:eastAsia="Calibri" w:hAnsi="Calibri" w:cs="Calibri"/>
          <w:sz w:val="24"/>
          <w:szCs w:val="24"/>
        </w:rPr>
        <w:t>s a</w:t>
      </w:r>
      <w:r>
        <w:rPr>
          <w:rFonts w:ascii="Calibri" w:eastAsia="Calibri" w:hAnsi="Calibri" w:cs="Calibri"/>
          <w:spacing w:val="-1"/>
          <w:sz w:val="24"/>
          <w:szCs w:val="24"/>
        </w:rPr>
        <w:t>b</w:t>
      </w:r>
      <w:r>
        <w:rPr>
          <w:rFonts w:ascii="Calibri" w:eastAsia="Calibri" w:hAnsi="Calibri" w:cs="Calibri"/>
          <w:spacing w:val="3"/>
          <w:sz w:val="24"/>
          <w:szCs w:val="24"/>
        </w:rPr>
        <w:t>d</w:t>
      </w:r>
      <w:r>
        <w:rPr>
          <w:rFonts w:ascii="Calibri" w:eastAsia="Calibri" w:hAnsi="Calibri" w:cs="Calibri"/>
          <w:spacing w:val="-2"/>
          <w:sz w:val="24"/>
          <w:szCs w:val="24"/>
        </w:rPr>
        <w:t>o</w:t>
      </w:r>
      <w:r>
        <w:rPr>
          <w:rFonts w:ascii="Calibri" w:eastAsia="Calibri" w:hAnsi="Calibri" w:cs="Calibri"/>
          <w:sz w:val="24"/>
          <w:szCs w:val="24"/>
        </w:rPr>
        <w:t>m</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 xml:space="preserve">al </w:t>
      </w:r>
      <w:r>
        <w:rPr>
          <w:rFonts w:ascii="Calibri" w:eastAsia="Calibri" w:hAnsi="Calibri" w:cs="Calibri"/>
          <w:spacing w:val="2"/>
          <w:sz w:val="24"/>
          <w:szCs w:val="24"/>
        </w:rPr>
        <w:t>s</w:t>
      </w:r>
      <w:r>
        <w:rPr>
          <w:rFonts w:ascii="Calibri" w:eastAsia="Calibri" w:hAnsi="Calibri" w:cs="Calibri"/>
          <w:spacing w:val="-1"/>
          <w:sz w:val="24"/>
          <w:szCs w:val="24"/>
        </w:rPr>
        <w:t>u</w:t>
      </w:r>
      <w:r>
        <w:rPr>
          <w:rFonts w:ascii="Calibri" w:eastAsia="Calibri" w:hAnsi="Calibri" w:cs="Calibri"/>
          <w:spacing w:val="-7"/>
          <w:sz w:val="24"/>
          <w:szCs w:val="24"/>
        </w:rPr>
        <w:t>r</w:t>
      </w:r>
      <w:r>
        <w:rPr>
          <w:rFonts w:ascii="Calibri" w:eastAsia="Calibri" w:hAnsi="Calibri" w:cs="Calibri"/>
          <w:spacing w:val="2"/>
          <w:sz w:val="24"/>
          <w:szCs w:val="24"/>
        </w:rPr>
        <w:t>g</w:t>
      </w:r>
      <w:r>
        <w:rPr>
          <w:rFonts w:ascii="Calibri" w:eastAsia="Calibri" w:hAnsi="Calibri" w:cs="Calibri"/>
          <w:sz w:val="24"/>
          <w:szCs w:val="24"/>
        </w:rPr>
        <w:t>e</w:t>
      </w:r>
      <w:r>
        <w:rPr>
          <w:rFonts w:ascii="Calibri" w:eastAsia="Calibri" w:hAnsi="Calibri" w:cs="Calibri"/>
          <w:spacing w:val="-2"/>
          <w:sz w:val="24"/>
          <w:szCs w:val="24"/>
        </w:rPr>
        <w:t>r</w:t>
      </w:r>
      <w:r>
        <w:rPr>
          <w:rFonts w:ascii="Calibri" w:eastAsia="Calibri" w:hAnsi="Calibri" w:cs="Calibri"/>
          <w:spacing w:val="-18"/>
          <w:sz w:val="24"/>
          <w:szCs w:val="24"/>
        </w:rPr>
        <w:t>y</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pacing w:val="1"/>
          <w:sz w:val="24"/>
          <w:szCs w:val="24"/>
        </w:rPr>
        <w:t>w</w:t>
      </w:r>
      <w:r>
        <w:rPr>
          <w:rFonts w:ascii="Calibri" w:eastAsia="Calibri" w:hAnsi="Calibri" w:cs="Calibri"/>
          <w:spacing w:val="3"/>
          <w:sz w:val="24"/>
          <w:szCs w:val="24"/>
        </w:rPr>
        <w:t>h</w:t>
      </w:r>
      <w:r>
        <w:rPr>
          <w:rFonts w:ascii="Calibri" w:eastAsia="Calibri" w:hAnsi="Calibri" w:cs="Calibri"/>
          <w:spacing w:val="-2"/>
          <w:sz w:val="24"/>
          <w:szCs w:val="24"/>
        </w:rPr>
        <w:t>i</w:t>
      </w:r>
      <w:r>
        <w:rPr>
          <w:rFonts w:ascii="Calibri" w:eastAsia="Calibri" w:hAnsi="Calibri" w:cs="Calibri"/>
          <w:spacing w:val="-1"/>
          <w:sz w:val="24"/>
          <w:szCs w:val="24"/>
        </w:rPr>
        <w:t>c</w:t>
      </w:r>
      <w:r>
        <w:rPr>
          <w:rFonts w:ascii="Calibri" w:eastAsia="Calibri" w:hAnsi="Calibri" w:cs="Calibri"/>
          <w:sz w:val="24"/>
          <w:szCs w:val="24"/>
        </w:rPr>
        <w:t>h</w:t>
      </w:r>
      <w:r>
        <w:rPr>
          <w:rFonts w:ascii="Calibri" w:eastAsia="Calibri" w:hAnsi="Calibri" w:cs="Calibri"/>
          <w:spacing w:val="-3"/>
          <w:sz w:val="24"/>
          <w:szCs w:val="24"/>
        </w:rPr>
        <w:t xml:space="preserve"> </w:t>
      </w:r>
      <w:r>
        <w:rPr>
          <w:rFonts w:ascii="Calibri" w:eastAsia="Calibri" w:hAnsi="Calibri" w:cs="Calibri"/>
          <w:sz w:val="24"/>
          <w:szCs w:val="24"/>
        </w:rPr>
        <w:t>ac</w:t>
      </w:r>
      <w:r>
        <w:rPr>
          <w:rFonts w:ascii="Calibri" w:eastAsia="Calibri" w:hAnsi="Calibri" w:cs="Calibri"/>
          <w:spacing w:val="-1"/>
          <w:sz w:val="24"/>
          <w:szCs w:val="24"/>
        </w:rPr>
        <w:t>c</w:t>
      </w:r>
      <w:r>
        <w:rPr>
          <w:rFonts w:ascii="Calibri" w:eastAsia="Calibri" w:hAnsi="Calibri" w:cs="Calibri"/>
          <w:spacing w:val="3"/>
          <w:sz w:val="24"/>
          <w:szCs w:val="24"/>
        </w:rPr>
        <w:t>o</w:t>
      </w:r>
      <w:r>
        <w:rPr>
          <w:rFonts w:ascii="Calibri" w:eastAsia="Calibri" w:hAnsi="Calibri" w:cs="Calibri"/>
          <w:spacing w:val="-1"/>
          <w:sz w:val="24"/>
          <w:szCs w:val="24"/>
        </w:rPr>
        <w:t>un</w:t>
      </w:r>
      <w:r>
        <w:rPr>
          <w:rFonts w:ascii="Calibri" w:eastAsia="Calibri" w:hAnsi="Calibri" w:cs="Calibri"/>
          <w:sz w:val="24"/>
          <w:szCs w:val="24"/>
        </w:rPr>
        <w:t xml:space="preserve">t </w:t>
      </w:r>
      <w:r>
        <w:rPr>
          <w:rFonts w:ascii="Calibri" w:eastAsia="Calibri" w:hAnsi="Calibri" w:cs="Calibri"/>
          <w:spacing w:val="-6"/>
          <w:sz w:val="24"/>
          <w:szCs w:val="24"/>
        </w:rPr>
        <w:t>f</w:t>
      </w:r>
      <w:r>
        <w:rPr>
          <w:rFonts w:ascii="Calibri" w:eastAsia="Calibri" w:hAnsi="Calibri" w:cs="Calibri"/>
          <w:spacing w:val="3"/>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3"/>
          <w:sz w:val="24"/>
          <w:szCs w:val="24"/>
        </w:rPr>
        <w:t>5</w:t>
      </w:r>
      <w:r>
        <w:rPr>
          <w:rFonts w:ascii="Calibri" w:eastAsia="Calibri" w:hAnsi="Calibri" w:cs="Calibri"/>
          <w:spacing w:val="-2"/>
          <w:sz w:val="24"/>
          <w:szCs w:val="24"/>
        </w:rPr>
        <w:t>5</w:t>
      </w:r>
      <w:r>
        <w:rPr>
          <w:rFonts w:ascii="Calibri" w:eastAsia="Calibri" w:hAnsi="Calibri" w:cs="Calibri"/>
          <w:spacing w:val="1"/>
          <w:sz w:val="24"/>
          <w:szCs w:val="24"/>
        </w:rPr>
        <w:t>–</w:t>
      </w:r>
      <w:r>
        <w:rPr>
          <w:rFonts w:ascii="Calibri" w:eastAsia="Calibri" w:hAnsi="Calibri" w:cs="Calibri"/>
          <w:spacing w:val="-2"/>
          <w:sz w:val="24"/>
          <w:szCs w:val="24"/>
        </w:rPr>
        <w:t>75</w:t>
      </w:r>
      <w:r>
        <w:rPr>
          <w:rFonts w:ascii="Calibri" w:eastAsia="Calibri" w:hAnsi="Calibri" w:cs="Calibri"/>
          <w:sz w:val="24"/>
          <w:szCs w:val="24"/>
        </w:rPr>
        <w:t xml:space="preserve">% </w:t>
      </w:r>
      <w:r>
        <w:rPr>
          <w:rFonts w:ascii="Calibri" w:eastAsia="Calibri" w:hAnsi="Calibri" w:cs="Calibri"/>
          <w:spacing w:val="3"/>
          <w:sz w:val="24"/>
          <w:szCs w:val="24"/>
        </w:rPr>
        <w:t>o</w:t>
      </w:r>
      <w:r>
        <w:rPr>
          <w:rFonts w:ascii="Calibri" w:eastAsia="Calibri" w:hAnsi="Calibri" w:cs="Calibri"/>
          <w:sz w:val="24"/>
          <w:szCs w:val="24"/>
        </w:rPr>
        <w:t>f</w:t>
      </w:r>
      <w:r>
        <w:rPr>
          <w:rFonts w:ascii="Calibri" w:eastAsia="Calibri" w:hAnsi="Calibri" w:cs="Calibri"/>
          <w:spacing w:val="-3"/>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z w:val="24"/>
          <w:szCs w:val="24"/>
        </w:rPr>
        <w:t xml:space="preserve">. </w:t>
      </w:r>
      <w:r>
        <w:rPr>
          <w:rFonts w:ascii="Calibri" w:eastAsia="Calibri" w:hAnsi="Calibri" w:cs="Calibri"/>
          <w:spacing w:val="-1"/>
          <w:sz w:val="24"/>
          <w:szCs w:val="24"/>
        </w:rPr>
        <w:t>H</w:t>
      </w:r>
      <w:r>
        <w:rPr>
          <w:rFonts w:ascii="Calibri" w:eastAsia="Calibri" w:hAnsi="Calibri" w:cs="Calibri"/>
          <w:spacing w:val="-2"/>
          <w:sz w:val="24"/>
          <w:szCs w:val="24"/>
        </w:rPr>
        <w:t>o</w:t>
      </w:r>
      <w:r>
        <w:rPr>
          <w:rFonts w:ascii="Calibri" w:eastAsia="Calibri" w:hAnsi="Calibri" w:cs="Calibri"/>
          <w:spacing w:val="1"/>
          <w:sz w:val="24"/>
          <w:szCs w:val="24"/>
        </w:rPr>
        <w:t>w</w:t>
      </w:r>
      <w:r>
        <w:rPr>
          <w:rFonts w:ascii="Calibri" w:eastAsia="Calibri" w:hAnsi="Calibri" w:cs="Calibri"/>
          <w:spacing w:val="-4"/>
          <w:sz w:val="24"/>
          <w:szCs w:val="24"/>
        </w:rPr>
        <w:t>e</w:t>
      </w:r>
      <w:r>
        <w:rPr>
          <w:rFonts w:ascii="Calibri" w:eastAsia="Calibri" w:hAnsi="Calibri" w:cs="Calibri"/>
          <w:spacing w:val="2"/>
          <w:sz w:val="24"/>
          <w:szCs w:val="24"/>
        </w:rPr>
        <w:t>v</w:t>
      </w:r>
      <w:r>
        <w:rPr>
          <w:rFonts w:ascii="Calibri" w:eastAsia="Calibri" w:hAnsi="Calibri" w:cs="Calibri"/>
          <w:sz w:val="24"/>
          <w:szCs w:val="24"/>
        </w:rPr>
        <w:t>e</w:t>
      </w:r>
      <w:r>
        <w:rPr>
          <w:rFonts w:ascii="Calibri" w:eastAsia="Calibri" w:hAnsi="Calibri" w:cs="Calibri"/>
          <w:spacing w:val="-21"/>
          <w:sz w:val="24"/>
          <w:szCs w:val="24"/>
        </w:rPr>
        <w:t>r</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B</w:t>
      </w:r>
      <w:r>
        <w:rPr>
          <w:rFonts w:ascii="Calibri" w:eastAsia="Calibri" w:hAnsi="Calibri" w:cs="Calibri"/>
          <w:sz w:val="24"/>
          <w:szCs w:val="24"/>
        </w:rPr>
        <w:t>O</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an</w:t>
      </w:r>
      <w:r>
        <w:rPr>
          <w:rFonts w:ascii="Calibri" w:eastAsia="Calibri" w:hAnsi="Calibri" w:cs="Calibri"/>
          <w:spacing w:val="-2"/>
          <w:sz w:val="24"/>
          <w:szCs w:val="24"/>
        </w:rPr>
        <w:t xml:space="preserve"> o</w:t>
      </w:r>
      <w:r>
        <w:rPr>
          <w:rFonts w:ascii="Calibri" w:eastAsia="Calibri" w:hAnsi="Calibri" w:cs="Calibri"/>
          <w:spacing w:val="-1"/>
          <w:sz w:val="24"/>
          <w:szCs w:val="24"/>
        </w:rPr>
        <w:t>cc</w:t>
      </w:r>
      <w:r>
        <w:rPr>
          <w:rFonts w:ascii="Calibri" w:eastAsia="Calibri" w:hAnsi="Calibri" w:cs="Calibri"/>
          <w:sz w:val="24"/>
          <w:szCs w:val="24"/>
        </w:rPr>
        <w:t>a</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pacing w:val="3"/>
          <w:sz w:val="24"/>
          <w:szCs w:val="24"/>
        </w:rPr>
        <w:t>o</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2"/>
          <w:sz w:val="24"/>
          <w:szCs w:val="24"/>
        </w:rPr>
        <w:t>ll</w:t>
      </w:r>
      <w:r>
        <w:rPr>
          <w:rFonts w:ascii="Calibri" w:eastAsia="Calibri" w:hAnsi="Calibri" w:cs="Calibri"/>
          <w:sz w:val="24"/>
          <w:szCs w:val="24"/>
        </w:rPr>
        <w:t>y</w:t>
      </w:r>
      <w:r>
        <w:rPr>
          <w:rFonts w:ascii="Calibri" w:eastAsia="Calibri" w:hAnsi="Calibri" w:cs="Calibri"/>
          <w:spacing w:val="5"/>
          <w:sz w:val="24"/>
          <w:szCs w:val="24"/>
        </w:rPr>
        <w:t xml:space="preserve"> </w:t>
      </w:r>
      <w:r>
        <w:rPr>
          <w:rFonts w:ascii="Calibri" w:eastAsia="Calibri" w:hAnsi="Calibri" w:cs="Calibri"/>
          <w:spacing w:val="-2"/>
          <w:sz w:val="24"/>
          <w:szCs w:val="24"/>
        </w:rPr>
        <w:t>o</w:t>
      </w:r>
      <w:r>
        <w:rPr>
          <w:rFonts w:ascii="Calibri" w:eastAsia="Calibri" w:hAnsi="Calibri" w:cs="Calibri"/>
          <w:spacing w:val="-1"/>
          <w:sz w:val="24"/>
          <w:szCs w:val="24"/>
        </w:rPr>
        <w:t>cc</w:t>
      </w:r>
      <w:r>
        <w:rPr>
          <w:rFonts w:ascii="Calibri" w:eastAsia="Calibri" w:hAnsi="Calibri" w:cs="Calibri"/>
          <w:spacing w:val="3"/>
          <w:sz w:val="24"/>
          <w:szCs w:val="24"/>
        </w:rPr>
        <w:t>u</w:t>
      </w:r>
      <w:r>
        <w:rPr>
          <w:rFonts w:ascii="Calibri" w:eastAsia="Calibri" w:hAnsi="Calibri" w:cs="Calibri"/>
          <w:sz w:val="24"/>
          <w:szCs w:val="24"/>
        </w:rPr>
        <w:t>r</w:t>
      </w:r>
      <w:r>
        <w:rPr>
          <w:rFonts w:ascii="Calibri" w:eastAsia="Calibri" w:hAnsi="Calibri" w:cs="Calibri"/>
          <w:spacing w:val="-4"/>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at</w:t>
      </w:r>
      <w:r>
        <w:rPr>
          <w:rFonts w:ascii="Calibri" w:eastAsia="Calibri" w:hAnsi="Calibri" w:cs="Calibri"/>
          <w:spacing w:val="1"/>
          <w:sz w:val="24"/>
          <w:szCs w:val="24"/>
        </w:rPr>
        <w:t>i</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s</w:t>
      </w:r>
      <w:r>
        <w:rPr>
          <w:rFonts w:ascii="Calibri" w:eastAsia="Calibri" w:hAnsi="Calibri" w:cs="Calibri"/>
          <w:spacing w:val="-3"/>
          <w:sz w:val="24"/>
          <w:szCs w:val="24"/>
        </w:rPr>
        <w:t xml:space="preserve"> </w:t>
      </w:r>
      <w:r>
        <w:rPr>
          <w:rFonts w:ascii="Calibri" w:eastAsia="Calibri" w:hAnsi="Calibri" w:cs="Calibri"/>
          <w:spacing w:val="1"/>
          <w:sz w:val="24"/>
          <w:szCs w:val="24"/>
        </w:rPr>
        <w:t>w</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h a</w:t>
      </w:r>
      <w:r>
        <w:rPr>
          <w:rFonts w:ascii="Calibri" w:eastAsia="Calibri" w:hAnsi="Calibri" w:cs="Calibri"/>
          <w:spacing w:val="-1"/>
          <w:sz w:val="24"/>
          <w:szCs w:val="24"/>
        </w:rPr>
        <w:t xml:space="preserve"> </w:t>
      </w:r>
      <w:r>
        <w:rPr>
          <w:rFonts w:ascii="Calibri" w:eastAsia="Calibri" w:hAnsi="Calibri" w:cs="Calibri"/>
          <w:sz w:val="24"/>
          <w:szCs w:val="24"/>
        </w:rPr>
        <w:t>“</w:t>
      </w:r>
      <w:r>
        <w:rPr>
          <w:rFonts w:ascii="Calibri" w:eastAsia="Calibri" w:hAnsi="Calibri" w:cs="Calibri"/>
          <w:spacing w:val="2"/>
          <w:sz w:val="24"/>
          <w:szCs w:val="24"/>
        </w:rPr>
        <w:t>v</w:t>
      </w:r>
      <w:r>
        <w:rPr>
          <w:rFonts w:ascii="Calibri" w:eastAsia="Calibri" w:hAnsi="Calibri" w:cs="Calibri"/>
          <w:spacing w:val="-2"/>
          <w:sz w:val="24"/>
          <w:szCs w:val="24"/>
        </w:rPr>
        <w:t>i</w:t>
      </w:r>
      <w:r>
        <w:rPr>
          <w:rFonts w:ascii="Calibri" w:eastAsia="Calibri" w:hAnsi="Calibri" w:cs="Calibri"/>
          <w:spacing w:val="-7"/>
          <w:sz w:val="24"/>
          <w:szCs w:val="24"/>
        </w:rPr>
        <w:t>r</w:t>
      </w:r>
      <w:r>
        <w:rPr>
          <w:rFonts w:ascii="Calibri" w:eastAsia="Calibri" w:hAnsi="Calibri" w:cs="Calibri"/>
          <w:spacing w:val="2"/>
          <w:sz w:val="24"/>
          <w:szCs w:val="24"/>
        </w:rPr>
        <w:t>g</w:t>
      </w:r>
      <w:r>
        <w:rPr>
          <w:rFonts w:ascii="Calibri" w:eastAsia="Calibri" w:hAnsi="Calibri" w:cs="Calibri"/>
          <w:spacing w:val="-2"/>
          <w:sz w:val="24"/>
          <w:szCs w:val="24"/>
        </w:rPr>
        <w:t>i</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bd</w:t>
      </w:r>
      <w:r>
        <w:rPr>
          <w:rFonts w:ascii="Calibri" w:eastAsia="Calibri" w:hAnsi="Calibri" w:cs="Calibri"/>
          <w:spacing w:val="-2"/>
          <w:sz w:val="24"/>
          <w:szCs w:val="24"/>
        </w:rPr>
        <w:t>o</w:t>
      </w:r>
      <w:r>
        <w:rPr>
          <w:rFonts w:ascii="Calibri" w:eastAsia="Calibri" w:hAnsi="Calibri" w:cs="Calibri"/>
          <w:sz w:val="24"/>
          <w:szCs w:val="24"/>
        </w:rPr>
        <w:t>me</w:t>
      </w:r>
      <w:r>
        <w:rPr>
          <w:rFonts w:ascii="Calibri" w:eastAsia="Calibri" w:hAnsi="Calibri" w:cs="Calibri"/>
          <w:spacing w:val="4"/>
          <w:sz w:val="24"/>
          <w:szCs w:val="24"/>
        </w:rPr>
        <w:t>n</w:t>
      </w:r>
      <w:r>
        <w:rPr>
          <w:rFonts w:ascii="Calibri" w:eastAsia="Calibri" w:hAnsi="Calibri" w:cs="Calibri"/>
          <w:spacing w:val="-1"/>
          <w:sz w:val="24"/>
          <w:szCs w:val="24"/>
        </w:rPr>
        <w:t>,</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pacing w:val="1"/>
          <w:sz w:val="24"/>
          <w:szCs w:val="24"/>
        </w:rPr>
        <w:t>w</w:t>
      </w:r>
      <w:r>
        <w:rPr>
          <w:rFonts w:ascii="Calibri" w:eastAsia="Calibri" w:hAnsi="Calibri" w:cs="Calibri"/>
          <w:spacing w:val="-1"/>
          <w:sz w:val="24"/>
          <w:szCs w:val="24"/>
        </w:rPr>
        <w:t>h</w:t>
      </w:r>
      <w:r>
        <w:rPr>
          <w:rFonts w:ascii="Calibri" w:eastAsia="Calibri" w:hAnsi="Calibri" w:cs="Calibri"/>
          <w:spacing w:val="5"/>
          <w:sz w:val="24"/>
          <w:szCs w:val="24"/>
        </w:rPr>
        <w:t>e</w:t>
      </w:r>
      <w:r>
        <w:rPr>
          <w:rFonts w:ascii="Calibri" w:eastAsia="Calibri" w:hAnsi="Calibri" w:cs="Calibri"/>
          <w:spacing w:val="-7"/>
          <w:sz w:val="24"/>
          <w:szCs w:val="24"/>
        </w:rPr>
        <w:t>r</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3"/>
          <w:sz w:val="24"/>
          <w:szCs w:val="24"/>
        </w:rPr>
        <w:t>n</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pacing w:val="3"/>
          <w:sz w:val="24"/>
          <w:szCs w:val="24"/>
        </w:rPr>
        <w:t>p</w:t>
      </w:r>
      <w:r>
        <w:rPr>
          <w:rFonts w:ascii="Calibri" w:eastAsia="Calibri" w:hAnsi="Calibri" w:cs="Calibri"/>
          <w:spacing w:val="-2"/>
          <w:sz w:val="24"/>
          <w:szCs w:val="24"/>
        </w:rPr>
        <w:t>ri</w:t>
      </w:r>
      <w:r>
        <w:rPr>
          <w:rFonts w:ascii="Calibri" w:eastAsia="Calibri" w:hAnsi="Calibri" w:cs="Calibri"/>
          <w:spacing w:val="3"/>
          <w:sz w:val="24"/>
          <w:szCs w:val="24"/>
        </w:rPr>
        <w:t>o</w:t>
      </w:r>
      <w:r>
        <w:rPr>
          <w:rFonts w:ascii="Calibri" w:eastAsia="Calibri" w:hAnsi="Calibri" w:cs="Calibri"/>
          <w:sz w:val="24"/>
          <w:szCs w:val="24"/>
        </w:rPr>
        <w:t>r</w:t>
      </w:r>
      <w:r>
        <w:rPr>
          <w:rFonts w:ascii="Calibri" w:eastAsia="Calibri" w:hAnsi="Calibri" w:cs="Calibri"/>
          <w:spacing w:val="-4"/>
          <w:sz w:val="24"/>
          <w:szCs w:val="24"/>
        </w:rPr>
        <w:t xml:space="preserve"> </w:t>
      </w:r>
      <w:r>
        <w:rPr>
          <w:rFonts w:ascii="Calibri" w:eastAsia="Calibri" w:hAnsi="Calibri" w:cs="Calibri"/>
          <w:spacing w:val="2"/>
          <w:sz w:val="24"/>
          <w:szCs w:val="24"/>
        </w:rPr>
        <w:t>s</w:t>
      </w:r>
      <w:r>
        <w:rPr>
          <w:rFonts w:ascii="Calibri" w:eastAsia="Calibri" w:hAnsi="Calibri" w:cs="Calibri"/>
          <w:spacing w:val="3"/>
          <w:sz w:val="24"/>
          <w:szCs w:val="24"/>
        </w:rPr>
        <w:t>u</w:t>
      </w:r>
      <w:r>
        <w:rPr>
          <w:rFonts w:ascii="Calibri" w:eastAsia="Calibri" w:hAnsi="Calibri" w:cs="Calibri"/>
          <w:spacing w:val="-7"/>
          <w:sz w:val="24"/>
          <w:szCs w:val="24"/>
        </w:rPr>
        <w:t>r</w:t>
      </w:r>
      <w:r>
        <w:rPr>
          <w:rFonts w:ascii="Calibri" w:eastAsia="Calibri" w:hAnsi="Calibri" w:cs="Calibri"/>
          <w:spacing w:val="2"/>
          <w:sz w:val="24"/>
          <w:szCs w:val="24"/>
        </w:rPr>
        <w:t>g</w:t>
      </w:r>
      <w:r>
        <w:rPr>
          <w:rFonts w:ascii="Calibri" w:eastAsia="Calibri" w:hAnsi="Calibri" w:cs="Calibri"/>
          <w:spacing w:val="-2"/>
          <w:sz w:val="24"/>
          <w:szCs w:val="24"/>
        </w:rPr>
        <w:t>i</w:t>
      </w:r>
      <w:r>
        <w:rPr>
          <w:rFonts w:ascii="Calibri" w:eastAsia="Calibri" w:hAnsi="Calibri" w:cs="Calibri"/>
          <w:spacing w:val="-1"/>
          <w:sz w:val="24"/>
          <w:szCs w:val="24"/>
        </w:rPr>
        <w:t>c</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4"/>
          <w:sz w:val="24"/>
          <w:szCs w:val="24"/>
        </w:rPr>
        <w:t>t</w:t>
      </w:r>
      <w:r>
        <w:rPr>
          <w:rFonts w:ascii="Calibri" w:eastAsia="Calibri" w:hAnsi="Calibri" w:cs="Calibri"/>
          <w:sz w:val="24"/>
          <w:szCs w:val="24"/>
        </w:rPr>
        <w:t>e</w:t>
      </w:r>
      <w:r>
        <w:rPr>
          <w:rFonts w:ascii="Calibri" w:eastAsia="Calibri" w:hAnsi="Calibri" w:cs="Calibri"/>
          <w:spacing w:val="-2"/>
          <w:sz w:val="24"/>
          <w:szCs w:val="24"/>
        </w:rPr>
        <w:t>r</w:t>
      </w:r>
      <w:r>
        <w:rPr>
          <w:rFonts w:ascii="Calibri" w:eastAsia="Calibri" w:hAnsi="Calibri" w:cs="Calibri"/>
          <w:spacing w:val="6"/>
          <w:sz w:val="24"/>
          <w:szCs w:val="24"/>
        </w:rPr>
        <w:t>v</w:t>
      </w:r>
      <w:r>
        <w:rPr>
          <w:rFonts w:ascii="Calibri" w:eastAsia="Calibri" w:hAnsi="Calibri" w:cs="Calibri"/>
          <w:spacing w:val="4"/>
          <w:sz w:val="24"/>
          <w:szCs w:val="24"/>
        </w:rPr>
        <w:t>e</w:t>
      </w:r>
      <w:r>
        <w:rPr>
          <w:rFonts w:ascii="Calibri" w:eastAsia="Calibri" w:hAnsi="Calibri" w:cs="Calibri"/>
          <w:spacing w:val="-1"/>
          <w:sz w:val="24"/>
          <w:szCs w:val="24"/>
        </w:rPr>
        <w:t>n</w:t>
      </w:r>
      <w:r>
        <w:rPr>
          <w:rFonts w:ascii="Calibri" w:eastAsia="Calibri" w:hAnsi="Calibri" w:cs="Calibri"/>
          <w:sz w:val="24"/>
          <w:szCs w:val="24"/>
        </w:rPr>
        <w:t>ti</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6"/>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as</w:t>
      </w:r>
      <w:r>
        <w:rPr>
          <w:rFonts w:ascii="Calibri" w:eastAsia="Calibri" w:hAnsi="Calibri" w:cs="Calibri"/>
          <w:spacing w:val="1"/>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1"/>
          <w:sz w:val="24"/>
          <w:szCs w:val="24"/>
        </w:rPr>
        <w:t>e</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1"/>
          <w:sz w:val="24"/>
          <w:szCs w:val="24"/>
        </w:rPr>
        <w:t>p</w:t>
      </w:r>
      <w:r>
        <w:rPr>
          <w:rFonts w:ascii="Calibri" w:eastAsia="Calibri" w:hAnsi="Calibri" w:cs="Calibri"/>
          <w:spacing w:val="5"/>
          <w:sz w:val="24"/>
          <w:szCs w:val="24"/>
        </w:rPr>
        <w:t>e</w:t>
      </w:r>
      <w:r>
        <w:rPr>
          <w:rFonts w:ascii="Calibri" w:eastAsia="Calibri" w:hAnsi="Calibri" w:cs="Calibri"/>
          <w:spacing w:val="-2"/>
          <w:sz w:val="24"/>
          <w:szCs w:val="24"/>
        </w:rPr>
        <w:t>r</w:t>
      </w:r>
      <w:r>
        <w:rPr>
          <w:rFonts w:ascii="Calibri" w:eastAsia="Calibri" w:hAnsi="Calibri" w:cs="Calibri"/>
          <w:spacing w:val="-6"/>
          <w:sz w:val="24"/>
          <w:szCs w:val="24"/>
        </w:rPr>
        <w:t>f</w:t>
      </w:r>
      <w:r>
        <w:rPr>
          <w:rFonts w:ascii="Calibri" w:eastAsia="Calibri" w:hAnsi="Calibri" w:cs="Calibri"/>
          <w:spacing w:val="3"/>
          <w:sz w:val="24"/>
          <w:szCs w:val="24"/>
        </w:rPr>
        <w:t>o</w:t>
      </w:r>
      <w:r>
        <w:rPr>
          <w:rFonts w:ascii="Calibri" w:eastAsia="Calibri" w:hAnsi="Calibri" w:cs="Calibri"/>
          <w:spacing w:val="-2"/>
          <w:sz w:val="24"/>
          <w:szCs w:val="24"/>
        </w:rPr>
        <w:t>r</w:t>
      </w:r>
      <w:r>
        <w:rPr>
          <w:rFonts w:ascii="Calibri" w:eastAsia="Calibri" w:hAnsi="Calibri" w:cs="Calibri"/>
          <w:sz w:val="24"/>
          <w:szCs w:val="24"/>
        </w:rPr>
        <w:t xml:space="preserve">med. </w:t>
      </w:r>
      <w:r>
        <w:rPr>
          <w:rFonts w:ascii="Calibri" w:eastAsia="Calibri" w:hAnsi="Calibri" w:cs="Calibri"/>
          <w:spacing w:val="2"/>
          <w:sz w:val="24"/>
          <w:szCs w:val="24"/>
        </w:rPr>
        <w:t>I</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uc</w:t>
      </w:r>
      <w:r>
        <w:rPr>
          <w:rFonts w:ascii="Calibri" w:eastAsia="Calibri" w:hAnsi="Calibri" w:cs="Calibri"/>
          <w:sz w:val="24"/>
          <w:szCs w:val="24"/>
        </w:rPr>
        <w:t>h</w:t>
      </w:r>
      <w:r>
        <w:rPr>
          <w:rFonts w:ascii="Calibri" w:eastAsia="Calibri" w:hAnsi="Calibri" w:cs="Calibri"/>
          <w:spacing w:val="-3"/>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pacing w:val="2"/>
          <w:sz w:val="24"/>
          <w:szCs w:val="24"/>
        </w:rPr>
        <w:t>g</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2"/>
          <w:sz w:val="24"/>
          <w:szCs w:val="24"/>
        </w:rPr>
        <w:t>i</w:t>
      </w:r>
      <w:r>
        <w:rPr>
          <w:rFonts w:ascii="Calibri" w:eastAsia="Calibri" w:hAnsi="Calibri" w:cs="Calibri"/>
          <w:spacing w:val="-4"/>
          <w:sz w:val="24"/>
          <w:szCs w:val="24"/>
        </w:rPr>
        <w:t>t</w:t>
      </w:r>
      <w:r>
        <w:rPr>
          <w:rFonts w:ascii="Calibri" w:eastAsia="Calibri" w:hAnsi="Calibri" w:cs="Calibri"/>
          <w:sz w:val="24"/>
          <w:szCs w:val="24"/>
        </w:rPr>
        <w:t>al</w:t>
      </w:r>
      <w:r>
        <w:rPr>
          <w:rFonts w:ascii="Calibri" w:eastAsia="Calibri" w:hAnsi="Calibri" w:cs="Calibri"/>
          <w:spacing w:val="-4"/>
          <w:sz w:val="24"/>
          <w:szCs w:val="24"/>
        </w:rPr>
        <w:t xml:space="preserve"> </w:t>
      </w:r>
      <w:r>
        <w:rPr>
          <w:rFonts w:ascii="Calibri" w:eastAsia="Calibri" w:hAnsi="Calibri" w:cs="Calibri"/>
          <w:spacing w:val="3"/>
          <w:sz w:val="24"/>
          <w:szCs w:val="24"/>
        </w:rPr>
        <w:t>o</w:t>
      </w:r>
      <w:r>
        <w:rPr>
          <w:rFonts w:ascii="Calibri" w:eastAsia="Calibri" w:hAnsi="Calibri" w:cs="Calibri"/>
          <w:sz w:val="24"/>
          <w:szCs w:val="24"/>
        </w:rPr>
        <w:t>r</w:t>
      </w:r>
      <w:r>
        <w:rPr>
          <w:rFonts w:ascii="Calibri" w:eastAsia="Calibri" w:hAnsi="Calibri" w:cs="Calibri"/>
          <w:spacing w:val="-4"/>
          <w:sz w:val="24"/>
          <w:szCs w:val="24"/>
        </w:rPr>
        <w:t xml:space="preserve"> </w:t>
      </w:r>
      <w:r>
        <w:rPr>
          <w:rFonts w:ascii="Calibri" w:eastAsia="Calibri" w:hAnsi="Calibri" w:cs="Calibri"/>
          <w:spacing w:val="3"/>
          <w:sz w:val="24"/>
          <w:szCs w:val="24"/>
        </w:rPr>
        <w:t>p</w:t>
      </w:r>
      <w:r>
        <w:rPr>
          <w:rFonts w:ascii="Calibri" w:eastAsia="Calibri" w:hAnsi="Calibri" w:cs="Calibri"/>
          <w:spacing w:val="-2"/>
          <w:sz w:val="24"/>
          <w:szCs w:val="24"/>
        </w:rPr>
        <w:t>ri</w:t>
      </w:r>
      <w:r>
        <w:rPr>
          <w:rFonts w:ascii="Calibri" w:eastAsia="Calibri" w:hAnsi="Calibri" w:cs="Calibri"/>
          <w:sz w:val="24"/>
          <w:szCs w:val="24"/>
        </w:rPr>
        <w:t>m</w:t>
      </w:r>
      <w:r>
        <w:rPr>
          <w:rFonts w:ascii="Calibri" w:eastAsia="Calibri" w:hAnsi="Calibri" w:cs="Calibri"/>
          <w:spacing w:val="5"/>
          <w:sz w:val="24"/>
          <w:szCs w:val="24"/>
        </w:rPr>
        <w:t>a</w:t>
      </w:r>
      <w:r>
        <w:rPr>
          <w:rFonts w:ascii="Calibri" w:eastAsia="Calibri" w:hAnsi="Calibri" w:cs="Calibri"/>
          <w:spacing w:val="-2"/>
          <w:sz w:val="24"/>
          <w:szCs w:val="24"/>
        </w:rPr>
        <w:t>r</w:t>
      </w:r>
      <w:r>
        <w:rPr>
          <w:rFonts w:ascii="Calibri" w:eastAsia="Calibri" w:hAnsi="Calibri" w:cs="Calibri"/>
          <w:sz w:val="24"/>
          <w:szCs w:val="24"/>
        </w:rPr>
        <w:t>y a</w:t>
      </w:r>
      <w:r>
        <w:rPr>
          <w:rFonts w:ascii="Calibri" w:eastAsia="Calibri" w:hAnsi="Calibri" w:cs="Calibri"/>
          <w:spacing w:val="-1"/>
          <w:sz w:val="24"/>
          <w:szCs w:val="24"/>
        </w:rPr>
        <w:t>dh</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pacing w:val="2"/>
          <w:sz w:val="24"/>
          <w:szCs w:val="24"/>
        </w:rPr>
        <w:t>v</w:t>
      </w:r>
      <w:r>
        <w:rPr>
          <w:rFonts w:ascii="Calibri" w:eastAsia="Calibri" w:hAnsi="Calibri" w:cs="Calibri"/>
          <w:sz w:val="24"/>
          <w:szCs w:val="24"/>
        </w:rPr>
        <w:t>e</w:t>
      </w:r>
      <w:r>
        <w:rPr>
          <w:rFonts w:ascii="Calibri" w:eastAsia="Calibri" w:hAnsi="Calibri" w:cs="Calibri"/>
          <w:spacing w:val="-1"/>
          <w:sz w:val="24"/>
          <w:szCs w:val="24"/>
        </w:rPr>
        <w:t xml:space="preserve"> b</w:t>
      </w:r>
      <w:r>
        <w:rPr>
          <w:rFonts w:ascii="Calibri" w:eastAsia="Calibri" w:hAnsi="Calibri" w:cs="Calibri"/>
          <w:sz w:val="24"/>
          <w:szCs w:val="24"/>
        </w:rPr>
        <w:t>a</w:t>
      </w:r>
      <w:r>
        <w:rPr>
          <w:rFonts w:ascii="Calibri" w:eastAsia="Calibri" w:hAnsi="Calibri" w:cs="Calibri"/>
          <w:spacing w:val="-1"/>
          <w:sz w:val="24"/>
          <w:szCs w:val="24"/>
        </w:rPr>
        <w:t>nd</w:t>
      </w:r>
      <w:r>
        <w:rPr>
          <w:rFonts w:ascii="Calibri" w:eastAsia="Calibri" w:hAnsi="Calibri" w:cs="Calibri"/>
          <w:sz w:val="24"/>
          <w:szCs w:val="24"/>
        </w:rPr>
        <w:t xml:space="preserve">s </w:t>
      </w:r>
      <w:r>
        <w:rPr>
          <w:rFonts w:ascii="Calibri" w:eastAsia="Calibri" w:hAnsi="Calibri" w:cs="Calibri"/>
          <w:spacing w:val="5"/>
          <w:sz w:val="24"/>
          <w:szCs w:val="24"/>
        </w:rPr>
        <w:t>a</w:t>
      </w:r>
      <w:r>
        <w:rPr>
          <w:rFonts w:ascii="Calibri" w:eastAsia="Calibri" w:hAnsi="Calibri" w:cs="Calibri"/>
          <w:spacing w:val="-7"/>
          <w:sz w:val="24"/>
          <w:szCs w:val="24"/>
        </w:rPr>
        <w:t>r</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7"/>
          <w:sz w:val="24"/>
          <w:szCs w:val="24"/>
        </w:rPr>
        <w:t>r</w:t>
      </w:r>
      <w:r>
        <w:rPr>
          <w:rFonts w:ascii="Calibri" w:eastAsia="Calibri" w:hAnsi="Calibri" w:cs="Calibri"/>
          <w:spacing w:val="5"/>
          <w:sz w:val="24"/>
          <w:szCs w:val="24"/>
        </w:rPr>
        <w:t>a</w:t>
      </w:r>
      <w:r>
        <w:rPr>
          <w:rFonts w:ascii="Calibri" w:eastAsia="Calibri" w:hAnsi="Calibri" w:cs="Calibri"/>
          <w:spacing w:val="-7"/>
          <w:sz w:val="24"/>
          <w:szCs w:val="24"/>
        </w:rPr>
        <w:t>r</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3"/>
          <w:sz w:val="24"/>
          <w:szCs w:val="24"/>
        </w:rPr>
        <w:t>b</w:t>
      </w:r>
      <w:r>
        <w:rPr>
          <w:rFonts w:ascii="Calibri" w:eastAsia="Calibri" w:hAnsi="Calibri" w:cs="Calibri"/>
          <w:spacing w:val="-1"/>
          <w:sz w:val="24"/>
          <w:szCs w:val="24"/>
        </w:rPr>
        <w:t>u</w:t>
      </w:r>
      <w:r>
        <w:rPr>
          <w:rFonts w:ascii="Calibri" w:eastAsia="Calibri" w:hAnsi="Calibri" w:cs="Calibri"/>
          <w:sz w:val="24"/>
          <w:szCs w:val="24"/>
        </w:rPr>
        <w:t xml:space="preserve">t </w:t>
      </w:r>
      <w:proofErr w:type="spellStart"/>
      <w:r>
        <w:rPr>
          <w:rFonts w:ascii="Calibri" w:eastAsia="Calibri" w:hAnsi="Calibri" w:cs="Calibri"/>
          <w:spacing w:val="-7"/>
          <w:sz w:val="24"/>
          <w:szCs w:val="24"/>
        </w:rPr>
        <w:t>r</w:t>
      </w:r>
      <w:r>
        <w:rPr>
          <w:rFonts w:ascii="Calibri" w:eastAsia="Calibri" w:hAnsi="Calibri" w:cs="Calibri"/>
          <w:sz w:val="24"/>
          <w:szCs w:val="24"/>
        </w:rPr>
        <w:t>ec</w:t>
      </w:r>
      <w:r>
        <w:rPr>
          <w:rFonts w:ascii="Calibri" w:eastAsia="Calibri" w:hAnsi="Calibri" w:cs="Calibri"/>
          <w:spacing w:val="-2"/>
          <w:sz w:val="24"/>
          <w:szCs w:val="24"/>
        </w:rPr>
        <w:t>o</w:t>
      </w:r>
      <w:r>
        <w:rPr>
          <w:rFonts w:ascii="Calibri" w:eastAsia="Calibri" w:hAnsi="Calibri" w:cs="Calibri"/>
          <w:spacing w:val="2"/>
          <w:sz w:val="24"/>
          <w:szCs w:val="24"/>
        </w:rPr>
        <w:t>g</w:t>
      </w:r>
      <w:r>
        <w:rPr>
          <w:rFonts w:ascii="Calibri" w:eastAsia="Calibri" w:hAnsi="Calibri" w:cs="Calibri"/>
          <w:spacing w:val="-1"/>
          <w:sz w:val="24"/>
          <w:szCs w:val="24"/>
        </w:rPr>
        <w:t>n</w:t>
      </w:r>
      <w:r>
        <w:rPr>
          <w:rFonts w:ascii="Calibri" w:eastAsia="Calibri" w:hAnsi="Calibri" w:cs="Calibri"/>
          <w:spacing w:val="-2"/>
          <w:sz w:val="24"/>
          <w:szCs w:val="24"/>
        </w:rPr>
        <w:t>i</w:t>
      </w:r>
      <w:r>
        <w:rPr>
          <w:rFonts w:ascii="Calibri" w:eastAsia="Calibri" w:hAnsi="Calibri" w:cs="Calibri"/>
          <w:spacing w:val="2"/>
          <w:sz w:val="24"/>
          <w:szCs w:val="24"/>
        </w:rPr>
        <w:t>s</w:t>
      </w:r>
      <w:r>
        <w:rPr>
          <w:rFonts w:ascii="Calibri" w:eastAsia="Calibri" w:hAnsi="Calibri" w:cs="Calibri"/>
          <w:sz w:val="24"/>
          <w:szCs w:val="24"/>
        </w:rPr>
        <w:t>ed</w:t>
      </w:r>
      <w:proofErr w:type="spellEnd"/>
      <w:r>
        <w:rPr>
          <w:rFonts w:ascii="Calibri" w:eastAsia="Calibri" w:hAnsi="Calibri" w:cs="Calibri"/>
          <w:spacing w:val="-2"/>
          <w:sz w:val="24"/>
          <w:szCs w:val="24"/>
        </w:rPr>
        <w:t xml:space="preserve"> </w:t>
      </w:r>
      <w:proofErr w:type="spellStart"/>
      <w:r>
        <w:rPr>
          <w:rFonts w:ascii="Calibri" w:eastAsia="Calibri" w:hAnsi="Calibri" w:cs="Calibri"/>
          <w:sz w:val="24"/>
          <w:szCs w:val="24"/>
        </w:rPr>
        <w:t>aeti</w:t>
      </w:r>
      <w:r>
        <w:rPr>
          <w:rFonts w:ascii="Calibri" w:eastAsia="Calibri" w:hAnsi="Calibri" w:cs="Calibri"/>
          <w:spacing w:val="3"/>
          <w:sz w:val="24"/>
          <w:szCs w:val="24"/>
        </w:rPr>
        <w:t>o</w:t>
      </w:r>
      <w:r>
        <w:rPr>
          <w:rFonts w:ascii="Calibri" w:eastAsia="Calibri" w:hAnsi="Calibri" w:cs="Calibri"/>
          <w:spacing w:val="-2"/>
          <w:sz w:val="24"/>
          <w:szCs w:val="24"/>
        </w:rPr>
        <w:t>lo</w:t>
      </w:r>
      <w:r>
        <w:rPr>
          <w:rFonts w:ascii="Calibri" w:eastAsia="Calibri" w:hAnsi="Calibri" w:cs="Calibri"/>
          <w:spacing w:val="2"/>
          <w:sz w:val="24"/>
          <w:szCs w:val="24"/>
        </w:rPr>
        <w:t>g</w:t>
      </w:r>
      <w:r>
        <w:rPr>
          <w:rFonts w:ascii="Calibri" w:eastAsia="Calibri" w:hAnsi="Calibri" w:cs="Calibri"/>
          <w:spacing w:val="-10"/>
          <w:sz w:val="24"/>
          <w:szCs w:val="24"/>
        </w:rPr>
        <w:t>y</w:t>
      </w:r>
      <w:proofErr w:type="spellEnd"/>
      <w:r>
        <w:rPr>
          <w:rFonts w:ascii="Calibri" w:eastAsia="Calibri" w:hAnsi="Calibri" w:cs="Calibri"/>
          <w:sz w:val="24"/>
          <w:szCs w:val="24"/>
        </w:rPr>
        <w:t>,</w:t>
      </w:r>
      <w:r>
        <w:rPr>
          <w:rFonts w:ascii="Calibri" w:eastAsia="Calibri" w:hAnsi="Calibri" w:cs="Calibri"/>
          <w:spacing w:val="-7"/>
          <w:sz w:val="24"/>
          <w:szCs w:val="24"/>
        </w:rPr>
        <w:t xml:space="preserve"> </w:t>
      </w:r>
      <w:r>
        <w:rPr>
          <w:rFonts w:ascii="Calibri" w:eastAsia="Calibri" w:hAnsi="Calibri" w:cs="Calibri"/>
          <w:sz w:val="24"/>
          <w:szCs w:val="24"/>
        </w:rPr>
        <w:t>a</w:t>
      </w:r>
      <w:r>
        <w:rPr>
          <w:rFonts w:ascii="Calibri" w:eastAsia="Calibri" w:hAnsi="Calibri" w:cs="Calibri"/>
          <w:spacing w:val="4"/>
          <w:sz w:val="24"/>
          <w:szCs w:val="24"/>
        </w:rPr>
        <w:t>n</w:t>
      </w:r>
      <w:r>
        <w:rPr>
          <w:rFonts w:ascii="Calibri" w:eastAsia="Calibri" w:hAnsi="Calibri" w:cs="Calibri"/>
          <w:sz w:val="24"/>
          <w:szCs w:val="24"/>
        </w:rPr>
        <w:t>d</w:t>
      </w:r>
      <w:r>
        <w:rPr>
          <w:rFonts w:ascii="Calibri" w:eastAsia="Calibri" w:hAnsi="Calibri" w:cs="Calibri"/>
          <w:spacing w:val="-3"/>
          <w:sz w:val="24"/>
          <w:szCs w:val="24"/>
        </w:rPr>
        <w:t xml:space="preserve"> </w:t>
      </w:r>
      <w:r>
        <w:rPr>
          <w:rFonts w:ascii="Calibri" w:eastAsia="Calibri" w:hAnsi="Calibri" w:cs="Calibri"/>
          <w:sz w:val="24"/>
          <w:szCs w:val="24"/>
        </w:rPr>
        <w:t>a</w:t>
      </w:r>
      <w:r>
        <w:rPr>
          <w:rFonts w:ascii="Calibri" w:eastAsia="Calibri" w:hAnsi="Calibri" w:cs="Calibri"/>
          <w:spacing w:val="3"/>
          <w:sz w:val="24"/>
          <w:szCs w:val="24"/>
        </w:rPr>
        <w:t>r</w:t>
      </w:r>
      <w:r>
        <w:rPr>
          <w:rFonts w:ascii="Calibri" w:eastAsia="Calibri" w:hAnsi="Calibri" w:cs="Calibri"/>
          <w:spacing w:val="-2"/>
          <w:sz w:val="24"/>
          <w:szCs w:val="24"/>
        </w:rPr>
        <w:t>i</w:t>
      </w:r>
      <w:r>
        <w:rPr>
          <w:rFonts w:ascii="Calibri" w:eastAsia="Calibri" w:hAnsi="Calibri" w:cs="Calibri"/>
          <w:spacing w:val="2"/>
          <w:sz w:val="24"/>
          <w:szCs w:val="24"/>
        </w:rPr>
        <w:t>s</w:t>
      </w:r>
      <w:r>
        <w:rPr>
          <w:rFonts w:ascii="Calibri" w:eastAsia="Calibri" w:hAnsi="Calibri" w:cs="Calibri"/>
          <w:sz w:val="24"/>
          <w:szCs w:val="24"/>
        </w:rPr>
        <w:t xml:space="preserve">e </w:t>
      </w:r>
      <w:r>
        <w:rPr>
          <w:rFonts w:ascii="Calibri" w:eastAsia="Calibri" w:hAnsi="Calibri" w:cs="Calibri"/>
          <w:spacing w:val="-1"/>
          <w:sz w:val="24"/>
          <w:szCs w:val="24"/>
        </w:rPr>
        <w:t>du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 xml:space="preserve">o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pacing w:val="2"/>
          <w:sz w:val="24"/>
          <w:szCs w:val="24"/>
        </w:rPr>
        <w:t>g</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2"/>
          <w:sz w:val="24"/>
          <w:szCs w:val="24"/>
        </w:rPr>
        <w:t>i</w:t>
      </w:r>
      <w:r>
        <w:rPr>
          <w:rFonts w:ascii="Calibri" w:eastAsia="Calibri" w:hAnsi="Calibri" w:cs="Calibri"/>
          <w:spacing w:val="-4"/>
          <w:sz w:val="24"/>
          <w:szCs w:val="24"/>
        </w:rPr>
        <w:t>t</w:t>
      </w:r>
      <w:r>
        <w:rPr>
          <w:rFonts w:ascii="Calibri" w:eastAsia="Calibri" w:hAnsi="Calibri" w:cs="Calibri"/>
          <w:sz w:val="24"/>
          <w:szCs w:val="24"/>
        </w:rPr>
        <w:t>al</w:t>
      </w:r>
      <w:r>
        <w:rPr>
          <w:rFonts w:ascii="Calibri" w:eastAsia="Calibri" w:hAnsi="Calibri" w:cs="Calibri"/>
          <w:spacing w:val="-4"/>
          <w:sz w:val="24"/>
          <w:szCs w:val="24"/>
        </w:rPr>
        <w:t xml:space="preserve"> </w:t>
      </w:r>
      <w:r>
        <w:rPr>
          <w:rFonts w:ascii="Calibri" w:eastAsia="Calibri" w:hAnsi="Calibri" w:cs="Calibri"/>
          <w:spacing w:val="3"/>
          <w:sz w:val="24"/>
          <w:szCs w:val="24"/>
        </w:rPr>
        <w:t>o</w:t>
      </w:r>
      <w:r>
        <w:rPr>
          <w:rFonts w:ascii="Calibri" w:eastAsia="Calibri" w:hAnsi="Calibri" w:cs="Calibri"/>
          <w:sz w:val="24"/>
          <w:szCs w:val="24"/>
        </w:rPr>
        <w:t>r</w:t>
      </w:r>
      <w:r>
        <w:rPr>
          <w:rFonts w:ascii="Calibri" w:eastAsia="Calibri" w:hAnsi="Calibri" w:cs="Calibri"/>
          <w:spacing w:val="-4"/>
          <w:sz w:val="24"/>
          <w:szCs w:val="24"/>
        </w:rPr>
        <w:t xml:space="preserve"> </w:t>
      </w:r>
      <w:r>
        <w:rPr>
          <w:rFonts w:ascii="Calibri" w:eastAsia="Calibri" w:hAnsi="Calibri" w:cs="Calibri"/>
          <w:spacing w:val="3"/>
          <w:sz w:val="24"/>
          <w:szCs w:val="24"/>
        </w:rPr>
        <w:t>p</w:t>
      </w:r>
      <w:r>
        <w:rPr>
          <w:rFonts w:ascii="Calibri" w:eastAsia="Calibri" w:hAnsi="Calibri" w:cs="Calibri"/>
          <w:spacing w:val="-2"/>
          <w:sz w:val="24"/>
          <w:szCs w:val="24"/>
        </w:rPr>
        <w:t>ri</w:t>
      </w:r>
      <w:r>
        <w:rPr>
          <w:rFonts w:ascii="Calibri" w:eastAsia="Calibri" w:hAnsi="Calibri" w:cs="Calibri"/>
          <w:sz w:val="24"/>
          <w:szCs w:val="24"/>
        </w:rPr>
        <w:t>m</w:t>
      </w:r>
      <w:r>
        <w:rPr>
          <w:rFonts w:ascii="Calibri" w:eastAsia="Calibri" w:hAnsi="Calibri" w:cs="Calibri"/>
          <w:spacing w:val="5"/>
          <w:sz w:val="24"/>
          <w:szCs w:val="24"/>
        </w:rPr>
        <w:t>a</w:t>
      </w:r>
      <w:r>
        <w:rPr>
          <w:rFonts w:ascii="Calibri" w:eastAsia="Calibri" w:hAnsi="Calibri" w:cs="Calibri"/>
          <w:spacing w:val="-2"/>
          <w:sz w:val="24"/>
          <w:szCs w:val="24"/>
        </w:rPr>
        <w:t>r</w:t>
      </w:r>
      <w:r>
        <w:rPr>
          <w:rFonts w:ascii="Calibri" w:eastAsia="Calibri" w:hAnsi="Calibri" w:cs="Calibri"/>
          <w:sz w:val="24"/>
          <w:szCs w:val="24"/>
        </w:rPr>
        <w:t>y a</w:t>
      </w:r>
      <w:r>
        <w:rPr>
          <w:rFonts w:ascii="Calibri" w:eastAsia="Calibri" w:hAnsi="Calibri" w:cs="Calibri"/>
          <w:spacing w:val="-1"/>
          <w:sz w:val="24"/>
          <w:szCs w:val="24"/>
        </w:rPr>
        <w:t>dh</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pacing w:val="2"/>
          <w:sz w:val="24"/>
          <w:szCs w:val="24"/>
        </w:rPr>
        <w:t>v</w:t>
      </w:r>
      <w:r>
        <w:rPr>
          <w:rFonts w:ascii="Calibri" w:eastAsia="Calibri" w:hAnsi="Calibri" w:cs="Calibri"/>
          <w:sz w:val="24"/>
          <w:szCs w:val="24"/>
        </w:rPr>
        <w:t>e</w:t>
      </w:r>
      <w:r>
        <w:rPr>
          <w:rFonts w:ascii="Calibri" w:eastAsia="Calibri" w:hAnsi="Calibri" w:cs="Calibri"/>
          <w:spacing w:val="-1"/>
          <w:sz w:val="24"/>
          <w:szCs w:val="24"/>
        </w:rPr>
        <w:t xml:space="preserve"> </w:t>
      </w:r>
      <w:proofErr w:type="gramStart"/>
      <w:r>
        <w:rPr>
          <w:rFonts w:ascii="Calibri" w:eastAsia="Calibri" w:hAnsi="Calibri" w:cs="Calibri"/>
          <w:spacing w:val="-1"/>
          <w:sz w:val="24"/>
          <w:szCs w:val="24"/>
        </w:rPr>
        <w:t>b</w:t>
      </w:r>
      <w:r>
        <w:rPr>
          <w:rFonts w:ascii="Calibri" w:eastAsia="Calibri" w:hAnsi="Calibri" w:cs="Calibri"/>
          <w:sz w:val="24"/>
          <w:szCs w:val="24"/>
        </w:rPr>
        <w:t>a</w:t>
      </w:r>
      <w:r>
        <w:rPr>
          <w:rFonts w:ascii="Calibri" w:eastAsia="Calibri" w:hAnsi="Calibri" w:cs="Calibri"/>
          <w:spacing w:val="-1"/>
          <w:sz w:val="24"/>
          <w:szCs w:val="24"/>
        </w:rPr>
        <w:t>nd</w:t>
      </w:r>
      <w:r>
        <w:rPr>
          <w:rFonts w:ascii="Calibri" w:eastAsia="Calibri" w:hAnsi="Calibri" w:cs="Calibri"/>
          <w:spacing w:val="5"/>
          <w:sz w:val="24"/>
          <w:szCs w:val="24"/>
        </w:rPr>
        <w:t>s</w:t>
      </w:r>
      <w:commentRangeStart w:id="11"/>
      <w:r>
        <w:rPr>
          <w:rFonts w:ascii="Calibri" w:eastAsia="Calibri" w:hAnsi="Calibri" w:cs="Calibri"/>
          <w:spacing w:val="2"/>
          <w:sz w:val="24"/>
          <w:szCs w:val="24"/>
        </w:rPr>
        <w:t>.</w:t>
      </w:r>
      <w:r>
        <w:rPr>
          <w:rFonts w:ascii="Calibri" w:eastAsia="Calibri" w:hAnsi="Calibri" w:cs="Calibri"/>
          <w:spacing w:val="-2"/>
          <w:sz w:val="24"/>
          <w:szCs w:val="24"/>
        </w:rPr>
        <w:t>[</w:t>
      </w:r>
      <w:proofErr w:type="gramEnd"/>
      <w:r>
        <w:rPr>
          <w:rFonts w:ascii="Calibri" w:eastAsia="Calibri" w:hAnsi="Calibri" w:cs="Calibri"/>
          <w:spacing w:val="-2"/>
          <w:sz w:val="24"/>
          <w:szCs w:val="24"/>
        </w:rPr>
        <w:t>1</w:t>
      </w:r>
      <w:r>
        <w:rPr>
          <w:rFonts w:ascii="Calibri" w:eastAsia="Calibri" w:hAnsi="Calibri" w:cs="Calibri"/>
          <w:spacing w:val="2"/>
          <w:sz w:val="24"/>
          <w:szCs w:val="24"/>
        </w:rPr>
        <w:t>,</w:t>
      </w:r>
      <w:r>
        <w:rPr>
          <w:rFonts w:ascii="Calibri" w:eastAsia="Calibri" w:hAnsi="Calibri" w:cs="Calibri"/>
          <w:spacing w:val="-2"/>
          <w:sz w:val="24"/>
          <w:szCs w:val="24"/>
        </w:rPr>
        <w:t>2</w:t>
      </w:r>
      <w:r>
        <w:rPr>
          <w:rFonts w:ascii="Calibri" w:eastAsia="Calibri" w:hAnsi="Calibri" w:cs="Calibri"/>
          <w:sz w:val="24"/>
          <w:szCs w:val="24"/>
        </w:rPr>
        <w:t>]</w:t>
      </w:r>
      <w:commentRangeEnd w:id="11"/>
      <w:r w:rsidR="00144948">
        <w:rPr>
          <w:rStyle w:val="CommentReference"/>
          <w:rFonts w:ascii="Calibri" w:eastAsia="Calibri" w:hAnsi="Calibri" w:cs="Calibri"/>
          <w:sz w:val="24"/>
          <w:szCs w:val="24"/>
        </w:rPr>
        <w:commentReference w:id="11"/>
      </w:r>
    </w:p>
    <w:p w14:paraId="7C7D83D2" w14:textId="77777777" w:rsidR="00B217AC" w:rsidRDefault="00B217AC" w:rsidP="00231A1E">
      <w:pPr>
        <w:spacing w:before="5" w:line="160" w:lineRule="exact"/>
        <w:jc w:val="both"/>
        <w:rPr>
          <w:sz w:val="16"/>
          <w:szCs w:val="16"/>
        </w:rPr>
      </w:pPr>
    </w:p>
    <w:p w14:paraId="76371A94" w14:textId="7F7F683D" w:rsidR="00B217AC" w:rsidRDefault="00231A1E" w:rsidP="00231A1E">
      <w:pPr>
        <w:spacing w:line="277" w:lineRule="auto"/>
        <w:ind w:left="116" w:right="184" w:firstLine="567"/>
        <w:jc w:val="both"/>
        <w:rPr>
          <w:rFonts w:ascii="Calibri" w:eastAsia="Calibri" w:hAnsi="Calibri" w:cs="Calibri"/>
          <w:sz w:val="24"/>
          <w:szCs w:val="24"/>
        </w:rPr>
      </w:pPr>
      <w:commentRangeStart w:id="12"/>
      <w:r>
        <w:rPr>
          <w:rFonts w:ascii="Calibri" w:eastAsia="Calibri" w:hAnsi="Calibri" w:cs="Calibri"/>
          <w:sz w:val="24"/>
          <w:szCs w:val="24"/>
        </w:rPr>
        <w:t>P</w:t>
      </w:r>
      <w:r>
        <w:rPr>
          <w:rFonts w:ascii="Calibri" w:eastAsia="Calibri" w:hAnsi="Calibri" w:cs="Calibri"/>
          <w:spacing w:val="-1"/>
          <w:sz w:val="24"/>
          <w:szCs w:val="24"/>
        </w:rPr>
        <w:t>r</w:t>
      </w:r>
      <w:r>
        <w:rPr>
          <w:rFonts w:ascii="Calibri" w:eastAsia="Calibri" w:hAnsi="Calibri" w:cs="Calibri"/>
          <w:spacing w:val="-2"/>
          <w:sz w:val="24"/>
          <w:szCs w:val="24"/>
        </w:rPr>
        <w:t>i</w:t>
      </w:r>
      <w:r>
        <w:rPr>
          <w:rFonts w:ascii="Calibri" w:eastAsia="Calibri" w:hAnsi="Calibri" w:cs="Calibri"/>
          <w:sz w:val="24"/>
          <w:szCs w:val="24"/>
        </w:rPr>
        <w:t>ma</w:t>
      </w:r>
      <w:r>
        <w:rPr>
          <w:rFonts w:ascii="Calibri" w:eastAsia="Calibri" w:hAnsi="Calibri" w:cs="Calibri"/>
          <w:spacing w:val="-2"/>
          <w:sz w:val="24"/>
          <w:szCs w:val="24"/>
        </w:rPr>
        <w:t>r</w:t>
      </w:r>
      <w:r>
        <w:rPr>
          <w:rFonts w:ascii="Calibri" w:eastAsia="Calibri" w:hAnsi="Calibri" w:cs="Calibri"/>
          <w:sz w:val="24"/>
          <w:szCs w:val="24"/>
        </w:rPr>
        <w:t>y a</w:t>
      </w:r>
      <w:r>
        <w:rPr>
          <w:rFonts w:ascii="Calibri" w:eastAsia="Calibri" w:hAnsi="Calibri" w:cs="Calibri"/>
          <w:spacing w:val="4"/>
          <w:sz w:val="24"/>
          <w:szCs w:val="24"/>
        </w:rPr>
        <w:t>d</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pacing w:val="2"/>
          <w:sz w:val="24"/>
          <w:szCs w:val="24"/>
        </w:rPr>
        <w:t>v</w:t>
      </w:r>
      <w:r>
        <w:rPr>
          <w:rFonts w:ascii="Calibri" w:eastAsia="Calibri" w:hAnsi="Calibri" w:cs="Calibri"/>
          <w:sz w:val="24"/>
          <w:szCs w:val="24"/>
        </w:rPr>
        <w:t>e</w:t>
      </w:r>
      <w:r>
        <w:rPr>
          <w:rFonts w:ascii="Calibri" w:eastAsia="Calibri" w:hAnsi="Calibri" w:cs="Calibri"/>
          <w:spacing w:val="-1"/>
          <w:sz w:val="24"/>
          <w:szCs w:val="24"/>
        </w:rPr>
        <w:t xml:space="preserve"> b</w:t>
      </w:r>
      <w:r>
        <w:rPr>
          <w:rFonts w:ascii="Calibri" w:eastAsia="Calibri" w:hAnsi="Calibri" w:cs="Calibri"/>
          <w:sz w:val="24"/>
          <w:szCs w:val="24"/>
        </w:rPr>
        <w:t>a</w:t>
      </w:r>
      <w:r>
        <w:rPr>
          <w:rFonts w:ascii="Calibri" w:eastAsia="Calibri" w:hAnsi="Calibri" w:cs="Calibri"/>
          <w:spacing w:val="-1"/>
          <w:sz w:val="24"/>
          <w:szCs w:val="24"/>
        </w:rPr>
        <w:t>nd</w:t>
      </w:r>
      <w:r>
        <w:rPr>
          <w:rFonts w:ascii="Calibri" w:eastAsia="Calibri" w:hAnsi="Calibri" w:cs="Calibri"/>
          <w:sz w:val="24"/>
          <w:szCs w:val="24"/>
        </w:rPr>
        <w:t>s a</w:t>
      </w:r>
      <w:r>
        <w:rPr>
          <w:rFonts w:ascii="Calibri" w:eastAsia="Calibri" w:hAnsi="Calibri" w:cs="Calibri"/>
          <w:spacing w:val="-7"/>
          <w:sz w:val="24"/>
          <w:szCs w:val="24"/>
        </w:rPr>
        <w:t>r</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3"/>
          <w:sz w:val="24"/>
          <w:szCs w:val="24"/>
        </w:rPr>
        <w:t>h</w:t>
      </w:r>
      <w:r>
        <w:rPr>
          <w:rFonts w:ascii="Calibri" w:eastAsia="Calibri" w:hAnsi="Calibri" w:cs="Calibri"/>
          <w:spacing w:val="-2"/>
          <w:sz w:val="24"/>
          <w:szCs w:val="24"/>
        </w:rPr>
        <w:t>o</w:t>
      </w:r>
      <w:r>
        <w:rPr>
          <w:rFonts w:ascii="Calibri" w:eastAsia="Calibri" w:hAnsi="Calibri" w:cs="Calibri"/>
          <w:spacing w:val="-1"/>
          <w:sz w:val="24"/>
          <w:szCs w:val="24"/>
        </w:rPr>
        <w:t>u</w:t>
      </w:r>
      <w:r>
        <w:rPr>
          <w:rFonts w:ascii="Calibri" w:eastAsia="Calibri" w:hAnsi="Calibri" w:cs="Calibri"/>
          <w:spacing w:val="2"/>
          <w:sz w:val="24"/>
          <w:szCs w:val="24"/>
        </w:rPr>
        <w:t>g</w:t>
      </w:r>
      <w:r>
        <w:rPr>
          <w:rFonts w:ascii="Calibri" w:eastAsia="Calibri" w:hAnsi="Calibri" w:cs="Calibri"/>
          <w:spacing w:val="-1"/>
          <w:sz w:val="24"/>
          <w:szCs w:val="24"/>
        </w:rPr>
        <w:t>h</w:t>
      </w:r>
      <w:r>
        <w:rPr>
          <w:rFonts w:ascii="Calibri" w:eastAsia="Calibri" w:hAnsi="Calibri" w:cs="Calibri"/>
          <w:sz w:val="24"/>
          <w:szCs w:val="24"/>
        </w:rPr>
        <w:t xml:space="preserve">t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z w:val="24"/>
          <w:szCs w:val="24"/>
        </w:rPr>
        <w:t>a</w:t>
      </w:r>
      <w:r>
        <w:rPr>
          <w:rFonts w:ascii="Calibri" w:eastAsia="Calibri" w:hAnsi="Calibri" w:cs="Calibri"/>
          <w:spacing w:val="-2"/>
          <w:sz w:val="24"/>
          <w:szCs w:val="24"/>
        </w:rPr>
        <w:t>ri</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3"/>
          <w:sz w:val="24"/>
          <w:szCs w:val="24"/>
        </w:rPr>
        <w:t>f</w:t>
      </w:r>
      <w:r>
        <w:rPr>
          <w:rFonts w:ascii="Calibri" w:eastAsia="Calibri" w:hAnsi="Calibri" w:cs="Calibri"/>
          <w:spacing w:val="-7"/>
          <w:sz w:val="24"/>
          <w:szCs w:val="24"/>
        </w:rPr>
        <w:t>r</w:t>
      </w:r>
      <w:r>
        <w:rPr>
          <w:rFonts w:ascii="Calibri" w:eastAsia="Calibri" w:hAnsi="Calibri" w:cs="Calibri"/>
          <w:spacing w:val="-2"/>
          <w:sz w:val="24"/>
          <w:szCs w:val="24"/>
        </w:rPr>
        <w:t>o</w:t>
      </w:r>
      <w:r>
        <w:rPr>
          <w:rFonts w:ascii="Calibri" w:eastAsia="Calibri" w:hAnsi="Calibri" w:cs="Calibri"/>
          <w:sz w:val="24"/>
          <w:szCs w:val="24"/>
        </w:rPr>
        <w:t>m</w:t>
      </w:r>
      <w:r>
        <w:rPr>
          <w:rFonts w:ascii="Calibri" w:eastAsia="Calibri" w:hAnsi="Calibri" w:cs="Calibri"/>
          <w:spacing w:val="3"/>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2"/>
          <w:sz w:val="24"/>
          <w:szCs w:val="24"/>
        </w:rPr>
        <w:t>r</w:t>
      </w:r>
      <w:r>
        <w:rPr>
          <w:rFonts w:ascii="Calibri" w:eastAsia="Calibri" w:hAnsi="Calibri" w:cs="Calibri"/>
          <w:spacing w:val="-7"/>
          <w:sz w:val="24"/>
          <w:szCs w:val="24"/>
        </w:rPr>
        <w:t>r</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t emb</w:t>
      </w:r>
      <w:r>
        <w:rPr>
          <w:rFonts w:ascii="Calibri" w:eastAsia="Calibri" w:hAnsi="Calibri" w:cs="Calibri"/>
          <w:spacing w:val="2"/>
          <w:sz w:val="24"/>
          <w:szCs w:val="24"/>
        </w:rPr>
        <w:t>r</w:t>
      </w:r>
      <w:r>
        <w:rPr>
          <w:rFonts w:ascii="Calibri" w:eastAsia="Calibri" w:hAnsi="Calibri" w:cs="Calibri"/>
          <w:spacing w:val="-3"/>
          <w:sz w:val="24"/>
          <w:szCs w:val="24"/>
        </w:rPr>
        <w:t>y</w:t>
      </w:r>
      <w:r>
        <w:rPr>
          <w:rFonts w:ascii="Calibri" w:eastAsia="Calibri" w:hAnsi="Calibri" w:cs="Calibri"/>
          <w:spacing w:val="-2"/>
          <w:sz w:val="24"/>
          <w:szCs w:val="24"/>
        </w:rPr>
        <w:t>o</w:t>
      </w:r>
      <w:r>
        <w:rPr>
          <w:rFonts w:ascii="Calibri" w:eastAsia="Calibri" w:hAnsi="Calibri" w:cs="Calibri"/>
          <w:spacing w:val="2"/>
          <w:sz w:val="24"/>
          <w:szCs w:val="24"/>
        </w:rPr>
        <w:t>l</w:t>
      </w:r>
      <w:r>
        <w:rPr>
          <w:rFonts w:ascii="Calibri" w:eastAsia="Calibri" w:hAnsi="Calibri" w:cs="Calibri"/>
          <w:spacing w:val="-2"/>
          <w:sz w:val="24"/>
          <w:szCs w:val="24"/>
        </w:rPr>
        <w:t>o</w:t>
      </w:r>
      <w:r>
        <w:rPr>
          <w:rFonts w:ascii="Calibri" w:eastAsia="Calibri" w:hAnsi="Calibri" w:cs="Calibri"/>
          <w:spacing w:val="2"/>
          <w:sz w:val="24"/>
          <w:szCs w:val="24"/>
        </w:rPr>
        <w:t>g</w:t>
      </w:r>
      <w:r>
        <w:rPr>
          <w:rFonts w:ascii="Calibri" w:eastAsia="Calibri" w:hAnsi="Calibri" w:cs="Calibri"/>
          <w:spacing w:val="-2"/>
          <w:sz w:val="24"/>
          <w:szCs w:val="24"/>
        </w:rPr>
        <w:t>i</w:t>
      </w:r>
      <w:r>
        <w:rPr>
          <w:rFonts w:ascii="Calibri" w:eastAsia="Calibri" w:hAnsi="Calibri" w:cs="Calibri"/>
          <w:spacing w:val="-1"/>
          <w:sz w:val="24"/>
          <w:szCs w:val="24"/>
        </w:rPr>
        <w:t>c</w:t>
      </w:r>
      <w:r>
        <w:rPr>
          <w:rFonts w:ascii="Calibri" w:eastAsia="Calibri" w:hAnsi="Calibri" w:cs="Calibri"/>
          <w:sz w:val="24"/>
          <w:szCs w:val="24"/>
        </w:rPr>
        <w:t>al</w:t>
      </w:r>
      <w:r>
        <w:rPr>
          <w:rFonts w:ascii="Calibri" w:eastAsia="Calibri" w:hAnsi="Calibri" w:cs="Calibri"/>
          <w:spacing w:val="-4"/>
          <w:sz w:val="24"/>
          <w:szCs w:val="24"/>
        </w:rPr>
        <w:t xml:space="preserve"> </w:t>
      </w:r>
      <w:r>
        <w:rPr>
          <w:rFonts w:ascii="Calibri" w:eastAsia="Calibri" w:hAnsi="Calibri" w:cs="Calibri"/>
          <w:spacing w:val="-1"/>
          <w:sz w:val="24"/>
          <w:szCs w:val="24"/>
        </w:rPr>
        <w:t>p</w:t>
      </w:r>
      <w:r>
        <w:rPr>
          <w:rFonts w:ascii="Calibri" w:eastAsia="Calibri" w:hAnsi="Calibri" w:cs="Calibri"/>
          <w:spacing w:val="5"/>
          <w:sz w:val="24"/>
          <w:szCs w:val="24"/>
        </w:rPr>
        <w:t>e</w:t>
      </w:r>
      <w:r>
        <w:rPr>
          <w:rFonts w:ascii="Calibri" w:eastAsia="Calibri" w:hAnsi="Calibri" w:cs="Calibri"/>
          <w:spacing w:val="-2"/>
          <w:sz w:val="24"/>
          <w:szCs w:val="24"/>
        </w:rPr>
        <w:t>ri</w:t>
      </w:r>
      <w:r>
        <w:rPr>
          <w:rFonts w:ascii="Calibri" w:eastAsia="Calibri" w:hAnsi="Calibri" w:cs="Calibri"/>
          <w:spacing w:val="1"/>
          <w:sz w:val="24"/>
          <w:szCs w:val="24"/>
        </w:rPr>
        <w:t>t</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8"/>
          <w:sz w:val="24"/>
          <w:szCs w:val="24"/>
        </w:rPr>
        <w:t>a</w:t>
      </w:r>
      <w:r>
        <w:rPr>
          <w:rFonts w:ascii="Calibri" w:eastAsia="Calibri" w:hAnsi="Calibri" w:cs="Calibri"/>
          <w:sz w:val="24"/>
          <w:szCs w:val="24"/>
        </w:rPr>
        <w:t>l at</w:t>
      </w:r>
      <w:r>
        <w:rPr>
          <w:rFonts w:ascii="Calibri" w:eastAsia="Calibri" w:hAnsi="Calibri" w:cs="Calibri"/>
          <w:spacing w:val="-3"/>
          <w:sz w:val="24"/>
          <w:szCs w:val="24"/>
        </w:rPr>
        <w:t>t</w:t>
      </w:r>
      <w:r>
        <w:rPr>
          <w:rFonts w:ascii="Calibri" w:eastAsia="Calibri" w:hAnsi="Calibri" w:cs="Calibri"/>
          <w:sz w:val="24"/>
          <w:szCs w:val="24"/>
        </w:rPr>
        <w:t>ac</w:t>
      </w:r>
      <w:r>
        <w:rPr>
          <w:rFonts w:ascii="Calibri" w:eastAsia="Calibri" w:hAnsi="Calibri" w:cs="Calibri"/>
          <w:spacing w:val="-2"/>
          <w:sz w:val="24"/>
          <w:szCs w:val="24"/>
        </w:rPr>
        <w:t>h</w:t>
      </w:r>
      <w:r>
        <w:rPr>
          <w:rFonts w:ascii="Calibri" w:eastAsia="Calibri" w:hAnsi="Calibri" w:cs="Calibri"/>
          <w:sz w:val="24"/>
          <w:szCs w:val="24"/>
        </w:rPr>
        <w:t>ments</w:t>
      </w:r>
      <w:r>
        <w:rPr>
          <w:rFonts w:ascii="Calibri" w:eastAsia="Calibri" w:hAnsi="Calibri" w:cs="Calibri"/>
          <w:spacing w:val="-7"/>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4"/>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n</w:t>
      </w:r>
      <w:r>
        <w:rPr>
          <w:rFonts w:ascii="Calibri" w:eastAsia="Calibri" w:hAnsi="Calibri" w:cs="Calibri"/>
          <w:spacing w:val="-2"/>
          <w:sz w:val="24"/>
          <w:szCs w:val="24"/>
        </w:rPr>
        <w:t>o</w:t>
      </w:r>
      <w:r>
        <w:rPr>
          <w:rFonts w:ascii="Calibri" w:eastAsia="Calibri" w:hAnsi="Calibri" w:cs="Calibri"/>
          <w:spacing w:val="2"/>
          <w:sz w:val="24"/>
          <w:szCs w:val="24"/>
        </w:rPr>
        <w:t>v</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z w:val="24"/>
          <w:szCs w:val="24"/>
        </w:rPr>
        <w:t>f</w:t>
      </w:r>
      <w:r>
        <w:rPr>
          <w:rFonts w:ascii="Calibri" w:eastAsia="Calibri" w:hAnsi="Calibri" w:cs="Calibri"/>
          <w:spacing w:val="2"/>
          <w:sz w:val="24"/>
          <w:szCs w:val="24"/>
        </w:rPr>
        <w:t>i</w:t>
      </w:r>
      <w:r>
        <w:rPr>
          <w:rFonts w:ascii="Calibri" w:eastAsia="Calibri" w:hAnsi="Calibri" w:cs="Calibri"/>
          <w:spacing w:val="-1"/>
          <w:sz w:val="24"/>
          <w:szCs w:val="24"/>
        </w:rPr>
        <w:t>b</w:t>
      </w:r>
      <w:r>
        <w:rPr>
          <w:rFonts w:ascii="Calibri" w:eastAsia="Calibri" w:hAnsi="Calibri" w:cs="Calibri"/>
          <w:spacing w:val="-2"/>
          <w:sz w:val="24"/>
          <w:szCs w:val="24"/>
        </w:rPr>
        <w:t>ro</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1"/>
          <w:sz w:val="24"/>
          <w:szCs w:val="24"/>
        </w:rPr>
        <w:t xml:space="preserve"> </w:t>
      </w:r>
      <w:r>
        <w:rPr>
          <w:rFonts w:ascii="Calibri" w:eastAsia="Calibri" w:hAnsi="Calibri" w:cs="Calibri"/>
          <w:spacing w:val="-6"/>
          <w:sz w:val="24"/>
          <w:szCs w:val="24"/>
        </w:rPr>
        <w:t>f</w:t>
      </w:r>
      <w:r>
        <w:rPr>
          <w:rFonts w:ascii="Calibri" w:eastAsia="Calibri" w:hAnsi="Calibri" w:cs="Calibri"/>
          <w:spacing w:val="3"/>
          <w:sz w:val="24"/>
          <w:szCs w:val="24"/>
        </w:rPr>
        <w:t>o</w:t>
      </w:r>
      <w:r>
        <w:rPr>
          <w:rFonts w:ascii="Calibri" w:eastAsia="Calibri" w:hAnsi="Calibri" w:cs="Calibri"/>
          <w:spacing w:val="-2"/>
          <w:sz w:val="24"/>
          <w:szCs w:val="24"/>
        </w:rPr>
        <w:t>r</w:t>
      </w:r>
      <w:r>
        <w:rPr>
          <w:rFonts w:ascii="Calibri" w:eastAsia="Calibri" w:hAnsi="Calibri" w:cs="Calibri"/>
          <w:sz w:val="24"/>
          <w:szCs w:val="24"/>
        </w:rPr>
        <w:t>mat</w:t>
      </w:r>
      <w:r>
        <w:rPr>
          <w:rFonts w:ascii="Calibri" w:eastAsia="Calibri" w:hAnsi="Calibri" w:cs="Calibri"/>
          <w:spacing w:val="1"/>
          <w:sz w:val="24"/>
          <w:szCs w:val="24"/>
        </w:rPr>
        <w:t>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4"/>
          <w:sz w:val="24"/>
          <w:szCs w:val="24"/>
        </w:rPr>
        <w:t xml:space="preserve"> </w:t>
      </w:r>
      <w:commentRangeEnd w:id="12"/>
      <w:r w:rsidR="006F18C2">
        <w:rPr>
          <w:rStyle w:val="CommentReference"/>
          <w:rFonts w:ascii="Calibri" w:eastAsia="Calibri" w:hAnsi="Calibri" w:cs="Calibri"/>
          <w:sz w:val="24"/>
          <w:szCs w:val="24"/>
        </w:rPr>
        <w:commentReference w:id="12"/>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3"/>
          <w:sz w:val="24"/>
          <w:szCs w:val="24"/>
        </w:rPr>
        <w:t xml:space="preserve"> </w:t>
      </w:r>
      <w:r>
        <w:rPr>
          <w:rFonts w:ascii="Calibri" w:eastAsia="Calibri" w:hAnsi="Calibri" w:cs="Calibri"/>
          <w:spacing w:val="-1"/>
          <w:sz w:val="24"/>
          <w:szCs w:val="24"/>
        </w:rPr>
        <w:t>c</w:t>
      </w:r>
      <w:r>
        <w:rPr>
          <w:rFonts w:ascii="Calibri" w:eastAsia="Calibri" w:hAnsi="Calibri" w:cs="Calibri"/>
          <w:spacing w:val="5"/>
          <w:sz w:val="24"/>
          <w:szCs w:val="24"/>
        </w:rPr>
        <w:t>a</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ead</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2"/>
          <w:sz w:val="24"/>
          <w:szCs w:val="24"/>
        </w:rPr>
        <w:t>l</w:t>
      </w:r>
      <w:r>
        <w:rPr>
          <w:rFonts w:ascii="Calibri" w:eastAsia="Calibri" w:hAnsi="Calibri" w:cs="Calibri"/>
          <w:spacing w:val="-1"/>
          <w:sz w:val="24"/>
          <w:szCs w:val="24"/>
        </w:rPr>
        <w:t>u</w:t>
      </w:r>
      <w:r>
        <w:rPr>
          <w:rFonts w:ascii="Calibri" w:eastAsia="Calibri" w:hAnsi="Calibri" w:cs="Calibri"/>
          <w:sz w:val="24"/>
          <w:szCs w:val="24"/>
        </w:rPr>
        <w:t>m</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pacing w:val="-2"/>
          <w:sz w:val="24"/>
          <w:szCs w:val="24"/>
        </w:rPr>
        <w:t>o</w:t>
      </w:r>
      <w:r>
        <w:rPr>
          <w:rFonts w:ascii="Calibri" w:eastAsia="Calibri" w:hAnsi="Calibri" w:cs="Calibri"/>
          <w:spacing w:val="-1"/>
          <w:sz w:val="24"/>
          <w:szCs w:val="24"/>
        </w:rPr>
        <w:t>b</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r</w:t>
      </w:r>
      <w:r>
        <w:rPr>
          <w:rFonts w:ascii="Calibri" w:eastAsia="Calibri" w:hAnsi="Calibri" w:cs="Calibri"/>
          <w:spacing w:val="-1"/>
          <w:sz w:val="24"/>
          <w:szCs w:val="24"/>
        </w:rPr>
        <w:t>uc</w:t>
      </w:r>
      <w:r>
        <w:rPr>
          <w:rFonts w:ascii="Calibri" w:eastAsia="Calibri" w:hAnsi="Calibri" w:cs="Calibri"/>
          <w:sz w:val="24"/>
          <w:szCs w:val="24"/>
        </w:rPr>
        <w:t>t</w:t>
      </w:r>
      <w:r>
        <w:rPr>
          <w:rFonts w:ascii="Calibri" w:eastAsia="Calibri" w:hAnsi="Calibri" w:cs="Calibri"/>
          <w:spacing w:val="5"/>
          <w:sz w:val="24"/>
          <w:szCs w:val="24"/>
        </w:rPr>
        <w:t>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pacing w:val="-3"/>
          <w:sz w:val="24"/>
          <w:szCs w:val="24"/>
        </w:rPr>
        <w:t>v</w:t>
      </w:r>
      <w:r>
        <w:rPr>
          <w:rFonts w:ascii="Calibri" w:eastAsia="Calibri" w:hAnsi="Calibri" w:cs="Calibri"/>
          <w:sz w:val="24"/>
          <w:szCs w:val="24"/>
        </w:rPr>
        <w:t>a</w:t>
      </w:r>
      <w:r>
        <w:rPr>
          <w:rFonts w:ascii="Calibri" w:eastAsia="Calibri" w:hAnsi="Calibri" w:cs="Calibri"/>
          <w:spacing w:val="2"/>
          <w:sz w:val="24"/>
          <w:szCs w:val="24"/>
        </w:rPr>
        <w:t>s</w:t>
      </w:r>
      <w:r>
        <w:rPr>
          <w:rFonts w:ascii="Calibri" w:eastAsia="Calibri" w:hAnsi="Calibri" w:cs="Calibri"/>
          <w:spacing w:val="-1"/>
          <w:sz w:val="24"/>
          <w:szCs w:val="24"/>
        </w:rPr>
        <w:t>cu</w:t>
      </w:r>
      <w:r>
        <w:rPr>
          <w:rFonts w:ascii="Calibri" w:eastAsia="Calibri" w:hAnsi="Calibri" w:cs="Calibri"/>
          <w:spacing w:val="-2"/>
          <w:sz w:val="24"/>
          <w:szCs w:val="24"/>
        </w:rPr>
        <w:t>l</w:t>
      </w:r>
      <w:r>
        <w:rPr>
          <w:rFonts w:ascii="Calibri" w:eastAsia="Calibri" w:hAnsi="Calibri" w:cs="Calibri"/>
          <w:sz w:val="24"/>
          <w:szCs w:val="24"/>
        </w:rPr>
        <w:t xml:space="preserve">ar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z w:val="24"/>
          <w:szCs w:val="24"/>
        </w:rPr>
        <w:t>m</w:t>
      </w:r>
      <w:r>
        <w:rPr>
          <w:rFonts w:ascii="Calibri" w:eastAsia="Calibri" w:hAnsi="Calibri" w:cs="Calibri"/>
          <w:spacing w:val="-1"/>
          <w:sz w:val="24"/>
          <w:szCs w:val="24"/>
        </w:rPr>
        <w:t>p</w:t>
      </w:r>
      <w:r>
        <w:rPr>
          <w:rFonts w:ascii="Calibri" w:eastAsia="Calibri" w:hAnsi="Calibri" w:cs="Calibri"/>
          <w:spacing w:val="-7"/>
          <w:sz w:val="24"/>
          <w:szCs w:val="24"/>
        </w:rPr>
        <w:t>r</w:t>
      </w:r>
      <w:r>
        <w:rPr>
          <w:rFonts w:ascii="Calibri" w:eastAsia="Calibri" w:hAnsi="Calibri" w:cs="Calibri"/>
          <w:spacing w:val="-2"/>
          <w:sz w:val="24"/>
          <w:szCs w:val="24"/>
        </w:rPr>
        <w:t>o</w:t>
      </w:r>
      <w:r>
        <w:rPr>
          <w:rFonts w:ascii="Calibri" w:eastAsia="Calibri" w:hAnsi="Calibri" w:cs="Calibri"/>
          <w:spacing w:val="5"/>
          <w:sz w:val="24"/>
          <w:szCs w:val="24"/>
        </w:rPr>
        <w:t>m</w:t>
      </w:r>
      <w:r>
        <w:rPr>
          <w:rFonts w:ascii="Calibri" w:eastAsia="Calibri" w:hAnsi="Calibri" w:cs="Calibri"/>
          <w:spacing w:val="-2"/>
          <w:sz w:val="24"/>
          <w:szCs w:val="24"/>
        </w:rPr>
        <w:t>i</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3"/>
          <w:sz w:val="24"/>
          <w:szCs w:val="24"/>
        </w:rPr>
        <w:t>o</w:t>
      </w:r>
      <w:r>
        <w:rPr>
          <w:rFonts w:ascii="Calibri" w:eastAsia="Calibri" w:hAnsi="Calibri" w:cs="Calibri"/>
          <w:sz w:val="24"/>
          <w:szCs w:val="24"/>
        </w:rPr>
        <w:t>r</w:t>
      </w:r>
      <w:r>
        <w:rPr>
          <w:rFonts w:ascii="Calibri" w:eastAsia="Calibri" w:hAnsi="Calibri" w:cs="Calibri"/>
          <w:spacing w:val="-4"/>
          <w:sz w:val="24"/>
          <w:szCs w:val="24"/>
        </w:rPr>
        <w:t xml:space="preserve"> </w:t>
      </w:r>
      <w:r>
        <w:rPr>
          <w:rFonts w:ascii="Calibri" w:eastAsia="Calibri" w:hAnsi="Calibri" w:cs="Calibri"/>
          <w:spacing w:val="4"/>
          <w:sz w:val="24"/>
          <w:szCs w:val="24"/>
        </w:rPr>
        <w:t>c</w:t>
      </w:r>
      <w:r>
        <w:rPr>
          <w:rFonts w:ascii="Calibri" w:eastAsia="Calibri" w:hAnsi="Calibri" w:cs="Calibri"/>
          <w:spacing w:val="-2"/>
          <w:sz w:val="24"/>
          <w:szCs w:val="24"/>
        </w:rPr>
        <w:t>lo</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pacing w:val="-1"/>
          <w:sz w:val="24"/>
          <w:szCs w:val="24"/>
        </w:rPr>
        <w:t>-</w:t>
      </w:r>
      <w:r>
        <w:rPr>
          <w:rFonts w:ascii="Calibri" w:eastAsia="Calibri" w:hAnsi="Calibri" w:cs="Calibri"/>
          <w:spacing w:val="2"/>
          <w:sz w:val="24"/>
          <w:szCs w:val="24"/>
        </w:rPr>
        <w:t>l</w:t>
      </w:r>
      <w:r>
        <w:rPr>
          <w:rFonts w:ascii="Calibri" w:eastAsia="Calibri" w:hAnsi="Calibri" w:cs="Calibri"/>
          <w:spacing w:val="-2"/>
          <w:sz w:val="24"/>
          <w:szCs w:val="24"/>
        </w:rPr>
        <w:t>oo</w:t>
      </w:r>
      <w:r>
        <w:rPr>
          <w:rFonts w:ascii="Calibri" w:eastAsia="Calibri" w:hAnsi="Calibri" w:cs="Calibri"/>
          <w:sz w:val="24"/>
          <w:szCs w:val="24"/>
        </w:rPr>
        <w:t>p</w:t>
      </w:r>
      <w:r>
        <w:rPr>
          <w:rFonts w:ascii="Calibri" w:eastAsia="Calibri" w:hAnsi="Calibri" w:cs="Calibri"/>
          <w:spacing w:val="2"/>
          <w:sz w:val="24"/>
          <w:szCs w:val="24"/>
        </w:rPr>
        <w:t xml:space="preserve"> </w:t>
      </w:r>
      <w:r>
        <w:rPr>
          <w:rFonts w:ascii="Calibri" w:eastAsia="Calibri" w:hAnsi="Calibri" w:cs="Calibri"/>
          <w:spacing w:val="-2"/>
          <w:sz w:val="24"/>
          <w:szCs w:val="24"/>
        </w:rPr>
        <w:t>o</w:t>
      </w:r>
      <w:r>
        <w:rPr>
          <w:rFonts w:ascii="Calibri" w:eastAsia="Calibri" w:hAnsi="Calibri" w:cs="Calibri"/>
          <w:spacing w:val="-1"/>
          <w:sz w:val="24"/>
          <w:szCs w:val="24"/>
        </w:rPr>
        <w:t>b</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r</w:t>
      </w:r>
      <w:r>
        <w:rPr>
          <w:rFonts w:ascii="Calibri" w:eastAsia="Calibri" w:hAnsi="Calibri" w:cs="Calibri"/>
          <w:spacing w:val="-1"/>
          <w:sz w:val="24"/>
          <w:szCs w:val="24"/>
        </w:rPr>
        <w:t>uc</w:t>
      </w:r>
      <w:r>
        <w:rPr>
          <w:rFonts w:ascii="Calibri" w:eastAsia="Calibri" w:hAnsi="Calibri" w:cs="Calibri"/>
          <w:sz w:val="24"/>
          <w:szCs w:val="24"/>
        </w:rPr>
        <w:t>ti</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f</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ey e</w:t>
      </w:r>
      <w:r>
        <w:rPr>
          <w:rFonts w:ascii="Calibri" w:eastAsia="Calibri" w:hAnsi="Calibri" w:cs="Calibri"/>
          <w:spacing w:val="4"/>
          <w:sz w:val="24"/>
          <w:szCs w:val="24"/>
        </w:rPr>
        <w:t>n</w:t>
      </w:r>
      <w:r>
        <w:rPr>
          <w:rFonts w:ascii="Calibri" w:eastAsia="Calibri" w:hAnsi="Calibri" w:cs="Calibri"/>
          <w:spacing w:val="1"/>
          <w:sz w:val="24"/>
          <w:szCs w:val="24"/>
        </w:rPr>
        <w:t>t</w:t>
      </w:r>
      <w:r>
        <w:rPr>
          <w:rFonts w:ascii="Calibri" w:eastAsia="Calibri" w:hAnsi="Calibri" w:cs="Calibri"/>
          <w:spacing w:val="-7"/>
          <w:sz w:val="24"/>
          <w:szCs w:val="24"/>
        </w:rPr>
        <w:t>r</w:t>
      </w:r>
      <w:r>
        <w:rPr>
          <w:rFonts w:ascii="Calibri" w:eastAsia="Calibri" w:hAnsi="Calibri" w:cs="Calibri"/>
          <w:sz w:val="24"/>
          <w:szCs w:val="24"/>
        </w:rPr>
        <w:t>ap</w:t>
      </w:r>
      <w:r>
        <w:rPr>
          <w:rFonts w:ascii="Calibri" w:eastAsia="Calibri" w:hAnsi="Calibri" w:cs="Calibri"/>
          <w:spacing w:val="-2"/>
          <w:sz w:val="24"/>
          <w:szCs w:val="24"/>
        </w:rPr>
        <w:t xml:space="preserve"> </w:t>
      </w:r>
      <w:r>
        <w:rPr>
          <w:rFonts w:ascii="Calibri" w:eastAsia="Calibri" w:hAnsi="Calibri" w:cs="Calibri"/>
          <w:spacing w:val="-1"/>
          <w:sz w:val="24"/>
          <w:szCs w:val="24"/>
        </w:rPr>
        <w:t>b</w:t>
      </w:r>
      <w:r>
        <w:rPr>
          <w:rFonts w:ascii="Calibri" w:eastAsia="Calibri" w:hAnsi="Calibri" w:cs="Calibri"/>
          <w:spacing w:val="-2"/>
          <w:sz w:val="24"/>
          <w:szCs w:val="24"/>
        </w:rPr>
        <w:t>o</w:t>
      </w:r>
      <w:r>
        <w:rPr>
          <w:rFonts w:ascii="Calibri" w:eastAsia="Calibri" w:hAnsi="Calibri" w:cs="Calibri"/>
          <w:spacing w:val="1"/>
          <w:sz w:val="24"/>
          <w:szCs w:val="24"/>
        </w:rPr>
        <w:t>w</w:t>
      </w:r>
      <w:r>
        <w:rPr>
          <w:rFonts w:ascii="Calibri" w:eastAsia="Calibri" w:hAnsi="Calibri" w:cs="Calibri"/>
          <w:sz w:val="24"/>
          <w:szCs w:val="24"/>
        </w:rPr>
        <w:t>el</w:t>
      </w:r>
      <w:r>
        <w:rPr>
          <w:rFonts w:ascii="Calibri" w:eastAsia="Calibri" w:hAnsi="Calibri" w:cs="Calibri"/>
          <w:spacing w:val="-3"/>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2"/>
          <w:sz w:val="24"/>
          <w:szCs w:val="24"/>
        </w:rPr>
        <w:t>g</w:t>
      </w:r>
      <w:r>
        <w:rPr>
          <w:rFonts w:ascii="Calibri" w:eastAsia="Calibri" w:hAnsi="Calibri" w:cs="Calibri"/>
          <w:sz w:val="24"/>
          <w:szCs w:val="24"/>
        </w:rPr>
        <w:t>ment</w:t>
      </w:r>
      <w:r>
        <w:rPr>
          <w:rFonts w:ascii="Calibri" w:eastAsia="Calibri" w:hAnsi="Calibri" w:cs="Calibri"/>
          <w:spacing w:val="3"/>
          <w:sz w:val="24"/>
          <w:szCs w:val="24"/>
        </w:rPr>
        <w:t>s</w:t>
      </w:r>
      <w:r>
        <w:rPr>
          <w:rFonts w:ascii="Calibri" w:eastAsia="Calibri" w:hAnsi="Calibri" w:cs="Calibri"/>
          <w:sz w:val="24"/>
          <w:szCs w:val="24"/>
        </w:rPr>
        <w:t>. A</w:t>
      </w:r>
      <w:r>
        <w:rPr>
          <w:rFonts w:ascii="Calibri" w:eastAsia="Calibri" w:hAnsi="Calibri" w:cs="Calibri"/>
          <w:spacing w:val="-2"/>
          <w:sz w:val="24"/>
          <w:szCs w:val="24"/>
        </w:rPr>
        <w:t>l</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pacing w:val="-2"/>
          <w:sz w:val="24"/>
          <w:szCs w:val="24"/>
        </w:rPr>
        <w:t>o</w:t>
      </w:r>
      <w:r>
        <w:rPr>
          <w:rFonts w:ascii="Calibri" w:eastAsia="Calibri" w:hAnsi="Calibri" w:cs="Calibri"/>
          <w:spacing w:val="-1"/>
          <w:sz w:val="24"/>
          <w:szCs w:val="24"/>
        </w:rPr>
        <w:t>u</w:t>
      </w:r>
      <w:r>
        <w:rPr>
          <w:rFonts w:ascii="Calibri" w:eastAsia="Calibri" w:hAnsi="Calibri" w:cs="Calibri"/>
          <w:spacing w:val="2"/>
          <w:sz w:val="24"/>
          <w:szCs w:val="24"/>
        </w:rPr>
        <w:t>g</w:t>
      </w:r>
      <w:r>
        <w:rPr>
          <w:rFonts w:ascii="Calibri" w:eastAsia="Calibri" w:hAnsi="Calibri" w:cs="Calibri"/>
          <w:sz w:val="24"/>
          <w:szCs w:val="24"/>
        </w:rPr>
        <w:t>h</w:t>
      </w:r>
      <w:r>
        <w:rPr>
          <w:rFonts w:ascii="Calibri" w:eastAsia="Calibri" w:hAnsi="Calibri" w:cs="Calibri"/>
          <w:spacing w:val="-3"/>
          <w:sz w:val="24"/>
          <w:szCs w:val="24"/>
        </w:rPr>
        <w:t xml:space="preserve"> </w:t>
      </w:r>
      <w:r>
        <w:rPr>
          <w:rFonts w:ascii="Calibri" w:eastAsia="Calibri" w:hAnsi="Calibri" w:cs="Calibri"/>
          <w:spacing w:val="-1"/>
          <w:sz w:val="24"/>
          <w:szCs w:val="24"/>
        </w:rPr>
        <w:t>unc</w:t>
      </w:r>
      <w:r>
        <w:rPr>
          <w:rFonts w:ascii="Calibri" w:eastAsia="Calibri" w:hAnsi="Calibri" w:cs="Calibri"/>
          <w:spacing w:val="-2"/>
          <w:sz w:val="24"/>
          <w:szCs w:val="24"/>
        </w:rPr>
        <w:t>o</w:t>
      </w:r>
      <w:r>
        <w:rPr>
          <w:rFonts w:ascii="Calibri" w:eastAsia="Calibri" w:hAnsi="Calibri" w:cs="Calibri"/>
          <w:sz w:val="24"/>
          <w:szCs w:val="24"/>
        </w:rPr>
        <w:t>mm</w:t>
      </w:r>
      <w:r>
        <w:rPr>
          <w:rFonts w:ascii="Calibri" w:eastAsia="Calibri" w:hAnsi="Calibri" w:cs="Calibri"/>
          <w:spacing w:val="-1"/>
          <w:sz w:val="24"/>
          <w:szCs w:val="24"/>
        </w:rPr>
        <w:t>o</w:t>
      </w:r>
      <w:r>
        <w:rPr>
          <w:rFonts w:ascii="Calibri" w:eastAsia="Calibri" w:hAnsi="Calibri" w:cs="Calibri"/>
          <w:spacing w:val="3"/>
          <w:sz w:val="24"/>
          <w:szCs w:val="24"/>
        </w:rPr>
        <w:t>n</w:t>
      </w:r>
      <w:r>
        <w:rPr>
          <w:rFonts w:ascii="Calibri" w:eastAsia="Calibri" w:hAnsi="Calibri" w:cs="Calibri"/>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1"/>
          <w:sz w:val="24"/>
          <w:szCs w:val="24"/>
        </w:rPr>
        <w:t xml:space="preserve"> b</w:t>
      </w:r>
      <w:r>
        <w:rPr>
          <w:rFonts w:ascii="Calibri" w:eastAsia="Calibri" w:hAnsi="Calibri" w:cs="Calibri"/>
          <w:sz w:val="24"/>
          <w:szCs w:val="24"/>
        </w:rPr>
        <w:t>a</w:t>
      </w:r>
      <w:r>
        <w:rPr>
          <w:rFonts w:ascii="Calibri" w:eastAsia="Calibri" w:hAnsi="Calibri" w:cs="Calibri"/>
          <w:spacing w:val="-1"/>
          <w:sz w:val="24"/>
          <w:szCs w:val="24"/>
        </w:rPr>
        <w:t>nd</w:t>
      </w:r>
      <w:r>
        <w:rPr>
          <w:rFonts w:ascii="Calibri" w:eastAsia="Calibri" w:hAnsi="Calibri" w:cs="Calibri"/>
          <w:sz w:val="24"/>
          <w:szCs w:val="24"/>
        </w:rPr>
        <w:t>s m</w:t>
      </w:r>
      <w:r>
        <w:rPr>
          <w:rFonts w:ascii="Calibri" w:eastAsia="Calibri" w:hAnsi="Calibri" w:cs="Calibri"/>
          <w:spacing w:val="-4"/>
          <w:sz w:val="24"/>
          <w:szCs w:val="24"/>
        </w:rPr>
        <w:t>a</w:t>
      </w:r>
      <w:r>
        <w:rPr>
          <w:rFonts w:ascii="Calibri" w:eastAsia="Calibri" w:hAnsi="Calibri" w:cs="Calibri"/>
          <w:sz w:val="24"/>
          <w:szCs w:val="24"/>
        </w:rPr>
        <w:t xml:space="preserve">y </w:t>
      </w:r>
      <w:r>
        <w:rPr>
          <w:rFonts w:ascii="Calibri" w:eastAsia="Calibri" w:hAnsi="Calibri" w:cs="Calibri"/>
          <w:spacing w:val="-1"/>
          <w:sz w:val="24"/>
          <w:szCs w:val="24"/>
        </w:rPr>
        <w:t>p</w:t>
      </w:r>
      <w:r>
        <w:rPr>
          <w:rFonts w:ascii="Calibri" w:eastAsia="Calibri" w:hAnsi="Calibri" w:cs="Calibri"/>
          <w:spacing w:val="-7"/>
          <w:sz w:val="24"/>
          <w:szCs w:val="24"/>
        </w:rPr>
        <w:t>r</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 xml:space="preserve">t </w:t>
      </w:r>
      <w:r>
        <w:rPr>
          <w:rFonts w:ascii="Calibri" w:eastAsia="Calibri" w:hAnsi="Calibri" w:cs="Calibri"/>
          <w:spacing w:val="1"/>
          <w:sz w:val="24"/>
          <w:szCs w:val="24"/>
        </w:rPr>
        <w:t>w</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h</w:t>
      </w:r>
      <w:r>
        <w:rPr>
          <w:rFonts w:ascii="Calibri" w:eastAsia="Calibri" w:hAnsi="Calibri" w:cs="Calibri"/>
          <w:spacing w:val="-3"/>
          <w:sz w:val="24"/>
          <w:szCs w:val="24"/>
        </w:rPr>
        <w:t xml:space="preserve"> </w:t>
      </w:r>
      <w:r>
        <w:rPr>
          <w:rFonts w:ascii="Calibri" w:eastAsia="Calibri" w:hAnsi="Calibri" w:cs="Calibri"/>
          <w:sz w:val="24"/>
          <w:szCs w:val="24"/>
        </w:rPr>
        <w:t>ac</w:t>
      </w:r>
      <w:r>
        <w:rPr>
          <w:rFonts w:ascii="Calibri" w:eastAsia="Calibri" w:hAnsi="Calibri" w:cs="Calibri"/>
          <w:spacing w:val="-2"/>
          <w:sz w:val="24"/>
          <w:szCs w:val="24"/>
        </w:rPr>
        <w:t>u</w:t>
      </w:r>
      <w:r>
        <w:rPr>
          <w:rFonts w:ascii="Calibri" w:eastAsia="Calibri" w:hAnsi="Calibri" w:cs="Calibri"/>
          <w:spacing w:val="-4"/>
          <w:sz w:val="24"/>
          <w:szCs w:val="24"/>
        </w:rPr>
        <w:t>t</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bd</w:t>
      </w:r>
      <w:r>
        <w:rPr>
          <w:rFonts w:ascii="Calibri" w:eastAsia="Calibri" w:hAnsi="Calibri" w:cs="Calibri"/>
          <w:spacing w:val="-2"/>
          <w:sz w:val="24"/>
          <w:szCs w:val="24"/>
        </w:rPr>
        <w:t>o</w:t>
      </w:r>
      <w:r>
        <w:rPr>
          <w:rFonts w:ascii="Calibri" w:eastAsia="Calibri" w:hAnsi="Calibri" w:cs="Calibri"/>
          <w:spacing w:val="5"/>
          <w:sz w:val="24"/>
          <w:szCs w:val="24"/>
        </w:rPr>
        <w:t>m</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pacing w:val="-3"/>
          <w:sz w:val="24"/>
          <w:szCs w:val="24"/>
        </w:rPr>
        <w:t>s</w:t>
      </w:r>
      <w:r>
        <w:rPr>
          <w:rFonts w:ascii="Calibri" w:eastAsia="Calibri" w:hAnsi="Calibri" w:cs="Calibri"/>
          <w:spacing w:val="1"/>
          <w:sz w:val="24"/>
          <w:szCs w:val="24"/>
        </w:rPr>
        <w:t>y</w:t>
      </w:r>
      <w:r>
        <w:rPr>
          <w:rFonts w:ascii="Calibri" w:eastAsia="Calibri" w:hAnsi="Calibri" w:cs="Calibri"/>
          <w:sz w:val="24"/>
          <w:szCs w:val="24"/>
        </w:rPr>
        <w:t>m</w:t>
      </w:r>
      <w:r>
        <w:rPr>
          <w:rFonts w:ascii="Calibri" w:eastAsia="Calibri" w:hAnsi="Calibri" w:cs="Calibri"/>
          <w:spacing w:val="-1"/>
          <w:sz w:val="24"/>
          <w:szCs w:val="24"/>
        </w:rPr>
        <w:t>p</w:t>
      </w:r>
      <w:r>
        <w:rPr>
          <w:rFonts w:ascii="Calibri" w:eastAsia="Calibri" w:hAnsi="Calibri" w:cs="Calibri"/>
          <w:spacing w:val="1"/>
          <w:sz w:val="24"/>
          <w:szCs w:val="24"/>
        </w:rPr>
        <w:t>t</w:t>
      </w:r>
      <w:r>
        <w:rPr>
          <w:rFonts w:ascii="Calibri" w:eastAsia="Calibri" w:hAnsi="Calibri" w:cs="Calibri"/>
          <w:spacing w:val="-2"/>
          <w:sz w:val="24"/>
          <w:szCs w:val="24"/>
        </w:rPr>
        <w:t>o</w:t>
      </w:r>
      <w:r>
        <w:rPr>
          <w:rFonts w:ascii="Calibri" w:eastAsia="Calibri" w:hAnsi="Calibri" w:cs="Calibri"/>
          <w:sz w:val="24"/>
          <w:szCs w:val="24"/>
        </w:rPr>
        <w:t>m</w:t>
      </w:r>
      <w:r>
        <w:rPr>
          <w:rFonts w:ascii="Calibri" w:eastAsia="Calibri" w:hAnsi="Calibri" w:cs="Calibri"/>
          <w:spacing w:val="2"/>
          <w:sz w:val="24"/>
          <w:szCs w:val="24"/>
        </w:rPr>
        <w:t>s</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z w:val="24"/>
          <w:szCs w:val="24"/>
        </w:rPr>
        <w:t>m</w:t>
      </w:r>
      <w:r>
        <w:rPr>
          <w:rFonts w:ascii="Calibri" w:eastAsia="Calibri" w:hAnsi="Calibri" w:cs="Calibri"/>
          <w:spacing w:val="-2"/>
          <w:sz w:val="24"/>
          <w:szCs w:val="24"/>
        </w:rPr>
        <w:t>i</w:t>
      </w:r>
      <w:r>
        <w:rPr>
          <w:rFonts w:ascii="Calibri" w:eastAsia="Calibri" w:hAnsi="Calibri" w:cs="Calibri"/>
          <w:sz w:val="24"/>
          <w:szCs w:val="24"/>
        </w:rPr>
        <w:t>m</w:t>
      </w:r>
      <w:r>
        <w:rPr>
          <w:rFonts w:ascii="Calibri" w:eastAsia="Calibri" w:hAnsi="Calibri" w:cs="Calibri"/>
          <w:spacing w:val="-2"/>
          <w:sz w:val="24"/>
          <w:szCs w:val="24"/>
        </w:rPr>
        <w:t>i</w:t>
      </w:r>
      <w:r>
        <w:rPr>
          <w:rFonts w:ascii="Calibri" w:eastAsia="Calibri" w:hAnsi="Calibri" w:cs="Calibri"/>
          <w:spacing w:val="-1"/>
          <w:sz w:val="24"/>
          <w:szCs w:val="24"/>
        </w:rPr>
        <w:t>c</w:t>
      </w:r>
      <w:r>
        <w:rPr>
          <w:rFonts w:ascii="Calibri" w:eastAsia="Calibri" w:hAnsi="Calibri" w:cs="Calibri"/>
          <w:spacing w:val="1"/>
          <w:sz w:val="24"/>
          <w:szCs w:val="24"/>
        </w:rPr>
        <w:t>k</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 xml:space="preserve">g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4"/>
          <w:sz w:val="24"/>
          <w:szCs w:val="24"/>
        </w:rPr>
        <w:t>c</w:t>
      </w:r>
      <w:r>
        <w:rPr>
          <w:rFonts w:ascii="Calibri" w:eastAsia="Calibri" w:hAnsi="Calibri" w:cs="Calibri"/>
          <w:spacing w:val="-2"/>
          <w:sz w:val="24"/>
          <w:szCs w:val="24"/>
        </w:rPr>
        <w:t>l</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2"/>
          <w:sz w:val="24"/>
          <w:szCs w:val="24"/>
        </w:rPr>
        <w:t>i</w:t>
      </w:r>
      <w:r>
        <w:rPr>
          <w:rFonts w:ascii="Calibri" w:eastAsia="Calibri" w:hAnsi="Calibri" w:cs="Calibri"/>
          <w:spacing w:val="-1"/>
          <w:sz w:val="24"/>
          <w:szCs w:val="24"/>
        </w:rPr>
        <w:t>c</w:t>
      </w:r>
      <w:r>
        <w:rPr>
          <w:rFonts w:ascii="Calibri" w:eastAsia="Calibri" w:hAnsi="Calibri" w:cs="Calibri"/>
          <w:sz w:val="24"/>
          <w:szCs w:val="24"/>
        </w:rPr>
        <w:t>al</w:t>
      </w:r>
      <w:r>
        <w:rPr>
          <w:rFonts w:ascii="Calibri" w:eastAsia="Calibri" w:hAnsi="Calibri" w:cs="Calibri"/>
          <w:spacing w:val="9"/>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7"/>
          <w:sz w:val="24"/>
          <w:szCs w:val="24"/>
        </w:rPr>
        <w:t>r</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pacing w:val="2"/>
          <w:sz w:val="24"/>
          <w:szCs w:val="24"/>
        </w:rPr>
        <w:t>i</w:t>
      </w:r>
      <w:r>
        <w:rPr>
          <w:rFonts w:ascii="Calibri" w:eastAsia="Calibri" w:hAnsi="Calibri" w:cs="Calibri"/>
          <w:spacing w:val="-2"/>
          <w:sz w:val="24"/>
          <w:szCs w:val="24"/>
        </w:rPr>
        <w:t>o</w:t>
      </w:r>
      <w:r>
        <w:rPr>
          <w:rFonts w:ascii="Calibri" w:eastAsia="Calibri" w:hAnsi="Calibri" w:cs="Calibri"/>
          <w:spacing w:val="2"/>
          <w:sz w:val="24"/>
          <w:szCs w:val="24"/>
        </w:rPr>
        <w:t>l</w:t>
      </w:r>
      <w:r>
        <w:rPr>
          <w:rFonts w:ascii="Calibri" w:eastAsia="Calibri" w:hAnsi="Calibri" w:cs="Calibri"/>
          <w:spacing w:val="-2"/>
          <w:sz w:val="24"/>
          <w:szCs w:val="24"/>
        </w:rPr>
        <w:t>o</w:t>
      </w:r>
      <w:r>
        <w:rPr>
          <w:rFonts w:ascii="Calibri" w:eastAsia="Calibri" w:hAnsi="Calibri" w:cs="Calibri"/>
          <w:spacing w:val="2"/>
          <w:sz w:val="24"/>
          <w:szCs w:val="24"/>
        </w:rPr>
        <w:t>g</w:t>
      </w:r>
      <w:r>
        <w:rPr>
          <w:rFonts w:ascii="Calibri" w:eastAsia="Calibri" w:hAnsi="Calibri" w:cs="Calibri"/>
          <w:spacing w:val="-2"/>
          <w:sz w:val="24"/>
          <w:szCs w:val="24"/>
        </w:rPr>
        <w:t>i</w:t>
      </w:r>
      <w:r>
        <w:rPr>
          <w:rFonts w:ascii="Calibri" w:eastAsia="Calibri" w:hAnsi="Calibri" w:cs="Calibri"/>
          <w:spacing w:val="-1"/>
          <w:sz w:val="24"/>
          <w:szCs w:val="24"/>
        </w:rPr>
        <w:t>c</w:t>
      </w:r>
      <w:r>
        <w:rPr>
          <w:rFonts w:ascii="Calibri" w:eastAsia="Calibri" w:hAnsi="Calibri" w:cs="Calibri"/>
          <w:sz w:val="24"/>
          <w:szCs w:val="24"/>
        </w:rPr>
        <w:t xml:space="preserve">al </w:t>
      </w:r>
      <w:r>
        <w:rPr>
          <w:rFonts w:ascii="Calibri" w:eastAsia="Calibri" w:hAnsi="Calibri" w:cs="Calibri"/>
          <w:spacing w:val="-6"/>
          <w:sz w:val="24"/>
          <w:szCs w:val="24"/>
        </w:rPr>
        <w:t>f</w:t>
      </w:r>
      <w:r>
        <w:rPr>
          <w:rFonts w:ascii="Calibri" w:eastAsia="Calibri" w:hAnsi="Calibri" w:cs="Calibri"/>
          <w:sz w:val="24"/>
          <w:szCs w:val="24"/>
        </w:rPr>
        <w:t>ea</w:t>
      </w:r>
      <w:r>
        <w:rPr>
          <w:rFonts w:ascii="Calibri" w:eastAsia="Calibri" w:hAnsi="Calibri" w:cs="Calibri"/>
          <w:spacing w:val="1"/>
          <w:sz w:val="24"/>
          <w:szCs w:val="24"/>
        </w:rPr>
        <w:t>t</w:t>
      </w:r>
      <w:r>
        <w:rPr>
          <w:rFonts w:ascii="Calibri" w:eastAsia="Calibri" w:hAnsi="Calibri" w:cs="Calibri"/>
          <w:spacing w:val="-1"/>
          <w:sz w:val="24"/>
          <w:szCs w:val="24"/>
        </w:rPr>
        <w:t>u</w:t>
      </w:r>
      <w:r>
        <w:rPr>
          <w:rFonts w:ascii="Calibri" w:eastAsia="Calibri" w:hAnsi="Calibri" w:cs="Calibri"/>
          <w:spacing w:val="-7"/>
          <w:sz w:val="24"/>
          <w:szCs w:val="24"/>
        </w:rPr>
        <w:t>r</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3"/>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o</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o</w:t>
      </w:r>
      <w:r>
        <w:rPr>
          <w:rFonts w:ascii="Calibri" w:eastAsia="Calibri" w:hAnsi="Calibri" w:cs="Calibri"/>
          <w:spacing w:val="-1"/>
          <w:sz w:val="24"/>
          <w:szCs w:val="24"/>
        </w:rPr>
        <w:t>p</w:t>
      </w:r>
      <w:r>
        <w:rPr>
          <w:rFonts w:ascii="Calibri" w:eastAsia="Calibri" w:hAnsi="Calibri" w:cs="Calibri"/>
          <w:spacing w:val="5"/>
          <w:sz w:val="24"/>
          <w:szCs w:val="24"/>
        </w:rPr>
        <w:t>e</w:t>
      </w:r>
      <w:r>
        <w:rPr>
          <w:rFonts w:ascii="Calibri" w:eastAsia="Calibri" w:hAnsi="Calibri" w:cs="Calibri"/>
          <w:spacing w:val="-7"/>
          <w:sz w:val="24"/>
          <w:szCs w:val="24"/>
        </w:rPr>
        <w:t>r</w:t>
      </w:r>
      <w:r>
        <w:rPr>
          <w:rFonts w:ascii="Calibri" w:eastAsia="Calibri" w:hAnsi="Calibri" w:cs="Calibri"/>
          <w:sz w:val="24"/>
          <w:szCs w:val="24"/>
        </w:rPr>
        <w:t>at</w:t>
      </w:r>
      <w:r>
        <w:rPr>
          <w:rFonts w:ascii="Calibri" w:eastAsia="Calibri" w:hAnsi="Calibri" w:cs="Calibri"/>
          <w:spacing w:val="1"/>
          <w:sz w:val="24"/>
          <w:szCs w:val="24"/>
        </w:rPr>
        <w:t>i</w:t>
      </w:r>
      <w:r>
        <w:rPr>
          <w:rFonts w:ascii="Calibri" w:eastAsia="Calibri" w:hAnsi="Calibri" w:cs="Calibri"/>
          <w:spacing w:val="2"/>
          <w:sz w:val="24"/>
          <w:szCs w:val="24"/>
        </w:rPr>
        <w:t>v</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dh</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pacing w:val="2"/>
          <w:sz w:val="24"/>
          <w:szCs w:val="24"/>
        </w:rPr>
        <w:t>v</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B</w:t>
      </w:r>
      <w:r>
        <w:rPr>
          <w:rFonts w:ascii="Calibri" w:eastAsia="Calibri" w:hAnsi="Calibri" w:cs="Calibri"/>
          <w:spacing w:val="-5"/>
          <w:sz w:val="24"/>
          <w:szCs w:val="24"/>
        </w:rPr>
        <w:t>O</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3"/>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4"/>
          <w:sz w:val="24"/>
          <w:szCs w:val="24"/>
        </w:rPr>
        <w:t>t</w:t>
      </w:r>
      <w:r>
        <w:rPr>
          <w:rFonts w:ascii="Calibri" w:eastAsia="Calibri" w:hAnsi="Calibri" w:cs="Calibri"/>
          <w:sz w:val="24"/>
          <w:szCs w:val="24"/>
        </w:rPr>
        <w:t>en</w:t>
      </w:r>
      <w:r>
        <w:rPr>
          <w:rFonts w:ascii="Calibri" w:eastAsia="Calibri" w:hAnsi="Calibri" w:cs="Calibri"/>
          <w:spacing w:val="-4"/>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o</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3"/>
          <w:sz w:val="24"/>
          <w:szCs w:val="24"/>
        </w:rPr>
        <w:t>d</w:t>
      </w:r>
      <w:r>
        <w:rPr>
          <w:rFonts w:ascii="Calibri" w:eastAsia="Calibri" w:hAnsi="Calibri" w:cs="Calibri"/>
          <w:spacing w:val="-2"/>
          <w:sz w:val="24"/>
          <w:szCs w:val="24"/>
        </w:rPr>
        <w:t>i</w:t>
      </w:r>
      <w:r>
        <w:rPr>
          <w:rFonts w:ascii="Calibri" w:eastAsia="Calibri" w:hAnsi="Calibri" w:cs="Calibri"/>
          <w:sz w:val="24"/>
          <w:szCs w:val="24"/>
        </w:rPr>
        <w:t>a</w:t>
      </w:r>
      <w:r>
        <w:rPr>
          <w:rFonts w:ascii="Calibri" w:eastAsia="Calibri" w:hAnsi="Calibri" w:cs="Calibri"/>
          <w:spacing w:val="2"/>
          <w:sz w:val="24"/>
          <w:szCs w:val="24"/>
        </w:rPr>
        <w:t>g</w:t>
      </w:r>
      <w:r>
        <w:rPr>
          <w:rFonts w:ascii="Calibri" w:eastAsia="Calibri" w:hAnsi="Calibri" w:cs="Calibri"/>
          <w:spacing w:val="-1"/>
          <w:sz w:val="24"/>
          <w:szCs w:val="24"/>
        </w:rPr>
        <w:t>n</w:t>
      </w:r>
      <w:r>
        <w:rPr>
          <w:rFonts w:ascii="Calibri" w:eastAsia="Calibri" w:hAnsi="Calibri" w:cs="Calibri"/>
          <w:spacing w:val="-2"/>
          <w:sz w:val="24"/>
          <w:szCs w:val="24"/>
        </w:rPr>
        <w:t>o</w:t>
      </w:r>
      <w:r>
        <w:rPr>
          <w:rFonts w:ascii="Calibri" w:eastAsia="Calibri" w:hAnsi="Calibri" w:cs="Calibri"/>
          <w:spacing w:val="-3"/>
          <w:sz w:val="24"/>
          <w:szCs w:val="24"/>
        </w:rPr>
        <w:t>s</w:t>
      </w:r>
      <w:r>
        <w:rPr>
          <w:rFonts w:ascii="Calibri" w:eastAsia="Calibri" w:hAnsi="Calibri" w:cs="Calibri"/>
          <w:sz w:val="24"/>
          <w:szCs w:val="24"/>
        </w:rPr>
        <w:t>tic</w:t>
      </w:r>
      <w:r>
        <w:rPr>
          <w:rFonts w:ascii="Calibri" w:eastAsia="Calibri" w:hAnsi="Calibri" w:cs="Calibri"/>
          <w:spacing w:val="-5"/>
          <w:sz w:val="24"/>
          <w:szCs w:val="24"/>
        </w:rPr>
        <w:t xml:space="preserve"> </w:t>
      </w:r>
      <w:r>
        <w:rPr>
          <w:rFonts w:ascii="Calibri" w:eastAsia="Calibri" w:hAnsi="Calibri" w:cs="Calibri"/>
          <w:spacing w:val="-1"/>
          <w:sz w:val="24"/>
          <w:szCs w:val="24"/>
        </w:rPr>
        <w:t>ch</w:t>
      </w:r>
      <w:r>
        <w:rPr>
          <w:rFonts w:ascii="Calibri" w:eastAsia="Calibri" w:hAnsi="Calibri" w:cs="Calibri"/>
          <w:spacing w:val="5"/>
          <w:sz w:val="24"/>
          <w:szCs w:val="24"/>
        </w:rPr>
        <w:t>a</w:t>
      </w:r>
      <w:r>
        <w:rPr>
          <w:rFonts w:ascii="Calibri" w:eastAsia="Calibri" w:hAnsi="Calibri" w:cs="Calibri"/>
          <w:spacing w:val="-2"/>
          <w:sz w:val="24"/>
          <w:szCs w:val="24"/>
        </w:rPr>
        <w:t>ll</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2"/>
          <w:sz w:val="24"/>
          <w:szCs w:val="24"/>
        </w:rPr>
        <w:t>g</w:t>
      </w:r>
      <w:r>
        <w:rPr>
          <w:rFonts w:ascii="Calibri" w:eastAsia="Calibri" w:hAnsi="Calibri" w:cs="Calibri"/>
          <w:sz w:val="24"/>
          <w:szCs w:val="24"/>
        </w:rPr>
        <w:t>e</w:t>
      </w:r>
      <w:r>
        <w:rPr>
          <w:rFonts w:ascii="Calibri" w:eastAsia="Calibri" w:hAnsi="Calibri" w:cs="Calibri"/>
          <w:spacing w:val="-1"/>
          <w:sz w:val="24"/>
          <w:szCs w:val="24"/>
        </w:rPr>
        <w:t xml:space="preserve"> du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pacing w:val="5"/>
          <w:sz w:val="24"/>
          <w:szCs w:val="24"/>
        </w:rPr>
        <w:t>e</w:t>
      </w:r>
      <w:r>
        <w:rPr>
          <w:rFonts w:ascii="Calibri" w:eastAsia="Calibri" w:hAnsi="Calibri" w:cs="Calibri"/>
          <w:spacing w:val="-2"/>
          <w:sz w:val="24"/>
          <w:szCs w:val="24"/>
        </w:rPr>
        <w:t>i</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7"/>
          <w:sz w:val="24"/>
          <w:szCs w:val="24"/>
        </w:rPr>
        <w:t>r</w:t>
      </w:r>
      <w:r>
        <w:rPr>
          <w:rFonts w:ascii="Calibri" w:eastAsia="Calibri" w:hAnsi="Calibri" w:cs="Calibri"/>
          <w:sz w:val="24"/>
          <w:szCs w:val="24"/>
        </w:rPr>
        <w:t>a</w:t>
      </w:r>
      <w:r>
        <w:rPr>
          <w:rFonts w:ascii="Calibri" w:eastAsia="Calibri" w:hAnsi="Calibri" w:cs="Calibri"/>
          <w:spacing w:val="3"/>
          <w:sz w:val="24"/>
          <w:szCs w:val="24"/>
        </w:rPr>
        <w:t>r</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y 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3"/>
          <w:sz w:val="24"/>
          <w:szCs w:val="24"/>
        </w:rPr>
        <w:t xml:space="preserve"> </w:t>
      </w:r>
      <w:r>
        <w:rPr>
          <w:rFonts w:ascii="Calibri" w:eastAsia="Calibri" w:hAnsi="Calibri" w:cs="Calibri"/>
          <w:spacing w:val="-1"/>
          <w:sz w:val="24"/>
          <w:szCs w:val="24"/>
        </w:rPr>
        <w:t>n</w:t>
      </w:r>
      <w:r>
        <w:rPr>
          <w:rFonts w:ascii="Calibri" w:eastAsia="Calibri" w:hAnsi="Calibri" w:cs="Calibri"/>
          <w:spacing w:val="3"/>
          <w:sz w:val="24"/>
          <w:szCs w:val="24"/>
        </w:rPr>
        <w:t>o</w:t>
      </w:r>
      <w:r>
        <w:rPr>
          <w:rFonts w:ascii="Calibri" w:eastAsia="Calibri" w:hAnsi="Calibri" w:cs="Calibri"/>
          <w:spacing w:val="-1"/>
          <w:sz w:val="24"/>
          <w:szCs w:val="24"/>
        </w:rPr>
        <w:t>n</w:t>
      </w:r>
      <w:r>
        <w:rPr>
          <w:rFonts w:ascii="Calibri" w:eastAsia="Calibri" w:hAnsi="Calibri" w:cs="Calibri"/>
          <w:spacing w:val="2"/>
          <w:sz w:val="24"/>
          <w:szCs w:val="24"/>
        </w:rPr>
        <w:t>s</w:t>
      </w:r>
      <w:r>
        <w:rPr>
          <w:rFonts w:ascii="Calibri" w:eastAsia="Calibri" w:hAnsi="Calibri" w:cs="Calibri"/>
          <w:spacing w:val="-1"/>
          <w:sz w:val="24"/>
          <w:szCs w:val="24"/>
        </w:rPr>
        <w:t>p</w:t>
      </w:r>
      <w:r>
        <w:rPr>
          <w:rFonts w:ascii="Calibri" w:eastAsia="Calibri" w:hAnsi="Calibri" w:cs="Calibri"/>
          <w:sz w:val="24"/>
          <w:szCs w:val="24"/>
        </w:rPr>
        <w:t>ec</w:t>
      </w:r>
      <w:r>
        <w:rPr>
          <w:rFonts w:ascii="Calibri" w:eastAsia="Calibri" w:hAnsi="Calibri" w:cs="Calibri"/>
          <w:spacing w:val="-3"/>
          <w:sz w:val="24"/>
          <w:szCs w:val="24"/>
        </w:rPr>
        <w:t>i</w:t>
      </w:r>
      <w:r>
        <w:rPr>
          <w:rFonts w:ascii="Calibri" w:eastAsia="Calibri" w:hAnsi="Calibri" w:cs="Calibri"/>
          <w:sz w:val="24"/>
          <w:szCs w:val="24"/>
        </w:rPr>
        <w:t>f</w:t>
      </w:r>
      <w:r>
        <w:rPr>
          <w:rFonts w:ascii="Calibri" w:eastAsia="Calibri" w:hAnsi="Calibri" w:cs="Calibri"/>
          <w:spacing w:val="2"/>
          <w:sz w:val="24"/>
          <w:szCs w:val="24"/>
        </w:rPr>
        <w:t>i</w:t>
      </w:r>
      <w:r>
        <w:rPr>
          <w:rFonts w:ascii="Calibri" w:eastAsia="Calibri" w:hAnsi="Calibri" w:cs="Calibri"/>
          <w:sz w:val="24"/>
          <w:szCs w:val="24"/>
        </w:rPr>
        <w:t>c</w:t>
      </w:r>
      <w:r>
        <w:rPr>
          <w:rFonts w:ascii="Calibri" w:eastAsia="Calibri" w:hAnsi="Calibri" w:cs="Calibri"/>
          <w:spacing w:val="-3"/>
          <w:sz w:val="24"/>
          <w:szCs w:val="24"/>
        </w:rPr>
        <w:t xml:space="preserve"> </w:t>
      </w:r>
      <w:r>
        <w:rPr>
          <w:rFonts w:ascii="Calibri" w:eastAsia="Calibri" w:hAnsi="Calibri" w:cs="Calibri"/>
          <w:spacing w:val="3"/>
          <w:sz w:val="24"/>
          <w:szCs w:val="24"/>
        </w:rPr>
        <w:t>p</w:t>
      </w:r>
      <w:r>
        <w:rPr>
          <w:rFonts w:ascii="Calibri" w:eastAsia="Calibri" w:hAnsi="Calibri" w:cs="Calibri"/>
          <w:spacing w:val="-7"/>
          <w:sz w:val="24"/>
          <w:szCs w:val="24"/>
        </w:rPr>
        <w:t>r</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4"/>
          <w:sz w:val="24"/>
          <w:szCs w:val="24"/>
        </w:rPr>
        <w:t>t</w:t>
      </w:r>
      <w:r>
        <w:rPr>
          <w:rFonts w:ascii="Calibri" w:eastAsia="Calibri" w:hAnsi="Calibri" w:cs="Calibri"/>
          <w:sz w:val="24"/>
          <w:szCs w:val="24"/>
        </w:rPr>
        <w:t>at</w:t>
      </w:r>
      <w:r>
        <w:rPr>
          <w:rFonts w:ascii="Calibri" w:eastAsia="Calibri" w:hAnsi="Calibri" w:cs="Calibri"/>
          <w:spacing w:val="1"/>
          <w:sz w:val="24"/>
          <w:szCs w:val="24"/>
        </w:rPr>
        <w:t>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pacing w:val="4"/>
          <w:sz w:val="24"/>
          <w:szCs w:val="24"/>
        </w:rPr>
        <w:t xml:space="preserve"> </w:t>
      </w:r>
      <w:r>
        <w:rPr>
          <w:rFonts w:ascii="Calibri" w:eastAsia="Calibri" w:hAnsi="Calibri" w:cs="Calibri"/>
          <w:spacing w:val="-2"/>
          <w:sz w:val="24"/>
          <w:szCs w:val="24"/>
        </w:rPr>
        <w:t>[</w:t>
      </w:r>
      <w:r>
        <w:rPr>
          <w:rFonts w:ascii="Calibri" w:eastAsia="Calibri" w:hAnsi="Calibri" w:cs="Calibri"/>
          <w:spacing w:val="-1"/>
          <w:sz w:val="24"/>
          <w:szCs w:val="24"/>
        </w:rPr>
        <w:t>1</w:t>
      </w:r>
      <w:r>
        <w:rPr>
          <w:rFonts w:ascii="Calibri" w:eastAsia="Calibri" w:hAnsi="Calibri" w:cs="Calibri"/>
          <w:spacing w:val="-2"/>
          <w:sz w:val="24"/>
          <w:szCs w:val="24"/>
        </w:rPr>
        <w:t>,</w:t>
      </w:r>
      <w:r>
        <w:rPr>
          <w:rFonts w:ascii="Calibri" w:eastAsia="Calibri" w:hAnsi="Calibri" w:cs="Calibri"/>
          <w:spacing w:val="3"/>
          <w:sz w:val="24"/>
          <w:szCs w:val="24"/>
        </w:rPr>
        <w:t>2</w:t>
      </w:r>
      <w:r>
        <w:rPr>
          <w:rFonts w:ascii="Calibri" w:eastAsia="Calibri" w:hAnsi="Calibri" w:cs="Calibri"/>
          <w:sz w:val="24"/>
          <w:szCs w:val="24"/>
        </w:rPr>
        <w:t>].</w:t>
      </w:r>
    </w:p>
    <w:p w14:paraId="3B039361" w14:textId="77777777" w:rsidR="00B217AC" w:rsidRDefault="00B217AC" w:rsidP="00231A1E">
      <w:pPr>
        <w:spacing w:before="9" w:line="140" w:lineRule="exact"/>
        <w:jc w:val="both"/>
        <w:rPr>
          <w:sz w:val="15"/>
          <w:szCs w:val="15"/>
        </w:rPr>
      </w:pPr>
    </w:p>
    <w:p w14:paraId="1339D492" w14:textId="77777777" w:rsidR="00B217AC" w:rsidRDefault="00B217AC" w:rsidP="00231A1E">
      <w:pPr>
        <w:spacing w:line="200" w:lineRule="exact"/>
        <w:jc w:val="both"/>
      </w:pPr>
    </w:p>
    <w:p w14:paraId="2C9CA0D5" w14:textId="77777777" w:rsidR="00B217AC" w:rsidRDefault="00B217AC" w:rsidP="00231A1E">
      <w:pPr>
        <w:spacing w:line="200" w:lineRule="exact"/>
        <w:jc w:val="both"/>
      </w:pPr>
    </w:p>
    <w:p w14:paraId="0FD2E346" w14:textId="77777777" w:rsidR="00B217AC" w:rsidRDefault="00B217AC" w:rsidP="00231A1E">
      <w:pPr>
        <w:spacing w:line="200" w:lineRule="exact"/>
        <w:jc w:val="both"/>
      </w:pPr>
    </w:p>
    <w:p w14:paraId="2865AA61" w14:textId="77777777" w:rsidR="00B217AC" w:rsidRDefault="00B217AC" w:rsidP="00231A1E">
      <w:pPr>
        <w:spacing w:line="200" w:lineRule="exact"/>
        <w:jc w:val="both"/>
      </w:pPr>
    </w:p>
    <w:p w14:paraId="5F461CAF" w14:textId="77777777" w:rsidR="00B217AC" w:rsidRDefault="00B217AC" w:rsidP="00231A1E">
      <w:pPr>
        <w:spacing w:line="200" w:lineRule="exact"/>
        <w:jc w:val="both"/>
      </w:pPr>
    </w:p>
    <w:p w14:paraId="1FC7506D" w14:textId="77777777" w:rsidR="00B217AC" w:rsidRDefault="00231A1E" w:rsidP="00231A1E">
      <w:pPr>
        <w:ind w:left="683"/>
        <w:jc w:val="both"/>
        <w:rPr>
          <w:rFonts w:ascii="Calibri" w:eastAsia="Calibri" w:hAnsi="Calibri" w:cs="Calibri"/>
          <w:sz w:val="24"/>
          <w:szCs w:val="24"/>
        </w:rPr>
      </w:pPr>
      <w:commentRangeStart w:id="13"/>
      <w:r>
        <w:rPr>
          <w:rFonts w:ascii="Calibri" w:eastAsia="Calibri" w:hAnsi="Calibri" w:cs="Calibri"/>
          <w:b/>
          <w:spacing w:val="-2"/>
          <w:sz w:val="24"/>
          <w:szCs w:val="24"/>
        </w:rPr>
        <w:t>C</w:t>
      </w:r>
      <w:r>
        <w:rPr>
          <w:rFonts w:ascii="Calibri" w:eastAsia="Calibri" w:hAnsi="Calibri" w:cs="Calibri"/>
          <w:b/>
          <w:spacing w:val="1"/>
          <w:sz w:val="24"/>
          <w:szCs w:val="24"/>
        </w:rPr>
        <w:t>a</w:t>
      </w:r>
      <w:r>
        <w:rPr>
          <w:rFonts w:ascii="Calibri" w:eastAsia="Calibri" w:hAnsi="Calibri" w:cs="Calibri"/>
          <w:b/>
          <w:sz w:val="24"/>
          <w:szCs w:val="24"/>
        </w:rPr>
        <w:t>se</w:t>
      </w:r>
      <w:r>
        <w:rPr>
          <w:rFonts w:ascii="Calibri" w:eastAsia="Calibri" w:hAnsi="Calibri" w:cs="Calibri"/>
          <w:b/>
          <w:spacing w:val="-2"/>
          <w:sz w:val="24"/>
          <w:szCs w:val="24"/>
        </w:rPr>
        <w:t xml:space="preserve"> </w:t>
      </w:r>
      <w:r>
        <w:rPr>
          <w:rFonts w:ascii="Calibri" w:eastAsia="Calibri" w:hAnsi="Calibri" w:cs="Calibri"/>
          <w:b/>
          <w:spacing w:val="-4"/>
          <w:sz w:val="24"/>
          <w:szCs w:val="24"/>
        </w:rPr>
        <w:t>r</w:t>
      </w:r>
      <w:r>
        <w:rPr>
          <w:rFonts w:ascii="Calibri" w:eastAsia="Calibri" w:hAnsi="Calibri" w:cs="Calibri"/>
          <w:b/>
          <w:spacing w:val="-1"/>
          <w:sz w:val="24"/>
          <w:szCs w:val="24"/>
        </w:rPr>
        <w:t>e</w:t>
      </w:r>
      <w:r>
        <w:rPr>
          <w:rFonts w:ascii="Calibri" w:eastAsia="Calibri" w:hAnsi="Calibri" w:cs="Calibri"/>
          <w:b/>
          <w:sz w:val="24"/>
          <w:szCs w:val="24"/>
        </w:rPr>
        <w:t>po</w:t>
      </w:r>
      <w:r>
        <w:rPr>
          <w:rFonts w:ascii="Calibri" w:eastAsia="Calibri" w:hAnsi="Calibri" w:cs="Calibri"/>
          <w:b/>
          <w:spacing w:val="1"/>
          <w:sz w:val="24"/>
          <w:szCs w:val="24"/>
        </w:rPr>
        <w:t>r</w:t>
      </w:r>
      <w:r>
        <w:rPr>
          <w:rFonts w:ascii="Calibri" w:eastAsia="Calibri" w:hAnsi="Calibri" w:cs="Calibri"/>
          <w:b/>
          <w:sz w:val="24"/>
          <w:szCs w:val="24"/>
        </w:rPr>
        <w:t>t</w:t>
      </w:r>
      <w:commentRangeEnd w:id="13"/>
      <w:r w:rsidR="00681872">
        <w:rPr>
          <w:rStyle w:val="CommentReference"/>
          <w:rFonts w:ascii="Calibri" w:eastAsia="Calibri" w:hAnsi="Calibri" w:cs="Calibri"/>
          <w:sz w:val="24"/>
          <w:szCs w:val="24"/>
        </w:rPr>
        <w:commentReference w:id="13"/>
      </w:r>
    </w:p>
    <w:p w14:paraId="3C6519D3" w14:textId="77777777" w:rsidR="00B217AC" w:rsidRDefault="00B217AC" w:rsidP="00231A1E">
      <w:pPr>
        <w:spacing w:before="6" w:line="200" w:lineRule="exact"/>
        <w:jc w:val="both"/>
      </w:pPr>
    </w:p>
    <w:p w14:paraId="0D9C7E49" w14:textId="77777777" w:rsidR="00B217AC" w:rsidRDefault="00231A1E" w:rsidP="00231A1E">
      <w:pPr>
        <w:spacing w:line="277" w:lineRule="auto"/>
        <w:ind w:left="116" w:right="72" w:firstLine="567"/>
        <w:jc w:val="both"/>
        <w:rPr>
          <w:rFonts w:ascii="Calibri" w:eastAsia="Calibri" w:hAnsi="Calibri" w:cs="Calibri"/>
          <w:sz w:val="24"/>
          <w:szCs w:val="24"/>
        </w:rPr>
      </w:pPr>
      <w:r>
        <w:rPr>
          <w:rFonts w:ascii="Calibri" w:eastAsia="Calibri" w:hAnsi="Calibri" w:cs="Calibri"/>
          <w:spacing w:val="-12"/>
          <w:sz w:val="24"/>
          <w:szCs w:val="24"/>
        </w:rPr>
        <w:t>W</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7"/>
          <w:sz w:val="24"/>
          <w:szCs w:val="24"/>
        </w:rPr>
        <w:t>r</w:t>
      </w:r>
      <w:r>
        <w:rPr>
          <w:rFonts w:ascii="Calibri" w:eastAsia="Calibri" w:hAnsi="Calibri" w:cs="Calibri"/>
          <w:sz w:val="24"/>
          <w:szCs w:val="24"/>
        </w:rPr>
        <w:t>e</w:t>
      </w:r>
      <w:r>
        <w:rPr>
          <w:rFonts w:ascii="Calibri" w:eastAsia="Calibri" w:hAnsi="Calibri" w:cs="Calibri"/>
          <w:spacing w:val="-1"/>
          <w:sz w:val="24"/>
          <w:szCs w:val="24"/>
        </w:rPr>
        <w:t>p</w:t>
      </w:r>
      <w:r>
        <w:rPr>
          <w:rFonts w:ascii="Calibri" w:eastAsia="Calibri" w:hAnsi="Calibri" w:cs="Calibri"/>
          <w:spacing w:val="3"/>
          <w:sz w:val="24"/>
          <w:szCs w:val="24"/>
        </w:rPr>
        <w:t>o</w:t>
      </w:r>
      <w:r>
        <w:rPr>
          <w:rFonts w:ascii="Calibri" w:eastAsia="Calibri" w:hAnsi="Calibri" w:cs="Calibri"/>
          <w:spacing w:val="-2"/>
          <w:sz w:val="24"/>
          <w:szCs w:val="24"/>
        </w:rPr>
        <w:t>r</w:t>
      </w:r>
      <w:r>
        <w:rPr>
          <w:rFonts w:ascii="Calibri" w:eastAsia="Calibri" w:hAnsi="Calibri" w:cs="Calibri"/>
          <w:sz w:val="24"/>
          <w:szCs w:val="24"/>
        </w:rPr>
        <w:t xml:space="preserve">t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c</w:t>
      </w:r>
      <w:r>
        <w:rPr>
          <w:rFonts w:ascii="Calibri" w:eastAsia="Calibri" w:hAnsi="Calibri" w:cs="Calibri"/>
          <w:sz w:val="24"/>
          <w:szCs w:val="24"/>
        </w:rPr>
        <w:t>a</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3"/>
          <w:sz w:val="24"/>
          <w:szCs w:val="24"/>
        </w:rPr>
        <w:t xml:space="preserve"> </w:t>
      </w:r>
      <w:r>
        <w:rPr>
          <w:rFonts w:ascii="Calibri" w:eastAsia="Calibri" w:hAnsi="Calibri" w:cs="Calibri"/>
          <w:sz w:val="24"/>
          <w:szCs w:val="24"/>
        </w:rPr>
        <w:t>a</w:t>
      </w:r>
      <w:r>
        <w:rPr>
          <w:rFonts w:ascii="Calibri" w:eastAsia="Calibri" w:hAnsi="Calibri" w:cs="Calibri"/>
          <w:spacing w:val="3"/>
          <w:sz w:val="24"/>
          <w:szCs w:val="24"/>
        </w:rPr>
        <w:t xml:space="preserve"> </w:t>
      </w:r>
      <w:commentRangeStart w:id="14"/>
      <w:r>
        <w:rPr>
          <w:rFonts w:ascii="Calibri" w:eastAsia="Calibri" w:hAnsi="Calibri" w:cs="Calibri"/>
          <w:spacing w:val="-2"/>
          <w:sz w:val="24"/>
          <w:szCs w:val="24"/>
        </w:rPr>
        <w:t>7</w:t>
      </w:r>
      <w:r>
        <w:rPr>
          <w:rFonts w:ascii="Calibri" w:eastAsia="Calibri" w:hAnsi="Calibri" w:cs="Calibri"/>
          <w:spacing w:val="1"/>
          <w:sz w:val="24"/>
          <w:szCs w:val="24"/>
        </w:rPr>
        <w:t>2</w:t>
      </w:r>
      <w:r>
        <w:rPr>
          <w:rFonts w:ascii="Calibri" w:eastAsia="Calibri" w:hAnsi="Calibri" w:cs="Calibri"/>
          <w:spacing w:val="-1"/>
          <w:sz w:val="24"/>
          <w:szCs w:val="24"/>
        </w:rPr>
        <w:t>-</w:t>
      </w:r>
      <w:r>
        <w:rPr>
          <w:rFonts w:ascii="Calibri" w:eastAsia="Calibri" w:hAnsi="Calibri" w:cs="Calibri"/>
          <w:spacing w:val="-3"/>
          <w:sz w:val="24"/>
          <w:szCs w:val="24"/>
        </w:rPr>
        <w:t>y</w:t>
      </w:r>
      <w:r>
        <w:rPr>
          <w:rFonts w:ascii="Calibri" w:eastAsia="Calibri" w:hAnsi="Calibri" w:cs="Calibri"/>
          <w:sz w:val="24"/>
          <w:szCs w:val="24"/>
        </w:rPr>
        <w:t>ea</w:t>
      </w:r>
      <w:r>
        <w:rPr>
          <w:rFonts w:ascii="Calibri" w:eastAsia="Calibri" w:hAnsi="Calibri" w:cs="Calibri"/>
          <w:spacing w:val="-7"/>
          <w:sz w:val="24"/>
          <w:szCs w:val="24"/>
        </w:rPr>
        <w:t>r</w:t>
      </w:r>
      <w:r>
        <w:rPr>
          <w:rFonts w:ascii="Calibri" w:eastAsia="Calibri" w:hAnsi="Calibri" w:cs="Calibri"/>
          <w:spacing w:val="-1"/>
          <w:sz w:val="24"/>
          <w:szCs w:val="24"/>
        </w:rPr>
        <w:t>-</w:t>
      </w:r>
      <w:r>
        <w:rPr>
          <w:rFonts w:ascii="Calibri" w:eastAsia="Calibri" w:hAnsi="Calibri" w:cs="Calibri"/>
          <w:spacing w:val="3"/>
          <w:sz w:val="24"/>
          <w:szCs w:val="24"/>
        </w:rPr>
        <w:t>o</w:t>
      </w:r>
      <w:r>
        <w:rPr>
          <w:rFonts w:ascii="Calibri" w:eastAsia="Calibri" w:hAnsi="Calibri" w:cs="Calibri"/>
          <w:spacing w:val="-2"/>
          <w:sz w:val="24"/>
          <w:szCs w:val="24"/>
        </w:rPr>
        <w:t>l</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at</w:t>
      </w:r>
      <w:r>
        <w:rPr>
          <w:rFonts w:ascii="Calibri" w:eastAsia="Calibri" w:hAnsi="Calibri" w:cs="Calibri"/>
          <w:spacing w:val="1"/>
          <w:sz w:val="24"/>
          <w:szCs w:val="24"/>
        </w:rPr>
        <w:t>i</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3"/>
          <w:sz w:val="24"/>
          <w:szCs w:val="24"/>
        </w:rPr>
        <w:t xml:space="preserve"> </w:t>
      </w:r>
      <w:commentRangeEnd w:id="14"/>
      <w:r w:rsidR="00681872">
        <w:rPr>
          <w:rStyle w:val="CommentReference"/>
          <w:rFonts w:ascii="Calibri" w:eastAsia="Calibri" w:hAnsi="Calibri" w:cs="Calibri"/>
          <w:spacing w:val="1"/>
          <w:sz w:val="24"/>
          <w:szCs w:val="24"/>
        </w:rPr>
        <w:commentReference w:id="14"/>
      </w:r>
      <w:r>
        <w:rPr>
          <w:rFonts w:ascii="Calibri" w:eastAsia="Calibri" w:hAnsi="Calibri" w:cs="Calibri"/>
          <w:spacing w:val="1"/>
          <w:sz w:val="24"/>
          <w:szCs w:val="24"/>
        </w:rPr>
        <w:t>w</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h</w:t>
      </w:r>
      <w:r>
        <w:rPr>
          <w:rFonts w:ascii="Calibri" w:eastAsia="Calibri" w:hAnsi="Calibri" w:cs="Calibri"/>
          <w:spacing w:val="-3"/>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med</w:t>
      </w:r>
      <w:r>
        <w:rPr>
          <w:rFonts w:ascii="Calibri" w:eastAsia="Calibri" w:hAnsi="Calibri" w:cs="Calibri"/>
          <w:spacing w:val="-3"/>
          <w:sz w:val="24"/>
          <w:szCs w:val="24"/>
        </w:rPr>
        <w:t>i</w:t>
      </w:r>
      <w:r>
        <w:rPr>
          <w:rFonts w:ascii="Calibri" w:eastAsia="Calibri" w:hAnsi="Calibri" w:cs="Calibri"/>
          <w:spacing w:val="-1"/>
          <w:sz w:val="24"/>
          <w:szCs w:val="24"/>
        </w:rPr>
        <w:t>c</w:t>
      </w:r>
      <w:r>
        <w:rPr>
          <w:rFonts w:ascii="Calibri" w:eastAsia="Calibri" w:hAnsi="Calibri" w:cs="Calibri"/>
          <w:sz w:val="24"/>
          <w:szCs w:val="24"/>
        </w:rPr>
        <w:t>al</w:t>
      </w:r>
      <w:r>
        <w:rPr>
          <w:rFonts w:ascii="Calibri" w:eastAsia="Calibri" w:hAnsi="Calibri" w:cs="Calibri"/>
          <w:spacing w:val="-4"/>
          <w:sz w:val="24"/>
          <w:szCs w:val="24"/>
        </w:rPr>
        <w:t xml:space="preserve"> </w:t>
      </w:r>
      <w:r>
        <w:rPr>
          <w:rFonts w:ascii="Calibri" w:eastAsia="Calibri" w:hAnsi="Calibri" w:cs="Calibri"/>
          <w:spacing w:val="3"/>
          <w:sz w:val="24"/>
          <w:szCs w:val="24"/>
        </w:rPr>
        <w:t>h</w:t>
      </w:r>
      <w:r>
        <w:rPr>
          <w:rFonts w:ascii="Calibri" w:eastAsia="Calibri" w:hAnsi="Calibri" w:cs="Calibri"/>
          <w:spacing w:val="-2"/>
          <w:sz w:val="24"/>
          <w:szCs w:val="24"/>
        </w:rPr>
        <w:t>i</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or</w:t>
      </w:r>
      <w:r>
        <w:rPr>
          <w:rFonts w:ascii="Calibri" w:eastAsia="Calibri" w:hAnsi="Calibri" w:cs="Calibri"/>
          <w:sz w:val="24"/>
          <w:szCs w:val="24"/>
        </w:rPr>
        <w:t xml:space="preserve">y </w:t>
      </w:r>
      <w:r>
        <w:rPr>
          <w:rFonts w:ascii="Calibri" w:eastAsia="Calibri" w:hAnsi="Calibri" w:cs="Calibri"/>
          <w:spacing w:val="3"/>
          <w:sz w:val="24"/>
          <w:szCs w:val="24"/>
        </w:rPr>
        <w:t>o</w:t>
      </w:r>
      <w:r>
        <w:rPr>
          <w:rFonts w:ascii="Calibri" w:eastAsia="Calibri" w:hAnsi="Calibri" w:cs="Calibri"/>
          <w:sz w:val="24"/>
          <w:szCs w:val="24"/>
        </w:rPr>
        <w:t>f</w:t>
      </w:r>
      <w:r>
        <w:rPr>
          <w:rFonts w:ascii="Calibri" w:eastAsia="Calibri" w:hAnsi="Calibri" w:cs="Calibri"/>
          <w:spacing w:val="-3"/>
          <w:sz w:val="24"/>
          <w:szCs w:val="24"/>
        </w:rPr>
        <w:t xml:space="preserve"> </w:t>
      </w:r>
      <w:r>
        <w:rPr>
          <w:rFonts w:ascii="Calibri" w:eastAsia="Calibri" w:hAnsi="Calibri" w:cs="Calibri"/>
          <w:spacing w:val="1"/>
          <w:sz w:val="24"/>
          <w:szCs w:val="24"/>
        </w:rPr>
        <w:t>ty</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2</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i</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3"/>
          <w:sz w:val="24"/>
          <w:szCs w:val="24"/>
        </w:rPr>
        <w:t>t</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z w:val="24"/>
          <w:szCs w:val="24"/>
        </w:rPr>
        <w:t>me</w:t>
      </w:r>
      <w:r>
        <w:rPr>
          <w:rFonts w:ascii="Calibri" w:eastAsia="Calibri" w:hAnsi="Calibri" w:cs="Calibri"/>
          <w:spacing w:val="3"/>
          <w:sz w:val="24"/>
          <w:szCs w:val="24"/>
        </w:rPr>
        <w:t>l</w:t>
      </w:r>
      <w:r>
        <w:rPr>
          <w:rFonts w:ascii="Calibri" w:eastAsia="Calibri" w:hAnsi="Calibri" w:cs="Calibri"/>
          <w:spacing w:val="-2"/>
          <w:sz w:val="24"/>
          <w:szCs w:val="24"/>
        </w:rPr>
        <w:t>l</w:t>
      </w:r>
      <w:r>
        <w:rPr>
          <w:rFonts w:ascii="Calibri" w:eastAsia="Calibri" w:hAnsi="Calibri" w:cs="Calibri"/>
          <w:spacing w:val="4"/>
          <w:sz w:val="24"/>
          <w:szCs w:val="24"/>
        </w:rPr>
        <w:t>i</w:t>
      </w:r>
      <w:r>
        <w:rPr>
          <w:rFonts w:ascii="Calibri" w:eastAsia="Calibri" w:hAnsi="Calibri" w:cs="Calibri"/>
          <w:spacing w:val="1"/>
          <w:sz w:val="24"/>
          <w:szCs w:val="24"/>
        </w:rPr>
        <w:t>t</w:t>
      </w:r>
      <w:r>
        <w:rPr>
          <w:rFonts w:ascii="Calibri" w:eastAsia="Calibri" w:hAnsi="Calibri" w:cs="Calibri"/>
          <w:spacing w:val="-1"/>
          <w:sz w:val="24"/>
          <w:szCs w:val="24"/>
        </w:rPr>
        <w:t>u</w:t>
      </w:r>
      <w:r>
        <w:rPr>
          <w:rFonts w:ascii="Calibri" w:eastAsia="Calibri" w:hAnsi="Calibri" w:cs="Calibri"/>
          <w:sz w:val="24"/>
          <w:szCs w:val="24"/>
        </w:rPr>
        <w:t>s ma</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2"/>
          <w:sz w:val="24"/>
          <w:szCs w:val="24"/>
        </w:rPr>
        <w:t>g</w:t>
      </w:r>
      <w:r>
        <w:rPr>
          <w:rFonts w:ascii="Calibri" w:eastAsia="Calibri" w:hAnsi="Calibri" w:cs="Calibri"/>
          <w:sz w:val="24"/>
          <w:szCs w:val="24"/>
        </w:rPr>
        <w:t>ed</w:t>
      </w:r>
      <w:r>
        <w:rPr>
          <w:rFonts w:ascii="Calibri" w:eastAsia="Calibri" w:hAnsi="Calibri" w:cs="Calibri"/>
          <w:spacing w:val="-2"/>
          <w:sz w:val="24"/>
          <w:szCs w:val="24"/>
        </w:rPr>
        <w:t xml:space="preserve"> </w:t>
      </w:r>
      <w:r>
        <w:rPr>
          <w:rFonts w:ascii="Calibri" w:eastAsia="Calibri" w:hAnsi="Calibri" w:cs="Calibri"/>
          <w:spacing w:val="1"/>
          <w:sz w:val="24"/>
          <w:szCs w:val="24"/>
        </w:rPr>
        <w:t>w</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h</w:t>
      </w:r>
      <w:r>
        <w:rPr>
          <w:rFonts w:ascii="Calibri" w:eastAsia="Calibri" w:hAnsi="Calibri" w:cs="Calibri"/>
          <w:spacing w:val="-3"/>
          <w:sz w:val="24"/>
          <w:szCs w:val="24"/>
        </w:rPr>
        <w:t xml:space="preserve"> </w:t>
      </w:r>
      <w:r>
        <w:rPr>
          <w:rFonts w:ascii="Calibri" w:eastAsia="Calibri" w:hAnsi="Calibri" w:cs="Calibri"/>
          <w:spacing w:val="-2"/>
          <w:sz w:val="24"/>
          <w:szCs w:val="24"/>
        </w:rPr>
        <w:t>o</w:t>
      </w:r>
      <w:r>
        <w:rPr>
          <w:rFonts w:ascii="Calibri" w:eastAsia="Calibri" w:hAnsi="Calibri" w:cs="Calibri"/>
          <w:spacing w:val="-7"/>
          <w:sz w:val="24"/>
          <w:szCs w:val="24"/>
        </w:rPr>
        <w:t>r</w:t>
      </w:r>
      <w:r>
        <w:rPr>
          <w:rFonts w:ascii="Calibri" w:eastAsia="Calibri" w:hAnsi="Calibri" w:cs="Calibri"/>
          <w:sz w:val="24"/>
          <w:szCs w:val="24"/>
        </w:rPr>
        <w:t>al</w:t>
      </w:r>
      <w:r>
        <w:rPr>
          <w:rFonts w:ascii="Calibri" w:eastAsia="Calibri" w:hAnsi="Calibri" w:cs="Calibri"/>
          <w:spacing w:val="1"/>
          <w:sz w:val="24"/>
          <w:szCs w:val="24"/>
        </w:rPr>
        <w:t xml:space="preserve"> </w:t>
      </w:r>
      <w:proofErr w:type="spellStart"/>
      <w:r>
        <w:rPr>
          <w:rFonts w:ascii="Calibri" w:eastAsia="Calibri" w:hAnsi="Calibri" w:cs="Calibri"/>
          <w:spacing w:val="-6"/>
          <w:sz w:val="24"/>
          <w:szCs w:val="24"/>
        </w:rPr>
        <w:t>h</w:t>
      </w:r>
      <w:r>
        <w:rPr>
          <w:rFonts w:ascii="Calibri" w:eastAsia="Calibri" w:hAnsi="Calibri" w:cs="Calibri"/>
          <w:spacing w:val="1"/>
          <w:sz w:val="24"/>
          <w:szCs w:val="24"/>
        </w:rPr>
        <w:t>y</w:t>
      </w:r>
      <w:r>
        <w:rPr>
          <w:rFonts w:ascii="Calibri" w:eastAsia="Calibri" w:hAnsi="Calibri" w:cs="Calibri"/>
          <w:spacing w:val="-1"/>
          <w:sz w:val="24"/>
          <w:szCs w:val="24"/>
        </w:rPr>
        <w:t>p</w:t>
      </w:r>
      <w:r>
        <w:rPr>
          <w:rFonts w:ascii="Calibri" w:eastAsia="Calibri" w:hAnsi="Calibri" w:cs="Calibri"/>
          <w:spacing w:val="-2"/>
          <w:sz w:val="24"/>
          <w:szCs w:val="24"/>
        </w:rPr>
        <w:t>o</w:t>
      </w:r>
      <w:r>
        <w:rPr>
          <w:rFonts w:ascii="Calibri" w:eastAsia="Calibri" w:hAnsi="Calibri" w:cs="Calibri"/>
          <w:spacing w:val="2"/>
          <w:sz w:val="24"/>
          <w:szCs w:val="24"/>
        </w:rPr>
        <w:t>g</w:t>
      </w:r>
      <w:r>
        <w:rPr>
          <w:rFonts w:ascii="Calibri" w:eastAsia="Calibri" w:hAnsi="Calibri" w:cs="Calibri"/>
          <w:spacing w:val="-2"/>
          <w:sz w:val="24"/>
          <w:szCs w:val="24"/>
        </w:rPr>
        <w:t>l</w:t>
      </w:r>
      <w:r>
        <w:rPr>
          <w:rFonts w:ascii="Calibri" w:eastAsia="Calibri" w:hAnsi="Calibri" w:cs="Calibri"/>
          <w:spacing w:val="-3"/>
          <w:sz w:val="24"/>
          <w:szCs w:val="24"/>
        </w:rPr>
        <w:t>y</w:t>
      </w:r>
      <w:r>
        <w:rPr>
          <w:rFonts w:ascii="Calibri" w:eastAsia="Calibri" w:hAnsi="Calibri" w:cs="Calibri"/>
          <w:spacing w:val="-1"/>
          <w:sz w:val="24"/>
          <w:szCs w:val="24"/>
        </w:rPr>
        <w:t>c</w:t>
      </w:r>
      <w:r>
        <w:rPr>
          <w:rFonts w:ascii="Calibri" w:eastAsia="Calibri" w:hAnsi="Calibri" w:cs="Calibri"/>
          <w:sz w:val="24"/>
          <w:szCs w:val="24"/>
        </w:rPr>
        <w:t>aem</w:t>
      </w:r>
      <w:r>
        <w:rPr>
          <w:rFonts w:ascii="Calibri" w:eastAsia="Calibri" w:hAnsi="Calibri" w:cs="Calibri"/>
          <w:spacing w:val="-2"/>
          <w:sz w:val="24"/>
          <w:szCs w:val="24"/>
        </w:rPr>
        <w:t>i</w:t>
      </w:r>
      <w:r>
        <w:rPr>
          <w:rFonts w:ascii="Calibri" w:eastAsia="Calibri" w:hAnsi="Calibri" w:cs="Calibri"/>
          <w:sz w:val="24"/>
          <w:szCs w:val="24"/>
        </w:rPr>
        <w:t>c</w:t>
      </w:r>
      <w:proofErr w:type="spellEnd"/>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2"/>
          <w:sz w:val="24"/>
          <w:szCs w:val="24"/>
        </w:rPr>
        <w:t>g</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pacing w:val="2"/>
          <w:sz w:val="24"/>
          <w:szCs w:val="24"/>
        </w:rPr>
        <w:t>s</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3"/>
          <w:sz w:val="24"/>
          <w:szCs w:val="24"/>
        </w:rPr>
        <w:t xml:space="preserve"> </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2"/>
          <w:sz w:val="24"/>
          <w:szCs w:val="24"/>
        </w:rPr>
        <w:t>ri</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pacing w:val="-6"/>
          <w:sz w:val="24"/>
          <w:szCs w:val="24"/>
        </w:rPr>
        <w:t>h</w:t>
      </w:r>
      <w:r>
        <w:rPr>
          <w:rFonts w:ascii="Calibri" w:eastAsia="Calibri" w:hAnsi="Calibri" w:cs="Calibri"/>
          <w:spacing w:val="1"/>
          <w:sz w:val="24"/>
          <w:szCs w:val="24"/>
        </w:rPr>
        <w:t>y</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2"/>
          <w:sz w:val="24"/>
          <w:szCs w:val="24"/>
        </w:rPr>
        <w:t>r</w:t>
      </w:r>
      <w:r>
        <w:rPr>
          <w:rFonts w:ascii="Calibri" w:eastAsia="Calibri" w:hAnsi="Calibri" w:cs="Calibri"/>
          <w:spacing w:val="-4"/>
          <w:sz w:val="24"/>
          <w:szCs w:val="24"/>
        </w:rPr>
        <w:t>t</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2"/>
          <w:sz w:val="24"/>
          <w:szCs w:val="24"/>
        </w:rPr>
        <w:t>si</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und</w:t>
      </w:r>
      <w:r>
        <w:rPr>
          <w:rFonts w:ascii="Calibri" w:eastAsia="Calibri" w:hAnsi="Calibri" w:cs="Calibri"/>
          <w:sz w:val="24"/>
          <w:szCs w:val="24"/>
        </w:rPr>
        <w:t>er</w:t>
      </w:r>
      <w:r>
        <w:rPr>
          <w:rFonts w:ascii="Calibri" w:eastAsia="Calibri" w:hAnsi="Calibri" w:cs="Calibri"/>
          <w:spacing w:val="1"/>
          <w:sz w:val="24"/>
          <w:szCs w:val="24"/>
        </w:rPr>
        <w:t xml:space="preserve"> t</w:t>
      </w:r>
      <w:r>
        <w:rPr>
          <w:rFonts w:ascii="Calibri" w:eastAsia="Calibri" w:hAnsi="Calibri" w:cs="Calibri"/>
          <w:spacing w:val="-7"/>
          <w:sz w:val="24"/>
          <w:szCs w:val="24"/>
        </w:rPr>
        <w:t>r</w:t>
      </w:r>
      <w:r>
        <w:rPr>
          <w:rFonts w:ascii="Calibri" w:eastAsia="Calibri" w:hAnsi="Calibri" w:cs="Calibri"/>
          <w:sz w:val="24"/>
          <w:szCs w:val="24"/>
        </w:rPr>
        <w:t>ea</w:t>
      </w:r>
      <w:r>
        <w:rPr>
          <w:rFonts w:ascii="Calibri" w:eastAsia="Calibri" w:hAnsi="Calibri" w:cs="Calibri"/>
          <w:spacing w:val="1"/>
          <w:sz w:val="24"/>
          <w:szCs w:val="24"/>
        </w:rPr>
        <w:t>t</w:t>
      </w:r>
      <w:r>
        <w:rPr>
          <w:rFonts w:ascii="Calibri" w:eastAsia="Calibri" w:hAnsi="Calibri" w:cs="Calibri"/>
          <w:sz w:val="24"/>
          <w:szCs w:val="24"/>
        </w:rPr>
        <w:t>ment.</w:t>
      </w:r>
      <w:r>
        <w:rPr>
          <w:rFonts w:ascii="Calibri" w:eastAsia="Calibri" w:hAnsi="Calibri" w:cs="Calibri"/>
          <w:spacing w:val="1"/>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h</w:t>
      </w:r>
      <w:r>
        <w:rPr>
          <w:rFonts w:ascii="Calibri" w:eastAsia="Calibri" w:hAnsi="Calibri" w:cs="Calibri"/>
          <w:sz w:val="24"/>
          <w:szCs w:val="24"/>
        </w:rPr>
        <w:t>ad</w:t>
      </w:r>
      <w:r>
        <w:rPr>
          <w:rFonts w:ascii="Calibri" w:eastAsia="Calibri" w:hAnsi="Calibri" w:cs="Calibri"/>
          <w:spacing w:val="-2"/>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 xml:space="preserve">o </w:t>
      </w:r>
      <w:r>
        <w:rPr>
          <w:rFonts w:ascii="Calibri" w:eastAsia="Calibri" w:hAnsi="Calibri" w:cs="Calibri"/>
          <w:spacing w:val="-1"/>
          <w:sz w:val="24"/>
          <w:szCs w:val="24"/>
        </w:rPr>
        <w:t>p</w:t>
      </w:r>
      <w:r>
        <w:rPr>
          <w:rFonts w:ascii="Calibri" w:eastAsia="Calibri" w:hAnsi="Calibri" w:cs="Calibri"/>
          <w:spacing w:val="-7"/>
          <w:sz w:val="24"/>
          <w:szCs w:val="24"/>
        </w:rPr>
        <w:t>r</w:t>
      </w:r>
      <w:r>
        <w:rPr>
          <w:rFonts w:ascii="Calibri" w:eastAsia="Calibri" w:hAnsi="Calibri" w:cs="Calibri"/>
          <w:sz w:val="24"/>
          <w:szCs w:val="24"/>
        </w:rPr>
        <w:t>e</w:t>
      </w:r>
      <w:r>
        <w:rPr>
          <w:rFonts w:ascii="Calibri" w:eastAsia="Calibri" w:hAnsi="Calibri" w:cs="Calibri"/>
          <w:spacing w:val="2"/>
          <w:sz w:val="24"/>
          <w:szCs w:val="24"/>
        </w:rPr>
        <w:t>v</w:t>
      </w:r>
      <w:r>
        <w:rPr>
          <w:rFonts w:ascii="Calibri" w:eastAsia="Calibri" w:hAnsi="Calibri" w:cs="Calibri"/>
          <w:spacing w:val="-2"/>
          <w:sz w:val="24"/>
          <w:szCs w:val="24"/>
        </w:rPr>
        <w:t>io</w:t>
      </w:r>
      <w:r>
        <w:rPr>
          <w:rFonts w:ascii="Calibri" w:eastAsia="Calibri" w:hAnsi="Calibri" w:cs="Calibri"/>
          <w:spacing w:val="-1"/>
          <w:sz w:val="24"/>
          <w:szCs w:val="24"/>
        </w:rPr>
        <w:t>u</w:t>
      </w:r>
      <w:r>
        <w:rPr>
          <w:rFonts w:ascii="Calibri" w:eastAsia="Calibri" w:hAnsi="Calibri" w:cs="Calibri"/>
          <w:sz w:val="24"/>
          <w:szCs w:val="24"/>
        </w:rPr>
        <w:t xml:space="preserve">s </w:t>
      </w:r>
      <w:r>
        <w:rPr>
          <w:rFonts w:ascii="Calibri" w:eastAsia="Calibri" w:hAnsi="Calibri" w:cs="Calibri"/>
          <w:spacing w:val="2"/>
          <w:sz w:val="24"/>
          <w:szCs w:val="24"/>
        </w:rPr>
        <w:t>s</w:t>
      </w:r>
      <w:r>
        <w:rPr>
          <w:rFonts w:ascii="Calibri" w:eastAsia="Calibri" w:hAnsi="Calibri" w:cs="Calibri"/>
          <w:spacing w:val="3"/>
          <w:sz w:val="24"/>
          <w:szCs w:val="24"/>
        </w:rPr>
        <w:t>u</w:t>
      </w:r>
      <w:r>
        <w:rPr>
          <w:rFonts w:ascii="Calibri" w:eastAsia="Calibri" w:hAnsi="Calibri" w:cs="Calibri"/>
          <w:spacing w:val="-7"/>
          <w:sz w:val="24"/>
          <w:szCs w:val="24"/>
        </w:rPr>
        <w:t>r</w:t>
      </w:r>
      <w:r>
        <w:rPr>
          <w:rFonts w:ascii="Calibri" w:eastAsia="Calibri" w:hAnsi="Calibri" w:cs="Calibri"/>
          <w:spacing w:val="2"/>
          <w:sz w:val="24"/>
          <w:szCs w:val="24"/>
        </w:rPr>
        <w:t>g</w:t>
      </w:r>
      <w:r>
        <w:rPr>
          <w:rFonts w:ascii="Calibri" w:eastAsia="Calibri" w:hAnsi="Calibri" w:cs="Calibri"/>
          <w:spacing w:val="-2"/>
          <w:sz w:val="24"/>
          <w:szCs w:val="24"/>
        </w:rPr>
        <w:t>i</w:t>
      </w:r>
      <w:r>
        <w:rPr>
          <w:rFonts w:ascii="Calibri" w:eastAsia="Calibri" w:hAnsi="Calibri" w:cs="Calibri"/>
          <w:spacing w:val="-1"/>
          <w:sz w:val="24"/>
          <w:szCs w:val="24"/>
        </w:rPr>
        <w:t>c</w:t>
      </w:r>
      <w:r>
        <w:rPr>
          <w:rFonts w:ascii="Calibri" w:eastAsia="Calibri" w:hAnsi="Calibri" w:cs="Calibri"/>
          <w:sz w:val="24"/>
          <w:szCs w:val="24"/>
        </w:rPr>
        <w:t>al</w:t>
      </w:r>
      <w:r>
        <w:rPr>
          <w:rFonts w:ascii="Calibri" w:eastAsia="Calibri" w:hAnsi="Calibri" w:cs="Calibri"/>
          <w:spacing w:val="-4"/>
          <w:sz w:val="24"/>
          <w:szCs w:val="24"/>
        </w:rPr>
        <w:t xml:space="preserve"> </w:t>
      </w:r>
      <w:r>
        <w:rPr>
          <w:rFonts w:ascii="Calibri" w:eastAsia="Calibri" w:hAnsi="Calibri" w:cs="Calibri"/>
          <w:spacing w:val="3"/>
          <w:sz w:val="24"/>
          <w:szCs w:val="24"/>
        </w:rPr>
        <w:t>h</w:t>
      </w:r>
      <w:r>
        <w:rPr>
          <w:rFonts w:ascii="Calibri" w:eastAsia="Calibri" w:hAnsi="Calibri" w:cs="Calibri"/>
          <w:spacing w:val="-2"/>
          <w:sz w:val="24"/>
          <w:szCs w:val="24"/>
        </w:rPr>
        <w:t>i</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or</w:t>
      </w:r>
      <w:r>
        <w:rPr>
          <w:rFonts w:ascii="Calibri" w:eastAsia="Calibri" w:hAnsi="Calibri" w:cs="Calibri"/>
          <w:spacing w:val="-13"/>
          <w:sz w:val="24"/>
          <w:szCs w:val="24"/>
        </w:rPr>
        <w:t>y</w:t>
      </w:r>
      <w:r>
        <w:rPr>
          <w:rFonts w:ascii="Calibri" w:eastAsia="Calibri" w:hAnsi="Calibri" w:cs="Calibri"/>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3"/>
          <w:sz w:val="24"/>
          <w:szCs w:val="24"/>
        </w:rPr>
        <w:t>p</w:t>
      </w:r>
      <w:r>
        <w:rPr>
          <w:rFonts w:ascii="Calibri" w:eastAsia="Calibri" w:hAnsi="Calibri" w:cs="Calibri"/>
          <w:spacing w:val="-7"/>
          <w:sz w:val="24"/>
          <w:szCs w:val="24"/>
        </w:rPr>
        <w:t>r</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4"/>
          <w:sz w:val="24"/>
          <w:szCs w:val="24"/>
        </w:rPr>
        <w:t>t</w:t>
      </w:r>
      <w:r>
        <w:rPr>
          <w:rFonts w:ascii="Calibri" w:eastAsia="Calibri" w:hAnsi="Calibri" w:cs="Calibri"/>
          <w:sz w:val="24"/>
          <w:szCs w:val="24"/>
        </w:rPr>
        <w:t>ed</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m</w:t>
      </w:r>
      <w:r>
        <w:rPr>
          <w:rFonts w:ascii="Calibri" w:eastAsia="Calibri" w:hAnsi="Calibri" w:cs="Calibri"/>
          <w:spacing w:val="5"/>
          <w:sz w:val="24"/>
          <w:szCs w:val="24"/>
        </w:rPr>
        <w:t>e</w:t>
      </w:r>
      <w:r>
        <w:rPr>
          <w:rFonts w:ascii="Calibri" w:eastAsia="Calibri" w:hAnsi="Calibri" w:cs="Calibri"/>
          <w:spacing w:val="-7"/>
          <w:sz w:val="24"/>
          <w:szCs w:val="24"/>
        </w:rPr>
        <w:t>r</w:t>
      </w:r>
      <w:r>
        <w:rPr>
          <w:rFonts w:ascii="Calibri" w:eastAsia="Calibri" w:hAnsi="Calibri" w:cs="Calibri"/>
          <w:spacing w:val="2"/>
          <w:sz w:val="24"/>
          <w:szCs w:val="24"/>
        </w:rPr>
        <w:t>g</w:t>
      </w:r>
      <w:r>
        <w:rPr>
          <w:rFonts w:ascii="Calibri" w:eastAsia="Calibri" w:hAnsi="Calibri" w:cs="Calibri"/>
          <w:sz w:val="24"/>
          <w:szCs w:val="24"/>
        </w:rPr>
        <w:t>e</w:t>
      </w:r>
      <w:r>
        <w:rPr>
          <w:rFonts w:ascii="Calibri" w:eastAsia="Calibri" w:hAnsi="Calibri" w:cs="Calibri"/>
          <w:spacing w:val="-1"/>
          <w:sz w:val="24"/>
          <w:szCs w:val="24"/>
        </w:rPr>
        <w:t>nc</w:t>
      </w:r>
      <w:r>
        <w:rPr>
          <w:rFonts w:ascii="Calibri" w:eastAsia="Calibri" w:hAnsi="Calibri" w:cs="Calibri"/>
          <w:sz w:val="24"/>
          <w:szCs w:val="24"/>
        </w:rPr>
        <w:t xml:space="preserve">y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p</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pacing w:val="1"/>
          <w:sz w:val="24"/>
          <w:szCs w:val="24"/>
        </w:rPr>
        <w:t>t</w:t>
      </w:r>
      <w:r>
        <w:rPr>
          <w:rFonts w:ascii="Calibri" w:eastAsia="Calibri" w:hAnsi="Calibri" w:cs="Calibri"/>
          <w:sz w:val="24"/>
          <w:szCs w:val="24"/>
        </w:rPr>
        <w:t>ment</w:t>
      </w:r>
      <w:r>
        <w:rPr>
          <w:rFonts w:ascii="Calibri" w:eastAsia="Calibri" w:hAnsi="Calibri" w:cs="Calibri"/>
          <w:spacing w:val="-1"/>
          <w:sz w:val="24"/>
          <w:szCs w:val="24"/>
        </w:rPr>
        <w:t xml:space="preserve"> </w:t>
      </w:r>
      <w:r>
        <w:rPr>
          <w:rFonts w:ascii="Calibri" w:eastAsia="Calibri" w:hAnsi="Calibri" w:cs="Calibri"/>
          <w:spacing w:val="1"/>
          <w:sz w:val="24"/>
          <w:szCs w:val="24"/>
        </w:rPr>
        <w:t>w</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h</w:t>
      </w:r>
      <w:r>
        <w:rPr>
          <w:rFonts w:ascii="Calibri" w:eastAsia="Calibri" w:hAnsi="Calibri" w:cs="Calibri"/>
          <w:spacing w:val="-3"/>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bd</w:t>
      </w:r>
      <w:r>
        <w:rPr>
          <w:rFonts w:ascii="Calibri" w:eastAsia="Calibri" w:hAnsi="Calibri" w:cs="Calibri"/>
          <w:spacing w:val="-2"/>
          <w:sz w:val="24"/>
          <w:szCs w:val="24"/>
        </w:rPr>
        <w:t>o</w:t>
      </w:r>
      <w:r>
        <w:rPr>
          <w:rFonts w:ascii="Calibri" w:eastAsia="Calibri" w:hAnsi="Calibri" w:cs="Calibri"/>
          <w:spacing w:val="5"/>
          <w:sz w:val="24"/>
          <w:szCs w:val="24"/>
        </w:rPr>
        <w:t>m</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i</w:t>
      </w:r>
      <w:r>
        <w:rPr>
          <w:rFonts w:ascii="Calibri" w:eastAsia="Calibri" w:hAnsi="Calibri" w:cs="Calibri"/>
          <w:spacing w:val="-3"/>
          <w:sz w:val="24"/>
          <w:szCs w:val="24"/>
        </w:rPr>
        <w:t>s</w:t>
      </w:r>
      <w:r>
        <w:rPr>
          <w:rFonts w:ascii="Calibri" w:eastAsia="Calibri" w:hAnsi="Calibri" w:cs="Calibri"/>
          <w:spacing w:val="-4"/>
          <w:sz w:val="24"/>
          <w:szCs w:val="24"/>
        </w:rPr>
        <w:t>t</w:t>
      </w:r>
      <w:r>
        <w:rPr>
          <w:rFonts w:ascii="Calibri" w:eastAsia="Calibri" w:hAnsi="Calibri" w:cs="Calibri"/>
          <w:spacing w:val="5"/>
          <w:sz w:val="24"/>
          <w:szCs w:val="24"/>
        </w:rPr>
        <w:t>e</w:t>
      </w:r>
      <w:r>
        <w:rPr>
          <w:rFonts w:ascii="Calibri" w:eastAsia="Calibri" w:hAnsi="Calibri" w:cs="Calibri"/>
          <w:spacing w:val="-1"/>
          <w:sz w:val="24"/>
          <w:szCs w:val="24"/>
        </w:rPr>
        <w:t>n</w:t>
      </w:r>
      <w:r>
        <w:rPr>
          <w:rFonts w:ascii="Calibri" w:eastAsia="Calibri" w:hAnsi="Calibri" w:cs="Calibri"/>
          <w:spacing w:val="2"/>
          <w:sz w:val="24"/>
          <w:szCs w:val="24"/>
        </w:rPr>
        <w:t>s</w:t>
      </w:r>
      <w:r>
        <w:rPr>
          <w:rFonts w:ascii="Calibri" w:eastAsia="Calibri" w:hAnsi="Calibri" w:cs="Calibri"/>
          <w:spacing w:val="-2"/>
          <w:sz w:val="24"/>
          <w:szCs w:val="24"/>
        </w:rPr>
        <w:t>io</w:t>
      </w:r>
      <w:r>
        <w:rPr>
          <w:rFonts w:ascii="Calibri" w:eastAsia="Calibri" w:hAnsi="Calibri" w:cs="Calibri"/>
          <w:spacing w:val="-1"/>
          <w:sz w:val="24"/>
          <w:szCs w:val="24"/>
        </w:rPr>
        <w:t>n</w:t>
      </w:r>
      <w:r>
        <w:rPr>
          <w:rFonts w:ascii="Calibri" w:eastAsia="Calibri" w:hAnsi="Calibri" w:cs="Calibri"/>
          <w:sz w:val="24"/>
          <w:szCs w:val="24"/>
        </w:rPr>
        <w:t xml:space="preserve">. </w:t>
      </w:r>
      <w:r>
        <w:rPr>
          <w:rFonts w:ascii="Calibri" w:eastAsia="Calibri" w:hAnsi="Calibri" w:cs="Calibri"/>
          <w:spacing w:val="-2"/>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p</w:t>
      </w:r>
      <w:r>
        <w:rPr>
          <w:rFonts w:ascii="Calibri" w:eastAsia="Calibri" w:hAnsi="Calibri" w:cs="Calibri"/>
          <w:sz w:val="24"/>
          <w:szCs w:val="24"/>
        </w:rPr>
        <w:t>at</w:t>
      </w:r>
      <w:r>
        <w:rPr>
          <w:rFonts w:ascii="Calibri" w:eastAsia="Calibri" w:hAnsi="Calibri" w:cs="Calibri"/>
          <w:spacing w:val="1"/>
          <w:sz w:val="24"/>
          <w:szCs w:val="24"/>
        </w:rPr>
        <w:t>i</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3"/>
          <w:sz w:val="24"/>
          <w:szCs w:val="24"/>
        </w:rPr>
        <w:t xml:space="preserve"> </w:t>
      </w:r>
      <w:r>
        <w:rPr>
          <w:rFonts w:ascii="Calibri" w:eastAsia="Calibri" w:hAnsi="Calibri" w:cs="Calibri"/>
          <w:spacing w:val="-7"/>
          <w:sz w:val="24"/>
          <w:szCs w:val="24"/>
        </w:rPr>
        <w:t>r</w:t>
      </w:r>
      <w:r>
        <w:rPr>
          <w:rFonts w:ascii="Calibri" w:eastAsia="Calibri" w:hAnsi="Calibri" w:cs="Calibri"/>
          <w:sz w:val="24"/>
          <w:szCs w:val="24"/>
        </w:rPr>
        <w:t>e</w:t>
      </w:r>
      <w:r>
        <w:rPr>
          <w:rFonts w:ascii="Calibri" w:eastAsia="Calibri" w:hAnsi="Calibri" w:cs="Calibri"/>
          <w:spacing w:val="-1"/>
          <w:sz w:val="24"/>
          <w:szCs w:val="24"/>
        </w:rPr>
        <w:t>p</w:t>
      </w:r>
      <w:r>
        <w:rPr>
          <w:rFonts w:ascii="Calibri" w:eastAsia="Calibri" w:hAnsi="Calibri" w:cs="Calibri"/>
          <w:spacing w:val="3"/>
          <w:sz w:val="24"/>
          <w:szCs w:val="24"/>
        </w:rPr>
        <w:t>o</w:t>
      </w:r>
      <w:r>
        <w:rPr>
          <w:rFonts w:ascii="Calibri" w:eastAsia="Calibri" w:hAnsi="Calibri" w:cs="Calibri"/>
          <w:spacing w:val="-2"/>
          <w:sz w:val="24"/>
          <w:szCs w:val="24"/>
        </w:rPr>
        <w:t>r</w:t>
      </w:r>
      <w:r>
        <w:rPr>
          <w:rFonts w:ascii="Calibri" w:eastAsia="Calibri" w:hAnsi="Calibri" w:cs="Calibri"/>
          <w:spacing w:val="-4"/>
          <w:sz w:val="24"/>
          <w:szCs w:val="24"/>
        </w:rPr>
        <w:t>t</w:t>
      </w:r>
      <w:r>
        <w:rPr>
          <w:rFonts w:ascii="Calibri" w:eastAsia="Calibri" w:hAnsi="Calibri" w:cs="Calibri"/>
          <w:sz w:val="24"/>
          <w:szCs w:val="24"/>
        </w:rPr>
        <w:t>ed</w:t>
      </w:r>
      <w:r>
        <w:rPr>
          <w:rFonts w:ascii="Calibri" w:eastAsia="Calibri" w:hAnsi="Calibri" w:cs="Calibri"/>
          <w:spacing w:val="-2"/>
          <w:sz w:val="24"/>
          <w:szCs w:val="24"/>
        </w:rPr>
        <w:t xml:space="preserve"> </w:t>
      </w:r>
      <w:r>
        <w:rPr>
          <w:rFonts w:ascii="Calibri" w:eastAsia="Calibri" w:hAnsi="Calibri" w:cs="Calibri"/>
          <w:spacing w:val="5"/>
          <w:sz w:val="24"/>
          <w:szCs w:val="24"/>
        </w:rPr>
        <w:t>a</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1"/>
          <w:sz w:val="24"/>
          <w:szCs w:val="24"/>
        </w:rPr>
        <w:t>nc</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3"/>
          <w:sz w:val="24"/>
          <w:szCs w:val="24"/>
        </w:rPr>
        <w:t>o</w:t>
      </w:r>
      <w:r>
        <w:rPr>
          <w:rFonts w:ascii="Calibri" w:eastAsia="Calibri" w:hAnsi="Calibri" w:cs="Calibri"/>
          <w:sz w:val="24"/>
          <w:szCs w:val="24"/>
        </w:rPr>
        <w:t>f</w:t>
      </w:r>
      <w:r>
        <w:rPr>
          <w:rFonts w:ascii="Calibri" w:eastAsia="Calibri" w:hAnsi="Calibri" w:cs="Calibri"/>
          <w:spacing w:val="-3"/>
          <w:sz w:val="24"/>
          <w:szCs w:val="24"/>
        </w:rPr>
        <w:t xml:space="preserve"> s</w:t>
      </w:r>
      <w:r>
        <w:rPr>
          <w:rFonts w:ascii="Calibri" w:eastAsia="Calibri" w:hAnsi="Calibri" w:cs="Calibri"/>
          <w:spacing w:val="1"/>
          <w:sz w:val="24"/>
          <w:szCs w:val="24"/>
        </w:rPr>
        <w:t>t</w:t>
      </w:r>
      <w:r>
        <w:rPr>
          <w:rFonts w:ascii="Calibri" w:eastAsia="Calibri" w:hAnsi="Calibri" w:cs="Calibri"/>
          <w:spacing w:val="-2"/>
          <w:sz w:val="24"/>
          <w:szCs w:val="24"/>
        </w:rPr>
        <w:t>oo</w:t>
      </w:r>
      <w:r>
        <w:rPr>
          <w:rFonts w:ascii="Calibri" w:eastAsia="Calibri" w:hAnsi="Calibri" w:cs="Calibri"/>
          <w:sz w:val="24"/>
          <w:szCs w:val="24"/>
        </w:rPr>
        <w:t>l</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z w:val="24"/>
          <w:szCs w:val="24"/>
        </w:rPr>
        <w:t>f</w:t>
      </w:r>
      <w:r>
        <w:rPr>
          <w:rFonts w:ascii="Calibri" w:eastAsia="Calibri" w:hAnsi="Calibri" w:cs="Calibri"/>
          <w:spacing w:val="-2"/>
          <w:sz w:val="24"/>
          <w:szCs w:val="24"/>
        </w:rPr>
        <w:t>l</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1"/>
          <w:sz w:val="24"/>
          <w:szCs w:val="24"/>
        </w:rPr>
        <w:t xml:space="preserve"> </w:t>
      </w:r>
      <w:r>
        <w:rPr>
          <w:rFonts w:ascii="Calibri" w:eastAsia="Calibri" w:hAnsi="Calibri" w:cs="Calibri"/>
          <w:spacing w:val="-6"/>
          <w:sz w:val="24"/>
          <w:szCs w:val="24"/>
        </w:rPr>
        <w:t>f</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4"/>
          <w:sz w:val="24"/>
          <w:szCs w:val="24"/>
        </w:rPr>
        <w:t xml:space="preserve"> </w:t>
      </w:r>
      <w:r>
        <w:rPr>
          <w:rFonts w:ascii="Calibri" w:eastAsia="Calibri" w:hAnsi="Calibri" w:cs="Calibri"/>
          <w:spacing w:val="-1"/>
          <w:sz w:val="24"/>
          <w:szCs w:val="24"/>
        </w:rPr>
        <w:t>f</w:t>
      </w:r>
      <w:r>
        <w:rPr>
          <w:rFonts w:ascii="Calibri" w:eastAsia="Calibri" w:hAnsi="Calibri" w:cs="Calibri"/>
          <w:spacing w:val="-2"/>
          <w:sz w:val="24"/>
          <w:szCs w:val="24"/>
        </w:rPr>
        <w:t>o</w:t>
      </w:r>
      <w:r>
        <w:rPr>
          <w:rFonts w:ascii="Calibri" w:eastAsia="Calibri" w:hAnsi="Calibri" w:cs="Calibri"/>
          <w:spacing w:val="-1"/>
          <w:sz w:val="24"/>
          <w:szCs w:val="24"/>
        </w:rPr>
        <w:t>u</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pacing w:val="-5"/>
          <w:sz w:val="24"/>
          <w:szCs w:val="24"/>
        </w:rPr>
        <w:t>a</w:t>
      </w:r>
      <w:r>
        <w:rPr>
          <w:rFonts w:ascii="Calibri" w:eastAsia="Calibri" w:hAnsi="Calibri" w:cs="Calibri"/>
          <w:spacing w:val="7"/>
          <w:sz w:val="24"/>
          <w:szCs w:val="24"/>
        </w:rPr>
        <w:t>y</w:t>
      </w:r>
      <w:r>
        <w:rPr>
          <w:rFonts w:ascii="Calibri" w:eastAsia="Calibri" w:hAnsi="Calibri" w:cs="Calibri"/>
          <w:spacing w:val="2"/>
          <w:sz w:val="24"/>
          <w:szCs w:val="24"/>
        </w:rPr>
        <w:t>s.</w:t>
      </w:r>
    </w:p>
    <w:p w14:paraId="47A566B3" w14:textId="77777777" w:rsidR="00B217AC" w:rsidRDefault="00B217AC" w:rsidP="00231A1E">
      <w:pPr>
        <w:spacing w:line="160" w:lineRule="exact"/>
        <w:jc w:val="both"/>
        <w:rPr>
          <w:sz w:val="16"/>
          <w:szCs w:val="16"/>
        </w:rPr>
      </w:pPr>
    </w:p>
    <w:p w14:paraId="2F61B300" w14:textId="77777777" w:rsidR="00B217AC" w:rsidRDefault="00231A1E" w:rsidP="00231A1E">
      <w:pPr>
        <w:spacing w:line="277" w:lineRule="auto"/>
        <w:ind w:left="116" w:right="417" w:firstLine="567"/>
        <w:jc w:val="both"/>
        <w:rPr>
          <w:rFonts w:ascii="Calibri" w:eastAsia="Calibri" w:hAnsi="Calibri" w:cs="Calibri"/>
          <w:sz w:val="24"/>
          <w:szCs w:val="24"/>
        </w:rPr>
      </w:pPr>
      <w:r>
        <w:rPr>
          <w:rFonts w:ascii="Calibri" w:eastAsia="Calibri" w:hAnsi="Calibri" w:cs="Calibri"/>
          <w:sz w:val="24"/>
          <w:szCs w:val="24"/>
        </w:rPr>
        <w:t>A</w:t>
      </w:r>
      <w:r>
        <w:rPr>
          <w:rFonts w:ascii="Calibri" w:eastAsia="Calibri" w:hAnsi="Calibri" w:cs="Calibri"/>
          <w:spacing w:val="-1"/>
          <w:sz w:val="24"/>
          <w:szCs w:val="24"/>
        </w:rPr>
        <w:t>bd</w:t>
      </w:r>
      <w:r>
        <w:rPr>
          <w:rFonts w:ascii="Calibri" w:eastAsia="Calibri" w:hAnsi="Calibri" w:cs="Calibri"/>
          <w:spacing w:val="-2"/>
          <w:sz w:val="24"/>
          <w:szCs w:val="24"/>
        </w:rPr>
        <w:t>o</w:t>
      </w:r>
      <w:r>
        <w:rPr>
          <w:rFonts w:ascii="Calibri" w:eastAsia="Calibri" w:hAnsi="Calibri" w:cs="Calibri"/>
          <w:sz w:val="24"/>
          <w:szCs w:val="24"/>
        </w:rPr>
        <w:t>m</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5"/>
          <w:sz w:val="24"/>
          <w:szCs w:val="24"/>
        </w:rPr>
        <w:t>a</w:t>
      </w:r>
      <w:r>
        <w:rPr>
          <w:rFonts w:ascii="Calibri" w:eastAsia="Calibri" w:hAnsi="Calibri" w:cs="Calibri"/>
          <w:sz w:val="24"/>
          <w:szCs w:val="24"/>
        </w:rPr>
        <w:t>l</w:t>
      </w:r>
      <w:r>
        <w:rPr>
          <w:rFonts w:ascii="Calibri" w:eastAsia="Calibri" w:hAnsi="Calibri" w:cs="Calibri"/>
          <w:spacing w:val="-4"/>
          <w:sz w:val="24"/>
          <w:szCs w:val="24"/>
        </w:rPr>
        <w:t xml:space="preserve"> e</w:t>
      </w:r>
      <w:r>
        <w:rPr>
          <w:rFonts w:ascii="Calibri" w:eastAsia="Calibri" w:hAnsi="Calibri" w:cs="Calibri"/>
          <w:spacing w:val="-3"/>
          <w:sz w:val="24"/>
          <w:szCs w:val="24"/>
        </w:rPr>
        <w:t>x</w:t>
      </w:r>
      <w:r>
        <w:rPr>
          <w:rFonts w:ascii="Calibri" w:eastAsia="Calibri" w:hAnsi="Calibri" w:cs="Calibri"/>
          <w:sz w:val="24"/>
          <w:szCs w:val="24"/>
        </w:rPr>
        <w:t>am</w:t>
      </w:r>
      <w:r>
        <w:rPr>
          <w:rFonts w:ascii="Calibri" w:eastAsia="Calibri" w:hAnsi="Calibri" w:cs="Calibri"/>
          <w:spacing w:val="3"/>
          <w:sz w:val="24"/>
          <w:szCs w:val="24"/>
        </w:rPr>
        <w:t>i</w:t>
      </w:r>
      <w:r>
        <w:rPr>
          <w:rFonts w:ascii="Calibri" w:eastAsia="Calibri" w:hAnsi="Calibri" w:cs="Calibri"/>
          <w:spacing w:val="-1"/>
          <w:sz w:val="24"/>
          <w:szCs w:val="24"/>
        </w:rPr>
        <w:t>n</w:t>
      </w:r>
      <w:r>
        <w:rPr>
          <w:rFonts w:ascii="Calibri" w:eastAsia="Calibri" w:hAnsi="Calibri" w:cs="Calibri"/>
          <w:sz w:val="24"/>
          <w:szCs w:val="24"/>
        </w:rPr>
        <w:t>at</w:t>
      </w:r>
      <w:r>
        <w:rPr>
          <w:rFonts w:ascii="Calibri" w:eastAsia="Calibri" w:hAnsi="Calibri" w:cs="Calibri"/>
          <w:spacing w:val="1"/>
          <w:sz w:val="24"/>
          <w:szCs w:val="24"/>
        </w:rPr>
        <w:t>i</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7"/>
          <w:sz w:val="24"/>
          <w:szCs w:val="24"/>
        </w:rPr>
        <w:t>r</w:t>
      </w:r>
      <w:r>
        <w:rPr>
          <w:rFonts w:ascii="Calibri" w:eastAsia="Calibri" w:hAnsi="Calibri" w:cs="Calibri"/>
          <w:sz w:val="24"/>
          <w:szCs w:val="24"/>
        </w:rPr>
        <w:t>e</w:t>
      </w:r>
      <w:r>
        <w:rPr>
          <w:rFonts w:ascii="Calibri" w:eastAsia="Calibri" w:hAnsi="Calibri" w:cs="Calibri"/>
          <w:spacing w:val="2"/>
          <w:sz w:val="24"/>
          <w:szCs w:val="24"/>
        </w:rPr>
        <w:t>v</w:t>
      </w:r>
      <w:r>
        <w:rPr>
          <w:rFonts w:ascii="Calibri" w:eastAsia="Calibri" w:hAnsi="Calibri" w:cs="Calibri"/>
          <w:sz w:val="24"/>
          <w:szCs w:val="24"/>
        </w:rPr>
        <w:t>ea</w:t>
      </w:r>
      <w:r>
        <w:rPr>
          <w:rFonts w:ascii="Calibri" w:eastAsia="Calibri" w:hAnsi="Calibri" w:cs="Calibri"/>
          <w:spacing w:val="-2"/>
          <w:sz w:val="24"/>
          <w:szCs w:val="24"/>
        </w:rPr>
        <w:t>l</w:t>
      </w:r>
      <w:r>
        <w:rPr>
          <w:rFonts w:ascii="Calibri" w:eastAsia="Calibri" w:hAnsi="Calibri" w:cs="Calibri"/>
          <w:sz w:val="24"/>
          <w:szCs w:val="24"/>
        </w:rPr>
        <w:t>ed</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d</w:t>
      </w:r>
      <w:r>
        <w:rPr>
          <w:rFonts w:ascii="Calibri" w:eastAsia="Calibri" w:hAnsi="Calibri" w:cs="Calibri"/>
          <w:spacing w:val="-2"/>
          <w:sz w:val="24"/>
          <w:szCs w:val="24"/>
        </w:rPr>
        <w:t>i</w:t>
      </w:r>
      <w:r>
        <w:rPr>
          <w:rFonts w:ascii="Calibri" w:eastAsia="Calibri" w:hAnsi="Calibri" w:cs="Calibri"/>
          <w:spacing w:val="-3"/>
          <w:sz w:val="24"/>
          <w:szCs w:val="24"/>
        </w:rPr>
        <w:t>s</w:t>
      </w:r>
      <w:r>
        <w:rPr>
          <w:rFonts w:ascii="Calibri" w:eastAsia="Calibri" w:hAnsi="Calibri" w:cs="Calibri"/>
          <w:spacing w:val="-4"/>
          <w:sz w:val="24"/>
          <w:szCs w:val="24"/>
        </w:rPr>
        <w:t>t</w:t>
      </w:r>
      <w:r>
        <w:rPr>
          <w:rFonts w:ascii="Calibri" w:eastAsia="Calibri" w:hAnsi="Calibri" w:cs="Calibri"/>
          <w:spacing w:val="5"/>
          <w:sz w:val="24"/>
          <w:szCs w:val="24"/>
        </w:rPr>
        <w:t>e</w:t>
      </w:r>
      <w:r>
        <w:rPr>
          <w:rFonts w:ascii="Calibri" w:eastAsia="Calibri" w:hAnsi="Calibri" w:cs="Calibri"/>
          <w:spacing w:val="-1"/>
          <w:sz w:val="24"/>
          <w:szCs w:val="24"/>
        </w:rPr>
        <w:t>nd</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z w:val="24"/>
          <w:szCs w:val="24"/>
        </w:rPr>
        <w:t>,</w:t>
      </w:r>
      <w:r>
        <w:rPr>
          <w:rFonts w:ascii="Calibri" w:eastAsia="Calibri" w:hAnsi="Calibri" w:cs="Calibri"/>
          <w:spacing w:val="1"/>
          <w:sz w:val="24"/>
          <w:szCs w:val="24"/>
        </w:rPr>
        <w:t xml:space="preserve"> </w:t>
      </w:r>
      <w:proofErr w:type="spellStart"/>
      <w:r>
        <w:rPr>
          <w:rFonts w:ascii="Calibri" w:eastAsia="Calibri" w:hAnsi="Calibri" w:cs="Calibri"/>
          <w:spacing w:val="1"/>
          <w:sz w:val="24"/>
          <w:szCs w:val="24"/>
        </w:rPr>
        <w:t>ty</w:t>
      </w:r>
      <w:r>
        <w:rPr>
          <w:rFonts w:ascii="Calibri" w:eastAsia="Calibri" w:hAnsi="Calibri" w:cs="Calibri"/>
          <w:sz w:val="24"/>
          <w:szCs w:val="24"/>
        </w:rPr>
        <w:t>m</w:t>
      </w:r>
      <w:r>
        <w:rPr>
          <w:rFonts w:ascii="Calibri" w:eastAsia="Calibri" w:hAnsi="Calibri" w:cs="Calibri"/>
          <w:spacing w:val="-1"/>
          <w:sz w:val="24"/>
          <w:szCs w:val="24"/>
        </w:rPr>
        <w:t>p</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2"/>
          <w:sz w:val="24"/>
          <w:szCs w:val="24"/>
        </w:rPr>
        <w:t>i</w:t>
      </w:r>
      <w:r>
        <w:rPr>
          <w:rFonts w:ascii="Calibri" w:eastAsia="Calibri" w:hAnsi="Calibri" w:cs="Calibri"/>
          <w:sz w:val="24"/>
          <w:szCs w:val="24"/>
        </w:rPr>
        <w:t>tic</w:t>
      </w:r>
      <w:proofErr w:type="spellEnd"/>
      <w:r>
        <w:rPr>
          <w:rFonts w:ascii="Calibri" w:eastAsia="Calibri" w:hAnsi="Calibri" w:cs="Calibri"/>
          <w:spacing w:val="-5"/>
          <w:sz w:val="24"/>
          <w:szCs w:val="24"/>
        </w:rPr>
        <w:t xml:space="preserve"> </w:t>
      </w:r>
      <w:r>
        <w:rPr>
          <w:rFonts w:ascii="Calibri" w:eastAsia="Calibri" w:hAnsi="Calibri" w:cs="Calibri"/>
          <w:sz w:val="24"/>
          <w:szCs w:val="24"/>
        </w:rPr>
        <w:t>a</w:t>
      </w:r>
      <w:r>
        <w:rPr>
          <w:rFonts w:ascii="Calibri" w:eastAsia="Calibri" w:hAnsi="Calibri" w:cs="Calibri"/>
          <w:spacing w:val="4"/>
          <w:sz w:val="24"/>
          <w:szCs w:val="24"/>
        </w:rPr>
        <w:t>b</w:t>
      </w:r>
      <w:r>
        <w:rPr>
          <w:rFonts w:ascii="Calibri" w:eastAsia="Calibri" w:hAnsi="Calibri" w:cs="Calibri"/>
          <w:spacing w:val="-1"/>
          <w:sz w:val="24"/>
          <w:szCs w:val="24"/>
        </w:rPr>
        <w:t>d</w:t>
      </w:r>
      <w:r>
        <w:rPr>
          <w:rFonts w:ascii="Calibri" w:eastAsia="Calibri" w:hAnsi="Calibri" w:cs="Calibri"/>
          <w:spacing w:val="-2"/>
          <w:sz w:val="24"/>
          <w:szCs w:val="24"/>
        </w:rPr>
        <w:t>o</w:t>
      </w:r>
      <w:r>
        <w:rPr>
          <w:rFonts w:ascii="Calibri" w:eastAsia="Calibri" w:hAnsi="Calibri" w:cs="Calibri"/>
          <w:sz w:val="24"/>
          <w:szCs w:val="24"/>
        </w:rPr>
        <w:t>me</w:t>
      </w:r>
      <w:r>
        <w:rPr>
          <w:rFonts w:ascii="Calibri" w:eastAsia="Calibri" w:hAnsi="Calibri" w:cs="Calibri"/>
          <w:spacing w:val="4"/>
          <w:sz w:val="24"/>
          <w:szCs w:val="24"/>
        </w:rPr>
        <w:t>n</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pacing w:val="1"/>
          <w:sz w:val="24"/>
          <w:szCs w:val="24"/>
        </w:rPr>
        <w:t>w</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h</w:t>
      </w:r>
      <w:r>
        <w:rPr>
          <w:rFonts w:ascii="Calibri" w:eastAsia="Calibri" w:hAnsi="Calibri" w:cs="Calibri"/>
          <w:spacing w:val="2"/>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pacing w:val="2"/>
          <w:sz w:val="24"/>
          <w:szCs w:val="24"/>
        </w:rPr>
        <w:t>g</w:t>
      </w:r>
      <w:r>
        <w:rPr>
          <w:rFonts w:ascii="Calibri" w:eastAsia="Calibri" w:hAnsi="Calibri" w:cs="Calibri"/>
          <w:spacing w:val="-1"/>
          <w:sz w:val="24"/>
          <w:szCs w:val="24"/>
        </w:rPr>
        <w:t>u</w:t>
      </w:r>
      <w:r>
        <w:rPr>
          <w:rFonts w:ascii="Calibri" w:eastAsia="Calibri" w:hAnsi="Calibri" w:cs="Calibri"/>
          <w:spacing w:val="5"/>
          <w:sz w:val="24"/>
          <w:szCs w:val="24"/>
        </w:rPr>
        <w:t>a</w:t>
      </w:r>
      <w:r>
        <w:rPr>
          <w:rFonts w:ascii="Calibri" w:eastAsia="Calibri" w:hAnsi="Calibri" w:cs="Calibri"/>
          <w:spacing w:val="-7"/>
          <w:sz w:val="24"/>
          <w:szCs w:val="24"/>
        </w:rPr>
        <w:t>r</w:t>
      </w:r>
      <w:r>
        <w:rPr>
          <w:rFonts w:ascii="Calibri" w:eastAsia="Calibri" w:hAnsi="Calibri" w:cs="Calibri"/>
          <w:spacing w:val="3"/>
          <w:sz w:val="24"/>
          <w:szCs w:val="24"/>
        </w:rPr>
        <w:t>d</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 xml:space="preserve">g </w:t>
      </w:r>
      <w:r>
        <w:rPr>
          <w:rFonts w:ascii="Calibri" w:eastAsia="Calibri" w:hAnsi="Calibri" w:cs="Calibri"/>
          <w:spacing w:val="3"/>
          <w:sz w:val="24"/>
          <w:szCs w:val="24"/>
        </w:rPr>
        <w:t>o</w:t>
      </w:r>
      <w:r>
        <w:rPr>
          <w:rFonts w:ascii="Calibri" w:eastAsia="Calibri" w:hAnsi="Calibri" w:cs="Calibri"/>
          <w:sz w:val="24"/>
          <w:szCs w:val="24"/>
        </w:rPr>
        <w:t xml:space="preserve">r </w:t>
      </w:r>
      <w:r>
        <w:rPr>
          <w:rFonts w:ascii="Calibri" w:eastAsia="Calibri" w:hAnsi="Calibri" w:cs="Calibri"/>
          <w:spacing w:val="-2"/>
          <w:sz w:val="24"/>
          <w:szCs w:val="24"/>
        </w:rPr>
        <w:t>ri</w:t>
      </w:r>
      <w:r>
        <w:rPr>
          <w:rFonts w:ascii="Calibri" w:eastAsia="Calibri" w:hAnsi="Calibri" w:cs="Calibri"/>
          <w:spacing w:val="2"/>
          <w:sz w:val="24"/>
          <w:szCs w:val="24"/>
        </w:rPr>
        <w:t>g</w:t>
      </w:r>
      <w:r>
        <w:rPr>
          <w:rFonts w:ascii="Calibri" w:eastAsia="Calibri" w:hAnsi="Calibri" w:cs="Calibri"/>
          <w:spacing w:val="-2"/>
          <w:sz w:val="24"/>
          <w:szCs w:val="24"/>
        </w:rPr>
        <w:t>i</w:t>
      </w:r>
      <w:r>
        <w:rPr>
          <w:rFonts w:ascii="Calibri" w:eastAsia="Calibri" w:hAnsi="Calibri" w:cs="Calibri"/>
          <w:spacing w:val="3"/>
          <w:sz w:val="24"/>
          <w:szCs w:val="24"/>
        </w:rPr>
        <w:t>d</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pacing w:val="-13"/>
          <w:sz w:val="24"/>
          <w:szCs w:val="24"/>
        </w:rPr>
        <w:t>y</w:t>
      </w:r>
      <w:r>
        <w:rPr>
          <w:rFonts w:ascii="Calibri" w:eastAsia="Calibri" w:hAnsi="Calibri" w:cs="Calibri"/>
          <w:sz w:val="24"/>
          <w:szCs w:val="24"/>
        </w:rPr>
        <w:t>. La</w:t>
      </w:r>
      <w:r>
        <w:rPr>
          <w:rFonts w:ascii="Calibri" w:eastAsia="Calibri" w:hAnsi="Calibri" w:cs="Calibri"/>
          <w:spacing w:val="-1"/>
          <w:sz w:val="24"/>
          <w:szCs w:val="24"/>
        </w:rPr>
        <w:t>b</w:t>
      </w:r>
      <w:r>
        <w:rPr>
          <w:rFonts w:ascii="Calibri" w:eastAsia="Calibri" w:hAnsi="Calibri" w:cs="Calibri"/>
          <w:spacing w:val="-2"/>
          <w:sz w:val="24"/>
          <w:szCs w:val="24"/>
        </w:rPr>
        <w:t>o</w:t>
      </w:r>
      <w:r>
        <w:rPr>
          <w:rFonts w:ascii="Calibri" w:eastAsia="Calibri" w:hAnsi="Calibri" w:cs="Calibri"/>
          <w:spacing w:val="-7"/>
          <w:sz w:val="24"/>
          <w:szCs w:val="24"/>
        </w:rPr>
        <w:t>r</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pacing w:val="-2"/>
          <w:sz w:val="24"/>
          <w:szCs w:val="24"/>
        </w:rPr>
        <w:t>or</w:t>
      </w:r>
      <w:r>
        <w:rPr>
          <w:rFonts w:ascii="Calibri" w:eastAsia="Calibri" w:hAnsi="Calibri" w:cs="Calibri"/>
          <w:sz w:val="24"/>
          <w:szCs w:val="24"/>
        </w:rPr>
        <w:t xml:space="preserve">y </w:t>
      </w:r>
      <w:r>
        <w:rPr>
          <w:rFonts w:ascii="Calibri" w:eastAsia="Calibri" w:hAnsi="Calibri" w:cs="Calibri"/>
          <w:spacing w:val="-2"/>
          <w:sz w:val="24"/>
          <w:szCs w:val="24"/>
        </w:rPr>
        <w:t>i</w:t>
      </w:r>
      <w:r>
        <w:rPr>
          <w:rFonts w:ascii="Calibri" w:eastAsia="Calibri" w:hAnsi="Calibri" w:cs="Calibri"/>
          <w:spacing w:val="-6"/>
          <w:sz w:val="24"/>
          <w:szCs w:val="24"/>
        </w:rPr>
        <w:t>n</w:t>
      </w:r>
      <w:r>
        <w:rPr>
          <w:rFonts w:ascii="Calibri" w:eastAsia="Calibri" w:hAnsi="Calibri" w:cs="Calibri"/>
          <w:spacing w:val="2"/>
          <w:sz w:val="24"/>
          <w:szCs w:val="24"/>
        </w:rPr>
        <w:t>v</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z w:val="24"/>
          <w:szCs w:val="24"/>
        </w:rPr>
        <w:t>ti</w:t>
      </w:r>
      <w:r>
        <w:rPr>
          <w:rFonts w:ascii="Calibri" w:eastAsia="Calibri" w:hAnsi="Calibri" w:cs="Calibri"/>
          <w:spacing w:val="-3"/>
          <w:sz w:val="24"/>
          <w:szCs w:val="24"/>
        </w:rPr>
        <w:t>g</w:t>
      </w:r>
      <w:r>
        <w:rPr>
          <w:rFonts w:ascii="Calibri" w:eastAsia="Calibri" w:hAnsi="Calibri" w:cs="Calibri"/>
          <w:sz w:val="24"/>
          <w:szCs w:val="24"/>
        </w:rPr>
        <w:t>at</w:t>
      </w:r>
      <w:r>
        <w:rPr>
          <w:rFonts w:ascii="Calibri" w:eastAsia="Calibri" w:hAnsi="Calibri" w:cs="Calibri"/>
          <w:spacing w:val="1"/>
          <w:sz w:val="24"/>
          <w:szCs w:val="24"/>
        </w:rPr>
        <w:t>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5"/>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h</w:t>
      </w:r>
      <w:r>
        <w:rPr>
          <w:rFonts w:ascii="Calibri" w:eastAsia="Calibri" w:hAnsi="Calibri" w:cs="Calibri"/>
          <w:spacing w:val="-2"/>
          <w:sz w:val="24"/>
          <w:szCs w:val="24"/>
        </w:rPr>
        <w:t>o</w:t>
      </w:r>
      <w:r>
        <w:rPr>
          <w:rFonts w:ascii="Calibri" w:eastAsia="Calibri" w:hAnsi="Calibri" w:cs="Calibri"/>
          <w:spacing w:val="1"/>
          <w:sz w:val="24"/>
          <w:szCs w:val="24"/>
        </w:rPr>
        <w:t>w</w:t>
      </w:r>
      <w:r>
        <w:rPr>
          <w:rFonts w:ascii="Calibri" w:eastAsia="Calibri" w:hAnsi="Calibri" w:cs="Calibri"/>
          <w:sz w:val="24"/>
          <w:szCs w:val="24"/>
        </w:rPr>
        <w:t>ed</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commentRangeStart w:id="15"/>
      <w:r>
        <w:rPr>
          <w:rFonts w:ascii="Calibri" w:eastAsia="Calibri" w:hAnsi="Calibri" w:cs="Calibri"/>
          <w:spacing w:val="-1"/>
          <w:sz w:val="24"/>
          <w:szCs w:val="24"/>
        </w:rPr>
        <w:t>n</w:t>
      </w:r>
      <w:r>
        <w:rPr>
          <w:rFonts w:ascii="Calibri" w:eastAsia="Calibri" w:hAnsi="Calibri" w:cs="Calibri"/>
          <w:spacing w:val="-2"/>
          <w:sz w:val="24"/>
          <w:szCs w:val="24"/>
        </w:rPr>
        <w:t>or</w:t>
      </w:r>
      <w:r>
        <w:rPr>
          <w:rFonts w:ascii="Calibri" w:eastAsia="Calibri" w:hAnsi="Calibri" w:cs="Calibri"/>
          <w:sz w:val="24"/>
          <w:szCs w:val="24"/>
        </w:rPr>
        <w:t>mal</w:t>
      </w:r>
      <w:r>
        <w:rPr>
          <w:rFonts w:ascii="Calibri" w:eastAsia="Calibri" w:hAnsi="Calibri" w:cs="Calibri"/>
          <w:spacing w:val="-3"/>
          <w:sz w:val="24"/>
          <w:szCs w:val="24"/>
        </w:rPr>
        <w:t xml:space="preserve"> </w:t>
      </w:r>
      <w:r>
        <w:rPr>
          <w:rFonts w:ascii="Calibri" w:eastAsia="Calibri" w:hAnsi="Calibri" w:cs="Calibri"/>
          <w:spacing w:val="6"/>
          <w:sz w:val="24"/>
          <w:szCs w:val="24"/>
        </w:rPr>
        <w:t>C</w:t>
      </w:r>
      <w:r>
        <w:rPr>
          <w:rFonts w:ascii="Calibri" w:eastAsia="Calibri" w:hAnsi="Calibri" w:cs="Calibri"/>
          <w:spacing w:val="3"/>
          <w:sz w:val="24"/>
          <w:szCs w:val="24"/>
        </w:rPr>
        <w:t>-</w:t>
      </w:r>
      <w:r>
        <w:rPr>
          <w:rFonts w:ascii="Calibri" w:eastAsia="Calibri" w:hAnsi="Calibri" w:cs="Calibri"/>
          <w:spacing w:val="-7"/>
          <w:sz w:val="24"/>
          <w:szCs w:val="24"/>
        </w:rPr>
        <w:t>r</w:t>
      </w:r>
      <w:r>
        <w:rPr>
          <w:rFonts w:ascii="Calibri" w:eastAsia="Calibri" w:hAnsi="Calibri" w:cs="Calibri"/>
          <w:sz w:val="24"/>
          <w:szCs w:val="24"/>
        </w:rPr>
        <w:t>ea</w:t>
      </w:r>
      <w:r>
        <w:rPr>
          <w:rFonts w:ascii="Calibri" w:eastAsia="Calibri" w:hAnsi="Calibri" w:cs="Calibri"/>
          <w:spacing w:val="-1"/>
          <w:sz w:val="24"/>
          <w:szCs w:val="24"/>
        </w:rPr>
        <w:t>c</w:t>
      </w:r>
      <w:r>
        <w:rPr>
          <w:rFonts w:ascii="Calibri" w:eastAsia="Calibri" w:hAnsi="Calibri" w:cs="Calibri"/>
          <w:sz w:val="24"/>
          <w:szCs w:val="24"/>
        </w:rPr>
        <w:t>ti</w:t>
      </w:r>
      <w:r>
        <w:rPr>
          <w:rFonts w:ascii="Calibri" w:eastAsia="Calibri" w:hAnsi="Calibri" w:cs="Calibri"/>
          <w:spacing w:val="2"/>
          <w:sz w:val="24"/>
          <w:szCs w:val="24"/>
        </w:rPr>
        <w:t>v</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1"/>
          <w:sz w:val="24"/>
          <w:szCs w:val="24"/>
        </w:rPr>
        <w:t>p</w:t>
      </w:r>
      <w:r>
        <w:rPr>
          <w:rFonts w:ascii="Calibri" w:eastAsia="Calibri" w:hAnsi="Calibri" w:cs="Calibri"/>
          <w:spacing w:val="-7"/>
          <w:sz w:val="24"/>
          <w:szCs w:val="24"/>
        </w:rPr>
        <w:t>r</w:t>
      </w:r>
      <w:r>
        <w:rPr>
          <w:rFonts w:ascii="Calibri" w:eastAsia="Calibri" w:hAnsi="Calibri" w:cs="Calibri"/>
          <w:spacing w:val="-2"/>
          <w:sz w:val="24"/>
          <w:szCs w:val="24"/>
        </w:rPr>
        <w:t>o</w:t>
      </w:r>
      <w:r>
        <w:rPr>
          <w:rFonts w:ascii="Calibri" w:eastAsia="Calibri" w:hAnsi="Calibri" w:cs="Calibri"/>
          <w:spacing w:val="-4"/>
          <w:sz w:val="24"/>
          <w:szCs w:val="24"/>
        </w:rPr>
        <w:t>t</w:t>
      </w:r>
      <w:r>
        <w:rPr>
          <w:rFonts w:ascii="Calibri" w:eastAsia="Calibri" w:hAnsi="Calibri" w:cs="Calibri"/>
          <w:sz w:val="24"/>
          <w:szCs w:val="24"/>
        </w:rPr>
        <w:t>e</w:t>
      </w:r>
      <w:r>
        <w:rPr>
          <w:rFonts w:ascii="Calibri" w:eastAsia="Calibri" w:hAnsi="Calibri" w:cs="Calibri"/>
          <w:spacing w:val="3"/>
          <w:sz w:val="24"/>
          <w:szCs w:val="24"/>
        </w:rPr>
        <w:t>i</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e</w:t>
      </w:r>
      <w:r>
        <w:rPr>
          <w:rFonts w:ascii="Calibri" w:eastAsia="Calibri" w:hAnsi="Calibri" w:cs="Calibri"/>
          <w:spacing w:val="2"/>
          <w:sz w:val="24"/>
          <w:szCs w:val="24"/>
        </w:rPr>
        <w:t>v</w:t>
      </w:r>
      <w:r>
        <w:rPr>
          <w:rFonts w:ascii="Calibri" w:eastAsia="Calibri" w:hAnsi="Calibri" w:cs="Calibri"/>
          <w:sz w:val="24"/>
          <w:szCs w:val="24"/>
        </w:rPr>
        <w:t>e</w:t>
      </w:r>
      <w:r>
        <w:rPr>
          <w:rFonts w:ascii="Calibri" w:eastAsia="Calibri" w:hAnsi="Calibri" w:cs="Calibri"/>
          <w:spacing w:val="-2"/>
          <w:sz w:val="24"/>
          <w:szCs w:val="24"/>
        </w:rPr>
        <w:t>l</w:t>
      </w:r>
      <w:commentRangeEnd w:id="15"/>
      <w:r w:rsidR="00760BEE">
        <w:rPr>
          <w:rStyle w:val="CommentReference"/>
          <w:rFonts w:ascii="Calibri" w:eastAsia="Calibri" w:hAnsi="Calibri" w:cs="Calibri"/>
          <w:sz w:val="24"/>
          <w:szCs w:val="24"/>
        </w:rPr>
        <w:commentReference w:id="15"/>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z w:val="24"/>
          <w:szCs w:val="24"/>
        </w:rPr>
        <w:t>a</w:t>
      </w:r>
      <w:r>
        <w:rPr>
          <w:rFonts w:ascii="Calibri" w:eastAsia="Calibri" w:hAnsi="Calibri" w:cs="Calibri"/>
          <w:spacing w:val="3"/>
          <w:sz w:val="24"/>
          <w:szCs w:val="24"/>
        </w:rPr>
        <w:t xml:space="preserve"> </w:t>
      </w:r>
      <w:r>
        <w:rPr>
          <w:rFonts w:ascii="Calibri" w:eastAsia="Calibri" w:hAnsi="Calibri" w:cs="Calibri"/>
          <w:spacing w:val="1"/>
          <w:sz w:val="24"/>
          <w:szCs w:val="24"/>
        </w:rPr>
        <w:t>w</w:t>
      </w:r>
      <w:r>
        <w:rPr>
          <w:rFonts w:ascii="Calibri" w:eastAsia="Calibri" w:hAnsi="Calibri" w:cs="Calibri"/>
          <w:spacing w:val="-1"/>
          <w:sz w:val="24"/>
          <w:szCs w:val="24"/>
        </w:rPr>
        <w:t>h</w:t>
      </w:r>
      <w:r>
        <w:rPr>
          <w:rFonts w:ascii="Calibri" w:eastAsia="Calibri" w:hAnsi="Calibri" w:cs="Calibri"/>
          <w:spacing w:val="-2"/>
          <w:sz w:val="24"/>
          <w:szCs w:val="24"/>
        </w:rPr>
        <w:t>i</w:t>
      </w:r>
      <w:r>
        <w:rPr>
          <w:rFonts w:ascii="Calibri" w:eastAsia="Calibri" w:hAnsi="Calibri" w:cs="Calibri"/>
          <w:spacing w:val="-4"/>
          <w:sz w:val="24"/>
          <w:szCs w:val="24"/>
        </w:rPr>
        <w:t>t</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1"/>
          <w:sz w:val="24"/>
          <w:szCs w:val="24"/>
        </w:rPr>
        <w:t>b</w:t>
      </w:r>
      <w:r>
        <w:rPr>
          <w:rFonts w:ascii="Calibri" w:eastAsia="Calibri" w:hAnsi="Calibri" w:cs="Calibri"/>
          <w:spacing w:val="-2"/>
          <w:sz w:val="24"/>
          <w:szCs w:val="24"/>
        </w:rPr>
        <w:t>l</w:t>
      </w:r>
      <w:r>
        <w:rPr>
          <w:rFonts w:ascii="Calibri" w:eastAsia="Calibri" w:hAnsi="Calibri" w:cs="Calibri"/>
          <w:spacing w:val="3"/>
          <w:sz w:val="24"/>
          <w:szCs w:val="24"/>
        </w:rPr>
        <w:t>o</w:t>
      </w:r>
      <w:r>
        <w:rPr>
          <w:rFonts w:ascii="Calibri" w:eastAsia="Calibri" w:hAnsi="Calibri" w:cs="Calibri"/>
          <w:spacing w:val="-2"/>
          <w:sz w:val="24"/>
          <w:szCs w:val="24"/>
        </w:rPr>
        <w:t>o</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2"/>
          <w:sz w:val="24"/>
          <w:szCs w:val="24"/>
        </w:rPr>
        <w:t>l</w:t>
      </w:r>
      <w:r>
        <w:rPr>
          <w:rFonts w:ascii="Calibri" w:eastAsia="Calibri" w:hAnsi="Calibri" w:cs="Calibri"/>
          <w:sz w:val="24"/>
          <w:szCs w:val="24"/>
        </w:rPr>
        <w:t xml:space="preserve">l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un</w:t>
      </w:r>
      <w:r>
        <w:rPr>
          <w:rFonts w:ascii="Calibri" w:eastAsia="Calibri" w:hAnsi="Calibri" w:cs="Calibri"/>
          <w:sz w:val="24"/>
          <w:szCs w:val="24"/>
        </w:rPr>
        <w:t xml:space="preserve">t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3"/>
          <w:sz w:val="24"/>
          <w:szCs w:val="24"/>
        </w:rPr>
        <w:t xml:space="preserve"> </w:t>
      </w:r>
      <w:r>
        <w:rPr>
          <w:rFonts w:ascii="Calibri" w:eastAsia="Calibri" w:hAnsi="Calibri" w:cs="Calibri"/>
          <w:spacing w:val="3"/>
          <w:sz w:val="24"/>
          <w:szCs w:val="24"/>
        </w:rPr>
        <w:t>1</w:t>
      </w:r>
      <w:r>
        <w:rPr>
          <w:rFonts w:ascii="Calibri" w:eastAsia="Calibri" w:hAnsi="Calibri" w:cs="Calibri"/>
          <w:spacing w:val="-2"/>
          <w:sz w:val="24"/>
          <w:szCs w:val="24"/>
        </w:rPr>
        <w:t>1</w:t>
      </w:r>
      <w:r>
        <w:rPr>
          <w:rFonts w:ascii="Calibri" w:eastAsia="Calibri" w:hAnsi="Calibri" w:cs="Calibri"/>
          <w:spacing w:val="2"/>
          <w:sz w:val="24"/>
          <w:szCs w:val="24"/>
        </w:rPr>
        <w:t>,</w:t>
      </w:r>
      <w:r>
        <w:rPr>
          <w:rFonts w:ascii="Calibri" w:eastAsia="Calibri" w:hAnsi="Calibri" w:cs="Calibri"/>
          <w:spacing w:val="-2"/>
          <w:sz w:val="24"/>
          <w:szCs w:val="24"/>
        </w:rPr>
        <w:t>00</w:t>
      </w:r>
      <w:r>
        <w:rPr>
          <w:rFonts w:ascii="Calibri" w:eastAsia="Calibri" w:hAnsi="Calibri" w:cs="Calibri"/>
          <w:spacing w:val="3"/>
          <w:sz w:val="24"/>
          <w:szCs w:val="24"/>
        </w:rPr>
        <w:t>0</w:t>
      </w:r>
      <w:r>
        <w:rPr>
          <w:rFonts w:ascii="Calibri" w:eastAsia="Calibri" w:hAnsi="Calibri" w:cs="Calibri"/>
          <w:spacing w:val="-1"/>
          <w:sz w:val="24"/>
          <w:szCs w:val="24"/>
        </w:rPr>
        <w:t>/</w:t>
      </w:r>
      <w:r>
        <w:rPr>
          <w:rFonts w:ascii="Calibri" w:eastAsia="Calibri" w:hAnsi="Calibri" w:cs="Calibri"/>
          <w:sz w:val="24"/>
          <w:szCs w:val="24"/>
        </w:rPr>
        <w:t>mm</w:t>
      </w:r>
      <w:r>
        <w:rPr>
          <w:rFonts w:ascii="Calibri" w:eastAsia="Calibri" w:hAnsi="Calibri" w:cs="Calibri"/>
          <w:spacing w:val="2"/>
          <w:sz w:val="24"/>
          <w:szCs w:val="24"/>
        </w:rPr>
        <w:t>³</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z w:val="24"/>
          <w:szCs w:val="24"/>
        </w:rPr>
        <w:t>an</w:t>
      </w:r>
      <w:r>
        <w:rPr>
          <w:rFonts w:ascii="Calibri" w:eastAsia="Calibri" w:hAnsi="Calibri" w:cs="Calibri"/>
          <w:spacing w:val="-2"/>
          <w:sz w:val="24"/>
          <w:szCs w:val="24"/>
        </w:rPr>
        <w:t xml:space="preserve"> </w:t>
      </w:r>
      <w:r>
        <w:rPr>
          <w:rFonts w:ascii="Calibri" w:eastAsia="Calibri" w:hAnsi="Calibri" w:cs="Calibri"/>
          <w:sz w:val="24"/>
          <w:szCs w:val="24"/>
        </w:rPr>
        <w:t>e</w:t>
      </w:r>
      <w:r>
        <w:rPr>
          <w:rFonts w:ascii="Calibri" w:eastAsia="Calibri" w:hAnsi="Calibri" w:cs="Calibri"/>
          <w:spacing w:val="4"/>
          <w:sz w:val="24"/>
          <w:szCs w:val="24"/>
        </w:rPr>
        <w:t>p</w:t>
      </w:r>
      <w:r>
        <w:rPr>
          <w:rFonts w:ascii="Calibri" w:eastAsia="Calibri" w:hAnsi="Calibri" w:cs="Calibri"/>
          <w:spacing w:val="-2"/>
          <w:sz w:val="24"/>
          <w:szCs w:val="24"/>
        </w:rPr>
        <w:t>i</w:t>
      </w:r>
      <w:r>
        <w:rPr>
          <w:rFonts w:ascii="Calibri" w:eastAsia="Calibri" w:hAnsi="Calibri" w:cs="Calibri"/>
          <w:spacing w:val="2"/>
          <w:sz w:val="24"/>
          <w:szCs w:val="24"/>
        </w:rPr>
        <w:t>s</w:t>
      </w:r>
      <w:r>
        <w:rPr>
          <w:rFonts w:ascii="Calibri" w:eastAsia="Calibri" w:hAnsi="Calibri" w:cs="Calibri"/>
          <w:spacing w:val="-2"/>
          <w:sz w:val="24"/>
          <w:szCs w:val="24"/>
        </w:rPr>
        <w:t>o</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3"/>
          <w:sz w:val="24"/>
          <w:szCs w:val="24"/>
        </w:rPr>
        <w:t xml:space="preserve"> </w:t>
      </w:r>
      <w:r>
        <w:rPr>
          <w:rFonts w:ascii="Calibri" w:eastAsia="Calibri" w:hAnsi="Calibri" w:cs="Calibri"/>
          <w:spacing w:val="3"/>
          <w:sz w:val="24"/>
          <w:szCs w:val="24"/>
        </w:rPr>
        <w:t>d</w:t>
      </w:r>
      <w:r>
        <w:rPr>
          <w:rFonts w:ascii="Calibri" w:eastAsia="Calibri" w:hAnsi="Calibri" w:cs="Calibri"/>
          <w:spacing w:val="-2"/>
          <w:sz w:val="24"/>
          <w:szCs w:val="24"/>
        </w:rPr>
        <w:t>i</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z w:val="24"/>
          <w:szCs w:val="24"/>
        </w:rPr>
        <w:t>et</w:t>
      </w:r>
      <w:r>
        <w:rPr>
          <w:rFonts w:ascii="Calibri" w:eastAsia="Calibri" w:hAnsi="Calibri" w:cs="Calibri"/>
          <w:spacing w:val="1"/>
          <w:sz w:val="24"/>
          <w:szCs w:val="24"/>
        </w:rPr>
        <w:t>i</w:t>
      </w:r>
      <w:r>
        <w:rPr>
          <w:rFonts w:ascii="Calibri" w:eastAsia="Calibri" w:hAnsi="Calibri" w:cs="Calibri"/>
          <w:sz w:val="24"/>
          <w:szCs w:val="24"/>
        </w:rPr>
        <w:t>c</w:t>
      </w:r>
      <w:r>
        <w:rPr>
          <w:rFonts w:ascii="Calibri" w:eastAsia="Calibri" w:hAnsi="Calibri" w:cs="Calibri"/>
          <w:spacing w:val="-1"/>
          <w:sz w:val="24"/>
          <w:szCs w:val="24"/>
        </w:rPr>
        <w:t xml:space="preserve"> </w:t>
      </w:r>
      <w:r>
        <w:rPr>
          <w:rFonts w:ascii="Calibri" w:eastAsia="Calibri" w:hAnsi="Calibri" w:cs="Calibri"/>
          <w:spacing w:val="-8"/>
          <w:sz w:val="24"/>
          <w:szCs w:val="24"/>
        </w:rPr>
        <w:t>k</w:t>
      </w:r>
      <w:r>
        <w:rPr>
          <w:rFonts w:ascii="Calibri" w:eastAsia="Calibri" w:hAnsi="Calibri" w:cs="Calibri"/>
          <w:sz w:val="24"/>
          <w:szCs w:val="24"/>
        </w:rPr>
        <w:t>e</w:t>
      </w:r>
      <w:r>
        <w:rPr>
          <w:rFonts w:ascii="Calibri" w:eastAsia="Calibri" w:hAnsi="Calibri" w:cs="Calibri"/>
          <w:spacing w:val="1"/>
          <w:sz w:val="24"/>
          <w:szCs w:val="24"/>
        </w:rPr>
        <w:t>t</w:t>
      </w:r>
      <w:r>
        <w:rPr>
          <w:rFonts w:ascii="Calibri" w:eastAsia="Calibri" w:hAnsi="Calibri" w:cs="Calibri"/>
          <w:spacing w:val="-2"/>
          <w:sz w:val="24"/>
          <w:szCs w:val="24"/>
        </w:rPr>
        <w:t>o</w:t>
      </w:r>
      <w:r>
        <w:rPr>
          <w:rFonts w:ascii="Calibri" w:eastAsia="Calibri" w:hAnsi="Calibri" w:cs="Calibri"/>
          <w:sz w:val="24"/>
          <w:szCs w:val="24"/>
        </w:rPr>
        <w:t>ac</w:t>
      </w:r>
      <w:r>
        <w:rPr>
          <w:rFonts w:ascii="Calibri" w:eastAsia="Calibri" w:hAnsi="Calibri" w:cs="Calibri"/>
          <w:spacing w:val="-3"/>
          <w:sz w:val="24"/>
          <w:szCs w:val="24"/>
        </w:rPr>
        <w:t>i</w:t>
      </w:r>
      <w:r>
        <w:rPr>
          <w:rFonts w:ascii="Calibri" w:eastAsia="Calibri" w:hAnsi="Calibri" w:cs="Calibri"/>
          <w:spacing w:val="-1"/>
          <w:sz w:val="24"/>
          <w:szCs w:val="24"/>
        </w:rPr>
        <w:t>d</w:t>
      </w:r>
      <w:r>
        <w:rPr>
          <w:rFonts w:ascii="Calibri" w:eastAsia="Calibri" w:hAnsi="Calibri" w:cs="Calibri"/>
          <w:spacing w:val="-2"/>
          <w:sz w:val="24"/>
          <w:szCs w:val="24"/>
        </w:rPr>
        <w:t>o</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pacing w:val="2"/>
          <w:sz w:val="24"/>
          <w:szCs w:val="24"/>
        </w:rPr>
        <w:t>s</w:t>
      </w:r>
      <w:r>
        <w:rPr>
          <w:rFonts w:ascii="Calibri" w:eastAsia="Calibri" w:hAnsi="Calibri" w:cs="Calibri"/>
          <w:sz w:val="24"/>
          <w:szCs w:val="24"/>
        </w:rPr>
        <w:t xml:space="preserve">. </w:t>
      </w:r>
      <w:r>
        <w:rPr>
          <w:rFonts w:ascii="Calibri" w:eastAsia="Calibri" w:hAnsi="Calibri" w:cs="Calibri"/>
          <w:spacing w:val="-2"/>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p</w:t>
      </w:r>
      <w:r>
        <w:rPr>
          <w:rFonts w:ascii="Calibri" w:eastAsia="Calibri" w:hAnsi="Calibri" w:cs="Calibri"/>
          <w:sz w:val="24"/>
          <w:szCs w:val="24"/>
        </w:rPr>
        <w:t>at</w:t>
      </w:r>
      <w:r>
        <w:rPr>
          <w:rFonts w:ascii="Calibri" w:eastAsia="Calibri" w:hAnsi="Calibri" w:cs="Calibri"/>
          <w:spacing w:val="1"/>
          <w:sz w:val="24"/>
          <w:szCs w:val="24"/>
        </w:rPr>
        <w:t>i</w:t>
      </w:r>
      <w:r>
        <w:rPr>
          <w:rFonts w:ascii="Calibri" w:eastAsia="Calibri" w:hAnsi="Calibri" w:cs="Calibri"/>
          <w:sz w:val="24"/>
          <w:szCs w:val="24"/>
        </w:rPr>
        <w:t>e</w:t>
      </w:r>
      <w:r>
        <w:rPr>
          <w:rFonts w:ascii="Calibri" w:eastAsia="Calibri" w:hAnsi="Calibri" w:cs="Calibri"/>
          <w:spacing w:val="6"/>
          <w:sz w:val="24"/>
          <w:szCs w:val="24"/>
        </w:rPr>
        <w:t>n</w:t>
      </w:r>
      <w:r>
        <w:rPr>
          <w:rFonts w:ascii="Calibri" w:eastAsia="Calibri" w:hAnsi="Calibri" w:cs="Calibri"/>
          <w:sz w:val="24"/>
          <w:szCs w:val="24"/>
        </w:rPr>
        <w:t>t</w:t>
      </w:r>
      <w:r>
        <w:rPr>
          <w:rFonts w:ascii="Calibri" w:eastAsia="Calibri" w:hAnsi="Calibri" w:cs="Calibri"/>
          <w:spacing w:val="-3"/>
          <w:sz w:val="24"/>
          <w:szCs w:val="24"/>
        </w:rPr>
        <w:t xml:space="preserve"> </w:t>
      </w:r>
      <w:r>
        <w:rPr>
          <w:rFonts w:ascii="Calibri" w:eastAsia="Calibri" w:hAnsi="Calibri" w:cs="Calibri"/>
          <w:spacing w:val="-4"/>
          <w:sz w:val="24"/>
          <w:szCs w:val="24"/>
        </w:rPr>
        <w:t>w</w:t>
      </w:r>
      <w:r>
        <w:rPr>
          <w:rFonts w:ascii="Calibri" w:eastAsia="Calibri" w:hAnsi="Calibri" w:cs="Calibri"/>
          <w:sz w:val="24"/>
          <w:szCs w:val="24"/>
        </w:rPr>
        <w:t>as</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m</w:t>
      </w:r>
      <w:r>
        <w:rPr>
          <w:rFonts w:ascii="Calibri" w:eastAsia="Calibri" w:hAnsi="Calibri" w:cs="Calibri"/>
          <w:spacing w:val="-2"/>
          <w:sz w:val="24"/>
          <w:szCs w:val="24"/>
        </w:rPr>
        <w:t>i</w:t>
      </w:r>
      <w:r>
        <w:rPr>
          <w:rFonts w:ascii="Calibri" w:eastAsia="Calibri" w:hAnsi="Calibri" w:cs="Calibri"/>
          <w:sz w:val="24"/>
          <w:szCs w:val="24"/>
        </w:rPr>
        <w:t>t</w:t>
      </w:r>
      <w:r>
        <w:rPr>
          <w:rFonts w:ascii="Calibri" w:eastAsia="Calibri" w:hAnsi="Calibri" w:cs="Calibri"/>
          <w:spacing w:val="-3"/>
          <w:sz w:val="24"/>
          <w:szCs w:val="24"/>
        </w:rPr>
        <w:t>t</w:t>
      </w:r>
      <w:r>
        <w:rPr>
          <w:rFonts w:ascii="Calibri" w:eastAsia="Calibri" w:hAnsi="Calibri" w:cs="Calibri"/>
          <w:sz w:val="24"/>
          <w:szCs w:val="24"/>
        </w:rPr>
        <w:t>ed</w:t>
      </w:r>
      <w:r>
        <w:rPr>
          <w:rFonts w:ascii="Calibri" w:eastAsia="Calibri" w:hAnsi="Calibri" w:cs="Calibri"/>
          <w:spacing w:val="-12"/>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 xml:space="preserve">e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4"/>
          <w:sz w:val="24"/>
          <w:szCs w:val="24"/>
        </w:rPr>
        <w:t>t</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pacing w:val="2"/>
          <w:sz w:val="24"/>
          <w:szCs w:val="24"/>
        </w:rPr>
        <w:t>v</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7"/>
          <w:sz w:val="24"/>
          <w:szCs w:val="24"/>
        </w:rPr>
        <w:t>r</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U</w:t>
      </w:r>
      <w:r>
        <w:rPr>
          <w:rFonts w:ascii="Calibri" w:eastAsia="Calibri" w:hAnsi="Calibri" w:cs="Calibri"/>
          <w:spacing w:val="-2"/>
          <w:sz w:val="24"/>
          <w:szCs w:val="24"/>
        </w:rPr>
        <w:t>ni</w:t>
      </w:r>
      <w:r>
        <w:rPr>
          <w:rFonts w:ascii="Calibri" w:eastAsia="Calibri" w:hAnsi="Calibri" w:cs="Calibri"/>
          <w:sz w:val="24"/>
          <w:szCs w:val="24"/>
        </w:rPr>
        <w:t xml:space="preserve">t </w:t>
      </w:r>
      <w:r>
        <w:rPr>
          <w:rFonts w:ascii="Calibri" w:eastAsia="Calibri" w:hAnsi="Calibri" w:cs="Calibri"/>
          <w:spacing w:val="-6"/>
          <w:sz w:val="24"/>
          <w:szCs w:val="24"/>
        </w:rPr>
        <w:t>f</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w:t>
      </w:r>
      <w:proofErr w:type="spellStart"/>
      <w:r>
        <w:rPr>
          <w:rFonts w:ascii="Calibri" w:eastAsia="Calibri" w:hAnsi="Calibri" w:cs="Calibri"/>
          <w:spacing w:val="-3"/>
          <w:sz w:val="24"/>
          <w:szCs w:val="24"/>
        </w:rPr>
        <w:t>s</w:t>
      </w:r>
      <w:r>
        <w:rPr>
          <w:rFonts w:ascii="Calibri" w:eastAsia="Calibri" w:hAnsi="Calibri" w:cs="Calibri"/>
          <w:spacing w:val="-4"/>
          <w:sz w:val="24"/>
          <w:szCs w:val="24"/>
        </w:rPr>
        <w:t>t</w:t>
      </w:r>
      <w:r>
        <w:rPr>
          <w:rFonts w:ascii="Calibri" w:eastAsia="Calibri" w:hAnsi="Calibri" w:cs="Calibri"/>
          <w:sz w:val="24"/>
          <w:szCs w:val="24"/>
        </w:rPr>
        <w:t>a</w:t>
      </w:r>
      <w:r>
        <w:rPr>
          <w:rFonts w:ascii="Calibri" w:eastAsia="Calibri" w:hAnsi="Calibri" w:cs="Calibri"/>
          <w:spacing w:val="4"/>
          <w:sz w:val="24"/>
          <w:szCs w:val="24"/>
        </w:rPr>
        <w:t>b</w:t>
      </w:r>
      <w:r>
        <w:rPr>
          <w:rFonts w:ascii="Calibri" w:eastAsia="Calibri" w:hAnsi="Calibri" w:cs="Calibri"/>
          <w:spacing w:val="-2"/>
          <w:sz w:val="24"/>
          <w:szCs w:val="24"/>
        </w:rPr>
        <w:t>i</w:t>
      </w:r>
      <w:r>
        <w:rPr>
          <w:rFonts w:ascii="Calibri" w:eastAsia="Calibri" w:hAnsi="Calibri" w:cs="Calibri"/>
          <w:spacing w:val="2"/>
          <w:sz w:val="24"/>
          <w:szCs w:val="24"/>
        </w:rPr>
        <w:t>l</w:t>
      </w:r>
      <w:r>
        <w:rPr>
          <w:rFonts w:ascii="Calibri" w:eastAsia="Calibri" w:hAnsi="Calibri" w:cs="Calibri"/>
          <w:spacing w:val="-2"/>
          <w:sz w:val="24"/>
          <w:szCs w:val="24"/>
        </w:rPr>
        <w:t>i</w:t>
      </w:r>
      <w:r>
        <w:rPr>
          <w:rFonts w:ascii="Calibri" w:eastAsia="Calibri" w:hAnsi="Calibri" w:cs="Calibri"/>
          <w:spacing w:val="2"/>
          <w:sz w:val="24"/>
          <w:szCs w:val="24"/>
        </w:rPr>
        <w:t>s</w:t>
      </w:r>
      <w:r>
        <w:rPr>
          <w:rFonts w:ascii="Calibri" w:eastAsia="Calibri" w:hAnsi="Calibri" w:cs="Calibri"/>
          <w:sz w:val="24"/>
          <w:szCs w:val="24"/>
        </w:rPr>
        <w:t>at</w:t>
      </w:r>
      <w:r>
        <w:rPr>
          <w:rFonts w:ascii="Calibri" w:eastAsia="Calibri" w:hAnsi="Calibri" w:cs="Calibri"/>
          <w:spacing w:val="1"/>
          <w:sz w:val="24"/>
          <w:szCs w:val="24"/>
        </w:rPr>
        <w:t>i</w:t>
      </w:r>
      <w:r>
        <w:rPr>
          <w:rFonts w:ascii="Calibri" w:eastAsia="Calibri" w:hAnsi="Calibri" w:cs="Calibri"/>
          <w:spacing w:val="-2"/>
          <w:sz w:val="24"/>
          <w:szCs w:val="24"/>
        </w:rPr>
        <w:t>o</w:t>
      </w:r>
      <w:r>
        <w:rPr>
          <w:rFonts w:ascii="Calibri" w:eastAsia="Calibri" w:hAnsi="Calibri" w:cs="Calibri"/>
          <w:sz w:val="24"/>
          <w:szCs w:val="24"/>
        </w:rPr>
        <w:t>n</w:t>
      </w:r>
      <w:proofErr w:type="spellEnd"/>
      <w:r>
        <w:rPr>
          <w:rFonts w:ascii="Calibri" w:eastAsia="Calibri" w:hAnsi="Calibri" w:cs="Calibri"/>
          <w:spacing w:val="-5"/>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8"/>
          <w:sz w:val="24"/>
          <w:szCs w:val="24"/>
        </w:rPr>
        <w:t>k</w:t>
      </w:r>
      <w:r>
        <w:rPr>
          <w:rFonts w:ascii="Calibri" w:eastAsia="Calibri" w:hAnsi="Calibri" w:cs="Calibri"/>
          <w:sz w:val="24"/>
          <w:szCs w:val="24"/>
        </w:rPr>
        <w:t>e</w:t>
      </w:r>
      <w:r>
        <w:rPr>
          <w:rFonts w:ascii="Calibri" w:eastAsia="Calibri" w:hAnsi="Calibri" w:cs="Calibri"/>
          <w:spacing w:val="1"/>
          <w:sz w:val="24"/>
          <w:szCs w:val="24"/>
        </w:rPr>
        <w:t>t</w:t>
      </w:r>
      <w:r>
        <w:rPr>
          <w:rFonts w:ascii="Calibri" w:eastAsia="Calibri" w:hAnsi="Calibri" w:cs="Calibri"/>
          <w:spacing w:val="-2"/>
          <w:sz w:val="24"/>
          <w:szCs w:val="24"/>
        </w:rPr>
        <w:t>o</w:t>
      </w:r>
      <w:r>
        <w:rPr>
          <w:rFonts w:ascii="Calibri" w:eastAsia="Calibri" w:hAnsi="Calibri" w:cs="Calibri"/>
          <w:sz w:val="24"/>
          <w:szCs w:val="24"/>
        </w:rPr>
        <w:t>ac</w:t>
      </w:r>
      <w:r>
        <w:rPr>
          <w:rFonts w:ascii="Calibri" w:eastAsia="Calibri" w:hAnsi="Calibri" w:cs="Calibri"/>
          <w:spacing w:val="-3"/>
          <w:sz w:val="24"/>
          <w:szCs w:val="24"/>
        </w:rPr>
        <w:t>i</w:t>
      </w:r>
      <w:r>
        <w:rPr>
          <w:rFonts w:ascii="Calibri" w:eastAsia="Calibri" w:hAnsi="Calibri" w:cs="Calibri"/>
          <w:spacing w:val="-1"/>
          <w:sz w:val="24"/>
          <w:szCs w:val="24"/>
        </w:rPr>
        <w:t>d</w:t>
      </w:r>
      <w:r>
        <w:rPr>
          <w:rFonts w:ascii="Calibri" w:eastAsia="Calibri" w:hAnsi="Calibri" w:cs="Calibri"/>
          <w:spacing w:val="-2"/>
          <w:sz w:val="24"/>
          <w:szCs w:val="24"/>
        </w:rPr>
        <w:t>o</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pacing w:val="2"/>
          <w:sz w:val="24"/>
          <w:szCs w:val="24"/>
        </w:rPr>
        <w:t>s</w:t>
      </w:r>
      <w:r>
        <w:rPr>
          <w:rFonts w:ascii="Calibri" w:eastAsia="Calibri" w:hAnsi="Calibri" w:cs="Calibri"/>
          <w:sz w:val="24"/>
          <w:szCs w:val="24"/>
        </w:rPr>
        <w:t>.</w:t>
      </w:r>
    </w:p>
    <w:p w14:paraId="521CD5E6" w14:textId="77777777" w:rsidR="00B217AC" w:rsidRDefault="00B217AC" w:rsidP="00231A1E">
      <w:pPr>
        <w:spacing w:before="1" w:line="160" w:lineRule="exact"/>
        <w:jc w:val="both"/>
        <w:rPr>
          <w:sz w:val="16"/>
          <w:szCs w:val="16"/>
        </w:rPr>
      </w:pPr>
    </w:p>
    <w:p w14:paraId="3746BCA9" w14:textId="77777777" w:rsidR="00B217AC" w:rsidRDefault="00231A1E" w:rsidP="00231A1E">
      <w:pPr>
        <w:spacing w:line="279" w:lineRule="auto"/>
        <w:ind w:left="116" w:right="633" w:firstLine="567"/>
        <w:jc w:val="both"/>
        <w:rPr>
          <w:rFonts w:ascii="Calibri" w:eastAsia="Calibri" w:hAnsi="Calibri" w:cs="Calibri"/>
          <w:sz w:val="24"/>
          <w:szCs w:val="24"/>
        </w:rPr>
      </w:pPr>
      <w:commentRangeStart w:id="16"/>
      <w:r>
        <w:rPr>
          <w:rFonts w:ascii="Calibri" w:eastAsia="Calibri" w:hAnsi="Calibri" w:cs="Calibri"/>
          <w:sz w:val="24"/>
          <w:szCs w:val="24"/>
        </w:rPr>
        <w:t>An</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bd</w:t>
      </w:r>
      <w:r>
        <w:rPr>
          <w:rFonts w:ascii="Calibri" w:eastAsia="Calibri" w:hAnsi="Calibri" w:cs="Calibri"/>
          <w:spacing w:val="-2"/>
          <w:sz w:val="24"/>
          <w:szCs w:val="24"/>
        </w:rPr>
        <w:t>o</w:t>
      </w:r>
      <w:r>
        <w:rPr>
          <w:rFonts w:ascii="Calibri" w:eastAsia="Calibri" w:hAnsi="Calibri" w:cs="Calibri"/>
          <w:spacing w:val="5"/>
          <w:sz w:val="24"/>
          <w:szCs w:val="24"/>
        </w:rPr>
        <w:t>m</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3"/>
          <w:sz w:val="24"/>
          <w:szCs w:val="24"/>
        </w:rPr>
        <w:t>o</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2"/>
          <w:sz w:val="24"/>
          <w:szCs w:val="24"/>
        </w:rPr>
        <w:t>l</w:t>
      </w:r>
      <w:r>
        <w:rPr>
          <w:rFonts w:ascii="Calibri" w:eastAsia="Calibri" w:hAnsi="Calibri" w:cs="Calibri"/>
          <w:spacing w:val="2"/>
          <w:sz w:val="24"/>
          <w:szCs w:val="24"/>
        </w:rPr>
        <w:t>v</w:t>
      </w:r>
      <w:r>
        <w:rPr>
          <w:rFonts w:ascii="Calibri" w:eastAsia="Calibri" w:hAnsi="Calibri" w:cs="Calibri"/>
          <w:spacing w:val="-2"/>
          <w:sz w:val="24"/>
          <w:szCs w:val="24"/>
        </w:rPr>
        <w:t>i</w:t>
      </w:r>
      <w:r>
        <w:rPr>
          <w:rFonts w:ascii="Calibri" w:eastAsia="Calibri" w:hAnsi="Calibri" w:cs="Calibri"/>
          <w:sz w:val="24"/>
          <w:szCs w:val="24"/>
        </w:rPr>
        <w:t>c</w:t>
      </w:r>
      <w:r>
        <w:rPr>
          <w:rFonts w:ascii="Calibri" w:eastAsia="Calibri" w:hAnsi="Calibri" w:cs="Calibri"/>
          <w:spacing w:val="-2"/>
          <w:sz w:val="24"/>
          <w:szCs w:val="24"/>
        </w:rPr>
        <w:t xml:space="preserve"> </w:t>
      </w:r>
      <w:r>
        <w:rPr>
          <w:rFonts w:ascii="Calibri" w:eastAsia="Calibri" w:hAnsi="Calibri" w:cs="Calibri"/>
          <w:spacing w:val="6"/>
          <w:sz w:val="24"/>
          <w:szCs w:val="24"/>
        </w:rPr>
        <w:t>C</w:t>
      </w:r>
      <w:r>
        <w:rPr>
          <w:rFonts w:ascii="Calibri" w:eastAsia="Calibri" w:hAnsi="Calibri" w:cs="Calibri"/>
          <w:sz w:val="24"/>
          <w:szCs w:val="24"/>
        </w:rPr>
        <w:t>T</w:t>
      </w:r>
      <w:r>
        <w:rPr>
          <w:rFonts w:ascii="Calibri" w:eastAsia="Calibri" w:hAnsi="Calibri" w:cs="Calibri"/>
          <w:spacing w:val="-3"/>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c</w:t>
      </w:r>
      <w:r>
        <w:rPr>
          <w:rFonts w:ascii="Calibri" w:eastAsia="Calibri" w:hAnsi="Calibri" w:cs="Calibri"/>
          <w:sz w:val="24"/>
          <w:szCs w:val="24"/>
        </w:rPr>
        <w:t>an</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em</w:t>
      </w:r>
      <w:r>
        <w:rPr>
          <w:rFonts w:ascii="Calibri" w:eastAsia="Calibri" w:hAnsi="Calibri" w:cs="Calibri"/>
          <w:spacing w:val="4"/>
          <w:sz w:val="24"/>
          <w:szCs w:val="24"/>
        </w:rPr>
        <w:t>o</w:t>
      </w:r>
      <w:r>
        <w:rPr>
          <w:rFonts w:ascii="Calibri" w:eastAsia="Calibri" w:hAnsi="Calibri" w:cs="Calibri"/>
          <w:spacing w:val="-1"/>
          <w:sz w:val="24"/>
          <w:szCs w:val="24"/>
        </w:rPr>
        <w:t>n</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pacing w:val="-7"/>
          <w:sz w:val="24"/>
          <w:szCs w:val="24"/>
        </w:rPr>
        <w:t>r</w:t>
      </w:r>
      <w:r>
        <w:rPr>
          <w:rFonts w:ascii="Calibri" w:eastAsia="Calibri" w:hAnsi="Calibri" w:cs="Calibri"/>
          <w:sz w:val="24"/>
          <w:szCs w:val="24"/>
        </w:rPr>
        <w:t>a</w:t>
      </w:r>
      <w:r>
        <w:rPr>
          <w:rFonts w:ascii="Calibri" w:eastAsia="Calibri" w:hAnsi="Calibri" w:cs="Calibri"/>
          <w:spacing w:val="-3"/>
          <w:sz w:val="24"/>
          <w:szCs w:val="24"/>
        </w:rPr>
        <w:t>t</w:t>
      </w:r>
      <w:r>
        <w:rPr>
          <w:rFonts w:ascii="Calibri" w:eastAsia="Calibri" w:hAnsi="Calibri" w:cs="Calibri"/>
          <w:sz w:val="24"/>
          <w:szCs w:val="24"/>
        </w:rPr>
        <w:t>ed</w:t>
      </w:r>
      <w:r>
        <w:rPr>
          <w:rFonts w:ascii="Calibri" w:eastAsia="Calibri" w:hAnsi="Calibri" w:cs="Calibri"/>
          <w:spacing w:val="-2"/>
          <w:sz w:val="24"/>
          <w:szCs w:val="24"/>
        </w:rPr>
        <w:t xml:space="preserve"> </w:t>
      </w:r>
      <w:r>
        <w:rPr>
          <w:rFonts w:ascii="Calibri" w:eastAsia="Calibri" w:hAnsi="Calibri" w:cs="Calibri"/>
          <w:spacing w:val="3"/>
          <w:sz w:val="24"/>
          <w:szCs w:val="24"/>
        </w:rPr>
        <w:t>d</w:t>
      </w:r>
      <w:r>
        <w:rPr>
          <w:rFonts w:ascii="Calibri" w:eastAsia="Calibri" w:hAnsi="Calibri" w:cs="Calibri"/>
          <w:spacing w:val="-2"/>
          <w:sz w:val="24"/>
          <w:szCs w:val="24"/>
        </w:rPr>
        <w:t>il</w:t>
      </w:r>
      <w:r>
        <w:rPr>
          <w:rFonts w:ascii="Calibri" w:eastAsia="Calibri" w:hAnsi="Calibri" w:cs="Calibri"/>
          <w:sz w:val="24"/>
          <w:szCs w:val="24"/>
        </w:rPr>
        <w:t>a</w:t>
      </w:r>
      <w:r>
        <w:rPr>
          <w:rFonts w:ascii="Calibri" w:eastAsia="Calibri" w:hAnsi="Calibri" w:cs="Calibri"/>
          <w:spacing w:val="-3"/>
          <w:sz w:val="24"/>
          <w:szCs w:val="24"/>
        </w:rPr>
        <w:t>t</w:t>
      </w:r>
      <w:r>
        <w:rPr>
          <w:rFonts w:ascii="Calibri" w:eastAsia="Calibri" w:hAnsi="Calibri" w:cs="Calibri"/>
          <w:sz w:val="24"/>
          <w:szCs w:val="24"/>
        </w:rPr>
        <w:t>ed</w:t>
      </w:r>
      <w:r>
        <w:rPr>
          <w:rFonts w:ascii="Calibri" w:eastAsia="Calibri" w:hAnsi="Calibri" w:cs="Calibri"/>
          <w:spacing w:val="2"/>
          <w:sz w:val="24"/>
          <w:szCs w:val="24"/>
        </w:rPr>
        <w:t xml:space="preserve"> </w:t>
      </w:r>
      <w:r>
        <w:rPr>
          <w:rFonts w:ascii="Calibri" w:eastAsia="Calibri" w:hAnsi="Calibri" w:cs="Calibri"/>
          <w:spacing w:val="-2"/>
          <w:sz w:val="24"/>
          <w:szCs w:val="24"/>
        </w:rPr>
        <w:t>il</w:t>
      </w:r>
      <w:r>
        <w:rPr>
          <w:rFonts w:ascii="Calibri" w:eastAsia="Calibri" w:hAnsi="Calibri" w:cs="Calibri"/>
          <w:sz w:val="24"/>
          <w:szCs w:val="24"/>
        </w:rPr>
        <w:t>eal</w:t>
      </w:r>
      <w:r>
        <w:rPr>
          <w:rFonts w:ascii="Calibri" w:eastAsia="Calibri" w:hAnsi="Calibri" w:cs="Calibri"/>
          <w:spacing w:val="1"/>
          <w:sz w:val="24"/>
          <w:szCs w:val="24"/>
        </w:rPr>
        <w:t xml:space="preserve"> </w:t>
      </w:r>
      <w:r>
        <w:rPr>
          <w:rFonts w:ascii="Calibri" w:eastAsia="Calibri" w:hAnsi="Calibri" w:cs="Calibri"/>
          <w:spacing w:val="-2"/>
          <w:sz w:val="24"/>
          <w:szCs w:val="24"/>
        </w:rPr>
        <w:t>l</w:t>
      </w:r>
      <w:r>
        <w:rPr>
          <w:rFonts w:ascii="Calibri" w:eastAsia="Calibri" w:hAnsi="Calibri" w:cs="Calibri"/>
          <w:spacing w:val="3"/>
          <w:sz w:val="24"/>
          <w:szCs w:val="24"/>
        </w:rPr>
        <w:t>o</w:t>
      </w:r>
      <w:r>
        <w:rPr>
          <w:rFonts w:ascii="Calibri" w:eastAsia="Calibri" w:hAnsi="Calibri" w:cs="Calibri"/>
          <w:spacing w:val="-2"/>
          <w:sz w:val="24"/>
          <w:szCs w:val="24"/>
        </w:rPr>
        <w:t>o</w:t>
      </w:r>
      <w:r>
        <w:rPr>
          <w:rFonts w:ascii="Calibri" w:eastAsia="Calibri" w:hAnsi="Calibri" w:cs="Calibri"/>
          <w:spacing w:val="-1"/>
          <w:sz w:val="24"/>
          <w:szCs w:val="24"/>
        </w:rPr>
        <w:t>p</w:t>
      </w:r>
      <w:r>
        <w:rPr>
          <w:rFonts w:ascii="Calibri" w:eastAsia="Calibri" w:hAnsi="Calibri" w:cs="Calibri"/>
          <w:sz w:val="24"/>
          <w:szCs w:val="24"/>
        </w:rPr>
        <w:t>s me</w:t>
      </w:r>
      <w:r>
        <w:rPr>
          <w:rFonts w:ascii="Calibri" w:eastAsia="Calibri" w:hAnsi="Calibri" w:cs="Calibri"/>
          <w:spacing w:val="1"/>
          <w:sz w:val="24"/>
          <w:szCs w:val="24"/>
        </w:rPr>
        <w:t>a</w:t>
      </w:r>
      <w:r>
        <w:rPr>
          <w:rFonts w:ascii="Calibri" w:eastAsia="Calibri" w:hAnsi="Calibri" w:cs="Calibri"/>
          <w:spacing w:val="2"/>
          <w:sz w:val="24"/>
          <w:szCs w:val="24"/>
        </w:rPr>
        <w:t>s</w:t>
      </w:r>
      <w:r>
        <w:rPr>
          <w:rFonts w:ascii="Calibri" w:eastAsia="Calibri" w:hAnsi="Calibri" w:cs="Calibri"/>
          <w:spacing w:val="-1"/>
          <w:sz w:val="24"/>
          <w:szCs w:val="24"/>
        </w:rPr>
        <w:t>u</w:t>
      </w:r>
      <w:r>
        <w:rPr>
          <w:rFonts w:ascii="Calibri" w:eastAsia="Calibri" w:hAnsi="Calibri" w:cs="Calibri"/>
          <w:spacing w:val="-2"/>
          <w:sz w:val="24"/>
          <w:szCs w:val="24"/>
        </w:rPr>
        <w:t>ri</w:t>
      </w:r>
      <w:r>
        <w:rPr>
          <w:rFonts w:ascii="Calibri" w:eastAsia="Calibri" w:hAnsi="Calibri" w:cs="Calibri"/>
          <w:spacing w:val="-1"/>
          <w:sz w:val="24"/>
          <w:szCs w:val="24"/>
        </w:rPr>
        <w:t>n</w:t>
      </w:r>
      <w:r>
        <w:rPr>
          <w:rFonts w:ascii="Calibri" w:eastAsia="Calibri" w:hAnsi="Calibri" w:cs="Calibri"/>
          <w:sz w:val="24"/>
          <w:szCs w:val="24"/>
        </w:rPr>
        <w:t xml:space="preserve">g </w:t>
      </w:r>
      <w:r>
        <w:rPr>
          <w:rFonts w:ascii="Calibri" w:eastAsia="Calibri" w:hAnsi="Calibri" w:cs="Calibri"/>
          <w:spacing w:val="3"/>
          <w:sz w:val="24"/>
          <w:szCs w:val="24"/>
        </w:rPr>
        <w:t>u</w:t>
      </w:r>
      <w:r>
        <w:rPr>
          <w:rFonts w:ascii="Calibri" w:eastAsia="Calibri" w:hAnsi="Calibri" w:cs="Calibri"/>
          <w:sz w:val="24"/>
          <w:szCs w:val="24"/>
        </w:rPr>
        <w:t>p</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pacing w:val="3"/>
          <w:sz w:val="24"/>
          <w:szCs w:val="24"/>
        </w:rPr>
        <w:t>3</w:t>
      </w:r>
      <w:r>
        <w:rPr>
          <w:rFonts w:ascii="Calibri" w:eastAsia="Calibri" w:hAnsi="Calibri" w:cs="Calibri"/>
          <w:sz w:val="24"/>
          <w:szCs w:val="24"/>
        </w:rPr>
        <w:t>9</w:t>
      </w:r>
      <w:r>
        <w:rPr>
          <w:rFonts w:ascii="Calibri" w:eastAsia="Calibri" w:hAnsi="Calibri" w:cs="Calibri"/>
          <w:spacing w:val="-3"/>
          <w:sz w:val="24"/>
          <w:szCs w:val="24"/>
        </w:rPr>
        <w:t xml:space="preserve"> </w:t>
      </w:r>
      <w:r>
        <w:rPr>
          <w:rFonts w:ascii="Calibri" w:eastAsia="Calibri" w:hAnsi="Calibri" w:cs="Calibri"/>
          <w:sz w:val="24"/>
          <w:szCs w:val="24"/>
        </w:rPr>
        <w:t>mm</w:t>
      </w:r>
      <w:r>
        <w:rPr>
          <w:rFonts w:ascii="Calibri" w:eastAsia="Calibri" w:hAnsi="Calibri" w:cs="Calibri"/>
          <w:spacing w:val="4"/>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n ma</w:t>
      </w:r>
      <w:r>
        <w:rPr>
          <w:rFonts w:ascii="Calibri" w:eastAsia="Calibri" w:hAnsi="Calibri" w:cs="Calibri"/>
          <w:spacing w:val="2"/>
          <w:sz w:val="24"/>
          <w:szCs w:val="24"/>
        </w:rPr>
        <w:t>x</w:t>
      </w:r>
      <w:r>
        <w:rPr>
          <w:rFonts w:ascii="Calibri" w:eastAsia="Calibri" w:hAnsi="Calibri" w:cs="Calibri"/>
          <w:spacing w:val="-2"/>
          <w:sz w:val="24"/>
          <w:szCs w:val="24"/>
        </w:rPr>
        <w:t>i</w:t>
      </w:r>
      <w:r>
        <w:rPr>
          <w:rFonts w:ascii="Calibri" w:eastAsia="Calibri" w:hAnsi="Calibri" w:cs="Calibri"/>
          <w:sz w:val="24"/>
          <w:szCs w:val="24"/>
        </w:rPr>
        <w:t>mal</w:t>
      </w:r>
      <w:r>
        <w:rPr>
          <w:rFonts w:ascii="Calibri" w:eastAsia="Calibri" w:hAnsi="Calibri" w:cs="Calibri"/>
          <w:spacing w:val="-3"/>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i</w:t>
      </w:r>
      <w:r>
        <w:rPr>
          <w:rFonts w:ascii="Calibri" w:eastAsia="Calibri" w:hAnsi="Calibri" w:cs="Calibri"/>
          <w:sz w:val="24"/>
          <w:szCs w:val="24"/>
        </w:rPr>
        <w:t>am</w:t>
      </w:r>
      <w:r>
        <w:rPr>
          <w:rFonts w:ascii="Calibri" w:eastAsia="Calibri" w:hAnsi="Calibri" w:cs="Calibri"/>
          <w:spacing w:val="1"/>
          <w:sz w:val="24"/>
          <w:szCs w:val="24"/>
        </w:rPr>
        <w:t>e</w:t>
      </w:r>
      <w:r>
        <w:rPr>
          <w:rFonts w:ascii="Calibri" w:eastAsia="Calibri" w:hAnsi="Calibri" w:cs="Calibri"/>
          <w:spacing w:val="-4"/>
          <w:sz w:val="24"/>
          <w:szCs w:val="24"/>
        </w:rPr>
        <w:t>t</w:t>
      </w:r>
      <w:r>
        <w:rPr>
          <w:rFonts w:ascii="Calibri" w:eastAsia="Calibri" w:hAnsi="Calibri" w:cs="Calibri"/>
          <w:sz w:val="24"/>
          <w:szCs w:val="24"/>
        </w:rPr>
        <w:t>e</w:t>
      </w:r>
      <w:r>
        <w:rPr>
          <w:rFonts w:ascii="Calibri" w:eastAsia="Calibri" w:hAnsi="Calibri" w:cs="Calibri"/>
          <w:spacing w:val="-21"/>
          <w:sz w:val="24"/>
          <w:szCs w:val="24"/>
        </w:rPr>
        <w:t>r</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pacing w:val="6"/>
          <w:sz w:val="24"/>
          <w:szCs w:val="24"/>
        </w:rPr>
        <w:t>w</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h</w:t>
      </w:r>
      <w:r>
        <w:rPr>
          <w:rFonts w:ascii="Calibri" w:eastAsia="Calibri" w:hAnsi="Calibri" w:cs="Calibri"/>
          <w:spacing w:val="-3"/>
          <w:sz w:val="24"/>
          <w:szCs w:val="24"/>
        </w:rPr>
        <w:t xml:space="preserve"> </w:t>
      </w:r>
      <w:r>
        <w:rPr>
          <w:rFonts w:ascii="Calibri" w:eastAsia="Calibri" w:hAnsi="Calibri" w:cs="Calibri"/>
          <w:sz w:val="24"/>
          <w:szCs w:val="24"/>
        </w:rPr>
        <w:t>a</w:t>
      </w:r>
      <w:r>
        <w:rPr>
          <w:rFonts w:ascii="Calibri" w:eastAsia="Calibri" w:hAnsi="Calibri" w:cs="Calibri"/>
          <w:spacing w:val="2"/>
          <w:sz w:val="24"/>
          <w:szCs w:val="24"/>
        </w:rPr>
        <w:t>i</w:t>
      </w:r>
      <w:r>
        <w:rPr>
          <w:rFonts w:ascii="Calibri" w:eastAsia="Calibri" w:hAnsi="Calibri" w:cs="Calibri"/>
          <w:sz w:val="24"/>
          <w:szCs w:val="24"/>
        </w:rPr>
        <w:t>r–f</w:t>
      </w:r>
      <w:r>
        <w:rPr>
          <w:rFonts w:ascii="Calibri" w:eastAsia="Calibri" w:hAnsi="Calibri" w:cs="Calibri"/>
          <w:spacing w:val="-2"/>
          <w:sz w:val="24"/>
          <w:szCs w:val="24"/>
        </w:rPr>
        <w:t>l</w:t>
      </w:r>
      <w:r>
        <w:rPr>
          <w:rFonts w:ascii="Calibri" w:eastAsia="Calibri" w:hAnsi="Calibri" w:cs="Calibri"/>
          <w:spacing w:val="3"/>
          <w:sz w:val="24"/>
          <w:szCs w:val="24"/>
        </w:rPr>
        <w:t>u</w:t>
      </w:r>
      <w:r>
        <w:rPr>
          <w:rFonts w:ascii="Calibri" w:eastAsia="Calibri" w:hAnsi="Calibri" w:cs="Calibri"/>
          <w:spacing w:val="-2"/>
          <w:sz w:val="24"/>
          <w:szCs w:val="24"/>
        </w:rPr>
        <w:t>i</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e</w:t>
      </w:r>
      <w:r>
        <w:rPr>
          <w:rFonts w:ascii="Calibri" w:eastAsia="Calibri" w:hAnsi="Calibri" w:cs="Calibri"/>
          <w:spacing w:val="2"/>
          <w:sz w:val="24"/>
          <w:szCs w:val="24"/>
        </w:rPr>
        <w:t>v</w:t>
      </w:r>
      <w:r>
        <w:rPr>
          <w:rFonts w:ascii="Calibri" w:eastAsia="Calibri" w:hAnsi="Calibri" w:cs="Calibri"/>
          <w:sz w:val="24"/>
          <w:szCs w:val="24"/>
        </w:rPr>
        <w:t>e</w:t>
      </w:r>
      <w:r>
        <w:rPr>
          <w:rFonts w:ascii="Calibri" w:eastAsia="Calibri" w:hAnsi="Calibri" w:cs="Calibri"/>
          <w:spacing w:val="-2"/>
          <w:sz w:val="24"/>
          <w:szCs w:val="24"/>
        </w:rPr>
        <w:t>l</w:t>
      </w:r>
      <w:r>
        <w:rPr>
          <w:rFonts w:ascii="Calibri" w:eastAsia="Calibri" w:hAnsi="Calibri" w:cs="Calibri"/>
          <w:spacing w:val="2"/>
          <w:sz w:val="24"/>
          <w:szCs w:val="24"/>
        </w:rPr>
        <w:t>s</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pacing w:val="-1"/>
          <w:sz w:val="24"/>
          <w:szCs w:val="24"/>
        </w:rPr>
        <w:t>up</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pacing w:val="-7"/>
          <w:sz w:val="24"/>
          <w:szCs w:val="24"/>
        </w:rPr>
        <w:t>r</w:t>
      </w:r>
      <w:r>
        <w:rPr>
          <w:rFonts w:ascii="Calibri" w:eastAsia="Calibri" w:hAnsi="Calibri" w:cs="Calibri"/>
          <w:sz w:val="24"/>
          <w:szCs w:val="24"/>
        </w:rPr>
        <w:t>eam</w:t>
      </w:r>
      <w:r>
        <w:rPr>
          <w:rFonts w:ascii="Calibri" w:eastAsia="Calibri" w:hAnsi="Calibri" w:cs="Calibri"/>
          <w:spacing w:val="3"/>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3"/>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7"/>
          <w:sz w:val="24"/>
          <w:szCs w:val="24"/>
        </w:rPr>
        <w:t>r</w:t>
      </w:r>
      <w:r>
        <w:rPr>
          <w:rFonts w:ascii="Calibri" w:eastAsia="Calibri" w:hAnsi="Calibri" w:cs="Calibri"/>
          <w:spacing w:val="5"/>
          <w:sz w:val="24"/>
          <w:szCs w:val="24"/>
        </w:rPr>
        <w:t>a</w:t>
      </w:r>
      <w:r>
        <w:rPr>
          <w:rFonts w:ascii="Calibri" w:eastAsia="Calibri" w:hAnsi="Calibri" w:cs="Calibri"/>
          <w:spacing w:val="-1"/>
          <w:sz w:val="24"/>
          <w:szCs w:val="24"/>
        </w:rPr>
        <w:t>n</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z w:val="24"/>
          <w:szCs w:val="24"/>
        </w:rPr>
        <w:t>ti</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1"/>
          <w:sz w:val="24"/>
          <w:szCs w:val="24"/>
        </w:rPr>
        <w:t xml:space="preserve"> p</w:t>
      </w:r>
      <w:r>
        <w:rPr>
          <w:rFonts w:ascii="Calibri" w:eastAsia="Calibri" w:hAnsi="Calibri" w:cs="Calibri"/>
          <w:spacing w:val="-2"/>
          <w:sz w:val="24"/>
          <w:szCs w:val="24"/>
        </w:rPr>
        <w:t>oi</w:t>
      </w:r>
      <w:r>
        <w:rPr>
          <w:rFonts w:ascii="Calibri" w:eastAsia="Calibri" w:hAnsi="Calibri" w:cs="Calibri"/>
          <w:spacing w:val="-1"/>
          <w:sz w:val="24"/>
          <w:szCs w:val="24"/>
        </w:rPr>
        <w:t>n</w:t>
      </w:r>
      <w:r>
        <w:rPr>
          <w:rFonts w:ascii="Calibri" w:eastAsia="Calibri" w:hAnsi="Calibri" w:cs="Calibri"/>
          <w:sz w:val="24"/>
          <w:szCs w:val="24"/>
        </w:rPr>
        <w:t xml:space="preserve">t </w:t>
      </w:r>
      <w:r>
        <w:rPr>
          <w:rFonts w:ascii="Calibri" w:eastAsia="Calibri" w:hAnsi="Calibri" w:cs="Calibri"/>
          <w:spacing w:val="2"/>
          <w:sz w:val="24"/>
          <w:szCs w:val="24"/>
        </w:rPr>
        <w:t>s</w:t>
      </w:r>
      <w:r>
        <w:rPr>
          <w:rFonts w:ascii="Calibri" w:eastAsia="Calibri" w:hAnsi="Calibri" w:cs="Calibri"/>
          <w:spacing w:val="-1"/>
          <w:sz w:val="24"/>
          <w:szCs w:val="24"/>
        </w:rPr>
        <w:t>h</w:t>
      </w:r>
      <w:r>
        <w:rPr>
          <w:rFonts w:ascii="Calibri" w:eastAsia="Calibri" w:hAnsi="Calibri" w:cs="Calibri"/>
          <w:spacing w:val="-2"/>
          <w:sz w:val="24"/>
          <w:szCs w:val="24"/>
        </w:rPr>
        <w:t>o</w:t>
      </w:r>
      <w:r>
        <w:rPr>
          <w:rFonts w:ascii="Calibri" w:eastAsia="Calibri" w:hAnsi="Calibri" w:cs="Calibri"/>
          <w:spacing w:val="1"/>
          <w:sz w:val="24"/>
          <w:szCs w:val="24"/>
        </w:rPr>
        <w:t>w</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g a</w:t>
      </w:r>
      <w:r>
        <w:rPr>
          <w:rFonts w:ascii="Calibri" w:eastAsia="Calibri" w:hAnsi="Calibri" w:cs="Calibri"/>
          <w:spacing w:val="5"/>
          <w:sz w:val="24"/>
          <w:szCs w:val="24"/>
        </w:rPr>
        <w:t xml:space="preserve"> </w:t>
      </w:r>
      <w:r>
        <w:rPr>
          <w:rFonts w:ascii="Calibri" w:eastAsia="Calibri" w:hAnsi="Calibri" w:cs="Calibri"/>
          <w:sz w:val="24"/>
          <w:szCs w:val="24"/>
        </w:rPr>
        <w:t>“</w:t>
      </w:r>
      <w:r>
        <w:rPr>
          <w:rFonts w:ascii="Calibri" w:eastAsia="Calibri" w:hAnsi="Calibri" w:cs="Calibri"/>
          <w:spacing w:val="-1"/>
          <w:sz w:val="24"/>
          <w:szCs w:val="24"/>
        </w:rPr>
        <w:t>b</w:t>
      </w:r>
      <w:r>
        <w:rPr>
          <w:rFonts w:ascii="Calibri" w:eastAsia="Calibri" w:hAnsi="Calibri" w:cs="Calibri"/>
          <w:sz w:val="24"/>
          <w:szCs w:val="24"/>
        </w:rPr>
        <w:t xml:space="preserve">eak </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pacing w:val="3"/>
          <w:sz w:val="24"/>
          <w:szCs w:val="24"/>
        </w:rPr>
        <w:t>g</w:t>
      </w:r>
      <w:r>
        <w:rPr>
          <w:rFonts w:ascii="Calibri" w:eastAsia="Calibri" w:hAnsi="Calibri" w:cs="Calibri"/>
          <w:spacing w:val="-1"/>
          <w:sz w:val="24"/>
          <w:szCs w:val="24"/>
        </w:rPr>
        <w:t>n</w:t>
      </w:r>
      <w:r>
        <w:rPr>
          <w:rFonts w:ascii="Calibri" w:eastAsia="Calibri" w:hAnsi="Calibri" w:cs="Calibri"/>
          <w:spacing w:val="-24"/>
          <w:sz w:val="24"/>
          <w:szCs w:val="24"/>
        </w:rPr>
        <w:t>”.</w:t>
      </w:r>
    </w:p>
    <w:p w14:paraId="2FC06CA6" w14:textId="77777777" w:rsidR="00B217AC" w:rsidRDefault="00B217AC" w:rsidP="00231A1E">
      <w:pPr>
        <w:spacing w:before="7" w:line="140" w:lineRule="exact"/>
        <w:jc w:val="both"/>
        <w:rPr>
          <w:sz w:val="15"/>
          <w:szCs w:val="15"/>
        </w:rPr>
      </w:pPr>
    </w:p>
    <w:p w14:paraId="0414DA33" w14:textId="77777777" w:rsidR="00B217AC" w:rsidRDefault="00231A1E" w:rsidP="00231A1E">
      <w:pPr>
        <w:spacing w:line="279" w:lineRule="auto"/>
        <w:ind w:left="116" w:right="362"/>
        <w:jc w:val="both"/>
        <w:rPr>
          <w:rFonts w:ascii="Calibri" w:eastAsia="Calibri" w:hAnsi="Calibri" w:cs="Calibri"/>
          <w:sz w:val="24"/>
          <w:szCs w:val="24"/>
        </w:rPr>
      </w:pPr>
      <w:r>
        <w:rPr>
          <w:rFonts w:ascii="Segoe UI Symbol" w:eastAsia="Segoe UI Symbol" w:hAnsi="Segoe UI Symbol" w:cs="Segoe UI Symbol"/>
          <w:sz w:val="24"/>
          <w:szCs w:val="24"/>
        </w:rPr>
        <w:t>➤</w:t>
      </w:r>
      <w:r>
        <w:rPr>
          <w:rFonts w:ascii="Segoe UI Symbol" w:eastAsia="Segoe UI Symbol" w:hAnsi="Segoe UI Symbol" w:cs="Segoe UI Symbol"/>
          <w:spacing w:val="-13"/>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i</w:t>
      </w:r>
      <w:r>
        <w:rPr>
          <w:rFonts w:ascii="Calibri" w:eastAsia="Calibri" w:hAnsi="Calibri" w:cs="Calibri"/>
          <w:spacing w:val="-7"/>
          <w:sz w:val="24"/>
          <w:szCs w:val="24"/>
        </w:rPr>
        <w:t>r</w:t>
      </w:r>
      <w:r>
        <w:rPr>
          <w:rFonts w:ascii="Calibri" w:eastAsia="Calibri" w:hAnsi="Calibri" w:cs="Calibri"/>
          <w:spacing w:val="4"/>
          <w:sz w:val="24"/>
          <w:szCs w:val="24"/>
        </w:rPr>
        <w:t>c</w:t>
      </w:r>
      <w:r>
        <w:rPr>
          <w:rFonts w:ascii="Calibri" w:eastAsia="Calibri" w:hAnsi="Calibri" w:cs="Calibri"/>
          <w:spacing w:val="-1"/>
          <w:sz w:val="24"/>
          <w:szCs w:val="24"/>
        </w:rPr>
        <w:t>u</w:t>
      </w:r>
      <w:r>
        <w:rPr>
          <w:rFonts w:ascii="Calibri" w:eastAsia="Calibri" w:hAnsi="Calibri" w:cs="Calibri"/>
          <w:sz w:val="24"/>
          <w:szCs w:val="24"/>
        </w:rPr>
        <w:t>m</w:t>
      </w:r>
      <w:r>
        <w:rPr>
          <w:rFonts w:ascii="Calibri" w:eastAsia="Calibri" w:hAnsi="Calibri" w:cs="Calibri"/>
          <w:spacing w:val="-6"/>
          <w:sz w:val="24"/>
          <w:szCs w:val="24"/>
        </w:rPr>
        <w:t>f</w:t>
      </w:r>
      <w:r>
        <w:rPr>
          <w:rFonts w:ascii="Calibri" w:eastAsia="Calibri" w:hAnsi="Calibri" w:cs="Calibri"/>
          <w:sz w:val="24"/>
          <w:szCs w:val="24"/>
        </w:rPr>
        <w:t>e</w:t>
      </w:r>
      <w:r>
        <w:rPr>
          <w:rFonts w:ascii="Calibri" w:eastAsia="Calibri" w:hAnsi="Calibri" w:cs="Calibri"/>
          <w:spacing w:val="-6"/>
          <w:sz w:val="24"/>
          <w:szCs w:val="24"/>
        </w:rPr>
        <w:t>r</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tial</w:t>
      </w:r>
      <w:r>
        <w:rPr>
          <w:rFonts w:ascii="Calibri" w:eastAsia="Calibri" w:hAnsi="Calibri" w:cs="Calibri"/>
          <w:spacing w:val="-7"/>
          <w:sz w:val="24"/>
          <w:szCs w:val="24"/>
        </w:rPr>
        <w:t xml:space="preserve"> </w:t>
      </w:r>
      <w:r>
        <w:rPr>
          <w:rFonts w:ascii="Calibri" w:eastAsia="Calibri" w:hAnsi="Calibri" w:cs="Calibri"/>
          <w:sz w:val="24"/>
          <w:szCs w:val="24"/>
        </w:rPr>
        <w:t>a</w:t>
      </w:r>
      <w:r>
        <w:rPr>
          <w:rFonts w:ascii="Calibri" w:eastAsia="Calibri" w:hAnsi="Calibri" w:cs="Calibri"/>
          <w:spacing w:val="4"/>
          <w:sz w:val="24"/>
          <w:szCs w:val="24"/>
        </w:rPr>
        <w:t>n</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7"/>
          <w:sz w:val="24"/>
          <w:szCs w:val="24"/>
        </w:rPr>
        <w:t>r</w:t>
      </w:r>
      <w:r>
        <w:rPr>
          <w:rFonts w:ascii="Calibri" w:eastAsia="Calibri" w:hAnsi="Calibri" w:cs="Calibri"/>
          <w:sz w:val="24"/>
          <w:szCs w:val="24"/>
        </w:rPr>
        <w:t>e</w:t>
      </w:r>
      <w:r>
        <w:rPr>
          <w:rFonts w:ascii="Calibri" w:eastAsia="Calibri" w:hAnsi="Calibri" w:cs="Calibri"/>
          <w:spacing w:val="2"/>
          <w:sz w:val="24"/>
          <w:szCs w:val="24"/>
        </w:rPr>
        <w:t>g</w:t>
      </w:r>
      <w:r>
        <w:rPr>
          <w:rFonts w:ascii="Calibri" w:eastAsia="Calibri" w:hAnsi="Calibri" w:cs="Calibri"/>
          <w:spacing w:val="-1"/>
          <w:sz w:val="24"/>
          <w:szCs w:val="24"/>
        </w:rPr>
        <w:t>u</w:t>
      </w:r>
      <w:r>
        <w:rPr>
          <w:rFonts w:ascii="Calibri" w:eastAsia="Calibri" w:hAnsi="Calibri" w:cs="Calibri"/>
          <w:spacing w:val="-2"/>
          <w:sz w:val="24"/>
          <w:szCs w:val="24"/>
        </w:rPr>
        <w:t>l</w:t>
      </w:r>
      <w:r>
        <w:rPr>
          <w:rFonts w:ascii="Calibri" w:eastAsia="Calibri" w:hAnsi="Calibri" w:cs="Calibri"/>
          <w:sz w:val="24"/>
          <w:szCs w:val="24"/>
        </w:rPr>
        <w:t>ar</w:t>
      </w:r>
      <w:r>
        <w:rPr>
          <w:rFonts w:ascii="Calibri" w:eastAsia="Calibri" w:hAnsi="Calibri" w:cs="Calibri"/>
          <w:spacing w:val="1"/>
          <w:sz w:val="24"/>
          <w:szCs w:val="24"/>
        </w:rPr>
        <w:t xml:space="preserve"> </w:t>
      </w:r>
      <w:r>
        <w:rPr>
          <w:rFonts w:ascii="Calibri" w:eastAsia="Calibri" w:hAnsi="Calibri" w:cs="Calibri"/>
          <w:spacing w:val="-2"/>
          <w:sz w:val="24"/>
          <w:szCs w:val="24"/>
        </w:rPr>
        <w:t>il</w:t>
      </w:r>
      <w:r>
        <w:rPr>
          <w:rFonts w:ascii="Calibri" w:eastAsia="Calibri" w:hAnsi="Calibri" w:cs="Calibri"/>
          <w:sz w:val="24"/>
          <w:szCs w:val="24"/>
        </w:rPr>
        <w:t>e</w:t>
      </w:r>
      <w:r>
        <w:rPr>
          <w:rFonts w:ascii="Calibri" w:eastAsia="Calibri" w:hAnsi="Calibri" w:cs="Calibri"/>
          <w:spacing w:val="5"/>
          <w:sz w:val="24"/>
          <w:szCs w:val="24"/>
        </w:rPr>
        <w:t>a</w:t>
      </w:r>
      <w:r>
        <w:rPr>
          <w:rFonts w:ascii="Calibri" w:eastAsia="Calibri" w:hAnsi="Calibri" w:cs="Calibri"/>
          <w:sz w:val="24"/>
          <w:szCs w:val="24"/>
        </w:rPr>
        <w:t>l</w:t>
      </w:r>
      <w:r>
        <w:rPr>
          <w:rFonts w:ascii="Calibri" w:eastAsia="Calibri" w:hAnsi="Calibri" w:cs="Calibri"/>
          <w:spacing w:val="-4"/>
          <w:sz w:val="24"/>
          <w:szCs w:val="24"/>
        </w:rPr>
        <w:t xml:space="preserve"> w</w:t>
      </w:r>
      <w:r>
        <w:rPr>
          <w:rFonts w:ascii="Calibri" w:eastAsia="Calibri" w:hAnsi="Calibri" w:cs="Calibri"/>
          <w:spacing w:val="5"/>
          <w:sz w:val="24"/>
          <w:szCs w:val="24"/>
        </w:rPr>
        <w:t>a</w:t>
      </w:r>
      <w:r>
        <w:rPr>
          <w:rFonts w:ascii="Calibri" w:eastAsia="Calibri" w:hAnsi="Calibri" w:cs="Calibri"/>
          <w:spacing w:val="-2"/>
          <w:sz w:val="24"/>
          <w:szCs w:val="24"/>
        </w:rPr>
        <w:t>l</w:t>
      </w:r>
      <w:r>
        <w:rPr>
          <w:rFonts w:ascii="Calibri" w:eastAsia="Calibri" w:hAnsi="Calibri" w:cs="Calibri"/>
          <w:sz w:val="24"/>
          <w:szCs w:val="24"/>
        </w:rPr>
        <w:t>l</w:t>
      </w:r>
      <w:r>
        <w:rPr>
          <w:rFonts w:ascii="Calibri" w:eastAsia="Calibri" w:hAnsi="Calibri" w:cs="Calibri"/>
          <w:spacing w:val="-4"/>
          <w:sz w:val="24"/>
          <w:szCs w:val="24"/>
        </w:rPr>
        <w:t xml:space="preserve"> </w:t>
      </w:r>
      <w:r>
        <w:rPr>
          <w:rFonts w:ascii="Calibri" w:eastAsia="Calibri" w:hAnsi="Calibri" w:cs="Calibri"/>
          <w:spacing w:val="1"/>
          <w:sz w:val="24"/>
          <w:szCs w:val="24"/>
        </w:rPr>
        <w:t>t</w:t>
      </w:r>
      <w:r>
        <w:rPr>
          <w:rFonts w:ascii="Calibri" w:eastAsia="Calibri" w:hAnsi="Calibri" w:cs="Calibri"/>
          <w:spacing w:val="3"/>
          <w:sz w:val="24"/>
          <w:szCs w:val="24"/>
        </w:rPr>
        <w:t>h</w:t>
      </w:r>
      <w:r>
        <w:rPr>
          <w:rFonts w:ascii="Calibri" w:eastAsia="Calibri" w:hAnsi="Calibri" w:cs="Calibri"/>
          <w:spacing w:val="-2"/>
          <w:sz w:val="24"/>
          <w:szCs w:val="24"/>
        </w:rPr>
        <w:t>i</w:t>
      </w:r>
      <w:r>
        <w:rPr>
          <w:rFonts w:ascii="Calibri" w:eastAsia="Calibri" w:hAnsi="Calibri" w:cs="Calibri"/>
          <w:spacing w:val="-1"/>
          <w:sz w:val="24"/>
          <w:szCs w:val="24"/>
        </w:rPr>
        <w:t>c</w:t>
      </w:r>
      <w:r>
        <w:rPr>
          <w:rFonts w:ascii="Calibri" w:eastAsia="Calibri" w:hAnsi="Calibri" w:cs="Calibri"/>
          <w:spacing w:val="-8"/>
          <w:sz w:val="24"/>
          <w:szCs w:val="24"/>
        </w:rPr>
        <w:t>k</w:t>
      </w:r>
      <w:r>
        <w:rPr>
          <w:rFonts w:ascii="Calibri" w:eastAsia="Calibri" w:hAnsi="Calibri" w:cs="Calibri"/>
          <w:sz w:val="24"/>
          <w:szCs w:val="24"/>
        </w:rPr>
        <w:t>e</w:t>
      </w:r>
      <w:r>
        <w:rPr>
          <w:rFonts w:ascii="Calibri" w:eastAsia="Calibri" w:hAnsi="Calibri" w:cs="Calibri"/>
          <w:spacing w:val="4"/>
          <w:sz w:val="24"/>
          <w:szCs w:val="24"/>
        </w:rPr>
        <w:t>n</w:t>
      </w:r>
      <w:r>
        <w:rPr>
          <w:rFonts w:ascii="Calibri" w:eastAsia="Calibri" w:hAnsi="Calibri" w:cs="Calibri"/>
          <w:spacing w:val="-2"/>
          <w:sz w:val="24"/>
          <w:szCs w:val="24"/>
        </w:rPr>
        <w:t>i</w:t>
      </w:r>
      <w:r>
        <w:rPr>
          <w:rFonts w:ascii="Calibri" w:eastAsia="Calibri" w:hAnsi="Calibri" w:cs="Calibri"/>
          <w:spacing w:val="3"/>
          <w:sz w:val="24"/>
          <w:szCs w:val="24"/>
        </w:rPr>
        <w:t>n</w:t>
      </w:r>
      <w:r>
        <w:rPr>
          <w:rFonts w:ascii="Calibri" w:eastAsia="Calibri" w:hAnsi="Calibri" w:cs="Calibri"/>
          <w:sz w:val="24"/>
          <w:szCs w:val="24"/>
        </w:rPr>
        <w:t xml:space="preserve">g </w:t>
      </w:r>
      <w:r>
        <w:rPr>
          <w:rFonts w:ascii="Calibri" w:eastAsia="Calibri" w:hAnsi="Calibri" w:cs="Calibri"/>
          <w:spacing w:val="-1"/>
          <w:sz w:val="24"/>
          <w:szCs w:val="24"/>
        </w:rPr>
        <w:t>d</w:t>
      </w:r>
      <w:r>
        <w:rPr>
          <w:rFonts w:ascii="Calibri" w:eastAsia="Calibri" w:hAnsi="Calibri" w:cs="Calibri"/>
          <w:spacing w:val="-2"/>
          <w:sz w:val="24"/>
          <w:szCs w:val="24"/>
        </w:rPr>
        <w:t>i</w:t>
      </w:r>
      <w:r>
        <w:rPr>
          <w:rFonts w:ascii="Calibri" w:eastAsia="Calibri" w:hAnsi="Calibri" w:cs="Calibri"/>
          <w:spacing w:val="-3"/>
          <w:sz w:val="24"/>
          <w:szCs w:val="24"/>
        </w:rPr>
        <w:t>s</w:t>
      </w:r>
      <w:r>
        <w:rPr>
          <w:rFonts w:ascii="Calibri" w:eastAsia="Calibri" w:hAnsi="Calibri" w:cs="Calibri"/>
          <w:spacing w:val="-4"/>
          <w:sz w:val="24"/>
          <w:szCs w:val="24"/>
        </w:rPr>
        <w:t>t</w:t>
      </w:r>
      <w:r>
        <w:rPr>
          <w:rFonts w:ascii="Calibri" w:eastAsia="Calibri" w:hAnsi="Calibri" w:cs="Calibri"/>
          <w:sz w:val="24"/>
          <w:szCs w:val="24"/>
        </w:rPr>
        <w:t>al</w:t>
      </w:r>
      <w:r>
        <w:rPr>
          <w:rFonts w:ascii="Calibri" w:eastAsia="Calibri" w:hAnsi="Calibri" w:cs="Calibri"/>
          <w:spacing w:val="-4"/>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1"/>
          <w:sz w:val="24"/>
          <w:szCs w:val="24"/>
        </w:rPr>
        <w:t>t</w:t>
      </w:r>
      <w:r>
        <w:rPr>
          <w:rFonts w:ascii="Calibri" w:eastAsia="Calibri" w:hAnsi="Calibri" w:cs="Calibri"/>
          <w:spacing w:val="-7"/>
          <w:sz w:val="24"/>
          <w:szCs w:val="24"/>
        </w:rPr>
        <w:t>r</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z w:val="24"/>
          <w:szCs w:val="24"/>
        </w:rPr>
        <w:t>ti</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1"/>
          <w:sz w:val="24"/>
          <w:szCs w:val="24"/>
        </w:rPr>
        <w:t xml:space="preserve"> p</w:t>
      </w:r>
      <w:r>
        <w:rPr>
          <w:rFonts w:ascii="Calibri" w:eastAsia="Calibri" w:hAnsi="Calibri" w:cs="Calibri"/>
          <w:spacing w:val="3"/>
          <w:sz w:val="24"/>
          <w:szCs w:val="24"/>
        </w:rPr>
        <w:t>o</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z w:val="24"/>
          <w:szCs w:val="24"/>
        </w:rPr>
        <w:t>a</w:t>
      </w:r>
      <w:r>
        <w:rPr>
          <w:rFonts w:ascii="Calibri" w:eastAsia="Calibri" w:hAnsi="Calibri" w:cs="Calibri"/>
          <w:spacing w:val="2"/>
          <w:sz w:val="24"/>
          <w:szCs w:val="24"/>
        </w:rPr>
        <w:t>ss</w:t>
      </w:r>
      <w:r>
        <w:rPr>
          <w:rFonts w:ascii="Calibri" w:eastAsia="Calibri" w:hAnsi="Calibri" w:cs="Calibri"/>
          <w:spacing w:val="-2"/>
          <w:sz w:val="24"/>
          <w:szCs w:val="24"/>
        </w:rPr>
        <w:t>o</w:t>
      </w:r>
      <w:r>
        <w:rPr>
          <w:rFonts w:ascii="Calibri" w:eastAsia="Calibri" w:hAnsi="Calibri" w:cs="Calibri"/>
          <w:spacing w:val="-1"/>
          <w:sz w:val="24"/>
          <w:szCs w:val="24"/>
        </w:rPr>
        <w:t>c</w:t>
      </w:r>
      <w:r>
        <w:rPr>
          <w:rFonts w:ascii="Calibri" w:eastAsia="Calibri" w:hAnsi="Calibri" w:cs="Calibri"/>
          <w:spacing w:val="-2"/>
          <w:sz w:val="24"/>
          <w:szCs w:val="24"/>
        </w:rPr>
        <w:t>i</w:t>
      </w:r>
      <w:r>
        <w:rPr>
          <w:rFonts w:ascii="Calibri" w:eastAsia="Calibri" w:hAnsi="Calibri" w:cs="Calibri"/>
          <w:sz w:val="24"/>
          <w:szCs w:val="24"/>
        </w:rPr>
        <w:t>a</w:t>
      </w:r>
      <w:r>
        <w:rPr>
          <w:rFonts w:ascii="Calibri" w:eastAsia="Calibri" w:hAnsi="Calibri" w:cs="Calibri"/>
          <w:spacing w:val="-3"/>
          <w:sz w:val="24"/>
          <w:szCs w:val="24"/>
        </w:rPr>
        <w:t>t</w:t>
      </w:r>
      <w:r>
        <w:rPr>
          <w:rFonts w:ascii="Calibri" w:eastAsia="Calibri" w:hAnsi="Calibri" w:cs="Calibri"/>
          <w:sz w:val="24"/>
          <w:szCs w:val="24"/>
        </w:rPr>
        <w:t>ed</w:t>
      </w:r>
      <w:r>
        <w:rPr>
          <w:rFonts w:ascii="Calibri" w:eastAsia="Calibri" w:hAnsi="Calibri" w:cs="Calibri"/>
          <w:spacing w:val="-2"/>
          <w:sz w:val="24"/>
          <w:szCs w:val="24"/>
        </w:rPr>
        <w:t xml:space="preserve"> </w:t>
      </w:r>
      <w:r>
        <w:rPr>
          <w:rFonts w:ascii="Calibri" w:eastAsia="Calibri" w:hAnsi="Calibri" w:cs="Calibri"/>
          <w:spacing w:val="1"/>
          <w:sz w:val="24"/>
          <w:szCs w:val="24"/>
        </w:rPr>
        <w:t>w</w:t>
      </w:r>
      <w:r>
        <w:rPr>
          <w:rFonts w:ascii="Calibri" w:eastAsia="Calibri" w:hAnsi="Calibri" w:cs="Calibri"/>
          <w:spacing w:val="-2"/>
          <w:sz w:val="24"/>
          <w:szCs w:val="24"/>
        </w:rPr>
        <w:t>i</w:t>
      </w:r>
      <w:r>
        <w:rPr>
          <w:rFonts w:ascii="Calibri" w:eastAsia="Calibri" w:hAnsi="Calibri" w:cs="Calibri"/>
          <w:spacing w:val="6"/>
          <w:sz w:val="24"/>
          <w:szCs w:val="24"/>
        </w:rPr>
        <w:t>t</w:t>
      </w:r>
      <w:r>
        <w:rPr>
          <w:rFonts w:ascii="Calibri" w:eastAsia="Calibri" w:hAnsi="Calibri" w:cs="Calibri"/>
          <w:sz w:val="24"/>
          <w:szCs w:val="24"/>
        </w:rPr>
        <w:t xml:space="preserve">h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f</w:t>
      </w:r>
      <w:r>
        <w:rPr>
          <w:rFonts w:ascii="Calibri" w:eastAsia="Calibri" w:hAnsi="Calibri" w:cs="Calibri"/>
          <w:spacing w:val="-2"/>
          <w:sz w:val="24"/>
          <w:szCs w:val="24"/>
        </w:rPr>
        <w:t>il</w:t>
      </w:r>
      <w:r>
        <w:rPr>
          <w:rFonts w:ascii="Calibri" w:eastAsia="Calibri" w:hAnsi="Calibri" w:cs="Calibri"/>
          <w:spacing w:val="6"/>
          <w:sz w:val="24"/>
          <w:szCs w:val="24"/>
        </w:rPr>
        <w:t>t</w:t>
      </w:r>
      <w:r>
        <w:rPr>
          <w:rFonts w:ascii="Calibri" w:eastAsia="Calibri" w:hAnsi="Calibri" w:cs="Calibri"/>
          <w:spacing w:val="-7"/>
          <w:sz w:val="24"/>
          <w:szCs w:val="24"/>
        </w:rPr>
        <w:t>r</w:t>
      </w:r>
      <w:r>
        <w:rPr>
          <w:rFonts w:ascii="Calibri" w:eastAsia="Calibri" w:hAnsi="Calibri" w:cs="Calibri"/>
          <w:sz w:val="24"/>
          <w:szCs w:val="24"/>
        </w:rPr>
        <w:t>at</w:t>
      </w:r>
      <w:r>
        <w:rPr>
          <w:rFonts w:ascii="Calibri" w:eastAsia="Calibri" w:hAnsi="Calibri" w:cs="Calibri"/>
          <w:spacing w:val="1"/>
          <w:sz w:val="24"/>
          <w:szCs w:val="24"/>
        </w:rPr>
        <w:t>i</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7"/>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jace</w:t>
      </w:r>
      <w:r>
        <w:rPr>
          <w:rFonts w:ascii="Calibri" w:eastAsia="Calibri" w:hAnsi="Calibri" w:cs="Calibri"/>
          <w:spacing w:val="-1"/>
          <w:sz w:val="24"/>
          <w:szCs w:val="24"/>
        </w:rPr>
        <w:t>n</w:t>
      </w:r>
      <w:r>
        <w:rPr>
          <w:rFonts w:ascii="Calibri" w:eastAsia="Calibri" w:hAnsi="Calibri" w:cs="Calibri"/>
          <w:sz w:val="24"/>
          <w:szCs w:val="24"/>
        </w:rPr>
        <w:t>t me</w:t>
      </w:r>
      <w:r>
        <w:rPr>
          <w:rFonts w:ascii="Calibri" w:eastAsia="Calibri" w:hAnsi="Calibri" w:cs="Calibri"/>
          <w:spacing w:val="3"/>
          <w:sz w:val="24"/>
          <w:szCs w:val="24"/>
        </w:rPr>
        <w:t>s</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4"/>
          <w:sz w:val="24"/>
          <w:szCs w:val="24"/>
        </w:rPr>
        <w:t>t</w:t>
      </w:r>
      <w:r>
        <w:rPr>
          <w:rFonts w:ascii="Calibri" w:eastAsia="Calibri" w:hAnsi="Calibri" w:cs="Calibri"/>
          <w:sz w:val="24"/>
          <w:szCs w:val="24"/>
        </w:rPr>
        <w:t>e</w:t>
      </w:r>
      <w:r>
        <w:rPr>
          <w:rFonts w:ascii="Calibri" w:eastAsia="Calibri" w:hAnsi="Calibri" w:cs="Calibri"/>
          <w:spacing w:val="-2"/>
          <w:sz w:val="24"/>
          <w:szCs w:val="24"/>
        </w:rPr>
        <w:t>ri</w:t>
      </w:r>
      <w:r>
        <w:rPr>
          <w:rFonts w:ascii="Calibri" w:eastAsia="Calibri" w:hAnsi="Calibri" w:cs="Calibri"/>
          <w:sz w:val="24"/>
          <w:szCs w:val="24"/>
        </w:rPr>
        <w:t>c</w:t>
      </w:r>
      <w:r>
        <w:rPr>
          <w:rFonts w:ascii="Calibri" w:eastAsia="Calibri" w:hAnsi="Calibri" w:cs="Calibri"/>
          <w:spacing w:val="2"/>
          <w:sz w:val="24"/>
          <w:szCs w:val="24"/>
        </w:rPr>
        <w:t xml:space="preserve"> </w:t>
      </w:r>
      <w:r>
        <w:rPr>
          <w:rFonts w:ascii="Calibri" w:eastAsia="Calibri" w:hAnsi="Calibri" w:cs="Calibri"/>
          <w:spacing w:val="-6"/>
          <w:sz w:val="24"/>
          <w:szCs w:val="24"/>
        </w:rPr>
        <w:t>f</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w:t>
      </w:r>
    </w:p>
    <w:p w14:paraId="2F038B5A" w14:textId="77777777" w:rsidR="00B217AC" w:rsidRDefault="00231A1E" w:rsidP="00231A1E">
      <w:pPr>
        <w:spacing w:line="320" w:lineRule="exact"/>
        <w:ind w:left="116"/>
        <w:jc w:val="both"/>
        <w:rPr>
          <w:rFonts w:ascii="Calibri" w:eastAsia="Calibri" w:hAnsi="Calibri" w:cs="Calibri"/>
          <w:sz w:val="24"/>
          <w:szCs w:val="24"/>
        </w:rPr>
      </w:pPr>
      <w:r>
        <w:rPr>
          <w:rFonts w:ascii="Segoe UI Symbol" w:eastAsia="Segoe UI Symbol" w:hAnsi="Segoe UI Symbol" w:cs="Segoe UI Symbol"/>
          <w:sz w:val="24"/>
          <w:szCs w:val="24"/>
        </w:rPr>
        <w:t>➤</w:t>
      </w:r>
      <w:r>
        <w:rPr>
          <w:rFonts w:ascii="Segoe UI Symbol" w:eastAsia="Segoe UI Symbol" w:hAnsi="Segoe UI Symbol" w:cs="Segoe UI Symbol"/>
          <w:spacing w:val="-13"/>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f</w:t>
      </w:r>
      <w:r>
        <w:rPr>
          <w:rFonts w:ascii="Calibri" w:eastAsia="Calibri" w:hAnsi="Calibri" w:cs="Calibri"/>
          <w:spacing w:val="-2"/>
          <w:sz w:val="24"/>
          <w:szCs w:val="24"/>
        </w:rPr>
        <w:t>il</w:t>
      </w:r>
      <w:r>
        <w:rPr>
          <w:rFonts w:ascii="Calibri" w:eastAsia="Calibri" w:hAnsi="Calibri" w:cs="Calibri"/>
          <w:spacing w:val="1"/>
          <w:sz w:val="24"/>
          <w:szCs w:val="24"/>
        </w:rPr>
        <w:t>t</w:t>
      </w:r>
      <w:r>
        <w:rPr>
          <w:rFonts w:ascii="Calibri" w:eastAsia="Calibri" w:hAnsi="Calibri" w:cs="Calibri"/>
          <w:spacing w:val="-7"/>
          <w:sz w:val="24"/>
          <w:szCs w:val="24"/>
        </w:rPr>
        <w:t>r</w:t>
      </w:r>
      <w:r>
        <w:rPr>
          <w:rFonts w:ascii="Calibri" w:eastAsia="Calibri" w:hAnsi="Calibri" w:cs="Calibri"/>
          <w:sz w:val="24"/>
          <w:szCs w:val="24"/>
        </w:rPr>
        <w:t>at</w:t>
      </w:r>
      <w:r>
        <w:rPr>
          <w:rFonts w:ascii="Calibri" w:eastAsia="Calibri" w:hAnsi="Calibri" w:cs="Calibri"/>
          <w:spacing w:val="1"/>
          <w:sz w:val="24"/>
          <w:szCs w:val="24"/>
        </w:rPr>
        <w:t>i</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2"/>
          <w:sz w:val="24"/>
          <w:szCs w:val="24"/>
        </w:rPr>
        <w:t xml:space="preserve"> o</w:t>
      </w:r>
      <w:r>
        <w:rPr>
          <w:rFonts w:ascii="Calibri" w:eastAsia="Calibri" w:hAnsi="Calibri" w:cs="Calibri"/>
          <w:sz w:val="24"/>
          <w:szCs w:val="24"/>
        </w:rPr>
        <w:t>f</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me</w:t>
      </w:r>
      <w:r>
        <w:rPr>
          <w:rFonts w:ascii="Calibri" w:eastAsia="Calibri" w:hAnsi="Calibri" w:cs="Calibri"/>
          <w:spacing w:val="3"/>
          <w:sz w:val="24"/>
          <w:szCs w:val="24"/>
        </w:rPr>
        <w:t>s</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4"/>
          <w:sz w:val="24"/>
          <w:szCs w:val="24"/>
        </w:rPr>
        <w:t>t</w:t>
      </w:r>
      <w:r>
        <w:rPr>
          <w:rFonts w:ascii="Calibri" w:eastAsia="Calibri" w:hAnsi="Calibri" w:cs="Calibri"/>
          <w:sz w:val="24"/>
          <w:szCs w:val="24"/>
        </w:rPr>
        <w:t>e</w:t>
      </w:r>
      <w:r>
        <w:rPr>
          <w:rFonts w:ascii="Calibri" w:eastAsia="Calibri" w:hAnsi="Calibri" w:cs="Calibri"/>
          <w:spacing w:val="-2"/>
          <w:sz w:val="24"/>
          <w:szCs w:val="24"/>
        </w:rPr>
        <w:t>ri</w:t>
      </w:r>
      <w:r>
        <w:rPr>
          <w:rFonts w:ascii="Calibri" w:eastAsia="Calibri" w:hAnsi="Calibri" w:cs="Calibri"/>
          <w:sz w:val="24"/>
          <w:szCs w:val="24"/>
        </w:rPr>
        <w:t>c</w:t>
      </w:r>
      <w:r>
        <w:rPr>
          <w:rFonts w:ascii="Calibri" w:eastAsia="Calibri" w:hAnsi="Calibri" w:cs="Calibri"/>
          <w:spacing w:val="2"/>
          <w:sz w:val="24"/>
          <w:szCs w:val="24"/>
        </w:rPr>
        <w:t xml:space="preserve"> </w:t>
      </w:r>
      <w:r>
        <w:rPr>
          <w:rFonts w:ascii="Calibri" w:eastAsia="Calibri" w:hAnsi="Calibri" w:cs="Calibri"/>
          <w:spacing w:val="-2"/>
          <w:sz w:val="24"/>
          <w:szCs w:val="24"/>
        </w:rPr>
        <w:t>roo</w:t>
      </w:r>
      <w:r>
        <w:rPr>
          <w:rFonts w:ascii="Calibri" w:eastAsia="Calibri" w:hAnsi="Calibri" w:cs="Calibri"/>
          <w:sz w:val="24"/>
          <w:szCs w:val="24"/>
        </w:rPr>
        <w:t xml:space="preserve">t </w:t>
      </w:r>
      <w:r>
        <w:rPr>
          <w:rFonts w:ascii="Calibri" w:eastAsia="Calibri" w:hAnsi="Calibri" w:cs="Calibri"/>
          <w:spacing w:val="-6"/>
          <w:sz w:val="24"/>
          <w:szCs w:val="24"/>
        </w:rPr>
        <w:t>f</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pacing w:val="1"/>
          <w:sz w:val="24"/>
          <w:szCs w:val="24"/>
        </w:rPr>
        <w:t>w</w:t>
      </w:r>
      <w:r>
        <w:rPr>
          <w:rFonts w:ascii="Calibri" w:eastAsia="Calibri" w:hAnsi="Calibri" w:cs="Calibri"/>
          <w:spacing w:val="3"/>
          <w:sz w:val="24"/>
          <w:szCs w:val="24"/>
        </w:rPr>
        <w:t>h</w:t>
      </w:r>
      <w:r>
        <w:rPr>
          <w:rFonts w:ascii="Calibri" w:eastAsia="Calibri" w:hAnsi="Calibri" w:cs="Calibri"/>
          <w:spacing w:val="-2"/>
          <w:sz w:val="24"/>
          <w:szCs w:val="24"/>
        </w:rPr>
        <w:t>i</w:t>
      </w:r>
      <w:r>
        <w:rPr>
          <w:rFonts w:ascii="Calibri" w:eastAsia="Calibri" w:hAnsi="Calibri" w:cs="Calibri"/>
          <w:spacing w:val="-1"/>
          <w:sz w:val="24"/>
          <w:szCs w:val="24"/>
        </w:rPr>
        <w:t>c</w:t>
      </w:r>
      <w:r>
        <w:rPr>
          <w:rFonts w:ascii="Calibri" w:eastAsia="Calibri" w:hAnsi="Calibri" w:cs="Calibri"/>
          <w:sz w:val="24"/>
          <w:szCs w:val="24"/>
        </w:rPr>
        <w:t>h</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2"/>
          <w:sz w:val="24"/>
          <w:szCs w:val="24"/>
        </w:rPr>
        <w:t>l</w:t>
      </w:r>
      <w:r>
        <w:rPr>
          <w:rFonts w:ascii="Calibri" w:eastAsia="Calibri" w:hAnsi="Calibri" w:cs="Calibri"/>
          <w:spacing w:val="7"/>
          <w:sz w:val="24"/>
          <w:szCs w:val="24"/>
        </w:rPr>
        <w:t>s</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pacing w:val="-4"/>
          <w:sz w:val="24"/>
          <w:szCs w:val="24"/>
        </w:rPr>
        <w:t>t</w:t>
      </w:r>
      <w:r>
        <w:rPr>
          <w:rFonts w:ascii="Calibri" w:eastAsia="Calibri" w:hAnsi="Calibri" w:cs="Calibri"/>
          <w:sz w:val="24"/>
          <w:szCs w:val="24"/>
        </w:rPr>
        <w:t>a</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5"/>
          <w:sz w:val="24"/>
          <w:szCs w:val="24"/>
        </w:rPr>
        <w:t>e</w:t>
      </w:r>
      <w:r>
        <w:rPr>
          <w:rFonts w:ascii="Calibri" w:eastAsia="Calibri" w:hAnsi="Calibri" w:cs="Calibri"/>
          <w:sz w:val="24"/>
          <w:szCs w:val="24"/>
        </w:rPr>
        <w:t>d</w:t>
      </w:r>
      <w:r>
        <w:rPr>
          <w:rFonts w:ascii="Calibri" w:eastAsia="Calibri" w:hAnsi="Calibri" w:cs="Calibri"/>
          <w:spacing w:val="-3"/>
          <w:sz w:val="24"/>
          <w:szCs w:val="24"/>
        </w:rPr>
        <w:t xml:space="preserve"> </w:t>
      </w:r>
      <w:r>
        <w:rPr>
          <w:rFonts w:ascii="Calibri" w:eastAsia="Calibri" w:hAnsi="Calibri" w:cs="Calibri"/>
          <w:sz w:val="24"/>
          <w:szCs w:val="24"/>
        </w:rPr>
        <w:t>m</w:t>
      </w:r>
      <w:r>
        <w:rPr>
          <w:rFonts w:ascii="Calibri" w:eastAsia="Calibri" w:hAnsi="Calibri" w:cs="Calibri"/>
          <w:spacing w:val="-1"/>
          <w:sz w:val="24"/>
          <w:szCs w:val="24"/>
        </w:rPr>
        <w:t>u</w:t>
      </w:r>
      <w:r>
        <w:rPr>
          <w:rFonts w:ascii="Calibri" w:eastAsia="Calibri" w:hAnsi="Calibri" w:cs="Calibri"/>
          <w:spacing w:val="-2"/>
          <w:sz w:val="24"/>
          <w:szCs w:val="24"/>
        </w:rPr>
        <w:t>l</w:t>
      </w:r>
      <w:r>
        <w:rPr>
          <w:rFonts w:ascii="Calibri" w:eastAsia="Calibri" w:hAnsi="Calibri" w:cs="Calibri"/>
          <w:sz w:val="24"/>
          <w:szCs w:val="24"/>
        </w:rPr>
        <w:t>t</w:t>
      </w:r>
      <w:r>
        <w:rPr>
          <w:rFonts w:ascii="Calibri" w:eastAsia="Calibri" w:hAnsi="Calibri" w:cs="Calibri"/>
          <w:spacing w:val="5"/>
          <w:sz w:val="24"/>
          <w:szCs w:val="24"/>
        </w:rPr>
        <w:t>i</w:t>
      </w:r>
      <w:r>
        <w:rPr>
          <w:rFonts w:ascii="Calibri" w:eastAsia="Calibri" w:hAnsi="Calibri" w:cs="Calibri"/>
          <w:spacing w:val="-1"/>
          <w:sz w:val="24"/>
          <w:szCs w:val="24"/>
        </w:rPr>
        <w:t>p</w:t>
      </w:r>
      <w:r>
        <w:rPr>
          <w:rFonts w:ascii="Calibri" w:eastAsia="Calibri" w:hAnsi="Calibri" w:cs="Calibri"/>
          <w:spacing w:val="-2"/>
          <w:sz w:val="24"/>
          <w:szCs w:val="24"/>
        </w:rPr>
        <w:t>l</w:t>
      </w:r>
      <w:r>
        <w:rPr>
          <w:rFonts w:ascii="Calibri" w:eastAsia="Calibri" w:hAnsi="Calibri" w:cs="Calibri"/>
          <w:sz w:val="24"/>
          <w:szCs w:val="24"/>
        </w:rPr>
        <w:t>e</w:t>
      </w:r>
      <w:r>
        <w:rPr>
          <w:rFonts w:ascii="Calibri" w:eastAsia="Calibri" w:hAnsi="Calibri" w:cs="Calibri"/>
          <w:spacing w:val="-4"/>
          <w:sz w:val="24"/>
          <w:szCs w:val="24"/>
        </w:rPr>
        <w:t xml:space="preserve"> </w:t>
      </w:r>
      <w:proofErr w:type="spellStart"/>
      <w:r>
        <w:rPr>
          <w:rFonts w:ascii="Calibri" w:eastAsia="Calibri" w:hAnsi="Calibri" w:cs="Calibri"/>
          <w:spacing w:val="2"/>
          <w:sz w:val="24"/>
          <w:szCs w:val="24"/>
        </w:rPr>
        <w:t>s</w:t>
      </w:r>
      <w:r>
        <w:rPr>
          <w:rFonts w:ascii="Calibri" w:eastAsia="Calibri" w:hAnsi="Calibri" w:cs="Calibri"/>
          <w:spacing w:val="-1"/>
          <w:sz w:val="24"/>
          <w:szCs w:val="24"/>
        </w:rPr>
        <w:t>ubc</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time</w:t>
      </w:r>
      <w:r>
        <w:rPr>
          <w:rFonts w:ascii="Calibri" w:eastAsia="Calibri" w:hAnsi="Calibri" w:cs="Calibri"/>
          <w:spacing w:val="2"/>
          <w:sz w:val="24"/>
          <w:szCs w:val="24"/>
        </w:rPr>
        <w:t>t</w:t>
      </w:r>
      <w:r>
        <w:rPr>
          <w:rFonts w:ascii="Calibri" w:eastAsia="Calibri" w:hAnsi="Calibri" w:cs="Calibri"/>
          <w:spacing w:val="-2"/>
          <w:sz w:val="24"/>
          <w:szCs w:val="24"/>
        </w:rPr>
        <w:t>ri</w:t>
      </w:r>
      <w:r>
        <w:rPr>
          <w:rFonts w:ascii="Calibri" w:eastAsia="Calibri" w:hAnsi="Calibri" w:cs="Calibri"/>
          <w:sz w:val="24"/>
          <w:szCs w:val="24"/>
        </w:rPr>
        <w:t>c</w:t>
      </w:r>
      <w:proofErr w:type="spellEnd"/>
      <w:r>
        <w:rPr>
          <w:rFonts w:ascii="Calibri" w:eastAsia="Calibri" w:hAnsi="Calibri" w:cs="Calibri"/>
          <w:spacing w:val="-1"/>
          <w:sz w:val="24"/>
          <w:szCs w:val="24"/>
        </w:rPr>
        <w:t xml:space="preserve"> </w:t>
      </w:r>
      <w:r>
        <w:rPr>
          <w:rFonts w:ascii="Calibri" w:eastAsia="Calibri" w:hAnsi="Calibri" w:cs="Calibri"/>
          <w:spacing w:val="-2"/>
          <w:sz w:val="24"/>
          <w:szCs w:val="24"/>
        </w:rPr>
        <w:t>l</w:t>
      </w:r>
      <w:r>
        <w:rPr>
          <w:rFonts w:ascii="Calibri" w:eastAsia="Calibri" w:hAnsi="Calibri" w:cs="Calibri"/>
          <w:spacing w:val="1"/>
          <w:sz w:val="24"/>
          <w:szCs w:val="24"/>
        </w:rPr>
        <w:t>y</w:t>
      </w:r>
      <w:r>
        <w:rPr>
          <w:rFonts w:ascii="Calibri" w:eastAsia="Calibri" w:hAnsi="Calibri" w:cs="Calibri"/>
          <w:sz w:val="24"/>
          <w:szCs w:val="24"/>
        </w:rPr>
        <w:t>m</w:t>
      </w:r>
      <w:r>
        <w:rPr>
          <w:rFonts w:ascii="Calibri" w:eastAsia="Calibri" w:hAnsi="Calibri" w:cs="Calibri"/>
          <w:spacing w:val="-1"/>
          <w:sz w:val="24"/>
          <w:szCs w:val="24"/>
        </w:rPr>
        <w:t>p</w:t>
      </w:r>
      <w:r>
        <w:rPr>
          <w:rFonts w:ascii="Calibri" w:eastAsia="Calibri" w:hAnsi="Calibri" w:cs="Calibri"/>
          <w:sz w:val="24"/>
          <w:szCs w:val="24"/>
        </w:rPr>
        <w:t>h</w:t>
      </w:r>
    </w:p>
    <w:p w14:paraId="3605D7B5" w14:textId="77777777" w:rsidR="00B217AC" w:rsidRDefault="00231A1E" w:rsidP="00231A1E">
      <w:pPr>
        <w:spacing w:before="52"/>
        <w:ind w:left="116"/>
        <w:jc w:val="both"/>
        <w:rPr>
          <w:rFonts w:ascii="Calibri" w:eastAsia="Calibri" w:hAnsi="Calibri" w:cs="Calibri"/>
          <w:sz w:val="24"/>
          <w:szCs w:val="24"/>
        </w:rPr>
      </w:pPr>
      <w:r>
        <w:rPr>
          <w:rFonts w:ascii="Calibri" w:eastAsia="Calibri" w:hAnsi="Calibri" w:cs="Calibri"/>
          <w:spacing w:val="-1"/>
          <w:sz w:val="24"/>
          <w:szCs w:val="24"/>
        </w:rPr>
        <w:t>n</w:t>
      </w:r>
      <w:r>
        <w:rPr>
          <w:rFonts w:ascii="Calibri" w:eastAsia="Calibri" w:hAnsi="Calibri" w:cs="Calibri"/>
          <w:spacing w:val="-2"/>
          <w:sz w:val="24"/>
          <w:szCs w:val="24"/>
        </w:rPr>
        <w:t>o</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z w:val="24"/>
          <w:szCs w:val="24"/>
        </w:rPr>
        <w:t>.</w:t>
      </w:r>
    </w:p>
    <w:p w14:paraId="193116B2" w14:textId="77777777" w:rsidR="00B217AC" w:rsidRDefault="00231A1E" w:rsidP="00231A1E">
      <w:pPr>
        <w:spacing w:before="41"/>
        <w:ind w:left="116"/>
        <w:jc w:val="both"/>
        <w:rPr>
          <w:rFonts w:ascii="Calibri" w:eastAsia="Calibri" w:hAnsi="Calibri" w:cs="Calibri"/>
          <w:sz w:val="24"/>
          <w:szCs w:val="24"/>
        </w:rPr>
      </w:pPr>
      <w:r>
        <w:rPr>
          <w:rFonts w:ascii="Segoe UI Symbol" w:eastAsia="Segoe UI Symbol" w:hAnsi="Segoe UI Symbol" w:cs="Segoe UI Symbol"/>
          <w:sz w:val="24"/>
          <w:szCs w:val="24"/>
        </w:rPr>
        <w:t>➤</w:t>
      </w:r>
      <w:r>
        <w:rPr>
          <w:rFonts w:ascii="Segoe UI Symbol" w:eastAsia="Segoe UI Symbol" w:hAnsi="Segoe UI Symbol" w:cs="Segoe UI Symbol"/>
          <w:spacing w:val="-13"/>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oll</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pacing w:val="2"/>
          <w:sz w:val="24"/>
          <w:szCs w:val="24"/>
        </w:rPr>
        <w:t>s</w:t>
      </w:r>
      <w:r>
        <w:rPr>
          <w:rFonts w:ascii="Calibri" w:eastAsia="Calibri" w:hAnsi="Calibri" w:cs="Calibri"/>
          <w:sz w:val="24"/>
          <w:szCs w:val="24"/>
        </w:rPr>
        <w:t>ed</w:t>
      </w:r>
      <w:r>
        <w:rPr>
          <w:rFonts w:ascii="Calibri" w:eastAsia="Calibri" w:hAnsi="Calibri" w:cs="Calibri"/>
          <w:spacing w:val="-2"/>
          <w:sz w:val="24"/>
          <w:szCs w:val="24"/>
        </w:rPr>
        <w:t xml:space="preserve"> </w:t>
      </w:r>
      <w:r>
        <w:rPr>
          <w:rFonts w:ascii="Calibri" w:eastAsia="Calibri" w:hAnsi="Calibri" w:cs="Calibri"/>
          <w:sz w:val="24"/>
          <w:szCs w:val="24"/>
        </w:rPr>
        <w:t>jej</w:t>
      </w:r>
      <w:r>
        <w:rPr>
          <w:rFonts w:ascii="Calibri" w:eastAsia="Calibri" w:hAnsi="Calibri" w:cs="Calibri"/>
          <w:spacing w:val="4"/>
          <w:sz w:val="24"/>
          <w:szCs w:val="24"/>
        </w:rPr>
        <w:t>u</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2"/>
          <w:sz w:val="24"/>
          <w:szCs w:val="24"/>
        </w:rPr>
        <w:t>l</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pacing w:val="2"/>
          <w:sz w:val="24"/>
          <w:szCs w:val="24"/>
        </w:rPr>
        <w:t>i</w:t>
      </w:r>
      <w:r>
        <w:rPr>
          <w:rFonts w:ascii="Calibri" w:eastAsia="Calibri" w:hAnsi="Calibri" w:cs="Calibri"/>
          <w:spacing w:val="-2"/>
          <w:sz w:val="24"/>
          <w:szCs w:val="24"/>
        </w:rPr>
        <w:t>l</w:t>
      </w:r>
      <w:r>
        <w:rPr>
          <w:rFonts w:ascii="Calibri" w:eastAsia="Calibri" w:hAnsi="Calibri" w:cs="Calibri"/>
          <w:sz w:val="24"/>
          <w:szCs w:val="24"/>
        </w:rPr>
        <w:t>ea</w:t>
      </w:r>
      <w:r>
        <w:rPr>
          <w:rFonts w:ascii="Calibri" w:eastAsia="Calibri" w:hAnsi="Calibri" w:cs="Calibri"/>
          <w:spacing w:val="-2"/>
          <w:sz w:val="24"/>
          <w:szCs w:val="24"/>
        </w:rPr>
        <w:t>l</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ol</w:t>
      </w:r>
      <w:r>
        <w:rPr>
          <w:rFonts w:ascii="Calibri" w:eastAsia="Calibri" w:hAnsi="Calibri" w:cs="Calibri"/>
          <w:spacing w:val="3"/>
          <w:sz w:val="24"/>
          <w:szCs w:val="24"/>
        </w:rPr>
        <w:t>o</w:t>
      </w:r>
      <w:r>
        <w:rPr>
          <w:rFonts w:ascii="Calibri" w:eastAsia="Calibri" w:hAnsi="Calibri" w:cs="Calibri"/>
          <w:spacing w:val="-1"/>
          <w:sz w:val="24"/>
          <w:szCs w:val="24"/>
        </w:rPr>
        <w:t>n</w:t>
      </w:r>
      <w:r>
        <w:rPr>
          <w:rFonts w:ascii="Calibri" w:eastAsia="Calibri" w:hAnsi="Calibri" w:cs="Calibri"/>
          <w:spacing w:val="-2"/>
          <w:sz w:val="24"/>
          <w:szCs w:val="24"/>
        </w:rPr>
        <w:t>i</w:t>
      </w:r>
      <w:r>
        <w:rPr>
          <w:rFonts w:ascii="Calibri" w:eastAsia="Calibri" w:hAnsi="Calibri" w:cs="Calibri"/>
          <w:sz w:val="24"/>
          <w:szCs w:val="24"/>
        </w:rPr>
        <w:t>c</w:t>
      </w:r>
      <w:r>
        <w:rPr>
          <w:rFonts w:ascii="Calibri" w:eastAsia="Calibri" w:hAnsi="Calibri" w:cs="Calibri"/>
          <w:spacing w:val="2"/>
          <w:sz w:val="24"/>
          <w:szCs w:val="24"/>
        </w:rPr>
        <w:t xml:space="preserve"> </w:t>
      </w:r>
      <w:r>
        <w:rPr>
          <w:rFonts w:ascii="Calibri" w:eastAsia="Calibri" w:hAnsi="Calibri" w:cs="Calibri"/>
          <w:spacing w:val="-2"/>
          <w:sz w:val="24"/>
          <w:szCs w:val="24"/>
        </w:rPr>
        <w:t>l</w:t>
      </w:r>
      <w:r>
        <w:rPr>
          <w:rFonts w:ascii="Calibri" w:eastAsia="Calibri" w:hAnsi="Calibri" w:cs="Calibri"/>
          <w:spacing w:val="3"/>
          <w:sz w:val="24"/>
          <w:szCs w:val="24"/>
        </w:rPr>
        <w:t>o</w:t>
      </w:r>
      <w:r>
        <w:rPr>
          <w:rFonts w:ascii="Calibri" w:eastAsia="Calibri" w:hAnsi="Calibri" w:cs="Calibri"/>
          <w:spacing w:val="-2"/>
          <w:sz w:val="24"/>
          <w:szCs w:val="24"/>
        </w:rPr>
        <w:t>o</w:t>
      </w:r>
      <w:r>
        <w:rPr>
          <w:rFonts w:ascii="Calibri" w:eastAsia="Calibri" w:hAnsi="Calibri" w:cs="Calibri"/>
          <w:spacing w:val="-1"/>
          <w:sz w:val="24"/>
          <w:szCs w:val="24"/>
        </w:rPr>
        <w:t>p</w:t>
      </w:r>
      <w:r>
        <w:rPr>
          <w:rFonts w:ascii="Calibri" w:eastAsia="Calibri" w:hAnsi="Calibri" w:cs="Calibri"/>
          <w:sz w:val="24"/>
          <w:szCs w:val="24"/>
        </w:rPr>
        <w:t xml:space="preserve">s </w:t>
      </w:r>
      <w:r>
        <w:rPr>
          <w:rFonts w:ascii="Calibri" w:eastAsia="Calibri" w:hAnsi="Calibri" w:cs="Calibri"/>
          <w:spacing w:val="-1"/>
          <w:sz w:val="24"/>
          <w:szCs w:val="24"/>
        </w:rPr>
        <w:t>d</w:t>
      </w:r>
      <w:r>
        <w:rPr>
          <w:rFonts w:ascii="Calibri" w:eastAsia="Calibri" w:hAnsi="Calibri" w:cs="Calibri"/>
          <w:spacing w:val="-2"/>
          <w:sz w:val="24"/>
          <w:szCs w:val="24"/>
        </w:rPr>
        <w:t>i</w:t>
      </w:r>
      <w:r>
        <w:rPr>
          <w:rFonts w:ascii="Calibri" w:eastAsia="Calibri" w:hAnsi="Calibri" w:cs="Calibri"/>
          <w:spacing w:val="2"/>
          <w:sz w:val="24"/>
          <w:szCs w:val="24"/>
        </w:rPr>
        <w:t>s</w:t>
      </w:r>
      <w:r>
        <w:rPr>
          <w:rFonts w:ascii="Calibri" w:eastAsia="Calibri" w:hAnsi="Calibri" w:cs="Calibri"/>
          <w:spacing w:val="-4"/>
          <w:sz w:val="24"/>
          <w:szCs w:val="24"/>
        </w:rPr>
        <w:t>t</w:t>
      </w:r>
      <w:r>
        <w:rPr>
          <w:rFonts w:ascii="Calibri" w:eastAsia="Calibri" w:hAnsi="Calibri" w:cs="Calibri"/>
          <w:sz w:val="24"/>
          <w:szCs w:val="24"/>
        </w:rPr>
        <w:t>al</w:t>
      </w:r>
      <w:r>
        <w:rPr>
          <w:rFonts w:ascii="Calibri" w:eastAsia="Calibri" w:hAnsi="Calibri" w:cs="Calibri"/>
          <w:spacing w:val="1"/>
          <w:sz w:val="24"/>
          <w:szCs w:val="24"/>
        </w:rPr>
        <w:t xml:space="preserve"> t</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7"/>
          <w:sz w:val="24"/>
          <w:szCs w:val="24"/>
        </w:rPr>
        <w:t>r</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z w:val="24"/>
          <w:szCs w:val="24"/>
        </w:rPr>
        <w:t>ti</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1"/>
          <w:sz w:val="24"/>
          <w:szCs w:val="24"/>
        </w:rPr>
        <w:t xml:space="preserve"> p</w:t>
      </w:r>
      <w:r>
        <w:rPr>
          <w:rFonts w:ascii="Calibri" w:eastAsia="Calibri" w:hAnsi="Calibri" w:cs="Calibri"/>
          <w:spacing w:val="-2"/>
          <w:sz w:val="24"/>
          <w:szCs w:val="24"/>
        </w:rPr>
        <w:t>oi</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w:t>
      </w:r>
    </w:p>
    <w:p w14:paraId="0B405946" w14:textId="77777777" w:rsidR="00B217AC" w:rsidRDefault="00231A1E" w:rsidP="00231A1E">
      <w:pPr>
        <w:spacing w:before="51"/>
        <w:ind w:left="116"/>
        <w:jc w:val="both"/>
        <w:rPr>
          <w:rFonts w:ascii="Calibri" w:eastAsia="Calibri" w:hAnsi="Calibri" w:cs="Calibri"/>
          <w:sz w:val="24"/>
          <w:szCs w:val="24"/>
        </w:rPr>
        <w:sectPr w:rsidR="00B217AC">
          <w:pgSz w:w="11920" w:h="16840"/>
          <w:pgMar w:top="1060" w:right="780" w:bottom="280" w:left="1300" w:header="720" w:footer="720" w:gutter="0"/>
          <w:cols w:space="720"/>
        </w:sectPr>
      </w:pPr>
      <w:r>
        <w:rPr>
          <w:rFonts w:ascii="Segoe UI Symbol" w:eastAsia="Segoe UI Symbol" w:hAnsi="Segoe UI Symbol" w:cs="Segoe UI Symbol"/>
          <w:sz w:val="24"/>
          <w:szCs w:val="24"/>
        </w:rPr>
        <w:t>➤</w:t>
      </w:r>
      <w:r>
        <w:rPr>
          <w:rFonts w:ascii="Segoe UI Symbol" w:eastAsia="Segoe UI Symbol" w:hAnsi="Segoe UI Symbol" w:cs="Segoe UI Symbol"/>
          <w:spacing w:val="-13"/>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z w:val="24"/>
          <w:szCs w:val="24"/>
        </w:rPr>
        <w:t>e</w:t>
      </w:r>
      <w:r>
        <w:rPr>
          <w:rFonts w:ascii="Calibri" w:eastAsia="Calibri" w:hAnsi="Calibri" w:cs="Calibri"/>
          <w:spacing w:val="2"/>
          <w:sz w:val="24"/>
          <w:szCs w:val="24"/>
        </w:rPr>
        <w:t>v</w:t>
      </w:r>
      <w:r>
        <w:rPr>
          <w:rFonts w:ascii="Calibri" w:eastAsia="Calibri" w:hAnsi="Calibri" w:cs="Calibri"/>
          <w:spacing w:val="-2"/>
          <w:sz w:val="24"/>
          <w:szCs w:val="24"/>
        </w:rPr>
        <w:t>i</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nc</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pacing w:val="-1"/>
          <w:sz w:val="24"/>
          <w:szCs w:val="24"/>
        </w:rPr>
        <w:t>pn</w:t>
      </w:r>
      <w:r>
        <w:rPr>
          <w:rFonts w:ascii="Calibri" w:eastAsia="Calibri" w:hAnsi="Calibri" w:cs="Calibri"/>
          <w:sz w:val="24"/>
          <w:szCs w:val="24"/>
        </w:rPr>
        <w:t>e</w:t>
      </w:r>
      <w:r>
        <w:rPr>
          <w:rFonts w:ascii="Calibri" w:eastAsia="Calibri" w:hAnsi="Calibri" w:cs="Calibri"/>
          <w:spacing w:val="-1"/>
          <w:sz w:val="24"/>
          <w:szCs w:val="24"/>
        </w:rPr>
        <w:t>u</w:t>
      </w:r>
      <w:r>
        <w:rPr>
          <w:rFonts w:ascii="Calibri" w:eastAsia="Calibri" w:hAnsi="Calibri" w:cs="Calibri"/>
          <w:sz w:val="24"/>
          <w:szCs w:val="24"/>
        </w:rPr>
        <w:t>ma</w:t>
      </w:r>
      <w:r>
        <w:rPr>
          <w:rFonts w:ascii="Calibri" w:eastAsia="Calibri" w:hAnsi="Calibri" w:cs="Calibri"/>
          <w:spacing w:val="1"/>
          <w:sz w:val="24"/>
          <w:szCs w:val="24"/>
        </w:rPr>
        <w:t>t</w:t>
      </w:r>
      <w:r>
        <w:rPr>
          <w:rFonts w:ascii="Calibri" w:eastAsia="Calibri" w:hAnsi="Calibri" w:cs="Calibri"/>
          <w:spacing w:val="-2"/>
          <w:sz w:val="24"/>
          <w:szCs w:val="24"/>
        </w:rPr>
        <w:t>o</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z w:val="24"/>
          <w:szCs w:val="24"/>
        </w:rPr>
        <w:t xml:space="preserve">s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4"/>
          <w:sz w:val="24"/>
          <w:szCs w:val="24"/>
        </w:rPr>
        <w:t>t</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z w:val="24"/>
          <w:szCs w:val="24"/>
        </w:rPr>
        <w:t>ti</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2"/>
          <w:sz w:val="24"/>
          <w:szCs w:val="24"/>
        </w:rPr>
        <w:t>li</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1"/>
          <w:sz w:val="24"/>
          <w:szCs w:val="24"/>
        </w:rPr>
        <w:t>pn</w:t>
      </w:r>
      <w:r>
        <w:rPr>
          <w:rFonts w:ascii="Calibri" w:eastAsia="Calibri" w:hAnsi="Calibri" w:cs="Calibri"/>
          <w:spacing w:val="5"/>
          <w:sz w:val="24"/>
          <w:szCs w:val="24"/>
        </w:rPr>
        <w:t>e</w:t>
      </w:r>
      <w:r>
        <w:rPr>
          <w:rFonts w:ascii="Calibri" w:eastAsia="Calibri" w:hAnsi="Calibri" w:cs="Calibri"/>
          <w:spacing w:val="-1"/>
          <w:sz w:val="24"/>
          <w:szCs w:val="24"/>
        </w:rPr>
        <w:t>u</w:t>
      </w:r>
      <w:r>
        <w:rPr>
          <w:rFonts w:ascii="Calibri" w:eastAsia="Calibri" w:hAnsi="Calibri" w:cs="Calibri"/>
          <w:sz w:val="24"/>
          <w:szCs w:val="24"/>
        </w:rPr>
        <w:t>m</w:t>
      </w:r>
      <w:r>
        <w:rPr>
          <w:rFonts w:ascii="Calibri" w:eastAsia="Calibri" w:hAnsi="Calibri" w:cs="Calibri"/>
          <w:spacing w:val="-1"/>
          <w:sz w:val="24"/>
          <w:szCs w:val="24"/>
        </w:rPr>
        <w:t>op</w:t>
      </w:r>
      <w:r>
        <w:rPr>
          <w:rFonts w:ascii="Calibri" w:eastAsia="Calibri" w:hAnsi="Calibri" w:cs="Calibri"/>
          <w:sz w:val="24"/>
          <w:szCs w:val="24"/>
        </w:rPr>
        <w:t>e</w:t>
      </w:r>
      <w:r>
        <w:rPr>
          <w:rFonts w:ascii="Calibri" w:eastAsia="Calibri" w:hAnsi="Calibri" w:cs="Calibri"/>
          <w:spacing w:val="3"/>
          <w:sz w:val="24"/>
          <w:szCs w:val="24"/>
        </w:rPr>
        <w:t>r</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1"/>
          <w:sz w:val="24"/>
          <w:szCs w:val="24"/>
        </w:rPr>
        <w:t>u</w:t>
      </w:r>
      <w:r>
        <w:rPr>
          <w:rFonts w:ascii="Calibri" w:eastAsia="Calibri" w:hAnsi="Calibri" w:cs="Calibri"/>
          <w:sz w:val="24"/>
          <w:szCs w:val="24"/>
        </w:rPr>
        <w:t>m.</w:t>
      </w:r>
      <w:commentRangeEnd w:id="16"/>
      <w:r w:rsidR="00681872">
        <w:rPr>
          <w:rStyle w:val="CommentReference"/>
          <w:rFonts w:ascii="Calibri" w:eastAsia="Calibri" w:hAnsi="Calibri" w:cs="Calibri"/>
          <w:sz w:val="24"/>
          <w:szCs w:val="24"/>
        </w:rPr>
        <w:commentReference w:id="16"/>
      </w:r>
    </w:p>
    <w:p w14:paraId="3EAD8528" w14:textId="77777777" w:rsidR="00B217AC" w:rsidRDefault="00EB7112" w:rsidP="00231A1E">
      <w:pPr>
        <w:spacing w:before="96"/>
        <w:ind w:left="721"/>
        <w:jc w:val="both"/>
      </w:pPr>
      <w:r>
        <w:lastRenderedPageBreak/>
        <w:pict w14:anchorId="418B5A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9.25pt;height:286.5pt">
            <v:imagedata r:id="rId16" o:title=""/>
          </v:shape>
        </w:pict>
      </w:r>
    </w:p>
    <w:p w14:paraId="21DA2840" w14:textId="77777777" w:rsidR="00B217AC" w:rsidRDefault="00B217AC" w:rsidP="00231A1E">
      <w:pPr>
        <w:spacing w:before="9" w:line="180" w:lineRule="exact"/>
        <w:jc w:val="both"/>
        <w:rPr>
          <w:sz w:val="19"/>
          <w:szCs w:val="19"/>
        </w:rPr>
      </w:pPr>
    </w:p>
    <w:p w14:paraId="4946D520" w14:textId="77777777" w:rsidR="00B217AC" w:rsidRDefault="00231A1E" w:rsidP="00231A1E">
      <w:pPr>
        <w:spacing w:before="11" w:line="277" w:lineRule="auto"/>
        <w:ind w:left="467" w:right="317" w:firstLine="509"/>
        <w:jc w:val="both"/>
        <w:rPr>
          <w:rFonts w:ascii="Calibri" w:eastAsia="Calibri" w:hAnsi="Calibri" w:cs="Calibri"/>
          <w:sz w:val="24"/>
          <w:szCs w:val="24"/>
        </w:rPr>
      </w:pPr>
      <w:commentRangeStart w:id="17"/>
      <w:r>
        <w:rPr>
          <w:rFonts w:ascii="Calibri" w:eastAsia="Calibri" w:hAnsi="Calibri" w:cs="Calibri"/>
          <w:b/>
          <w:spacing w:val="-2"/>
          <w:sz w:val="24"/>
          <w:szCs w:val="24"/>
        </w:rPr>
        <w:t>I</w:t>
      </w:r>
      <w:r>
        <w:rPr>
          <w:rFonts w:ascii="Calibri" w:eastAsia="Calibri" w:hAnsi="Calibri" w:cs="Calibri"/>
          <w:b/>
          <w:spacing w:val="1"/>
          <w:sz w:val="24"/>
          <w:szCs w:val="24"/>
        </w:rPr>
        <w:t>ma</w:t>
      </w:r>
      <w:r>
        <w:rPr>
          <w:rFonts w:ascii="Calibri" w:eastAsia="Calibri" w:hAnsi="Calibri" w:cs="Calibri"/>
          <w:b/>
          <w:spacing w:val="-3"/>
          <w:sz w:val="24"/>
          <w:szCs w:val="24"/>
        </w:rPr>
        <w:t>g</w:t>
      </w:r>
      <w:r>
        <w:rPr>
          <w:rFonts w:ascii="Calibri" w:eastAsia="Calibri" w:hAnsi="Calibri" w:cs="Calibri"/>
          <w:b/>
          <w:sz w:val="24"/>
          <w:szCs w:val="24"/>
        </w:rPr>
        <w:t>e</w:t>
      </w:r>
      <w:r>
        <w:rPr>
          <w:rFonts w:ascii="Calibri" w:eastAsia="Calibri" w:hAnsi="Calibri" w:cs="Calibri"/>
          <w:b/>
          <w:spacing w:val="-2"/>
          <w:sz w:val="24"/>
          <w:szCs w:val="24"/>
        </w:rPr>
        <w:t xml:space="preserve"> </w:t>
      </w:r>
      <w:r>
        <w:rPr>
          <w:rFonts w:ascii="Calibri" w:eastAsia="Calibri" w:hAnsi="Calibri" w:cs="Calibri"/>
          <w:b/>
          <w:sz w:val="24"/>
          <w:szCs w:val="24"/>
        </w:rPr>
        <w:t>1</w:t>
      </w:r>
      <w:r>
        <w:rPr>
          <w:rFonts w:ascii="Calibri" w:eastAsia="Calibri" w:hAnsi="Calibri" w:cs="Calibri"/>
          <w:b/>
          <w:spacing w:val="-3"/>
          <w:sz w:val="24"/>
          <w:szCs w:val="24"/>
        </w:rPr>
        <w:t xml:space="preserve"> </w:t>
      </w:r>
      <w:r>
        <w:rPr>
          <w:rFonts w:ascii="Calibri" w:eastAsia="Calibri" w:hAnsi="Calibri" w:cs="Calibri"/>
          <w:b/>
          <w:sz w:val="24"/>
          <w:szCs w:val="24"/>
        </w:rPr>
        <w:t xml:space="preserve">: </w:t>
      </w:r>
      <w:commentRangeEnd w:id="17"/>
      <w:r w:rsidR="00681872">
        <w:rPr>
          <w:rStyle w:val="CommentReference"/>
          <w:rFonts w:ascii="Calibri" w:eastAsia="Calibri" w:hAnsi="Calibri" w:cs="Calibri"/>
          <w:sz w:val="24"/>
          <w:szCs w:val="24"/>
        </w:rPr>
        <w:commentReference w:id="17"/>
      </w:r>
      <w:r>
        <w:rPr>
          <w:rFonts w:ascii="Calibri" w:eastAsia="Calibri" w:hAnsi="Calibri" w:cs="Calibri"/>
          <w:sz w:val="24"/>
          <w:szCs w:val="24"/>
        </w:rPr>
        <w:t>a</w:t>
      </w:r>
      <w:r>
        <w:rPr>
          <w:rFonts w:ascii="Calibri" w:eastAsia="Calibri" w:hAnsi="Calibri" w:cs="Calibri"/>
          <w:spacing w:val="2"/>
          <w:sz w:val="24"/>
          <w:szCs w:val="24"/>
        </w:rPr>
        <w:t>x</w:t>
      </w:r>
      <w:r>
        <w:rPr>
          <w:rFonts w:ascii="Calibri" w:eastAsia="Calibri" w:hAnsi="Calibri" w:cs="Calibri"/>
          <w:spacing w:val="-2"/>
          <w:sz w:val="24"/>
          <w:szCs w:val="24"/>
        </w:rPr>
        <w:t>i</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ro</w:t>
      </w:r>
      <w:r>
        <w:rPr>
          <w:rFonts w:ascii="Calibri" w:eastAsia="Calibri" w:hAnsi="Calibri" w:cs="Calibri"/>
          <w:sz w:val="24"/>
          <w:szCs w:val="24"/>
        </w:rPr>
        <w:t>je</w:t>
      </w:r>
      <w:r>
        <w:rPr>
          <w:rFonts w:ascii="Calibri" w:eastAsia="Calibri" w:hAnsi="Calibri" w:cs="Calibri"/>
          <w:spacing w:val="-1"/>
          <w:sz w:val="24"/>
          <w:szCs w:val="24"/>
        </w:rPr>
        <w:t>c</w:t>
      </w:r>
      <w:r>
        <w:rPr>
          <w:rFonts w:ascii="Calibri" w:eastAsia="Calibri" w:hAnsi="Calibri" w:cs="Calibri"/>
          <w:sz w:val="24"/>
          <w:szCs w:val="24"/>
        </w:rPr>
        <w:t>ti</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3"/>
          <w:sz w:val="24"/>
          <w:szCs w:val="24"/>
        </w:rPr>
        <w:t xml:space="preserve"> </w:t>
      </w:r>
      <w:r>
        <w:rPr>
          <w:rFonts w:ascii="Calibri" w:eastAsia="Calibri" w:hAnsi="Calibri" w:cs="Calibri"/>
          <w:sz w:val="24"/>
          <w:szCs w:val="24"/>
        </w:rPr>
        <w:t>a</w:t>
      </w:r>
      <w:r>
        <w:rPr>
          <w:rFonts w:ascii="Calibri" w:eastAsia="Calibri" w:hAnsi="Calibri" w:cs="Calibri"/>
          <w:spacing w:val="3"/>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 xml:space="preserve">t </w:t>
      </w:r>
      <w:r>
        <w:rPr>
          <w:rFonts w:ascii="Calibri" w:eastAsia="Calibri" w:hAnsi="Calibri" w:cs="Calibri"/>
          <w:spacing w:val="2"/>
          <w:sz w:val="24"/>
          <w:szCs w:val="24"/>
        </w:rPr>
        <w:t>s</w:t>
      </w:r>
      <w:r>
        <w:rPr>
          <w:rFonts w:ascii="Calibri" w:eastAsia="Calibri" w:hAnsi="Calibri" w:cs="Calibri"/>
          <w:spacing w:val="-1"/>
          <w:sz w:val="24"/>
          <w:szCs w:val="24"/>
        </w:rPr>
        <w:t>c</w:t>
      </w:r>
      <w:r>
        <w:rPr>
          <w:rFonts w:ascii="Calibri" w:eastAsia="Calibri" w:hAnsi="Calibri" w:cs="Calibri"/>
          <w:sz w:val="24"/>
          <w:szCs w:val="24"/>
        </w:rPr>
        <w:t>an</w:t>
      </w:r>
      <w:r>
        <w:rPr>
          <w:rFonts w:ascii="Calibri" w:eastAsia="Calibri" w:hAnsi="Calibri" w:cs="Calibri"/>
          <w:spacing w:val="-2"/>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h</w:t>
      </w:r>
      <w:r>
        <w:rPr>
          <w:rFonts w:ascii="Calibri" w:eastAsia="Calibri" w:hAnsi="Calibri" w:cs="Calibri"/>
          <w:spacing w:val="-2"/>
          <w:sz w:val="24"/>
          <w:szCs w:val="24"/>
        </w:rPr>
        <w:t>o</w:t>
      </w:r>
      <w:r>
        <w:rPr>
          <w:rFonts w:ascii="Calibri" w:eastAsia="Calibri" w:hAnsi="Calibri" w:cs="Calibri"/>
          <w:spacing w:val="1"/>
          <w:sz w:val="24"/>
          <w:szCs w:val="24"/>
        </w:rPr>
        <w:t>w</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4"/>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ma</w:t>
      </w:r>
      <w:r>
        <w:rPr>
          <w:rFonts w:ascii="Calibri" w:eastAsia="Calibri" w:hAnsi="Calibri" w:cs="Calibri"/>
          <w:spacing w:val="-2"/>
          <w:sz w:val="24"/>
          <w:szCs w:val="24"/>
        </w:rPr>
        <w:t>l</w:t>
      </w:r>
      <w:r>
        <w:rPr>
          <w:rFonts w:ascii="Calibri" w:eastAsia="Calibri" w:hAnsi="Calibri" w:cs="Calibri"/>
          <w:sz w:val="24"/>
          <w:szCs w:val="24"/>
        </w:rPr>
        <w:t>l</w:t>
      </w:r>
      <w:r>
        <w:rPr>
          <w:rFonts w:ascii="Calibri" w:eastAsia="Calibri" w:hAnsi="Calibri" w:cs="Calibri"/>
          <w:spacing w:val="-4"/>
          <w:sz w:val="24"/>
          <w:szCs w:val="24"/>
        </w:rPr>
        <w:t xml:space="preserve"> </w:t>
      </w:r>
      <w:r>
        <w:rPr>
          <w:rFonts w:ascii="Calibri" w:eastAsia="Calibri" w:hAnsi="Calibri" w:cs="Calibri"/>
          <w:spacing w:val="3"/>
          <w:sz w:val="24"/>
          <w:szCs w:val="24"/>
        </w:rPr>
        <w:t>b</w:t>
      </w:r>
      <w:r>
        <w:rPr>
          <w:rFonts w:ascii="Calibri" w:eastAsia="Calibri" w:hAnsi="Calibri" w:cs="Calibri"/>
          <w:spacing w:val="-2"/>
          <w:sz w:val="24"/>
          <w:szCs w:val="24"/>
        </w:rPr>
        <w:t>o</w:t>
      </w:r>
      <w:r>
        <w:rPr>
          <w:rFonts w:ascii="Calibri" w:eastAsia="Calibri" w:hAnsi="Calibri" w:cs="Calibri"/>
          <w:spacing w:val="1"/>
          <w:sz w:val="24"/>
          <w:szCs w:val="24"/>
        </w:rPr>
        <w:t>w</w:t>
      </w:r>
      <w:r>
        <w:rPr>
          <w:rFonts w:ascii="Calibri" w:eastAsia="Calibri" w:hAnsi="Calibri" w:cs="Calibri"/>
          <w:sz w:val="24"/>
          <w:szCs w:val="24"/>
        </w:rPr>
        <w:t>el</w:t>
      </w:r>
      <w:r>
        <w:rPr>
          <w:rFonts w:ascii="Calibri" w:eastAsia="Calibri" w:hAnsi="Calibri" w:cs="Calibri"/>
          <w:spacing w:val="-3"/>
          <w:sz w:val="24"/>
          <w:szCs w:val="24"/>
        </w:rPr>
        <w:t xml:space="preserve"> </w:t>
      </w:r>
      <w:r>
        <w:rPr>
          <w:rFonts w:ascii="Calibri" w:eastAsia="Calibri" w:hAnsi="Calibri" w:cs="Calibri"/>
          <w:spacing w:val="-2"/>
          <w:sz w:val="24"/>
          <w:szCs w:val="24"/>
        </w:rPr>
        <w:t>o</w:t>
      </w:r>
      <w:r>
        <w:rPr>
          <w:rFonts w:ascii="Calibri" w:eastAsia="Calibri" w:hAnsi="Calibri" w:cs="Calibri"/>
          <w:spacing w:val="-1"/>
          <w:sz w:val="24"/>
          <w:szCs w:val="24"/>
        </w:rPr>
        <w:t>b</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r</w:t>
      </w:r>
      <w:r>
        <w:rPr>
          <w:rFonts w:ascii="Calibri" w:eastAsia="Calibri" w:hAnsi="Calibri" w:cs="Calibri"/>
          <w:spacing w:val="3"/>
          <w:sz w:val="24"/>
          <w:szCs w:val="24"/>
        </w:rPr>
        <w:t>u</w:t>
      </w:r>
      <w:r>
        <w:rPr>
          <w:rFonts w:ascii="Calibri" w:eastAsia="Calibri" w:hAnsi="Calibri" w:cs="Calibri"/>
          <w:spacing w:val="-1"/>
          <w:sz w:val="24"/>
          <w:szCs w:val="24"/>
        </w:rPr>
        <w:t>c</w:t>
      </w:r>
      <w:r>
        <w:rPr>
          <w:rFonts w:ascii="Calibri" w:eastAsia="Calibri" w:hAnsi="Calibri" w:cs="Calibri"/>
          <w:sz w:val="24"/>
          <w:szCs w:val="24"/>
        </w:rPr>
        <w:t>ti</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6"/>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ec</w:t>
      </w:r>
      <w:r>
        <w:rPr>
          <w:rFonts w:ascii="Calibri" w:eastAsia="Calibri" w:hAnsi="Calibri" w:cs="Calibri"/>
          <w:spacing w:val="-2"/>
          <w:sz w:val="24"/>
          <w:szCs w:val="24"/>
        </w:rPr>
        <w:t>o</w:t>
      </w:r>
      <w:r>
        <w:rPr>
          <w:rFonts w:ascii="Calibri" w:eastAsia="Calibri" w:hAnsi="Calibri" w:cs="Calibri"/>
          <w:spacing w:val="-1"/>
          <w:sz w:val="24"/>
          <w:szCs w:val="24"/>
        </w:rPr>
        <w:t>nd</w:t>
      </w:r>
      <w:r>
        <w:rPr>
          <w:rFonts w:ascii="Calibri" w:eastAsia="Calibri" w:hAnsi="Calibri" w:cs="Calibri"/>
          <w:spacing w:val="5"/>
          <w:sz w:val="24"/>
          <w:szCs w:val="24"/>
        </w:rPr>
        <w:t>a</w:t>
      </w:r>
      <w:r>
        <w:rPr>
          <w:rFonts w:ascii="Calibri" w:eastAsia="Calibri" w:hAnsi="Calibri" w:cs="Calibri"/>
          <w:spacing w:val="-2"/>
          <w:sz w:val="24"/>
          <w:szCs w:val="24"/>
        </w:rPr>
        <w:t>r</w:t>
      </w:r>
      <w:r>
        <w:rPr>
          <w:rFonts w:ascii="Calibri" w:eastAsia="Calibri" w:hAnsi="Calibri" w:cs="Calibri"/>
          <w:sz w:val="24"/>
          <w:szCs w:val="24"/>
        </w:rPr>
        <w:t xml:space="preserve">y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z w:val="24"/>
          <w:szCs w:val="24"/>
        </w:rPr>
        <w:t>an a</w:t>
      </w:r>
      <w:r>
        <w:rPr>
          <w:rFonts w:ascii="Calibri" w:eastAsia="Calibri" w:hAnsi="Calibri" w:cs="Calibri"/>
          <w:spacing w:val="-1"/>
          <w:sz w:val="24"/>
          <w:szCs w:val="24"/>
        </w:rPr>
        <w:t>dh</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pacing w:val="-2"/>
          <w:sz w:val="24"/>
          <w:szCs w:val="24"/>
        </w:rPr>
        <w:t>io</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3"/>
          <w:sz w:val="24"/>
          <w:szCs w:val="24"/>
        </w:rPr>
        <w:t>d</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h</w:t>
      </w:r>
      <w:r>
        <w:rPr>
          <w:rFonts w:ascii="Calibri" w:eastAsia="Calibri" w:hAnsi="Calibri" w:cs="Calibri"/>
          <w:spacing w:val="-2"/>
          <w:sz w:val="24"/>
          <w:szCs w:val="24"/>
        </w:rPr>
        <w:t>o</w:t>
      </w:r>
      <w:r>
        <w:rPr>
          <w:rFonts w:ascii="Calibri" w:eastAsia="Calibri" w:hAnsi="Calibri" w:cs="Calibri"/>
          <w:spacing w:val="1"/>
          <w:sz w:val="24"/>
          <w:szCs w:val="24"/>
        </w:rPr>
        <w:t>w</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 xml:space="preserve">g </w:t>
      </w:r>
      <w:r>
        <w:rPr>
          <w:rFonts w:ascii="Calibri" w:eastAsia="Calibri" w:hAnsi="Calibri" w:cs="Calibri"/>
          <w:spacing w:val="3"/>
          <w:sz w:val="24"/>
          <w:szCs w:val="24"/>
        </w:rPr>
        <w:t>d</w:t>
      </w:r>
      <w:r>
        <w:rPr>
          <w:rFonts w:ascii="Calibri" w:eastAsia="Calibri" w:hAnsi="Calibri" w:cs="Calibri"/>
          <w:spacing w:val="-2"/>
          <w:sz w:val="24"/>
          <w:szCs w:val="24"/>
        </w:rPr>
        <w:t>i</w:t>
      </w:r>
      <w:r>
        <w:rPr>
          <w:rFonts w:ascii="Calibri" w:eastAsia="Calibri" w:hAnsi="Calibri" w:cs="Calibri"/>
          <w:spacing w:val="-3"/>
          <w:sz w:val="24"/>
          <w:szCs w:val="24"/>
        </w:rPr>
        <w:t>s</w:t>
      </w:r>
      <w:r>
        <w:rPr>
          <w:rFonts w:ascii="Calibri" w:eastAsia="Calibri" w:hAnsi="Calibri" w:cs="Calibri"/>
          <w:spacing w:val="-4"/>
          <w:sz w:val="24"/>
          <w:szCs w:val="24"/>
        </w:rPr>
        <w:t>t</w:t>
      </w:r>
      <w:r>
        <w:rPr>
          <w:rFonts w:ascii="Calibri" w:eastAsia="Calibri" w:hAnsi="Calibri" w:cs="Calibri"/>
          <w:sz w:val="24"/>
          <w:szCs w:val="24"/>
        </w:rPr>
        <w:t>al</w:t>
      </w:r>
      <w:r>
        <w:rPr>
          <w:rFonts w:ascii="Calibri" w:eastAsia="Calibri" w:hAnsi="Calibri" w:cs="Calibri"/>
          <w:spacing w:val="4"/>
          <w:sz w:val="24"/>
          <w:szCs w:val="24"/>
        </w:rPr>
        <w:t xml:space="preserve"> </w:t>
      </w:r>
      <w:r>
        <w:rPr>
          <w:rFonts w:ascii="Calibri" w:eastAsia="Calibri" w:hAnsi="Calibri" w:cs="Calibri"/>
          <w:spacing w:val="2"/>
          <w:sz w:val="24"/>
          <w:szCs w:val="24"/>
        </w:rPr>
        <w:t>i</w:t>
      </w:r>
      <w:r>
        <w:rPr>
          <w:rFonts w:ascii="Calibri" w:eastAsia="Calibri" w:hAnsi="Calibri" w:cs="Calibri"/>
          <w:spacing w:val="-2"/>
          <w:sz w:val="24"/>
          <w:szCs w:val="24"/>
        </w:rPr>
        <w:t>l</w:t>
      </w:r>
      <w:r>
        <w:rPr>
          <w:rFonts w:ascii="Calibri" w:eastAsia="Calibri" w:hAnsi="Calibri" w:cs="Calibri"/>
          <w:sz w:val="24"/>
          <w:szCs w:val="24"/>
        </w:rPr>
        <w:t>eal</w:t>
      </w:r>
      <w:r>
        <w:rPr>
          <w:rFonts w:ascii="Calibri" w:eastAsia="Calibri" w:hAnsi="Calibri" w:cs="Calibri"/>
          <w:spacing w:val="-4"/>
          <w:sz w:val="24"/>
          <w:szCs w:val="24"/>
        </w:rPr>
        <w:t xml:space="preserve"> w</w:t>
      </w:r>
      <w:r>
        <w:rPr>
          <w:rFonts w:ascii="Calibri" w:eastAsia="Calibri" w:hAnsi="Calibri" w:cs="Calibri"/>
          <w:spacing w:val="5"/>
          <w:sz w:val="24"/>
          <w:szCs w:val="24"/>
        </w:rPr>
        <w:t>a</w:t>
      </w:r>
      <w:r>
        <w:rPr>
          <w:rFonts w:ascii="Calibri" w:eastAsia="Calibri" w:hAnsi="Calibri" w:cs="Calibri"/>
          <w:spacing w:val="-2"/>
          <w:sz w:val="24"/>
          <w:szCs w:val="24"/>
        </w:rPr>
        <w:t>l</w:t>
      </w:r>
      <w:r>
        <w:rPr>
          <w:rFonts w:ascii="Calibri" w:eastAsia="Calibri" w:hAnsi="Calibri" w:cs="Calibri"/>
          <w:sz w:val="24"/>
          <w:szCs w:val="24"/>
        </w:rPr>
        <w:t>l</w:t>
      </w:r>
      <w:r>
        <w:rPr>
          <w:rFonts w:ascii="Calibri" w:eastAsia="Calibri" w:hAnsi="Calibri" w:cs="Calibri"/>
          <w:spacing w:val="1"/>
          <w:sz w:val="24"/>
          <w:szCs w:val="24"/>
        </w:rPr>
        <w:t xml:space="preserve"> t</w:t>
      </w:r>
      <w:r>
        <w:rPr>
          <w:rFonts w:ascii="Calibri" w:eastAsia="Calibri" w:hAnsi="Calibri" w:cs="Calibri"/>
          <w:spacing w:val="-1"/>
          <w:sz w:val="24"/>
          <w:szCs w:val="24"/>
        </w:rPr>
        <w:t>h</w:t>
      </w:r>
      <w:r>
        <w:rPr>
          <w:rFonts w:ascii="Calibri" w:eastAsia="Calibri" w:hAnsi="Calibri" w:cs="Calibri"/>
          <w:spacing w:val="-2"/>
          <w:sz w:val="24"/>
          <w:szCs w:val="24"/>
        </w:rPr>
        <w:t>i</w:t>
      </w:r>
      <w:r>
        <w:rPr>
          <w:rFonts w:ascii="Calibri" w:eastAsia="Calibri" w:hAnsi="Calibri" w:cs="Calibri"/>
          <w:spacing w:val="-1"/>
          <w:sz w:val="24"/>
          <w:szCs w:val="24"/>
        </w:rPr>
        <w:t>c</w:t>
      </w:r>
      <w:r>
        <w:rPr>
          <w:rFonts w:ascii="Calibri" w:eastAsia="Calibri" w:hAnsi="Calibri" w:cs="Calibri"/>
          <w:spacing w:val="-8"/>
          <w:sz w:val="24"/>
          <w:szCs w:val="24"/>
        </w:rPr>
        <w:t>k</w:t>
      </w:r>
      <w:r>
        <w:rPr>
          <w:rFonts w:ascii="Calibri" w:eastAsia="Calibri" w:hAnsi="Calibri" w:cs="Calibri"/>
          <w:sz w:val="24"/>
          <w:szCs w:val="24"/>
        </w:rPr>
        <w:t>e</w:t>
      </w:r>
      <w:r>
        <w:rPr>
          <w:rFonts w:ascii="Calibri" w:eastAsia="Calibri" w:hAnsi="Calibri" w:cs="Calibri"/>
          <w:spacing w:val="4"/>
          <w:sz w:val="24"/>
          <w:szCs w:val="24"/>
        </w:rPr>
        <w:t>n</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5"/>
          <w:sz w:val="24"/>
          <w:szCs w:val="24"/>
        </w:rPr>
        <w:t xml:space="preserve"> </w:t>
      </w:r>
      <w:r>
        <w:rPr>
          <w:rFonts w:ascii="Calibri" w:eastAsia="Calibri" w:hAnsi="Calibri" w:cs="Calibri"/>
          <w:spacing w:val="1"/>
          <w:sz w:val="24"/>
          <w:szCs w:val="24"/>
        </w:rPr>
        <w:t>w</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h</w:t>
      </w:r>
      <w:r>
        <w:rPr>
          <w:rFonts w:ascii="Calibri" w:eastAsia="Calibri" w:hAnsi="Calibri" w:cs="Calibri"/>
          <w:spacing w:val="-3"/>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jace</w:t>
      </w:r>
      <w:r>
        <w:rPr>
          <w:rFonts w:ascii="Calibri" w:eastAsia="Calibri" w:hAnsi="Calibri" w:cs="Calibri"/>
          <w:spacing w:val="-1"/>
          <w:sz w:val="24"/>
          <w:szCs w:val="24"/>
        </w:rPr>
        <w:t>n</w:t>
      </w:r>
      <w:r>
        <w:rPr>
          <w:rFonts w:ascii="Calibri" w:eastAsia="Calibri" w:hAnsi="Calibri" w:cs="Calibri"/>
          <w:sz w:val="24"/>
          <w:szCs w:val="24"/>
        </w:rPr>
        <w:t>t me</w:t>
      </w:r>
      <w:r>
        <w:rPr>
          <w:rFonts w:ascii="Calibri" w:eastAsia="Calibri" w:hAnsi="Calibri" w:cs="Calibri"/>
          <w:spacing w:val="3"/>
          <w:sz w:val="24"/>
          <w:szCs w:val="24"/>
        </w:rPr>
        <w:t>s</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4"/>
          <w:sz w:val="24"/>
          <w:szCs w:val="24"/>
        </w:rPr>
        <w:t>t</w:t>
      </w:r>
      <w:r>
        <w:rPr>
          <w:rFonts w:ascii="Calibri" w:eastAsia="Calibri" w:hAnsi="Calibri" w:cs="Calibri"/>
          <w:sz w:val="24"/>
          <w:szCs w:val="24"/>
        </w:rPr>
        <w:t>e</w:t>
      </w:r>
      <w:r>
        <w:rPr>
          <w:rFonts w:ascii="Calibri" w:eastAsia="Calibri" w:hAnsi="Calibri" w:cs="Calibri"/>
          <w:spacing w:val="-2"/>
          <w:sz w:val="24"/>
          <w:szCs w:val="24"/>
        </w:rPr>
        <w:t>ri</w:t>
      </w:r>
      <w:r>
        <w:rPr>
          <w:rFonts w:ascii="Calibri" w:eastAsia="Calibri" w:hAnsi="Calibri" w:cs="Calibri"/>
          <w:sz w:val="24"/>
          <w:szCs w:val="24"/>
        </w:rPr>
        <w:t>c</w:t>
      </w:r>
      <w:r>
        <w:rPr>
          <w:rFonts w:ascii="Calibri" w:eastAsia="Calibri" w:hAnsi="Calibri" w:cs="Calibri"/>
          <w:spacing w:val="2"/>
          <w:sz w:val="24"/>
          <w:szCs w:val="24"/>
        </w:rPr>
        <w:t xml:space="preserve"> </w:t>
      </w:r>
      <w:r>
        <w:rPr>
          <w:rFonts w:ascii="Calibri" w:eastAsia="Calibri" w:hAnsi="Calibri" w:cs="Calibri"/>
          <w:spacing w:val="-6"/>
          <w:sz w:val="24"/>
          <w:szCs w:val="24"/>
        </w:rPr>
        <w:t>f</w:t>
      </w:r>
      <w:r>
        <w:rPr>
          <w:rFonts w:ascii="Calibri" w:eastAsia="Calibri" w:hAnsi="Calibri" w:cs="Calibri"/>
          <w:sz w:val="24"/>
          <w:szCs w:val="24"/>
        </w:rPr>
        <w:t xml:space="preserve">at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f</w:t>
      </w:r>
      <w:r>
        <w:rPr>
          <w:rFonts w:ascii="Calibri" w:eastAsia="Calibri" w:hAnsi="Calibri" w:cs="Calibri"/>
          <w:spacing w:val="-2"/>
          <w:sz w:val="24"/>
          <w:szCs w:val="24"/>
        </w:rPr>
        <w:t>il</w:t>
      </w:r>
      <w:r>
        <w:rPr>
          <w:rFonts w:ascii="Calibri" w:eastAsia="Calibri" w:hAnsi="Calibri" w:cs="Calibri"/>
          <w:spacing w:val="6"/>
          <w:sz w:val="24"/>
          <w:szCs w:val="24"/>
        </w:rPr>
        <w:t>t</w:t>
      </w:r>
      <w:r>
        <w:rPr>
          <w:rFonts w:ascii="Calibri" w:eastAsia="Calibri" w:hAnsi="Calibri" w:cs="Calibri"/>
          <w:spacing w:val="-7"/>
          <w:sz w:val="24"/>
          <w:szCs w:val="24"/>
        </w:rPr>
        <w:t>r</w:t>
      </w:r>
      <w:r>
        <w:rPr>
          <w:rFonts w:ascii="Calibri" w:eastAsia="Calibri" w:hAnsi="Calibri" w:cs="Calibri"/>
          <w:sz w:val="24"/>
          <w:szCs w:val="24"/>
        </w:rPr>
        <w:t>at</w:t>
      </w:r>
      <w:r>
        <w:rPr>
          <w:rFonts w:ascii="Calibri" w:eastAsia="Calibri" w:hAnsi="Calibri" w:cs="Calibri"/>
          <w:spacing w:val="1"/>
          <w:sz w:val="24"/>
          <w:szCs w:val="24"/>
        </w:rPr>
        <w:t>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 m</w:t>
      </w:r>
      <w:r>
        <w:rPr>
          <w:rFonts w:ascii="Calibri" w:eastAsia="Calibri" w:hAnsi="Calibri" w:cs="Calibri"/>
          <w:spacing w:val="-1"/>
          <w:sz w:val="24"/>
          <w:szCs w:val="24"/>
        </w:rPr>
        <w:t>u</w:t>
      </w:r>
      <w:r>
        <w:rPr>
          <w:rFonts w:ascii="Calibri" w:eastAsia="Calibri" w:hAnsi="Calibri" w:cs="Calibri"/>
          <w:spacing w:val="-2"/>
          <w:sz w:val="24"/>
          <w:szCs w:val="24"/>
        </w:rPr>
        <w:t>l</w:t>
      </w:r>
      <w:r>
        <w:rPr>
          <w:rFonts w:ascii="Calibri" w:eastAsia="Calibri" w:hAnsi="Calibri" w:cs="Calibri"/>
          <w:sz w:val="24"/>
          <w:szCs w:val="24"/>
        </w:rPr>
        <w:t>ti</w:t>
      </w:r>
      <w:r>
        <w:rPr>
          <w:rFonts w:ascii="Calibri" w:eastAsia="Calibri" w:hAnsi="Calibri" w:cs="Calibri"/>
          <w:spacing w:val="-1"/>
          <w:sz w:val="24"/>
          <w:szCs w:val="24"/>
        </w:rPr>
        <w:t>p</w:t>
      </w:r>
      <w:r>
        <w:rPr>
          <w:rFonts w:ascii="Calibri" w:eastAsia="Calibri" w:hAnsi="Calibri" w:cs="Calibri"/>
          <w:spacing w:val="-2"/>
          <w:sz w:val="24"/>
          <w:szCs w:val="24"/>
        </w:rPr>
        <w:t>l</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ma</w:t>
      </w:r>
      <w:r>
        <w:rPr>
          <w:rFonts w:ascii="Calibri" w:eastAsia="Calibri" w:hAnsi="Calibri" w:cs="Calibri"/>
          <w:spacing w:val="3"/>
          <w:sz w:val="24"/>
          <w:szCs w:val="24"/>
        </w:rPr>
        <w:t>l</w:t>
      </w:r>
      <w:r>
        <w:rPr>
          <w:rFonts w:ascii="Calibri" w:eastAsia="Calibri" w:hAnsi="Calibri" w:cs="Calibri"/>
          <w:sz w:val="24"/>
          <w:szCs w:val="24"/>
        </w:rPr>
        <w:t>l</w:t>
      </w:r>
      <w:r>
        <w:rPr>
          <w:rFonts w:ascii="Calibri" w:eastAsia="Calibri" w:hAnsi="Calibri" w:cs="Calibri"/>
          <w:spacing w:val="-4"/>
          <w:sz w:val="24"/>
          <w:szCs w:val="24"/>
        </w:rPr>
        <w:t xml:space="preserve"> </w:t>
      </w:r>
      <w:r>
        <w:rPr>
          <w:rFonts w:ascii="Calibri" w:eastAsia="Calibri" w:hAnsi="Calibri" w:cs="Calibri"/>
          <w:sz w:val="24"/>
          <w:szCs w:val="24"/>
        </w:rPr>
        <w:t>me</w:t>
      </w:r>
      <w:r>
        <w:rPr>
          <w:rFonts w:ascii="Calibri" w:eastAsia="Calibri" w:hAnsi="Calibri" w:cs="Calibri"/>
          <w:spacing w:val="3"/>
          <w:sz w:val="24"/>
          <w:szCs w:val="24"/>
        </w:rPr>
        <w:t>s</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4"/>
          <w:sz w:val="24"/>
          <w:szCs w:val="24"/>
        </w:rPr>
        <w:t>t</w:t>
      </w:r>
      <w:r>
        <w:rPr>
          <w:rFonts w:ascii="Calibri" w:eastAsia="Calibri" w:hAnsi="Calibri" w:cs="Calibri"/>
          <w:sz w:val="24"/>
          <w:szCs w:val="24"/>
        </w:rPr>
        <w:t>e</w:t>
      </w:r>
      <w:r>
        <w:rPr>
          <w:rFonts w:ascii="Calibri" w:eastAsia="Calibri" w:hAnsi="Calibri" w:cs="Calibri"/>
          <w:spacing w:val="-2"/>
          <w:sz w:val="24"/>
          <w:szCs w:val="24"/>
        </w:rPr>
        <w:t>ri</w:t>
      </w:r>
      <w:r>
        <w:rPr>
          <w:rFonts w:ascii="Calibri" w:eastAsia="Calibri" w:hAnsi="Calibri" w:cs="Calibri"/>
          <w:sz w:val="24"/>
          <w:szCs w:val="24"/>
        </w:rPr>
        <w:t>c</w:t>
      </w:r>
      <w:r>
        <w:rPr>
          <w:rFonts w:ascii="Calibri" w:eastAsia="Calibri" w:hAnsi="Calibri" w:cs="Calibri"/>
          <w:spacing w:val="2"/>
          <w:sz w:val="24"/>
          <w:szCs w:val="24"/>
        </w:rPr>
        <w:t xml:space="preserve"> </w:t>
      </w:r>
      <w:r>
        <w:rPr>
          <w:rFonts w:ascii="Calibri" w:eastAsia="Calibri" w:hAnsi="Calibri" w:cs="Calibri"/>
          <w:spacing w:val="-2"/>
          <w:sz w:val="24"/>
          <w:szCs w:val="24"/>
        </w:rPr>
        <w:t>l</w:t>
      </w:r>
      <w:r>
        <w:rPr>
          <w:rFonts w:ascii="Calibri" w:eastAsia="Calibri" w:hAnsi="Calibri" w:cs="Calibri"/>
          <w:spacing w:val="1"/>
          <w:sz w:val="24"/>
          <w:szCs w:val="24"/>
        </w:rPr>
        <w:t>y</w:t>
      </w:r>
      <w:r>
        <w:rPr>
          <w:rFonts w:ascii="Calibri" w:eastAsia="Calibri" w:hAnsi="Calibri" w:cs="Calibri"/>
          <w:sz w:val="24"/>
          <w:szCs w:val="24"/>
        </w:rPr>
        <w:t>m</w:t>
      </w:r>
      <w:r>
        <w:rPr>
          <w:rFonts w:ascii="Calibri" w:eastAsia="Calibri" w:hAnsi="Calibri" w:cs="Calibri"/>
          <w:spacing w:val="-1"/>
          <w:sz w:val="24"/>
          <w:szCs w:val="24"/>
        </w:rPr>
        <w:t>p</w:t>
      </w:r>
      <w:r>
        <w:rPr>
          <w:rFonts w:ascii="Calibri" w:eastAsia="Calibri" w:hAnsi="Calibri" w:cs="Calibri"/>
          <w:sz w:val="24"/>
          <w:szCs w:val="24"/>
        </w:rPr>
        <w:t>h</w:t>
      </w:r>
      <w:r>
        <w:rPr>
          <w:rFonts w:ascii="Calibri" w:eastAsia="Calibri" w:hAnsi="Calibri" w:cs="Calibri"/>
          <w:spacing w:val="2"/>
          <w:sz w:val="24"/>
          <w:szCs w:val="24"/>
        </w:rPr>
        <w:t xml:space="preserve"> </w:t>
      </w:r>
      <w:r>
        <w:rPr>
          <w:rFonts w:ascii="Calibri" w:eastAsia="Calibri" w:hAnsi="Calibri" w:cs="Calibri"/>
          <w:spacing w:val="-1"/>
          <w:sz w:val="24"/>
          <w:szCs w:val="24"/>
        </w:rPr>
        <w:t>n</w:t>
      </w:r>
      <w:r>
        <w:rPr>
          <w:rFonts w:ascii="Calibri" w:eastAsia="Calibri" w:hAnsi="Calibri" w:cs="Calibri"/>
          <w:spacing w:val="-2"/>
          <w:sz w:val="24"/>
          <w:szCs w:val="24"/>
        </w:rPr>
        <w:t>o</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3"/>
          <w:sz w:val="24"/>
          <w:szCs w:val="24"/>
        </w:rPr>
        <w:t xml:space="preserve"> </w:t>
      </w:r>
      <w:r>
        <w:rPr>
          <w:rFonts w:ascii="Calibri" w:eastAsia="Calibri" w:hAnsi="Calibri" w:cs="Calibri"/>
          <w:spacing w:val="-1"/>
          <w:sz w:val="24"/>
          <w:szCs w:val="24"/>
        </w:rPr>
        <w:t>c</w:t>
      </w:r>
      <w:r>
        <w:rPr>
          <w:rFonts w:ascii="Calibri" w:eastAsia="Calibri" w:hAnsi="Calibri" w:cs="Calibri"/>
          <w:spacing w:val="3"/>
          <w:sz w:val="24"/>
          <w:szCs w:val="24"/>
        </w:rPr>
        <w:t>o</w:t>
      </w:r>
      <w:r>
        <w:rPr>
          <w:rFonts w:ascii="Calibri" w:eastAsia="Calibri" w:hAnsi="Calibri" w:cs="Calibri"/>
          <w:spacing w:val="-2"/>
          <w:sz w:val="24"/>
          <w:szCs w:val="24"/>
        </w:rPr>
        <w:t>ll</w:t>
      </w:r>
      <w:r>
        <w:rPr>
          <w:rFonts w:ascii="Calibri" w:eastAsia="Calibri" w:hAnsi="Calibri" w:cs="Calibri"/>
          <w:spacing w:val="5"/>
          <w:sz w:val="24"/>
          <w:szCs w:val="24"/>
        </w:rPr>
        <w:t>a</w:t>
      </w:r>
      <w:r>
        <w:rPr>
          <w:rFonts w:ascii="Calibri" w:eastAsia="Calibri" w:hAnsi="Calibri" w:cs="Calibri"/>
          <w:spacing w:val="-1"/>
          <w:sz w:val="24"/>
          <w:szCs w:val="24"/>
        </w:rPr>
        <w:t>p</w:t>
      </w:r>
      <w:r>
        <w:rPr>
          <w:rFonts w:ascii="Calibri" w:eastAsia="Calibri" w:hAnsi="Calibri" w:cs="Calibri"/>
          <w:spacing w:val="2"/>
          <w:sz w:val="24"/>
          <w:szCs w:val="24"/>
        </w:rPr>
        <w:t>s</w:t>
      </w:r>
      <w:r>
        <w:rPr>
          <w:rFonts w:ascii="Calibri" w:eastAsia="Calibri" w:hAnsi="Calibri" w:cs="Calibri"/>
          <w:sz w:val="24"/>
          <w:szCs w:val="24"/>
        </w:rPr>
        <w:t>ed</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i</w:t>
      </w:r>
      <w:r>
        <w:rPr>
          <w:rFonts w:ascii="Calibri" w:eastAsia="Calibri" w:hAnsi="Calibri" w:cs="Calibri"/>
          <w:spacing w:val="-3"/>
          <w:sz w:val="24"/>
          <w:szCs w:val="24"/>
        </w:rPr>
        <w:t>s</w:t>
      </w:r>
      <w:r>
        <w:rPr>
          <w:rFonts w:ascii="Calibri" w:eastAsia="Calibri" w:hAnsi="Calibri" w:cs="Calibri"/>
          <w:spacing w:val="-4"/>
          <w:sz w:val="24"/>
          <w:szCs w:val="24"/>
        </w:rPr>
        <w:t>t</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z w:val="24"/>
          <w:szCs w:val="24"/>
        </w:rPr>
        <w:t>jej</w:t>
      </w:r>
      <w:r>
        <w:rPr>
          <w:rFonts w:ascii="Calibri" w:eastAsia="Calibri" w:hAnsi="Calibri" w:cs="Calibri"/>
          <w:spacing w:val="-1"/>
          <w:sz w:val="24"/>
          <w:szCs w:val="24"/>
        </w:rPr>
        <w:t>un</w:t>
      </w:r>
      <w:r>
        <w:rPr>
          <w:rFonts w:ascii="Calibri" w:eastAsia="Calibri" w:hAnsi="Calibri" w:cs="Calibri"/>
          <w:sz w:val="24"/>
          <w:szCs w:val="24"/>
        </w:rPr>
        <w:t>a</w:t>
      </w:r>
      <w:r>
        <w:rPr>
          <w:rFonts w:ascii="Calibri" w:eastAsia="Calibri" w:hAnsi="Calibri" w:cs="Calibri"/>
          <w:spacing w:val="2"/>
          <w:sz w:val="24"/>
          <w:szCs w:val="24"/>
        </w:rPr>
        <w:t>l</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pacing w:val="-2"/>
          <w:sz w:val="24"/>
          <w:szCs w:val="24"/>
        </w:rPr>
        <w:t>il</w:t>
      </w:r>
      <w:r>
        <w:rPr>
          <w:rFonts w:ascii="Calibri" w:eastAsia="Calibri" w:hAnsi="Calibri" w:cs="Calibri"/>
          <w:sz w:val="24"/>
          <w:szCs w:val="24"/>
        </w:rPr>
        <w:t>ea</w:t>
      </w:r>
      <w:r>
        <w:rPr>
          <w:rFonts w:ascii="Calibri" w:eastAsia="Calibri" w:hAnsi="Calibri" w:cs="Calibri"/>
          <w:spacing w:val="2"/>
          <w:sz w:val="24"/>
          <w:szCs w:val="24"/>
        </w:rPr>
        <w:t>l</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z w:val="24"/>
          <w:szCs w:val="24"/>
        </w:rPr>
        <w:t>a</w:t>
      </w:r>
      <w:r>
        <w:rPr>
          <w:rFonts w:ascii="Calibri" w:eastAsia="Calibri" w:hAnsi="Calibri" w:cs="Calibri"/>
          <w:spacing w:val="4"/>
          <w:sz w:val="24"/>
          <w:szCs w:val="24"/>
        </w:rPr>
        <w:t>n</w:t>
      </w:r>
      <w:r>
        <w:rPr>
          <w:rFonts w:ascii="Calibri" w:eastAsia="Calibri" w:hAnsi="Calibri" w:cs="Calibri"/>
          <w:sz w:val="24"/>
          <w:szCs w:val="24"/>
        </w:rPr>
        <w:t>d</w:t>
      </w:r>
      <w:r>
        <w:rPr>
          <w:rFonts w:ascii="Calibri" w:eastAsia="Calibri" w:hAnsi="Calibri" w:cs="Calibri"/>
          <w:spacing w:val="-3"/>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2"/>
          <w:sz w:val="24"/>
          <w:szCs w:val="24"/>
        </w:rPr>
        <w:t>l</w:t>
      </w:r>
      <w:r>
        <w:rPr>
          <w:rFonts w:ascii="Calibri" w:eastAsia="Calibri" w:hAnsi="Calibri" w:cs="Calibri"/>
          <w:spacing w:val="-2"/>
          <w:sz w:val="24"/>
          <w:szCs w:val="24"/>
        </w:rPr>
        <w:t>o</w:t>
      </w:r>
      <w:r>
        <w:rPr>
          <w:rFonts w:ascii="Calibri" w:eastAsia="Calibri" w:hAnsi="Calibri" w:cs="Calibri"/>
          <w:spacing w:val="3"/>
          <w:sz w:val="24"/>
          <w:szCs w:val="24"/>
        </w:rPr>
        <w:t>n</w:t>
      </w:r>
      <w:r>
        <w:rPr>
          <w:rFonts w:ascii="Calibri" w:eastAsia="Calibri" w:hAnsi="Calibri" w:cs="Calibri"/>
          <w:spacing w:val="-2"/>
          <w:sz w:val="24"/>
          <w:szCs w:val="24"/>
        </w:rPr>
        <w:t>i</w:t>
      </w:r>
      <w:r>
        <w:rPr>
          <w:rFonts w:ascii="Calibri" w:eastAsia="Calibri" w:hAnsi="Calibri" w:cs="Calibri"/>
          <w:sz w:val="24"/>
          <w:szCs w:val="24"/>
        </w:rPr>
        <w:t>c</w:t>
      </w:r>
      <w:r>
        <w:rPr>
          <w:rFonts w:ascii="Calibri" w:eastAsia="Calibri" w:hAnsi="Calibri" w:cs="Calibri"/>
          <w:spacing w:val="-2"/>
          <w:sz w:val="24"/>
          <w:szCs w:val="24"/>
        </w:rPr>
        <w:t xml:space="preserve"> </w:t>
      </w:r>
      <w:r>
        <w:rPr>
          <w:rFonts w:ascii="Calibri" w:eastAsia="Calibri" w:hAnsi="Calibri" w:cs="Calibri"/>
          <w:spacing w:val="2"/>
          <w:sz w:val="24"/>
          <w:szCs w:val="24"/>
        </w:rPr>
        <w:t>l</w:t>
      </w:r>
      <w:r>
        <w:rPr>
          <w:rFonts w:ascii="Calibri" w:eastAsia="Calibri" w:hAnsi="Calibri" w:cs="Calibri"/>
          <w:spacing w:val="-2"/>
          <w:sz w:val="24"/>
          <w:szCs w:val="24"/>
        </w:rPr>
        <w:t>oo</w:t>
      </w:r>
      <w:r>
        <w:rPr>
          <w:rFonts w:ascii="Calibri" w:eastAsia="Calibri" w:hAnsi="Calibri" w:cs="Calibri"/>
          <w:spacing w:val="-1"/>
          <w:sz w:val="24"/>
          <w:szCs w:val="24"/>
        </w:rPr>
        <w:t>p</w:t>
      </w:r>
      <w:r>
        <w:rPr>
          <w:rFonts w:ascii="Calibri" w:eastAsia="Calibri" w:hAnsi="Calibri" w:cs="Calibri"/>
          <w:spacing w:val="2"/>
          <w:sz w:val="24"/>
          <w:szCs w:val="24"/>
        </w:rPr>
        <w:t>s</w:t>
      </w:r>
      <w:r>
        <w:rPr>
          <w:rFonts w:ascii="Calibri" w:eastAsia="Calibri" w:hAnsi="Calibri" w:cs="Calibri"/>
          <w:sz w:val="24"/>
          <w:szCs w:val="24"/>
        </w:rPr>
        <w:t>,</w:t>
      </w:r>
    </w:p>
    <w:p w14:paraId="3D6AF71B" w14:textId="77777777" w:rsidR="00B217AC" w:rsidRDefault="00231A1E" w:rsidP="00231A1E">
      <w:pPr>
        <w:spacing w:before="2"/>
        <w:ind w:left="3334" w:right="3298"/>
        <w:jc w:val="both"/>
        <w:rPr>
          <w:rFonts w:ascii="Calibri" w:eastAsia="Calibri" w:hAnsi="Calibri" w:cs="Calibri"/>
          <w:sz w:val="24"/>
          <w:szCs w:val="24"/>
        </w:rPr>
      </w:pPr>
      <w:r>
        <w:rPr>
          <w:rFonts w:ascii="Calibri" w:eastAsia="Calibri" w:hAnsi="Calibri" w:cs="Calibri"/>
          <w:spacing w:val="1"/>
          <w:sz w:val="24"/>
          <w:szCs w:val="24"/>
        </w:rPr>
        <w:t>w</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pacing w:val="-2"/>
          <w:sz w:val="24"/>
          <w:szCs w:val="24"/>
        </w:rPr>
        <w:t>o</w:t>
      </w:r>
      <w:r>
        <w:rPr>
          <w:rFonts w:ascii="Calibri" w:eastAsia="Calibri" w:hAnsi="Calibri" w:cs="Calibri"/>
          <w:spacing w:val="-1"/>
          <w:sz w:val="24"/>
          <w:szCs w:val="24"/>
        </w:rPr>
        <w:t>u</w:t>
      </w:r>
      <w:r>
        <w:rPr>
          <w:rFonts w:ascii="Calibri" w:eastAsia="Calibri" w:hAnsi="Calibri" w:cs="Calibri"/>
          <w:sz w:val="24"/>
          <w:szCs w:val="24"/>
        </w:rPr>
        <w:t xml:space="preserve">t </w:t>
      </w:r>
      <w:r>
        <w:rPr>
          <w:rFonts w:ascii="Calibri" w:eastAsia="Calibri" w:hAnsi="Calibri" w:cs="Calibri"/>
          <w:spacing w:val="-1"/>
          <w:sz w:val="24"/>
          <w:szCs w:val="24"/>
        </w:rPr>
        <w:t>pn</w:t>
      </w:r>
      <w:r>
        <w:rPr>
          <w:rFonts w:ascii="Calibri" w:eastAsia="Calibri" w:hAnsi="Calibri" w:cs="Calibri"/>
          <w:spacing w:val="5"/>
          <w:sz w:val="24"/>
          <w:szCs w:val="24"/>
        </w:rPr>
        <w:t>e</w:t>
      </w:r>
      <w:r>
        <w:rPr>
          <w:rFonts w:ascii="Calibri" w:eastAsia="Calibri" w:hAnsi="Calibri" w:cs="Calibri"/>
          <w:spacing w:val="-1"/>
          <w:sz w:val="24"/>
          <w:szCs w:val="24"/>
        </w:rPr>
        <w:t>u</w:t>
      </w:r>
      <w:r>
        <w:rPr>
          <w:rFonts w:ascii="Calibri" w:eastAsia="Calibri" w:hAnsi="Calibri" w:cs="Calibri"/>
          <w:sz w:val="24"/>
          <w:szCs w:val="24"/>
        </w:rPr>
        <w:t>ma</w:t>
      </w:r>
      <w:r>
        <w:rPr>
          <w:rFonts w:ascii="Calibri" w:eastAsia="Calibri" w:hAnsi="Calibri" w:cs="Calibri"/>
          <w:spacing w:val="1"/>
          <w:sz w:val="24"/>
          <w:szCs w:val="24"/>
        </w:rPr>
        <w:t>t</w:t>
      </w:r>
      <w:r>
        <w:rPr>
          <w:rFonts w:ascii="Calibri" w:eastAsia="Calibri" w:hAnsi="Calibri" w:cs="Calibri"/>
          <w:spacing w:val="-2"/>
          <w:sz w:val="24"/>
          <w:szCs w:val="24"/>
        </w:rPr>
        <w:t>o</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z w:val="24"/>
          <w:szCs w:val="24"/>
        </w:rPr>
        <w:t xml:space="preserve">s </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4"/>
          <w:sz w:val="24"/>
          <w:szCs w:val="24"/>
        </w:rPr>
        <w:t xml:space="preserve"> </w:t>
      </w:r>
      <w:r>
        <w:rPr>
          <w:rFonts w:ascii="Calibri" w:eastAsia="Calibri" w:hAnsi="Calibri" w:cs="Calibri"/>
          <w:spacing w:val="3"/>
          <w:sz w:val="24"/>
          <w:szCs w:val="24"/>
        </w:rPr>
        <w:t>f</w:t>
      </w:r>
      <w:r>
        <w:rPr>
          <w:rFonts w:ascii="Calibri" w:eastAsia="Calibri" w:hAnsi="Calibri" w:cs="Calibri"/>
          <w:spacing w:val="-7"/>
          <w:sz w:val="24"/>
          <w:szCs w:val="24"/>
        </w:rPr>
        <w:t>r</w:t>
      </w:r>
      <w:r>
        <w:rPr>
          <w:rFonts w:ascii="Calibri" w:eastAsia="Calibri" w:hAnsi="Calibri" w:cs="Calibri"/>
          <w:sz w:val="24"/>
          <w:szCs w:val="24"/>
        </w:rPr>
        <w:t>ee</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2"/>
          <w:sz w:val="24"/>
          <w:szCs w:val="24"/>
        </w:rPr>
        <w:t>i</w:t>
      </w:r>
      <w:r>
        <w:rPr>
          <w:rFonts w:ascii="Calibri" w:eastAsia="Calibri" w:hAnsi="Calibri" w:cs="Calibri"/>
          <w:spacing w:val="-26"/>
          <w:sz w:val="24"/>
          <w:szCs w:val="24"/>
        </w:rPr>
        <w:t>r</w:t>
      </w:r>
      <w:r>
        <w:rPr>
          <w:rFonts w:ascii="Calibri" w:eastAsia="Calibri" w:hAnsi="Calibri" w:cs="Calibri"/>
          <w:sz w:val="24"/>
          <w:szCs w:val="24"/>
        </w:rPr>
        <w:t>.</w:t>
      </w:r>
    </w:p>
    <w:p w14:paraId="4B968F6A" w14:textId="77777777" w:rsidR="00B217AC" w:rsidRDefault="00B217AC" w:rsidP="00231A1E">
      <w:pPr>
        <w:spacing w:before="6" w:line="200" w:lineRule="exact"/>
        <w:jc w:val="both"/>
      </w:pPr>
    </w:p>
    <w:p w14:paraId="6A08AFB8" w14:textId="77777777" w:rsidR="00B217AC" w:rsidRDefault="00231A1E" w:rsidP="00231A1E">
      <w:pPr>
        <w:spacing w:line="279" w:lineRule="auto"/>
        <w:ind w:left="116" w:right="219" w:firstLine="567"/>
        <w:jc w:val="both"/>
        <w:rPr>
          <w:rFonts w:ascii="Calibri" w:eastAsia="Calibri" w:hAnsi="Calibri" w:cs="Calibri"/>
          <w:sz w:val="24"/>
          <w:szCs w:val="24"/>
        </w:rPr>
      </w:pPr>
      <w:commentRangeStart w:id="18"/>
      <w:r>
        <w:rPr>
          <w:rFonts w:ascii="Calibri" w:eastAsia="Calibri" w:hAnsi="Calibri" w:cs="Calibri"/>
          <w:spacing w:val="-2"/>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3"/>
          <w:sz w:val="24"/>
          <w:szCs w:val="24"/>
        </w:rPr>
        <w:t>d</w:t>
      </w:r>
      <w:r>
        <w:rPr>
          <w:rFonts w:ascii="Calibri" w:eastAsia="Calibri" w:hAnsi="Calibri" w:cs="Calibri"/>
          <w:spacing w:val="-2"/>
          <w:sz w:val="24"/>
          <w:szCs w:val="24"/>
        </w:rPr>
        <w:t>i</w:t>
      </w:r>
      <w:r>
        <w:rPr>
          <w:rFonts w:ascii="Calibri" w:eastAsia="Calibri" w:hAnsi="Calibri" w:cs="Calibri"/>
          <w:sz w:val="24"/>
          <w:szCs w:val="24"/>
        </w:rPr>
        <w:t>a</w:t>
      </w:r>
      <w:r>
        <w:rPr>
          <w:rFonts w:ascii="Calibri" w:eastAsia="Calibri" w:hAnsi="Calibri" w:cs="Calibri"/>
          <w:spacing w:val="2"/>
          <w:sz w:val="24"/>
          <w:szCs w:val="24"/>
        </w:rPr>
        <w:t>g</w:t>
      </w:r>
      <w:r>
        <w:rPr>
          <w:rFonts w:ascii="Calibri" w:eastAsia="Calibri" w:hAnsi="Calibri" w:cs="Calibri"/>
          <w:spacing w:val="-1"/>
          <w:sz w:val="24"/>
          <w:szCs w:val="24"/>
        </w:rPr>
        <w:t>n</w:t>
      </w:r>
      <w:r>
        <w:rPr>
          <w:rFonts w:ascii="Calibri" w:eastAsia="Calibri" w:hAnsi="Calibri" w:cs="Calibri"/>
          <w:spacing w:val="-2"/>
          <w:sz w:val="24"/>
          <w:szCs w:val="24"/>
        </w:rPr>
        <w:t>o</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z w:val="24"/>
          <w:szCs w:val="24"/>
        </w:rPr>
        <w:t xml:space="preserve">s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3"/>
          <w:sz w:val="24"/>
          <w:szCs w:val="24"/>
        </w:rPr>
        <w:t xml:space="preserve"> </w:t>
      </w:r>
      <w:r>
        <w:rPr>
          <w:rFonts w:ascii="Calibri" w:eastAsia="Calibri" w:hAnsi="Calibri" w:cs="Calibri"/>
          <w:sz w:val="24"/>
          <w:szCs w:val="24"/>
        </w:rPr>
        <w:t>a</w:t>
      </w:r>
      <w:r>
        <w:rPr>
          <w:rFonts w:ascii="Calibri" w:eastAsia="Calibri" w:hAnsi="Calibri" w:cs="Calibri"/>
          <w:spacing w:val="3"/>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l</w:t>
      </w:r>
      <w:r>
        <w:rPr>
          <w:rFonts w:ascii="Calibri" w:eastAsia="Calibri" w:hAnsi="Calibri" w:cs="Calibri"/>
          <w:spacing w:val="-2"/>
          <w:sz w:val="24"/>
          <w:szCs w:val="24"/>
        </w:rPr>
        <w:t>o</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2"/>
          <w:sz w:val="24"/>
          <w:szCs w:val="24"/>
        </w:rPr>
        <w:t>d</w:t>
      </w:r>
      <w:r>
        <w:rPr>
          <w:rFonts w:ascii="Calibri" w:eastAsia="Calibri" w:hAnsi="Calibri" w:cs="Calibri"/>
          <w:spacing w:val="-1"/>
          <w:sz w:val="24"/>
          <w:szCs w:val="24"/>
        </w:rPr>
        <w:t>-</w:t>
      </w:r>
      <w:r>
        <w:rPr>
          <w:rFonts w:ascii="Calibri" w:eastAsia="Calibri" w:hAnsi="Calibri" w:cs="Calibri"/>
          <w:spacing w:val="2"/>
          <w:sz w:val="24"/>
          <w:szCs w:val="24"/>
        </w:rPr>
        <w:t>l</w:t>
      </w:r>
      <w:r>
        <w:rPr>
          <w:rFonts w:ascii="Calibri" w:eastAsia="Calibri" w:hAnsi="Calibri" w:cs="Calibri"/>
          <w:spacing w:val="-2"/>
          <w:sz w:val="24"/>
          <w:szCs w:val="24"/>
        </w:rPr>
        <w:t>oo</w:t>
      </w:r>
      <w:r>
        <w:rPr>
          <w:rFonts w:ascii="Calibri" w:eastAsia="Calibri" w:hAnsi="Calibri" w:cs="Calibri"/>
          <w:sz w:val="24"/>
          <w:szCs w:val="24"/>
        </w:rPr>
        <w:t>p</w:t>
      </w:r>
      <w:r>
        <w:rPr>
          <w:rFonts w:ascii="Calibri" w:eastAsia="Calibri" w:hAnsi="Calibri" w:cs="Calibri"/>
          <w:spacing w:val="-3"/>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ma</w:t>
      </w:r>
      <w:r>
        <w:rPr>
          <w:rFonts w:ascii="Calibri" w:eastAsia="Calibri" w:hAnsi="Calibri" w:cs="Calibri"/>
          <w:spacing w:val="3"/>
          <w:sz w:val="24"/>
          <w:szCs w:val="24"/>
        </w:rPr>
        <w:t>l</w:t>
      </w:r>
      <w:r>
        <w:rPr>
          <w:rFonts w:ascii="Calibri" w:eastAsia="Calibri" w:hAnsi="Calibri" w:cs="Calibri"/>
          <w:sz w:val="24"/>
          <w:szCs w:val="24"/>
        </w:rPr>
        <w:t>l</w:t>
      </w:r>
      <w:r>
        <w:rPr>
          <w:rFonts w:ascii="Calibri" w:eastAsia="Calibri" w:hAnsi="Calibri" w:cs="Calibri"/>
          <w:spacing w:val="-4"/>
          <w:sz w:val="24"/>
          <w:szCs w:val="24"/>
        </w:rPr>
        <w:t xml:space="preserve"> </w:t>
      </w:r>
      <w:r>
        <w:rPr>
          <w:rFonts w:ascii="Calibri" w:eastAsia="Calibri" w:hAnsi="Calibri" w:cs="Calibri"/>
          <w:spacing w:val="3"/>
          <w:sz w:val="24"/>
          <w:szCs w:val="24"/>
        </w:rPr>
        <w:t>b</w:t>
      </w:r>
      <w:r>
        <w:rPr>
          <w:rFonts w:ascii="Calibri" w:eastAsia="Calibri" w:hAnsi="Calibri" w:cs="Calibri"/>
          <w:spacing w:val="-2"/>
          <w:sz w:val="24"/>
          <w:szCs w:val="24"/>
        </w:rPr>
        <w:t>o</w:t>
      </w:r>
      <w:r>
        <w:rPr>
          <w:rFonts w:ascii="Calibri" w:eastAsia="Calibri" w:hAnsi="Calibri" w:cs="Calibri"/>
          <w:spacing w:val="1"/>
          <w:sz w:val="24"/>
          <w:szCs w:val="24"/>
        </w:rPr>
        <w:t>w</w:t>
      </w:r>
      <w:r>
        <w:rPr>
          <w:rFonts w:ascii="Calibri" w:eastAsia="Calibri" w:hAnsi="Calibri" w:cs="Calibri"/>
          <w:sz w:val="24"/>
          <w:szCs w:val="24"/>
        </w:rPr>
        <w:t>el</w:t>
      </w:r>
      <w:r>
        <w:rPr>
          <w:rFonts w:ascii="Calibri" w:eastAsia="Calibri" w:hAnsi="Calibri" w:cs="Calibri"/>
          <w:spacing w:val="-3"/>
          <w:sz w:val="24"/>
          <w:szCs w:val="24"/>
        </w:rPr>
        <w:t xml:space="preserve"> </w:t>
      </w:r>
      <w:r>
        <w:rPr>
          <w:rFonts w:ascii="Calibri" w:eastAsia="Calibri" w:hAnsi="Calibri" w:cs="Calibri"/>
          <w:spacing w:val="-2"/>
          <w:sz w:val="24"/>
          <w:szCs w:val="24"/>
        </w:rPr>
        <w:t>o</w:t>
      </w:r>
      <w:r>
        <w:rPr>
          <w:rFonts w:ascii="Calibri" w:eastAsia="Calibri" w:hAnsi="Calibri" w:cs="Calibri"/>
          <w:spacing w:val="-1"/>
          <w:sz w:val="24"/>
          <w:szCs w:val="24"/>
        </w:rPr>
        <w:t>b</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r</w:t>
      </w:r>
      <w:r>
        <w:rPr>
          <w:rFonts w:ascii="Calibri" w:eastAsia="Calibri" w:hAnsi="Calibri" w:cs="Calibri"/>
          <w:spacing w:val="3"/>
          <w:sz w:val="24"/>
          <w:szCs w:val="24"/>
        </w:rPr>
        <w:t>u</w:t>
      </w:r>
      <w:r>
        <w:rPr>
          <w:rFonts w:ascii="Calibri" w:eastAsia="Calibri" w:hAnsi="Calibri" w:cs="Calibri"/>
          <w:spacing w:val="-1"/>
          <w:sz w:val="24"/>
          <w:szCs w:val="24"/>
        </w:rPr>
        <w:t>c</w:t>
      </w:r>
      <w:r>
        <w:rPr>
          <w:rFonts w:ascii="Calibri" w:eastAsia="Calibri" w:hAnsi="Calibri" w:cs="Calibri"/>
          <w:sz w:val="24"/>
          <w:szCs w:val="24"/>
        </w:rPr>
        <w:t>ti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w:t>
      </w:r>
      <w:r>
        <w:rPr>
          <w:rFonts w:ascii="Calibri" w:eastAsia="Calibri" w:hAnsi="Calibri" w:cs="Calibri"/>
          <w:spacing w:val="-7"/>
          <w:sz w:val="24"/>
          <w:szCs w:val="24"/>
        </w:rPr>
        <w:t xml:space="preserve"> </w:t>
      </w:r>
      <w:r>
        <w:rPr>
          <w:rFonts w:ascii="Calibri" w:eastAsia="Calibri" w:hAnsi="Calibri" w:cs="Calibri"/>
          <w:spacing w:val="5"/>
          <w:sz w:val="24"/>
          <w:szCs w:val="24"/>
        </w:rPr>
        <w:t>m</w:t>
      </w:r>
      <w:r>
        <w:rPr>
          <w:rFonts w:ascii="Calibri" w:eastAsia="Calibri" w:hAnsi="Calibri" w:cs="Calibri"/>
          <w:spacing w:val="-2"/>
          <w:sz w:val="24"/>
          <w:szCs w:val="24"/>
        </w:rPr>
        <w:t>o</w:t>
      </w:r>
      <w:r>
        <w:rPr>
          <w:rFonts w:ascii="Calibri" w:eastAsia="Calibri" w:hAnsi="Calibri" w:cs="Calibri"/>
          <w:spacing w:val="-3"/>
          <w:sz w:val="24"/>
          <w:szCs w:val="24"/>
        </w:rPr>
        <w:t>s</w:t>
      </w:r>
      <w:r>
        <w:rPr>
          <w:rFonts w:ascii="Calibri" w:eastAsia="Calibri" w:hAnsi="Calibri" w:cs="Calibri"/>
          <w:sz w:val="24"/>
          <w:szCs w:val="24"/>
        </w:rPr>
        <w:t xml:space="preserve">t </w:t>
      </w:r>
      <w:r>
        <w:rPr>
          <w:rFonts w:ascii="Calibri" w:eastAsia="Calibri" w:hAnsi="Calibri" w:cs="Calibri"/>
          <w:spacing w:val="2"/>
          <w:sz w:val="24"/>
          <w:szCs w:val="24"/>
        </w:rPr>
        <w:t>l</w:t>
      </w:r>
      <w:r>
        <w:rPr>
          <w:rFonts w:ascii="Calibri" w:eastAsia="Calibri" w:hAnsi="Calibri" w:cs="Calibri"/>
          <w:spacing w:val="1"/>
          <w:sz w:val="24"/>
          <w:szCs w:val="24"/>
        </w:rPr>
        <w:t>i</w:t>
      </w:r>
      <w:r>
        <w:rPr>
          <w:rFonts w:ascii="Calibri" w:eastAsia="Calibri" w:hAnsi="Calibri" w:cs="Calibri"/>
          <w:spacing w:val="-8"/>
          <w:sz w:val="24"/>
          <w:szCs w:val="24"/>
        </w:rPr>
        <w:t>k</w:t>
      </w:r>
      <w:r>
        <w:rPr>
          <w:rFonts w:ascii="Calibri" w:eastAsia="Calibri" w:hAnsi="Calibri" w:cs="Calibri"/>
          <w:sz w:val="24"/>
          <w:szCs w:val="24"/>
        </w:rPr>
        <w:t>e</w:t>
      </w:r>
      <w:r>
        <w:rPr>
          <w:rFonts w:ascii="Calibri" w:eastAsia="Calibri" w:hAnsi="Calibri" w:cs="Calibri"/>
          <w:spacing w:val="-2"/>
          <w:sz w:val="24"/>
          <w:szCs w:val="24"/>
        </w:rPr>
        <w:t>l</w:t>
      </w:r>
      <w:r>
        <w:rPr>
          <w:rFonts w:ascii="Calibri" w:eastAsia="Calibri" w:hAnsi="Calibri" w:cs="Calibri"/>
          <w:sz w:val="24"/>
          <w:szCs w:val="24"/>
        </w:rPr>
        <w:t xml:space="preserve">y </w:t>
      </w:r>
      <w:r>
        <w:rPr>
          <w:rFonts w:ascii="Calibri" w:eastAsia="Calibri" w:hAnsi="Calibri" w:cs="Calibri"/>
          <w:spacing w:val="2"/>
          <w:sz w:val="24"/>
          <w:szCs w:val="24"/>
        </w:rPr>
        <w:t>s</w:t>
      </w:r>
      <w:r>
        <w:rPr>
          <w:rFonts w:ascii="Calibri" w:eastAsia="Calibri" w:hAnsi="Calibri" w:cs="Calibri"/>
          <w:sz w:val="24"/>
          <w:szCs w:val="24"/>
        </w:rPr>
        <w:t>ec</w:t>
      </w:r>
      <w:r>
        <w:rPr>
          <w:rFonts w:ascii="Calibri" w:eastAsia="Calibri" w:hAnsi="Calibri" w:cs="Calibri"/>
          <w:spacing w:val="-2"/>
          <w:sz w:val="24"/>
          <w:szCs w:val="24"/>
        </w:rPr>
        <w:t>o</w:t>
      </w:r>
      <w:r>
        <w:rPr>
          <w:rFonts w:ascii="Calibri" w:eastAsia="Calibri" w:hAnsi="Calibri" w:cs="Calibri"/>
          <w:spacing w:val="-1"/>
          <w:sz w:val="24"/>
          <w:szCs w:val="24"/>
        </w:rPr>
        <w:t>nd</w:t>
      </w:r>
      <w:r>
        <w:rPr>
          <w:rFonts w:ascii="Calibri" w:eastAsia="Calibri" w:hAnsi="Calibri" w:cs="Calibri"/>
          <w:spacing w:val="5"/>
          <w:sz w:val="24"/>
          <w:szCs w:val="24"/>
        </w:rPr>
        <w:t>a</w:t>
      </w:r>
      <w:r>
        <w:rPr>
          <w:rFonts w:ascii="Calibri" w:eastAsia="Calibri" w:hAnsi="Calibri" w:cs="Calibri"/>
          <w:spacing w:val="-2"/>
          <w:sz w:val="24"/>
          <w:szCs w:val="24"/>
        </w:rPr>
        <w:t>r</w:t>
      </w:r>
      <w:r>
        <w:rPr>
          <w:rFonts w:ascii="Calibri" w:eastAsia="Calibri" w:hAnsi="Calibri" w:cs="Calibri"/>
          <w:sz w:val="24"/>
          <w:szCs w:val="24"/>
        </w:rPr>
        <w:t xml:space="preserve">y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dh</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pacing w:val="3"/>
          <w:sz w:val="24"/>
          <w:szCs w:val="24"/>
        </w:rPr>
        <w:t>o</w:t>
      </w:r>
      <w:r>
        <w:rPr>
          <w:rFonts w:ascii="Calibri" w:eastAsia="Calibri" w:hAnsi="Calibri" w:cs="Calibri"/>
          <w:spacing w:val="-1"/>
          <w:sz w:val="24"/>
          <w:szCs w:val="24"/>
        </w:rPr>
        <w:t>n</w:t>
      </w:r>
      <w:r>
        <w:rPr>
          <w:rFonts w:ascii="Calibri" w:eastAsia="Calibri" w:hAnsi="Calibri" w:cs="Calibri"/>
          <w:spacing w:val="2"/>
          <w:sz w:val="24"/>
          <w:szCs w:val="24"/>
        </w:rPr>
        <w:t>s</w:t>
      </w:r>
      <w:r>
        <w:rPr>
          <w:rFonts w:ascii="Calibri" w:eastAsia="Calibri" w:hAnsi="Calibri" w:cs="Calibri"/>
          <w:sz w:val="24"/>
          <w:szCs w:val="24"/>
        </w:rPr>
        <w:t xml:space="preserve">, </w:t>
      </w:r>
      <w:r>
        <w:rPr>
          <w:rFonts w:ascii="Calibri" w:eastAsia="Calibri" w:hAnsi="Calibri" w:cs="Calibri"/>
          <w:spacing w:val="1"/>
          <w:sz w:val="24"/>
          <w:szCs w:val="24"/>
        </w:rPr>
        <w:t>w</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pacing w:val="-2"/>
          <w:sz w:val="24"/>
          <w:szCs w:val="24"/>
        </w:rPr>
        <w:t>o</w:t>
      </w:r>
      <w:r>
        <w:rPr>
          <w:rFonts w:ascii="Calibri" w:eastAsia="Calibri" w:hAnsi="Calibri" w:cs="Calibri"/>
          <w:spacing w:val="-1"/>
          <w:sz w:val="24"/>
          <w:szCs w:val="24"/>
        </w:rPr>
        <w:t>u</w:t>
      </w:r>
      <w:r>
        <w:rPr>
          <w:rFonts w:ascii="Calibri" w:eastAsia="Calibri" w:hAnsi="Calibri" w:cs="Calibri"/>
          <w:sz w:val="24"/>
          <w:szCs w:val="24"/>
        </w:rPr>
        <w:t xml:space="preserve">t </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3"/>
          <w:sz w:val="24"/>
          <w:szCs w:val="24"/>
        </w:rPr>
        <w:t>r</w:t>
      </w:r>
      <w:r>
        <w:rPr>
          <w:rFonts w:ascii="Calibri" w:eastAsia="Calibri" w:hAnsi="Calibri" w:cs="Calibri"/>
          <w:spacing w:val="-6"/>
          <w:sz w:val="24"/>
          <w:szCs w:val="24"/>
        </w:rPr>
        <w:t>f</w:t>
      </w:r>
      <w:r>
        <w:rPr>
          <w:rFonts w:ascii="Calibri" w:eastAsia="Calibri" w:hAnsi="Calibri" w:cs="Calibri"/>
          <w:spacing w:val="-2"/>
          <w:sz w:val="24"/>
          <w:szCs w:val="24"/>
        </w:rPr>
        <w:t>o</w:t>
      </w:r>
      <w:r>
        <w:rPr>
          <w:rFonts w:ascii="Calibri" w:eastAsia="Calibri" w:hAnsi="Calibri" w:cs="Calibri"/>
          <w:spacing w:val="-7"/>
          <w:sz w:val="24"/>
          <w:szCs w:val="24"/>
        </w:rPr>
        <w:t>r</w:t>
      </w:r>
      <w:r>
        <w:rPr>
          <w:rFonts w:ascii="Calibri" w:eastAsia="Calibri" w:hAnsi="Calibri" w:cs="Calibri"/>
          <w:sz w:val="24"/>
          <w:szCs w:val="24"/>
        </w:rPr>
        <w:t>at</w:t>
      </w:r>
      <w:r>
        <w:rPr>
          <w:rFonts w:ascii="Calibri" w:eastAsia="Calibri" w:hAnsi="Calibri" w:cs="Calibri"/>
          <w:spacing w:val="1"/>
          <w:sz w:val="24"/>
          <w:szCs w:val="24"/>
        </w:rPr>
        <w:t>i</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1"/>
          <w:sz w:val="24"/>
          <w:szCs w:val="24"/>
        </w:rPr>
        <w:t>b</w:t>
      </w:r>
      <w:r>
        <w:rPr>
          <w:rFonts w:ascii="Calibri" w:eastAsia="Calibri" w:hAnsi="Calibri" w:cs="Calibri"/>
          <w:spacing w:val="-2"/>
          <w:sz w:val="24"/>
          <w:szCs w:val="24"/>
        </w:rPr>
        <w:t>o</w:t>
      </w:r>
      <w:r>
        <w:rPr>
          <w:rFonts w:ascii="Calibri" w:eastAsia="Calibri" w:hAnsi="Calibri" w:cs="Calibri"/>
          <w:spacing w:val="1"/>
          <w:sz w:val="24"/>
          <w:szCs w:val="24"/>
        </w:rPr>
        <w:t>w</w:t>
      </w:r>
      <w:r>
        <w:rPr>
          <w:rFonts w:ascii="Calibri" w:eastAsia="Calibri" w:hAnsi="Calibri" w:cs="Calibri"/>
          <w:sz w:val="24"/>
          <w:szCs w:val="24"/>
        </w:rPr>
        <w:t>el</w:t>
      </w:r>
      <w:r>
        <w:rPr>
          <w:rFonts w:ascii="Calibri" w:eastAsia="Calibri" w:hAnsi="Calibri" w:cs="Calibri"/>
          <w:spacing w:val="-3"/>
          <w:sz w:val="24"/>
          <w:szCs w:val="24"/>
        </w:rPr>
        <w:t xml:space="preserve"> </w:t>
      </w:r>
      <w:r>
        <w:rPr>
          <w:rFonts w:ascii="Calibri" w:eastAsia="Calibri" w:hAnsi="Calibri" w:cs="Calibri"/>
          <w:spacing w:val="-4"/>
          <w:sz w:val="24"/>
          <w:szCs w:val="24"/>
        </w:rPr>
        <w:t>w</w:t>
      </w:r>
      <w:r>
        <w:rPr>
          <w:rFonts w:ascii="Calibri" w:eastAsia="Calibri" w:hAnsi="Calibri" w:cs="Calibri"/>
          <w:spacing w:val="5"/>
          <w:sz w:val="24"/>
          <w:szCs w:val="24"/>
        </w:rPr>
        <w:t>a</w:t>
      </w:r>
      <w:r>
        <w:rPr>
          <w:rFonts w:ascii="Calibri" w:eastAsia="Calibri" w:hAnsi="Calibri" w:cs="Calibri"/>
          <w:spacing w:val="-2"/>
          <w:sz w:val="24"/>
          <w:szCs w:val="24"/>
        </w:rPr>
        <w:t>l</w:t>
      </w:r>
      <w:r>
        <w:rPr>
          <w:rFonts w:ascii="Calibri" w:eastAsia="Calibri" w:hAnsi="Calibri" w:cs="Calibri"/>
          <w:sz w:val="24"/>
          <w:szCs w:val="24"/>
        </w:rPr>
        <w:t>l</w:t>
      </w:r>
      <w:r>
        <w:rPr>
          <w:rFonts w:ascii="Calibri" w:eastAsia="Calibri" w:hAnsi="Calibri" w:cs="Calibri"/>
          <w:spacing w:val="1"/>
          <w:sz w:val="24"/>
          <w:szCs w:val="24"/>
        </w:rPr>
        <w:t xml:space="preserve"> </w:t>
      </w:r>
      <w:r>
        <w:rPr>
          <w:rFonts w:ascii="Calibri" w:eastAsia="Calibri" w:hAnsi="Calibri" w:cs="Calibri"/>
          <w:spacing w:val="-1"/>
          <w:sz w:val="24"/>
          <w:szCs w:val="24"/>
        </w:rPr>
        <w:t>pn</w:t>
      </w:r>
      <w:r>
        <w:rPr>
          <w:rFonts w:ascii="Calibri" w:eastAsia="Calibri" w:hAnsi="Calibri" w:cs="Calibri"/>
          <w:sz w:val="24"/>
          <w:szCs w:val="24"/>
        </w:rPr>
        <w:t>e</w:t>
      </w:r>
      <w:r>
        <w:rPr>
          <w:rFonts w:ascii="Calibri" w:eastAsia="Calibri" w:hAnsi="Calibri" w:cs="Calibri"/>
          <w:spacing w:val="-1"/>
          <w:sz w:val="24"/>
          <w:szCs w:val="24"/>
        </w:rPr>
        <w:t>u</w:t>
      </w:r>
      <w:r>
        <w:rPr>
          <w:rFonts w:ascii="Calibri" w:eastAsia="Calibri" w:hAnsi="Calibri" w:cs="Calibri"/>
          <w:sz w:val="24"/>
          <w:szCs w:val="24"/>
        </w:rPr>
        <w:t>ma</w:t>
      </w:r>
      <w:r>
        <w:rPr>
          <w:rFonts w:ascii="Calibri" w:eastAsia="Calibri" w:hAnsi="Calibri" w:cs="Calibri"/>
          <w:spacing w:val="1"/>
          <w:sz w:val="24"/>
          <w:szCs w:val="24"/>
        </w:rPr>
        <w:t>t</w:t>
      </w:r>
      <w:r>
        <w:rPr>
          <w:rFonts w:ascii="Calibri" w:eastAsia="Calibri" w:hAnsi="Calibri" w:cs="Calibri"/>
          <w:spacing w:val="-2"/>
          <w:sz w:val="24"/>
          <w:szCs w:val="24"/>
        </w:rPr>
        <w:t>o</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pacing w:val="2"/>
          <w:sz w:val="24"/>
          <w:szCs w:val="24"/>
        </w:rPr>
        <w:t>s</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pacing w:val="1"/>
          <w:sz w:val="24"/>
          <w:szCs w:val="24"/>
        </w:rPr>
        <w:t>w</w:t>
      </w:r>
      <w:r>
        <w:rPr>
          <w:rFonts w:ascii="Calibri" w:eastAsia="Calibri" w:hAnsi="Calibri" w:cs="Calibri"/>
          <w:sz w:val="24"/>
          <w:szCs w:val="24"/>
        </w:rPr>
        <w:t>as</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pacing w:val="-4"/>
          <w:sz w:val="24"/>
          <w:szCs w:val="24"/>
        </w:rPr>
        <w:t>t</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pacing w:val="-2"/>
          <w:sz w:val="24"/>
          <w:szCs w:val="24"/>
        </w:rPr>
        <w:t>li</w:t>
      </w:r>
      <w:r>
        <w:rPr>
          <w:rFonts w:ascii="Calibri" w:eastAsia="Calibri" w:hAnsi="Calibri" w:cs="Calibri"/>
          <w:spacing w:val="2"/>
          <w:sz w:val="24"/>
          <w:szCs w:val="24"/>
        </w:rPr>
        <w:t>s</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z w:val="24"/>
          <w:szCs w:val="24"/>
        </w:rPr>
        <w:t>.</w:t>
      </w:r>
    </w:p>
    <w:p w14:paraId="6A4A1A5B" w14:textId="77777777" w:rsidR="00B217AC" w:rsidRDefault="00B217AC" w:rsidP="00231A1E">
      <w:pPr>
        <w:spacing w:before="9" w:line="140" w:lineRule="exact"/>
        <w:jc w:val="both"/>
        <w:rPr>
          <w:sz w:val="15"/>
          <w:szCs w:val="15"/>
        </w:rPr>
      </w:pPr>
    </w:p>
    <w:p w14:paraId="37E20035" w14:textId="77777777" w:rsidR="00B217AC" w:rsidRDefault="00231A1E" w:rsidP="00231A1E">
      <w:pPr>
        <w:spacing w:line="277" w:lineRule="auto"/>
        <w:ind w:left="116" w:right="192" w:firstLine="567"/>
        <w:jc w:val="both"/>
        <w:rPr>
          <w:rFonts w:ascii="Calibri" w:eastAsia="Calibri" w:hAnsi="Calibri" w:cs="Calibri"/>
          <w:sz w:val="24"/>
          <w:szCs w:val="24"/>
        </w:rPr>
      </w:pP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m</w:t>
      </w:r>
      <w:r>
        <w:rPr>
          <w:rFonts w:ascii="Calibri" w:eastAsia="Calibri" w:hAnsi="Calibri" w:cs="Calibri"/>
          <w:spacing w:val="-2"/>
          <w:sz w:val="24"/>
          <w:szCs w:val="24"/>
        </w:rPr>
        <w:t>i</w:t>
      </w:r>
      <w:r>
        <w:rPr>
          <w:rFonts w:ascii="Calibri" w:eastAsia="Calibri" w:hAnsi="Calibri" w:cs="Calibri"/>
          <w:spacing w:val="-1"/>
          <w:sz w:val="24"/>
          <w:szCs w:val="24"/>
        </w:rPr>
        <w:t>d</w:t>
      </w:r>
      <w:r>
        <w:rPr>
          <w:rFonts w:ascii="Calibri" w:eastAsia="Calibri" w:hAnsi="Calibri" w:cs="Calibri"/>
          <w:spacing w:val="2"/>
          <w:sz w:val="24"/>
          <w:szCs w:val="24"/>
        </w:rPr>
        <w:t>l</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pacing w:val="5"/>
          <w:sz w:val="24"/>
          <w:szCs w:val="24"/>
        </w:rPr>
        <w:t>a</w:t>
      </w:r>
      <w:r>
        <w:rPr>
          <w:rFonts w:ascii="Calibri" w:eastAsia="Calibri" w:hAnsi="Calibri" w:cs="Calibri"/>
          <w:spacing w:val="-7"/>
          <w:sz w:val="24"/>
          <w:szCs w:val="24"/>
        </w:rPr>
        <w:t>r</w:t>
      </w:r>
      <w:r>
        <w:rPr>
          <w:rFonts w:ascii="Calibri" w:eastAsia="Calibri" w:hAnsi="Calibri" w:cs="Calibri"/>
          <w:spacing w:val="-2"/>
          <w:sz w:val="24"/>
          <w:szCs w:val="24"/>
        </w:rPr>
        <w:t>o</w:t>
      </w:r>
      <w:r>
        <w:rPr>
          <w:rFonts w:ascii="Calibri" w:eastAsia="Calibri" w:hAnsi="Calibri" w:cs="Calibri"/>
          <w:spacing w:val="1"/>
          <w:sz w:val="24"/>
          <w:szCs w:val="24"/>
        </w:rPr>
        <w:t>t</w:t>
      </w:r>
      <w:r>
        <w:rPr>
          <w:rFonts w:ascii="Calibri" w:eastAsia="Calibri" w:hAnsi="Calibri" w:cs="Calibri"/>
          <w:spacing w:val="-2"/>
          <w:sz w:val="24"/>
          <w:szCs w:val="24"/>
        </w:rPr>
        <w:t>o</w:t>
      </w:r>
      <w:r>
        <w:rPr>
          <w:rFonts w:ascii="Calibri" w:eastAsia="Calibri" w:hAnsi="Calibri" w:cs="Calibri"/>
          <w:spacing w:val="-5"/>
          <w:sz w:val="24"/>
          <w:szCs w:val="24"/>
        </w:rPr>
        <w:t>m</w:t>
      </w:r>
      <w:r>
        <w:rPr>
          <w:rFonts w:ascii="Calibri" w:eastAsia="Calibri" w:hAnsi="Calibri" w:cs="Calibri"/>
          <w:sz w:val="24"/>
          <w:szCs w:val="24"/>
        </w:rPr>
        <w:t xml:space="preserve">y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4"/>
          <w:sz w:val="24"/>
          <w:szCs w:val="24"/>
        </w:rPr>
        <w:t>c</w:t>
      </w:r>
      <w:r>
        <w:rPr>
          <w:rFonts w:ascii="Calibri" w:eastAsia="Calibri" w:hAnsi="Calibri" w:cs="Calibri"/>
          <w:spacing w:val="-2"/>
          <w:sz w:val="24"/>
          <w:szCs w:val="24"/>
        </w:rPr>
        <w:t>i</w:t>
      </w:r>
      <w:r>
        <w:rPr>
          <w:rFonts w:ascii="Calibri" w:eastAsia="Calibri" w:hAnsi="Calibri" w:cs="Calibri"/>
          <w:spacing w:val="2"/>
          <w:sz w:val="24"/>
          <w:szCs w:val="24"/>
        </w:rPr>
        <w:t>s</w:t>
      </w:r>
      <w:r>
        <w:rPr>
          <w:rFonts w:ascii="Calibri" w:eastAsia="Calibri" w:hAnsi="Calibri" w:cs="Calibri"/>
          <w:spacing w:val="-2"/>
          <w:sz w:val="24"/>
          <w:szCs w:val="24"/>
        </w:rPr>
        <w:t>io</w:t>
      </w:r>
      <w:r>
        <w:rPr>
          <w:rFonts w:ascii="Calibri" w:eastAsia="Calibri" w:hAnsi="Calibri" w:cs="Calibri"/>
          <w:spacing w:val="3"/>
          <w:sz w:val="24"/>
          <w:szCs w:val="24"/>
        </w:rPr>
        <w:t>n</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6"/>
          <w:sz w:val="24"/>
          <w:szCs w:val="24"/>
        </w:rPr>
        <w:t>t</w:t>
      </w:r>
      <w:r>
        <w:rPr>
          <w:rFonts w:ascii="Calibri" w:eastAsia="Calibri" w:hAnsi="Calibri" w:cs="Calibri"/>
          <w:spacing w:val="-7"/>
          <w:sz w:val="24"/>
          <w:szCs w:val="24"/>
        </w:rPr>
        <w:t>r</w:t>
      </w:r>
      <w:r>
        <w:rPr>
          <w:rFonts w:ascii="Calibri" w:eastAsia="Calibri" w:hAnsi="Calibri" w:cs="Calibri"/>
          <w:sz w:val="24"/>
          <w:szCs w:val="24"/>
        </w:rPr>
        <w:t>ed</w:t>
      </w:r>
      <w:r>
        <w:rPr>
          <w:rFonts w:ascii="Calibri" w:eastAsia="Calibri" w:hAnsi="Calibri" w:cs="Calibri"/>
          <w:spacing w:val="-2"/>
          <w:sz w:val="24"/>
          <w:szCs w:val="24"/>
        </w:rPr>
        <w:t xml:space="preserve"> </w:t>
      </w:r>
      <w:r>
        <w:rPr>
          <w:rFonts w:ascii="Calibri" w:eastAsia="Calibri" w:hAnsi="Calibri" w:cs="Calibri"/>
          <w:spacing w:val="3"/>
          <w:sz w:val="24"/>
          <w:szCs w:val="24"/>
        </w:rPr>
        <w:t>o</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u</w:t>
      </w:r>
      <w:r>
        <w:rPr>
          <w:rFonts w:ascii="Calibri" w:eastAsia="Calibri" w:hAnsi="Calibri" w:cs="Calibri"/>
          <w:spacing w:val="5"/>
          <w:sz w:val="24"/>
          <w:szCs w:val="24"/>
        </w:rPr>
        <w:t>m</w:t>
      </w:r>
      <w:r>
        <w:rPr>
          <w:rFonts w:ascii="Calibri" w:eastAsia="Calibri" w:hAnsi="Calibri" w:cs="Calibri"/>
          <w:spacing w:val="-1"/>
          <w:sz w:val="24"/>
          <w:szCs w:val="24"/>
        </w:rPr>
        <w:t>b</w:t>
      </w:r>
      <w:r>
        <w:rPr>
          <w:rFonts w:ascii="Calibri" w:eastAsia="Calibri" w:hAnsi="Calibri" w:cs="Calibri"/>
          <w:spacing w:val="-2"/>
          <w:sz w:val="24"/>
          <w:szCs w:val="24"/>
        </w:rPr>
        <w:t>i</w:t>
      </w:r>
      <w:r>
        <w:rPr>
          <w:rFonts w:ascii="Calibri" w:eastAsia="Calibri" w:hAnsi="Calibri" w:cs="Calibri"/>
          <w:spacing w:val="2"/>
          <w:sz w:val="24"/>
          <w:szCs w:val="24"/>
        </w:rPr>
        <w:t>l</w:t>
      </w:r>
      <w:r>
        <w:rPr>
          <w:rFonts w:ascii="Calibri" w:eastAsia="Calibri" w:hAnsi="Calibri" w:cs="Calibri"/>
          <w:spacing w:val="-2"/>
          <w:sz w:val="24"/>
          <w:szCs w:val="24"/>
        </w:rPr>
        <w:t>i</w:t>
      </w:r>
      <w:r>
        <w:rPr>
          <w:rFonts w:ascii="Calibri" w:eastAsia="Calibri" w:hAnsi="Calibri" w:cs="Calibri"/>
          <w:spacing w:val="-1"/>
          <w:sz w:val="24"/>
          <w:szCs w:val="24"/>
        </w:rPr>
        <w:t>cu</w:t>
      </w:r>
      <w:r>
        <w:rPr>
          <w:rFonts w:ascii="Calibri" w:eastAsia="Calibri" w:hAnsi="Calibri" w:cs="Calibri"/>
          <w:spacing w:val="2"/>
          <w:sz w:val="24"/>
          <w:szCs w:val="24"/>
        </w:rPr>
        <w:t>s</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pacing w:val="-4"/>
          <w:sz w:val="24"/>
          <w:szCs w:val="24"/>
        </w:rPr>
        <w:t>w</w:t>
      </w:r>
      <w:r>
        <w:rPr>
          <w:rFonts w:ascii="Calibri" w:eastAsia="Calibri" w:hAnsi="Calibri" w:cs="Calibri"/>
          <w:sz w:val="24"/>
          <w:szCs w:val="24"/>
        </w:rPr>
        <w:t>as</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2"/>
          <w:sz w:val="24"/>
          <w:szCs w:val="24"/>
        </w:rPr>
        <w:t>r</w:t>
      </w:r>
      <w:r>
        <w:rPr>
          <w:rFonts w:ascii="Calibri" w:eastAsia="Calibri" w:hAnsi="Calibri" w:cs="Calibri"/>
          <w:spacing w:val="-1"/>
          <w:sz w:val="24"/>
          <w:szCs w:val="24"/>
        </w:rPr>
        <w:t>f</w:t>
      </w:r>
      <w:r>
        <w:rPr>
          <w:rFonts w:ascii="Calibri" w:eastAsia="Calibri" w:hAnsi="Calibri" w:cs="Calibri"/>
          <w:spacing w:val="-2"/>
          <w:sz w:val="24"/>
          <w:szCs w:val="24"/>
        </w:rPr>
        <w:t>or</w:t>
      </w:r>
      <w:r>
        <w:rPr>
          <w:rFonts w:ascii="Calibri" w:eastAsia="Calibri" w:hAnsi="Calibri" w:cs="Calibri"/>
          <w:sz w:val="24"/>
          <w:szCs w:val="24"/>
        </w:rPr>
        <w:t xml:space="preserve">med.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pacing w:val="-7"/>
          <w:sz w:val="24"/>
          <w:szCs w:val="24"/>
        </w:rPr>
        <w:t>r</w:t>
      </w:r>
      <w:r>
        <w:rPr>
          <w:rFonts w:ascii="Calibri" w:eastAsia="Calibri" w:hAnsi="Calibri" w:cs="Calibri"/>
          <w:sz w:val="24"/>
          <w:szCs w:val="24"/>
        </w:rPr>
        <w:t>a</w:t>
      </w:r>
      <w:r>
        <w:rPr>
          <w:rFonts w:ascii="Calibri" w:eastAsia="Calibri" w:hAnsi="Calibri" w:cs="Calibri"/>
          <w:spacing w:val="-1"/>
          <w:sz w:val="24"/>
          <w:szCs w:val="24"/>
        </w:rPr>
        <w:t>op</w:t>
      </w:r>
      <w:r>
        <w:rPr>
          <w:rFonts w:ascii="Calibri" w:eastAsia="Calibri" w:hAnsi="Calibri" w:cs="Calibri"/>
          <w:sz w:val="24"/>
          <w:szCs w:val="24"/>
        </w:rPr>
        <w:t>e</w:t>
      </w:r>
      <w:r>
        <w:rPr>
          <w:rFonts w:ascii="Calibri" w:eastAsia="Calibri" w:hAnsi="Calibri" w:cs="Calibri"/>
          <w:spacing w:val="-6"/>
          <w:sz w:val="24"/>
          <w:szCs w:val="24"/>
        </w:rPr>
        <w:t>r</w:t>
      </w:r>
      <w:r>
        <w:rPr>
          <w:rFonts w:ascii="Calibri" w:eastAsia="Calibri" w:hAnsi="Calibri" w:cs="Calibri"/>
          <w:sz w:val="24"/>
          <w:szCs w:val="24"/>
        </w:rPr>
        <w:t>at</w:t>
      </w:r>
      <w:r>
        <w:rPr>
          <w:rFonts w:ascii="Calibri" w:eastAsia="Calibri" w:hAnsi="Calibri" w:cs="Calibri"/>
          <w:spacing w:val="1"/>
          <w:sz w:val="24"/>
          <w:szCs w:val="24"/>
        </w:rPr>
        <w:t>i</w:t>
      </w:r>
      <w:r>
        <w:rPr>
          <w:rFonts w:ascii="Calibri" w:eastAsia="Calibri" w:hAnsi="Calibri" w:cs="Calibri"/>
          <w:spacing w:val="2"/>
          <w:sz w:val="24"/>
          <w:szCs w:val="24"/>
        </w:rPr>
        <w:t>v</w:t>
      </w:r>
      <w:r>
        <w:rPr>
          <w:rFonts w:ascii="Calibri" w:eastAsia="Calibri" w:hAnsi="Calibri" w:cs="Calibri"/>
          <w:sz w:val="24"/>
          <w:szCs w:val="24"/>
        </w:rPr>
        <w:t xml:space="preserve">e </w:t>
      </w:r>
      <w:r>
        <w:rPr>
          <w:rFonts w:ascii="Calibri" w:eastAsia="Calibri" w:hAnsi="Calibri" w:cs="Calibri"/>
          <w:spacing w:val="-2"/>
          <w:sz w:val="24"/>
          <w:szCs w:val="24"/>
        </w:rPr>
        <w:t>E</w:t>
      </w:r>
      <w:r>
        <w:rPr>
          <w:rFonts w:ascii="Calibri" w:eastAsia="Calibri" w:hAnsi="Calibri" w:cs="Calibri"/>
          <w:spacing w:val="1"/>
          <w:sz w:val="24"/>
          <w:szCs w:val="24"/>
        </w:rPr>
        <w:t>x</w:t>
      </w:r>
      <w:r>
        <w:rPr>
          <w:rFonts w:ascii="Calibri" w:eastAsia="Calibri" w:hAnsi="Calibri" w:cs="Calibri"/>
          <w:spacing w:val="-1"/>
          <w:sz w:val="24"/>
          <w:szCs w:val="24"/>
        </w:rPr>
        <w:t>p</w:t>
      </w:r>
      <w:r>
        <w:rPr>
          <w:rFonts w:ascii="Calibri" w:eastAsia="Calibri" w:hAnsi="Calibri" w:cs="Calibri"/>
          <w:spacing w:val="-2"/>
          <w:sz w:val="24"/>
          <w:szCs w:val="24"/>
        </w:rPr>
        <w:t>l</w:t>
      </w:r>
      <w:r>
        <w:rPr>
          <w:rFonts w:ascii="Calibri" w:eastAsia="Calibri" w:hAnsi="Calibri" w:cs="Calibri"/>
          <w:spacing w:val="3"/>
          <w:sz w:val="24"/>
          <w:szCs w:val="24"/>
        </w:rPr>
        <w:t>o</w:t>
      </w:r>
      <w:r>
        <w:rPr>
          <w:rFonts w:ascii="Calibri" w:eastAsia="Calibri" w:hAnsi="Calibri" w:cs="Calibri"/>
          <w:spacing w:val="-7"/>
          <w:sz w:val="24"/>
          <w:szCs w:val="24"/>
        </w:rPr>
        <w:t>r</w:t>
      </w:r>
      <w:r>
        <w:rPr>
          <w:rFonts w:ascii="Calibri" w:eastAsia="Calibri" w:hAnsi="Calibri" w:cs="Calibri"/>
          <w:sz w:val="24"/>
          <w:szCs w:val="24"/>
        </w:rPr>
        <w:t>at</w:t>
      </w:r>
      <w:r>
        <w:rPr>
          <w:rFonts w:ascii="Calibri" w:eastAsia="Calibri" w:hAnsi="Calibri" w:cs="Calibri"/>
          <w:spacing w:val="1"/>
          <w:sz w:val="24"/>
          <w:szCs w:val="24"/>
        </w:rPr>
        <w:t>i</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7"/>
          <w:sz w:val="24"/>
          <w:szCs w:val="24"/>
        </w:rPr>
        <w:t>r</w:t>
      </w:r>
      <w:r>
        <w:rPr>
          <w:rFonts w:ascii="Calibri" w:eastAsia="Calibri" w:hAnsi="Calibri" w:cs="Calibri"/>
          <w:sz w:val="24"/>
          <w:szCs w:val="24"/>
        </w:rPr>
        <w:t>e</w:t>
      </w:r>
      <w:r>
        <w:rPr>
          <w:rFonts w:ascii="Calibri" w:eastAsia="Calibri" w:hAnsi="Calibri" w:cs="Calibri"/>
          <w:spacing w:val="2"/>
          <w:sz w:val="24"/>
          <w:szCs w:val="24"/>
        </w:rPr>
        <w:t>v</w:t>
      </w:r>
      <w:r>
        <w:rPr>
          <w:rFonts w:ascii="Calibri" w:eastAsia="Calibri" w:hAnsi="Calibri" w:cs="Calibri"/>
          <w:sz w:val="24"/>
          <w:szCs w:val="24"/>
        </w:rPr>
        <w:t>ea</w:t>
      </w:r>
      <w:r>
        <w:rPr>
          <w:rFonts w:ascii="Calibri" w:eastAsia="Calibri" w:hAnsi="Calibri" w:cs="Calibri"/>
          <w:spacing w:val="-2"/>
          <w:sz w:val="24"/>
          <w:szCs w:val="24"/>
        </w:rPr>
        <w:t>l</w:t>
      </w:r>
      <w:r>
        <w:rPr>
          <w:rFonts w:ascii="Calibri" w:eastAsia="Calibri" w:hAnsi="Calibri" w:cs="Calibri"/>
          <w:sz w:val="24"/>
          <w:szCs w:val="24"/>
        </w:rPr>
        <w:t>ed</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7"/>
          <w:sz w:val="24"/>
          <w:szCs w:val="24"/>
        </w:rPr>
        <w:t>r</w:t>
      </w:r>
      <w:r>
        <w:rPr>
          <w:rFonts w:ascii="Calibri" w:eastAsia="Calibri" w:hAnsi="Calibri" w:cs="Calibri"/>
          <w:sz w:val="24"/>
          <w:szCs w:val="24"/>
        </w:rPr>
        <w:t>e</w:t>
      </w:r>
      <w:r>
        <w:rPr>
          <w:rFonts w:ascii="Calibri" w:eastAsia="Calibri" w:hAnsi="Calibri" w:cs="Calibri"/>
          <w:spacing w:val="1"/>
          <w:sz w:val="24"/>
          <w:szCs w:val="24"/>
        </w:rPr>
        <w:t>t</w:t>
      </w:r>
      <w:r>
        <w:rPr>
          <w:rFonts w:ascii="Calibri" w:eastAsia="Calibri" w:hAnsi="Calibri" w:cs="Calibri"/>
          <w:spacing w:val="-7"/>
          <w:sz w:val="24"/>
          <w:szCs w:val="24"/>
        </w:rPr>
        <w:t>r</w:t>
      </w:r>
      <w:r>
        <w:rPr>
          <w:rFonts w:ascii="Calibri" w:eastAsia="Calibri" w:hAnsi="Calibri" w:cs="Calibri"/>
          <w:spacing w:val="6"/>
          <w:sz w:val="24"/>
          <w:szCs w:val="24"/>
        </w:rPr>
        <w:t>o</w:t>
      </w:r>
      <w:r>
        <w:rPr>
          <w:rFonts w:ascii="Calibri" w:eastAsia="Calibri" w:hAnsi="Calibri" w:cs="Calibri"/>
          <w:spacing w:val="-1"/>
          <w:sz w:val="24"/>
          <w:szCs w:val="24"/>
        </w:rPr>
        <w:t>-u</w:t>
      </w:r>
      <w:r>
        <w:rPr>
          <w:rFonts w:ascii="Calibri" w:eastAsia="Calibri" w:hAnsi="Calibri" w:cs="Calibri"/>
          <w:sz w:val="24"/>
          <w:szCs w:val="24"/>
        </w:rPr>
        <w:t>m</w:t>
      </w:r>
      <w:r>
        <w:rPr>
          <w:rFonts w:ascii="Calibri" w:eastAsia="Calibri" w:hAnsi="Calibri" w:cs="Calibri"/>
          <w:spacing w:val="4"/>
          <w:sz w:val="24"/>
          <w:szCs w:val="24"/>
        </w:rPr>
        <w:t>b</w:t>
      </w:r>
      <w:r>
        <w:rPr>
          <w:rFonts w:ascii="Calibri" w:eastAsia="Calibri" w:hAnsi="Calibri" w:cs="Calibri"/>
          <w:spacing w:val="-2"/>
          <w:sz w:val="24"/>
          <w:szCs w:val="24"/>
        </w:rPr>
        <w:t>i</w:t>
      </w:r>
      <w:r>
        <w:rPr>
          <w:rFonts w:ascii="Calibri" w:eastAsia="Calibri" w:hAnsi="Calibri" w:cs="Calibri"/>
          <w:spacing w:val="2"/>
          <w:sz w:val="24"/>
          <w:szCs w:val="24"/>
        </w:rPr>
        <w:t>l</w:t>
      </w:r>
      <w:r>
        <w:rPr>
          <w:rFonts w:ascii="Calibri" w:eastAsia="Calibri" w:hAnsi="Calibri" w:cs="Calibri"/>
          <w:spacing w:val="-2"/>
          <w:sz w:val="24"/>
          <w:szCs w:val="24"/>
        </w:rPr>
        <w:t>i</w:t>
      </w:r>
      <w:r>
        <w:rPr>
          <w:rFonts w:ascii="Calibri" w:eastAsia="Calibri" w:hAnsi="Calibri" w:cs="Calibri"/>
          <w:spacing w:val="-1"/>
          <w:sz w:val="24"/>
          <w:szCs w:val="24"/>
        </w:rPr>
        <w:t>c</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pacing w:val="-2"/>
          <w:sz w:val="24"/>
          <w:szCs w:val="24"/>
        </w:rPr>
        <w:t>il</w:t>
      </w:r>
      <w:r>
        <w:rPr>
          <w:rFonts w:ascii="Calibri" w:eastAsia="Calibri" w:hAnsi="Calibri" w:cs="Calibri"/>
          <w:sz w:val="24"/>
          <w:szCs w:val="24"/>
        </w:rPr>
        <w:t>e</w:t>
      </w:r>
      <w:r>
        <w:rPr>
          <w:rFonts w:ascii="Calibri" w:eastAsia="Calibri" w:hAnsi="Calibri" w:cs="Calibri"/>
          <w:spacing w:val="5"/>
          <w:sz w:val="24"/>
          <w:szCs w:val="24"/>
        </w:rPr>
        <w:t>o</w:t>
      </w:r>
      <w:r>
        <w:rPr>
          <w:rFonts w:ascii="Calibri" w:eastAsia="Calibri" w:hAnsi="Calibri" w:cs="Calibri"/>
          <w:spacing w:val="-1"/>
          <w:sz w:val="24"/>
          <w:szCs w:val="24"/>
        </w:rPr>
        <w:t>-</w:t>
      </w:r>
      <w:r>
        <w:rPr>
          <w:rFonts w:ascii="Calibri" w:eastAsia="Calibri" w:hAnsi="Calibri" w:cs="Calibri"/>
          <w:sz w:val="24"/>
          <w:szCs w:val="24"/>
        </w:rPr>
        <w:t>e</w:t>
      </w:r>
      <w:r>
        <w:rPr>
          <w:rFonts w:ascii="Calibri" w:eastAsia="Calibri" w:hAnsi="Calibri" w:cs="Calibri"/>
          <w:spacing w:val="-1"/>
          <w:sz w:val="24"/>
          <w:szCs w:val="24"/>
        </w:rPr>
        <w:t>p</w:t>
      </w:r>
      <w:r>
        <w:rPr>
          <w:rFonts w:ascii="Calibri" w:eastAsia="Calibri" w:hAnsi="Calibri" w:cs="Calibri"/>
          <w:spacing w:val="-2"/>
          <w:sz w:val="24"/>
          <w:szCs w:val="24"/>
        </w:rPr>
        <w:t>i</w:t>
      </w:r>
      <w:r>
        <w:rPr>
          <w:rFonts w:ascii="Calibri" w:eastAsia="Calibri" w:hAnsi="Calibri" w:cs="Calibri"/>
          <w:spacing w:val="3"/>
          <w:sz w:val="24"/>
          <w:szCs w:val="24"/>
        </w:rPr>
        <w:t>p</w:t>
      </w:r>
      <w:r>
        <w:rPr>
          <w:rFonts w:ascii="Calibri" w:eastAsia="Calibri" w:hAnsi="Calibri" w:cs="Calibri"/>
          <w:spacing w:val="-2"/>
          <w:sz w:val="24"/>
          <w:szCs w:val="24"/>
        </w:rPr>
        <w:t>l</w:t>
      </w:r>
      <w:r>
        <w:rPr>
          <w:rFonts w:ascii="Calibri" w:eastAsia="Calibri" w:hAnsi="Calibri" w:cs="Calibri"/>
          <w:spacing w:val="3"/>
          <w:sz w:val="24"/>
          <w:szCs w:val="24"/>
        </w:rPr>
        <w:t>o</w:t>
      </w:r>
      <w:r>
        <w:rPr>
          <w:rFonts w:ascii="Calibri" w:eastAsia="Calibri" w:hAnsi="Calibri" w:cs="Calibri"/>
          <w:spacing w:val="-2"/>
          <w:sz w:val="24"/>
          <w:szCs w:val="24"/>
        </w:rPr>
        <w:t>i</w:t>
      </w:r>
      <w:r>
        <w:rPr>
          <w:rFonts w:ascii="Calibri" w:eastAsia="Calibri" w:hAnsi="Calibri" w:cs="Calibri"/>
          <w:sz w:val="24"/>
          <w:szCs w:val="24"/>
        </w:rPr>
        <w:t>c</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dh</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pacing w:val="-2"/>
          <w:sz w:val="24"/>
          <w:szCs w:val="24"/>
        </w:rPr>
        <w:t>io</w:t>
      </w:r>
      <w:r>
        <w:rPr>
          <w:rFonts w:ascii="Calibri" w:eastAsia="Calibri" w:hAnsi="Calibri" w:cs="Calibri"/>
          <w:spacing w:val="3"/>
          <w:sz w:val="24"/>
          <w:szCs w:val="24"/>
        </w:rPr>
        <w:t>n</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pacing w:val="-2"/>
          <w:sz w:val="24"/>
          <w:szCs w:val="24"/>
        </w:rPr>
        <w:t>lo</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3"/>
          <w:sz w:val="24"/>
          <w:szCs w:val="24"/>
        </w:rPr>
        <w:t>t</w:t>
      </w:r>
      <w:r>
        <w:rPr>
          <w:rFonts w:ascii="Calibri" w:eastAsia="Calibri" w:hAnsi="Calibri" w:cs="Calibri"/>
          <w:sz w:val="24"/>
          <w:szCs w:val="24"/>
        </w:rPr>
        <w:t>ed</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pacing w:val="3"/>
          <w:sz w:val="24"/>
          <w:szCs w:val="24"/>
        </w:rPr>
        <w:t>p</w:t>
      </w:r>
      <w:r>
        <w:rPr>
          <w:rFonts w:ascii="Calibri" w:eastAsia="Calibri" w:hAnsi="Calibri" w:cs="Calibri"/>
          <w:spacing w:val="-7"/>
          <w:sz w:val="24"/>
          <w:szCs w:val="24"/>
        </w:rPr>
        <w:t>r</w:t>
      </w:r>
      <w:r>
        <w:rPr>
          <w:rFonts w:ascii="Calibri" w:eastAsia="Calibri" w:hAnsi="Calibri" w:cs="Calibri"/>
          <w:spacing w:val="-6"/>
          <w:sz w:val="24"/>
          <w:szCs w:val="24"/>
        </w:rPr>
        <w:t>o</w:t>
      </w:r>
      <w:r>
        <w:rPr>
          <w:rFonts w:ascii="Calibri" w:eastAsia="Calibri" w:hAnsi="Calibri" w:cs="Calibri"/>
          <w:spacing w:val="1"/>
          <w:sz w:val="24"/>
          <w:szCs w:val="24"/>
        </w:rPr>
        <w:t>x</w:t>
      </w:r>
      <w:r>
        <w:rPr>
          <w:rFonts w:ascii="Calibri" w:eastAsia="Calibri" w:hAnsi="Calibri" w:cs="Calibri"/>
          <w:spacing w:val="-2"/>
          <w:sz w:val="24"/>
          <w:szCs w:val="24"/>
        </w:rPr>
        <w:t>i</w:t>
      </w:r>
      <w:r>
        <w:rPr>
          <w:rFonts w:ascii="Calibri" w:eastAsia="Calibri" w:hAnsi="Calibri" w:cs="Calibri"/>
          <w:sz w:val="24"/>
          <w:szCs w:val="24"/>
        </w:rPr>
        <w:t>ma</w:t>
      </w:r>
      <w:r>
        <w:rPr>
          <w:rFonts w:ascii="Calibri" w:eastAsia="Calibri" w:hAnsi="Calibri" w:cs="Calibri"/>
          <w:spacing w:val="-3"/>
          <w:sz w:val="24"/>
          <w:szCs w:val="24"/>
        </w:rPr>
        <w:t>t</w:t>
      </w:r>
      <w:r>
        <w:rPr>
          <w:rFonts w:ascii="Calibri" w:eastAsia="Calibri" w:hAnsi="Calibri" w:cs="Calibri"/>
          <w:sz w:val="24"/>
          <w:szCs w:val="24"/>
        </w:rPr>
        <w:t>e</w:t>
      </w:r>
      <w:r>
        <w:rPr>
          <w:rFonts w:ascii="Calibri" w:eastAsia="Calibri" w:hAnsi="Calibri" w:cs="Calibri"/>
          <w:spacing w:val="-2"/>
          <w:sz w:val="24"/>
          <w:szCs w:val="24"/>
        </w:rPr>
        <w:t>l</w:t>
      </w:r>
      <w:r>
        <w:rPr>
          <w:rFonts w:ascii="Calibri" w:eastAsia="Calibri" w:hAnsi="Calibri" w:cs="Calibri"/>
          <w:sz w:val="24"/>
          <w:szCs w:val="24"/>
        </w:rPr>
        <w:t>y</w:t>
      </w:r>
      <w:r>
        <w:rPr>
          <w:rFonts w:ascii="Calibri" w:eastAsia="Calibri" w:hAnsi="Calibri" w:cs="Calibri"/>
          <w:spacing w:val="5"/>
          <w:sz w:val="24"/>
          <w:szCs w:val="24"/>
        </w:rPr>
        <w:t xml:space="preserve"> </w:t>
      </w:r>
      <w:r>
        <w:rPr>
          <w:rFonts w:ascii="Calibri" w:eastAsia="Calibri" w:hAnsi="Calibri" w:cs="Calibri"/>
          <w:sz w:val="24"/>
          <w:szCs w:val="24"/>
        </w:rPr>
        <w:t>1</w:t>
      </w:r>
      <w:r>
        <w:rPr>
          <w:rFonts w:ascii="Calibri" w:eastAsia="Calibri" w:hAnsi="Calibri" w:cs="Calibri"/>
          <w:spacing w:val="-3"/>
          <w:sz w:val="24"/>
          <w:szCs w:val="24"/>
        </w:rPr>
        <w:t xml:space="preserve"> </w:t>
      </w:r>
      <w:r>
        <w:rPr>
          <w:rFonts w:ascii="Calibri" w:eastAsia="Calibri" w:hAnsi="Calibri" w:cs="Calibri"/>
          <w:sz w:val="24"/>
          <w:szCs w:val="24"/>
        </w:rPr>
        <w:t>me</w:t>
      </w:r>
      <w:r>
        <w:rPr>
          <w:rFonts w:ascii="Calibri" w:eastAsia="Calibri" w:hAnsi="Calibri" w:cs="Calibri"/>
          <w:spacing w:val="2"/>
          <w:sz w:val="24"/>
          <w:szCs w:val="24"/>
        </w:rPr>
        <w:t>t</w:t>
      </w:r>
      <w:r>
        <w:rPr>
          <w:rFonts w:ascii="Calibri" w:eastAsia="Calibri" w:hAnsi="Calibri" w:cs="Calibri"/>
          <w:spacing w:val="-7"/>
          <w:sz w:val="24"/>
          <w:szCs w:val="24"/>
        </w:rPr>
        <w:t>r</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3"/>
          <w:sz w:val="24"/>
          <w:szCs w:val="24"/>
        </w:rPr>
        <w:t>f</w:t>
      </w:r>
      <w:r>
        <w:rPr>
          <w:rFonts w:ascii="Calibri" w:eastAsia="Calibri" w:hAnsi="Calibri" w:cs="Calibri"/>
          <w:spacing w:val="-7"/>
          <w:sz w:val="24"/>
          <w:szCs w:val="24"/>
        </w:rPr>
        <w:t>r</w:t>
      </w:r>
      <w:r>
        <w:rPr>
          <w:rFonts w:ascii="Calibri" w:eastAsia="Calibri" w:hAnsi="Calibri" w:cs="Calibri"/>
          <w:spacing w:val="-2"/>
          <w:sz w:val="24"/>
          <w:szCs w:val="24"/>
        </w:rPr>
        <w:t>o</w:t>
      </w:r>
      <w:r>
        <w:rPr>
          <w:rFonts w:ascii="Calibri" w:eastAsia="Calibri" w:hAnsi="Calibri" w:cs="Calibri"/>
          <w:sz w:val="24"/>
          <w:szCs w:val="24"/>
        </w:rPr>
        <w:t xml:space="preserve">m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f</w:t>
      </w:r>
      <w:r>
        <w:rPr>
          <w:rFonts w:ascii="Calibri" w:eastAsia="Calibri" w:hAnsi="Calibri" w:cs="Calibri"/>
          <w:spacing w:val="-2"/>
          <w:sz w:val="24"/>
          <w:szCs w:val="24"/>
        </w:rPr>
        <w:t>i</w:t>
      </w:r>
      <w:r>
        <w:rPr>
          <w:rFonts w:ascii="Calibri" w:eastAsia="Calibri" w:hAnsi="Calibri" w:cs="Calibri"/>
          <w:spacing w:val="-7"/>
          <w:sz w:val="24"/>
          <w:szCs w:val="24"/>
        </w:rPr>
        <w:t>r</w:t>
      </w:r>
      <w:r>
        <w:rPr>
          <w:rFonts w:ascii="Calibri" w:eastAsia="Calibri" w:hAnsi="Calibri" w:cs="Calibri"/>
          <w:spacing w:val="-3"/>
          <w:sz w:val="24"/>
          <w:szCs w:val="24"/>
        </w:rPr>
        <w:t>s</w:t>
      </w:r>
      <w:r>
        <w:rPr>
          <w:rFonts w:ascii="Calibri" w:eastAsia="Calibri" w:hAnsi="Calibri" w:cs="Calibri"/>
          <w:sz w:val="24"/>
          <w:szCs w:val="24"/>
        </w:rPr>
        <w:t>t</w:t>
      </w:r>
      <w:r>
        <w:rPr>
          <w:rFonts w:ascii="Calibri" w:eastAsia="Calibri" w:hAnsi="Calibri" w:cs="Calibri"/>
          <w:spacing w:val="-1"/>
          <w:sz w:val="24"/>
          <w:szCs w:val="24"/>
        </w:rPr>
        <w:t xml:space="preserve"> </w:t>
      </w:r>
      <w:r>
        <w:rPr>
          <w:rFonts w:ascii="Calibri" w:eastAsia="Calibri" w:hAnsi="Calibri" w:cs="Calibri"/>
          <w:sz w:val="24"/>
          <w:szCs w:val="24"/>
        </w:rPr>
        <w:t>jej</w:t>
      </w:r>
      <w:r>
        <w:rPr>
          <w:rFonts w:ascii="Calibri" w:eastAsia="Calibri" w:hAnsi="Calibri" w:cs="Calibri"/>
          <w:spacing w:val="4"/>
          <w:sz w:val="24"/>
          <w:szCs w:val="24"/>
        </w:rPr>
        <w:t>u</w:t>
      </w:r>
      <w:r>
        <w:rPr>
          <w:rFonts w:ascii="Calibri" w:eastAsia="Calibri" w:hAnsi="Calibri" w:cs="Calibri"/>
          <w:spacing w:val="-1"/>
          <w:sz w:val="24"/>
          <w:szCs w:val="24"/>
        </w:rPr>
        <w:t>n</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pacing w:val="-2"/>
          <w:sz w:val="24"/>
          <w:szCs w:val="24"/>
        </w:rPr>
        <w:t>l</w:t>
      </w:r>
      <w:r>
        <w:rPr>
          <w:rFonts w:ascii="Calibri" w:eastAsia="Calibri" w:hAnsi="Calibri" w:cs="Calibri"/>
          <w:spacing w:val="3"/>
          <w:sz w:val="24"/>
          <w:szCs w:val="24"/>
        </w:rPr>
        <w:t>o</w:t>
      </w:r>
      <w:r>
        <w:rPr>
          <w:rFonts w:ascii="Calibri" w:eastAsia="Calibri" w:hAnsi="Calibri" w:cs="Calibri"/>
          <w:spacing w:val="-2"/>
          <w:sz w:val="24"/>
          <w:szCs w:val="24"/>
        </w:rPr>
        <w:t>o</w:t>
      </w:r>
      <w:r>
        <w:rPr>
          <w:rFonts w:ascii="Calibri" w:eastAsia="Calibri" w:hAnsi="Calibri" w:cs="Calibri"/>
          <w:spacing w:val="-1"/>
          <w:sz w:val="24"/>
          <w:szCs w:val="24"/>
        </w:rPr>
        <w:t>p</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u</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 xml:space="preserve">g </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pacing w:val="-7"/>
          <w:sz w:val="24"/>
          <w:szCs w:val="24"/>
        </w:rPr>
        <w:t>r</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2"/>
          <w:sz w:val="24"/>
          <w:szCs w:val="24"/>
        </w:rPr>
        <w:t>g</w:t>
      </w:r>
      <w:r>
        <w:rPr>
          <w:rFonts w:ascii="Calibri" w:eastAsia="Calibri" w:hAnsi="Calibri" w:cs="Calibri"/>
          <w:spacing w:val="-1"/>
          <w:sz w:val="24"/>
          <w:szCs w:val="24"/>
        </w:rPr>
        <w:t>u</w:t>
      </w:r>
      <w:r>
        <w:rPr>
          <w:rFonts w:ascii="Calibri" w:eastAsia="Calibri" w:hAnsi="Calibri" w:cs="Calibri"/>
          <w:spacing w:val="-2"/>
          <w:sz w:val="24"/>
          <w:szCs w:val="24"/>
        </w:rPr>
        <w:t>l</w:t>
      </w:r>
      <w:r>
        <w:rPr>
          <w:rFonts w:ascii="Calibri" w:eastAsia="Calibri" w:hAnsi="Calibri" w:cs="Calibri"/>
          <w:sz w:val="24"/>
          <w:szCs w:val="24"/>
        </w:rPr>
        <w:t>at</w:t>
      </w:r>
      <w:r>
        <w:rPr>
          <w:rFonts w:ascii="Calibri" w:eastAsia="Calibri" w:hAnsi="Calibri" w:cs="Calibri"/>
          <w:spacing w:val="1"/>
          <w:sz w:val="24"/>
          <w:szCs w:val="24"/>
        </w:rPr>
        <w:t>i</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8"/>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ma</w:t>
      </w:r>
      <w:r>
        <w:rPr>
          <w:rFonts w:ascii="Calibri" w:eastAsia="Calibri" w:hAnsi="Calibri" w:cs="Calibri"/>
          <w:spacing w:val="-2"/>
          <w:sz w:val="24"/>
          <w:szCs w:val="24"/>
        </w:rPr>
        <w:t>l</w:t>
      </w:r>
      <w:r>
        <w:rPr>
          <w:rFonts w:ascii="Calibri" w:eastAsia="Calibri" w:hAnsi="Calibri" w:cs="Calibri"/>
          <w:sz w:val="24"/>
          <w:szCs w:val="24"/>
        </w:rPr>
        <w:t>l</w:t>
      </w:r>
      <w:r>
        <w:rPr>
          <w:rFonts w:ascii="Calibri" w:eastAsia="Calibri" w:hAnsi="Calibri" w:cs="Calibri"/>
          <w:spacing w:val="-4"/>
          <w:sz w:val="24"/>
          <w:szCs w:val="24"/>
        </w:rPr>
        <w:t xml:space="preserve"> </w:t>
      </w:r>
      <w:r>
        <w:rPr>
          <w:rFonts w:ascii="Calibri" w:eastAsia="Calibri" w:hAnsi="Calibri" w:cs="Calibri"/>
          <w:spacing w:val="-1"/>
          <w:sz w:val="24"/>
          <w:szCs w:val="24"/>
        </w:rPr>
        <w:t>b</w:t>
      </w:r>
      <w:r>
        <w:rPr>
          <w:rFonts w:ascii="Calibri" w:eastAsia="Calibri" w:hAnsi="Calibri" w:cs="Calibri"/>
          <w:spacing w:val="-2"/>
          <w:sz w:val="24"/>
          <w:szCs w:val="24"/>
        </w:rPr>
        <w:t>o</w:t>
      </w:r>
      <w:r>
        <w:rPr>
          <w:rFonts w:ascii="Calibri" w:eastAsia="Calibri" w:hAnsi="Calibri" w:cs="Calibri"/>
          <w:spacing w:val="1"/>
          <w:sz w:val="24"/>
          <w:szCs w:val="24"/>
        </w:rPr>
        <w:t>w</w:t>
      </w:r>
      <w:r>
        <w:rPr>
          <w:rFonts w:ascii="Calibri" w:eastAsia="Calibri" w:hAnsi="Calibri" w:cs="Calibri"/>
          <w:sz w:val="24"/>
          <w:szCs w:val="24"/>
        </w:rPr>
        <w:t>e</w:t>
      </w:r>
      <w:r>
        <w:rPr>
          <w:rFonts w:ascii="Calibri" w:eastAsia="Calibri" w:hAnsi="Calibri" w:cs="Calibri"/>
          <w:spacing w:val="-2"/>
          <w:sz w:val="24"/>
          <w:szCs w:val="24"/>
        </w:rPr>
        <w:t>l</w:t>
      </w:r>
      <w:r>
        <w:rPr>
          <w:rFonts w:ascii="Calibri" w:eastAsia="Calibri" w:hAnsi="Calibri" w:cs="Calibri"/>
          <w:sz w:val="24"/>
          <w:szCs w:val="24"/>
        </w:rPr>
        <w:t xml:space="preserve">. </w:t>
      </w:r>
      <w:r>
        <w:rPr>
          <w:rFonts w:ascii="Calibri" w:eastAsia="Calibri" w:hAnsi="Calibri" w:cs="Calibri"/>
          <w:spacing w:val="-2"/>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af</w:t>
      </w:r>
      <w:r>
        <w:rPr>
          <w:rFonts w:ascii="Calibri" w:eastAsia="Calibri" w:hAnsi="Calibri" w:cs="Calibri"/>
          <w:spacing w:val="-6"/>
          <w:sz w:val="24"/>
          <w:szCs w:val="24"/>
        </w:rPr>
        <w:t>f</w:t>
      </w:r>
      <w:r>
        <w:rPr>
          <w:rFonts w:ascii="Calibri" w:eastAsia="Calibri" w:hAnsi="Calibri" w:cs="Calibri"/>
          <w:sz w:val="24"/>
          <w:szCs w:val="24"/>
        </w:rPr>
        <w:t>ec</w:t>
      </w:r>
      <w:r>
        <w:rPr>
          <w:rFonts w:ascii="Calibri" w:eastAsia="Calibri" w:hAnsi="Calibri" w:cs="Calibri"/>
          <w:spacing w:val="-4"/>
          <w:sz w:val="24"/>
          <w:szCs w:val="24"/>
        </w:rPr>
        <w:t>t</w:t>
      </w:r>
      <w:r>
        <w:rPr>
          <w:rFonts w:ascii="Calibri" w:eastAsia="Calibri" w:hAnsi="Calibri" w:cs="Calibri"/>
          <w:sz w:val="24"/>
          <w:szCs w:val="24"/>
        </w:rPr>
        <w:t>ed</w:t>
      </w:r>
      <w:r>
        <w:rPr>
          <w:rFonts w:ascii="Calibri" w:eastAsia="Calibri" w:hAnsi="Calibri" w:cs="Calibri"/>
          <w:spacing w:val="-6"/>
          <w:sz w:val="24"/>
          <w:szCs w:val="24"/>
        </w:rPr>
        <w:t xml:space="preserve"> </w:t>
      </w:r>
      <w:r>
        <w:rPr>
          <w:rFonts w:ascii="Calibri" w:eastAsia="Calibri" w:hAnsi="Calibri" w:cs="Calibri"/>
          <w:spacing w:val="-1"/>
          <w:sz w:val="24"/>
          <w:szCs w:val="24"/>
        </w:rPr>
        <w:t>b</w:t>
      </w:r>
      <w:r>
        <w:rPr>
          <w:rFonts w:ascii="Calibri" w:eastAsia="Calibri" w:hAnsi="Calibri" w:cs="Calibri"/>
          <w:spacing w:val="-2"/>
          <w:sz w:val="24"/>
          <w:szCs w:val="24"/>
        </w:rPr>
        <w:t>o</w:t>
      </w:r>
      <w:r>
        <w:rPr>
          <w:rFonts w:ascii="Calibri" w:eastAsia="Calibri" w:hAnsi="Calibri" w:cs="Calibri"/>
          <w:spacing w:val="1"/>
          <w:sz w:val="24"/>
          <w:szCs w:val="24"/>
        </w:rPr>
        <w:t>w</w:t>
      </w:r>
      <w:r>
        <w:rPr>
          <w:rFonts w:ascii="Calibri" w:eastAsia="Calibri" w:hAnsi="Calibri" w:cs="Calibri"/>
          <w:sz w:val="24"/>
          <w:szCs w:val="24"/>
        </w:rPr>
        <w:t>el</w:t>
      </w:r>
      <w:r>
        <w:rPr>
          <w:rFonts w:ascii="Calibri" w:eastAsia="Calibri" w:hAnsi="Calibri" w:cs="Calibri"/>
          <w:spacing w:val="-3"/>
          <w:sz w:val="24"/>
          <w:szCs w:val="24"/>
        </w:rPr>
        <w:t xml:space="preserve"> </w:t>
      </w:r>
      <w:r>
        <w:rPr>
          <w:rFonts w:ascii="Calibri" w:eastAsia="Calibri" w:hAnsi="Calibri" w:cs="Calibri"/>
          <w:spacing w:val="-4"/>
          <w:sz w:val="24"/>
          <w:szCs w:val="24"/>
        </w:rPr>
        <w:t>w</w:t>
      </w:r>
      <w:r>
        <w:rPr>
          <w:rFonts w:ascii="Calibri" w:eastAsia="Calibri" w:hAnsi="Calibri" w:cs="Calibri"/>
          <w:sz w:val="24"/>
          <w:szCs w:val="24"/>
        </w:rPr>
        <w:t>as</w:t>
      </w:r>
      <w:r>
        <w:rPr>
          <w:rFonts w:ascii="Calibri" w:eastAsia="Calibri" w:hAnsi="Calibri" w:cs="Calibri"/>
          <w:spacing w:val="1"/>
          <w:sz w:val="24"/>
          <w:szCs w:val="24"/>
        </w:rPr>
        <w:t xml:space="preserve"> </w:t>
      </w:r>
      <w:r>
        <w:rPr>
          <w:rFonts w:ascii="Calibri" w:eastAsia="Calibri" w:hAnsi="Calibri" w:cs="Calibri"/>
          <w:sz w:val="24"/>
          <w:szCs w:val="24"/>
        </w:rPr>
        <w:t>ma</w:t>
      </w:r>
      <w:r>
        <w:rPr>
          <w:rFonts w:ascii="Calibri" w:eastAsia="Calibri" w:hAnsi="Calibri" w:cs="Calibri"/>
          <w:spacing w:val="3"/>
          <w:sz w:val="24"/>
          <w:szCs w:val="24"/>
        </w:rPr>
        <w:t>r</w:t>
      </w:r>
      <w:r>
        <w:rPr>
          <w:rFonts w:ascii="Calibri" w:eastAsia="Calibri" w:hAnsi="Calibri" w:cs="Calibri"/>
          <w:spacing w:val="-8"/>
          <w:sz w:val="24"/>
          <w:szCs w:val="24"/>
        </w:rPr>
        <w:t>k</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pacing w:val="-2"/>
          <w:sz w:val="24"/>
          <w:szCs w:val="24"/>
        </w:rPr>
        <w:t>l</w:t>
      </w:r>
      <w:r>
        <w:rPr>
          <w:rFonts w:ascii="Calibri" w:eastAsia="Calibri" w:hAnsi="Calibri" w:cs="Calibri"/>
          <w:sz w:val="24"/>
          <w:szCs w:val="24"/>
        </w:rPr>
        <w:t xml:space="preserve">y </w:t>
      </w:r>
      <w:r>
        <w:rPr>
          <w:rFonts w:ascii="Calibri" w:eastAsia="Calibri" w:hAnsi="Calibri" w:cs="Calibri"/>
          <w:spacing w:val="-1"/>
          <w:sz w:val="24"/>
          <w:szCs w:val="24"/>
        </w:rPr>
        <w:t>d</w:t>
      </w:r>
      <w:r>
        <w:rPr>
          <w:rFonts w:ascii="Calibri" w:eastAsia="Calibri" w:hAnsi="Calibri" w:cs="Calibri"/>
          <w:spacing w:val="-2"/>
          <w:sz w:val="24"/>
          <w:szCs w:val="24"/>
        </w:rPr>
        <w:t>il</w:t>
      </w:r>
      <w:r>
        <w:rPr>
          <w:rFonts w:ascii="Calibri" w:eastAsia="Calibri" w:hAnsi="Calibri" w:cs="Calibri"/>
          <w:sz w:val="24"/>
          <w:szCs w:val="24"/>
        </w:rPr>
        <w:t>a</w:t>
      </w:r>
      <w:r>
        <w:rPr>
          <w:rFonts w:ascii="Calibri" w:eastAsia="Calibri" w:hAnsi="Calibri" w:cs="Calibri"/>
          <w:spacing w:val="-3"/>
          <w:sz w:val="24"/>
          <w:szCs w:val="24"/>
        </w:rPr>
        <w:t>t</w:t>
      </w:r>
      <w:r>
        <w:rPr>
          <w:rFonts w:ascii="Calibri" w:eastAsia="Calibri" w:hAnsi="Calibri" w:cs="Calibri"/>
          <w:sz w:val="24"/>
          <w:szCs w:val="24"/>
        </w:rPr>
        <w:t>ed</w:t>
      </w:r>
      <w:r>
        <w:rPr>
          <w:rFonts w:ascii="Calibri" w:eastAsia="Calibri" w:hAnsi="Calibri" w:cs="Calibri"/>
          <w:spacing w:val="-2"/>
          <w:sz w:val="24"/>
          <w:szCs w:val="24"/>
        </w:rPr>
        <w:t xml:space="preserve"> </w:t>
      </w:r>
      <w:r>
        <w:rPr>
          <w:rFonts w:ascii="Calibri" w:eastAsia="Calibri" w:hAnsi="Calibri" w:cs="Calibri"/>
          <w:spacing w:val="5"/>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3"/>
          <w:sz w:val="24"/>
          <w:szCs w:val="24"/>
        </w:rPr>
        <w:t xml:space="preserve"> </w:t>
      </w:r>
      <w:r>
        <w:rPr>
          <w:rFonts w:ascii="Calibri" w:eastAsia="Calibri" w:hAnsi="Calibri" w:cs="Calibri"/>
          <w:spacing w:val="-6"/>
          <w:sz w:val="24"/>
          <w:szCs w:val="24"/>
        </w:rPr>
        <w:t>h</w:t>
      </w:r>
      <w:r>
        <w:rPr>
          <w:rFonts w:ascii="Calibri" w:eastAsia="Calibri" w:hAnsi="Calibri" w:cs="Calibri"/>
          <w:spacing w:val="1"/>
          <w:sz w:val="24"/>
          <w:szCs w:val="24"/>
        </w:rPr>
        <w:t>y</w:t>
      </w:r>
      <w:r>
        <w:rPr>
          <w:rFonts w:ascii="Calibri" w:eastAsia="Calibri" w:hAnsi="Calibri" w:cs="Calibri"/>
          <w:spacing w:val="-1"/>
          <w:sz w:val="24"/>
          <w:szCs w:val="24"/>
        </w:rPr>
        <w:t>p</w:t>
      </w:r>
      <w:r>
        <w:rPr>
          <w:rFonts w:ascii="Calibri" w:eastAsia="Calibri" w:hAnsi="Calibri" w:cs="Calibri"/>
          <w:spacing w:val="5"/>
          <w:sz w:val="24"/>
          <w:szCs w:val="24"/>
        </w:rPr>
        <w:t>e</w:t>
      </w:r>
      <w:r>
        <w:rPr>
          <w:rFonts w:ascii="Calibri" w:eastAsia="Calibri" w:hAnsi="Calibri" w:cs="Calibri"/>
          <w:spacing w:val="-7"/>
          <w:sz w:val="24"/>
          <w:szCs w:val="24"/>
        </w:rPr>
        <w:t>r</w:t>
      </w:r>
      <w:r>
        <w:rPr>
          <w:rFonts w:ascii="Calibri" w:eastAsia="Calibri" w:hAnsi="Calibri" w:cs="Calibri"/>
          <w:sz w:val="24"/>
          <w:szCs w:val="24"/>
        </w:rPr>
        <w:t>aem</w:t>
      </w:r>
      <w:r>
        <w:rPr>
          <w:rFonts w:ascii="Calibri" w:eastAsia="Calibri" w:hAnsi="Calibri" w:cs="Calibri"/>
          <w:spacing w:val="-2"/>
          <w:sz w:val="24"/>
          <w:szCs w:val="24"/>
        </w:rPr>
        <w:t>i</w:t>
      </w:r>
      <w:r>
        <w:rPr>
          <w:rFonts w:ascii="Calibri" w:eastAsia="Calibri" w:hAnsi="Calibri" w:cs="Calibri"/>
          <w:spacing w:val="-1"/>
          <w:sz w:val="24"/>
          <w:szCs w:val="24"/>
        </w:rPr>
        <w:t>c</w:t>
      </w:r>
      <w:r>
        <w:rPr>
          <w:rFonts w:ascii="Calibri" w:eastAsia="Calibri" w:hAnsi="Calibri" w:cs="Calibri"/>
          <w:sz w:val="24"/>
          <w:szCs w:val="24"/>
        </w:rPr>
        <w:t>,</w:t>
      </w:r>
      <w:r>
        <w:rPr>
          <w:rFonts w:ascii="Calibri" w:eastAsia="Calibri" w:hAnsi="Calibri" w:cs="Calibri"/>
          <w:spacing w:val="1"/>
          <w:sz w:val="24"/>
          <w:szCs w:val="24"/>
        </w:rPr>
        <w:t xml:space="preserve"> w</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h</w:t>
      </w:r>
      <w:r>
        <w:rPr>
          <w:rFonts w:ascii="Calibri" w:eastAsia="Calibri" w:hAnsi="Calibri" w:cs="Calibri"/>
          <w:spacing w:val="-3"/>
          <w:sz w:val="24"/>
          <w:szCs w:val="24"/>
        </w:rPr>
        <w:t xml:space="preserve"> </w:t>
      </w:r>
      <w:r>
        <w:rPr>
          <w:rFonts w:ascii="Calibri" w:eastAsia="Calibri" w:hAnsi="Calibri" w:cs="Calibri"/>
          <w:sz w:val="24"/>
          <w:szCs w:val="24"/>
        </w:rPr>
        <w:t>a</w:t>
      </w:r>
      <w:r>
        <w:rPr>
          <w:rFonts w:ascii="Calibri" w:eastAsia="Calibri" w:hAnsi="Calibri" w:cs="Calibri"/>
          <w:spacing w:val="3"/>
          <w:sz w:val="24"/>
          <w:szCs w:val="24"/>
        </w:rPr>
        <w:t xml:space="preserve"> </w:t>
      </w:r>
      <w:r>
        <w:rPr>
          <w:rFonts w:ascii="Calibri" w:eastAsia="Calibri" w:hAnsi="Calibri" w:cs="Calibri"/>
          <w:sz w:val="24"/>
          <w:szCs w:val="24"/>
        </w:rPr>
        <w:t>m</w:t>
      </w:r>
      <w:r>
        <w:rPr>
          <w:rFonts w:ascii="Calibri" w:eastAsia="Calibri" w:hAnsi="Calibri" w:cs="Calibri"/>
          <w:spacing w:val="-1"/>
          <w:sz w:val="24"/>
          <w:szCs w:val="24"/>
        </w:rPr>
        <w:t>od</w:t>
      </w:r>
      <w:r>
        <w:rPr>
          <w:rFonts w:ascii="Calibri" w:eastAsia="Calibri" w:hAnsi="Calibri" w:cs="Calibri"/>
          <w:sz w:val="24"/>
          <w:szCs w:val="24"/>
        </w:rPr>
        <w:t>e</w:t>
      </w:r>
      <w:r>
        <w:rPr>
          <w:rFonts w:ascii="Calibri" w:eastAsia="Calibri" w:hAnsi="Calibri" w:cs="Calibri"/>
          <w:spacing w:val="-6"/>
          <w:sz w:val="24"/>
          <w:szCs w:val="24"/>
        </w:rPr>
        <w:t>r</w:t>
      </w:r>
      <w:r>
        <w:rPr>
          <w:rFonts w:ascii="Calibri" w:eastAsia="Calibri" w:hAnsi="Calibri" w:cs="Calibri"/>
          <w:sz w:val="24"/>
          <w:szCs w:val="24"/>
        </w:rPr>
        <w:t>a</w:t>
      </w:r>
      <w:r>
        <w:rPr>
          <w:rFonts w:ascii="Calibri" w:eastAsia="Calibri" w:hAnsi="Calibri" w:cs="Calibri"/>
          <w:spacing w:val="-3"/>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2"/>
          <w:sz w:val="24"/>
          <w:szCs w:val="24"/>
        </w:rPr>
        <w:t>ro</w:t>
      </w:r>
      <w:r>
        <w:rPr>
          <w:rFonts w:ascii="Calibri" w:eastAsia="Calibri" w:hAnsi="Calibri" w:cs="Calibri"/>
          <w:spacing w:val="-1"/>
          <w:sz w:val="24"/>
          <w:szCs w:val="24"/>
        </w:rPr>
        <w:t>u</w:t>
      </w:r>
      <w:r>
        <w:rPr>
          <w:rFonts w:ascii="Calibri" w:eastAsia="Calibri" w:hAnsi="Calibri" w:cs="Calibri"/>
          <w:sz w:val="24"/>
          <w:szCs w:val="24"/>
        </w:rPr>
        <w:t xml:space="preserve">s </w:t>
      </w:r>
      <w:r>
        <w:rPr>
          <w:rFonts w:ascii="Calibri" w:eastAsia="Calibri" w:hAnsi="Calibri" w:cs="Calibri"/>
          <w:spacing w:val="3"/>
          <w:sz w:val="24"/>
          <w:szCs w:val="24"/>
        </w:rPr>
        <w:t>p</w:t>
      </w:r>
      <w:r>
        <w:rPr>
          <w:rFonts w:ascii="Calibri" w:eastAsia="Calibri" w:hAnsi="Calibri" w:cs="Calibri"/>
          <w:sz w:val="24"/>
          <w:szCs w:val="24"/>
        </w:rPr>
        <w:t>e</w:t>
      </w:r>
      <w:r>
        <w:rPr>
          <w:rFonts w:ascii="Calibri" w:eastAsia="Calibri" w:hAnsi="Calibri" w:cs="Calibri"/>
          <w:spacing w:val="-2"/>
          <w:sz w:val="24"/>
          <w:szCs w:val="24"/>
        </w:rPr>
        <w:t>ri</w:t>
      </w:r>
      <w:r>
        <w:rPr>
          <w:rFonts w:ascii="Calibri" w:eastAsia="Calibri" w:hAnsi="Calibri" w:cs="Calibri"/>
          <w:spacing w:val="1"/>
          <w:sz w:val="24"/>
          <w:szCs w:val="24"/>
        </w:rPr>
        <w:t>t</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eal</w:t>
      </w:r>
      <w:r>
        <w:rPr>
          <w:rFonts w:ascii="Calibri" w:eastAsia="Calibri" w:hAnsi="Calibri" w:cs="Calibri"/>
          <w:spacing w:val="-4"/>
          <w:sz w:val="24"/>
          <w:szCs w:val="24"/>
        </w:rPr>
        <w:t xml:space="preserve"> </w:t>
      </w:r>
      <w:r>
        <w:rPr>
          <w:rFonts w:ascii="Calibri" w:eastAsia="Calibri" w:hAnsi="Calibri" w:cs="Calibri"/>
          <w:sz w:val="24"/>
          <w:szCs w:val="24"/>
        </w:rPr>
        <w:t>eff</w:t>
      </w:r>
      <w:r>
        <w:rPr>
          <w:rFonts w:ascii="Calibri" w:eastAsia="Calibri" w:hAnsi="Calibri" w:cs="Calibri"/>
          <w:spacing w:val="-2"/>
          <w:sz w:val="24"/>
          <w:szCs w:val="24"/>
        </w:rPr>
        <w:t>u</w:t>
      </w:r>
      <w:r>
        <w:rPr>
          <w:rFonts w:ascii="Calibri" w:eastAsia="Calibri" w:hAnsi="Calibri" w:cs="Calibri"/>
          <w:spacing w:val="2"/>
          <w:sz w:val="24"/>
          <w:szCs w:val="24"/>
        </w:rPr>
        <w:t>si</w:t>
      </w:r>
      <w:r>
        <w:rPr>
          <w:rFonts w:ascii="Calibri" w:eastAsia="Calibri" w:hAnsi="Calibri" w:cs="Calibri"/>
          <w:spacing w:val="-2"/>
          <w:sz w:val="24"/>
          <w:szCs w:val="24"/>
        </w:rPr>
        <w:t>o</w:t>
      </w:r>
      <w:r>
        <w:rPr>
          <w:rFonts w:ascii="Calibri" w:eastAsia="Calibri" w:hAnsi="Calibri" w:cs="Calibri"/>
          <w:spacing w:val="5"/>
          <w:sz w:val="24"/>
          <w:szCs w:val="24"/>
        </w:rPr>
        <w:t>n</w:t>
      </w:r>
      <w:r>
        <w:rPr>
          <w:rFonts w:ascii="Calibri" w:eastAsia="Calibri" w:hAnsi="Calibri" w:cs="Calibri"/>
          <w:sz w:val="24"/>
          <w:szCs w:val="24"/>
        </w:rPr>
        <w:t>.</w:t>
      </w:r>
    </w:p>
    <w:p w14:paraId="742EC159" w14:textId="77777777" w:rsidR="00B217AC" w:rsidRDefault="00B217AC" w:rsidP="00231A1E">
      <w:pPr>
        <w:spacing w:before="1" w:line="160" w:lineRule="exact"/>
        <w:jc w:val="both"/>
        <w:rPr>
          <w:sz w:val="16"/>
          <w:szCs w:val="16"/>
        </w:rPr>
      </w:pPr>
    </w:p>
    <w:p w14:paraId="40BC7A34" w14:textId="77777777" w:rsidR="00B217AC" w:rsidRDefault="00231A1E" w:rsidP="00231A1E">
      <w:pPr>
        <w:spacing w:line="277" w:lineRule="auto"/>
        <w:ind w:left="116" w:right="160" w:firstLine="567"/>
        <w:jc w:val="both"/>
        <w:rPr>
          <w:rFonts w:ascii="Calibri" w:eastAsia="Calibri" w:hAnsi="Calibri" w:cs="Calibri"/>
          <w:sz w:val="24"/>
          <w:szCs w:val="24"/>
        </w:rPr>
        <w:sectPr w:rsidR="00B217AC">
          <w:pgSz w:w="11920" w:h="16840"/>
          <w:pgMar w:top="1020" w:right="780" w:bottom="280" w:left="1300" w:header="720" w:footer="720" w:gutter="0"/>
          <w:cols w:space="720"/>
        </w:sectPr>
      </w:pPr>
      <w:r>
        <w:rPr>
          <w:rFonts w:ascii="Calibri" w:eastAsia="Calibri" w:hAnsi="Calibri" w:cs="Calibri"/>
          <w:spacing w:val="-12"/>
          <w:sz w:val="24"/>
          <w:szCs w:val="24"/>
        </w:rPr>
        <w:t>W</w:t>
      </w:r>
      <w:r>
        <w:rPr>
          <w:rFonts w:ascii="Calibri" w:eastAsia="Calibri" w:hAnsi="Calibri" w:cs="Calibri"/>
          <w:sz w:val="24"/>
          <w:szCs w:val="24"/>
        </w:rPr>
        <w:t>e</w:t>
      </w:r>
      <w:r>
        <w:rPr>
          <w:rFonts w:ascii="Calibri" w:eastAsia="Calibri" w:hAnsi="Calibri" w:cs="Calibri"/>
          <w:spacing w:val="-1"/>
          <w:sz w:val="24"/>
          <w:szCs w:val="24"/>
        </w:rPr>
        <w:t xml:space="preserve"> p</w:t>
      </w:r>
      <w:r>
        <w:rPr>
          <w:rFonts w:ascii="Calibri" w:eastAsia="Calibri" w:hAnsi="Calibri" w:cs="Calibri"/>
          <w:sz w:val="24"/>
          <w:szCs w:val="24"/>
        </w:rPr>
        <w:t>e</w:t>
      </w:r>
      <w:r>
        <w:rPr>
          <w:rFonts w:ascii="Calibri" w:eastAsia="Calibri" w:hAnsi="Calibri" w:cs="Calibri"/>
          <w:spacing w:val="3"/>
          <w:sz w:val="24"/>
          <w:szCs w:val="24"/>
        </w:rPr>
        <w:t>r</w:t>
      </w:r>
      <w:r>
        <w:rPr>
          <w:rFonts w:ascii="Calibri" w:eastAsia="Calibri" w:hAnsi="Calibri" w:cs="Calibri"/>
          <w:spacing w:val="-6"/>
          <w:sz w:val="24"/>
          <w:szCs w:val="24"/>
        </w:rPr>
        <w:t>f</w:t>
      </w:r>
      <w:r>
        <w:rPr>
          <w:rFonts w:ascii="Calibri" w:eastAsia="Calibri" w:hAnsi="Calibri" w:cs="Calibri"/>
          <w:spacing w:val="-2"/>
          <w:sz w:val="24"/>
          <w:szCs w:val="24"/>
        </w:rPr>
        <w:t>or</w:t>
      </w:r>
      <w:r>
        <w:rPr>
          <w:rFonts w:ascii="Calibri" w:eastAsia="Calibri" w:hAnsi="Calibri" w:cs="Calibri"/>
          <w:sz w:val="24"/>
          <w:szCs w:val="24"/>
        </w:rPr>
        <w:t>med</w:t>
      </w:r>
      <w:r>
        <w:rPr>
          <w:rFonts w:ascii="Calibri" w:eastAsia="Calibri" w:hAnsi="Calibri" w:cs="Calibri"/>
          <w:spacing w:val="3"/>
          <w:sz w:val="24"/>
          <w:szCs w:val="24"/>
        </w:rPr>
        <w:t xml:space="preserve"> </w:t>
      </w:r>
      <w:r>
        <w:rPr>
          <w:rFonts w:ascii="Calibri" w:eastAsia="Calibri" w:hAnsi="Calibri" w:cs="Calibri"/>
          <w:sz w:val="24"/>
          <w:szCs w:val="24"/>
        </w:rPr>
        <w:t>an</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4"/>
          <w:sz w:val="24"/>
          <w:szCs w:val="24"/>
        </w:rPr>
        <w:t>d</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pacing w:val="-2"/>
          <w:sz w:val="24"/>
          <w:szCs w:val="24"/>
        </w:rPr>
        <w:t>iol</w:t>
      </w:r>
      <w:r>
        <w:rPr>
          <w:rFonts w:ascii="Calibri" w:eastAsia="Calibri" w:hAnsi="Calibri" w:cs="Calibri"/>
          <w:spacing w:val="1"/>
          <w:sz w:val="24"/>
          <w:szCs w:val="24"/>
        </w:rPr>
        <w:t>y</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pacing w:val="5"/>
          <w:sz w:val="24"/>
          <w:szCs w:val="24"/>
        </w:rPr>
        <w:t>s</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z w:val="24"/>
          <w:szCs w:val="24"/>
        </w:rPr>
        <w:t>af</w:t>
      </w:r>
      <w:r>
        <w:rPr>
          <w:rFonts w:ascii="Calibri" w:eastAsia="Calibri" w:hAnsi="Calibri" w:cs="Calibri"/>
          <w:spacing w:val="-4"/>
          <w:sz w:val="24"/>
          <w:szCs w:val="24"/>
        </w:rPr>
        <w:t>t</w:t>
      </w:r>
      <w:r>
        <w:rPr>
          <w:rFonts w:ascii="Calibri" w:eastAsia="Calibri" w:hAnsi="Calibri" w:cs="Calibri"/>
          <w:sz w:val="24"/>
          <w:szCs w:val="24"/>
        </w:rPr>
        <w:t>er</w:t>
      </w:r>
      <w:r>
        <w:rPr>
          <w:rFonts w:ascii="Calibri" w:eastAsia="Calibri" w:hAnsi="Calibri" w:cs="Calibri"/>
          <w:spacing w:val="-7"/>
          <w:sz w:val="24"/>
          <w:szCs w:val="24"/>
        </w:rPr>
        <w:t xml:space="preserve"> </w:t>
      </w:r>
      <w:r>
        <w:rPr>
          <w:rFonts w:ascii="Calibri" w:eastAsia="Calibri" w:hAnsi="Calibri" w:cs="Calibri"/>
          <w:spacing w:val="1"/>
          <w:sz w:val="24"/>
          <w:szCs w:val="24"/>
        </w:rPr>
        <w:t>w</w:t>
      </w:r>
      <w:r>
        <w:rPr>
          <w:rFonts w:ascii="Calibri" w:eastAsia="Calibri" w:hAnsi="Calibri" w:cs="Calibri"/>
          <w:spacing w:val="-2"/>
          <w:sz w:val="24"/>
          <w:szCs w:val="24"/>
        </w:rPr>
        <w:t>i</w:t>
      </w:r>
      <w:r>
        <w:rPr>
          <w:rFonts w:ascii="Calibri" w:eastAsia="Calibri" w:hAnsi="Calibri" w:cs="Calibri"/>
          <w:spacing w:val="-1"/>
          <w:sz w:val="24"/>
          <w:szCs w:val="24"/>
        </w:rPr>
        <w:t>c</w:t>
      </w:r>
      <w:r>
        <w:rPr>
          <w:rFonts w:ascii="Calibri" w:eastAsia="Calibri" w:hAnsi="Calibri" w:cs="Calibri"/>
          <w:sz w:val="24"/>
          <w:szCs w:val="24"/>
        </w:rPr>
        <w:t>h</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z w:val="24"/>
          <w:szCs w:val="24"/>
        </w:rPr>
        <w:t>af</w:t>
      </w:r>
      <w:r>
        <w:rPr>
          <w:rFonts w:ascii="Calibri" w:eastAsia="Calibri" w:hAnsi="Calibri" w:cs="Calibri"/>
          <w:spacing w:val="-6"/>
          <w:sz w:val="24"/>
          <w:szCs w:val="24"/>
        </w:rPr>
        <w:t>f</w:t>
      </w:r>
      <w:r>
        <w:rPr>
          <w:rFonts w:ascii="Calibri" w:eastAsia="Calibri" w:hAnsi="Calibri" w:cs="Calibri"/>
          <w:sz w:val="24"/>
          <w:szCs w:val="24"/>
        </w:rPr>
        <w:t>ec</w:t>
      </w:r>
      <w:r>
        <w:rPr>
          <w:rFonts w:ascii="Calibri" w:eastAsia="Calibri" w:hAnsi="Calibri" w:cs="Calibri"/>
          <w:spacing w:val="-4"/>
          <w:sz w:val="24"/>
          <w:szCs w:val="24"/>
        </w:rPr>
        <w:t>t</w:t>
      </w:r>
      <w:r>
        <w:rPr>
          <w:rFonts w:ascii="Calibri" w:eastAsia="Calibri" w:hAnsi="Calibri" w:cs="Calibri"/>
          <w:sz w:val="24"/>
          <w:szCs w:val="24"/>
        </w:rPr>
        <w:t>ed</w:t>
      </w:r>
      <w:r>
        <w:rPr>
          <w:rFonts w:ascii="Calibri" w:eastAsia="Calibri" w:hAnsi="Calibri" w:cs="Calibri"/>
          <w:spacing w:val="-10"/>
          <w:sz w:val="24"/>
          <w:szCs w:val="24"/>
        </w:rPr>
        <w:t xml:space="preserve"> </w:t>
      </w:r>
      <w:r>
        <w:rPr>
          <w:rFonts w:ascii="Calibri" w:eastAsia="Calibri" w:hAnsi="Calibri" w:cs="Calibri"/>
          <w:spacing w:val="2"/>
          <w:sz w:val="24"/>
          <w:szCs w:val="24"/>
        </w:rPr>
        <w:t>l</w:t>
      </w:r>
      <w:r>
        <w:rPr>
          <w:rFonts w:ascii="Calibri" w:eastAsia="Calibri" w:hAnsi="Calibri" w:cs="Calibri"/>
          <w:spacing w:val="-2"/>
          <w:sz w:val="24"/>
          <w:szCs w:val="24"/>
        </w:rPr>
        <w:t>oo</w:t>
      </w:r>
      <w:r>
        <w:rPr>
          <w:rFonts w:ascii="Calibri" w:eastAsia="Calibri" w:hAnsi="Calibri" w:cs="Calibri"/>
          <w:sz w:val="24"/>
          <w:szCs w:val="24"/>
        </w:rPr>
        <w:t>p</w:t>
      </w:r>
      <w:r>
        <w:rPr>
          <w:rFonts w:ascii="Calibri" w:eastAsia="Calibri" w:hAnsi="Calibri" w:cs="Calibri"/>
          <w:spacing w:val="2"/>
          <w:sz w:val="24"/>
          <w:szCs w:val="24"/>
        </w:rPr>
        <w:t xml:space="preserve"> </w:t>
      </w:r>
      <w:r>
        <w:rPr>
          <w:rFonts w:ascii="Calibri" w:eastAsia="Calibri" w:hAnsi="Calibri" w:cs="Calibri"/>
          <w:spacing w:val="-7"/>
          <w:sz w:val="24"/>
          <w:szCs w:val="24"/>
        </w:rPr>
        <w:t>r</w:t>
      </w:r>
      <w:r>
        <w:rPr>
          <w:rFonts w:ascii="Calibri" w:eastAsia="Calibri" w:hAnsi="Calibri" w:cs="Calibri"/>
          <w:sz w:val="24"/>
          <w:szCs w:val="24"/>
        </w:rPr>
        <w:t>e</w:t>
      </w:r>
      <w:r>
        <w:rPr>
          <w:rFonts w:ascii="Calibri" w:eastAsia="Calibri" w:hAnsi="Calibri" w:cs="Calibri"/>
          <w:spacing w:val="-1"/>
          <w:sz w:val="24"/>
          <w:szCs w:val="24"/>
        </w:rPr>
        <w:t>g</w:t>
      </w:r>
      <w:r>
        <w:rPr>
          <w:rFonts w:ascii="Calibri" w:eastAsia="Calibri" w:hAnsi="Calibri" w:cs="Calibri"/>
          <w:sz w:val="24"/>
          <w:szCs w:val="24"/>
        </w:rPr>
        <w:t>a</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5"/>
          <w:sz w:val="24"/>
          <w:szCs w:val="24"/>
        </w:rPr>
        <w:t>e</w:t>
      </w:r>
      <w:r>
        <w:rPr>
          <w:rFonts w:ascii="Calibri" w:eastAsia="Calibri" w:hAnsi="Calibri" w:cs="Calibri"/>
          <w:sz w:val="24"/>
          <w:szCs w:val="24"/>
        </w:rPr>
        <w:t>d</w:t>
      </w:r>
      <w:r>
        <w:rPr>
          <w:rFonts w:ascii="Calibri" w:eastAsia="Calibri" w:hAnsi="Calibri" w:cs="Calibri"/>
          <w:spacing w:val="-3"/>
          <w:sz w:val="24"/>
          <w:szCs w:val="24"/>
        </w:rPr>
        <w:t xml:space="preserve"> </w:t>
      </w:r>
      <w:r>
        <w:rPr>
          <w:rFonts w:ascii="Calibri" w:eastAsia="Calibri" w:hAnsi="Calibri" w:cs="Calibri"/>
          <w:spacing w:val="3"/>
          <w:sz w:val="24"/>
          <w:szCs w:val="24"/>
        </w:rPr>
        <w:t>n</w:t>
      </w:r>
      <w:r>
        <w:rPr>
          <w:rFonts w:ascii="Calibri" w:eastAsia="Calibri" w:hAnsi="Calibri" w:cs="Calibri"/>
          <w:spacing w:val="-2"/>
          <w:sz w:val="24"/>
          <w:szCs w:val="24"/>
        </w:rPr>
        <w:t>or</w:t>
      </w:r>
      <w:r>
        <w:rPr>
          <w:rFonts w:ascii="Calibri" w:eastAsia="Calibri" w:hAnsi="Calibri" w:cs="Calibri"/>
          <w:sz w:val="24"/>
          <w:szCs w:val="24"/>
        </w:rPr>
        <w:t>mal</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2"/>
          <w:sz w:val="24"/>
          <w:szCs w:val="24"/>
        </w:rPr>
        <w:t>l</w:t>
      </w:r>
      <w:r>
        <w:rPr>
          <w:rFonts w:ascii="Calibri" w:eastAsia="Calibri" w:hAnsi="Calibri" w:cs="Calibri"/>
          <w:spacing w:val="-2"/>
          <w:sz w:val="24"/>
          <w:szCs w:val="24"/>
        </w:rPr>
        <w:t>o</w:t>
      </w:r>
      <w:r>
        <w:rPr>
          <w:rFonts w:ascii="Calibri" w:eastAsia="Calibri" w:hAnsi="Calibri" w:cs="Calibri"/>
          <w:spacing w:val="-1"/>
          <w:sz w:val="24"/>
          <w:szCs w:val="24"/>
        </w:rPr>
        <w:t>u</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 xml:space="preserve">d </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2"/>
          <w:sz w:val="24"/>
          <w:szCs w:val="24"/>
        </w:rPr>
        <w:t>ri</w:t>
      </w:r>
      <w:r>
        <w:rPr>
          <w:rFonts w:ascii="Calibri" w:eastAsia="Calibri" w:hAnsi="Calibri" w:cs="Calibri"/>
          <w:spacing w:val="-3"/>
          <w:sz w:val="24"/>
          <w:szCs w:val="24"/>
        </w:rPr>
        <w:t>s</w:t>
      </w:r>
      <w:r>
        <w:rPr>
          <w:rFonts w:ascii="Calibri" w:eastAsia="Calibri" w:hAnsi="Calibri" w:cs="Calibri"/>
          <w:spacing w:val="-4"/>
          <w:sz w:val="24"/>
          <w:szCs w:val="24"/>
        </w:rPr>
        <w:t>t</w:t>
      </w:r>
      <w:r>
        <w:rPr>
          <w:rFonts w:ascii="Calibri" w:eastAsia="Calibri" w:hAnsi="Calibri" w:cs="Calibri"/>
          <w:spacing w:val="5"/>
          <w:sz w:val="24"/>
          <w:szCs w:val="24"/>
        </w:rPr>
        <w:t>a</w:t>
      </w:r>
      <w:r>
        <w:rPr>
          <w:rFonts w:ascii="Calibri" w:eastAsia="Calibri" w:hAnsi="Calibri" w:cs="Calibri"/>
          <w:spacing w:val="-2"/>
          <w:sz w:val="24"/>
          <w:szCs w:val="24"/>
        </w:rPr>
        <w:t>l</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pacing w:val="2"/>
          <w:sz w:val="24"/>
          <w:szCs w:val="24"/>
        </w:rPr>
        <w:t>s</w:t>
      </w:r>
      <w:r>
        <w:rPr>
          <w:rFonts w:ascii="Calibri" w:eastAsia="Calibri" w:hAnsi="Calibri" w:cs="Calibri"/>
          <w:sz w:val="24"/>
          <w:szCs w:val="24"/>
        </w:rPr>
        <w:t xml:space="preserve">. </w:t>
      </w:r>
      <w:r>
        <w:rPr>
          <w:rFonts w:ascii="Calibri" w:eastAsia="Calibri" w:hAnsi="Calibri" w:cs="Calibri"/>
          <w:spacing w:val="-2"/>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7"/>
          <w:sz w:val="24"/>
          <w:szCs w:val="24"/>
        </w:rPr>
        <w:t>r</w:t>
      </w:r>
      <w:r>
        <w:rPr>
          <w:rFonts w:ascii="Calibri" w:eastAsia="Calibri" w:hAnsi="Calibri" w:cs="Calibri"/>
          <w:sz w:val="24"/>
          <w:szCs w:val="24"/>
        </w:rPr>
        <w:t>em</w:t>
      </w:r>
      <w:r>
        <w:rPr>
          <w:rFonts w:ascii="Calibri" w:eastAsia="Calibri" w:hAnsi="Calibri" w:cs="Calibri"/>
          <w:spacing w:val="1"/>
          <w:sz w:val="24"/>
          <w:szCs w:val="24"/>
        </w:rPr>
        <w:t>a</w:t>
      </w:r>
      <w:r>
        <w:rPr>
          <w:rFonts w:ascii="Calibri" w:eastAsia="Calibri" w:hAnsi="Calibri" w:cs="Calibri"/>
          <w:spacing w:val="-2"/>
          <w:sz w:val="24"/>
          <w:szCs w:val="24"/>
        </w:rPr>
        <w:t>i</w:t>
      </w:r>
      <w:r>
        <w:rPr>
          <w:rFonts w:ascii="Calibri" w:eastAsia="Calibri" w:hAnsi="Calibri" w:cs="Calibri"/>
          <w:spacing w:val="-1"/>
          <w:sz w:val="24"/>
          <w:szCs w:val="24"/>
        </w:rPr>
        <w:t>nd</w:t>
      </w:r>
      <w:r>
        <w:rPr>
          <w:rFonts w:ascii="Calibri" w:eastAsia="Calibri" w:hAnsi="Calibri" w:cs="Calibri"/>
          <w:spacing w:val="5"/>
          <w:sz w:val="24"/>
          <w:szCs w:val="24"/>
        </w:rPr>
        <w:t>e</w:t>
      </w:r>
      <w:r>
        <w:rPr>
          <w:rFonts w:ascii="Calibri" w:eastAsia="Calibri" w:hAnsi="Calibri" w:cs="Calibri"/>
          <w:sz w:val="24"/>
          <w:szCs w:val="24"/>
        </w:rPr>
        <w:t>r</w:t>
      </w:r>
      <w:r>
        <w:rPr>
          <w:rFonts w:ascii="Calibri" w:eastAsia="Calibri" w:hAnsi="Calibri" w:cs="Calibri"/>
          <w:spacing w:val="-4"/>
          <w:sz w:val="24"/>
          <w:szCs w:val="24"/>
        </w:rPr>
        <w:t xml:space="preserve"> </w:t>
      </w:r>
      <w:r>
        <w:rPr>
          <w:rFonts w:ascii="Calibri" w:eastAsia="Calibri" w:hAnsi="Calibri" w:cs="Calibri"/>
          <w:spacing w:val="3"/>
          <w:sz w:val="24"/>
          <w:szCs w:val="24"/>
        </w:rPr>
        <w:t>o</w:t>
      </w:r>
      <w:r>
        <w:rPr>
          <w:rFonts w:ascii="Calibri" w:eastAsia="Calibri" w:hAnsi="Calibri" w:cs="Calibri"/>
          <w:sz w:val="24"/>
          <w:szCs w:val="24"/>
        </w:rPr>
        <w:t>f</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4"/>
          <w:sz w:val="24"/>
          <w:szCs w:val="24"/>
        </w:rPr>
        <w:t>e</w:t>
      </w:r>
      <w:r>
        <w:rPr>
          <w:rFonts w:ascii="Calibri" w:eastAsia="Calibri" w:hAnsi="Calibri" w:cs="Calibri"/>
          <w:spacing w:val="1"/>
          <w:sz w:val="24"/>
          <w:szCs w:val="24"/>
        </w:rPr>
        <w:t>x</w:t>
      </w:r>
      <w:r>
        <w:rPr>
          <w:rFonts w:ascii="Calibri" w:eastAsia="Calibri" w:hAnsi="Calibri" w:cs="Calibri"/>
          <w:spacing w:val="3"/>
          <w:sz w:val="24"/>
          <w:szCs w:val="24"/>
        </w:rPr>
        <w:t>p</w:t>
      </w:r>
      <w:r>
        <w:rPr>
          <w:rFonts w:ascii="Calibri" w:eastAsia="Calibri" w:hAnsi="Calibri" w:cs="Calibri"/>
          <w:spacing w:val="-2"/>
          <w:sz w:val="24"/>
          <w:szCs w:val="24"/>
        </w:rPr>
        <w:t>lo</w:t>
      </w:r>
      <w:r>
        <w:rPr>
          <w:rFonts w:ascii="Calibri" w:eastAsia="Calibri" w:hAnsi="Calibri" w:cs="Calibri"/>
          <w:spacing w:val="-7"/>
          <w:sz w:val="24"/>
          <w:szCs w:val="24"/>
        </w:rPr>
        <w:t>r</w:t>
      </w:r>
      <w:r>
        <w:rPr>
          <w:rFonts w:ascii="Calibri" w:eastAsia="Calibri" w:hAnsi="Calibri" w:cs="Calibri"/>
          <w:sz w:val="24"/>
          <w:szCs w:val="24"/>
        </w:rPr>
        <w:t>at</w:t>
      </w:r>
      <w:r>
        <w:rPr>
          <w:rFonts w:ascii="Calibri" w:eastAsia="Calibri" w:hAnsi="Calibri" w:cs="Calibri"/>
          <w:spacing w:val="1"/>
          <w:sz w:val="24"/>
          <w:szCs w:val="24"/>
        </w:rPr>
        <w:t>i</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7"/>
          <w:sz w:val="24"/>
          <w:szCs w:val="24"/>
        </w:rPr>
        <w:t>r</w:t>
      </w:r>
      <w:r>
        <w:rPr>
          <w:rFonts w:ascii="Calibri" w:eastAsia="Calibri" w:hAnsi="Calibri" w:cs="Calibri"/>
          <w:sz w:val="24"/>
          <w:szCs w:val="24"/>
        </w:rPr>
        <w:t>e</w:t>
      </w:r>
      <w:r>
        <w:rPr>
          <w:rFonts w:ascii="Calibri" w:eastAsia="Calibri" w:hAnsi="Calibri" w:cs="Calibri"/>
          <w:spacing w:val="2"/>
          <w:sz w:val="24"/>
          <w:szCs w:val="24"/>
        </w:rPr>
        <w:t>v</w:t>
      </w:r>
      <w:r>
        <w:rPr>
          <w:rFonts w:ascii="Calibri" w:eastAsia="Calibri" w:hAnsi="Calibri" w:cs="Calibri"/>
          <w:sz w:val="24"/>
          <w:szCs w:val="24"/>
        </w:rPr>
        <w:t>ea</w:t>
      </w:r>
      <w:r>
        <w:rPr>
          <w:rFonts w:ascii="Calibri" w:eastAsia="Calibri" w:hAnsi="Calibri" w:cs="Calibri"/>
          <w:spacing w:val="-2"/>
          <w:sz w:val="24"/>
          <w:szCs w:val="24"/>
        </w:rPr>
        <w:t>l</w:t>
      </w:r>
      <w:r>
        <w:rPr>
          <w:rFonts w:ascii="Calibri" w:eastAsia="Calibri" w:hAnsi="Calibri" w:cs="Calibri"/>
          <w:sz w:val="24"/>
          <w:szCs w:val="24"/>
        </w:rPr>
        <w:t>ed</w:t>
      </w:r>
      <w:r>
        <w:rPr>
          <w:rFonts w:ascii="Calibri" w:eastAsia="Calibri" w:hAnsi="Calibri" w:cs="Calibri"/>
          <w:spacing w:val="-2"/>
          <w:sz w:val="24"/>
          <w:szCs w:val="24"/>
        </w:rPr>
        <w:t xml:space="preserve"> </w:t>
      </w:r>
      <w:r>
        <w:rPr>
          <w:rFonts w:ascii="Calibri" w:eastAsia="Calibri" w:hAnsi="Calibri" w:cs="Calibri"/>
          <w:spacing w:val="3"/>
          <w:sz w:val="24"/>
          <w:szCs w:val="24"/>
        </w:rPr>
        <w:t>n</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3"/>
          <w:sz w:val="24"/>
          <w:szCs w:val="24"/>
        </w:rPr>
        <w:t>r</w:t>
      </w:r>
      <w:r>
        <w:rPr>
          <w:rFonts w:ascii="Calibri" w:eastAsia="Calibri" w:hAnsi="Calibri" w:cs="Calibri"/>
          <w:spacing w:val="-6"/>
          <w:sz w:val="24"/>
          <w:szCs w:val="24"/>
        </w:rPr>
        <w:t>f</w:t>
      </w:r>
      <w:r>
        <w:rPr>
          <w:rFonts w:ascii="Calibri" w:eastAsia="Calibri" w:hAnsi="Calibri" w:cs="Calibri"/>
          <w:spacing w:val="-2"/>
          <w:sz w:val="24"/>
          <w:szCs w:val="24"/>
        </w:rPr>
        <w:t>o</w:t>
      </w:r>
      <w:r>
        <w:rPr>
          <w:rFonts w:ascii="Calibri" w:eastAsia="Calibri" w:hAnsi="Calibri" w:cs="Calibri"/>
          <w:spacing w:val="-7"/>
          <w:sz w:val="24"/>
          <w:szCs w:val="24"/>
        </w:rPr>
        <w:t>r</w:t>
      </w:r>
      <w:r>
        <w:rPr>
          <w:rFonts w:ascii="Calibri" w:eastAsia="Calibri" w:hAnsi="Calibri" w:cs="Calibri"/>
          <w:sz w:val="24"/>
          <w:szCs w:val="24"/>
        </w:rPr>
        <w:t>at</w:t>
      </w:r>
      <w:r>
        <w:rPr>
          <w:rFonts w:ascii="Calibri" w:eastAsia="Calibri" w:hAnsi="Calibri" w:cs="Calibri"/>
          <w:spacing w:val="1"/>
          <w:sz w:val="24"/>
          <w:szCs w:val="24"/>
        </w:rPr>
        <w:t>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w:t>
      </w:r>
      <w:r>
        <w:rPr>
          <w:rFonts w:ascii="Calibri" w:eastAsia="Calibri" w:hAnsi="Calibri" w:cs="Calibri"/>
          <w:spacing w:val="-3"/>
          <w:sz w:val="24"/>
          <w:szCs w:val="24"/>
        </w:rPr>
        <w:t xml:space="preserve"> </w:t>
      </w:r>
      <w:r>
        <w:rPr>
          <w:rFonts w:ascii="Calibri" w:eastAsia="Calibri" w:hAnsi="Calibri" w:cs="Calibri"/>
          <w:sz w:val="24"/>
          <w:szCs w:val="24"/>
        </w:rPr>
        <w:t>A</w:t>
      </w:r>
      <w:r>
        <w:rPr>
          <w:rFonts w:ascii="Calibri" w:eastAsia="Calibri" w:hAnsi="Calibri" w:cs="Calibri"/>
          <w:spacing w:val="3"/>
          <w:sz w:val="24"/>
          <w:szCs w:val="24"/>
        </w:rPr>
        <w:t xml:space="preserve"> </w:t>
      </w:r>
      <w:r>
        <w:rPr>
          <w:rFonts w:ascii="Calibri" w:eastAsia="Calibri" w:hAnsi="Calibri" w:cs="Calibri"/>
          <w:spacing w:val="-6"/>
          <w:sz w:val="24"/>
          <w:szCs w:val="24"/>
        </w:rPr>
        <w:t>R</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pacing w:val="3"/>
          <w:sz w:val="24"/>
          <w:szCs w:val="24"/>
        </w:rPr>
        <w:t>o</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3"/>
          <w:sz w:val="24"/>
          <w:szCs w:val="24"/>
        </w:rPr>
        <w:t>d</w:t>
      </w:r>
      <w:r>
        <w:rPr>
          <w:rFonts w:ascii="Calibri" w:eastAsia="Calibri" w:hAnsi="Calibri" w:cs="Calibri"/>
          <w:spacing w:val="-7"/>
          <w:sz w:val="24"/>
          <w:szCs w:val="24"/>
        </w:rPr>
        <w:t>r</w:t>
      </w:r>
      <w:r>
        <w:rPr>
          <w:rFonts w:ascii="Calibri" w:eastAsia="Calibri" w:hAnsi="Calibri" w:cs="Calibri"/>
          <w:sz w:val="24"/>
          <w:szCs w:val="24"/>
        </w:rPr>
        <w:t>a</w:t>
      </w:r>
      <w:r>
        <w:rPr>
          <w:rFonts w:ascii="Calibri" w:eastAsia="Calibri" w:hAnsi="Calibri" w:cs="Calibri"/>
          <w:spacing w:val="-2"/>
          <w:sz w:val="24"/>
          <w:szCs w:val="24"/>
        </w:rPr>
        <w:t>i</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4"/>
          <w:sz w:val="24"/>
          <w:szCs w:val="24"/>
        </w:rPr>
        <w:t>w</w:t>
      </w:r>
      <w:r>
        <w:rPr>
          <w:rFonts w:ascii="Calibri" w:eastAsia="Calibri" w:hAnsi="Calibri" w:cs="Calibri"/>
          <w:sz w:val="24"/>
          <w:szCs w:val="24"/>
        </w:rPr>
        <w:t>as</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l</w:t>
      </w:r>
      <w:r>
        <w:rPr>
          <w:rFonts w:ascii="Calibri" w:eastAsia="Calibri" w:hAnsi="Calibri" w:cs="Calibri"/>
          <w:sz w:val="24"/>
          <w:szCs w:val="24"/>
        </w:rPr>
        <w:t>aced</w:t>
      </w:r>
      <w:r>
        <w:rPr>
          <w:rFonts w:ascii="Calibri" w:eastAsia="Calibri" w:hAnsi="Calibri" w:cs="Calibri"/>
          <w:spacing w:val="2"/>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 xml:space="preserve">n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p</w:t>
      </w:r>
      <w:r>
        <w:rPr>
          <w:rFonts w:ascii="Calibri" w:eastAsia="Calibri" w:hAnsi="Calibri" w:cs="Calibri"/>
          <w:spacing w:val="-2"/>
          <w:sz w:val="24"/>
          <w:szCs w:val="24"/>
        </w:rPr>
        <w:t>o</w:t>
      </w:r>
      <w:r>
        <w:rPr>
          <w:rFonts w:ascii="Calibri" w:eastAsia="Calibri" w:hAnsi="Calibri" w:cs="Calibri"/>
          <w:spacing w:val="-1"/>
          <w:sz w:val="24"/>
          <w:szCs w:val="24"/>
        </w:rPr>
        <w:t>uc</w:t>
      </w:r>
      <w:r>
        <w:rPr>
          <w:rFonts w:ascii="Calibri" w:eastAsia="Calibri" w:hAnsi="Calibri" w:cs="Calibri"/>
          <w:sz w:val="24"/>
          <w:szCs w:val="24"/>
        </w:rPr>
        <w:t>h</w:t>
      </w:r>
      <w:r>
        <w:rPr>
          <w:rFonts w:ascii="Calibri" w:eastAsia="Calibri" w:hAnsi="Calibri" w:cs="Calibri"/>
          <w:spacing w:val="2"/>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o</w:t>
      </w:r>
      <w:r>
        <w:rPr>
          <w:rFonts w:ascii="Calibri" w:eastAsia="Calibri" w:hAnsi="Calibri" w:cs="Calibri"/>
          <w:spacing w:val="-1"/>
          <w:sz w:val="24"/>
          <w:szCs w:val="24"/>
        </w:rPr>
        <w:t>u</w:t>
      </w:r>
      <w:r>
        <w:rPr>
          <w:rFonts w:ascii="Calibri" w:eastAsia="Calibri" w:hAnsi="Calibri" w:cs="Calibri"/>
          <w:spacing w:val="2"/>
          <w:sz w:val="24"/>
          <w:szCs w:val="24"/>
        </w:rPr>
        <w:t>g</w:t>
      </w:r>
      <w:r>
        <w:rPr>
          <w:rFonts w:ascii="Calibri" w:eastAsia="Calibri" w:hAnsi="Calibri" w:cs="Calibri"/>
          <w:spacing w:val="-2"/>
          <w:sz w:val="24"/>
          <w:szCs w:val="24"/>
        </w:rPr>
        <w:t>l</w:t>
      </w:r>
      <w:r>
        <w:rPr>
          <w:rFonts w:ascii="Calibri" w:eastAsia="Calibri" w:hAnsi="Calibri" w:cs="Calibri"/>
          <w:sz w:val="24"/>
          <w:szCs w:val="24"/>
        </w:rPr>
        <w:t>a</w:t>
      </w:r>
      <w:r>
        <w:rPr>
          <w:rFonts w:ascii="Calibri" w:eastAsia="Calibri" w:hAnsi="Calibri" w:cs="Calibri"/>
          <w:spacing w:val="2"/>
          <w:sz w:val="24"/>
          <w:szCs w:val="24"/>
        </w:rPr>
        <w:t>s</w:t>
      </w:r>
      <w:r>
        <w:rPr>
          <w:rFonts w:ascii="Calibri" w:eastAsia="Calibri" w:hAnsi="Calibri" w:cs="Calibri"/>
          <w:sz w:val="24"/>
          <w:szCs w:val="24"/>
        </w:rPr>
        <w:t>.</w:t>
      </w:r>
      <w:commentRangeEnd w:id="18"/>
      <w:r w:rsidR="00D30241">
        <w:rPr>
          <w:rStyle w:val="CommentReference"/>
          <w:rFonts w:ascii="Calibri" w:eastAsia="Calibri" w:hAnsi="Calibri" w:cs="Calibri"/>
          <w:sz w:val="24"/>
          <w:szCs w:val="24"/>
        </w:rPr>
        <w:commentReference w:id="18"/>
      </w:r>
    </w:p>
    <w:p w14:paraId="19A8F4EF" w14:textId="77777777" w:rsidR="00B217AC" w:rsidRDefault="00EB7112" w:rsidP="00231A1E">
      <w:pPr>
        <w:spacing w:before="96"/>
        <w:ind w:left="529"/>
        <w:jc w:val="both"/>
      </w:pPr>
      <w:r>
        <w:lastRenderedPageBreak/>
        <w:pict w14:anchorId="1A165E08">
          <v:shape id="_x0000_i1026" type="#_x0000_t75" style="width:431.25pt;height:423pt">
            <v:imagedata r:id="rId17" o:title=""/>
          </v:shape>
        </w:pict>
      </w:r>
    </w:p>
    <w:p w14:paraId="01C938B7" w14:textId="77777777" w:rsidR="00B217AC" w:rsidRDefault="00B217AC" w:rsidP="00231A1E">
      <w:pPr>
        <w:spacing w:before="1" w:line="200" w:lineRule="exact"/>
        <w:jc w:val="both"/>
      </w:pPr>
    </w:p>
    <w:p w14:paraId="1F916753" w14:textId="77777777" w:rsidR="00B217AC" w:rsidRDefault="00231A1E" w:rsidP="00231A1E">
      <w:pPr>
        <w:spacing w:before="11"/>
        <w:ind w:left="1744"/>
        <w:jc w:val="both"/>
        <w:rPr>
          <w:rFonts w:ascii="Calibri" w:eastAsia="Calibri" w:hAnsi="Calibri" w:cs="Calibri"/>
          <w:sz w:val="24"/>
          <w:szCs w:val="24"/>
        </w:rPr>
        <w:sectPr w:rsidR="00B217AC">
          <w:pgSz w:w="11920" w:h="16840"/>
          <w:pgMar w:top="1020" w:right="960" w:bottom="280" w:left="1680" w:header="720" w:footer="720" w:gutter="0"/>
          <w:cols w:space="720"/>
        </w:sectPr>
      </w:pPr>
      <w:commentRangeStart w:id="19"/>
      <w:r>
        <w:rPr>
          <w:rFonts w:ascii="Calibri" w:eastAsia="Calibri" w:hAnsi="Calibri" w:cs="Calibri"/>
          <w:b/>
          <w:spacing w:val="-2"/>
          <w:sz w:val="24"/>
          <w:szCs w:val="24"/>
        </w:rPr>
        <w:t>I</w:t>
      </w:r>
      <w:r>
        <w:rPr>
          <w:rFonts w:ascii="Calibri" w:eastAsia="Calibri" w:hAnsi="Calibri" w:cs="Calibri"/>
          <w:b/>
          <w:spacing w:val="1"/>
          <w:sz w:val="24"/>
          <w:szCs w:val="24"/>
        </w:rPr>
        <w:t>ma</w:t>
      </w:r>
      <w:r>
        <w:rPr>
          <w:rFonts w:ascii="Calibri" w:eastAsia="Calibri" w:hAnsi="Calibri" w:cs="Calibri"/>
          <w:b/>
          <w:spacing w:val="-3"/>
          <w:sz w:val="24"/>
          <w:szCs w:val="24"/>
        </w:rPr>
        <w:t>g</w:t>
      </w:r>
      <w:r>
        <w:rPr>
          <w:rFonts w:ascii="Calibri" w:eastAsia="Calibri" w:hAnsi="Calibri" w:cs="Calibri"/>
          <w:b/>
          <w:sz w:val="24"/>
          <w:szCs w:val="24"/>
        </w:rPr>
        <w:t>e</w:t>
      </w:r>
      <w:r>
        <w:rPr>
          <w:rFonts w:ascii="Calibri" w:eastAsia="Calibri" w:hAnsi="Calibri" w:cs="Calibri"/>
          <w:b/>
          <w:spacing w:val="-2"/>
          <w:sz w:val="24"/>
          <w:szCs w:val="24"/>
        </w:rPr>
        <w:t xml:space="preserve"> 2</w:t>
      </w:r>
      <w:r>
        <w:rPr>
          <w:rFonts w:ascii="Calibri" w:eastAsia="Calibri" w:hAnsi="Calibri" w:cs="Calibri"/>
          <w:sz w:val="24"/>
          <w:szCs w:val="24"/>
        </w:rPr>
        <w:t>:</w:t>
      </w:r>
      <w:r>
        <w:rPr>
          <w:rFonts w:ascii="Calibri" w:eastAsia="Calibri" w:hAnsi="Calibri" w:cs="Calibri"/>
          <w:spacing w:val="1"/>
          <w:sz w:val="24"/>
          <w:szCs w:val="24"/>
        </w:rPr>
        <w:t xml:space="preserve"> </w:t>
      </w:r>
      <w:commentRangeEnd w:id="19"/>
      <w:r w:rsidR="00BB3DD2">
        <w:rPr>
          <w:rStyle w:val="CommentReference"/>
          <w:rFonts w:ascii="Calibri" w:eastAsia="Calibri" w:hAnsi="Calibri" w:cs="Calibri"/>
          <w:spacing w:val="-2"/>
          <w:sz w:val="24"/>
          <w:szCs w:val="24"/>
        </w:rPr>
        <w:commentReference w:id="19"/>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pacing w:val="-7"/>
          <w:sz w:val="24"/>
          <w:szCs w:val="24"/>
        </w:rPr>
        <w:t>r</w:t>
      </w:r>
      <w:r>
        <w:rPr>
          <w:rFonts w:ascii="Calibri" w:eastAsia="Calibri" w:hAnsi="Calibri" w:cs="Calibri"/>
          <w:sz w:val="24"/>
          <w:szCs w:val="24"/>
        </w:rPr>
        <w:t>a</w:t>
      </w:r>
      <w:r>
        <w:rPr>
          <w:rFonts w:ascii="Calibri" w:eastAsia="Calibri" w:hAnsi="Calibri" w:cs="Calibri"/>
          <w:spacing w:val="-1"/>
          <w:sz w:val="24"/>
          <w:szCs w:val="24"/>
        </w:rPr>
        <w:t>op</w:t>
      </w:r>
      <w:r>
        <w:rPr>
          <w:rFonts w:ascii="Calibri" w:eastAsia="Calibri" w:hAnsi="Calibri" w:cs="Calibri"/>
          <w:spacing w:val="5"/>
          <w:sz w:val="24"/>
          <w:szCs w:val="24"/>
        </w:rPr>
        <w:t>e</w:t>
      </w:r>
      <w:r>
        <w:rPr>
          <w:rFonts w:ascii="Calibri" w:eastAsia="Calibri" w:hAnsi="Calibri" w:cs="Calibri"/>
          <w:spacing w:val="-7"/>
          <w:sz w:val="24"/>
          <w:szCs w:val="24"/>
        </w:rPr>
        <w:t>r</w:t>
      </w:r>
      <w:r>
        <w:rPr>
          <w:rFonts w:ascii="Calibri" w:eastAsia="Calibri" w:hAnsi="Calibri" w:cs="Calibri"/>
          <w:sz w:val="24"/>
          <w:szCs w:val="24"/>
        </w:rPr>
        <w:t>at</w:t>
      </w:r>
      <w:r>
        <w:rPr>
          <w:rFonts w:ascii="Calibri" w:eastAsia="Calibri" w:hAnsi="Calibri" w:cs="Calibri"/>
          <w:spacing w:val="1"/>
          <w:sz w:val="24"/>
          <w:szCs w:val="24"/>
        </w:rPr>
        <w:t>i</w:t>
      </w:r>
      <w:r>
        <w:rPr>
          <w:rFonts w:ascii="Calibri" w:eastAsia="Calibri" w:hAnsi="Calibri" w:cs="Calibri"/>
          <w:spacing w:val="2"/>
          <w:sz w:val="24"/>
          <w:szCs w:val="24"/>
        </w:rPr>
        <w:t>v</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2"/>
          <w:sz w:val="24"/>
          <w:szCs w:val="24"/>
        </w:rPr>
        <w:t>v</w:t>
      </w:r>
      <w:r>
        <w:rPr>
          <w:rFonts w:ascii="Calibri" w:eastAsia="Calibri" w:hAnsi="Calibri" w:cs="Calibri"/>
          <w:spacing w:val="-2"/>
          <w:sz w:val="24"/>
          <w:szCs w:val="24"/>
        </w:rPr>
        <w:t>i</w:t>
      </w:r>
      <w:r>
        <w:rPr>
          <w:rFonts w:ascii="Calibri" w:eastAsia="Calibri" w:hAnsi="Calibri" w:cs="Calibri"/>
          <w:sz w:val="24"/>
          <w:szCs w:val="24"/>
        </w:rPr>
        <w:t>ew</w:t>
      </w:r>
      <w:r>
        <w:rPr>
          <w:rFonts w:ascii="Calibri" w:eastAsia="Calibri" w:hAnsi="Calibri" w:cs="Calibri"/>
          <w:spacing w:val="-5"/>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h</w:t>
      </w:r>
      <w:r>
        <w:rPr>
          <w:rFonts w:ascii="Calibri" w:eastAsia="Calibri" w:hAnsi="Calibri" w:cs="Calibri"/>
          <w:spacing w:val="-2"/>
          <w:sz w:val="24"/>
          <w:szCs w:val="24"/>
        </w:rPr>
        <w:t>o</w:t>
      </w:r>
      <w:r>
        <w:rPr>
          <w:rFonts w:ascii="Calibri" w:eastAsia="Calibri" w:hAnsi="Calibri" w:cs="Calibri"/>
          <w:spacing w:val="1"/>
          <w:sz w:val="24"/>
          <w:szCs w:val="24"/>
        </w:rPr>
        <w:t>w</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g 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3"/>
          <w:sz w:val="24"/>
          <w:szCs w:val="24"/>
        </w:rPr>
        <w:t xml:space="preserve"> </w:t>
      </w:r>
      <w:r>
        <w:rPr>
          <w:rFonts w:ascii="Calibri" w:eastAsia="Calibri" w:hAnsi="Calibri" w:cs="Calibri"/>
          <w:spacing w:val="2"/>
          <w:sz w:val="24"/>
          <w:szCs w:val="24"/>
        </w:rPr>
        <w:t>i</w:t>
      </w:r>
      <w:r>
        <w:rPr>
          <w:rFonts w:ascii="Calibri" w:eastAsia="Calibri" w:hAnsi="Calibri" w:cs="Calibri"/>
          <w:spacing w:val="-2"/>
          <w:sz w:val="24"/>
          <w:szCs w:val="24"/>
        </w:rPr>
        <w:t>l</w:t>
      </w:r>
      <w:r>
        <w:rPr>
          <w:rFonts w:ascii="Calibri" w:eastAsia="Calibri" w:hAnsi="Calibri" w:cs="Calibri"/>
          <w:sz w:val="24"/>
          <w:szCs w:val="24"/>
        </w:rPr>
        <w:t>e</w:t>
      </w:r>
      <w:r>
        <w:rPr>
          <w:rFonts w:ascii="Calibri" w:eastAsia="Calibri" w:hAnsi="Calibri" w:cs="Calibri"/>
          <w:spacing w:val="3"/>
          <w:sz w:val="24"/>
          <w:szCs w:val="24"/>
        </w:rPr>
        <w:t>o</w:t>
      </w:r>
      <w:r>
        <w:rPr>
          <w:rFonts w:ascii="Calibri" w:eastAsia="Calibri" w:hAnsi="Calibri" w:cs="Calibri"/>
          <w:spacing w:val="-1"/>
          <w:sz w:val="24"/>
          <w:szCs w:val="24"/>
        </w:rPr>
        <w:t>-</w:t>
      </w:r>
      <w:r>
        <w:rPr>
          <w:rFonts w:ascii="Calibri" w:eastAsia="Calibri" w:hAnsi="Calibri" w:cs="Calibri"/>
          <w:sz w:val="24"/>
          <w:szCs w:val="24"/>
        </w:rPr>
        <w:t>m</w:t>
      </w:r>
      <w:r>
        <w:rPr>
          <w:rFonts w:ascii="Calibri" w:eastAsia="Calibri" w:hAnsi="Calibri" w:cs="Calibri"/>
          <w:spacing w:val="5"/>
          <w:sz w:val="24"/>
          <w:szCs w:val="24"/>
        </w:rPr>
        <w:t>e</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4"/>
          <w:sz w:val="24"/>
          <w:szCs w:val="24"/>
        </w:rPr>
        <w:t>t</w:t>
      </w:r>
      <w:r>
        <w:rPr>
          <w:rFonts w:ascii="Calibri" w:eastAsia="Calibri" w:hAnsi="Calibri" w:cs="Calibri"/>
          <w:sz w:val="24"/>
          <w:szCs w:val="24"/>
        </w:rPr>
        <w:t>e</w:t>
      </w:r>
      <w:r>
        <w:rPr>
          <w:rFonts w:ascii="Calibri" w:eastAsia="Calibri" w:hAnsi="Calibri" w:cs="Calibri"/>
          <w:spacing w:val="-2"/>
          <w:sz w:val="24"/>
          <w:szCs w:val="24"/>
        </w:rPr>
        <w:t>ri</w:t>
      </w:r>
      <w:r>
        <w:rPr>
          <w:rFonts w:ascii="Calibri" w:eastAsia="Calibri" w:hAnsi="Calibri" w:cs="Calibri"/>
          <w:sz w:val="24"/>
          <w:szCs w:val="24"/>
        </w:rPr>
        <w:t>c</w:t>
      </w:r>
      <w:r>
        <w:rPr>
          <w:rFonts w:ascii="Calibri" w:eastAsia="Calibri" w:hAnsi="Calibri" w:cs="Calibri"/>
          <w:spacing w:val="-2"/>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p>
    <w:p w14:paraId="2835A064" w14:textId="77777777" w:rsidR="00B217AC" w:rsidRDefault="00EB7112" w:rsidP="00231A1E">
      <w:pPr>
        <w:spacing w:before="96"/>
        <w:ind w:left="851"/>
        <w:jc w:val="both"/>
      </w:pPr>
      <w:r>
        <w:lastRenderedPageBreak/>
        <w:pict w14:anchorId="67220DE1">
          <v:shape id="_x0000_i1027" type="#_x0000_t75" style="width:436.5pt;height:434.25pt">
            <v:imagedata r:id="rId18" o:title=""/>
          </v:shape>
        </w:pict>
      </w:r>
    </w:p>
    <w:p w14:paraId="2C56E084" w14:textId="77777777" w:rsidR="00B217AC" w:rsidRDefault="00B217AC" w:rsidP="00231A1E">
      <w:pPr>
        <w:spacing w:before="2" w:line="200" w:lineRule="exact"/>
        <w:jc w:val="both"/>
      </w:pPr>
    </w:p>
    <w:p w14:paraId="1BEFE6AC" w14:textId="77777777" w:rsidR="00B217AC" w:rsidRDefault="00231A1E" w:rsidP="00231A1E">
      <w:pPr>
        <w:spacing w:before="11"/>
        <w:ind w:left="2297"/>
        <w:jc w:val="both"/>
        <w:rPr>
          <w:rFonts w:ascii="Calibri" w:eastAsia="Calibri" w:hAnsi="Calibri" w:cs="Calibri"/>
          <w:sz w:val="24"/>
          <w:szCs w:val="24"/>
        </w:rPr>
      </w:pPr>
      <w:commentRangeStart w:id="20"/>
      <w:r>
        <w:rPr>
          <w:rFonts w:ascii="Calibri" w:eastAsia="Calibri" w:hAnsi="Calibri" w:cs="Calibri"/>
          <w:b/>
          <w:spacing w:val="-2"/>
          <w:sz w:val="24"/>
          <w:szCs w:val="24"/>
        </w:rPr>
        <w:t>I</w:t>
      </w:r>
      <w:r>
        <w:rPr>
          <w:rFonts w:ascii="Calibri" w:eastAsia="Calibri" w:hAnsi="Calibri" w:cs="Calibri"/>
          <w:b/>
          <w:spacing w:val="1"/>
          <w:sz w:val="24"/>
          <w:szCs w:val="24"/>
        </w:rPr>
        <w:t>ma</w:t>
      </w:r>
      <w:r>
        <w:rPr>
          <w:rFonts w:ascii="Calibri" w:eastAsia="Calibri" w:hAnsi="Calibri" w:cs="Calibri"/>
          <w:b/>
          <w:spacing w:val="-3"/>
          <w:sz w:val="24"/>
          <w:szCs w:val="24"/>
        </w:rPr>
        <w:t>g</w:t>
      </w:r>
      <w:r>
        <w:rPr>
          <w:rFonts w:ascii="Calibri" w:eastAsia="Calibri" w:hAnsi="Calibri" w:cs="Calibri"/>
          <w:b/>
          <w:sz w:val="24"/>
          <w:szCs w:val="24"/>
        </w:rPr>
        <w:t>e</w:t>
      </w:r>
      <w:r>
        <w:rPr>
          <w:rFonts w:ascii="Calibri" w:eastAsia="Calibri" w:hAnsi="Calibri" w:cs="Calibri"/>
          <w:b/>
          <w:spacing w:val="-2"/>
          <w:sz w:val="24"/>
          <w:szCs w:val="24"/>
        </w:rPr>
        <w:t xml:space="preserve"> 3</w:t>
      </w:r>
      <w:r>
        <w:rPr>
          <w:rFonts w:ascii="Calibri" w:eastAsia="Calibri" w:hAnsi="Calibri" w:cs="Calibri"/>
          <w:b/>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pacing w:val="-7"/>
          <w:sz w:val="24"/>
          <w:szCs w:val="24"/>
        </w:rPr>
        <w:t>r</w:t>
      </w:r>
      <w:r>
        <w:rPr>
          <w:rFonts w:ascii="Calibri" w:eastAsia="Calibri" w:hAnsi="Calibri" w:cs="Calibri"/>
          <w:sz w:val="24"/>
          <w:szCs w:val="24"/>
        </w:rPr>
        <w:t>a</w:t>
      </w:r>
      <w:r>
        <w:rPr>
          <w:rFonts w:ascii="Calibri" w:eastAsia="Calibri" w:hAnsi="Calibri" w:cs="Calibri"/>
          <w:spacing w:val="3"/>
          <w:sz w:val="24"/>
          <w:szCs w:val="24"/>
        </w:rPr>
        <w:t>o</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6"/>
          <w:sz w:val="24"/>
          <w:szCs w:val="24"/>
        </w:rPr>
        <w:t>r</w:t>
      </w:r>
      <w:r>
        <w:rPr>
          <w:rFonts w:ascii="Calibri" w:eastAsia="Calibri" w:hAnsi="Calibri" w:cs="Calibri"/>
          <w:sz w:val="24"/>
          <w:szCs w:val="24"/>
        </w:rPr>
        <w:t>at</w:t>
      </w:r>
      <w:r>
        <w:rPr>
          <w:rFonts w:ascii="Calibri" w:eastAsia="Calibri" w:hAnsi="Calibri" w:cs="Calibri"/>
          <w:spacing w:val="1"/>
          <w:sz w:val="24"/>
          <w:szCs w:val="24"/>
        </w:rPr>
        <w:t>i</w:t>
      </w:r>
      <w:r>
        <w:rPr>
          <w:rFonts w:ascii="Calibri" w:eastAsia="Calibri" w:hAnsi="Calibri" w:cs="Calibri"/>
          <w:spacing w:val="2"/>
          <w:sz w:val="24"/>
          <w:szCs w:val="24"/>
        </w:rPr>
        <w:t>v</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2"/>
          <w:sz w:val="24"/>
          <w:szCs w:val="24"/>
        </w:rPr>
        <w:t>v</w:t>
      </w:r>
      <w:r>
        <w:rPr>
          <w:rFonts w:ascii="Calibri" w:eastAsia="Calibri" w:hAnsi="Calibri" w:cs="Calibri"/>
          <w:spacing w:val="-2"/>
          <w:sz w:val="24"/>
          <w:szCs w:val="24"/>
        </w:rPr>
        <w:t>i</w:t>
      </w:r>
      <w:r>
        <w:rPr>
          <w:rFonts w:ascii="Calibri" w:eastAsia="Calibri" w:hAnsi="Calibri" w:cs="Calibri"/>
          <w:sz w:val="24"/>
          <w:szCs w:val="24"/>
        </w:rPr>
        <w:t xml:space="preserve">ew </w:t>
      </w:r>
      <w:r>
        <w:rPr>
          <w:rFonts w:ascii="Calibri" w:eastAsia="Calibri" w:hAnsi="Calibri" w:cs="Calibri"/>
          <w:spacing w:val="2"/>
          <w:sz w:val="24"/>
          <w:szCs w:val="24"/>
        </w:rPr>
        <w:t>s</w:t>
      </w:r>
      <w:r>
        <w:rPr>
          <w:rFonts w:ascii="Calibri" w:eastAsia="Calibri" w:hAnsi="Calibri" w:cs="Calibri"/>
          <w:spacing w:val="-1"/>
          <w:sz w:val="24"/>
          <w:szCs w:val="24"/>
        </w:rPr>
        <w:t>h</w:t>
      </w:r>
      <w:r>
        <w:rPr>
          <w:rFonts w:ascii="Calibri" w:eastAsia="Calibri" w:hAnsi="Calibri" w:cs="Calibri"/>
          <w:spacing w:val="-2"/>
          <w:sz w:val="24"/>
          <w:szCs w:val="24"/>
        </w:rPr>
        <w:t>o</w:t>
      </w:r>
      <w:r>
        <w:rPr>
          <w:rFonts w:ascii="Calibri" w:eastAsia="Calibri" w:hAnsi="Calibri" w:cs="Calibri"/>
          <w:spacing w:val="1"/>
          <w:sz w:val="24"/>
          <w:szCs w:val="24"/>
        </w:rPr>
        <w:t>w</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 xml:space="preserve">g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b</w:t>
      </w:r>
      <w:r>
        <w:rPr>
          <w:rFonts w:ascii="Calibri" w:eastAsia="Calibri" w:hAnsi="Calibri" w:cs="Calibri"/>
          <w:sz w:val="24"/>
          <w:szCs w:val="24"/>
        </w:rPr>
        <w:t>a</w:t>
      </w:r>
      <w:r>
        <w:rPr>
          <w:rFonts w:ascii="Calibri" w:eastAsia="Calibri" w:hAnsi="Calibri" w:cs="Calibri"/>
          <w:spacing w:val="-1"/>
          <w:sz w:val="24"/>
          <w:szCs w:val="24"/>
        </w:rPr>
        <w:t>nd</w:t>
      </w:r>
      <w:r>
        <w:rPr>
          <w:rFonts w:ascii="Calibri" w:eastAsia="Calibri" w:hAnsi="Calibri" w:cs="Calibri"/>
          <w:spacing w:val="-2"/>
          <w:sz w:val="24"/>
          <w:szCs w:val="24"/>
        </w:rPr>
        <w:t>’</w:t>
      </w:r>
      <w:r>
        <w:rPr>
          <w:rFonts w:ascii="Calibri" w:eastAsia="Calibri" w:hAnsi="Calibri" w:cs="Calibri"/>
          <w:sz w:val="24"/>
          <w:szCs w:val="24"/>
        </w:rPr>
        <w:t>s</w:t>
      </w:r>
      <w:r>
        <w:rPr>
          <w:rFonts w:ascii="Calibri" w:eastAsia="Calibri" w:hAnsi="Calibri" w:cs="Calibri"/>
          <w:spacing w:val="5"/>
          <w:sz w:val="24"/>
          <w:szCs w:val="24"/>
        </w:rPr>
        <w:t xml:space="preserve"> </w:t>
      </w:r>
      <w:r>
        <w:rPr>
          <w:rFonts w:ascii="Calibri" w:eastAsia="Calibri" w:hAnsi="Calibri" w:cs="Calibri"/>
          <w:spacing w:val="-2"/>
          <w:sz w:val="24"/>
          <w:szCs w:val="24"/>
        </w:rPr>
        <w:t>r</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pacing w:val="-2"/>
          <w:sz w:val="24"/>
          <w:szCs w:val="24"/>
        </w:rPr>
        <w:t>ol</w:t>
      </w:r>
      <w:r>
        <w:rPr>
          <w:rFonts w:ascii="Calibri" w:eastAsia="Calibri" w:hAnsi="Calibri" w:cs="Calibri"/>
          <w:spacing w:val="-1"/>
          <w:sz w:val="24"/>
          <w:szCs w:val="24"/>
        </w:rPr>
        <w:t>u</w:t>
      </w:r>
      <w:r>
        <w:rPr>
          <w:rFonts w:ascii="Calibri" w:eastAsia="Calibri" w:hAnsi="Calibri" w:cs="Calibri"/>
          <w:sz w:val="24"/>
          <w:szCs w:val="24"/>
        </w:rPr>
        <w:t>ti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w:t>
      </w:r>
      <w:commentRangeEnd w:id="20"/>
      <w:r w:rsidR="0092749E">
        <w:rPr>
          <w:rStyle w:val="CommentReference"/>
          <w:rFonts w:ascii="Calibri" w:eastAsia="Calibri" w:hAnsi="Calibri" w:cs="Calibri"/>
          <w:sz w:val="24"/>
          <w:szCs w:val="24"/>
        </w:rPr>
        <w:commentReference w:id="20"/>
      </w:r>
    </w:p>
    <w:p w14:paraId="5D71093C" w14:textId="77777777" w:rsidR="00B217AC" w:rsidRDefault="00B217AC" w:rsidP="00231A1E">
      <w:pPr>
        <w:spacing w:before="6" w:line="100" w:lineRule="exact"/>
        <w:jc w:val="both"/>
        <w:rPr>
          <w:sz w:val="10"/>
          <w:szCs w:val="10"/>
        </w:rPr>
      </w:pPr>
    </w:p>
    <w:p w14:paraId="547C17D7" w14:textId="77777777" w:rsidR="00B217AC" w:rsidRDefault="00B217AC" w:rsidP="00231A1E">
      <w:pPr>
        <w:spacing w:line="200" w:lineRule="exact"/>
        <w:jc w:val="both"/>
      </w:pPr>
    </w:p>
    <w:p w14:paraId="37AB732A" w14:textId="77777777" w:rsidR="00B217AC" w:rsidRDefault="00B217AC" w:rsidP="00231A1E">
      <w:pPr>
        <w:spacing w:line="200" w:lineRule="exact"/>
        <w:jc w:val="both"/>
      </w:pPr>
    </w:p>
    <w:p w14:paraId="476DE6DA" w14:textId="77777777" w:rsidR="00B217AC" w:rsidRDefault="00B217AC" w:rsidP="00231A1E">
      <w:pPr>
        <w:spacing w:line="200" w:lineRule="exact"/>
        <w:jc w:val="both"/>
      </w:pPr>
    </w:p>
    <w:p w14:paraId="5E3E15CE" w14:textId="77777777" w:rsidR="00B217AC" w:rsidRDefault="00231A1E" w:rsidP="00231A1E">
      <w:pPr>
        <w:spacing w:line="275" w:lineRule="auto"/>
        <w:ind w:left="116" w:right="807" w:firstLine="567"/>
        <w:jc w:val="both"/>
        <w:rPr>
          <w:rFonts w:ascii="Calibri" w:eastAsia="Calibri" w:hAnsi="Calibri" w:cs="Calibri"/>
          <w:sz w:val="24"/>
          <w:szCs w:val="24"/>
        </w:rPr>
        <w:sectPr w:rsidR="00B217AC">
          <w:pgSz w:w="11920" w:h="16840"/>
          <w:pgMar w:top="1020" w:right="900" w:bottom="280" w:left="1300" w:header="720" w:footer="720" w:gutter="0"/>
          <w:cols w:space="720"/>
        </w:sectPr>
      </w:pPr>
      <w:commentRangeStart w:id="21"/>
      <w:r>
        <w:rPr>
          <w:rFonts w:ascii="Calibri" w:eastAsia="Calibri" w:hAnsi="Calibri" w:cs="Calibri"/>
          <w:spacing w:val="-2"/>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p</w:t>
      </w:r>
      <w:r>
        <w:rPr>
          <w:rFonts w:ascii="Calibri" w:eastAsia="Calibri" w:hAnsi="Calibri" w:cs="Calibri"/>
          <w:sz w:val="24"/>
          <w:szCs w:val="24"/>
        </w:rPr>
        <w:t>at</w:t>
      </w:r>
      <w:r>
        <w:rPr>
          <w:rFonts w:ascii="Calibri" w:eastAsia="Calibri" w:hAnsi="Calibri" w:cs="Calibri"/>
          <w:spacing w:val="1"/>
          <w:sz w:val="24"/>
          <w:szCs w:val="24"/>
        </w:rPr>
        <w:t>i</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3"/>
          <w:sz w:val="24"/>
          <w:szCs w:val="24"/>
        </w:rPr>
        <w:t xml:space="preserve"> </w:t>
      </w:r>
      <w:r>
        <w:rPr>
          <w:rFonts w:ascii="Calibri" w:eastAsia="Calibri" w:hAnsi="Calibri" w:cs="Calibri"/>
          <w:spacing w:val="-4"/>
          <w:sz w:val="24"/>
          <w:szCs w:val="24"/>
        </w:rPr>
        <w:t>w</w:t>
      </w:r>
      <w:r>
        <w:rPr>
          <w:rFonts w:ascii="Calibri" w:eastAsia="Calibri" w:hAnsi="Calibri" w:cs="Calibri"/>
          <w:sz w:val="24"/>
          <w:szCs w:val="24"/>
        </w:rPr>
        <w:t>as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i</w:t>
      </w:r>
      <w:r>
        <w:rPr>
          <w:rFonts w:ascii="Calibri" w:eastAsia="Calibri" w:hAnsi="Calibri" w:cs="Calibri"/>
          <w:spacing w:val="2"/>
          <w:sz w:val="24"/>
          <w:szCs w:val="24"/>
        </w:rPr>
        <w:t>s</w:t>
      </w:r>
      <w:r>
        <w:rPr>
          <w:rFonts w:ascii="Calibri" w:eastAsia="Calibri" w:hAnsi="Calibri" w:cs="Calibri"/>
          <w:spacing w:val="-1"/>
          <w:sz w:val="24"/>
          <w:szCs w:val="24"/>
        </w:rPr>
        <w:t>ch</w:t>
      </w:r>
      <w:r>
        <w:rPr>
          <w:rFonts w:ascii="Calibri" w:eastAsia="Calibri" w:hAnsi="Calibri" w:cs="Calibri"/>
          <w:sz w:val="24"/>
          <w:szCs w:val="24"/>
        </w:rPr>
        <w:t>a</w:t>
      </w:r>
      <w:r>
        <w:rPr>
          <w:rFonts w:ascii="Calibri" w:eastAsia="Calibri" w:hAnsi="Calibri" w:cs="Calibri"/>
          <w:spacing w:val="-7"/>
          <w:sz w:val="24"/>
          <w:szCs w:val="24"/>
        </w:rPr>
        <w:t>r</w:t>
      </w:r>
      <w:r>
        <w:rPr>
          <w:rFonts w:ascii="Calibri" w:eastAsia="Calibri" w:hAnsi="Calibri" w:cs="Calibri"/>
          <w:spacing w:val="2"/>
          <w:sz w:val="24"/>
          <w:szCs w:val="24"/>
        </w:rPr>
        <w:t>g</w:t>
      </w:r>
      <w:r>
        <w:rPr>
          <w:rFonts w:ascii="Calibri" w:eastAsia="Calibri" w:hAnsi="Calibri" w:cs="Calibri"/>
          <w:sz w:val="24"/>
          <w:szCs w:val="24"/>
        </w:rPr>
        <w:t>ed</w:t>
      </w:r>
      <w:r>
        <w:rPr>
          <w:rFonts w:ascii="Calibri" w:eastAsia="Calibri" w:hAnsi="Calibri" w:cs="Calibri"/>
          <w:spacing w:val="-2"/>
          <w:sz w:val="24"/>
          <w:szCs w:val="24"/>
        </w:rPr>
        <w:t xml:space="preserve"> </w:t>
      </w:r>
      <w:r>
        <w:rPr>
          <w:rFonts w:ascii="Calibri" w:eastAsia="Calibri" w:hAnsi="Calibri" w:cs="Calibri"/>
          <w:sz w:val="24"/>
          <w:szCs w:val="24"/>
        </w:rPr>
        <w:t xml:space="preserve">at </w:t>
      </w:r>
      <w:r>
        <w:rPr>
          <w:rFonts w:ascii="Calibri" w:eastAsia="Calibri" w:hAnsi="Calibri" w:cs="Calibri"/>
          <w:spacing w:val="-1"/>
          <w:sz w:val="24"/>
          <w:szCs w:val="24"/>
        </w:rPr>
        <w:t>p</w:t>
      </w:r>
      <w:r>
        <w:rPr>
          <w:rFonts w:ascii="Calibri" w:eastAsia="Calibri" w:hAnsi="Calibri" w:cs="Calibri"/>
          <w:spacing w:val="-2"/>
          <w:sz w:val="24"/>
          <w:szCs w:val="24"/>
        </w:rPr>
        <w:t>o</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o</w:t>
      </w:r>
      <w:r>
        <w:rPr>
          <w:rFonts w:ascii="Calibri" w:eastAsia="Calibri" w:hAnsi="Calibri" w:cs="Calibri"/>
          <w:spacing w:val="-1"/>
          <w:sz w:val="24"/>
          <w:szCs w:val="24"/>
        </w:rPr>
        <w:t>p</w:t>
      </w:r>
      <w:r>
        <w:rPr>
          <w:rFonts w:ascii="Calibri" w:eastAsia="Calibri" w:hAnsi="Calibri" w:cs="Calibri"/>
          <w:spacing w:val="5"/>
          <w:sz w:val="24"/>
          <w:szCs w:val="24"/>
        </w:rPr>
        <w:t>e</w:t>
      </w:r>
      <w:r>
        <w:rPr>
          <w:rFonts w:ascii="Calibri" w:eastAsia="Calibri" w:hAnsi="Calibri" w:cs="Calibri"/>
          <w:spacing w:val="-7"/>
          <w:sz w:val="24"/>
          <w:szCs w:val="24"/>
        </w:rPr>
        <w:t>r</w:t>
      </w:r>
      <w:r>
        <w:rPr>
          <w:rFonts w:ascii="Calibri" w:eastAsia="Calibri" w:hAnsi="Calibri" w:cs="Calibri"/>
          <w:sz w:val="24"/>
          <w:szCs w:val="24"/>
        </w:rPr>
        <w:t>at</w:t>
      </w:r>
      <w:r>
        <w:rPr>
          <w:rFonts w:ascii="Calibri" w:eastAsia="Calibri" w:hAnsi="Calibri" w:cs="Calibri"/>
          <w:spacing w:val="1"/>
          <w:sz w:val="24"/>
          <w:szCs w:val="24"/>
        </w:rPr>
        <w:t>i</w:t>
      </w:r>
      <w:r>
        <w:rPr>
          <w:rFonts w:ascii="Calibri" w:eastAsia="Calibri" w:hAnsi="Calibri" w:cs="Calibri"/>
          <w:spacing w:val="2"/>
          <w:sz w:val="24"/>
          <w:szCs w:val="24"/>
        </w:rPr>
        <w:t>v</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1"/>
          <w:sz w:val="24"/>
          <w:szCs w:val="24"/>
        </w:rPr>
        <w:t>d</w:t>
      </w:r>
      <w:r>
        <w:rPr>
          <w:rFonts w:ascii="Calibri" w:eastAsia="Calibri" w:hAnsi="Calibri" w:cs="Calibri"/>
          <w:spacing w:val="-5"/>
          <w:sz w:val="24"/>
          <w:szCs w:val="24"/>
        </w:rPr>
        <w:t>a</w:t>
      </w:r>
      <w:r>
        <w:rPr>
          <w:rFonts w:ascii="Calibri" w:eastAsia="Calibri" w:hAnsi="Calibri" w:cs="Calibri"/>
          <w:sz w:val="24"/>
          <w:szCs w:val="24"/>
        </w:rPr>
        <w:t>y</w:t>
      </w:r>
      <w:r>
        <w:rPr>
          <w:rFonts w:ascii="Calibri" w:eastAsia="Calibri" w:hAnsi="Calibri" w:cs="Calibri"/>
          <w:spacing w:val="-5"/>
          <w:sz w:val="24"/>
          <w:szCs w:val="24"/>
        </w:rPr>
        <w:t xml:space="preserve"> </w:t>
      </w:r>
      <w:r>
        <w:rPr>
          <w:rFonts w:ascii="Calibri" w:eastAsia="Calibri" w:hAnsi="Calibri" w:cs="Calibri"/>
          <w:spacing w:val="-2"/>
          <w:sz w:val="24"/>
          <w:szCs w:val="24"/>
        </w:rPr>
        <w:t>4</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6"/>
          <w:sz w:val="24"/>
          <w:szCs w:val="24"/>
        </w:rPr>
        <w:t>f</w:t>
      </w:r>
      <w:r>
        <w:rPr>
          <w:rFonts w:ascii="Calibri" w:eastAsia="Calibri" w:hAnsi="Calibri" w:cs="Calibri"/>
          <w:spacing w:val="-2"/>
          <w:sz w:val="24"/>
          <w:szCs w:val="24"/>
        </w:rPr>
        <w:t>o</w:t>
      </w:r>
      <w:r>
        <w:rPr>
          <w:rFonts w:ascii="Calibri" w:eastAsia="Calibri" w:hAnsi="Calibri" w:cs="Calibri"/>
          <w:spacing w:val="2"/>
          <w:sz w:val="24"/>
          <w:szCs w:val="24"/>
        </w:rPr>
        <w:t>l</w:t>
      </w:r>
      <w:r>
        <w:rPr>
          <w:rFonts w:ascii="Calibri" w:eastAsia="Calibri" w:hAnsi="Calibri" w:cs="Calibri"/>
          <w:spacing w:val="-2"/>
          <w:sz w:val="24"/>
          <w:szCs w:val="24"/>
        </w:rPr>
        <w:t>lo</w:t>
      </w:r>
      <w:r>
        <w:rPr>
          <w:rFonts w:ascii="Calibri" w:eastAsia="Calibri" w:hAnsi="Calibri" w:cs="Calibri"/>
          <w:sz w:val="24"/>
          <w:szCs w:val="24"/>
        </w:rPr>
        <w:t xml:space="preserve">w </w:t>
      </w:r>
      <w:r>
        <w:rPr>
          <w:rFonts w:ascii="Calibri" w:eastAsia="Calibri" w:hAnsi="Calibri" w:cs="Calibri"/>
          <w:spacing w:val="-1"/>
          <w:sz w:val="24"/>
          <w:szCs w:val="24"/>
        </w:rPr>
        <w:t>up</w:t>
      </w:r>
      <w:r>
        <w:rPr>
          <w:rFonts w:ascii="Calibri" w:eastAsia="Calibri" w:hAnsi="Calibri" w:cs="Calibri"/>
          <w:sz w:val="24"/>
          <w:szCs w:val="24"/>
        </w:rPr>
        <w:t xml:space="preserve">s </w:t>
      </w:r>
      <w:r>
        <w:rPr>
          <w:rFonts w:ascii="Calibri" w:eastAsia="Calibri" w:hAnsi="Calibri" w:cs="Calibri"/>
          <w:spacing w:val="-1"/>
          <w:sz w:val="24"/>
          <w:szCs w:val="24"/>
        </w:rPr>
        <w:t>f</w:t>
      </w:r>
      <w:r>
        <w:rPr>
          <w:rFonts w:ascii="Calibri" w:eastAsia="Calibri" w:hAnsi="Calibri" w:cs="Calibri"/>
          <w:spacing w:val="-2"/>
          <w:sz w:val="24"/>
          <w:szCs w:val="24"/>
        </w:rPr>
        <w:t>o</w:t>
      </w:r>
      <w:r>
        <w:rPr>
          <w:rFonts w:ascii="Calibri" w:eastAsia="Calibri" w:hAnsi="Calibri" w:cs="Calibri"/>
          <w:spacing w:val="-1"/>
          <w:sz w:val="24"/>
          <w:szCs w:val="24"/>
        </w:rPr>
        <w:t>u</w:t>
      </w:r>
      <w:r>
        <w:rPr>
          <w:rFonts w:ascii="Calibri" w:eastAsia="Calibri" w:hAnsi="Calibri" w:cs="Calibri"/>
          <w:spacing w:val="3"/>
          <w:sz w:val="24"/>
          <w:szCs w:val="24"/>
        </w:rPr>
        <w:t>n</w:t>
      </w:r>
      <w:r>
        <w:rPr>
          <w:rFonts w:ascii="Calibri" w:eastAsia="Calibri" w:hAnsi="Calibri" w:cs="Calibri"/>
          <w:sz w:val="24"/>
          <w:szCs w:val="24"/>
        </w:rPr>
        <w:t>d</w:t>
      </w:r>
      <w:r>
        <w:rPr>
          <w:rFonts w:ascii="Calibri" w:eastAsia="Calibri" w:hAnsi="Calibri" w:cs="Calibri"/>
          <w:spacing w:val="-3"/>
          <w:sz w:val="24"/>
          <w:szCs w:val="24"/>
        </w:rPr>
        <w:t xml:space="preserve"> </w:t>
      </w:r>
      <w:r>
        <w:rPr>
          <w:rFonts w:ascii="Calibri" w:eastAsia="Calibri" w:hAnsi="Calibri" w:cs="Calibri"/>
          <w:spacing w:val="3"/>
          <w:sz w:val="24"/>
          <w:szCs w:val="24"/>
        </w:rPr>
        <w:t>n</w:t>
      </w:r>
      <w:r>
        <w:rPr>
          <w:rFonts w:ascii="Calibri" w:eastAsia="Calibri" w:hAnsi="Calibri" w:cs="Calibri"/>
          <w:spacing w:val="-6"/>
          <w:sz w:val="24"/>
          <w:szCs w:val="24"/>
        </w:rPr>
        <w:t>o</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pacing w:val="-1"/>
          <w:sz w:val="24"/>
          <w:szCs w:val="24"/>
        </w:rPr>
        <w:t>fu</w:t>
      </w:r>
      <w:r>
        <w:rPr>
          <w:rFonts w:ascii="Calibri" w:eastAsia="Calibri" w:hAnsi="Calibri" w:cs="Calibri"/>
          <w:spacing w:val="-2"/>
          <w:sz w:val="24"/>
          <w:szCs w:val="24"/>
        </w:rPr>
        <w:t>r</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pacing w:val="5"/>
          <w:sz w:val="24"/>
          <w:szCs w:val="24"/>
        </w:rPr>
        <w:t>e</w:t>
      </w:r>
      <w:r>
        <w:rPr>
          <w:rFonts w:ascii="Calibri" w:eastAsia="Calibri" w:hAnsi="Calibri" w:cs="Calibri"/>
          <w:sz w:val="24"/>
          <w:szCs w:val="24"/>
        </w:rPr>
        <w:t xml:space="preserve">r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z w:val="24"/>
          <w:szCs w:val="24"/>
        </w:rPr>
        <w:t>m</w:t>
      </w:r>
      <w:r>
        <w:rPr>
          <w:rFonts w:ascii="Calibri" w:eastAsia="Calibri" w:hAnsi="Calibri" w:cs="Calibri"/>
          <w:spacing w:val="-1"/>
          <w:sz w:val="24"/>
          <w:szCs w:val="24"/>
        </w:rPr>
        <w:t>p</w:t>
      </w:r>
      <w:r>
        <w:rPr>
          <w:rFonts w:ascii="Calibri" w:eastAsia="Calibri" w:hAnsi="Calibri" w:cs="Calibri"/>
          <w:spacing w:val="-2"/>
          <w:sz w:val="24"/>
          <w:szCs w:val="24"/>
        </w:rPr>
        <w:t>li</w:t>
      </w:r>
      <w:r>
        <w:rPr>
          <w:rFonts w:ascii="Calibri" w:eastAsia="Calibri" w:hAnsi="Calibri" w:cs="Calibri"/>
          <w:spacing w:val="-1"/>
          <w:sz w:val="24"/>
          <w:szCs w:val="24"/>
        </w:rPr>
        <w:t>c</w:t>
      </w:r>
      <w:r>
        <w:rPr>
          <w:rFonts w:ascii="Calibri" w:eastAsia="Calibri" w:hAnsi="Calibri" w:cs="Calibri"/>
          <w:sz w:val="24"/>
          <w:szCs w:val="24"/>
        </w:rPr>
        <w:t>at</w:t>
      </w:r>
      <w:r>
        <w:rPr>
          <w:rFonts w:ascii="Calibri" w:eastAsia="Calibri" w:hAnsi="Calibri" w:cs="Calibri"/>
          <w:spacing w:val="1"/>
          <w:sz w:val="24"/>
          <w:szCs w:val="24"/>
        </w:rPr>
        <w:t>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w:t>
      </w:r>
      <w:commentRangeEnd w:id="21"/>
      <w:r w:rsidR="005C573E">
        <w:rPr>
          <w:rStyle w:val="CommentReference"/>
          <w:rFonts w:ascii="Calibri" w:eastAsia="Calibri" w:hAnsi="Calibri" w:cs="Calibri"/>
          <w:sz w:val="24"/>
          <w:szCs w:val="24"/>
        </w:rPr>
        <w:commentReference w:id="21"/>
      </w:r>
    </w:p>
    <w:p w14:paraId="0ED76D29" w14:textId="77777777" w:rsidR="00B217AC" w:rsidRDefault="00231A1E" w:rsidP="00231A1E">
      <w:pPr>
        <w:spacing w:before="56"/>
        <w:ind w:left="683"/>
        <w:jc w:val="both"/>
        <w:rPr>
          <w:rFonts w:ascii="Calibri" w:eastAsia="Calibri" w:hAnsi="Calibri" w:cs="Calibri"/>
          <w:sz w:val="24"/>
          <w:szCs w:val="24"/>
        </w:rPr>
      </w:pPr>
      <w:commentRangeStart w:id="22"/>
      <w:r>
        <w:rPr>
          <w:rFonts w:ascii="Calibri" w:eastAsia="Calibri" w:hAnsi="Calibri" w:cs="Calibri"/>
          <w:b/>
          <w:spacing w:val="2"/>
          <w:sz w:val="24"/>
          <w:szCs w:val="24"/>
        </w:rPr>
        <w:lastRenderedPageBreak/>
        <w:t>D</w:t>
      </w:r>
      <w:r>
        <w:rPr>
          <w:rFonts w:ascii="Calibri" w:eastAsia="Calibri" w:hAnsi="Calibri" w:cs="Calibri"/>
          <w:b/>
          <w:spacing w:val="-1"/>
          <w:sz w:val="24"/>
          <w:szCs w:val="24"/>
        </w:rPr>
        <w:t>i</w:t>
      </w:r>
      <w:r>
        <w:rPr>
          <w:rFonts w:ascii="Calibri" w:eastAsia="Calibri" w:hAnsi="Calibri" w:cs="Calibri"/>
          <w:b/>
          <w:sz w:val="24"/>
          <w:szCs w:val="24"/>
        </w:rPr>
        <w:t>sc</w:t>
      </w:r>
      <w:r>
        <w:rPr>
          <w:rFonts w:ascii="Calibri" w:eastAsia="Calibri" w:hAnsi="Calibri" w:cs="Calibri"/>
          <w:b/>
          <w:spacing w:val="1"/>
          <w:sz w:val="24"/>
          <w:szCs w:val="24"/>
        </w:rPr>
        <w:t>u</w:t>
      </w:r>
      <w:r>
        <w:rPr>
          <w:rFonts w:ascii="Calibri" w:eastAsia="Calibri" w:hAnsi="Calibri" w:cs="Calibri"/>
          <w:b/>
          <w:sz w:val="24"/>
          <w:szCs w:val="24"/>
        </w:rPr>
        <w:t>ss</w:t>
      </w:r>
      <w:r>
        <w:rPr>
          <w:rFonts w:ascii="Calibri" w:eastAsia="Calibri" w:hAnsi="Calibri" w:cs="Calibri"/>
          <w:b/>
          <w:spacing w:val="-1"/>
          <w:sz w:val="24"/>
          <w:szCs w:val="24"/>
        </w:rPr>
        <w:t>i</w:t>
      </w:r>
      <w:r>
        <w:rPr>
          <w:rFonts w:ascii="Calibri" w:eastAsia="Calibri" w:hAnsi="Calibri" w:cs="Calibri"/>
          <w:b/>
          <w:sz w:val="24"/>
          <w:szCs w:val="24"/>
        </w:rPr>
        <w:t>on</w:t>
      </w:r>
      <w:commentRangeEnd w:id="22"/>
      <w:r w:rsidR="00273994">
        <w:rPr>
          <w:rStyle w:val="CommentReference"/>
          <w:rFonts w:ascii="Calibri" w:eastAsia="Calibri" w:hAnsi="Calibri" w:cs="Calibri"/>
          <w:sz w:val="24"/>
          <w:szCs w:val="24"/>
        </w:rPr>
        <w:commentReference w:id="22"/>
      </w:r>
    </w:p>
    <w:p w14:paraId="798371E4" w14:textId="77777777" w:rsidR="00B217AC" w:rsidRDefault="00B217AC" w:rsidP="00231A1E">
      <w:pPr>
        <w:spacing w:before="6" w:line="200" w:lineRule="exact"/>
        <w:jc w:val="both"/>
      </w:pPr>
    </w:p>
    <w:p w14:paraId="42B53A47" w14:textId="77777777" w:rsidR="00B217AC" w:rsidRDefault="00231A1E" w:rsidP="00231A1E">
      <w:pPr>
        <w:spacing w:line="277" w:lineRule="auto"/>
        <w:ind w:left="116" w:right="135" w:firstLine="567"/>
        <w:jc w:val="both"/>
        <w:rPr>
          <w:rFonts w:ascii="Calibri" w:eastAsia="Calibri" w:hAnsi="Calibri" w:cs="Calibri"/>
          <w:sz w:val="24"/>
          <w:szCs w:val="24"/>
        </w:rPr>
      </w:pPr>
      <w:commentRangeStart w:id="24"/>
      <w:r>
        <w:rPr>
          <w:rFonts w:ascii="Calibri" w:eastAsia="Calibri" w:hAnsi="Calibri" w:cs="Calibri"/>
          <w:sz w:val="24"/>
          <w:szCs w:val="24"/>
        </w:rPr>
        <w:t>Sma</w:t>
      </w:r>
      <w:r>
        <w:rPr>
          <w:rFonts w:ascii="Calibri" w:eastAsia="Calibri" w:hAnsi="Calibri" w:cs="Calibri"/>
          <w:spacing w:val="-2"/>
          <w:sz w:val="24"/>
          <w:szCs w:val="24"/>
        </w:rPr>
        <w:t>l</w:t>
      </w:r>
      <w:r>
        <w:rPr>
          <w:rFonts w:ascii="Calibri" w:eastAsia="Calibri" w:hAnsi="Calibri" w:cs="Calibri"/>
          <w:sz w:val="24"/>
          <w:szCs w:val="24"/>
        </w:rPr>
        <w:t>l</w:t>
      </w:r>
      <w:r>
        <w:rPr>
          <w:rFonts w:ascii="Calibri" w:eastAsia="Calibri" w:hAnsi="Calibri" w:cs="Calibri"/>
          <w:spacing w:val="-4"/>
          <w:sz w:val="24"/>
          <w:szCs w:val="24"/>
        </w:rPr>
        <w:t xml:space="preserve"> </w:t>
      </w:r>
      <w:r>
        <w:rPr>
          <w:rFonts w:ascii="Calibri" w:eastAsia="Calibri" w:hAnsi="Calibri" w:cs="Calibri"/>
          <w:spacing w:val="3"/>
          <w:sz w:val="24"/>
          <w:szCs w:val="24"/>
        </w:rPr>
        <w:t>b</w:t>
      </w:r>
      <w:r>
        <w:rPr>
          <w:rFonts w:ascii="Calibri" w:eastAsia="Calibri" w:hAnsi="Calibri" w:cs="Calibri"/>
          <w:spacing w:val="-2"/>
          <w:sz w:val="24"/>
          <w:szCs w:val="24"/>
        </w:rPr>
        <w:t>o</w:t>
      </w:r>
      <w:r>
        <w:rPr>
          <w:rFonts w:ascii="Calibri" w:eastAsia="Calibri" w:hAnsi="Calibri" w:cs="Calibri"/>
          <w:spacing w:val="1"/>
          <w:sz w:val="24"/>
          <w:szCs w:val="24"/>
        </w:rPr>
        <w:t>w</w:t>
      </w:r>
      <w:r>
        <w:rPr>
          <w:rFonts w:ascii="Calibri" w:eastAsia="Calibri" w:hAnsi="Calibri" w:cs="Calibri"/>
          <w:sz w:val="24"/>
          <w:szCs w:val="24"/>
        </w:rPr>
        <w:t>el</w:t>
      </w:r>
      <w:r>
        <w:rPr>
          <w:rFonts w:ascii="Calibri" w:eastAsia="Calibri" w:hAnsi="Calibri" w:cs="Calibri"/>
          <w:spacing w:val="-3"/>
          <w:sz w:val="24"/>
          <w:szCs w:val="24"/>
        </w:rPr>
        <w:t xml:space="preserve"> </w:t>
      </w:r>
      <w:r>
        <w:rPr>
          <w:rFonts w:ascii="Calibri" w:eastAsia="Calibri" w:hAnsi="Calibri" w:cs="Calibri"/>
          <w:spacing w:val="-2"/>
          <w:sz w:val="24"/>
          <w:szCs w:val="24"/>
        </w:rPr>
        <w:t>o</w:t>
      </w:r>
      <w:r>
        <w:rPr>
          <w:rFonts w:ascii="Calibri" w:eastAsia="Calibri" w:hAnsi="Calibri" w:cs="Calibri"/>
          <w:spacing w:val="-1"/>
          <w:sz w:val="24"/>
          <w:szCs w:val="24"/>
        </w:rPr>
        <w:t>b</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r</w:t>
      </w:r>
      <w:r>
        <w:rPr>
          <w:rFonts w:ascii="Calibri" w:eastAsia="Calibri" w:hAnsi="Calibri" w:cs="Calibri"/>
          <w:spacing w:val="-1"/>
          <w:sz w:val="24"/>
          <w:szCs w:val="24"/>
        </w:rPr>
        <w:t>uc</w:t>
      </w:r>
      <w:r>
        <w:rPr>
          <w:rFonts w:ascii="Calibri" w:eastAsia="Calibri" w:hAnsi="Calibri" w:cs="Calibri"/>
          <w:sz w:val="24"/>
          <w:szCs w:val="24"/>
        </w:rPr>
        <w:t>t</w:t>
      </w:r>
      <w:r>
        <w:rPr>
          <w:rFonts w:ascii="Calibri" w:eastAsia="Calibri" w:hAnsi="Calibri" w:cs="Calibri"/>
          <w:spacing w:val="5"/>
          <w:sz w:val="24"/>
          <w:szCs w:val="24"/>
        </w:rPr>
        <w:t>i</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6"/>
          <w:sz w:val="24"/>
          <w:szCs w:val="24"/>
        </w:rPr>
        <w:t xml:space="preserve"> </w:t>
      </w:r>
      <w:r>
        <w:rPr>
          <w:rFonts w:ascii="Calibri" w:eastAsia="Calibri" w:hAnsi="Calibri" w:cs="Calibri"/>
          <w:sz w:val="24"/>
          <w:szCs w:val="24"/>
        </w:rPr>
        <w:t>(</w:t>
      </w:r>
      <w:r>
        <w:rPr>
          <w:rFonts w:ascii="Calibri" w:eastAsia="Calibri" w:hAnsi="Calibri" w:cs="Calibri"/>
          <w:spacing w:val="4"/>
          <w:sz w:val="24"/>
          <w:szCs w:val="24"/>
        </w:rPr>
        <w:t>S</w:t>
      </w:r>
      <w:r>
        <w:rPr>
          <w:rFonts w:ascii="Calibri" w:eastAsia="Calibri" w:hAnsi="Calibri" w:cs="Calibri"/>
          <w:spacing w:val="-1"/>
          <w:sz w:val="24"/>
          <w:szCs w:val="24"/>
        </w:rPr>
        <w:t>B</w:t>
      </w:r>
      <w:r>
        <w:rPr>
          <w:rFonts w:ascii="Calibri" w:eastAsia="Calibri" w:hAnsi="Calibri" w:cs="Calibri"/>
          <w:sz w:val="24"/>
          <w:szCs w:val="24"/>
        </w:rPr>
        <w:t>O)</w:t>
      </w:r>
      <w:r>
        <w:rPr>
          <w:rFonts w:ascii="Calibri" w:eastAsia="Calibri" w:hAnsi="Calibri" w:cs="Calibri"/>
          <w:spacing w:val="2"/>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s a</w:t>
      </w:r>
      <w:r>
        <w:rPr>
          <w:rFonts w:ascii="Calibri" w:eastAsia="Calibri" w:hAnsi="Calibri" w:cs="Calibri"/>
          <w:spacing w:val="-1"/>
          <w:sz w:val="24"/>
          <w:szCs w:val="24"/>
        </w:rPr>
        <w:t xml:space="preserve"> </w:t>
      </w:r>
      <w:r>
        <w:rPr>
          <w:rFonts w:ascii="Calibri" w:eastAsia="Calibri" w:hAnsi="Calibri" w:cs="Calibri"/>
          <w:spacing w:val="3"/>
          <w:sz w:val="24"/>
          <w:szCs w:val="24"/>
        </w:rPr>
        <w:t>f</w:t>
      </w:r>
      <w:r>
        <w:rPr>
          <w:rFonts w:ascii="Calibri" w:eastAsia="Calibri" w:hAnsi="Calibri" w:cs="Calibri"/>
          <w:spacing w:val="-7"/>
          <w:sz w:val="24"/>
          <w:szCs w:val="24"/>
        </w:rPr>
        <w:t>r</w:t>
      </w:r>
      <w:r>
        <w:rPr>
          <w:rFonts w:ascii="Calibri" w:eastAsia="Calibri" w:hAnsi="Calibri" w:cs="Calibri"/>
          <w:sz w:val="24"/>
          <w:szCs w:val="24"/>
        </w:rPr>
        <w:t>e</w:t>
      </w:r>
      <w:r>
        <w:rPr>
          <w:rFonts w:ascii="Calibri" w:eastAsia="Calibri" w:hAnsi="Calibri" w:cs="Calibri"/>
          <w:spacing w:val="-1"/>
          <w:sz w:val="24"/>
          <w:szCs w:val="24"/>
        </w:rPr>
        <w:t>qu</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 xml:space="preserve">t </w:t>
      </w:r>
      <w:r>
        <w:rPr>
          <w:rFonts w:ascii="Calibri" w:eastAsia="Calibri" w:hAnsi="Calibri" w:cs="Calibri"/>
          <w:spacing w:val="2"/>
          <w:sz w:val="24"/>
          <w:szCs w:val="24"/>
        </w:rPr>
        <w:t>s</w:t>
      </w:r>
      <w:r>
        <w:rPr>
          <w:rFonts w:ascii="Calibri" w:eastAsia="Calibri" w:hAnsi="Calibri" w:cs="Calibri"/>
          <w:spacing w:val="-1"/>
          <w:sz w:val="24"/>
          <w:szCs w:val="24"/>
        </w:rPr>
        <w:t>u</w:t>
      </w:r>
      <w:r>
        <w:rPr>
          <w:rFonts w:ascii="Calibri" w:eastAsia="Calibri" w:hAnsi="Calibri" w:cs="Calibri"/>
          <w:spacing w:val="-7"/>
          <w:sz w:val="24"/>
          <w:szCs w:val="24"/>
        </w:rPr>
        <w:t>r</w:t>
      </w:r>
      <w:r>
        <w:rPr>
          <w:rFonts w:ascii="Calibri" w:eastAsia="Calibri" w:hAnsi="Calibri" w:cs="Calibri"/>
          <w:spacing w:val="2"/>
          <w:sz w:val="24"/>
          <w:szCs w:val="24"/>
        </w:rPr>
        <w:t>g</w:t>
      </w:r>
      <w:r>
        <w:rPr>
          <w:rFonts w:ascii="Calibri" w:eastAsia="Calibri" w:hAnsi="Calibri" w:cs="Calibri"/>
          <w:spacing w:val="-2"/>
          <w:sz w:val="24"/>
          <w:szCs w:val="24"/>
        </w:rPr>
        <w:t>i</w:t>
      </w:r>
      <w:r>
        <w:rPr>
          <w:rFonts w:ascii="Calibri" w:eastAsia="Calibri" w:hAnsi="Calibri" w:cs="Calibri"/>
          <w:spacing w:val="4"/>
          <w:sz w:val="24"/>
          <w:szCs w:val="24"/>
        </w:rPr>
        <w:t>c</w:t>
      </w:r>
      <w:r>
        <w:rPr>
          <w:rFonts w:ascii="Calibri" w:eastAsia="Calibri" w:hAnsi="Calibri" w:cs="Calibri"/>
          <w:sz w:val="24"/>
          <w:szCs w:val="24"/>
        </w:rPr>
        <w:t>al</w:t>
      </w:r>
      <w:r>
        <w:rPr>
          <w:rFonts w:ascii="Calibri" w:eastAsia="Calibri" w:hAnsi="Calibri" w:cs="Calibri"/>
          <w:spacing w:val="-4"/>
          <w:sz w:val="24"/>
          <w:szCs w:val="24"/>
        </w:rPr>
        <w:t xml:space="preserve"> </w:t>
      </w:r>
      <w:r>
        <w:rPr>
          <w:rFonts w:ascii="Calibri" w:eastAsia="Calibri" w:hAnsi="Calibri" w:cs="Calibri"/>
          <w:sz w:val="24"/>
          <w:szCs w:val="24"/>
        </w:rPr>
        <w:t>em</w:t>
      </w:r>
      <w:r>
        <w:rPr>
          <w:rFonts w:ascii="Calibri" w:eastAsia="Calibri" w:hAnsi="Calibri" w:cs="Calibri"/>
          <w:spacing w:val="1"/>
          <w:sz w:val="24"/>
          <w:szCs w:val="24"/>
        </w:rPr>
        <w:t>e</w:t>
      </w:r>
      <w:r>
        <w:rPr>
          <w:rFonts w:ascii="Calibri" w:eastAsia="Calibri" w:hAnsi="Calibri" w:cs="Calibri"/>
          <w:spacing w:val="-7"/>
          <w:sz w:val="24"/>
          <w:szCs w:val="24"/>
        </w:rPr>
        <w:t>r</w:t>
      </w:r>
      <w:r>
        <w:rPr>
          <w:rFonts w:ascii="Calibri" w:eastAsia="Calibri" w:hAnsi="Calibri" w:cs="Calibri"/>
          <w:spacing w:val="2"/>
          <w:sz w:val="24"/>
          <w:szCs w:val="24"/>
        </w:rPr>
        <w:t>g</w:t>
      </w:r>
      <w:r>
        <w:rPr>
          <w:rFonts w:ascii="Calibri" w:eastAsia="Calibri" w:hAnsi="Calibri" w:cs="Calibri"/>
          <w:sz w:val="24"/>
          <w:szCs w:val="24"/>
        </w:rPr>
        <w:t>e</w:t>
      </w:r>
      <w:r>
        <w:rPr>
          <w:rFonts w:ascii="Calibri" w:eastAsia="Calibri" w:hAnsi="Calibri" w:cs="Calibri"/>
          <w:spacing w:val="-1"/>
          <w:sz w:val="24"/>
          <w:szCs w:val="24"/>
        </w:rPr>
        <w:t>nc</w:t>
      </w:r>
      <w:r>
        <w:rPr>
          <w:rFonts w:ascii="Calibri" w:eastAsia="Calibri" w:hAnsi="Calibri" w:cs="Calibri"/>
          <w:spacing w:val="-18"/>
          <w:sz w:val="24"/>
          <w:szCs w:val="24"/>
        </w:rPr>
        <w:t>y</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pacing w:val="-7"/>
          <w:sz w:val="24"/>
          <w:szCs w:val="24"/>
        </w:rPr>
        <w:t>r</w:t>
      </w:r>
      <w:r>
        <w:rPr>
          <w:rFonts w:ascii="Calibri" w:eastAsia="Calibri" w:hAnsi="Calibri" w:cs="Calibri"/>
          <w:sz w:val="24"/>
          <w:szCs w:val="24"/>
        </w:rPr>
        <w:t>e</w:t>
      </w:r>
      <w:r>
        <w:rPr>
          <w:rFonts w:ascii="Calibri" w:eastAsia="Calibri" w:hAnsi="Calibri" w:cs="Calibri"/>
          <w:spacing w:val="4"/>
          <w:sz w:val="24"/>
          <w:szCs w:val="24"/>
        </w:rPr>
        <w:t>p</w:t>
      </w:r>
      <w:r>
        <w:rPr>
          <w:rFonts w:ascii="Calibri" w:eastAsia="Calibri" w:hAnsi="Calibri" w:cs="Calibri"/>
          <w:spacing w:val="-7"/>
          <w:sz w:val="24"/>
          <w:szCs w:val="24"/>
        </w:rPr>
        <w:t>r</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3"/>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p</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5"/>
          <w:sz w:val="24"/>
          <w:szCs w:val="24"/>
        </w:rPr>
        <w:t xml:space="preserve"> </w:t>
      </w:r>
      <w:r>
        <w:rPr>
          <w:rFonts w:ascii="Calibri" w:eastAsia="Calibri" w:hAnsi="Calibri" w:cs="Calibri"/>
          <w:b/>
          <w:spacing w:val="3"/>
          <w:sz w:val="24"/>
          <w:szCs w:val="24"/>
        </w:rPr>
        <w:t>1</w:t>
      </w:r>
      <w:r>
        <w:rPr>
          <w:rFonts w:ascii="Calibri" w:eastAsia="Calibri" w:hAnsi="Calibri" w:cs="Calibri"/>
          <w:b/>
          <w:spacing w:val="-2"/>
          <w:sz w:val="24"/>
          <w:szCs w:val="24"/>
        </w:rPr>
        <w:t>2</w:t>
      </w:r>
      <w:r>
        <w:rPr>
          <w:rFonts w:ascii="Calibri" w:eastAsia="Calibri" w:hAnsi="Calibri" w:cs="Calibri"/>
          <w:b/>
          <w:sz w:val="24"/>
          <w:szCs w:val="24"/>
        </w:rPr>
        <w:t>–</w:t>
      </w:r>
      <w:r>
        <w:rPr>
          <w:rFonts w:ascii="Calibri" w:eastAsia="Calibri" w:hAnsi="Calibri" w:cs="Calibri"/>
          <w:b/>
          <w:spacing w:val="-2"/>
          <w:sz w:val="24"/>
          <w:szCs w:val="24"/>
        </w:rPr>
        <w:t>1</w:t>
      </w:r>
      <w:r>
        <w:rPr>
          <w:rFonts w:ascii="Calibri" w:eastAsia="Calibri" w:hAnsi="Calibri" w:cs="Calibri"/>
          <w:b/>
          <w:spacing w:val="3"/>
          <w:sz w:val="24"/>
          <w:szCs w:val="24"/>
        </w:rPr>
        <w:t>6</w:t>
      </w:r>
      <w:r>
        <w:rPr>
          <w:rFonts w:ascii="Calibri" w:eastAsia="Calibri" w:hAnsi="Calibri" w:cs="Calibri"/>
          <w:b/>
          <w:sz w:val="24"/>
          <w:szCs w:val="24"/>
        </w:rPr>
        <w:t>% of s</w:t>
      </w:r>
      <w:r>
        <w:rPr>
          <w:rFonts w:ascii="Calibri" w:eastAsia="Calibri" w:hAnsi="Calibri" w:cs="Calibri"/>
          <w:b/>
          <w:spacing w:val="1"/>
          <w:sz w:val="24"/>
          <w:szCs w:val="24"/>
        </w:rPr>
        <w:t>u</w:t>
      </w:r>
      <w:r>
        <w:rPr>
          <w:rFonts w:ascii="Calibri" w:eastAsia="Calibri" w:hAnsi="Calibri" w:cs="Calibri"/>
          <w:b/>
          <w:spacing w:val="-4"/>
          <w:sz w:val="24"/>
          <w:szCs w:val="24"/>
        </w:rPr>
        <w:t>r</w:t>
      </w:r>
      <w:r>
        <w:rPr>
          <w:rFonts w:ascii="Calibri" w:eastAsia="Calibri" w:hAnsi="Calibri" w:cs="Calibri"/>
          <w:b/>
          <w:spacing w:val="1"/>
          <w:sz w:val="24"/>
          <w:szCs w:val="24"/>
        </w:rPr>
        <w:t>g</w:t>
      </w:r>
      <w:r>
        <w:rPr>
          <w:rFonts w:ascii="Calibri" w:eastAsia="Calibri" w:hAnsi="Calibri" w:cs="Calibri"/>
          <w:b/>
          <w:spacing w:val="-1"/>
          <w:sz w:val="24"/>
          <w:szCs w:val="24"/>
        </w:rPr>
        <w:t>i</w:t>
      </w:r>
      <w:r>
        <w:rPr>
          <w:rFonts w:ascii="Calibri" w:eastAsia="Calibri" w:hAnsi="Calibri" w:cs="Calibri"/>
          <w:b/>
          <w:sz w:val="24"/>
          <w:szCs w:val="24"/>
        </w:rPr>
        <w:t>c</w:t>
      </w:r>
      <w:r>
        <w:rPr>
          <w:rFonts w:ascii="Calibri" w:eastAsia="Calibri" w:hAnsi="Calibri" w:cs="Calibri"/>
          <w:b/>
          <w:spacing w:val="2"/>
          <w:sz w:val="24"/>
          <w:szCs w:val="24"/>
        </w:rPr>
        <w:t>a</w:t>
      </w:r>
      <w:r>
        <w:rPr>
          <w:rFonts w:ascii="Calibri" w:eastAsia="Calibri" w:hAnsi="Calibri" w:cs="Calibri"/>
          <w:b/>
          <w:sz w:val="24"/>
          <w:szCs w:val="24"/>
        </w:rPr>
        <w:t>l</w:t>
      </w:r>
      <w:r>
        <w:rPr>
          <w:rFonts w:ascii="Calibri" w:eastAsia="Calibri" w:hAnsi="Calibri" w:cs="Calibri"/>
          <w:b/>
          <w:spacing w:val="-3"/>
          <w:sz w:val="24"/>
          <w:szCs w:val="24"/>
        </w:rPr>
        <w:t xml:space="preserve"> </w:t>
      </w:r>
      <w:r>
        <w:rPr>
          <w:rFonts w:ascii="Calibri" w:eastAsia="Calibri" w:hAnsi="Calibri" w:cs="Calibri"/>
          <w:b/>
          <w:spacing w:val="1"/>
          <w:sz w:val="24"/>
          <w:szCs w:val="24"/>
        </w:rPr>
        <w:t>a</w:t>
      </w:r>
      <w:r>
        <w:rPr>
          <w:rFonts w:ascii="Calibri" w:eastAsia="Calibri" w:hAnsi="Calibri" w:cs="Calibri"/>
          <w:b/>
          <w:sz w:val="24"/>
          <w:szCs w:val="24"/>
        </w:rPr>
        <w:t>d</w:t>
      </w:r>
      <w:r>
        <w:rPr>
          <w:rFonts w:ascii="Calibri" w:eastAsia="Calibri" w:hAnsi="Calibri" w:cs="Calibri"/>
          <w:b/>
          <w:spacing w:val="1"/>
          <w:sz w:val="24"/>
          <w:szCs w:val="24"/>
        </w:rPr>
        <w:t>m</w:t>
      </w:r>
      <w:r>
        <w:rPr>
          <w:rFonts w:ascii="Calibri" w:eastAsia="Calibri" w:hAnsi="Calibri" w:cs="Calibri"/>
          <w:b/>
          <w:spacing w:val="-1"/>
          <w:sz w:val="24"/>
          <w:szCs w:val="24"/>
        </w:rPr>
        <w:t>i</w:t>
      </w:r>
      <w:r>
        <w:rPr>
          <w:rFonts w:ascii="Calibri" w:eastAsia="Calibri" w:hAnsi="Calibri" w:cs="Calibri"/>
          <w:b/>
          <w:sz w:val="24"/>
          <w:szCs w:val="24"/>
        </w:rPr>
        <w:t>ss</w:t>
      </w:r>
      <w:r>
        <w:rPr>
          <w:rFonts w:ascii="Calibri" w:eastAsia="Calibri" w:hAnsi="Calibri" w:cs="Calibri"/>
          <w:b/>
          <w:spacing w:val="-1"/>
          <w:sz w:val="24"/>
          <w:szCs w:val="24"/>
        </w:rPr>
        <w:t>i</w:t>
      </w:r>
      <w:r>
        <w:rPr>
          <w:rFonts w:ascii="Calibri" w:eastAsia="Calibri" w:hAnsi="Calibri" w:cs="Calibri"/>
          <w:b/>
          <w:sz w:val="24"/>
          <w:szCs w:val="24"/>
        </w:rPr>
        <w:t>o</w:t>
      </w:r>
      <w:r>
        <w:rPr>
          <w:rFonts w:ascii="Calibri" w:eastAsia="Calibri" w:hAnsi="Calibri" w:cs="Calibri"/>
          <w:b/>
          <w:spacing w:val="1"/>
          <w:sz w:val="24"/>
          <w:szCs w:val="24"/>
        </w:rPr>
        <w:t>n</w:t>
      </w:r>
      <w:r>
        <w:rPr>
          <w:rFonts w:ascii="Calibri" w:eastAsia="Calibri" w:hAnsi="Calibri" w:cs="Calibri"/>
          <w:b/>
          <w:sz w:val="24"/>
          <w:szCs w:val="24"/>
        </w:rPr>
        <w:t>s</w:t>
      </w:r>
      <w:r>
        <w:rPr>
          <w:rFonts w:ascii="Calibri" w:eastAsia="Calibri" w:hAnsi="Calibri" w:cs="Calibri"/>
          <w:b/>
          <w:spacing w:val="-1"/>
          <w:sz w:val="24"/>
          <w:szCs w:val="24"/>
        </w:rPr>
        <w:t xml:space="preserve"> </w:t>
      </w:r>
      <w:r>
        <w:rPr>
          <w:rFonts w:ascii="Calibri" w:eastAsia="Calibri" w:hAnsi="Calibri" w:cs="Calibri"/>
          <w:b/>
          <w:spacing w:val="1"/>
          <w:sz w:val="24"/>
          <w:szCs w:val="24"/>
        </w:rPr>
        <w:t>a</w:t>
      </w:r>
      <w:r>
        <w:rPr>
          <w:rFonts w:ascii="Calibri" w:eastAsia="Calibri" w:hAnsi="Calibri" w:cs="Calibri"/>
          <w:b/>
          <w:sz w:val="24"/>
          <w:szCs w:val="24"/>
        </w:rPr>
        <w:t>nd</w:t>
      </w:r>
      <w:r>
        <w:rPr>
          <w:rFonts w:ascii="Calibri" w:eastAsia="Calibri" w:hAnsi="Calibri" w:cs="Calibri"/>
          <w:b/>
          <w:spacing w:val="-1"/>
          <w:sz w:val="24"/>
          <w:szCs w:val="24"/>
        </w:rPr>
        <w:t xml:space="preserve"> </w:t>
      </w:r>
      <w:r>
        <w:rPr>
          <w:rFonts w:ascii="Calibri" w:eastAsia="Calibri" w:hAnsi="Calibri" w:cs="Calibri"/>
          <w:b/>
          <w:sz w:val="24"/>
          <w:szCs w:val="24"/>
        </w:rPr>
        <w:t>~</w:t>
      </w:r>
      <w:r>
        <w:rPr>
          <w:rFonts w:ascii="Calibri" w:eastAsia="Calibri" w:hAnsi="Calibri" w:cs="Calibri"/>
          <w:b/>
          <w:spacing w:val="-1"/>
          <w:sz w:val="24"/>
          <w:szCs w:val="24"/>
        </w:rPr>
        <w:t>2</w:t>
      </w:r>
      <w:r>
        <w:rPr>
          <w:rFonts w:ascii="Calibri" w:eastAsia="Calibri" w:hAnsi="Calibri" w:cs="Calibri"/>
          <w:b/>
          <w:spacing w:val="-2"/>
          <w:sz w:val="24"/>
          <w:szCs w:val="24"/>
        </w:rPr>
        <w:t>0</w:t>
      </w:r>
      <w:r>
        <w:rPr>
          <w:rFonts w:ascii="Calibri" w:eastAsia="Calibri" w:hAnsi="Calibri" w:cs="Calibri"/>
          <w:b/>
          <w:sz w:val="24"/>
          <w:szCs w:val="24"/>
        </w:rPr>
        <w:t>%</w:t>
      </w:r>
      <w:r>
        <w:rPr>
          <w:rFonts w:ascii="Calibri" w:eastAsia="Calibri" w:hAnsi="Calibri" w:cs="Calibri"/>
          <w:b/>
          <w:spacing w:val="-4"/>
          <w:sz w:val="24"/>
          <w:szCs w:val="24"/>
        </w:rPr>
        <w:t xml:space="preserve"> </w:t>
      </w:r>
      <w:r>
        <w:rPr>
          <w:rFonts w:ascii="Calibri" w:eastAsia="Calibri" w:hAnsi="Calibri" w:cs="Calibri"/>
          <w:b/>
          <w:sz w:val="24"/>
          <w:szCs w:val="24"/>
        </w:rPr>
        <w:t>of</w:t>
      </w:r>
      <w:r>
        <w:rPr>
          <w:rFonts w:ascii="Calibri" w:eastAsia="Calibri" w:hAnsi="Calibri" w:cs="Calibri"/>
          <w:b/>
          <w:spacing w:val="4"/>
          <w:sz w:val="24"/>
          <w:szCs w:val="24"/>
        </w:rPr>
        <w:t xml:space="preserve"> </w:t>
      </w:r>
      <w:r>
        <w:rPr>
          <w:rFonts w:ascii="Calibri" w:eastAsia="Calibri" w:hAnsi="Calibri" w:cs="Calibri"/>
          <w:b/>
          <w:spacing w:val="-1"/>
          <w:sz w:val="24"/>
          <w:szCs w:val="24"/>
        </w:rPr>
        <w:t>e</w:t>
      </w:r>
      <w:r>
        <w:rPr>
          <w:rFonts w:ascii="Calibri" w:eastAsia="Calibri" w:hAnsi="Calibri" w:cs="Calibri"/>
          <w:b/>
          <w:spacing w:val="1"/>
          <w:sz w:val="24"/>
          <w:szCs w:val="24"/>
        </w:rPr>
        <w:t>m</w:t>
      </w:r>
      <w:r>
        <w:rPr>
          <w:rFonts w:ascii="Calibri" w:eastAsia="Calibri" w:hAnsi="Calibri" w:cs="Calibri"/>
          <w:b/>
          <w:spacing w:val="-1"/>
          <w:sz w:val="24"/>
          <w:szCs w:val="24"/>
        </w:rPr>
        <w:t>e</w:t>
      </w:r>
      <w:r>
        <w:rPr>
          <w:rFonts w:ascii="Calibri" w:eastAsia="Calibri" w:hAnsi="Calibri" w:cs="Calibri"/>
          <w:b/>
          <w:spacing w:val="-4"/>
          <w:sz w:val="24"/>
          <w:szCs w:val="24"/>
        </w:rPr>
        <w:t>r</w:t>
      </w:r>
      <w:r>
        <w:rPr>
          <w:rFonts w:ascii="Calibri" w:eastAsia="Calibri" w:hAnsi="Calibri" w:cs="Calibri"/>
          <w:b/>
          <w:spacing w:val="-3"/>
          <w:sz w:val="24"/>
          <w:szCs w:val="24"/>
        </w:rPr>
        <w:t>g</w:t>
      </w:r>
      <w:r>
        <w:rPr>
          <w:rFonts w:ascii="Calibri" w:eastAsia="Calibri" w:hAnsi="Calibri" w:cs="Calibri"/>
          <w:b/>
          <w:spacing w:val="-1"/>
          <w:sz w:val="24"/>
          <w:szCs w:val="24"/>
        </w:rPr>
        <w:t>e</w:t>
      </w:r>
      <w:r>
        <w:rPr>
          <w:rFonts w:ascii="Calibri" w:eastAsia="Calibri" w:hAnsi="Calibri" w:cs="Calibri"/>
          <w:b/>
          <w:sz w:val="24"/>
          <w:szCs w:val="24"/>
        </w:rPr>
        <w:t xml:space="preserve">ncy </w:t>
      </w:r>
      <w:r>
        <w:rPr>
          <w:rFonts w:ascii="Calibri" w:eastAsia="Calibri" w:hAnsi="Calibri" w:cs="Calibri"/>
          <w:b/>
          <w:spacing w:val="-1"/>
          <w:sz w:val="24"/>
          <w:szCs w:val="24"/>
        </w:rPr>
        <w:t>l</w:t>
      </w:r>
      <w:r>
        <w:rPr>
          <w:rFonts w:ascii="Calibri" w:eastAsia="Calibri" w:hAnsi="Calibri" w:cs="Calibri"/>
          <w:b/>
          <w:spacing w:val="6"/>
          <w:sz w:val="24"/>
          <w:szCs w:val="24"/>
        </w:rPr>
        <w:t>a</w:t>
      </w:r>
      <w:r>
        <w:rPr>
          <w:rFonts w:ascii="Calibri" w:eastAsia="Calibri" w:hAnsi="Calibri" w:cs="Calibri"/>
          <w:b/>
          <w:sz w:val="24"/>
          <w:szCs w:val="24"/>
        </w:rPr>
        <w:t>p</w:t>
      </w:r>
      <w:r>
        <w:rPr>
          <w:rFonts w:ascii="Calibri" w:eastAsia="Calibri" w:hAnsi="Calibri" w:cs="Calibri"/>
          <w:b/>
          <w:spacing w:val="1"/>
          <w:sz w:val="24"/>
          <w:szCs w:val="24"/>
        </w:rPr>
        <w:t>a</w:t>
      </w:r>
      <w:r>
        <w:rPr>
          <w:rFonts w:ascii="Calibri" w:eastAsia="Calibri" w:hAnsi="Calibri" w:cs="Calibri"/>
          <w:b/>
          <w:spacing w:val="-4"/>
          <w:sz w:val="24"/>
          <w:szCs w:val="24"/>
        </w:rPr>
        <w:t>r</w:t>
      </w:r>
      <w:r>
        <w:rPr>
          <w:rFonts w:ascii="Calibri" w:eastAsia="Calibri" w:hAnsi="Calibri" w:cs="Calibri"/>
          <w:b/>
          <w:sz w:val="24"/>
          <w:szCs w:val="24"/>
        </w:rPr>
        <w:t>o</w:t>
      </w:r>
      <w:r>
        <w:rPr>
          <w:rFonts w:ascii="Calibri" w:eastAsia="Calibri" w:hAnsi="Calibri" w:cs="Calibri"/>
          <w:b/>
          <w:spacing w:val="-1"/>
          <w:sz w:val="24"/>
          <w:szCs w:val="24"/>
        </w:rPr>
        <w:t>t</w:t>
      </w:r>
      <w:r>
        <w:rPr>
          <w:rFonts w:ascii="Calibri" w:eastAsia="Calibri" w:hAnsi="Calibri" w:cs="Calibri"/>
          <w:b/>
          <w:sz w:val="24"/>
          <w:szCs w:val="24"/>
        </w:rPr>
        <w:t>o</w:t>
      </w:r>
      <w:r>
        <w:rPr>
          <w:rFonts w:ascii="Calibri" w:eastAsia="Calibri" w:hAnsi="Calibri" w:cs="Calibri"/>
          <w:b/>
          <w:spacing w:val="2"/>
          <w:sz w:val="24"/>
          <w:szCs w:val="24"/>
        </w:rPr>
        <w:t>m</w:t>
      </w:r>
      <w:r>
        <w:rPr>
          <w:rFonts w:ascii="Calibri" w:eastAsia="Calibri" w:hAnsi="Calibri" w:cs="Calibri"/>
          <w:b/>
          <w:spacing w:val="-1"/>
          <w:sz w:val="24"/>
          <w:szCs w:val="24"/>
        </w:rPr>
        <w:t>ie</w:t>
      </w:r>
      <w:r>
        <w:rPr>
          <w:rFonts w:ascii="Calibri" w:eastAsia="Calibri" w:hAnsi="Calibri" w:cs="Calibri"/>
          <w:b/>
          <w:sz w:val="24"/>
          <w:szCs w:val="24"/>
        </w:rPr>
        <w:t>s</w:t>
      </w:r>
      <w:r>
        <w:rPr>
          <w:rFonts w:ascii="Calibri" w:eastAsia="Calibri" w:hAnsi="Calibri" w:cs="Calibri"/>
          <w:b/>
          <w:spacing w:val="-1"/>
          <w:sz w:val="24"/>
          <w:szCs w:val="24"/>
        </w:rPr>
        <w:t xml:space="preserve"> w</w:t>
      </w:r>
      <w:r>
        <w:rPr>
          <w:rFonts w:ascii="Calibri" w:eastAsia="Calibri" w:hAnsi="Calibri" w:cs="Calibri"/>
          <w:b/>
          <w:sz w:val="24"/>
          <w:szCs w:val="24"/>
        </w:rPr>
        <w:t>o</w:t>
      </w:r>
      <w:r>
        <w:rPr>
          <w:rFonts w:ascii="Calibri" w:eastAsia="Calibri" w:hAnsi="Calibri" w:cs="Calibri"/>
          <w:b/>
          <w:spacing w:val="1"/>
          <w:sz w:val="24"/>
          <w:szCs w:val="24"/>
        </w:rPr>
        <w:t>r</w:t>
      </w:r>
      <w:r>
        <w:rPr>
          <w:rFonts w:ascii="Calibri" w:eastAsia="Calibri" w:hAnsi="Calibri" w:cs="Calibri"/>
          <w:b/>
          <w:spacing w:val="-1"/>
          <w:sz w:val="24"/>
          <w:szCs w:val="24"/>
        </w:rPr>
        <w:t>l</w:t>
      </w:r>
      <w:r>
        <w:rPr>
          <w:rFonts w:ascii="Calibri" w:eastAsia="Calibri" w:hAnsi="Calibri" w:cs="Calibri"/>
          <w:b/>
          <w:sz w:val="24"/>
          <w:szCs w:val="24"/>
        </w:rPr>
        <w:t>d</w:t>
      </w:r>
      <w:r>
        <w:rPr>
          <w:rFonts w:ascii="Calibri" w:eastAsia="Calibri" w:hAnsi="Calibri" w:cs="Calibri"/>
          <w:b/>
          <w:spacing w:val="-1"/>
          <w:sz w:val="24"/>
          <w:szCs w:val="24"/>
        </w:rPr>
        <w:t>wi</w:t>
      </w:r>
      <w:r>
        <w:rPr>
          <w:rFonts w:ascii="Calibri" w:eastAsia="Calibri" w:hAnsi="Calibri" w:cs="Calibri"/>
          <w:b/>
          <w:sz w:val="24"/>
          <w:szCs w:val="24"/>
        </w:rPr>
        <w:t>d</w:t>
      </w:r>
      <w:r>
        <w:rPr>
          <w:rFonts w:ascii="Calibri" w:eastAsia="Calibri" w:hAnsi="Calibri" w:cs="Calibri"/>
          <w:b/>
          <w:spacing w:val="3"/>
          <w:sz w:val="24"/>
          <w:szCs w:val="24"/>
        </w:rPr>
        <w:t>e</w:t>
      </w:r>
      <w:r>
        <w:rPr>
          <w:rFonts w:ascii="Calibri" w:eastAsia="Calibri" w:hAnsi="Calibri" w:cs="Calibri"/>
          <w:sz w:val="24"/>
          <w:szCs w:val="24"/>
        </w:rPr>
        <w:t xml:space="preserve">. </w:t>
      </w:r>
      <w:r>
        <w:rPr>
          <w:rFonts w:ascii="Calibri" w:eastAsia="Calibri" w:hAnsi="Calibri" w:cs="Calibri"/>
          <w:spacing w:val="-2"/>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p</w:t>
      </w:r>
      <w:r>
        <w:rPr>
          <w:rFonts w:ascii="Calibri" w:eastAsia="Calibri" w:hAnsi="Calibri" w:cs="Calibri"/>
          <w:spacing w:val="-7"/>
          <w:sz w:val="24"/>
          <w:szCs w:val="24"/>
        </w:rPr>
        <w:t>r</w:t>
      </w:r>
      <w:r>
        <w:rPr>
          <w:rFonts w:ascii="Calibri" w:eastAsia="Calibri" w:hAnsi="Calibri" w:cs="Calibri"/>
          <w:spacing w:val="5"/>
          <w:sz w:val="24"/>
          <w:szCs w:val="24"/>
        </w:rPr>
        <w:t>e</w:t>
      </w:r>
      <w:r>
        <w:rPr>
          <w:rFonts w:ascii="Calibri" w:eastAsia="Calibri" w:hAnsi="Calibri" w:cs="Calibri"/>
          <w:spacing w:val="-1"/>
          <w:sz w:val="24"/>
          <w:szCs w:val="24"/>
        </w:rPr>
        <w:t>d</w:t>
      </w:r>
      <w:r>
        <w:rPr>
          <w:rFonts w:ascii="Calibri" w:eastAsia="Calibri" w:hAnsi="Calibri" w:cs="Calibri"/>
          <w:spacing w:val="-2"/>
          <w:sz w:val="24"/>
          <w:szCs w:val="24"/>
        </w:rPr>
        <w:t>o</w:t>
      </w:r>
      <w:r>
        <w:rPr>
          <w:rFonts w:ascii="Calibri" w:eastAsia="Calibri" w:hAnsi="Calibri" w:cs="Calibri"/>
          <w:sz w:val="24"/>
          <w:szCs w:val="24"/>
        </w:rPr>
        <w:t>m</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t et</w:t>
      </w:r>
      <w:r>
        <w:rPr>
          <w:rFonts w:ascii="Calibri" w:eastAsia="Calibri" w:hAnsi="Calibri" w:cs="Calibri"/>
          <w:spacing w:val="1"/>
          <w:sz w:val="24"/>
          <w:szCs w:val="24"/>
        </w:rPr>
        <w:t>i</w:t>
      </w:r>
      <w:r>
        <w:rPr>
          <w:rFonts w:ascii="Calibri" w:eastAsia="Calibri" w:hAnsi="Calibri" w:cs="Calibri"/>
          <w:spacing w:val="-2"/>
          <w:sz w:val="24"/>
          <w:szCs w:val="24"/>
        </w:rPr>
        <w:t>olo</w:t>
      </w:r>
      <w:r>
        <w:rPr>
          <w:rFonts w:ascii="Calibri" w:eastAsia="Calibri" w:hAnsi="Calibri" w:cs="Calibri"/>
          <w:spacing w:val="2"/>
          <w:sz w:val="24"/>
          <w:szCs w:val="24"/>
        </w:rPr>
        <w:t>g</w:t>
      </w:r>
      <w:r>
        <w:rPr>
          <w:rFonts w:ascii="Calibri" w:eastAsia="Calibri" w:hAnsi="Calibri" w:cs="Calibri"/>
          <w:sz w:val="24"/>
          <w:szCs w:val="24"/>
        </w:rPr>
        <w:t>y</w:t>
      </w:r>
      <w:r>
        <w:rPr>
          <w:rFonts w:ascii="Calibri" w:eastAsia="Calibri" w:hAnsi="Calibri" w:cs="Calibri"/>
          <w:spacing w:val="-3"/>
          <w:sz w:val="24"/>
          <w:szCs w:val="24"/>
        </w:rPr>
        <w:t xml:space="preserve"> </w:t>
      </w:r>
      <w:r>
        <w:rPr>
          <w:rFonts w:ascii="Calibri" w:eastAsia="Calibri" w:hAnsi="Calibri" w:cs="Calibri"/>
          <w:spacing w:val="2"/>
          <w:sz w:val="24"/>
          <w:szCs w:val="24"/>
        </w:rPr>
        <w:t>g</w:t>
      </w:r>
      <w:r>
        <w:rPr>
          <w:rFonts w:ascii="Calibri" w:eastAsia="Calibri" w:hAnsi="Calibri" w:cs="Calibri"/>
          <w:spacing w:val="-2"/>
          <w:sz w:val="24"/>
          <w:szCs w:val="24"/>
        </w:rPr>
        <w:t>lo</w:t>
      </w:r>
      <w:r>
        <w:rPr>
          <w:rFonts w:ascii="Calibri" w:eastAsia="Calibri" w:hAnsi="Calibri" w:cs="Calibri"/>
          <w:spacing w:val="-1"/>
          <w:sz w:val="24"/>
          <w:szCs w:val="24"/>
        </w:rPr>
        <w:t>b</w:t>
      </w:r>
      <w:r>
        <w:rPr>
          <w:rFonts w:ascii="Calibri" w:eastAsia="Calibri" w:hAnsi="Calibri" w:cs="Calibri"/>
          <w:sz w:val="24"/>
          <w:szCs w:val="24"/>
        </w:rPr>
        <w:t>a</w:t>
      </w:r>
      <w:r>
        <w:rPr>
          <w:rFonts w:ascii="Calibri" w:eastAsia="Calibri" w:hAnsi="Calibri" w:cs="Calibri"/>
          <w:spacing w:val="2"/>
          <w:sz w:val="24"/>
          <w:szCs w:val="24"/>
        </w:rPr>
        <w:t>l</w:t>
      </w:r>
      <w:r>
        <w:rPr>
          <w:rFonts w:ascii="Calibri" w:eastAsia="Calibri" w:hAnsi="Calibri" w:cs="Calibri"/>
          <w:spacing w:val="-2"/>
          <w:sz w:val="24"/>
          <w:szCs w:val="24"/>
        </w:rPr>
        <w:t>l</w:t>
      </w:r>
      <w:r>
        <w:rPr>
          <w:rFonts w:ascii="Calibri" w:eastAsia="Calibri" w:hAnsi="Calibri" w:cs="Calibri"/>
          <w:sz w:val="24"/>
          <w:szCs w:val="24"/>
        </w:rPr>
        <w:t xml:space="preserve">y </w:t>
      </w:r>
      <w:r>
        <w:rPr>
          <w:rFonts w:ascii="Calibri" w:eastAsia="Calibri" w:hAnsi="Calibri" w:cs="Calibri"/>
          <w:spacing w:val="-7"/>
          <w:sz w:val="24"/>
          <w:szCs w:val="24"/>
        </w:rPr>
        <w:t>r</w:t>
      </w:r>
      <w:r>
        <w:rPr>
          <w:rFonts w:ascii="Calibri" w:eastAsia="Calibri" w:hAnsi="Calibri" w:cs="Calibri"/>
          <w:sz w:val="24"/>
          <w:szCs w:val="24"/>
        </w:rPr>
        <w:t>em</w:t>
      </w:r>
      <w:r>
        <w:rPr>
          <w:rFonts w:ascii="Calibri" w:eastAsia="Calibri" w:hAnsi="Calibri" w:cs="Calibri"/>
          <w:spacing w:val="6"/>
          <w:sz w:val="24"/>
          <w:szCs w:val="24"/>
        </w:rPr>
        <w:t>a</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 xml:space="preserve">s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pacing w:val="-7"/>
          <w:sz w:val="24"/>
          <w:szCs w:val="24"/>
        </w:rPr>
        <w:t>r</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pacing w:val="5"/>
          <w:sz w:val="24"/>
          <w:szCs w:val="24"/>
        </w:rPr>
        <w:t>e</w:t>
      </w:r>
      <w:r>
        <w:rPr>
          <w:rFonts w:ascii="Calibri" w:eastAsia="Calibri" w:hAnsi="Calibri" w:cs="Calibri"/>
          <w:spacing w:val="-2"/>
          <w:sz w:val="24"/>
          <w:szCs w:val="24"/>
        </w:rPr>
        <w:t>ri</w:t>
      </w:r>
      <w:r>
        <w:rPr>
          <w:rFonts w:ascii="Calibri" w:eastAsia="Calibri" w:hAnsi="Calibri" w:cs="Calibri"/>
          <w:spacing w:val="1"/>
          <w:sz w:val="24"/>
          <w:szCs w:val="24"/>
        </w:rPr>
        <w:t>t</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eal</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dh</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pacing w:val="3"/>
          <w:sz w:val="24"/>
          <w:szCs w:val="24"/>
        </w:rPr>
        <w:t>on</w:t>
      </w:r>
      <w:r>
        <w:rPr>
          <w:rFonts w:ascii="Calibri" w:eastAsia="Calibri" w:hAnsi="Calibri" w:cs="Calibri"/>
          <w:spacing w:val="2"/>
          <w:sz w:val="24"/>
          <w:szCs w:val="24"/>
        </w:rPr>
        <w:t>s</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z w:val="24"/>
          <w:szCs w:val="24"/>
        </w:rPr>
        <w:t>ac</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un</w:t>
      </w:r>
      <w:r>
        <w:rPr>
          <w:rFonts w:ascii="Calibri" w:eastAsia="Calibri" w:hAnsi="Calibri" w:cs="Calibri"/>
          <w:sz w:val="24"/>
          <w:szCs w:val="24"/>
        </w:rPr>
        <w:t>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3"/>
          <w:sz w:val="24"/>
          <w:szCs w:val="24"/>
        </w:rPr>
        <w:t xml:space="preserve"> </w:t>
      </w:r>
      <w:r>
        <w:rPr>
          <w:rFonts w:ascii="Calibri" w:eastAsia="Calibri" w:hAnsi="Calibri" w:cs="Calibri"/>
          <w:spacing w:val="-6"/>
          <w:sz w:val="24"/>
          <w:szCs w:val="24"/>
        </w:rPr>
        <w:t>f</w:t>
      </w:r>
      <w:r>
        <w:rPr>
          <w:rFonts w:ascii="Calibri" w:eastAsia="Calibri" w:hAnsi="Calibri" w:cs="Calibri"/>
          <w:spacing w:val="3"/>
          <w:sz w:val="24"/>
          <w:szCs w:val="24"/>
        </w:rPr>
        <w:t>o</w:t>
      </w:r>
      <w:r>
        <w:rPr>
          <w:rFonts w:ascii="Calibri" w:eastAsia="Calibri" w:hAnsi="Calibri" w:cs="Calibri"/>
          <w:sz w:val="24"/>
          <w:szCs w:val="24"/>
        </w:rPr>
        <w:t>r</w:t>
      </w:r>
      <w:r>
        <w:rPr>
          <w:rFonts w:ascii="Calibri" w:eastAsia="Calibri" w:hAnsi="Calibri" w:cs="Calibri"/>
          <w:spacing w:val="4"/>
          <w:sz w:val="24"/>
          <w:szCs w:val="24"/>
        </w:rPr>
        <w:t xml:space="preserve"> </w:t>
      </w:r>
      <w:r>
        <w:rPr>
          <w:rFonts w:ascii="Calibri" w:eastAsia="Calibri" w:hAnsi="Calibri" w:cs="Calibri"/>
          <w:b/>
          <w:spacing w:val="-2"/>
          <w:sz w:val="24"/>
          <w:szCs w:val="24"/>
        </w:rPr>
        <w:t>5</w:t>
      </w:r>
      <w:r>
        <w:rPr>
          <w:rFonts w:ascii="Calibri" w:eastAsia="Calibri" w:hAnsi="Calibri" w:cs="Calibri"/>
          <w:b/>
          <w:spacing w:val="-1"/>
          <w:sz w:val="24"/>
          <w:szCs w:val="24"/>
        </w:rPr>
        <w:t>5</w:t>
      </w:r>
      <w:r>
        <w:rPr>
          <w:rFonts w:ascii="Calibri" w:eastAsia="Calibri" w:hAnsi="Calibri" w:cs="Calibri"/>
          <w:b/>
          <w:spacing w:val="5"/>
          <w:sz w:val="24"/>
          <w:szCs w:val="24"/>
        </w:rPr>
        <w:t>–</w:t>
      </w:r>
      <w:r>
        <w:rPr>
          <w:rFonts w:ascii="Calibri" w:eastAsia="Calibri" w:hAnsi="Calibri" w:cs="Calibri"/>
          <w:b/>
          <w:spacing w:val="-2"/>
          <w:sz w:val="24"/>
          <w:szCs w:val="24"/>
        </w:rPr>
        <w:t>7</w:t>
      </w:r>
      <w:r>
        <w:rPr>
          <w:rFonts w:ascii="Calibri" w:eastAsia="Calibri" w:hAnsi="Calibri" w:cs="Calibri"/>
          <w:b/>
          <w:spacing w:val="3"/>
          <w:sz w:val="24"/>
          <w:szCs w:val="24"/>
        </w:rPr>
        <w:t>5</w:t>
      </w:r>
      <w:r>
        <w:rPr>
          <w:rFonts w:ascii="Calibri" w:eastAsia="Calibri" w:hAnsi="Calibri" w:cs="Calibri"/>
          <w:b/>
          <w:sz w:val="24"/>
          <w:szCs w:val="24"/>
        </w:rPr>
        <w:t>%</w:t>
      </w:r>
      <w:r>
        <w:rPr>
          <w:rFonts w:ascii="Calibri" w:eastAsia="Calibri" w:hAnsi="Calibri" w:cs="Calibri"/>
          <w:b/>
          <w:spacing w:val="-3"/>
          <w:sz w:val="24"/>
          <w:szCs w:val="24"/>
        </w:rPr>
        <w:t xml:space="preserve"> </w:t>
      </w:r>
      <w:r>
        <w:rPr>
          <w:rFonts w:ascii="Calibri" w:eastAsia="Calibri" w:hAnsi="Calibri" w:cs="Calibri"/>
          <w:b/>
          <w:sz w:val="24"/>
          <w:szCs w:val="24"/>
        </w:rPr>
        <w:t xml:space="preserve">of </w:t>
      </w:r>
      <w:r>
        <w:rPr>
          <w:rFonts w:ascii="Calibri" w:eastAsia="Calibri" w:hAnsi="Calibri" w:cs="Calibri"/>
          <w:b/>
          <w:spacing w:val="1"/>
          <w:sz w:val="24"/>
          <w:szCs w:val="24"/>
        </w:rPr>
        <w:t>m</w:t>
      </w:r>
      <w:r>
        <w:rPr>
          <w:rFonts w:ascii="Calibri" w:eastAsia="Calibri" w:hAnsi="Calibri" w:cs="Calibri"/>
          <w:b/>
          <w:spacing w:val="-1"/>
          <w:sz w:val="24"/>
          <w:szCs w:val="24"/>
        </w:rPr>
        <w:t>e</w:t>
      </w:r>
      <w:r>
        <w:rPr>
          <w:rFonts w:ascii="Calibri" w:eastAsia="Calibri" w:hAnsi="Calibri" w:cs="Calibri"/>
          <w:b/>
          <w:sz w:val="24"/>
          <w:szCs w:val="24"/>
        </w:rPr>
        <w:t>c</w:t>
      </w:r>
      <w:r>
        <w:rPr>
          <w:rFonts w:ascii="Calibri" w:eastAsia="Calibri" w:hAnsi="Calibri" w:cs="Calibri"/>
          <w:b/>
          <w:spacing w:val="1"/>
          <w:sz w:val="24"/>
          <w:szCs w:val="24"/>
        </w:rPr>
        <w:t>ha</w:t>
      </w:r>
      <w:r>
        <w:rPr>
          <w:rFonts w:ascii="Calibri" w:eastAsia="Calibri" w:hAnsi="Calibri" w:cs="Calibri"/>
          <w:b/>
          <w:sz w:val="24"/>
          <w:szCs w:val="24"/>
        </w:rPr>
        <w:t>n</w:t>
      </w:r>
      <w:r>
        <w:rPr>
          <w:rFonts w:ascii="Calibri" w:eastAsia="Calibri" w:hAnsi="Calibri" w:cs="Calibri"/>
          <w:b/>
          <w:spacing w:val="-1"/>
          <w:sz w:val="24"/>
          <w:szCs w:val="24"/>
        </w:rPr>
        <w:t>i</w:t>
      </w:r>
      <w:r>
        <w:rPr>
          <w:rFonts w:ascii="Calibri" w:eastAsia="Calibri" w:hAnsi="Calibri" w:cs="Calibri"/>
          <w:b/>
          <w:sz w:val="24"/>
          <w:szCs w:val="24"/>
        </w:rPr>
        <w:t>c</w:t>
      </w:r>
      <w:r>
        <w:rPr>
          <w:rFonts w:ascii="Calibri" w:eastAsia="Calibri" w:hAnsi="Calibri" w:cs="Calibri"/>
          <w:b/>
          <w:spacing w:val="2"/>
          <w:sz w:val="24"/>
          <w:szCs w:val="24"/>
        </w:rPr>
        <w:t>a</w:t>
      </w:r>
      <w:r>
        <w:rPr>
          <w:rFonts w:ascii="Calibri" w:eastAsia="Calibri" w:hAnsi="Calibri" w:cs="Calibri"/>
          <w:b/>
          <w:sz w:val="24"/>
          <w:szCs w:val="24"/>
        </w:rPr>
        <w:t>l</w:t>
      </w:r>
      <w:r>
        <w:rPr>
          <w:rFonts w:ascii="Calibri" w:eastAsia="Calibri" w:hAnsi="Calibri" w:cs="Calibri"/>
          <w:b/>
          <w:spacing w:val="-3"/>
          <w:sz w:val="24"/>
          <w:szCs w:val="24"/>
        </w:rPr>
        <w:t xml:space="preserve"> </w:t>
      </w:r>
      <w:r>
        <w:rPr>
          <w:rFonts w:ascii="Calibri" w:eastAsia="Calibri" w:hAnsi="Calibri" w:cs="Calibri"/>
          <w:b/>
          <w:spacing w:val="1"/>
          <w:sz w:val="24"/>
          <w:szCs w:val="24"/>
        </w:rPr>
        <w:t>S</w:t>
      </w:r>
      <w:r>
        <w:rPr>
          <w:rFonts w:ascii="Calibri" w:eastAsia="Calibri" w:hAnsi="Calibri" w:cs="Calibri"/>
          <w:b/>
          <w:sz w:val="24"/>
          <w:szCs w:val="24"/>
        </w:rPr>
        <w:t>BO c</w:t>
      </w:r>
      <w:r>
        <w:rPr>
          <w:rFonts w:ascii="Calibri" w:eastAsia="Calibri" w:hAnsi="Calibri" w:cs="Calibri"/>
          <w:b/>
          <w:spacing w:val="2"/>
          <w:sz w:val="24"/>
          <w:szCs w:val="24"/>
        </w:rPr>
        <w:t>a</w:t>
      </w:r>
      <w:r>
        <w:rPr>
          <w:rFonts w:ascii="Calibri" w:eastAsia="Calibri" w:hAnsi="Calibri" w:cs="Calibri"/>
          <w:b/>
          <w:sz w:val="24"/>
          <w:szCs w:val="24"/>
        </w:rPr>
        <w:t>ses</w:t>
      </w:r>
      <w:r>
        <w:rPr>
          <w:rFonts w:ascii="Calibri" w:eastAsia="Calibri" w:hAnsi="Calibri" w:cs="Calibri"/>
          <w:b/>
          <w:spacing w:val="-1"/>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z w:val="24"/>
          <w:szCs w:val="24"/>
        </w:rPr>
        <w:t>m</w:t>
      </w:r>
      <w:r>
        <w:rPr>
          <w:rFonts w:ascii="Calibri" w:eastAsia="Calibri" w:hAnsi="Calibri" w:cs="Calibri"/>
          <w:spacing w:val="-1"/>
          <w:sz w:val="24"/>
          <w:szCs w:val="24"/>
        </w:rPr>
        <w:t>o</w:t>
      </w:r>
      <w:r>
        <w:rPr>
          <w:rFonts w:ascii="Calibri" w:eastAsia="Calibri" w:hAnsi="Calibri" w:cs="Calibri"/>
          <w:spacing w:val="-3"/>
          <w:sz w:val="24"/>
          <w:szCs w:val="24"/>
        </w:rPr>
        <w:t>s</w:t>
      </w:r>
      <w:r>
        <w:rPr>
          <w:rFonts w:ascii="Calibri" w:eastAsia="Calibri" w:hAnsi="Calibri" w:cs="Calibri"/>
          <w:sz w:val="24"/>
          <w:szCs w:val="24"/>
        </w:rPr>
        <w:t xml:space="preserve">t </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2"/>
          <w:sz w:val="24"/>
          <w:szCs w:val="24"/>
        </w:rPr>
        <w:t>ri</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z w:val="24"/>
          <w:szCs w:val="24"/>
        </w:rPr>
        <w:t xml:space="preserve">. </w:t>
      </w:r>
      <w:r>
        <w:rPr>
          <w:rFonts w:ascii="Calibri" w:eastAsia="Calibri" w:hAnsi="Calibri" w:cs="Calibri"/>
          <w:spacing w:val="1"/>
          <w:sz w:val="24"/>
          <w:szCs w:val="24"/>
        </w:rPr>
        <w:t>M</w:t>
      </w:r>
      <w:r>
        <w:rPr>
          <w:rFonts w:ascii="Calibri" w:eastAsia="Calibri" w:hAnsi="Calibri" w:cs="Calibri"/>
          <w:spacing w:val="-2"/>
          <w:sz w:val="24"/>
          <w:szCs w:val="24"/>
        </w:rPr>
        <w:t>o</w:t>
      </w:r>
      <w:r>
        <w:rPr>
          <w:rFonts w:ascii="Calibri" w:eastAsia="Calibri" w:hAnsi="Calibri" w:cs="Calibri"/>
          <w:spacing w:val="-3"/>
          <w:sz w:val="24"/>
          <w:szCs w:val="24"/>
        </w:rPr>
        <w:t>s</w:t>
      </w:r>
      <w:r>
        <w:rPr>
          <w:rFonts w:ascii="Calibri" w:eastAsia="Calibri" w:hAnsi="Calibri" w:cs="Calibri"/>
          <w:sz w:val="24"/>
          <w:szCs w:val="24"/>
        </w:rPr>
        <w:t>t a</w:t>
      </w:r>
      <w:r>
        <w:rPr>
          <w:rFonts w:ascii="Calibri" w:eastAsia="Calibri" w:hAnsi="Calibri" w:cs="Calibri"/>
          <w:spacing w:val="-1"/>
          <w:sz w:val="24"/>
          <w:szCs w:val="24"/>
        </w:rPr>
        <w:t>dh</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pacing w:val="2"/>
          <w:sz w:val="24"/>
          <w:szCs w:val="24"/>
        </w:rPr>
        <w:t>v</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B</w:t>
      </w:r>
      <w:r>
        <w:rPr>
          <w:rFonts w:ascii="Calibri" w:eastAsia="Calibri" w:hAnsi="Calibri" w:cs="Calibri"/>
          <w:sz w:val="24"/>
          <w:szCs w:val="24"/>
        </w:rPr>
        <w:t>O</w:t>
      </w:r>
      <w:r>
        <w:rPr>
          <w:rFonts w:ascii="Calibri" w:eastAsia="Calibri" w:hAnsi="Calibri" w:cs="Calibri"/>
          <w:spacing w:val="-2"/>
          <w:sz w:val="24"/>
          <w:szCs w:val="24"/>
        </w:rPr>
        <w:t xml:space="preserve"> </w:t>
      </w:r>
      <w:r>
        <w:rPr>
          <w:rFonts w:ascii="Calibri" w:eastAsia="Calibri" w:hAnsi="Calibri" w:cs="Calibri"/>
          <w:sz w:val="24"/>
          <w:szCs w:val="24"/>
        </w:rPr>
        <w:t>(AS</w:t>
      </w:r>
      <w:r>
        <w:rPr>
          <w:rFonts w:ascii="Calibri" w:eastAsia="Calibri" w:hAnsi="Calibri" w:cs="Calibri"/>
          <w:spacing w:val="-1"/>
          <w:sz w:val="24"/>
          <w:szCs w:val="24"/>
        </w:rPr>
        <w:t>B</w:t>
      </w:r>
      <w:r>
        <w:rPr>
          <w:rFonts w:ascii="Calibri" w:eastAsia="Calibri" w:hAnsi="Calibri" w:cs="Calibri"/>
          <w:spacing w:val="4"/>
          <w:sz w:val="24"/>
          <w:szCs w:val="24"/>
        </w:rPr>
        <w:t>O</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pacing w:val="4"/>
          <w:sz w:val="24"/>
          <w:szCs w:val="24"/>
        </w:rPr>
        <w:t>c</w:t>
      </w:r>
      <w:r>
        <w:rPr>
          <w:rFonts w:ascii="Calibri" w:eastAsia="Calibri" w:hAnsi="Calibri" w:cs="Calibri"/>
          <w:sz w:val="24"/>
          <w:szCs w:val="24"/>
        </w:rPr>
        <w:t>a</w:t>
      </w:r>
      <w:r>
        <w:rPr>
          <w:rFonts w:ascii="Calibri" w:eastAsia="Calibri" w:hAnsi="Calibri" w:cs="Calibri"/>
          <w:spacing w:val="2"/>
          <w:sz w:val="24"/>
          <w:szCs w:val="24"/>
        </w:rPr>
        <w:t>s</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2"/>
          <w:sz w:val="24"/>
          <w:szCs w:val="24"/>
        </w:rPr>
        <w:t>ri</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af</w:t>
      </w:r>
      <w:r>
        <w:rPr>
          <w:rFonts w:ascii="Calibri" w:eastAsia="Calibri" w:hAnsi="Calibri" w:cs="Calibri"/>
          <w:spacing w:val="-4"/>
          <w:sz w:val="24"/>
          <w:szCs w:val="24"/>
        </w:rPr>
        <w:t>t</w:t>
      </w:r>
      <w:r>
        <w:rPr>
          <w:rFonts w:ascii="Calibri" w:eastAsia="Calibri" w:hAnsi="Calibri" w:cs="Calibri"/>
          <w:sz w:val="24"/>
          <w:szCs w:val="24"/>
        </w:rPr>
        <w:t>er</w:t>
      </w:r>
      <w:r>
        <w:rPr>
          <w:rFonts w:ascii="Calibri" w:eastAsia="Calibri" w:hAnsi="Calibri" w:cs="Calibri"/>
          <w:spacing w:val="-11"/>
          <w:sz w:val="24"/>
          <w:szCs w:val="24"/>
        </w:rPr>
        <w:t xml:space="preserve"> </w:t>
      </w:r>
      <w:r>
        <w:rPr>
          <w:rFonts w:ascii="Calibri" w:eastAsia="Calibri" w:hAnsi="Calibri" w:cs="Calibri"/>
          <w:spacing w:val="-1"/>
          <w:sz w:val="24"/>
          <w:szCs w:val="24"/>
        </w:rPr>
        <w:t>p</w:t>
      </w:r>
      <w:r>
        <w:rPr>
          <w:rFonts w:ascii="Calibri" w:eastAsia="Calibri" w:hAnsi="Calibri" w:cs="Calibri"/>
          <w:spacing w:val="-7"/>
          <w:sz w:val="24"/>
          <w:szCs w:val="24"/>
        </w:rPr>
        <w:t>r</w:t>
      </w:r>
      <w:r>
        <w:rPr>
          <w:rFonts w:ascii="Calibri" w:eastAsia="Calibri" w:hAnsi="Calibri" w:cs="Calibri"/>
          <w:sz w:val="24"/>
          <w:szCs w:val="24"/>
        </w:rPr>
        <w:t>e</w:t>
      </w:r>
      <w:r>
        <w:rPr>
          <w:rFonts w:ascii="Calibri" w:eastAsia="Calibri" w:hAnsi="Calibri" w:cs="Calibri"/>
          <w:spacing w:val="2"/>
          <w:sz w:val="24"/>
          <w:szCs w:val="24"/>
        </w:rPr>
        <w:t>v</w:t>
      </w:r>
      <w:r>
        <w:rPr>
          <w:rFonts w:ascii="Calibri" w:eastAsia="Calibri" w:hAnsi="Calibri" w:cs="Calibri"/>
          <w:spacing w:val="-2"/>
          <w:sz w:val="24"/>
          <w:szCs w:val="24"/>
        </w:rPr>
        <w:t>i</w:t>
      </w:r>
      <w:r>
        <w:rPr>
          <w:rFonts w:ascii="Calibri" w:eastAsia="Calibri" w:hAnsi="Calibri" w:cs="Calibri"/>
          <w:spacing w:val="3"/>
          <w:sz w:val="24"/>
          <w:szCs w:val="24"/>
        </w:rPr>
        <w:t>o</w:t>
      </w:r>
      <w:r>
        <w:rPr>
          <w:rFonts w:ascii="Calibri" w:eastAsia="Calibri" w:hAnsi="Calibri" w:cs="Calibri"/>
          <w:spacing w:val="-1"/>
          <w:sz w:val="24"/>
          <w:szCs w:val="24"/>
        </w:rPr>
        <w:t>u</w:t>
      </w:r>
      <w:r>
        <w:rPr>
          <w:rFonts w:ascii="Calibri" w:eastAsia="Calibri" w:hAnsi="Calibri" w:cs="Calibri"/>
          <w:sz w:val="24"/>
          <w:szCs w:val="24"/>
        </w:rPr>
        <w:t>s a</w:t>
      </w:r>
      <w:r>
        <w:rPr>
          <w:rFonts w:ascii="Calibri" w:eastAsia="Calibri" w:hAnsi="Calibri" w:cs="Calibri"/>
          <w:spacing w:val="-1"/>
          <w:sz w:val="24"/>
          <w:szCs w:val="24"/>
        </w:rPr>
        <w:t>bd</w:t>
      </w:r>
      <w:r>
        <w:rPr>
          <w:rFonts w:ascii="Calibri" w:eastAsia="Calibri" w:hAnsi="Calibri" w:cs="Calibri"/>
          <w:spacing w:val="-2"/>
          <w:sz w:val="24"/>
          <w:szCs w:val="24"/>
        </w:rPr>
        <w:t>o</w:t>
      </w:r>
      <w:r>
        <w:rPr>
          <w:rFonts w:ascii="Calibri" w:eastAsia="Calibri" w:hAnsi="Calibri" w:cs="Calibri"/>
          <w:spacing w:val="5"/>
          <w:sz w:val="24"/>
          <w:szCs w:val="24"/>
        </w:rPr>
        <w:t>m</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u</w:t>
      </w:r>
      <w:r>
        <w:rPr>
          <w:rFonts w:ascii="Calibri" w:eastAsia="Calibri" w:hAnsi="Calibri" w:cs="Calibri"/>
          <w:spacing w:val="-7"/>
          <w:sz w:val="24"/>
          <w:szCs w:val="24"/>
        </w:rPr>
        <w:t>r</w:t>
      </w:r>
      <w:r>
        <w:rPr>
          <w:rFonts w:ascii="Calibri" w:eastAsia="Calibri" w:hAnsi="Calibri" w:cs="Calibri"/>
          <w:spacing w:val="2"/>
          <w:sz w:val="24"/>
          <w:szCs w:val="24"/>
        </w:rPr>
        <w:t>g</w:t>
      </w:r>
      <w:r>
        <w:rPr>
          <w:rFonts w:ascii="Calibri" w:eastAsia="Calibri" w:hAnsi="Calibri" w:cs="Calibri"/>
          <w:sz w:val="24"/>
          <w:szCs w:val="24"/>
        </w:rPr>
        <w:t>e</w:t>
      </w:r>
      <w:r>
        <w:rPr>
          <w:rFonts w:ascii="Calibri" w:eastAsia="Calibri" w:hAnsi="Calibri" w:cs="Calibri"/>
          <w:spacing w:val="-2"/>
          <w:sz w:val="24"/>
          <w:szCs w:val="24"/>
        </w:rPr>
        <w:t>r</w:t>
      </w:r>
      <w:r>
        <w:rPr>
          <w:rFonts w:ascii="Calibri" w:eastAsia="Calibri" w:hAnsi="Calibri" w:cs="Calibri"/>
          <w:spacing w:val="-13"/>
          <w:sz w:val="24"/>
          <w:szCs w:val="24"/>
        </w:rPr>
        <w:t>y</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pacing w:val="1"/>
          <w:sz w:val="24"/>
          <w:szCs w:val="24"/>
        </w:rPr>
        <w:t>w</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h</w:t>
      </w:r>
    </w:p>
    <w:p w14:paraId="3D8998C6" w14:textId="77777777" w:rsidR="00B217AC" w:rsidRDefault="00231A1E" w:rsidP="00231A1E">
      <w:pPr>
        <w:spacing w:before="1" w:line="279" w:lineRule="auto"/>
        <w:ind w:left="116" w:right="139"/>
        <w:jc w:val="both"/>
        <w:rPr>
          <w:rFonts w:ascii="Calibri" w:eastAsia="Calibri" w:hAnsi="Calibri" w:cs="Calibri"/>
          <w:sz w:val="24"/>
          <w:szCs w:val="24"/>
        </w:rPr>
      </w:pPr>
      <w:r>
        <w:rPr>
          <w:rFonts w:ascii="Calibri" w:eastAsia="Calibri" w:hAnsi="Calibri" w:cs="Calibri"/>
          <w:sz w:val="24"/>
          <w:szCs w:val="24"/>
        </w:rPr>
        <w:t>~</w:t>
      </w:r>
      <w:r>
        <w:rPr>
          <w:rFonts w:ascii="Calibri" w:eastAsia="Calibri" w:hAnsi="Calibri" w:cs="Calibri"/>
          <w:spacing w:val="-1"/>
          <w:sz w:val="24"/>
          <w:szCs w:val="24"/>
        </w:rPr>
        <w:t>8</w:t>
      </w:r>
      <w:r>
        <w:rPr>
          <w:rFonts w:ascii="Calibri" w:eastAsia="Calibri" w:hAnsi="Calibri" w:cs="Calibri"/>
          <w:spacing w:val="-2"/>
          <w:sz w:val="24"/>
          <w:szCs w:val="24"/>
        </w:rPr>
        <w:t>0</w:t>
      </w:r>
      <w:r>
        <w:rPr>
          <w:rFonts w:ascii="Calibri" w:eastAsia="Calibri" w:hAnsi="Calibri" w:cs="Calibri"/>
          <w:spacing w:val="1"/>
          <w:sz w:val="24"/>
          <w:szCs w:val="24"/>
        </w:rPr>
        <w:t>–</w:t>
      </w:r>
      <w:r>
        <w:rPr>
          <w:rFonts w:ascii="Calibri" w:eastAsia="Calibri" w:hAnsi="Calibri" w:cs="Calibri"/>
          <w:spacing w:val="-2"/>
          <w:sz w:val="24"/>
          <w:szCs w:val="24"/>
        </w:rPr>
        <w:t>90</w:t>
      </w:r>
      <w:r>
        <w:rPr>
          <w:rFonts w:ascii="Calibri" w:eastAsia="Calibri" w:hAnsi="Calibri" w:cs="Calibri"/>
          <w:sz w:val="24"/>
          <w:szCs w:val="24"/>
        </w:rPr>
        <w:t>%</w:t>
      </w:r>
      <w:r>
        <w:rPr>
          <w:rFonts w:ascii="Calibri" w:eastAsia="Calibri" w:hAnsi="Calibri" w:cs="Calibri"/>
          <w:spacing w:val="5"/>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3"/>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at</w:t>
      </w:r>
      <w:r>
        <w:rPr>
          <w:rFonts w:ascii="Calibri" w:eastAsia="Calibri" w:hAnsi="Calibri" w:cs="Calibri"/>
          <w:spacing w:val="1"/>
          <w:sz w:val="24"/>
          <w:szCs w:val="24"/>
        </w:rPr>
        <w:t>i</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s</w:t>
      </w:r>
      <w:r>
        <w:rPr>
          <w:rFonts w:ascii="Calibri" w:eastAsia="Calibri" w:hAnsi="Calibri" w:cs="Calibri"/>
          <w:spacing w:val="-3"/>
          <w:sz w:val="24"/>
          <w:szCs w:val="24"/>
        </w:rPr>
        <w:t xml:space="preserve"> </w:t>
      </w:r>
      <w:r>
        <w:rPr>
          <w:rFonts w:ascii="Calibri" w:eastAsia="Calibri" w:hAnsi="Calibri" w:cs="Calibri"/>
          <w:spacing w:val="-1"/>
          <w:sz w:val="24"/>
          <w:szCs w:val="24"/>
        </w:rPr>
        <w:t>h</w:t>
      </w:r>
      <w:r>
        <w:rPr>
          <w:rFonts w:ascii="Calibri" w:eastAsia="Calibri" w:hAnsi="Calibri" w:cs="Calibri"/>
          <w:spacing w:val="-5"/>
          <w:sz w:val="24"/>
          <w:szCs w:val="24"/>
        </w:rPr>
        <w:t>a</w:t>
      </w:r>
      <w:r>
        <w:rPr>
          <w:rFonts w:ascii="Calibri" w:eastAsia="Calibri" w:hAnsi="Calibri" w:cs="Calibri"/>
          <w:spacing w:val="2"/>
          <w:sz w:val="24"/>
          <w:szCs w:val="24"/>
        </w:rPr>
        <w:t>v</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g a</w:t>
      </w:r>
      <w:r>
        <w:rPr>
          <w:rFonts w:ascii="Calibri" w:eastAsia="Calibri" w:hAnsi="Calibri" w:cs="Calibri"/>
          <w:spacing w:val="-1"/>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u</w:t>
      </w:r>
      <w:r>
        <w:rPr>
          <w:rFonts w:ascii="Calibri" w:eastAsia="Calibri" w:hAnsi="Calibri" w:cs="Calibri"/>
          <w:spacing w:val="-7"/>
          <w:sz w:val="24"/>
          <w:szCs w:val="24"/>
        </w:rPr>
        <w:t>r</w:t>
      </w:r>
      <w:r>
        <w:rPr>
          <w:rFonts w:ascii="Calibri" w:eastAsia="Calibri" w:hAnsi="Calibri" w:cs="Calibri"/>
          <w:spacing w:val="2"/>
          <w:sz w:val="24"/>
          <w:szCs w:val="24"/>
        </w:rPr>
        <w:t>g</w:t>
      </w:r>
      <w:r>
        <w:rPr>
          <w:rFonts w:ascii="Calibri" w:eastAsia="Calibri" w:hAnsi="Calibri" w:cs="Calibri"/>
          <w:spacing w:val="-2"/>
          <w:sz w:val="24"/>
          <w:szCs w:val="24"/>
        </w:rPr>
        <w:t>i</w:t>
      </w:r>
      <w:r>
        <w:rPr>
          <w:rFonts w:ascii="Calibri" w:eastAsia="Calibri" w:hAnsi="Calibri" w:cs="Calibri"/>
          <w:spacing w:val="-1"/>
          <w:sz w:val="24"/>
          <w:szCs w:val="24"/>
        </w:rPr>
        <w:t>c</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pacing w:val="3"/>
          <w:sz w:val="24"/>
          <w:szCs w:val="24"/>
        </w:rPr>
        <w:t>h</w:t>
      </w:r>
      <w:r>
        <w:rPr>
          <w:rFonts w:ascii="Calibri" w:eastAsia="Calibri" w:hAnsi="Calibri" w:cs="Calibri"/>
          <w:spacing w:val="-2"/>
          <w:sz w:val="24"/>
          <w:szCs w:val="24"/>
        </w:rPr>
        <w:t>i</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or</w:t>
      </w:r>
      <w:r>
        <w:rPr>
          <w:rFonts w:ascii="Calibri" w:eastAsia="Calibri" w:hAnsi="Calibri" w:cs="Calibri"/>
          <w:spacing w:val="1"/>
          <w:sz w:val="24"/>
          <w:szCs w:val="24"/>
        </w:rPr>
        <w:t>y</w:t>
      </w:r>
      <w:r>
        <w:rPr>
          <w:rFonts w:ascii="Calibri" w:eastAsia="Calibri" w:hAnsi="Calibri" w:cs="Calibri"/>
          <w:sz w:val="24"/>
          <w:szCs w:val="24"/>
        </w:rPr>
        <w:t>;</w:t>
      </w:r>
      <w:r>
        <w:rPr>
          <w:rFonts w:ascii="Calibri" w:eastAsia="Calibri" w:hAnsi="Calibri" w:cs="Calibri"/>
          <w:spacing w:val="-3"/>
          <w:sz w:val="24"/>
          <w:szCs w:val="24"/>
        </w:rPr>
        <w:t xml:space="preserve"> </w:t>
      </w:r>
      <w:r>
        <w:rPr>
          <w:rFonts w:ascii="Calibri" w:eastAsia="Calibri" w:hAnsi="Calibri" w:cs="Calibri"/>
          <w:spacing w:val="3"/>
          <w:sz w:val="24"/>
          <w:szCs w:val="24"/>
        </w:rPr>
        <w:t>ho</w:t>
      </w:r>
      <w:r>
        <w:rPr>
          <w:rFonts w:ascii="Calibri" w:eastAsia="Calibri" w:hAnsi="Calibri" w:cs="Calibri"/>
          <w:spacing w:val="1"/>
          <w:sz w:val="24"/>
          <w:szCs w:val="24"/>
        </w:rPr>
        <w:t>w</w:t>
      </w:r>
      <w:r>
        <w:rPr>
          <w:rFonts w:ascii="Calibri" w:eastAsia="Calibri" w:hAnsi="Calibri" w:cs="Calibri"/>
          <w:spacing w:val="-4"/>
          <w:sz w:val="24"/>
          <w:szCs w:val="24"/>
        </w:rPr>
        <w:t>e</w:t>
      </w:r>
      <w:r>
        <w:rPr>
          <w:rFonts w:ascii="Calibri" w:eastAsia="Calibri" w:hAnsi="Calibri" w:cs="Calibri"/>
          <w:spacing w:val="2"/>
          <w:sz w:val="24"/>
          <w:szCs w:val="24"/>
        </w:rPr>
        <w:t>v</w:t>
      </w:r>
      <w:r>
        <w:rPr>
          <w:rFonts w:ascii="Calibri" w:eastAsia="Calibri" w:hAnsi="Calibri" w:cs="Calibri"/>
          <w:sz w:val="24"/>
          <w:szCs w:val="24"/>
        </w:rPr>
        <w:t>e</w:t>
      </w:r>
      <w:r>
        <w:rPr>
          <w:rFonts w:ascii="Calibri" w:eastAsia="Calibri" w:hAnsi="Calibri" w:cs="Calibri"/>
          <w:spacing w:val="-21"/>
          <w:sz w:val="24"/>
          <w:szCs w:val="24"/>
        </w:rPr>
        <w:t>r</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pacing w:val="-2"/>
          <w:sz w:val="24"/>
          <w:szCs w:val="24"/>
        </w:rPr>
        <w:t>o</w:t>
      </w:r>
      <w:r>
        <w:rPr>
          <w:rFonts w:ascii="Calibri" w:eastAsia="Calibri" w:hAnsi="Calibri" w:cs="Calibri"/>
          <w:spacing w:val="-1"/>
          <w:sz w:val="24"/>
          <w:szCs w:val="24"/>
        </w:rPr>
        <w:t>b</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r</w:t>
      </w:r>
      <w:r>
        <w:rPr>
          <w:rFonts w:ascii="Calibri" w:eastAsia="Calibri" w:hAnsi="Calibri" w:cs="Calibri"/>
          <w:spacing w:val="-1"/>
          <w:sz w:val="24"/>
          <w:szCs w:val="24"/>
        </w:rPr>
        <w:t>uc</w:t>
      </w:r>
      <w:r>
        <w:rPr>
          <w:rFonts w:ascii="Calibri" w:eastAsia="Calibri" w:hAnsi="Calibri" w:cs="Calibri"/>
          <w:sz w:val="24"/>
          <w:szCs w:val="24"/>
        </w:rPr>
        <w:t>ti</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1"/>
          <w:sz w:val="24"/>
          <w:szCs w:val="24"/>
        </w:rPr>
        <w:t xml:space="preserve"> f</w:t>
      </w:r>
      <w:r>
        <w:rPr>
          <w:rFonts w:ascii="Calibri" w:eastAsia="Calibri" w:hAnsi="Calibri" w:cs="Calibri"/>
          <w:spacing w:val="-2"/>
          <w:sz w:val="24"/>
          <w:szCs w:val="24"/>
        </w:rPr>
        <w:t>ro</w:t>
      </w:r>
      <w:r>
        <w:rPr>
          <w:rFonts w:ascii="Calibri" w:eastAsia="Calibri" w:hAnsi="Calibri" w:cs="Calibri"/>
          <w:sz w:val="24"/>
          <w:szCs w:val="24"/>
        </w:rPr>
        <w:t>m</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dh</w:t>
      </w:r>
      <w:r>
        <w:rPr>
          <w:rFonts w:ascii="Calibri" w:eastAsia="Calibri" w:hAnsi="Calibri" w:cs="Calibri"/>
          <w:sz w:val="24"/>
          <w:szCs w:val="24"/>
        </w:rPr>
        <w:t>e</w:t>
      </w:r>
      <w:r>
        <w:rPr>
          <w:rFonts w:ascii="Calibri" w:eastAsia="Calibri" w:hAnsi="Calibri" w:cs="Calibri"/>
          <w:spacing w:val="2"/>
          <w:sz w:val="24"/>
          <w:szCs w:val="24"/>
        </w:rPr>
        <w:t>si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 xml:space="preserve">s </w:t>
      </w:r>
      <w:r>
        <w:rPr>
          <w:rFonts w:ascii="Calibri" w:eastAsia="Calibri" w:hAnsi="Calibri" w:cs="Calibri"/>
          <w:spacing w:val="-1"/>
          <w:sz w:val="24"/>
          <w:szCs w:val="24"/>
        </w:rPr>
        <w:t>c</w:t>
      </w:r>
      <w:r>
        <w:rPr>
          <w:rFonts w:ascii="Calibri" w:eastAsia="Calibri" w:hAnsi="Calibri" w:cs="Calibri"/>
          <w:sz w:val="24"/>
          <w:szCs w:val="24"/>
        </w:rPr>
        <w:t>an</w:t>
      </w:r>
      <w:r>
        <w:rPr>
          <w:rFonts w:ascii="Calibri" w:eastAsia="Calibri" w:hAnsi="Calibri" w:cs="Calibri"/>
          <w:spacing w:val="-2"/>
          <w:sz w:val="24"/>
          <w:szCs w:val="24"/>
        </w:rPr>
        <w:t xml:space="preserve"> </w:t>
      </w:r>
      <w:r>
        <w:rPr>
          <w:rFonts w:ascii="Calibri" w:eastAsia="Calibri" w:hAnsi="Calibri" w:cs="Calibri"/>
          <w:spacing w:val="5"/>
          <w:sz w:val="24"/>
          <w:szCs w:val="24"/>
        </w:rPr>
        <w:t>a</w:t>
      </w:r>
      <w:r>
        <w:rPr>
          <w:rFonts w:ascii="Calibri" w:eastAsia="Calibri" w:hAnsi="Calibri" w:cs="Calibri"/>
          <w:spacing w:val="-2"/>
          <w:sz w:val="24"/>
          <w:szCs w:val="24"/>
        </w:rPr>
        <w:t>l</w:t>
      </w:r>
      <w:r>
        <w:rPr>
          <w:rFonts w:ascii="Calibri" w:eastAsia="Calibri" w:hAnsi="Calibri" w:cs="Calibri"/>
          <w:spacing w:val="2"/>
          <w:sz w:val="24"/>
          <w:szCs w:val="24"/>
        </w:rPr>
        <w:t>s</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pacing w:val="-2"/>
          <w:sz w:val="24"/>
          <w:szCs w:val="24"/>
        </w:rPr>
        <w:t>o</w:t>
      </w:r>
      <w:r>
        <w:rPr>
          <w:rFonts w:ascii="Calibri" w:eastAsia="Calibri" w:hAnsi="Calibri" w:cs="Calibri"/>
          <w:spacing w:val="-1"/>
          <w:sz w:val="24"/>
          <w:szCs w:val="24"/>
        </w:rPr>
        <w:t>c</w:t>
      </w:r>
      <w:r>
        <w:rPr>
          <w:rFonts w:ascii="Calibri" w:eastAsia="Calibri" w:hAnsi="Calibri" w:cs="Calibri"/>
          <w:spacing w:val="4"/>
          <w:sz w:val="24"/>
          <w:szCs w:val="24"/>
        </w:rPr>
        <w:t>c</w:t>
      </w:r>
      <w:r>
        <w:rPr>
          <w:rFonts w:ascii="Calibri" w:eastAsia="Calibri" w:hAnsi="Calibri" w:cs="Calibri"/>
          <w:spacing w:val="-1"/>
          <w:sz w:val="24"/>
          <w:szCs w:val="24"/>
        </w:rPr>
        <w:t>u</w:t>
      </w:r>
      <w:r>
        <w:rPr>
          <w:rFonts w:ascii="Calibri" w:eastAsia="Calibri" w:hAnsi="Calibri" w:cs="Calibri"/>
          <w:sz w:val="24"/>
          <w:szCs w:val="24"/>
        </w:rPr>
        <w:t xml:space="preserve">r </w:t>
      </w:r>
      <w:r>
        <w:rPr>
          <w:rFonts w:ascii="Calibri" w:eastAsia="Calibri" w:hAnsi="Calibri" w:cs="Calibri"/>
          <w:spacing w:val="-2"/>
          <w:sz w:val="24"/>
          <w:szCs w:val="24"/>
        </w:rPr>
        <w:t>i</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z w:val="24"/>
          <w:szCs w:val="24"/>
        </w:rPr>
        <w:t>a</w:t>
      </w:r>
      <w:r>
        <w:rPr>
          <w:rFonts w:ascii="Calibri" w:eastAsia="Calibri" w:hAnsi="Calibri" w:cs="Calibri"/>
          <w:spacing w:val="4"/>
          <w:sz w:val="24"/>
          <w:szCs w:val="24"/>
        </w:rPr>
        <w:t xml:space="preserve"> </w:t>
      </w:r>
      <w:r>
        <w:rPr>
          <w:rFonts w:ascii="Calibri" w:eastAsia="Calibri" w:hAnsi="Calibri" w:cs="Calibri"/>
          <w:i/>
          <w:spacing w:val="-1"/>
          <w:sz w:val="24"/>
          <w:szCs w:val="24"/>
        </w:rPr>
        <w:t>v</w:t>
      </w:r>
      <w:r>
        <w:rPr>
          <w:rFonts w:ascii="Calibri" w:eastAsia="Calibri" w:hAnsi="Calibri" w:cs="Calibri"/>
          <w:i/>
          <w:spacing w:val="-2"/>
          <w:sz w:val="24"/>
          <w:szCs w:val="24"/>
        </w:rPr>
        <w:t>i</w:t>
      </w:r>
      <w:r>
        <w:rPr>
          <w:rFonts w:ascii="Calibri" w:eastAsia="Calibri" w:hAnsi="Calibri" w:cs="Calibri"/>
          <w:i/>
          <w:sz w:val="24"/>
          <w:szCs w:val="24"/>
        </w:rPr>
        <w:t>rg</w:t>
      </w:r>
      <w:r>
        <w:rPr>
          <w:rFonts w:ascii="Calibri" w:eastAsia="Calibri" w:hAnsi="Calibri" w:cs="Calibri"/>
          <w:i/>
          <w:spacing w:val="-2"/>
          <w:sz w:val="24"/>
          <w:szCs w:val="24"/>
        </w:rPr>
        <w:t>i</w:t>
      </w:r>
      <w:r>
        <w:rPr>
          <w:rFonts w:ascii="Calibri" w:eastAsia="Calibri" w:hAnsi="Calibri" w:cs="Calibri"/>
          <w:i/>
          <w:sz w:val="24"/>
          <w:szCs w:val="24"/>
        </w:rPr>
        <w:t xml:space="preserve">n </w:t>
      </w:r>
      <w:r>
        <w:rPr>
          <w:rFonts w:ascii="Calibri" w:eastAsia="Calibri" w:hAnsi="Calibri" w:cs="Calibri"/>
          <w:i/>
          <w:spacing w:val="1"/>
          <w:sz w:val="24"/>
          <w:szCs w:val="24"/>
        </w:rPr>
        <w:t>abdo</w:t>
      </w:r>
      <w:r>
        <w:rPr>
          <w:rFonts w:ascii="Calibri" w:eastAsia="Calibri" w:hAnsi="Calibri" w:cs="Calibri"/>
          <w:i/>
          <w:spacing w:val="2"/>
          <w:sz w:val="24"/>
          <w:szCs w:val="24"/>
        </w:rPr>
        <w:t>m</w:t>
      </w:r>
      <w:r>
        <w:rPr>
          <w:rFonts w:ascii="Calibri" w:eastAsia="Calibri" w:hAnsi="Calibri" w:cs="Calibri"/>
          <w:i/>
          <w:sz w:val="24"/>
          <w:szCs w:val="24"/>
        </w:rPr>
        <w:t>e</w:t>
      </w:r>
      <w:r>
        <w:rPr>
          <w:rFonts w:ascii="Calibri" w:eastAsia="Calibri" w:hAnsi="Calibri" w:cs="Calibri"/>
          <w:i/>
          <w:spacing w:val="5"/>
          <w:sz w:val="24"/>
          <w:szCs w:val="24"/>
        </w:rPr>
        <w:t>n</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u</w:t>
      </w:r>
      <w:r>
        <w:rPr>
          <w:rFonts w:ascii="Calibri" w:eastAsia="Calibri" w:hAnsi="Calibri" w:cs="Calibri"/>
          <w:spacing w:val="2"/>
          <w:sz w:val="24"/>
          <w:szCs w:val="24"/>
        </w:rPr>
        <w:t>gg</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z w:val="24"/>
          <w:szCs w:val="24"/>
        </w:rPr>
        <w:t>ti</w:t>
      </w:r>
      <w:r>
        <w:rPr>
          <w:rFonts w:ascii="Calibri" w:eastAsia="Calibri" w:hAnsi="Calibri" w:cs="Calibri"/>
          <w:spacing w:val="-6"/>
          <w:sz w:val="24"/>
          <w:szCs w:val="24"/>
        </w:rPr>
        <w:t>n</w:t>
      </w:r>
      <w:r>
        <w:rPr>
          <w:rFonts w:ascii="Calibri" w:eastAsia="Calibri" w:hAnsi="Calibri" w:cs="Calibri"/>
          <w:sz w:val="24"/>
          <w:szCs w:val="24"/>
        </w:rPr>
        <w:t>g</w:t>
      </w:r>
      <w:r>
        <w:rPr>
          <w:rFonts w:ascii="Calibri" w:eastAsia="Calibri" w:hAnsi="Calibri" w:cs="Calibri"/>
          <w:spacing w:val="-3"/>
          <w:sz w:val="24"/>
          <w:szCs w:val="24"/>
        </w:rPr>
        <w:t xml:space="preserve"> </w:t>
      </w:r>
      <w:r>
        <w:rPr>
          <w:rFonts w:ascii="Calibri" w:eastAsia="Calibri" w:hAnsi="Calibri" w:cs="Calibri"/>
          <w:spacing w:val="-1"/>
          <w:sz w:val="24"/>
          <w:szCs w:val="24"/>
        </w:rPr>
        <w:t>n</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pacing w:val="-1"/>
          <w:sz w:val="24"/>
          <w:szCs w:val="24"/>
        </w:rPr>
        <w:t>-</w:t>
      </w:r>
      <w:r>
        <w:rPr>
          <w:rFonts w:ascii="Calibri" w:eastAsia="Calibri" w:hAnsi="Calibri" w:cs="Calibri"/>
          <w:spacing w:val="3"/>
          <w:sz w:val="24"/>
          <w:szCs w:val="24"/>
        </w:rPr>
        <w:t>o</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6"/>
          <w:sz w:val="24"/>
          <w:szCs w:val="24"/>
        </w:rPr>
        <w:t>r</w:t>
      </w:r>
      <w:r>
        <w:rPr>
          <w:rFonts w:ascii="Calibri" w:eastAsia="Calibri" w:hAnsi="Calibri" w:cs="Calibri"/>
          <w:sz w:val="24"/>
          <w:szCs w:val="24"/>
        </w:rPr>
        <w:t>at</w:t>
      </w:r>
      <w:r>
        <w:rPr>
          <w:rFonts w:ascii="Calibri" w:eastAsia="Calibri" w:hAnsi="Calibri" w:cs="Calibri"/>
          <w:spacing w:val="1"/>
          <w:sz w:val="24"/>
          <w:szCs w:val="24"/>
        </w:rPr>
        <w:t>i</w:t>
      </w:r>
      <w:r>
        <w:rPr>
          <w:rFonts w:ascii="Calibri" w:eastAsia="Calibri" w:hAnsi="Calibri" w:cs="Calibri"/>
          <w:spacing w:val="2"/>
          <w:sz w:val="24"/>
          <w:szCs w:val="24"/>
        </w:rPr>
        <w:t>v</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pacing w:val="2"/>
          <w:sz w:val="24"/>
          <w:szCs w:val="24"/>
        </w:rPr>
        <w:t>g</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2"/>
          <w:sz w:val="24"/>
          <w:szCs w:val="24"/>
        </w:rPr>
        <w:t>i</w:t>
      </w:r>
      <w:r>
        <w:rPr>
          <w:rFonts w:ascii="Calibri" w:eastAsia="Calibri" w:hAnsi="Calibri" w:cs="Calibri"/>
          <w:spacing w:val="-4"/>
          <w:sz w:val="24"/>
          <w:szCs w:val="24"/>
        </w:rPr>
        <w:t>t</w:t>
      </w:r>
      <w:r>
        <w:rPr>
          <w:rFonts w:ascii="Calibri" w:eastAsia="Calibri" w:hAnsi="Calibri" w:cs="Calibri"/>
          <w:sz w:val="24"/>
          <w:szCs w:val="24"/>
        </w:rPr>
        <w:t>al</w:t>
      </w:r>
      <w:r>
        <w:rPr>
          <w:rFonts w:ascii="Calibri" w:eastAsia="Calibri" w:hAnsi="Calibri" w:cs="Calibri"/>
          <w:spacing w:val="-4"/>
          <w:sz w:val="24"/>
          <w:szCs w:val="24"/>
        </w:rPr>
        <w:t xml:space="preserve"> </w:t>
      </w:r>
      <w:r>
        <w:rPr>
          <w:rFonts w:ascii="Calibri" w:eastAsia="Calibri" w:hAnsi="Calibri" w:cs="Calibri"/>
          <w:spacing w:val="3"/>
          <w:sz w:val="24"/>
          <w:szCs w:val="24"/>
        </w:rPr>
        <w:t>o</w:t>
      </w:r>
      <w:r>
        <w:rPr>
          <w:rFonts w:ascii="Calibri" w:eastAsia="Calibri" w:hAnsi="Calibri" w:cs="Calibri"/>
          <w:spacing w:val="-2"/>
          <w:sz w:val="24"/>
          <w:szCs w:val="24"/>
        </w:rPr>
        <w:t>ri</w:t>
      </w:r>
      <w:r>
        <w:rPr>
          <w:rFonts w:ascii="Calibri" w:eastAsia="Calibri" w:hAnsi="Calibri" w:cs="Calibri"/>
          <w:spacing w:val="2"/>
          <w:sz w:val="24"/>
          <w:szCs w:val="24"/>
        </w:rPr>
        <w:t>g</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 xml:space="preserve">s </w:t>
      </w:r>
      <w:r>
        <w:rPr>
          <w:rFonts w:ascii="Calibri" w:eastAsia="Calibri" w:hAnsi="Calibri" w:cs="Calibri"/>
          <w:spacing w:val="-1"/>
          <w:sz w:val="24"/>
          <w:szCs w:val="24"/>
        </w:rPr>
        <w:t>c</w:t>
      </w:r>
      <w:r>
        <w:rPr>
          <w:rFonts w:ascii="Calibri" w:eastAsia="Calibri" w:hAnsi="Calibri" w:cs="Calibri"/>
          <w:sz w:val="24"/>
          <w:szCs w:val="24"/>
        </w:rPr>
        <w:t>an</w:t>
      </w:r>
      <w:r>
        <w:rPr>
          <w:rFonts w:ascii="Calibri" w:eastAsia="Calibri" w:hAnsi="Calibri" w:cs="Calibri"/>
          <w:spacing w:val="2"/>
          <w:sz w:val="24"/>
          <w:szCs w:val="24"/>
        </w:rPr>
        <w:t xml:space="preserve"> </w:t>
      </w:r>
      <w:r>
        <w:rPr>
          <w:rFonts w:ascii="Calibri" w:eastAsia="Calibri" w:hAnsi="Calibri" w:cs="Calibri"/>
          <w:spacing w:val="-7"/>
          <w:sz w:val="24"/>
          <w:szCs w:val="24"/>
        </w:rPr>
        <w:t>r</w:t>
      </w:r>
      <w:r>
        <w:rPr>
          <w:rFonts w:ascii="Calibri" w:eastAsia="Calibri" w:hAnsi="Calibri" w:cs="Calibri"/>
          <w:spacing w:val="5"/>
          <w:sz w:val="24"/>
          <w:szCs w:val="24"/>
        </w:rPr>
        <w:t>a</w:t>
      </w:r>
      <w:r>
        <w:rPr>
          <w:rFonts w:ascii="Calibri" w:eastAsia="Calibri" w:hAnsi="Calibri" w:cs="Calibri"/>
          <w:spacing w:val="-7"/>
          <w:sz w:val="24"/>
          <w:szCs w:val="24"/>
        </w:rPr>
        <w:t>r</w:t>
      </w:r>
      <w:r>
        <w:rPr>
          <w:rFonts w:ascii="Calibri" w:eastAsia="Calibri" w:hAnsi="Calibri" w:cs="Calibri"/>
          <w:sz w:val="24"/>
          <w:szCs w:val="24"/>
        </w:rPr>
        <w:t>e</w:t>
      </w:r>
      <w:r>
        <w:rPr>
          <w:rFonts w:ascii="Calibri" w:eastAsia="Calibri" w:hAnsi="Calibri" w:cs="Calibri"/>
          <w:spacing w:val="-2"/>
          <w:sz w:val="24"/>
          <w:szCs w:val="24"/>
        </w:rPr>
        <w:t>l</w:t>
      </w:r>
      <w:r>
        <w:rPr>
          <w:rFonts w:ascii="Calibri" w:eastAsia="Calibri" w:hAnsi="Calibri" w:cs="Calibri"/>
          <w:sz w:val="24"/>
          <w:szCs w:val="24"/>
        </w:rPr>
        <w:t xml:space="preserve">y </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1"/>
          <w:sz w:val="24"/>
          <w:szCs w:val="24"/>
        </w:rPr>
        <w:t xml:space="preserve"> c</w:t>
      </w:r>
      <w:r>
        <w:rPr>
          <w:rFonts w:ascii="Calibri" w:eastAsia="Calibri" w:hAnsi="Calibri" w:cs="Calibri"/>
          <w:sz w:val="24"/>
          <w:szCs w:val="24"/>
        </w:rPr>
        <w:t>a</w:t>
      </w:r>
      <w:r>
        <w:rPr>
          <w:rFonts w:ascii="Calibri" w:eastAsia="Calibri" w:hAnsi="Calibri" w:cs="Calibri"/>
          <w:spacing w:val="-1"/>
          <w:sz w:val="24"/>
          <w:szCs w:val="24"/>
        </w:rPr>
        <w:t>u</w:t>
      </w:r>
      <w:r>
        <w:rPr>
          <w:rFonts w:ascii="Calibri" w:eastAsia="Calibri" w:hAnsi="Calibri" w:cs="Calibri"/>
          <w:spacing w:val="2"/>
          <w:sz w:val="24"/>
          <w:szCs w:val="24"/>
        </w:rPr>
        <w:t>s</w:t>
      </w:r>
      <w:r>
        <w:rPr>
          <w:rFonts w:ascii="Calibri" w:eastAsia="Calibri" w:hAnsi="Calibri" w:cs="Calibri"/>
          <w:sz w:val="24"/>
          <w:szCs w:val="24"/>
        </w:rPr>
        <w:t>at</w:t>
      </w:r>
      <w:r>
        <w:rPr>
          <w:rFonts w:ascii="Calibri" w:eastAsia="Calibri" w:hAnsi="Calibri" w:cs="Calibri"/>
          <w:spacing w:val="1"/>
          <w:sz w:val="24"/>
          <w:szCs w:val="24"/>
        </w:rPr>
        <w:t>i</w:t>
      </w:r>
      <w:r>
        <w:rPr>
          <w:rFonts w:ascii="Calibri" w:eastAsia="Calibri" w:hAnsi="Calibri" w:cs="Calibri"/>
          <w:spacing w:val="2"/>
          <w:sz w:val="24"/>
          <w:szCs w:val="24"/>
        </w:rPr>
        <w:t>v</w:t>
      </w:r>
      <w:r>
        <w:rPr>
          <w:rFonts w:ascii="Calibri" w:eastAsia="Calibri" w:hAnsi="Calibri" w:cs="Calibri"/>
          <w:sz w:val="24"/>
          <w:szCs w:val="24"/>
        </w:rPr>
        <w:t>e</w:t>
      </w:r>
      <w:r>
        <w:rPr>
          <w:rFonts w:ascii="Calibri" w:eastAsia="Calibri" w:hAnsi="Calibri" w:cs="Calibri"/>
          <w:spacing w:val="2"/>
          <w:sz w:val="24"/>
          <w:szCs w:val="24"/>
        </w:rPr>
        <w:t>.</w:t>
      </w:r>
      <w:r>
        <w:rPr>
          <w:rFonts w:ascii="Calibri" w:eastAsia="Calibri" w:hAnsi="Calibri" w:cs="Calibri"/>
          <w:spacing w:val="-2"/>
          <w:sz w:val="24"/>
          <w:szCs w:val="24"/>
        </w:rPr>
        <w:t>[1</w:t>
      </w:r>
      <w:commentRangeEnd w:id="24"/>
      <w:r w:rsidR="00BE3400">
        <w:rPr>
          <w:rStyle w:val="CommentReference"/>
          <w:rFonts w:ascii="Calibri" w:eastAsia="Calibri" w:hAnsi="Calibri" w:cs="Calibri"/>
          <w:sz w:val="24"/>
          <w:szCs w:val="24"/>
        </w:rPr>
        <w:commentReference w:id="24"/>
      </w:r>
      <w:r>
        <w:rPr>
          <w:rFonts w:ascii="Calibri" w:eastAsia="Calibri" w:hAnsi="Calibri" w:cs="Calibri"/>
          <w:sz w:val="24"/>
          <w:szCs w:val="24"/>
        </w:rPr>
        <w:t>]</w:t>
      </w:r>
    </w:p>
    <w:p w14:paraId="62B6BBBE" w14:textId="77777777" w:rsidR="00B217AC" w:rsidRDefault="00B217AC" w:rsidP="00231A1E">
      <w:pPr>
        <w:spacing w:before="8" w:line="140" w:lineRule="exact"/>
        <w:jc w:val="both"/>
        <w:rPr>
          <w:sz w:val="15"/>
          <w:szCs w:val="15"/>
        </w:rPr>
      </w:pPr>
    </w:p>
    <w:p w14:paraId="174D63BC" w14:textId="77777777" w:rsidR="00B217AC" w:rsidRDefault="00231A1E" w:rsidP="00231A1E">
      <w:pPr>
        <w:spacing w:line="277" w:lineRule="auto"/>
        <w:ind w:left="116" w:right="421" w:firstLine="567"/>
        <w:jc w:val="both"/>
        <w:rPr>
          <w:rFonts w:ascii="Calibri" w:eastAsia="Calibri" w:hAnsi="Calibri" w:cs="Calibri"/>
          <w:sz w:val="24"/>
          <w:szCs w:val="24"/>
        </w:rPr>
      </w:pPr>
      <w:commentRangeStart w:id="25"/>
      <w:r>
        <w:rPr>
          <w:rFonts w:ascii="Calibri" w:eastAsia="Calibri" w:hAnsi="Calibri" w:cs="Calibri"/>
          <w:sz w:val="24"/>
          <w:szCs w:val="24"/>
        </w:rPr>
        <w:t>A</w:t>
      </w:r>
      <w:r>
        <w:rPr>
          <w:rFonts w:ascii="Calibri" w:eastAsia="Calibri" w:hAnsi="Calibri" w:cs="Calibri"/>
          <w:spacing w:val="-2"/>
          <w:sz w:val="24"/>
          <w:szCs w:val="24"/>
        </w:rPr>
        <w:t>l</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pacing w:val="-2"/>
          <w:sz w:val="24"/>
          <w:szCs w:val="24"/>
        </w:rPr>
        <w:t>o</w:t>
      </w:r>
      <w:r>
        <w:rPr>
          <w:rFonts w:ascii="Calibri" w:eastAsia="Calibri" w:hAnsi="Calibri" w:cs="Calibri"/>
          <w:spacing w:val="-1"/>
          <w:sz w:val="24"/>
          <w:szCs w:val="24"/>
        </w:rPr>
        <w:t>u</w:t>
      </w:r>
      <w:r>
        <w:rPr>
          <w:rFonts w:ascii="Calibri" w:eastAsia="Calibri" w:hAnsi="Calibri" w:cs="Calibri"/>
          <w:spacing w:val="2"/>
          <w:sz w:val="24"/>
          <w:szCs w:val="24"/>
        </w:rPr>
        <w:t>g</w:t>
      </w:r>
      <w:r>
        <w:rPr>
          <w:rFonts w:ascii="Calibri" w:eastAsia="Calibri" w:hAnsi="Calibri" w:cs="Calibri"/>
          <w:sz w:val="24"/>
          <w:szCs w:val="24"/>
        </w:rPr>
        <w:t>h</w:t>
      </w:r>
      <w:r>
        <w:rPr>
          <w:rFonts w:ascii="Calibri" w:eastAsia="Calibri" w:hAnsi="Calibri" w:cs="Calibri"/>
          <w:spacing w:val="-3"/>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pacing w:val="2"/>
          <w:sz w:val="24"/>
          <w:szCs w:val="24"/>
        </w:rPr>
        <w:t>g</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2"/>
          <w:sz w:val="24"/>
          <w:szCs w:val="24"/>
        </w:rPr>
        <w:t>i</w:t>
      </w:r>
      <w:r>
        <w:rPr>
          <w:rFonts w:ascii="Calibri" w:eastAsia="Calibri" w:hAnsi="Calibri" w:cs="Calibri"/>
          <w:spacing w:val="-4"/>
          <w:sz w:val="24"/>
          <w:szCs w:val="24"/>
        </w:rPr>
        <w:t>t</w:t>
      </w:r>
      <w:r>
        <w:rPr>
          <w:rFonts w:ascii="Calibri" w:eastAsia="Calibri" w:hAnsi="Calibri" w:cs="Calibri"/>
          <w:spacing w:val="5"/>
          <w:sz w:val="24"/>
          <w:szCs w:val="24"/>
        </w:rPr>
        <w:t>a</w:t>
      </w:r>
      <w:r>
        <w:rPr>
          <w:rFonts w:ascii="Calibri" w:eastAsia="Calibri" w:hAnsi="Calibri" w:cs="Calibri"/>
          <w:sz w:val="24"/>
          <w:szCs w:val="24"/>
        </w:rPr>
        <w:t>l</w:t>
      </w:r>
      <w:r>
        <w:rPr>
          <w:rFonts w:ascii="Calibri" w:eastAsia="Calibri" w:hAnsi="Calibri" w:cs="Calibri"/>
          <w:spacing w:val="-4"/>
          <w:sz w:val="24"/>
          <w:szCs w:val="24"/>
        </w:rPr>
        <w:t xml:space="preserve"> </w:t>
      </w:r>
      <w:r>
        <w:rPr>
          <w:rFonts w:ascii="Calibri" w:eastAsia="Calibri" w:hAnsi="Calibri" w:cs="Calibri"/>
          <w:sz w:val="24"/>
          <w:szCs w:val="24"/>
        </w:rPr>
        <w:t>a</w:t>
      </w:r>
      <w:r>
        <w:rPr>
          <w:rFonts w:ascii="Calibri" w:eastAsia="Calibri" w:hAnsi="Calibri" w:cs="Calibri"/>
          <w:spacing w:val="4"/>
          <w:sz w:val="24"/>
          <w:szCs w:val="24"/>
        </w:rPr>
        <w:t>d</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pacing w:val="2"/>
          <w:sz w:val="24"/>
          <w:szCs w:val="24"/>
        </w:rPr>
        <w:t>v</w:t>
      </w:r>
      <w:r>
        <w:rPr>
          <w:rFonts w:ascii="Calibri" w:eastAsia="Calibri" w:hAnsi="Calibri" w:cs="Calibri"/>
          <w:sz w:val="24"/>
          <w:szCs w:val="24"/>
        </w:rPr>
        <w:t>e</w:t>
      </w:r>
      <w:r>
        <w:rPr>
          <w:rFonts w:ascii="Calibri" w:eastAsia="Calibri" w:hAnsi="Calibri" w:cs="Calibri"/>
          <w:spacing w:val="-1"/>
          <w:sz w:val="24"/>
          <w:szCs w:val="24"/>
        </w:rPr>
        <w:t xml:space="preserve"> b</w:t>
      </w:r>
      <w:r>
        <w:rPr>
          <w:rFonts w:ascii="Calibri" w:eastAsia="Calibri" w:hAnsi="Calibri" w:cs="Calibri"/>
          <w:sz w:val="24"/>
          <w:szCs w:val="24"/>
        </w:rPr>
        <w:t>a</w:t>
      </w:r>
      <w:r>
        <w:rPr>
          <w:rFonts w:ascii="Calibri" w:eastAsia="Calibri" w:hAnsi="Calibri" w:cs="Calibri"/>
          <w:spacing w:val="-1"/>
          <w:sz w:val="24"/>
          <w:szCs w:val="24"/>
        </w:rPr>
        <w:t>nd</w:t>
      </w:r>
      <w:r>
        <w:rPr>
          <w:rFonts w:ascii="Calibri" w:eastAsia="Calibri" w:hAnsi="Calibri" w:cs="Calibri"/>
          <w:sz w:val="24"/>
          <w:szCs w:val="24"/>
        </w:rPr>
        <w:t>s a</w:t>
      </w:r>
      <w:r>
        <w:rPr>
          <w:rFonts w:ascii="Calibri" w:eastAsia="Calibri" w:hAnsi="Calibri" w:cs="Calibri"/>
          <w:spacing w:val="-7"/>
          <w:sz w:val="24"/>
          <w:szCs w:val="24"/>
        </w:rPr>
        <w:t>r</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4"/>
          <w:sz w:val="24"/>
          <w:szCs w:val="24"/>
        </w:rPr>
        <w:t>e</w:t>
      </w:r>
      <w:r>
        <w:rPr>
          <w:rFonts w:ascii="Calibri" w:eastAsia="Calibri" w:hAnsi="Calibri" w:cs="Calibri"/>
          <w:spacing w:val="-3"/>
          <w:sz w:val="24"/>
          <w:szCs w:val="24"/>
        </w:rPr>
        <w:t>x</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1"/>
          <w:sz w:val="24"/>
          <w:szCs w:val="24"/>
        </w:rPr>
        <w:t>p</w:t>
      </w:r>
      <w:r>
        <w:rPr>
          <w:rFonts w:ascii="Calibri" w:eastAsia="Calibri" w:hAnsi="Calibri" w:cs="Calibri"/>
          <w:sz w:val="24"/>
          <w:szCs w:val="24"/>
        </w:rPr>
        <w:t>ti</w:t>
      </w:r>
      <w:r>
        <w:rPr>
          <w:rFonts w:ascii="Calibri" w:eastAsia="Calibri" w:hAnsi="Calibri" w:cs="Calibri"/>
          <w:spacing w:val="-2"/>
          <w:sz w:val="24"/>
          <w:szCs w:val="24"/>
        </w:rPr>
        <w:t>o</w:t>
      </w:r>
      <w:r>
        <w:rPr>
          <w:rFonts w:ascii="Calibri" w:eastAsia="Calibri" w:hAnsi="Calibri" w:cs="Calibri"/>
          <w:spacing w:val="3"/>
          <w:sz w:val="24"/>
          <w:szCs w:val="24"/>
        </w:rPr>
        <w:t>n</w:t>
      </w:r>
      <w:r>
        <w:rPr>
          <w:rFonts w:ascii="Calibri" w:eastAsia="Calibri" w:hAnsi="Calibri" w:cs="Calibri"/>
          <w:sz w:val="24"/>
          <w:szCs w:val="24"/>
        </w:rPr>
        <w:t>a</w:t>
      </w:r>
      <w:r>
        <w:rPr>
          <w:rFonts w:ascii="Calibri" w:eastAsia="Calibri" w:hAnsi="Calibri" w:cs="Calibri"/>
          <w:spacing w:val="-2"/>
          <w:sz w:val="24"/>
          <w:szCs w:val="24"/>
        </w:rPr>
        <w:t>ll</w:t>
      </w:r>
      <w:r>
        <w:rPr>
          <w:rFonts w:ascii="Calibri" w:eastAsia="Calibri" w:hAnsi="Calibri" w:cs="Calibri"/>
          <w:sz w:val="24"/>
          <w:szCs w:val="24"/>
        </w:rPr>
        <w:t>y</w:t>
      </w:r>
      <w:r>
        <w:rPr>
          <w:rFonts w:ascii="Calibri" w:eastAsia="Calibri" w:hAnsi="Calibri" w:cs="Calibri"/>
          <w:spacing w:val="-3"/>
          <w:sz w:val="24"/>
          <w:szCs w:val="24"/>
        </w:rPr>
        <w:t xml:space="preserve"> </w:t>
      </w:r>
      <w:r>
        <w:rPr>
          <w:rFonts w:ascii="Calibri" w:eastAsia="Calibri" w:hAnsi="Calibri" w:cs="Calibri"/>
          <w:spacing w:val="-7"/>
          <w:sz w:val="24"/>
          <w:szCs w:val="24"/>
        </w:rPr>
        <w:t>r</w:t>
      </w:r>
      <w:r>
        <w:rPr>
          <w:rFonts w:ascii="Calibri" w:eastAsia="Calibri" w:hAnsi="Calibri" w:cs="Calibri"/>
          <w:spacing w:val="5"/>
          <w:sz w:val="24"/>
          <w:szCs w:val="24"/>
        </w:rPr>
        <w:t>a</w:t>
      </w:r>
      <w:r>
        <w:rPr>
          <w:rFonts w:ascii="Calibri" w:eastAsia="Calibri" w:hAnsi="Calibri" w:cs="Calibri"/>
          <w:spacing w:val="-7"/>
          <w:sz w:val="24"/>
          <w:szCs w:val="24"/>
        </w:rPr>
        <w:t>r</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7"/>
          <w:sz w:val="24"/>
          <w:szCs w:val="24"/>
        </w:rPr>
        <w:t>r</w:t>
      </w:r>
      <w:r>
        <w:rPr>
          <w:rFonts w:ascii="Calibri" w:eastAsia="Calibri" w:hAnsi="Calibri" w:cs="Calibri"/>
          <w:sz w:val="24"/>
          <w:szCs w:val="24"/>
        </w:rPr>
        <w:t>e</w:t>
      </w:r>
      <w:r>
        <w:rPr>
          <w:rFonts w:ascii="Calibri" w:eastAsia="Calibri" w:hAnsi="Calibri" w:cs="Calibri"/>
          <w:spacing w:val="-2"/>
          <w:sz w:val="24"/>
          <w:szCs w:val="24"/>
        </w:rPr>
        <w:t>l</w:t>
      </w:r>
      <w:r>
        <w:rPr>
          <w:rFonts w:ascii="Calibri" w:eastAsia="Calibri" w:hAnsi="Calibri" w:cs="Calibri"/>
          <w:sz w:val="24"/>
          <w:szCs w:val="24"/>
        </w:rPr>
        <w:t>at</w:t>
      </w:r>
      <w:r>
        <w:rPr>
          <w:rFonts w:ascii="Calibri" w:eastAsia="Calibri" w:hAnsi="Calibri" w:cs="Calibri"/>
          <w:spacing w:val="1"/>
          <w:sz w:val="24"/>
          <w:szCs w:val="24"/>
        </w:rPr>
        <w:t>i</w:t>
      </w:r>
      <w:r>
        <w:rPr>
          <w:rFonts w:ascii="Calibri" w:eastAsia="Calibri" w:hAnsi="Calibri" w:cs="Calibri"/>
          <w:spacing w:val="2"/>
          <w:sz w:val="24"/>
          <w:szCs w:val="24"/>
        </w:rPr>
        <w:t>v</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o</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o</w:t>
      </w:r>
      <w:r>
        <w:rPr>
          <w:rFonts w:ascii="Calibri" w:eastAsia="Calibri" w:hAnsi="Calibri" w:cs="Calibri"/>
          <w:spacing w:val="-1"/>
          <w:sz w:val="24"/>
          <w:szCs w:val="24"/>
        </w:rPr>
        <w:t>p</w:t>
      </w:r>
      <w:r>
        <w:rPr>
          <w:rFonts w:ascii="Calibri" w:eastAsia="Calibri" w:hAnsi="Calibri" w:cs="Calibri"/>
          <w:spacing w:val="7"/>
          <w:sz w:val="24"/>
          <w:szCs w:val="24"/>
        </w:rPr>
        <w:t>e</w:t>
      </w:r>
      <w:r>
        <w:rPr>
          <w:rFonts w:ascii="Calibri" w:eastAsia="Calibri" w:hAnsi="Calibri" w:cs="Calibri"/>
          <w:spacing w:val="-7"/>
          <w:sz w:val="24"/>
          <w:szCs w:val="24"/>
        </w:rPr>
        <w:t>r</w:t>
      </w:r>
      <w:r>
        <w:rPr>
          <w:rFonts w:ascii="Calibri" w:eastAsia="Calibri" w:hAnsi="Calibri" w:cs="Calibri"/>
          <w:sz w:val="24"/>
          <w:szCs w:val="24"/>
        </w:rPr>
        <w:t>at</w:t>
      </w:r>
      <w:r>
        <w:rPr>
          <w:rFonts w:ascii="Calibri" w:eastAsia="Calibri" w:hAnsi="Calibri" w:cs="Calibri"/>
          <w:spacing w:val="1"/>
          <w:sz w:val="24"/>
          <w:szCs w:val="24"/>
        </w:rPr>
        <w:t>i</w:t>
      </w:r>
      <w:r>
        <w:rPr>
          <w:rFonts w:ascii="Calibri" w:eastAsia="Calibri" w:hAnsi="Calibri" w:cs="Calibri"/>
          <w:spacing w:val="2"/>
          <w:sz w:val="24"/>
          <w:szCs w:val="24"/>
        </w:rPr>
        <w:t>v</w:t>
      </w:r>
      <w:r>
        <w:rPr>
          <w:rFonts w:ascii="Calibri" w:eastAsia="Calibri" w:hAnsi="Calibri" w:cs="Calibri"/>
          <w:sz w:val="24"/>
          <w:szCs w:val="24"/>
        </w:rPr>
        <w:t>e a</w:t>
      </w:r>
      <w:r>
        <w:rPr>
          <w:rFonts w:ascii="Calibri" w:eastAsia="Calibri" w:hAnsi="Calibri" w:cs="Calibri"/>
          <w:spacing w:val="-1"/>
          <w:sz w:val="24"/>
          <w:szCs w:val="24"/>
        </w:rPr>
        <w:t>dh</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pacing w:val="-2"/>
          <w:sz w:val="24"/>
          <w:szCs w:val="24"/>
        </w:rPr>
        <w:t>io</w:t>
      </w:r>
      <w:r>
        <w:rPr>
          <w:rFonts w:ascii="Calibri" w:eastAsia="Calibri" w:hAnsi="Calibri" w:cs="Calibri"/>
          <w:spacing w:val="-1"/>
          <w:sz w:val="24"/>
          <w:szCs w:val="24"/>
        </w:rPr>
        <w:t>n</w:t>
      </w:r>
      <w:r>
        <w:rPr>
          <w:rFonts w:ascii="Calibri" w:eastAsia="Calibri" w:hAnsi="Calibri" w:cs="Calibri"/>
          <w:spacing w:val="2"/>
          <w:sz w:val="24"/>
          <w:szCs w:val="24"/>
        </w:rPr>
        <w:t>s</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7"/>
          <w:sz w:val="24"/>
          <w:szCs w:val="24"/>
        </w:rPr>
        <w:t>r</w:t>
      </w:r>
      <w:r>
        <w:rPr>
          <w:rFonts w:ascii="Calibri" w:eastAsia="Calibri" w:hAnsi="Calibri" w:cs="Calibri"/>
          <w:sz w:val="24"/>
          <w:szCs w:val="24"/>
        </w:rPr>
        <w:t>e</w:t>
      </w:r>
      <w:r>
        <w:rPr>
          <w:rFonts w:ascii="Calibri" w:eastAsia="Calibri" w:hAnsi="Calibri" w:cs="Calibri"/>
          <w:spacing w:val="-1"/>
          <w:sz w:val="24"/>
          <w:szCs w:val="24"/>
        </w:rPr>
        <w:t>p</w:t>
      </w:r>
      <w:r>
        <w:rPr>
          <w:rFonts w:ascii="Calibri" w:eastAsia="Calibri" w:hAnsi="Calibri" w:cs="Calibri"/>
          <w:spacing w:val="-2"/>
          <w:sz w:val="24"/>
          <w:szCs w:val="24"/>
        </w:rPr>
        <w:t>or</w:t>
      </w:r>
      <w:r>
        <w:rPr>
          <w:rFonts w:ascii="Calibri" w:eastAsia="Calibri" w:hAnsi="Calibri" w:cs="Calibri"/>
          <w:spacing w:val="1"/>
          <w:sz w:val="24"/>
          <w:szCs w:val="24"/>
        </w:rPr>
        <w:t>t</w:t>
      </w:r>
      <w:r>
        <w:rPr>
          <w:rFonts w:ascii="Calibri" w:eastAsia="Calibri" w:hAnsi="Calibri" w:cs="Calibri"/>
          <w:sz w:val="24"/>
          <w:szCs w:val="24"/>
        </w:rPr>
        <w:t>s a</w:t>
      </w:r>
      <w:r>
        <w:rPr>
          <w:rFonts w:ascii="Calibri" w:eastAsia="Calibri" w:hAnsi="Calibri" w:cs="Calibri"/>
          <w:spacing w:val="4"/>
          <w:sz w:val="24"/>
          <w:szCs w:val="24"/>
        </w:rPr>
        <w:t>n</w:t>
      </w:r>
      <w:r>
        <w:rPr>
          <w:rFonts w:ascii="Calibri" w:eastAsia="Calibri" w:hAnsi="Calibri" w:cs="Calibri"/>
          <w:sz w:val="24"/>
          <w:szCs w:val="24"/>
        </w:rPr>
        <w:t>d</w:t>
      </w:r>
      <w:r>
        <w:rPr>
          <w:rFonts w:ascii="Calibri" w:eastAsia="Calibri" w:hAnsi="Calibri" w:cs="Calibri"/>
          <w:spacing w:val="-3"/>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3"/>
          <w:sz w:val="24"/>
          <w:szCs w:val="24"/>
        </w:rPr>
        <w:t>h</w:t>
      </w:r>
      <w:r>
        <w:rPr>
          <w:rFonts w:ascii="Calibri" w:eastAsia="Calibri" w:hAnsi="Calibri" w:cs="Calibri"/>
          <w:spacing w:val="-2"/>
          <w:sz w:val="24"/>
          <w:szCs w:val="24"/>
        </w:rPr>
        <w:t>or</w:t>
      </w:r>
      <w:r>
        <w:rPr>
          <w:rFonts w:ascii="Calibri" w:eastAsia="Calibri" w:hAnsi="Calibri" w:cs="Calibri"/>
          <w:sz w:val="24"/>
          <w:szCs w:val="24"/>
        </w:rPr>
        <w:t>t a</w:t>
      </w:r>
      <w:r>
        <w:rPr>
          <w:rFonts w:ascii="Calibri" w:eastAsia="Calibri" w:hAnsi="Calibri" w:cs="Calibri"/>
          <w:spacing w:val="-1"/>
          <w:sz w:val="24"/>
          <w:szCs w:val="24"/>
        </w:rPr>
        <w:t>n</w:t>
      </w:r>
      <w:r>
        <w:rPr>
          <w:rFonts w:ascii="Calibri" w:eastAsia="Calibri" w:hAnsi="Calibri" w:cs="Calibri"/>
          <w:spacing w:val="5"/>
          <w:sz w:val="24"/>
          <w:szCs w:val="24"/>
        </w:rPr>
        <w:t>a</w:t>
      </w:r>
      <w:r>
        <w:rPr>
          <w:rFonts w:ascii="Calibri" w:eastAsia="Calibri" w:hAnsi="Calibri" w:cs="Calibri"/>
          <w:spacing w:val="-2"/>
          <w:sz w:val="24"/>
          <w:szCs w:val="24"/>
        </w:rPr>
        <w:t>l</w:t>
      </w:r>
      <w:r>
        <w:rPr>
          <w:rFonts w:ascii="Calibri" w:eastAsia="Calibri" w:hAnsi="Calibri" w:cs="Calibri"/>
          <w:spacing w:val="1"/>
          <w:sz w:val="24"/>
          <w:szCs w:val="24"/>
        </w:rPr>
        <w:t>y</w:t>
      </w:r>
      <w:r>
        <w:rPr>
          <w:rFonts w:ascii="Calibri" w:eastAsia="Calibri" w:hAnsi="Calibri" w:cs="Calibri"/>
          <w:spacing w:val="2"/>
          <w:sz w:val="24"/>
          <w:szCs w:val="24"/>
        </w:rPr>
        <w:t>s</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f</w:t>
      </w:r>
      <w:r>
        <w:rPr>
          <w:rFonts w:ascii="Calibri" w:eastAsia="Calibri" w:hAnsi="Calibri" w:cs="Calibri"/>
          <w:spacing w:val="-2"/>
          <w:sz w:val="24"/>
          <w:szCs w:val="24"/>
        </w:rPr>
        <w:t>ir</w:t>
      </w:r>
      <w:r>
        <w:rPr>
          <w:rFonts w:ascii="Calibri" w:eastAsia="Calibri" w:hAnsi="Calibri" w:cs="Calibri"/>
          <w:sz w:val="24"/>
          <w:szCs w:val="24"/>
        </w:rPr>
        <w:t>m</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ey a</w:t>
      </w:r>
      <w:r>
        <w:rPr>
          <w:rFonts w:ascii="Calibri" w:eastAsia="Calibri" w:hAnsi="Calibri" w:cs="Calibri"/>
          <w:spacing w:val="-7"/>
          <w:sz w:val="24"/>
          <w:szCs w:val="24"/>
        </w:rPr>
        <w:t>r</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3"/>
          <w:sz w:val="24"/>
          <w:szCs w:val="24"/>
        </w:rPr>
        <w:t>v</w:t>
      </w:r>
      <w:r>
        <w:rPr>
          <w:rFonts w:ascii="Calibri" w:eastAsia="Calibri" w:hAnsi="Calibri" w:cs="Calibri"/>
          <w:sz w:val="24"/>
          <w:szCs w:val="24"/>
        </w:rPr>
        <w:t>a</w:t>
      </w:r>
      <w:r>
        <w:rPr>
          <w:rFonts w:ascii="Calibri" w:eastAsia="Calibri" w:hAnsi="Calibri" w:cs="Calibri"/>
          <w:spacing w:val="2"/>
          <w:sz w:val="24"/>
          <w:szCs w:val="24"/>
        </w:rPr>
        <w:t>l</w:t>
      </w:r>
      <w:r>
        <w:rPr>
          <w:rFonts w:ascii="Calibri" w:eastAsia="Calibri" w:hAnsi="Calibri" w:cs="Calibri"/>
          <w:spacing w:val="-2"/>
          <w:sz w:val="24"/>
          <w:szCs w:val="24"/>
        </w:rPr>
        <w:t>i</w:t>
      </w:r>
      <w:r>
        <w:rPr>
          <w:rFonts w:ascii="Calibri" w:eastAsia="Calibri" w:hAnsi="Calibri" w:cs="Calibri"/>
          <w:sz w:val="24"/>
          <w:szCs w:val="24"/>
        </w:rPr>
        <w:t>d</w:t>
      </w:r>
      <w:r>
        <w:rPr>
          <w:rFonts w:ascii="Calibri" w:eastAsia="Calibri" w:hAnsi="Calibri" w:cs="Calibri"/>
          <w:spacing w:val="-3"/>
          <w:sz w:val="24"/>
          <w:szCs w:val="24"/>
        </w:rPr>
        <w:t xml:space="preserve"> </w:t>
      </w:r>
      <w:r>
        <w:rPr>
          <w:rFonts w:ascii="Calibri" w:eastAsia="Calibri" w:hAnsi="Calibri" w:cs="Calibri"/>
          <w:sz w:val="24"/>
          <w:szCs w:val="24"/>
        </w:rPr>
        <w:t>et</w:t>
      </w:r>
      <w:r>
        <w:rPr>
          <w:rFonts w:ascii="Calibri" w:eastAsia="Calibri" w:hAnsi="Calibri" w:cs="Calibri"/>
          <w:spacing w:val="1"/>
          <w:sz w:val="24"/>
          <w:szCs w:val="24"/>
        </w:rPr>
        <w:t>i</w:t>
      </w:r>
      <w:r>
        <w:rPr>
          <w:rFonts w:ascii="Calibri" w:eastAsia="Calibri" w:hAnsi="Calibri" w:cs="Calibri"/>
          <w:spacing w:val="-2"/>
          <w:sz w:val="24"/>
          <w:szCs w:val="24"/>
        </w:rPr>
        <w:t>o</w:t>
      </w:r>
      <w:r>
        <w:rPr>
          <w:rFonts w:ascii="Calibri" w:eastAsia="Calibri" w:hAnsi="Calibri" w:cs="Calibri"/>
          <w:spacing w:val="2"/>
          <w:sz w:val="24"/>
          <w:szCs w:val="24"/>
        </w:rPr>
        <w:t>l</w:t>
      </w:r>
      <w:r>
        <w:rPr>
          <w:rFonts w:ascii="Calibri" w:eastAsia="Calibri" w:hAnsi="Calibri" w:cs="Calibri"/>
          <w:spacing w:val="-2"/>
          <w:sz w:val="24"/>
          <w:szCs w:val="24"/>
        </w:rPr>
        <w:t>o</w:t>
      </w:r>
      <w:r>
        <w:rPr>
          <w:rFonts w:ascii="Calibri" w:eastAsia="Calibri" w:hAnsi="Calibri" w:cs="Calibri"/>
          <w:spacing w:val="2"/>
          <w:sz w:val="24"/>
          <w:szCs w:val="24"/>
        </w:rPr>
        <w:t>g</w:t>
      </w:r>
      <w:r>
        <w:rPr>
          <w:rFonts w:ascii="Calibri" w:eastAsia="Calibri" w:hAnsi="Calibri" w:cs="Calibri"/>
          <w:sz w:val="24"/>
          <w:szCs w:val="24"/>
        </w:rPr>
        <w:t>y</w:t>
      </w:r>
      <w:r>
        <w:rPr>
          <w:rFonts w:ascii="Calibri" w:eastAsia="Calibri" w:hAnsi="Calibri" w:cs="Calibri"/>
          <w:spacing w:val="-3"/>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3"/>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B</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at</w:t>
      </w:r>
      <w:r>
        <w:rPr>
          <w:rFonts w:ascii="Calibri" w:eastAsia="Calibri" w:hAnsi="Calibri" w:cs="Calibri"/>
          <w:spacing w:val="1"/>
          <w:sz w:val="24"/>
          <w:szCs w:val="24"/>
        </w:rPr>
        <w:t>i</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 xml:space="preserve">s </w:t>
      </w:r>
      <w:r>
        <w:rPr>
          <w:rFonts w:ascii="Calibri" w:eastAsia="Calibri" w:hAnsi="Calibri" w:cs="Calibri"/>
          <w:spacing w:val="1"/>
          <w:sz w:val="24"/>
          <w:szCs w:val="24"/>
        </w:rPr>
        <w:t>w</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pacing w:val="-2"/>
          <w:sz w:val="24"/>
          <w:szCs w:val="24"/>
        </w:rPr>
        <w:t>o</w:t>
      </w:r>
      <w:r>
        <w:rPr>
          <w:rFonts w:ascii="Calibri" w:eastAsia="Calibri" w:hAnsi="Calibri" w:cs="Calibri"/>
          <w:spacing w:val="-1"/>
          <w:sz w:val="24"/>
          <w:szCs w:val="24"/>
        </w:rPr>
        <w:t>u</w:t>
      </w:r>
      <w:r>
        <w:rPr>
          <w:rFonts w:ascii="Calibri" w:eastAsia="Calibri" w:hAnsi="Calibri" w:cs="Calibri"/>
          <w:sz w:val="24"/>
          <w:szCs w:val="24"/>
        </w:rPr>
        <w:t xml:space="preserve">t </w:t>
      </w:r>
      <w:r>
        <w:rPr>
          <w:rFonts w:ascii="Calibri" w:eastAsia="Calibri" w:hAnsi="Calibri" w:cs="Calibri"/>
          <w:spacing w:val="3"/>
          <w:sz w:val="24"/>
          <w:szCs w:val="24"/>
        </w:rPr>
        <w:t>p</w:t>
      </w:r>
      <w:r>
        <w:rPr>
          <w:rFonts w:ascii="Calibri" w:eastAsia="Calibri" w:hAnsi="Calibri" w:cs="Calibri"/>
          <w:spacing w:val="-2"/>
          <w:sz w:val="24"/>
          <w:szCs w:val="24"/>
        </w:rPr>
        <w:t>ri</w:t>
      </w:r>
      <w:r>
        <w:rPr>
          <w:rFonts w:ascii="Calibri" w:eastAsia="Calibri" w:hAnsi="Calibri" w:cs="Calibri"/>
          <w:spacing w:val="3"/>
          <w:sz w:val="24"/>
          <w:szCs w:val="24"/>
        </w:rPr>
        <w:t>o</w:t>
      </w:r>
      <w:r>
        <w:rPr>
          <w:rFonts w:ascii="Calibri" w:eastAsia="Calibri" w:hAnsi="Calibri" w:cs="Calibri"/>
          <w:sz w:val="24"/>
          <w:szCs w:val="24"/>
        </w:rPr>
        <w:t>r</w:t>
      </w:r>
      <w:r>
        <w:rPr>
          <w:rFonts w:ascii="Calibri" w:eastAsia="Calibri" w:hAnsi="Calibri" w:cs="Calibri"/>
          <w:spacing w:val="-4"/>
          <w:sz w:val="24"/>
          <w:szCs w:val="24"/>
        </w:rPr>
        <w:t xml:space="preserve"> </w:t>
      </w:r>
      <w:r>
        <w:rPr>
          <w:rFonts w:ascii="Calibri" w:eastAsia="Calibri" w:hAnsi="Calibri" w:cs="Calibri"/>
          <w:spacing w:val="2"/>
          <w:sz w:val="24"/>
          <w:szCs w:val="24"/>
        </w:rPr>
        <w:t>s</w:t>
      </w:r>
      <w:r>
        <w:rPr>
          <w:rFonts w:ascii="Calibri" w:eastAsia="Calibri" w:hAnsi="Calibri" w:cs="Calibri"/>
          <w:spacing w:val="3"/>
          <w:sz w:val="24"/>
          <w:szCs w:val="24"/>
        </w:rPr>
        <w:t>u</w:t>
      </w:r>
      <w:r>
        <w:rPr>
          <w:rFonts w:ascii="Calibri" w:eastAsia="Calibri" w:hAnsi="Calibri" w:cs="Calibri"/>
          <w:spacing w:val="-7"/>
          <w:sz w:val="24"/>
          <w:szCs w:val="24"/>
        </w:rPr>
        <w:t>r</w:t>
      </w:r>
      <w:r>
        <w:rPr>
          <w:rFonts w:ascii="Calibri" w:eastAsia="Calibri" w:hAnsi="Calibri" w:cs="Calibri"/>
          <w:spacing w:val="2"/>
          <w:sz w:val="24"/>
          <w:szCs w:val="24"/>
        </w:rPr>
        <w:t>g</w:t>
      </w:r>
      <w:r>
        <w:rPr>
          <w:rFonts w:ascii="Calibri" w:eastAsia="Calibri" w:hAnsi="Calibri" w:cs="Calibri"/>
          <w:sz w:val="24"/>
          <w:szCs w:val="24"/>
        </w:rPr>
        <w:t>e</w:t>
      </w:r>
      <w:r>
        <w:rPr>
          <w:rFonts w:ascii="Calibri" w:eastAsia="Calibri" w:hAnsi="Calibri" w:cs="Calibri"/>
          <w:spacing w:val="-2"/>
          <w:sz w:val="24"/>
          <w:szCs w:val="24"/>
        </w:rPr>
        <w:t>r</w:t>
      </w:r>
      <w:r>
        <w:rPr>
          <w:rFonts w:ascii="Calibri" w:eastAsia="Calibri" w:hAnsi="Calibri" w:cs="Calibri"/>
          <w:spacing w:val="-18"/>
          <w:sz w:val="24"/>
          <w:szCs w:val="24"/>
        </w:rPr>
        <w:t>y</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4"/>
          <w:sz w:val="24"/>
          <w:szCs w:val="24"/>
        </w:rPr>
        <w:t>c</w:t>
      </w:r>
      <w:r>
        <w:rPr>
          <w:rFonts w:ascii="Calibri" w:eastAsia="Calibri" w:hAnsi="Calibri" w:cs="Calibri"/>
          <w:spacing w:val="-2"/>
          <w:sz w:val="24"/>
          <w:szCs w:val="24"/>
        </w:rPr>
        <w:t>l</w:t>
      </w:r>
      <w:r>
        <w:rPr>
          <w:rFonts w:ascii="Calibri" w:eastAsia="Calibri" w:hAnsi="Calibri" w:cs="Calibri"/>
          <w:spacing w:val="-1"/>
          <w:sz w:val="24"/>
          <w:szCs w:val="24"/>
        </w:rPr>
        <w:t>u</w:t>
      </w:r>
      <w:r>
        <w:rPr>
          <w:rFonts w:ascii="Calibri" w:eastAsia="Calibri" w:hAnsi="Calibri" w:cs="Calibri"/>
          <w:spacing w:val="3"/>
          <w:sz w:val="24"/>
          <w:szCs w:val="24"/>
        </w:rPr>
        <w:t>d</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5"/>
          <w:sz w:val="24"/>
          <w:szCs w:val="24"/>
        </w:rPr>
        <w:t xml:space="preserve"> </w:t>
      </w:r>
      <w:r>
        <w:rPr>
          <w:rFonts w:ascii="Calibri" w:eastAsia="Calibri" w:hAnsi="Calibri" w:cs="Calibri"/>
          <w:i/>
          <w:spacing w:val="2"/>
          <w:sz w:val="24"/>
          <w:szCs w:val="24"/>
        </w:rPr>
        <w:t>i</w:t>
      </w:r>
      <w:r>
        <w:rPr>
          <w:rFonts w:ascii="Calibri" w:eastAsia="Calibri" w:hAnsi="Calibri" w:cs="Calibri"/>
          <w:i/>
          <w:spacing w:val="-2"/>
          <w:sz w:val="24"/>
          <w:szCs w:val="24"/>
        </w:rPr>
        <w:t>l</w:t>
      </w:r>
      <w:r>
        <w:rPr>
          <w:rFonts w:ascii="Calibri" w:eastAsia="Calibri" w:hAnsi="Calibri" w:cs="Calibri"/>
          <w:i/>
          <w:sz w:val="24"/>
          <w:szCs w:val="24"/>
        </w:rPr>
        <w:t>e</w:t>
      </w:r>
      <w:r>
        <w:rPr>
          <w:rFonts w:ascii="Calibri" w:eastAsia="Calibri" w:hAnsi="Calibri" w:cs="Calibri"/>
          <w:i/>
          <w:spacing w:val="2"/>
          <w:sz w:val="24"/>
          <w:szCs w:val="24"/>
        </w:rPr>
        <w:t>o</w:t>
      </w:r>
      <w:r>
        <w:rPr>
          <w:rFonts w:ascii="Calibri" w:eastAsia="Calibri" w:hAnsi="Calibri" w:cs="Calibri"/>
          <w:i/>
          <w:spacing w:val="-1"/>
          <w:sz w:val="24"/>
          <w:szCs w:val="24"/>
        </w:rPr>
        <w:t>-</w:t>
      </w:r>
      <w:r>
        <w:rPr>
          <w:rFonts w:ascii="Calibri" w:eastAsia="Calibri" w:hAnsi="Calibri" w:cs="Calibri"/>
          <w:i/>
          <w:spacing w:val="-2"/>
          <w:sz w:val="24"/>
          <w:szCs w:val="24"/>
        </w:rPr>
        <w:t>il</w:t>
      </w:r>
      <w:r>
        <w:rPr>
          <w:rFonts w:ascii="Calibri" w:eastAsia="Calibri" w:hAnsi="Calibri" w:cs="Calibri"/>
          <w:i/>
          <w:sz w:val="24"/>
          <w:szCs w:val="24"/>
        </w:rPr>
        <w:t>e</w:t>
      </w:r>
      <w:r>
        <w:rPr>
          <w:rFonts w:ascii="Calibri" w:eastAsia="Calibri" w:hAnsi="Calibri" w:cs="Calibri"/>
          <w:i/>
          <w:spacing w:val="2"/>
          <w:sz w:val="24"/>
          <w:szCs w:val="24"/>
        </w:rPr>
        <w:t>a</w:t>
      </w:r>
      <w:r>
        <w:rPr>
          <w:rFonts w:ascii="Calibri" w:eastAsia="Calibri" w:hAnsi="Calibri" w:cs="Calibri"/>
          <w:i/>
          <w:sz w:val="24"/>
          <w:szCs w:val="24"/>
        </w:rPr>
        <w:t>l</w:t>
      </w:r>
      <w:r>
        <w:rPr>
          <w:rFonts w:ascii="Calibri" w:eastAsia="Calibri" w:hAnsi="Calibri" w:cs="Calibri"/>
          <w:i/>
          <w:spacing w:val="1"/>
          <w:sz w:val="24"/>
          <w:szCs w:val="24"/>
        </w:rPr>
        <w:t xml:space="preserve"> band</w:t>
      </w:r>
      <w:r>
        <w:rPr>
          <w:rFonts w:ascii="Calibri" w:eastAsia="Calibri" w:hAnsi="Calibri" w:cs="Calibri"/>
          <w:i/>
          <w:sz w:val="24"/>
          <w:szCs w:val="24"/>
        </w:rPr>
        <w:t>s</w:t>
      </w:r>
      <w:r>
        <w:rPr>
          <w:rFonts w:ascii="Calibri" w:eastAsia="Calibri" w:hAnsi="Calibri" w:cs="Calibri"/>
          <w: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 xml:space="preserve">at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z w:val="24"/>
          <w:szCs w:val="24"/>
        </w:rPr>
        <w:t>m</w:t>
      </w:r>
      <w:r>
        <w:rPr>
          <w:rFonts w:ascii="Calibri" w:eastAsia="Calibri" w:hAnsi="Calibri" w:cs="Calibri"/>
          <w:spacing w:val="-1"/>
          <w:sz w:val="24"/>
          <w:szCs w:val="24"/>
        </w:rPr>
        <w:t>p</w:t>
      </w:r>
      <w:r>
        <w:rPr>
          <w:rFonts w:ascii="Calibri" w:eastAsia="Calibri" w:hAnsi="Calibri" w:cs="Calibri"/>
          <w:spacing w:val="-7"/>
          <w:sz w:val="24"/>
          <w:szCs w:val="24"/>
        </w:rPr>
        <w:t>r</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z w:val="24"/>
          <w:szCs w:val="24"/>
        </w:rPr>
        <w:t xml:space="preserve">s </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4"/>
          <w:sz w:val="24"/>
          <w:szCs w:val="24"/>
        </w:rPr>
        <w:t xml:space="preserve"> </w:t>
      </w:r>
      <w:r>
        <w:rPr>
          <w:rFonts w:ascii="Calibri" w:eastAsia="Calibri" w:hAnsi="Calibri" w:cs="Calibri"/>
          <w:spacing w:val="-1"/>
          <w:sz w:val="24"/>
          <w:szCs w:val="24"/>
        </w:rPr>
        <w:t>f</w:t>
      </w:r>
      <w:r>
        <w:rPr>
          <w:rFonts w:ascii="Calibri" w:eastAsia="Calibri" w:hAnsi="Calibri" w:cs="Calibri"/>
          <w:spacing w:val="-2"/>
          <w:sz w:val="24"/>
          <w:szCs w:val="24"/>
        </w:rPr>
        <w:t>or</w:t>
      </w:r>
      <w:r>
        <w:rPr>
          <w:rFonts w:ascii="Calibri" w:eastAsia="Calibri" w:hAnsi="Calibri" w:cs="Calibri"/>
          <w:sz w:val="24"/>
          <w:szCs w:val="24"/>
        </w:rPr>
        <w:t>m</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3"/>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lo</w:t>
      </w:r>
      <w:r>
        <w:rPr>
          <w:rFonts w:ascii="Calibri" w:eastAsia="Calibri" w:hAnsi="Calibri" w:cs="Calibri"/>
          <w:spacing w:val="2"/>
          <w:sz w:val="24"/>
          <w:szCs w:val="24"/>
        </w:rPr>
        <w:t>s</w:t>
      </w:r>
      <w:r>
        <w:rPr>
          <w:rFonts w:ascii="Calibri" w:eastAsia="Calibri" w:hAnsi="Calibri" w:cs="Calibri"/>
          <w:sz w:val="24"/>
          <w:szCs w:val="24"/>
        </w:rPr>
        <w:t>ed</w:t>
      </w:r>
      <w:r>
        <w:rPr>
          <w:rFonts w:ascii="Calibri" w:eastAsia="Calibri" w:hAnsi="Calibri" w:cs="Calibri"/>
          <w:spacing w:val="2"/>
          <w:sz w:val="24"/>
          <w:szCs w:val="24"/>
        </w:rPr>
        <w:t xml:space="preserve"> </w:t>
      </w:r>
      <w:r>
        <w:rPr>
          <w:rFonts w:ascii="Calibri" w:eastAsia="Calibri" w:hAnsi="Calibri" w:cs="Calibri"/>
          <w:spacing w:val="-2"/>
          <w:sz w:val="24"/>
          <w:szCs w:val="24"/>
        </w:rPr>
        <w:t>l</w:t>
      </w:r>
      <w:r>
        <w:rPr>
          <w:rFonts w:ascii="Calibri" w:eastAsia="Calibri" w:hAnsi="Calibri" w:cs="Calibri"/>
          <w:spacing w:val="3"/>
          <w:sz w:val="24"/>
          <w:szCs w:val="24"/>
        </w:rPr>
        <w:t>o</w:t>
      </w:r>
      <w:r>
        <w:rPr>
          <w:rFonts w:ascii="Calibri" w:eastAsia="Calibri" w:hAnsi="Calibri" w:cs="Calibri"/>
          <w:spacing w:val="-2"/>
          <w:sz w:val="24"/>
          <w:szCs w:val="24"/>
        </w:rPr>
        <w:t>o</w:t>
      </w:r>
      <w:r>
        <w:rPr>
          <w:rFonts w:ascii="Calibri" w:eastAsia="Calibri" w:hAnsi="Calibri" w:cs="Calibri"/>
          <w:sz w:val="24"/>
          <w:szCs w:val="24"/>
        </w:rPr>
        <w:t>p</w:t>
      </w:r>
      <w:r>
        <w:rPr>
          <w:rFonts w:ascii="Calibri" w:eastAsia="Calibri" w:hAnsi="Calibri" w:cs="Calibri"/>
          <w:spacing w:val="-3"/>
          <w:sz w:val="24"/>
          <w:szCs w:val="24"/>
        </w:rPr>
        <w:t xml:space="preserve"> </w:t>
      </w:r>
      <w:r>
        <w:rPr>
          <w:rFonts w:ascii="Calibri" w:eastAsia="Calibri" w:hAnsi="Calibri" w:cs="Calibri"/>
          <w:spacing w:val="5"/>
          <w:sz w:val="24"/>
          <w:szCs w:val="24"/>
        </w:rPr>
        <w:t>a</w:t>
      </w:r>
      <w:r>
        <w:rPr>
          <w:rFonts w:ascii="Calibri" w:eastAsia="Calibri" w:hAnsi="Calibri" w:cs="Calibri"/>
          <w:spacing w:val="-7"/>
          <w:sz w:val="24"/>
          <w:szCs w:val="24"/>
        </w:rPr>
        <w:t>r</w:t>
      </w:r>
      <w:r>
        <w:rPr>
          <w:rFonts w:ascii="Calibri" w:eastAsia="Calibri" w:hAnsi="Calibri" w:cs="Calibri"/>
          <w:spacing w:val="-2"/>
          <w:sz w:val="24"/>
          <w:szCs w:val="24"/>
        </w:rPr>
        <w:t>o</w:t>
      </w:r>
      <w:r>
        <w:rPr>
          <w:rFonts w:ascii="Calibri" w:eastAsia="Calibri" w:hAnsi="Calibri" w:cs="Calibri"/>
          <w:spacing w:val="3"/>
          <w:sz w:val="24"/>
          <w:szCs w:val="24"/>
        </w:rPr>
        <w:t>u</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 xml:space="preserve">e </w:t>
      </w:r>
      <w:r>
        <w:rPr>
          <w:rFonts w:ascii="Calibri" w:eastAsia="Calibri" w:hAnsi="Calibri" w:cs="Calibri"/>
          <w:spacing w:val="2"/>
          <w:sz w:val="24"/>
          <w:szCs w:val="24"/>
        </w:rPr>
        <w:t>s</w:t>
      </w:r>
      <w:r>
        <w:rPr>
          <w:rFonts w:ascii="Calibri" w:eastAsia="Calibri" w:hAnsi="Calibri" w:cs="Calibri"/>
          <w:sz w:val="24"/>
          <w:szCs w:val="24"/>
        </w:rPr>
        <w:t>ma</w:t>
      </w:r>
      <w:r>
        <w:rPr>
          <w:rFonts w:ascii="Calibri" w:eastAsia="Calibri" w:hAnsi="Calibri" w:cs="Calibri"/>
          <w:spacing w:val="-2"/>
          <w:sz w:val="24"/>
          <w:szCs w:val="24"/>
        </w:rPr>
        <w:t>l</w:t>
      </w:r>
      <w:r>
        <w:rPr>
          <w:rFonts w:ascii="Calibri" w:eastAsia="Calibri" w:hAnsi="Calibri" w:cs="Calibri"/>
          <w:sz w:val="24"/>
          <w:szCs w:val="24"/>
        </w:rPr>
        <w:t>l</w:t>
      </w:r>
      <w:r>
        <w:rPr>
          <w:rFonts w:ascii="Calibri" w:eastAsia="Calibri" w:hAnsi="Calibri" w:cs="Calibri"/>
          <w:spacing w:val="-4"/>
          <w:sz w:val="24"/>
          <w:szCs w:val="24"/>
        </w:rPr>
        <w:t xml:space="preserve"> </w:t>
      </w:r>
      <w:r>
        <w:rPr>
          <w:rFonts w:ascii="Calibri" w:eastAsia="Calibri" w:hAnsi="Calibri" w:cs="Calibri"/>
          <w:spacing w:val="-1"/>
          <w:sz w:val="24"/>
          <w:szCs w:val="24"/>
        </w:rPr>
        <w:t>b</w:t>
      </w:r>
      <w:r>
        <w:rPr>
          <w:rFonts w:ascii="Calibri" w:eastAsia="Calibri" w:hAnsi="Calibri" w:cs="Calibri"/>
          <w:spacing w:val="-2"/>
          <w:sz w:val="24"/>
          <w:szCs w:val="24"/>
        </w:rPr>
        <w:t>o</w:t>
      </w:r>
      <w:r>
        <w:rPr>
          <w:rFonts w:ascii="Calibri" w:eastAsia="Calibri" w:hAnsi="Calibri" w:cs="Calibri"/>
          <w:spacing w:val="1"/>
          <w:sz w:val="24"/>
          <w:szCs w:val="24"/>
        </w:rPr>
        <w:t>w</w:t>
      </w:r>
      <w:r>
        <w:rPr>
          <w:rFonts w:ascii="Calibri" w:eastAsia="Calibri" w:hAnsi="Calibri" w:cs="Calibri"/>
          <w:sz w:val="24"/>
          <w:szCs w:val="24"/>
        </w:rPr>
        <w:t>e</w:t>
      </w:r>
      <w:r>
        <w:rPr>
          <w:rFonts w:ascii="Calibri" w:eastAsia="Calibri" w:hAnsi="Calibri" w:cs="Calibri"/>
          <w:spacing w:val="-2"/>
          <w:sz w:val="24"/>
          <w:szCs w:val="24"/>
        </w:rPr>
        <w:t>l</w:t>
      </w:r>
      <w:r>
        <w:rPr>
          <w:rFonts w:ascii="Calibri" w:eastAsia="Calibri" w:hAnsi="Calibri" w:cs="Calibri"/>
          <w:spacing w:val="2"/>
          <w:sz w:val="24"/>
          <w:szCs w:val="24"/>
        </w:rPr>
        <w:t>.</w:t>
      </w:r>
      <w:r>
        <w:rPr>
          <w:rFonts w:ascii="Calibri" w:eastAsia="Calibri" w:hAnsi="Calibri" w:cs="Calibri"/>
          <w:spacing w:val="-2"/>
          <w:sz w:val="24"/>
          <w:szCs w:val="24"/>
        </w:rPr>
        <w:t>[2</w:t>
      </w:r>
      <w:r>
        <w:rPr>
          <w:rFonts w:ascii="Calibri" w:eastAsia="Calibri" w:hAnsi="Calibri" w:cs="Calibri"/>
          <w:sz w:val="24"/>
          <w:szCs w:val="24"/>
        </w:rPr>
        <w:t>]</w:t>
      </w:r>
      <w:commentRangeEnd w:id="25"/>
      <w:r w:rsidR="00312E40">
        <w:rPr>
          <w:rStyle w:val="CommentReference"/>
          <w:rFonts w:ascii="Calibri" w:eastAsia="Calibri" w:hAnsi="Calibri" w:cs="Calibri"/>
          <w:sz w:val="24"/>
          <w:szCs w:val="24"/>
        </w:rPr>
        <w:commentReference w:id="25"/>
      </w:r>
    </w:p>
    <w:p w14:paraId="0EF7D281" w14:textId="77777777" w:rsidR="00B217AC" w:rsidRDefault="00B217AC" w:rsidP="00231A1E">
      <w:pPr>
        <w:spacing w:before="10" w:line="140" w:lineRule="exact"/>
        <w:jc w:val="both"/>
        <w:rPr>
          <w:sz w:val="15"/>
          <w:szCs w:val="15"/>
        </w:rPr>
      </w:pPr>
    </w:p>
    <w:p w14:paraId="545362F9" w14:textId="77777777" w:rsidR="00B217AC" w:rsidRDefault="00231A1E" w:rsidP="00231A1E">
      <w:pPr>
        <w:spacing w:line="278" w:lineRule="auto"/>
        <w:ind w:left="116" w:right="61" w:firstLine="567"/>
        <w:jc w:val="both"/>
        <w:rPr>
          <w:rFonts w:ascii="Calibri" w:eastAsia="Calibri" w:hAnsi="Calibri" w:cs="Calibri"/>
          <w:sz w:val="24"/>
          <w:szCs w:val="24"/>
        </w:rPr>
      </w:pPr>
      <w:commentRangeStart w:id="26"/>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2"/>
          <w:sz w:val="24"/>
          <w:szCs w:val="24"/>
        </w:rPr>
        <w:t>T</w:t>
      </w:r>
      <w:r>
        <w:rPr>
          <w:rFonts w:ascii="Calibri" w:eastAsia="Calibri" w:hAnsi="Calibri" w:cs="Calibri"/>
          <w:sz w:val="24"/>
          <w:szCs w:val="24"/>
        </w:rPr>
        <w:t>RA</w:t>
      </w:r>
      <w:r>
        <w:rPr>
          <w:rFonts w:ascii="Calibri" w:eastAsia="Calibri" w:hAnsi="Calibri" w:cs="Calibri"/>
          <w:spacing w:val="-1"/>
          <w:sz w:val="24"/>
          <w:szCs w:val="24"/>
        </w:rPr>
        <w:t>-</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pacing w:val="1"/>
          <w:sz w:val="24"/>
          <w:szCs w:val="24"/>
        </w:rPr>
        <w:t>D</w:t>
      </w:r>
      <w:r>
        <w:rPr>
          <w:rFonts w:ascii="Calibri" w:eastAsia="Calibri" w:hAnsi="Calibri" w:cs="Calibri"/>
          <w:sz w:val="24"/>
          <w:szCs w:val="24"/>
        </w:rPr>
        <w:t>OM</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pacing w:val="-1"/>
          <w:sz w:val="24"/>
          <w:szCs w:val="24"/>
        </w:rPr>
        <w:t>H</w:t>
      </w:r>
      <w:r>
        <w:rPr>
          <w:rFonts w:ascii="Calibri" w:eastAsia="Calibri" w:hAnsi="Calibri" w:cs="Calibri"/>
          <w:spacing w:val="-2"/>
          <w:sz w:val="24"/>
          <w:szCs w:val="24"/>
        </w:rPr>
        <w:t>E</w:t>
      </w:r>
      <w:r>
        <w:rPr>
          <w:rFonts w:ascii="Calibri" w:eastAsia="Calibri" w:hAnsi="Calibri" w:cs="Calibri"/>
          <w:sz w:val="24"/>
          <w:szCs w:val="24"/>
        </w:rPr>
        <w:t>S</w:t>
      </w:r>
      <w:r>
        <w:rPr>
          <w:rFonts w:ascii="Calibri" w:eastAsia="Calibri" w:hAnsi="Calibri" w:cs="Calibri"/>
          <w:spacing w:val="2"/>
          <w:sz w:val="24"/>
          <w:szCs w:val="24"/>
        </w:rPr>
        <w:t>I</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z w:val="24"/>
          <w:szCs w:val="24"/>
        </w:rPr>
        <w:t>S</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AN</w:t>
      </w:r>
      <w:r>
        <w:rPr>
          <w:rFonts w:ascii="Calibri" w:eastAsia="Calibri" w:hAnsi="Calibri" w:cs="Calibri"/>
          <w:spacing w:val="-3"/>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1"/>
          <w:sz w:val="24"/>
          <w:szCs w:val="24"/>
        </w:rPr>
        <w:t xml:space="preserve"> c</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pacing w:val="2"/>
          <w:sz w:val="24"/>
          <w:szCs w:val="24"/>
        </w:rPr>
        <w:t>g</w:t>
      </w:r>
      <w:r>
        <w:rPr>
          <w:rFonts w:ascii="Calibri" w:eastAsia="Calibri" w:hAnsi="Calibri" w:cs="Calibri"/>
          <w:sz w:val="24"/>
          <w:szCs w:val="24"/>
        </w:rPr>
        <w:t>e</w:t>
      </w:r>
      <w:r>
        <w:rPr>
          <w:rFonts w:ascii="Calibri" w:eastAsia="Calibri" w:hAnsi="Calibri" w:cs="Calibri"/>
          <w:spacing w:val="2"/>
          <w:sz w:val="24"/>
          <w:szCs w:val="24"/>
        </w:rPr>
        <w:t>n</w:t>
      </w:r>
      <w:r>
        <w:rPr>
          <w:rFonts w:ascii="Calibri" w:eastAsia="Calibri" w:hAnsi="Calibri" w:cs="Calibri"/>
          <w:spacing w:val="-2"/>
          <w:sz w:val="24"/>
          <w:szCs w:val="24"/>
        </w:rPr>
        <w:t>i</w:t>
      </w:r>
      <w:r>
        <w:rPr>
          <w:rFonts w:ascii="Calibri" w:eastAsia="Calibri" w:hAnsi="Calibri" w:cs="Calibri"/>
          <w:spacing w:val="-4"/>
          <w:sz w:val="24"/>
          <w:szCs w:val="24"/>
        </w:rPr>
        <w:t>t</w:t>
      </w:r>
      <w:r>
        <w:rPr>
          <w:rFonts w:ascii="Calibri" w:eastAsia="Calibri" w:hAnsi="Calibri" w:cs="Calibri"/>
          <w:spacing w:val="5"/>
          <w:sz w:val="24"/>
          <w:szCs w:val="24"/>
        </w:rPr>
        <w:t>a</w:t>
      </w:r>
      <w:r>
        <w:rPr>
          <w:rFonts w:ascii="Calibri" w:eastAsia="Calibri" w:hAnsi="Calibri" w:cs="Calibri"/>
          <w:sz w:val="24"/>
          <w:szCs w:val="24"/>
        </w:rPr>
        <w:t>l</w:t>
      </w:r>
      <w:r>
        <w:rPr>
          <w:rFonts w:ascii="Calibri" w:eastAsia="Calibri" w:hAnsi="Calibri" w:cs="Calibri"/>
          <w:spacing w:val="-4"/>
          <w:sz w:val="24"/>
          <w:szCs w:val="24"/>
        </w:rPr>
        <w:t xml:space="preserve"> </w:t>
      </w:r>
      <w:r>
        <w:rPr>
          <w:rFonts w:ascii="Calibri" w:eastAsia="Calibri" w:hAnsi="Calibri" w:cs="Calibri"/>
          <w:spacing w:val="3"/>
          <w:sz w:val="24"/>
          <w:szCs w:val="24"/>
        </w:rPr>
        <w:t>o</w:t>
      </w:r>
      <w:r>
        <w:rPr>
          <w:rFonts w:ascii="Calibri" w:eastAsia="Calibri" w:hAnsi="Calibri" w:cs="Calibri"/>
          <w:sz w:val="24"/>
          <w:szCs w:val="24"/>
        </w:rPr>
        <w:t>r</w:t>
      </w:r>
      <w:r>
        <w:rPr>
          <w:rFonts w:ascii="Calibri" w:eastAsia="Calibri" w:hAnsi="Calibri" w:cs="Calibri"/>
          <w:spacing w:val="-3"/>
          <w:sz w:val="24"/>
          <w:szCs w:val="24"/>
        </w:rPr>
        <w:t xml:space="preserve"> </w:t>
      </w:r>
      <w:hyperlink r:id="rId19">
        <w:r>
          <w:rPr>
            <w:rFonts w:ascii="Calibri" w:eastAsia="Calibri" w:hAnsi="Calibri" w:cs="Calibri"/>
            <w:sz w:val="24"/>
            <w:szCs w:val="24"/>
          </w:rPr>
          <w:t>ac</w:t>
        </w:r>
        <w:r>
          <w:rPr>
            <w:rFonts w:ascii="Calibri" w:eastAsia="Calibri" w:hAnsi="Calibri" w:cs="Calibri"/>
            <w:spacing w:val="-2"/>
            <w:sz w:val="24"/>
            <w:szCs w:val="24"/>
          </w:rPr>
          <w:t>q</w:t>
        </w:r>
        <w:r>
          <w:rPr>
            <w:rFonts w:ascii="Calibri" w:eastAsia="Calibri" w:hAnsi="Calibri" w:cs="Calibri"/>
            <w:spacing w:val="3"/>
            <w:sz w:val="24"/>
            <w:szCs w:val="24"/>
          </w:rPr>
          <w:t>u</w:t>
        </w:r>
        <w:r>
          <w:rPr>
            <w:rFonts w:ascii="Calibri" w:eastAsia="Calibri" w:hAnsi="Calibri" w:cs="Calibri"/>
            <w:spacing w:val="2"/>
            <w:sz w:val="24"/>
            <w:szCs w:val="24"/>
          </w:rPr>
          <w:t>i</w:t>
        </w:r>
        <w:r>
          <w:rPr>
            <w:rFonts w:ascii="Calibri" w:eastAsia="Calibri" w:hAnsi="Calibri" w:cs="Calibri"/>
            <w:spacing w:val="-7"/>
            <w:sz w:val="24"/>
            <w:szCs w:val="24"/>
          </w:rPr>
          <w:t>r</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nc</w:t>
        </w:r>
        <w:r>
          <w:rPr>
            <w:rFonts w:ascii="Calibri" w:eastAsia="Calibri" w:hAnsi="Calibri" w:cs="Calibri"/>
            <w:spacing w:val="-2"/>
            <w:sz w:val="24"/>
            <w:szCs w:val="24"/>
          </w:rPr>
          <w:t>o</w:t>
        </w:r>
        <w:r>
          <w:rPr>
            <w:rFonts w:ascii="Calibri" w:eastAsia="Calibri" w:hAnsi="Calibri" w:cs="Calibri"/>
            <w:spacing w:val="5"/>
            <w:sz w:val="24"/>
            <w:szCs w:val="24"/>
          </w:rPr>
          <w:t>m</w:t>
        </w:r>
        <w:r>
          <w:rPr>
            <w:rFonts w:ascii="Calibri" w:eastAsia="Calibri" w:hAnsi="Calibri" w:cs="Calibri"/>
            <w:spacing w:val="-1"/>
            <w:sz w:val="24"/>
            <w:szCs w:val="24"/>
          </w:rPr>
          <w:t>p</w:t>
        </w:r>
        <w:r>
          <w:rPr>
            <w:rFonts w:ascii="Calibri" w:eastAsia="Calibri" w:hAnsi="Calibri" w:cs="Calibri"/>
            <w:spacing w:val="-2"/>
            <w:sz w:val="24"/>
            <w:szCs w:val="24"/>
          </w:rPr>
          <w:t>l</w:t>
        </w:r>
        <w:r>
          <w:rPr>
            <w:rFonts w:ascii="Calibri" w:eastAsia="Calibri" w:hAnsi="Calibri" w:cs="Calibri"/>
            <w:sz w:val="24"/>
            <w:szCs w:val="24"/>
          </w:rPr>
          <w:t>e</w:t>
        </w:r>
        <w:r>
          <w:rPr>
            <w:rFonts w:ascii="Calibri" w:eastAsia="Calibri" w:hAnsi="Calibri" w:cs="Calibri"/>
            <w:spacing w:val="-3"/>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3"/>
            <w:sz w:val="24"/>
            <w:szCs w:val="24"/>
          </w:rPr>
          <w:t>o</w:t>
        </w:r>
        <w:r>
          <w:rPr>
            <w:rFonts w:ascii="Calibri" w:eastAsia="Calibri" w:hAnsi="Calibri" w:cs="Calibri"/>
            <w:sz w:val="24"/>
            <w:szCs w:val="24"/>
          </w:rPr>
          <w:t>r</w:t>
        </w:r>
        <w:r>
          <w:rPr>
            <w:rFonts w:ascii="Calibri" w:eastAsia="Calibri" w:hAnsi="Calibri" w:cs="Calibri"/>
            <w:spacing w:val="-4"/>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5"/>
            <w:sz w:val="24"/>
            <w:szCs w:val="24"/>
          </w:rPr>
          <w:t>m</w:t>
        </w:r>
        <w:r>
          <w:rPr>
            <w:rFonts w:ascii="Calibri" w:eastAsia="Calibri" w:hAnsi="Calibri" w:cs="Calibri"/>
            <w:spacing w:val="-1"/>
            <w:sz w:val="24"/>
            <w:szCs w:val="24"/>
          </w:rPr>
          <w:t>p</w:t>
        </w:r>
        <w:r>
          <w:rPr>
            <w:rFonts w:ascii="Calibri" w:eastAsia="Calibri" w:hAnsi="Calibri" w:cs="Calibri"/>
            <w:spacing w:val="-2"/>
            <w:sz w:val="24"/>
            <w:szCs w:val="24"/>
          </w:rPr>
          <w:t>l</w:t>
        </w:r>
        <w:r>
          <w:rPr>
            <w:rFonts w:ascii="Calibri" w:eastAsia="Calibri" w:hAnsi="Calibri" w:cs="Calibri"/>
            <w:sz w:val="24"/>
            <w:szCs w:val="24"/>
          </w:rPr>
          <w:t>e</w:t>
        </w:r>
        <w:r>
          <w:rPr>
            <w:rFonts w:ascii="Calibri" w:eastAsia="Calibri" w:hAnsi="Calibri" w:cs="Calibri"/>
            <w:spacing w:val="-3"/>
            <w:sz w:val="24"/>
            <w:szCs w:val="24"/>
          </w:rPr>
          <w:t>t</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5"/>
            <w:sz w:val="24"/>
            <w:szCs w:val="24"/>
          </w:rPr>
          <w:t>a</w:t>
        </w:r>
        <w:r>
          <w:rPr>
            <w:rFonts w:ascii="Calibri" w:eastAsia="Calibri" w:hAnsi="Calibri" w:cs="Calibri"/>
            <w:spacing w:val="-1"/>
            <w:sz w:val="24"/>
            <w:szCs w:val="24"/>
          </w:rPr>
          <w:t>n</w:t>
        </w:r>
        <w:r>
          <w:rPr>
            <w:rFonts w:ascii="Calibri" w:eastAsia="Calibri" w:hAnsi="Calibri" w:cs="Calibri"/>
            <w:sz w:val="24"/>
            <w:szCs w:val="24"/>
          </w:rPr>
          <w:t>d</w:t>
        </w:r>
      </w:hyperlink>
      <w:hyperlink r:id="rId20">
        <w:r>
          <w:rPr>
            <w:rFonts w:ascii="Calibri" w:eastAsia="Calibri" w:hAnsi="Calibri" w:cs="Calibri"/>
            <w:sz w:val="24"/>
            <w:szCs w:val="24"/>
          </w:rPr>
          <w:t xml:space="preserve"> </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2"/>
            <w:sz w:val="24"/>
            <w:szCs w:val="24"/>
          </w:rPr>
          <w:t>g</w:t>
        </w:r>
        <w:r>
          <w:rPr>
            <w:rFonts w:ascii="Calibri" w:eastAsia="Calibri" w:hAnsi="Calibri" w:cs="Calibri"/>
            <w:spacing w:val="-2"/>
            <w:sz w:val="24"/>
            <w:szCs w:val="24"/>
          </w:rPr>
          <w:t>l</w:t>
        </w:r>
        <w:r>
          <w:rPr>
            <w:rFonts w:ascii="Calibri" w:eastAsia="Calibri" w:hAnsi="Calibri" w:cs="Calibri"/>
            <w:sz w:val="24"/>
            <w:szCs w:val="24"/>
          </w:rPr>
          <w:t>e</w:t>
        </w:r>
      </w:hyperlink>
      <w:r>
        <w:rPr>
          <w:rFonts w:ascii="Calibri" w:eastAsia="Calibri" w:hAnsi="Calibri" w:cs="Calibri"/>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z w:val="24"/>
          <w:szCs w:val="24"/>
        </w:rPr>
        <w:t>mat</w:t>
      </w:r>
      <w:r>
        <w:rPr>
          <w:rFonts w:ascii="Calibri" w:eastAsia="Calibri" w:hAnsi="Calibri" w:cs="Calibri"/>
          <w:spacing w:val="-3"/>
          <w:sz w:val="24"/>
          <w:szCs w:val="24"/>
        </w:rPr>
        <w:t>t</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z w:val="24"/>
          <w:szCs w:val="24"/>
        </w:rPr>
        <w:t>.</w:t>
      </w:r>
      <w:r>
        <w:rPr>
          <w:rFonts w:ascii="Calibri" w:eastAsia="Calibri" w:hAnsi="Calibri" w:cs="Calibri"/>
          <w:spacing w:val="-8"/>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dh</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pacing w:val="2"/>
          <w:sz w:val="24"/>
          <w:szCs w:val="24"/>
        </w:rPr>
        <w:t>v</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B</w:t>
      </w:r>
      <w:r>
        <w:rPr>
          <w:rFonts w:ascii="Calibri" w:eastAsia="Calibri" w:hAnsi="Calibri" w:cs="Calibri"/>
          <w:sz w:val="24"/>
          <w:szCs w:val="24"/>
        </w:rPr>
        <w:t>O</w:t>
      </w:r>
      <w:r>
        <w:rPr>
          <w:rFonts w:ascii="Calibri" w:eastAsia="Calibri" w:hAnsi="Calibri" w:cs="Calibri"/>
          <w:spacing w:val="-2"/>
          <w:sz w:val="24"/>
          <w:szCs w:val="24"/>
        </w:rPr>
        <w:t xml:space="preserve"> </w:t>
      </w:r>
      <w:r>
        <w:rPr>
          <w:rFonts w:ascii="Calibri" w:eastAsia="Calibri" w:hAnsi="Calibri" w:cs="Calibri"/>
          <w:spacing w:val="-7"/>
          <w:sz w:val="24"/>
          <w:szCs w:val="24"/>
        </w:rPr>
        <w:t>r</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pacing w:val="-1"/>
          <w:sz w:val="24"/>
          <w:szCs w:val="24"/>
        </w:rPr>
        <w:t>u</w:t>
      </w:r>
      <w:r>
        <w:rPr>
          <w:rFonts w:ascii="Calibri" w:eastAsia="Calibri" w:hAnsi="Calibri" w:cs="Calibri"/>
          <w:spacing w:val="-2"/>
          <w:sz w:val="24"/>
          <w:szCs w:val="24"/>
        </w:rPr>
        <w:t>l</w:t>
      </w:r>
      <w:r>
        <w:rPr>
          <w:rFonts w:ascii="Calibri" w:eastAsia="Calibri" w:hAnsi="Calibri" w:cs="Calibri"/>
          <w:spacing w:val="1"/>
          <w:sz w:val="24"/>
          <w:szCs w:val="24"/>
        </w:rPr>
        <w:t>t</w:t>
      </w:r>
      <w:r>
        <w:rPr>
          <w:rFonts w:ascii="Calibri" w:eastAsia="Calibri" w:hAnsi="Calibri" w:cs="Calibri"/>
          <w:sz w:val="24"/>
          <w:szCs w:val="24"/>
        </w:rPr>
        <w:t xml:space="preserve">s </w:t>
      </w:r>
      <w:r>
        <w:rPr>
          <w:rFonts w:ascii="Calibri" w:eastAsia="Calibri" w:hAnsi="Calibri" w:cs="Calibri"/>
          <w:spacing w:val="3"/>
          <w:sz w:val="24"/>
          <w:szCs w:val="24"/>
        </w:rPr>
        <w:t>f</w:t>
      </w:r>
      <w:r>
        <w:rPr>
          <w:rFonts w:ascii="Calibri" w:eastAsia="Calibri" w:hAnsi="Calibri" w:cs="Calibri"/>
          <w:spacing w:val="-7"/>
          <w:sz w:val="24"/>
          <w:szCs w:val="24"/>
        </w:rPr>
        <w:t>r</w:t>
      </w:r>
      <w:r>
        <w:rPr>
          <w:rFonts w:ascii="Calibri" w:eastAsia="Calibri" w:hAnsi="Calibri" w:cs="Calibri"/>
          <w:spacing w:val="-2"/>
          <w:sz w:val="24"/>
          <w:szCs w:val="24"/>
        </w:rPr>
        <w:t>o</w:t>
      </w:r>
      <w:r>
        <w:rPr>
          <w:rFonts w:ascii="Calibri" w:eastAsia="Calibri" w:hAnsi="Calibri" w:cs="Calibri"/>
          <w:sz w:val="24"/>
          <w:szCs w:val="24"/>
        </w:rPr>
        <w:t>m</w:t>
      </w:r>
      <w:r>
        <w:rPr>
          <w:rFonts w:ascii="Calibri" w:eastAsia="Calibri" w:hAnsi="Calibri" w:cs="Calibri"/>
          <w:spacing w:val="3"/>
          <w:sz w:val="24"/>
          <w:szCs w:val="24"/>
        </w:rPr>
        <w:t xml:space="preserve"> </w:t>
      </w:r>
      <w:r>
        <w:rPr>
          <w:rFonts w:ascii="Calibri" w:eastAsia="Calibri" w:hAnsi="Calibri" w:cs="Calibri"/>
          <w:sz w:val="24"/>
          <w:szCs w:val="24"/>
        </w:rPr>
        <w:t>f</w:t>
      </w:r>
      <w:r>
        <w:rPr>
          <w:rFonts w:ascii="Calibri" w:eastAsia="Calibri" w:hAnsi="Calibri" w:cs="Calibri"/>
          <w:spacing w:val="-2"/>
          <w:sz w:val="24"/>
          <w:szCs w:val="24"/>
        </w:rPr>
        <w:t>i</w:t>
      </w:r>
      <w:r>
        <w:rPr>
          <w:rFonts w:ascii="Calibri" w:eastAsia="Calibri" w:hAnsi="Calibri" w:cs="Calibri"/>
          <w:spacing w:val="6"/>
          <w:sz w:val="24"/>
          <w:szCs w:val="24"/>
        </w:rPr>
        <w:t>b</w:t>
      </w:r>
      <w:r>
        <w:rPr>
          <w:rFonts w:ascii="Calibri" w:eastAsia="Calibri" w:hAnsi="Calibri" w:cs="Calibri"/>
          <w:spacing w:val="-7"/>
          <w:sz w:val="24"/>
          <w:szCs w:val="24"/>
        </w:rPr>
        <w:t>r</w:t>
      </w:r>
      <w:r>
        <w:rPr>
          <w:rFonts w:ascii="Calibri" w:eastAsia="Calibri" w:hAnsi="Calibri" w:cs="Calibri"/>
          <w:spacing w:val="-2"/>
          <w:sz w:val="24"/>
          <w:szCs w:val="24"/>
        </w:rPr>
        <w:t>o</w:t>
      </w:r>
      <w:r>
        <w:rPr>
          <w:rFonts w:ascii="Calibri" w:eastAsia="Calibri" w:hAnsi="Calibri" w:cs="Calibri"/>
          <w:spacing w:val="3"/>
          <w:sz w:val="24"/>
          <w:szCs w:val="24"/>
        </w:rPr>
        <w:t>u</w:t>
      </w:r>
      <w:r>
        <w:rPr>
          <w:rFonts w:ascii="Calibri" w:eastAsia="Calibri" w:hAnsi="Calibri" w:cs="Calibri"/>
          <w:sz w:val="24"/>
          <w:szCs w:val="24"/>
        </w:rPr>
        <w:t>s</w:t>
      </w:r>
      <w:r>
        <w:rPr>
          <w:rFonts w:ascii="Calibri" w:eastAsia="Calibri" w:hAnsi="Calibri" w:cs="Calibri"/>
          <w:spacing w:val="-1"/>
          <w:sz w:val="24"/>
          <w:szCs w:val="24"/>
        </w:rPr>
        <w:t xml:space="preserve"> b</w:t>
      </w:r>
      <w:r>
        <w:rPr>
          <w:rFonts w:ascii="Calibri" w:eastAsia="Calibri" w:hAnsi="Calibri" w:cs="Calibri"/>
          <w:sz w:val="24"/>
          <w:szCs w:val="24"/>
        </w:rPr>
        <w:t>a</w:t>
      </w:r>
      <w:r>
        <w:rPr>
          <w:rFonts w:ascii="Calibri" w:eastAsia="Calibri" w:hAnsi="Calibri" w:cs="Calibri"/>
          <w:spacing w:val="-1"/>
          <w:sz w:val="24"/>
          <w:szCs w:val="24"/>
        </w:rPr>
        <w:t>nd</w:t>
      </w:r>
      <w:r>
        <w:rPr>
          <w:rFonts w:ascii="Calibri" w:eastAsia="Calibri" w:hAnsi="Calibri" w:cs="Calibri"/>
          <w:sz w:val="24"/>
          <w:szCs w:val="24"/>
        </w:rPr>
        <w:t xml:space="preserve">s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 xml:space="preserve">at </w:t>
      </w:r>
      <w:r>
        <w:rPr>
          <w:rFonts w:ascii="Calibri" w:eastAsia="Calibri" w:hAnsi="Calibri" w:cs="Calibri"/>
          <w:spacing w:val="-6"/>
          <w:sz w:val="24"/>
          <w:szCs w:val="24"/>
        </w:rPr>
        <w:t>f</w:t>
      </w:r>
      <w:r>
        <w:rPr>
          <w:rFonts w:ascii="Calibri" w:eastAsia="Calibri" w:hAnsi="Calibri" w:cs="Calibri"/>
          <w:spacing w:val="-2"/>
          <w:sz w:val="24"/>
          <w:szCs w:val="24"/>
        </w:rPr>
        <w:t>or</w:t>
      </w:r>
      <w:r>
        <w:rPr>
          <w:rFonts w:ascii="Calibri" w:eastAsia="Calibri" w:hAnsi="Calibri" w:cs="Calibri"/>
          <w:sz w:val="24"/>
          <w:szCs w:val="24"/>
        </w:rPr>
        <w:t>m</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4"/>
          <w:sz w:val="24"/>
          <w:szCs w:val="24"/>
        </w:rPr>
        <w:t>b</w:t>
      </w:r>
      <w:r>
        <w:rPr>
          <w:rFonts w:ascii="Calibri" w:eastAsia="Calibri" w:hAnsi="Calibri" w:cs="Calibri"/>
          <w:spacing w:val="-1"/>
          <w:sz w:val="24"/>
          <w:szCs w:val="24"/>
        </w:rPr>
        <w:t>n</w:t>
      </w:r>
      <w:r>
        <w:rPr>
          <w:rFonts w:ascii="Calibri" w:eastAsia="Calibri" w:hAnsi="Calibri" w:cs="Calibri"/>
          <w:spacing w:val="-2"/>
          <w:sz w:val="24"/>
          <w:szCs w:val="24"/>
        </w:rPr>
        <w:t>or</w:t>
      </w:r>
      <w:r>
        <w:rPr>
          <w:rFonts w:ascii="Calibri" w:eastAsia="Calibri" w:hAnsi="Calibri" w:cs="Calibri"/>
          <w:sz w:val="24"/>
          <w:szCs w:val="24"/>
        </w:rPr>
        <w:t>m</w:t>
      </w:r>
      <w:r>
        <w:rPr>
          <w:rFonts w:ascii="Calibri" w:eastAsia="Calibri" w:hAnsi="Calibri" w:cs="Calibri"/>
          <w:spacing w:val="5"/>
          <w:sz w:val="24"/>
          <w:szCs w:val="24"/>
        </w:rPr>
        <w:t>a</w:t>
      </w:r>
      <w:r>
        <w:rPr>
          <w:rFonts w:ascii="Calibri" w:eastAsia="Calibri" w:hAnsi="Calibri" w:cs="Calibri"/>
          <w:sz w:val="24"/>
          <w:szCs w:val="24"/>
        </w:rPr>
        <w:t>l</w:t>
      </w:r>
      <w:r>
        <w:rPr>
          <w:rFonts w:ascii="Calibri" w:eastAsia="Calibri" w:hAnsi="Calibri" w:cs="Calibri"/>
          <w:spacing w:val="-4"/>
          <w:sz w:val="24"/>
          <w:szCs w:val="24"/>
        </w:rPr>
        <w:t xml:space="preserve"> </w:t>
      </w:r>
      <w:r>
        <w:rPr>
          <w:rFonts w:ascii="Calibri" w:eastAsia="Calibri" w:hAnsi="Calibri" w:cs="Calibri"/>
          <w:spacing w:val="-1"/>
          <w:sz w:val="24"/>
          <w:szCs w:val="24"/>
        </w:rPr>
        <w:t>c</w:t>
      </w:r>
      <w:r>
        <w:rPr>
          <w:rFonts w:ascii="Calibri" w:eastAsia="Calibri" w:hAnsi="Calibri" w:cs="Calibri"/>
          <w:spacing w:val="3"/>
          <w:sz w:val="24"/>
          <w:szCs w:val="24"/>
        </w:rPr>
        <w:t>o</w:t>
      </w:r>
      <w:r>
        <w:rPr>
          <w:rFonts w:ascii="Calibri" w:eastAsia="Calibri" w:hAnsi="Calibri" w:cs="Calibri"/>
          <w:spacing w:val="-1"/>
          <w:sz w:val="24"/>
          <w:szCs w:val="24"/>
        </w:rPr>
        <w:t>nn</w:t>
      </w:r>
      <w:r>
        <w:rPr>
          <w:rFonts w:ascii="Calibri" w:eastAsia="Calibri" w:hAnsi="Calibri" w:cs="Calibri"/>
          <w:sz w:val="24"/>
          <w:szCs w:val="24"/>
        </w:rPr>
        <w:t>ecti</w:t>
      </w:r>
      <w:r>
        <w:rPr>
          <w:rFonts w:ascii="Calibri" w:eastAsia="Calibri" w:hAnsi="Calibri" w:cs="Calibri"/>
          <w:spacing w:val="-1"/>
          <w:sz w:val="24"/>
          <w:szCs w:val="24"/>
        </w:rPr>
        <w:t>on</w:t>
      </w:r>
      <w:r>
        <w:rPr>
          <w:rFonts w:ascii="Calibri" w:eastAsia="Calibri" w:hAnsi="Calibri" w:cs="Calibri"/>
          <w:sz w:val="24"/>
          <w:szCs w:val="24"/>
        </w:rPr>
        <w:t xml:space="preserve">s </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1"/>
          <w:sz w:val="24"/>
          <w:szCs w:val="24"/>
        </w:rPr>
        <w:t>tw</w:t>
      </w:r>
      <w:r>
        <w:rPr>
          <w:rFonts w:ascii="Calibri" w:eastAsia="Calibri" w:hAnsi="Calibri" w:cs="Calibri"/>
          <w:sz w:val="24"/>
          <w:szCs w:val="24"/>
        </w:rPr>
        <w:t>e</w:t>
      </w:r>
      <w:r>
        <w:rPr>
          <w:rFonts w:ascii="Calibri" w:eastAsia="Calibri" w:hAnsi="Calibri" w:cs="Calibri"/>
          <w:spacing w:val="1"/>
          <w:sz w:val="24"/>
          <w:szCs w:val="24"/>
        </w:rPr>
        <w:t>e</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2"/>
          <w:sz w:val="24"/>
          <w:szCs w:val="24"/>
        </w:rPr>
        <w:t>loo</w:t>
      </w:r>
      <w:r>
        <w:rPr>
          <w:rFonts w:ascii="Calibri" w:eastAsia="Calibri" w:hAnsi="Calibri" w:cs="Calibri"/>
          <w:spacing w:val="-1"/>
          <w:sz w:val="24"/>
          <w:szCs w:val="24"/>
        </w:rPr>
        <w:t>p</w:t>
      </w:r>
      <w:r>
        <w:rPr>
          <w:rFonts w:ascii="Calibri" w:eastAsia="Calibri" w:hAnsi="Calibri" w:cs="Calibri"/>
          <w:sz w:val="24"/>
          <w:szCs w:val="24"/>
        </w:rPr>
        <w:t xml:space="preserve">s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3"/>
          <w:sz w:val="24"/>
          <w:szCs w:val="24"/>
        </w:rPr>
        <w:t xml:space="preserve"> </w:t>
      </w:r>
      <w:r>
        <w:rPr>
          <w:rFonts w:ascii="Calibri" w:eastAsia="Calibri" w:hAnsi="Calibri" w:cs="Calibri"/>
          <w:spacing w:val="3"/>
          <w:sz w:val="24"/>
          <w:szCs w:val="24"/>
        </w:rPr>
        <w:t>b</w:t>
      </w:r>
      <w:r>
        <w:rPr>
          <w:rFonts w:ascii="Calibri" w:eastAsia="Calibri" w:hAnsi="Calibri" w:cs="Calibri"/>
          <w:spacing w:val="-2"/>
          <w:sz w:val="24"/>
          <w:szCs w:val="24"/>
        </w:rPr>
        <w:t>o</w:t>
      </w:r>
      <w:r>
        <w:rPr>
          <w:rFonts w:ascii="Calibri" w:eastAsia="Calibri" w:hAnsi="Calibri" w:cs="Calibri"/>
          <w:spacing w:val="1"/>
          <w:sz w:val="24"/>
          <w:szCs w:val="24"/>
        </w:rPr>
        <w:t>w</w:t>
      </w:r>
      <w:r>
        <w:rPr>
          <w:rFonts w:ascii="Calibri" w:eastAsia="Calibri" w:hAnsi="Calibri" w:cs="Calibri"/>
          <w:sz w:val="24"/>
          <w:szCs w:val="24"/>
        </w:rPr>
        <w:t>e</w:t>
      </w:r>
      <w:r>
        <w:rPr>
          <w:rFonts w:ascii="Calibri" w:eastAsia="Calibri" w:hAnsi="Calibri" w:cs="Calibri"/>
          <w:spacing w:val="-2"/>
          <w:sz w:val="24"/>
          <w:szCs w:val="24"/>
        </w:rPr>
        <w:t>l</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z w:val="24"/>
          <w:szCs w:val="24"/>
        </w:rPr>
        <w:t>me</w:t>
      </w:r>
      <w:r>
        <w:rPr>
          <w:rFonts w:ascii="Calibri" w:eastAsia="Calibri" w:hAnsi="Calibri" w:cs="Calibri"/>
          <w:spacing w:val="3"/>
          <w:sz w:val="24"/>
          <w:szCs w:val="24"/>
        </w:rPr>
        <w:t>s</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4"/>
          <w:sz w:val="24"/>
          <w:szCs w:val="24"/>
        </w:rPr>
        <w:t>t</w:t>
      </w:r>
      <w:r>
        <w:rPr>
          <w:rFonts w:ascii="Calibri" w:eastAsia="Calibri" w:hAnsi="Calibri" w:cs="Calibri"/>
          <w:sz w:val="24"/>
          <w:szCs w:val="24"/>
        </w:rPr>
        <w:t>e</w:t>
      </w:r>
      <w:r>
        <w:rPr>
          <w:rFonts w:ascii="Calibri" w:eastAsia="Calibri" w:hAnsi="Calibri" w:cs="Calibri"/>
          <w:spacing w:val="-2"/>
          <w:sz w:val="24"/>
          <w:szCs w:val="24"/>
        </w:rPr>
        <w:t>r</w:t>
      </w:r>
      <w:r>
        <w:rPr>
          <w:rFonts w:ascii="Calibri" w:eastAsia="Calibri" w:hAnsi="Calibri" w:cs="Calibri"/>
          <w:spacing w:val="-18"/>
          <w:sz w:val="24"/>
          <w:szCs w:val="24"/>
        </w:rPr>
        <w:t>y</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pacing w:val="3"/>
          <w:sz w:val="24"/>
          <w:szCs w:val="24"/>
        </w:rPr>
        <w:t>o</w:t>
      </w:r>
      <w:r>
        <w:rPr>
          <w:rFonts w:ascii="Calibri" w:eastAsia="Calibri" w:hAnsi="Calibri" w:cs="Calibri"/>
          <w:sz w:val="24"/>
          <w:szCs w:val="24"/>
        </w:rPr>
        <w:t>r</w:t>
      </w:r>
      <w:r>
        <w:rPr>
          <w:rFonts w:ascii="Calibri" w:eastAsia="Calibri" w:hAnsi="Calibri" w:cs="Calibri"/>
          <w:spacing w:val="-4"/>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3"/>
          <w:sz w:val="24"/>
          <w:szCs w:val="24"/>
        </w:rPr>
        <w:t>r</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4"/>
          <w:sz w:val="24"/>
          <w:szCs w:val="24"/>
        </w:rPr>
        <w:t>u</w:t>
      </w:r>
      <w:r>
        <w:rPr>
          <w:rFonts w:ascii="Calibri" w:eastAsia="Calibri" w:hAnsi="Calibri" w:cs="Calibri"/>
          <w:sz w:val="24"/>
          <w:szCs w:val="24"/>
        </w:rPr>
        <w:t>m,</w:t>
      </w:r>
      <w:r>
        <w:rPr>
          <w:rFonts w:ascii="Calibri" w:eastAsia="Calibri" w:hAnsi="Calibri" w:cs="Calibri"/>
          <w:spacing w:val="-4"/>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ea</w:t>
      </w:r>
      <w:r>
        <w:rPr>
          <w:rFonts w:ascii="Calibri" w:eastAsia="Calibri" w:hAnsi="Calibri" w:cs="Calibri"/>
          <w:spacing w:val="3"/>
          <w:sz w:val="24"/>
          <w:szCs w:val="24"/>
        </w:rPr>
        <w:t>d</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 xml:space="preserve">g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pacing w:val="2"/>
          <w:sz w:val="24"/>
          <w:szCs w:val="24"/>
        </w:rPr>
        <w:t>l</w:t>
      </w:r>
      <w:r>
        <w:rPr>
          <w:rFonts w:ascii="Calibri" w:eastAsia="Calibri" w:hAnsi="Calibri" w:cs="Calibri"/>
          <w:spacing w:val="-1"/>
          <w:sz w:val="24"/>
          <w:szCs w:val="24"/>
        </w:rPr>
        <w:t>u</w:t>
      </w:r>
      <w:r>
        <w:rPr>
          <w:rFonts w:ascii="Calibri" w:eastAsia="Calibri" w:hAnsi="Calibri" w:cs="Calibri"/>
          <w:sz w:val="24"/>
          <w:szCs w:val="24"/>
        </w:rPr>
        <w:t>m</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5"/>
          <w:sz w:val="24"/>
          <w:szCs w:val="24"/>
        </w:rPr>
        <w:t>a</w:t>
      </w:r>
      <w:r>
        <w:rPr>
          <w:rFonts w:ascii="Calibri" w:eastAsia="Calibri" w:hAnsi="Calibri" w:cs="Calibri"/>
          <w:sz w:val="24"/>
          <w:szCs w:val="24"/>
        </w:rPr>
        <w:t>l</w:t>
      </w:r>
      <w:r>
        <w:rPr>
          <w:rFonts w:ascii="Calibri" w:eastAsia="Calibri" w:hAnsi="Calibri" w:cs="Calibri"/>
          <w:spacing w:val="-4"/>
          <w:sz w:val="24"/>
          <w:szCs w:val="24"/>
        </w:rPr>
        <w:t xml:space="preserve"> </w:t>
      </w:r>
      <w:r>
        <w:rPr>
          <w:rFonts w:ascii="Calibri" w:eastAsia="Calibri" w:hAnsi="Calibri" w:cs="Calibri"/>
          <w:spacing w:val="-2"/>
          <w:sz w:val="24"/>
          <w:szCs w:val="24"/>
        </w:rPr>
        <w:t>o</w:t>
      </w:r>
      <w:r>
        <w:rPr>
          <w:rFonts w:ascii="Calibri" w:eastAsia="Calibri" w:hAnsi="Calibri" w:cs="Calibri"/>
          <w:spacing w:val="-1"/>
          <w:sz w:val="24"/>
          <w:szCs w:val="24"/>
        </w:rPr>
        <w:t>b</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r</w:t>
      </w:r>
      <w:r>
        <w:rPr>
          <w:rFonts w:ascii="Calibri" w:eastAsia="Calibri" w:hAnsi="Calibri" w:cs="Calibri"/>
          <w:spacing w:val="-1"/>
          <w:sz w:val="24"/>
          <w:szCs w:val="24"/>
        </w:rPr>
        <w:t>uc</w:t>
      </w:r>
      <w:r>
        <w:rPr>
          <w:rFonts w:ascii="Calibri" w:eastAsia="Calibri" w:hAnsi="Calibri" w:cs="Calibri"/>
          <w:sz w:val="24"/>
          <w:szCs w:val="24"/>
        </w:rPr>
        <w:t>ti</w:t>
      </w:r>
      <w:r>
        <w:rPr>
          <w:rFonts w:ascii="Calibri" w:eastAsia="Calibri" w:hAnsi="Calibri" w:cs="Calibri"/>
          <w:spacing w:val="-2"/>
          <w:sz w:val="24"/>
          <w:szCs w:val="24"/>
        </w:rPr>
        <w:t>o</w:t>
      </w:r>
      <w:r>
        <w:rPr>
          <w:rFonts w:ascii="Calibri" w:eastAsia="Calibri" w:hAnsi="Calibri" w:cs="Calibri"/>
          <w:spacing w:val="3"/>
          <w:sz w:val="24"/>
          <w:szCs w:val="24"/>
        </w:rPr>
        <w:t>n</w:t>
      </w:r>
      <w:r>
        <w:rPr>
          <w:rFonts w:ascii="Calibri" w:eastAsia="Calibri" w:hAnsi="Calibri" w:cs="Calibri"/>
          <w:sz w:val="24"/>
          <w:szCs w:val="24"/>
        </w:rPr>
        <w:t>,</w:t>
      </w:r>
      <w:r>
        <w:rPr>
          <w:rFonts w:ascii="Calibri" w:eastAsia="Calibri" w:hAnsi="Calibri" w:cs="Calibri"/>
          <w:spacing w:val="-7"/>
          <w:sz w:val="24"/>
          <w:szCs w:val="24"/>
        </w:rPr>
        <w:t xml:space="preserve"> </w:t>
      </w:r>
      <w:r>
        <w:rPr>
          <w:rFonts w:ascii="Calibri" w:eastAsia="Calibri" w:hAnsi="Calibri" w:cs="Calibri"/>
          <w:spacing w:val="-3"/>
          <w:sz w:val="24"/>
          <w:szCs w:val="24"/>
        </w:rPr>
        <w:t>v</w:t>
      </w:r>
      <w:r>
        <w:rPr>
          <w:rFonts w:ascii="Calibri" w:eastAsia="Calibri" w:hAnsi="Calibri" w:cs="Calibri"/>
          <w:sz w:val="24"/>
          <w:szCs w:val="24"/>
        </w:rPr>
        <w:t>a</w:t>
      </w:r>
      <w:r>
        <w:rPr>
          <w:rFonts w:ascii="Calibri" w:eastAsia="Calibri" w:hAnsi="Calibri" w:cs="Calibri"/>
          <w:spacing w:val="2"/>
          <w:sz w:val="24"/>
          <w:szCs w:val="24"/>
        </w:rPr>
        <w:t>s</w:t>
      </w:r>
      <w:r>
        <w:rPr>
          <w:rFonts w:ascii="Calibri" w:eastAsia="Calibri" w:hAnsi="Calibri" w:cs="Calibri"/>
          <w:spacing w:val="-1"/>
          <w:sz w:val="24"/>
          <w:szCs w:val="24"/>
        </w:rPr>
        <w:t>cu</w:t>
      </w:r>
      <w:r>
        <w:rPr>
          <w:rFonts w:ascii="Calibri" w:eastAsia="Calibri" w:hAnsi="Calibri" w:cs="Calibri"/>
          <w:spacing w:val="-2"/>
          <w:sz w:val="24"/>
          <w:szCs w:val="24"/>
        </w:rPr>
        <w:t>l</w:t>
      </w:r>
      <w:r>
        <w:rPr>
          <w:rFonts w:ascii="Calibri" w:eastAsia="Calibri" w:hAnsi="Calibri" w:cs="Calibri"/>
          <w:spacing w:val="5"/>
          <w:sz w:val="24"/>
          <w:szCs w:val="24"/>
        </w:rPr>
        <w:t>a</w:t>
      </w:r>
      <w:r>
        <w:rPr>
          <w:rFonts w:ascii="Calibri" w:eastAsia="Calibri" w:hAnsi="Calibri" w:cs="Calibri"/>
          <w:sz w:val="24"/>
          <w:szCs w:val="24"/>
        </w:rPr>
        <w:t xml:space="preserve">r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z w:val="24"/>
          <w:szCs w:val="24"/>
        </w:rPr>
        <w:t>m</w:t>
      </w:r>
      <w:r>
        <w:rPr>
          <w:rFonts w:ascii="Calibri" w:eastAsia="Calibri" w:hAnsi="Calibri" w:cs="Calibri"/>
          <w:spacing w:val="-1"/>
          <w:sz w:val="24"/>
          <w:szCs w:val="24"/>
        </w:rPr>
        <w:t>p</w:t>
      </w:r>
      <w:r>
        <w:rPr>
          <w:rFonts w:ascii="Calibri" w:eastAsia="Calibri" w:hAnsi="Calibri" w:cs="Calibri"/>
          <w:spacing w:val="-7"/>
          <w:sz w:val="24"/>
          <w:szCs w:val="24"/>
        </w:rPr>
        <w:t>r</w:t>
      </w:r>
      <w:r>
        <w:rPr>
          <w:rFonts w:ascii="Calibri" w:eastAsia="Calibri" w:hAnsi="Calibri" w:cs="Calibri"/>
          <w:spacing w:val="-2"/>
          <w:sz w:val="24"/>
          <w:szCs w:val="24"/>
        </w:rPr>
        <w:t>o</w:t>
      </w:r>
      <w:r>
        <w:rPr>
          <w:rFonts w:ascii="Calibri" w:eastAsia="Calibri" w:hAnsi="Calibri" w:cs="Calibri"/>
          <w:spacing w:val="5"/>
          <w:sz w:val="24"/>
          <w:szCs w:val="24"/>
        </w:rPr>
        <w:t>m</w:t>
      </w:r>
      <w:r>
        <w:rPr>
          <w:rFonts w:ascii="Calibri" w:eastAsia="Calibri" w:hAnsi="Calibri" w:cs="Calibri"/>
          <w:spacing w:val="-2"/>
          <w:sz w:val="24"/>
          <w:szCs w:val="24"/>
        </w:rPr>
        <w:t>i</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pacing w:val="3"/>
          <w:sz w:val="24"/>
          <w:szCs w:val="24"/>
        </w:rPr>
        <w:t>o</w:t>
      </w:r>
      <w:r>
        <w:rPr>
          <w:rFonts w:ascii="Calibri" w:eastAsia="Calibri" w:hAnsi="Calibri" w:cs="Calibri"/>
          <w:spacing w:val="-4"/>
          <w:sz w:val="24"/>
          <w:szCs w:val="24"/>
        </w:rPr>
        <w:t>t</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tial</w:t>
      </w:r>
      <w:r>
        <w:rPr>
          <w:rFonts w:ascii="Calibri" w:eastAsia="Calibri" w:hAnsi="Calibri" w:cs="Calibri"/>
          <w:spacing w:val="-7"/>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l</w:t>
      </w:r>
      <w:r>
        <w:rPr>
          <w:rFonts w:ascii="Calibri" w:eastAsia="Calibri" w:hAnsi="Calibri" w:cs="Calibri"/>
          <w:spacing w:val="-2"/>
          <w:sz w:val="24"/>
          <w:szCs w:val="24"/>
        </w:rPr>
        <w:t>o</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2"/>
          <w:sz w:val="24"/>
          <w:szCs w:val="24"/>
        </w:rPr>
        <w:t>d</w:t>
      </w:r>
      <w:r>
        <w:rPr>
          <w:rFonts w:ascii="Calibri" w:eastAsia="Calibri" w:hAnsi="Calibri" w:cs="Calibri"/>
          <w:spacing w:val="-1"/>
          <w:sz w:val="24"/>
          <w:szCs w:val="24"/>
        </w:rPr>
        <w:t>-</w:t>
      </w:r>
      <w:r>
        <w:rPr>
          <w:rFonts w:ascii="Calibri" w:eastAsia="Calibri" w:hAnsi="Calibri" w:cs="Calibri"/>
          <w:spacing w:val="2"/>
          <w:sz w:val="24"/>
          <w:szCs w:val="24"/>
        </w:rPr>
        <w:t>l</w:t>
      </w:r>
      <w:r>
        <w:rPr>
          <w:rFonts w:ascii="Calibri" w:eastAsia="Calibri" w:hAnsi="Calibri" w:cs="Calibri"/>
          <w:spacing w:val="-2"/>
          <w:sz w:val="24"/>
          <w:szCs w:val="24"/>
        </w:rPr>
        <w:t>oo</w:t>
      </w:r>
      <w:r>
        <w:rPr>
          <w:rFonts w:ascii="Calibri" w:eastAsia="Calibri" w:hAnsi="Calibri" w:cs="Calibri"/>
          <w:sz w:val="24"/>
          <w:szCs w:val="24"/>
        </w:rPr>
        <w:t>p</w:t>
      </w:r>
      <w:r>
        <w:rPr>
          <w:rFonts w:ascii="Calibri" w:eastAsia="Calibri" w:hAnsi="Calibri" w:cs="Calibri"/>
          <w:spacing w:val="2"/>
          <w:sz w:val="24"/>
          <w:szCs w:val="24"/>
        </w:rPr>
        <w:t xml:space="preserve"> </w:t>
      </w:r>
      <w:r>
        <w:rPr>
          <w:rFonts w:ascii="Calibri" w:eastAsia="Calibri" w:hAnsi="Calibri" w:cs="Calibri"/>
          <w:spacing w:val="-2"/>
          <w:sz w:val="24"/>
          <w:szCs w:val="24"/>
        </w:rPr>
        <w:t>o</w:t>
      </w:r>
      <w:r>
        <w:rPr>
          <w:rFonts w:ascii="Calibri" w:eastAsia="Calibri" w:hAnsi="Calibri" w:cs="Calibri"/>
          <w:spacing w:val="-1"/>
          <w:sz w:val="24"/>
          <w:szCs w:val="24"/>
        </w:rPr>
        <w:t>b</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r</w:t>
      </w:r>
      <w:r>
        <w:rPr>
          <w:rFonts w:ascii="Calibri" w:eastAsia="Calibri" w:hAnsi="Calibri" w:cs="Calibri"/>
          <w:spacing w:val="-1"/>
          <w:sz w:val="24"/>
          <w:szCs w:val="24"/>
        </w:rPr>
        <w:t>uc</w:t>
      </w:r>
      <w:r>
        <w:rPr>
          <w:rFonts w:ascii="Calibri" w:eastAsia="Calibri" w:hAnsi="Calibri" w:cs="Calibri"/>
          <w:sz w:val="24"/>
          <w:szCs w:val="24"/>
        </w:rPr>
        <w:t>t</w:t>
      </w:r>
      <w:r>
        <w:rPr>
          <w:rFonts w:ascii="Calibri" w:eastAsia="Calibri" w:hAnsi="Calibri" w:cs="Calibri"/>
          <w:spacing w:val="5"/>
          <w:sz w:val="24"/>
          <w:szCs w:val="24"/>
        </w:rPr>
        <w:t>i</w:t>
      </w:r>
      <w:r>
        <w:rPr>
          <w:rFonts w:ascii="Calibri" w:eastAsia="Calibri" w:hAnsi="Calibri" w:cs="Calibri"/>
          <w:spacing w:val="3"/>
          <w:sz w:val="24"/>
          <w:szCs w:val="24"/>
        </w:rPr>
        <w:t>o</w:t>
      </w:r>
      <w:r>
        <w:rPr>
          <w:rFonts w:ascii="Calibri" w:eastAsia="Calibri" w:hAnsi="Calibri" w:cs="Calibri"/>
          <w:spacing w:val="-1"/>
          <w:sz w:val="24"/>
          <w:szCs w:val="24"/>
        </w:rPr>
        <w:t>n</w:t>
      </w:r>
      <w:r>
        <w:rPr>
          <w:rFonts w:ascii="Calibri" w:eastAsia="Calibri" w:hAnsi="Calibri" w:cs="Calibri"/>
          <w:sz w:val="24"/>
          <w:szCs w:val="24"/>
        </w:rPr>
        <w:t>.</w:t>
      </w:r>
      <w:r>
        <w:rPr>
          <w:rFonts w:ascii="Calibri" w:eastAsia="Calibri" w:hAnsi="Calibri" w:cs="Calibri"/>
          <w:spacing w:val="-3"/>
          <w:sz w:val="24"/>
          <w:szCs w:val="24"/>
        </w:rPr>
        <w:t xml:space="preserve"> </w:t>
      </w:r>
      <w:r>
        <w:rPr>
          <w:rFonts w:ascii="Calibri" w:eastAsia="Calibri" w:hAnsi="Calibri" w:cs="Calibri"/>
          <w:spacing w:val="-4"/>
          <w:sz w:val="24"/>
          <w:szCs w:val="24"/>
        </w:rPr>
        <w:t>P</w:t>
      </w:r>
      <w:r>
        <w:rPr>
          <w:rFonts w:ascii="Calibri" w:eastAsia="Calibri" w:hAnsi="Calibri" w:cs="Calibri"/>
          <w:spacing w:val="-2"/>
          <w:sz w:val="24"/>
          <w:szCs w:val="24"/>
        </w:rPr>
        <w:t>o</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o</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6"/>
          <w:sz w:val="24"/>
          <w:szCs w:val="24"/>
        </w:rPr>
        <w:t>r</w:t>
      </w:r>
      <w:r>
        <w:rPr>
          <w:rFonts w:ascii="Calibri" w:eastAsia="Calibri" w:hAnsi="Calibri" w:cs="Calibri"/>
          <w:sz w:val="24"/>
          <w:szCs w:val="24"/>
        </w:rPr>
        <w:t>at</w:t>
      </w:r>
      <w:r>
        <w:rPr>
          <w:rFonts w:ascii="Calibri" w:eastAsia="Calibri" w:hAnsi="Calibri" w:cs="Calibri"/>
          <w:spacing w:val="1"/>
          <w:sz w:val="24"/>
          <w:szCs w:val="24"/>
        </w:rPr>
        <w:t>i</w:t>
      </w:r>
      <w:r>
        <w:rPr>
          <w:rFonts w:ascii="Calibri" w:eastAsia="Calibri" w:hAnsi="Calibri" w:cs="Calibri"/>
          <w:spacing w:val="2"/>
          <w:sz w:val="24"/>
          <w:szCs w:val="24"/>
        </w:rPr>
        <w:t>v</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dh</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pacing w:val="-2"/>
          <w:sz w:val="24"/>
          <w:szCs w:val="24"/>
        </w:rPr>
        <w:t>io</w:t>
      </w:r>
      <w:r>
        <w:rPr>
          <w:rFonts w:ascii="Calibri" w:eastAsia="Calibri" w:hAnsi="Calibri" w:cs="Calibri"/>
          <w:spacing w:val="-1"/>
          <w:sz w:val="24"/>
          <w:szCs w:val="24"/>
        </w:rPr>
        <w:t>n</w:t>
      </w:r>
      <w:r>
        <w:rPr>
          <w:rFonts w:ascii="Calibri" w:eastAsia="Calibri" w:hAnsi="Calibri" w:cs="Calibri"/>
          <w:sz w:val="24"/>
          <w:szCs w:val="24"/>
        </w:rPr>
        <w:t>s a</w:t>
      </w:r>
      <w:r>
        <w:rPr>
          <w:rFonts w:ascii="Calibri" w:eastAsia="Calibri" w:hAnsi="Calibri" w:cs="Calibri"/>
          <w:spacing w:val="-7"/>
          <w:sz w:val="24"/>
          <w:szCs w:val="24"/>
        </w:rPr>
        <w:t>r</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2"/>
          <w:sz w:val="24"/>
          <w:szCs w:val="24"/>
        </w:rPr>
        <w:t>i</w:t>
      </w:r>
      <w:r>
        <w:rPr>
          <w:rFonts w:ascii="Calibri" w:eastAsia="Calibri" w:hAnsi="Calibri" w:cs="Calibri"/>
          <w:sz w:val="24"/>
          <w:szCs w:val="24"/>
        </w:rPr>
        <w:t>tia</w:t>
      </w:r>
      <w:r>
        <w:rPr>
          <w:rFonts w:ascii="Calibri" w:eastAsia="Calibri" w:hAnsi="Calibri" w:cs="Calibri"/>
          <w:spacing w:val="-3"/>
          <w:sz w:val="24"/>
          <w:szCs w:val="24"/>
        </w:rPr>
        <w:t>t</w:t>
      </w:r>
      <w:r>
        <w:rPr>
          <w:rFonts w:ascii="Calibri" w:eastAsia="Calibri" w:hAnsi="Calibri" w:cs="Calibri"/>
          <w:sz w:val="24"/>
          <w:szCs w:val="24"/>
        </w:rPr>
        <w:t>ed</w:t>
      </w:r>
      <w:r>
        <w:rPr>
          <w:rFonts w:ascii="Calibri" w:eastAsia="Calibri" w:hAnsi="Calibri" w:cs="Calibri"/>
          <w:spacing w:val="-5"/>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 xml:space="preserve">y </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2"/>
          <w:sz w:val="24"/>
          <w:szCs w:val="24"/>
        </w:rPr>
        <w:t>ri</w:t>
      </w:r>
      <w:r>
        <w:rPr>
          <w:rFonts w:ascii="Calibri" w:eastAsia="Calibri" w:hAnsi="Calibri" w:cs="Calibri"/>
          <w:spacing w:val="1"/>
          <w:sz w:val="24"/>
          <w:szCs w:val="24"/>
        </w:rPr>
        <w:t>t</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eal</w:t>
      </w:r>
      <w:r>
        <w:rPr>
          <w:rFonts w:ascii="Calibri" w:eastAsia="Calibri" w:hAnsi="Calibri" w:cs="Calibri"/>
          <w:spacing w:val="1"/>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j</w:t>
      </w:r>
      <w:r>
        <w:rPr>
          <w:rFonts w:ascii="Calibri" w:eastAsia="Calibri" w:hAnsi="Calibri" w:cs="Calibri"/>
          <w:spacing w:val="4"/>
          <w:sz w:val="24"/>
          <w:szCs w:val="24"/>
        </w:rPr>
        <w:t>u</w:t>
      </w:r>
      <w:r>
        <w:rPr>
          <w:rFonts w:ascii="Calibri" w:eastAsia="Calibri" w:hAnsi="Calibri" w:cs="Calibri"/>
          <w:spacing w:val="-2"/>
          <w:sz w:val="24"/>
          <w:szCs w:val="24"/>
        </w:rPr>
        <w:t>r</w:t>
      </w:r>
      <w:r>
        <w:rPr>
          <w:rFonts w:ascii="Calibri" w:eastAsia="Calibri" w:hAnsi="Calibri" w:cs="Calibri"/>
          <w:sz w:val="24"/>
          <w:szCs w:val="24"/>
        </w:rPr>
        <w:t xml:space="preserve">y </w:t>
      </w:r>
      <w:r>
        <w:rPr>
          <w:rFonts w:ascii="Calibri" w:eastAsia="Calibri" w:hAnsi="Calibri" w:cs="Calibri"/>
          <w:spacing w:val="1"/>
          <w:sz w:val="24"/>
          <w:szCs w:val="24"/>
        </w:rPr>
        <w:t>t</w:t>
      </w:r>
      <w:r>
        <w:rPr>
          <w:rFonts w:ascii="Calibri" w:eastAsia="Calibri" w:hAnsi="Calibri" w:cs="Calibri"/>
          <w:spacing w:val="2"/>
          <w:sz w:val="24"/>
          <w:szCs w:val="24"/>
        </w:rPr>
        <w:t>r</w:t>
      </w:r>
      <w:r>
        <w:rPr>
          <w:rFonts w:ascii="Calibri" w:eastAsia="Calibri" w:hAnsi="Calibri" w:cs="Calibri"/>
          <w:spacing w:val="-2"/>
          <w:sz w:val="24"/>
          <w:szCs w:val="24"/>
        </w:rPr>
        <w:t>i</w:t>
      </w:r>
      <w:r>
        <w:rPr>
          <w:rFonts w:ascii="Calibri" w:eastAsia="Calibri" w:hAnsi="Calibri" w:cs="Calibri"/>
          <w:spacing w:val="2"/>
          <w:sz w:val="24"/>
          <w:szCs w:val="24"/>
        </w:rPr>
        <w:t>gg</w:t>
      </w:r>
      <w:r>
        <w:rPr>
          <w:rFonts w:ascii="Calibri" w:eastAsia="Calibri" w:hAnsi="Calibri" w:cs="Calibri"/>
          <w:sz w:val="24"/>
          <w:szCs w:val="24"/>
        </w:rPr>
        <w:t>e</w:t>
      </w:r>
      <w:r>
        <w:rPr>
          <w:rFonts w:ascii="Calibri" w:eastAsia="Calibri" w:hAnsi="Calibri" w:cs="Calibri"/>
          <w:spacing w:val="-2"/>
          <w:sz w:val="24"/>
          <w:szCs w:val="24"/>
        </w:rPr>
        <w:t>ri</w:t>
      </w:r>
      <w:r>
        <w:rPr>
          <w:rFonts w:ascii="Calibri" w:eastAsia="Calibri" w:hAnsi="Calibri" w:cs="Calibri"/>
          <w:spacing w:val="-1"/>
          <w:sz w:val="24"/>
          <w:szCs w:val="24"/>
        </w:rPr>
        <w:t>n</w:t>
      </w:r>
      <w:r>
        <w:rPr>
          <w:rFonts w:ascii="Calibri" w:eastAsia="Calibri" w:hAnsi="Calibri" w:cs="Calibri"/>
          <w:sz w:val="24"/>
          <w:szCs w:val="24"/>
        </w:rPr>
        <w:t xml:space="preserve">g </w:t>
      </w:r>
      <w:r>
        <w:rPr>
          <w:rFonts w:ascii="Calibri" w:eastAsia="Calibri" w:hAnsi="Calibri" w:cs="Calibri"/>
          <w:spacing w:val="-2"/>
          <w:sz w:val="24"/>
          <w:szCs w:val="24"/>
        </w:rPr>
        <w:t>i</w:t>
      </w:r>
      <w:r>
        <w:rPr>
          <w:rFonts w:ascii="Calibri" w:eastAsia="Calibri" w:hAnsi="Calibri" w:cs="Calibri"/>
          <w:spacing w:val="7"/>
          <w:sz w:val="24"/>
          <w:szCs w:val="24"/>
        </w:rPr>
        <w:t>n</w:t>
      </w:r>
      <w:r>
        <w:rPr>
          <w:rFonts w:ascii="Calibri" w:eastAsia="Calibri" w:hAnsi="Calibri" w:cs="Calibri"/>
          <w:sz w:val="24"/>
          <w:szCs w:val="24"/>
        </w:rPr>
        <w:t>f</w:t>
      </w:r>
      <w:r>
        <w:rPr>
          <w:rFonts w:ascii="Calibri" w:eastAsia="Calibri" w:hAnsi="Calibri" w:cs="Calibri"/>
          <w:spacing w:val="-2"/>
          <w:sz w:val="24"/>
          <w:szCs w:val="24"/>
        </w:rPr>
        <w:t>l</w:t>
      </w:r>
      <w:r>
        <w:rPr>
          <w:rFonts w:ascii="Calibri" w:eastAsia="Calibri" w:hAnsi="Calibri" w:cs="Calibri"/>
          <w:sz w:val="24"/>
          <w:szCs w:val="24"/>
        </w:rPr>
        <w:t>amm</w:t>
      </w:r>
      <w:r>
        <w:rPr>
          <w:rFonts w:ascii="Calibri" w:eastAsia="Calibri" w:hAnsi="Calibri" w:cs="Calibri"/>
          <w:spacing w:val="1"/>
          <w:sz w:val="24"/>
          <w:szCs w:val="24"/>
        </w:rPr>
        <w:t>a</w:t>
      </w:r>
      <w:r>
        <w:rPr>
          <w:rFonts w:ascii="Calibri" w:eastAsia="Calibri" w:hAnsi="Calibri" w:cs="Calibri"/>
          <w:sz w:val="24"/>
          <w:szCs w:val="24"/>
        </w:rPr>
        <w:t>ti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w:t>
      </w:r>
      <w:r>
        <w:rPr>
          <w:rFonts w:ascii="Calibri" w:eastAsia="Calibri" w:hAnsi="Calibri" w:cs="Calibri"/>
          <w:spacing w:val="-3"/>
          <w:sz w:val="24"/>
          <w:szCs w:val="24"/>
        </w:rPr>
        <w:t xml:space="preserve"> </w:t>
      </w:r>
      <w:r>
        <w:rPr>
          <w:rFonts w:ascii="Calibri" w:eastAsia="Calibri" w:hAnsi="Calibri" w:cs="Calibri"/>
          <w:sz w:val="24"/>
          <w:szCs w:val="24"/>
        </w:rPr>
        <w:t>f</w:t>
      </w:r>
      <w:r>
        <w:rPr>
          <w:rFonts w:ascii="Calibri" w:eastAsia="Calibri" w:hAnsi="Calibri" w:cs="Calibri"/>
          <w:spacing w:val="-2"/>
          <w:sz w:val="24"/>
          <w:szCs w:val="24"/>
        </w:rPr>
        <w:t>i</w:t>
      </w:r>
      <w:r>
        <w:rPr>
          <w:rFonts w:ascii="Calibri" w:eastAsia="Calibri" w:hAnsi="Calibri" w:cs="Calibri"/>
          <w:spacing w:val="-1"/>
          <w:sz w:val="24"/>
          <w:szCs w:val="24"/>
        </w:rPr>
        <w:t>b</w:t>
      </w:r>
      <w:r>
        <w:rPr>
          <w:rFonts w:ascii="Calibri" w:eastAsia="Calibri" w:hAnsi="Calibri" w:cs="Calibri"/>
          <w:spacing w:val="2"/>
          <w:sz w:val="24"/>
          <w:szCs w:val="24"/>
        </w:rPr>
        <w:t>r</w:t>
      </w:r>
      <w:r>
        <w:rPr>
          <w:rFonts w:ascii="Calibri" w:eastAsia="Calibri" w:hAnsi="Calibri" w:cs="Calibri"/>
          <w:spacing w:val="-2"/>
          <w:sz w:val="24"/>
          <w:szCs w:val="24"/>
        </w:rPr>
        <w:t>i</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pacing w:val="5"/>
          <w:sz w:val="24"/>
          <w:szCs w:val="24"/>
        </w:rPr>
        <w:t>e</w:t>
      </w:r>
      <w:r>
        <w:rPr>
          <w:rFonts w:ascii="Calibri" w:eastAsia="Calibri" w:hAnsi="Calibri" w:cs="Calibri"/>
          <w:spacing w:val="-1"/>
          <w:sz w:val="24"/>
          <w:szCs w:val="24"/>
        </w:rPr>
        <w:t>p</w:t>
      </w:r>
      <w:r>
        <w:rPr>
          <w:rFonts w:ascii="Calibri" w:eastAsia="Calibri" w:hAnsi="Calibri" w:cs="Calibri"/>
          <w:spacing w:val="-2"/>
          <w:sz w:val="24"/>
          <w:szCs w:val="24"/>
        </w:rPr>
        <w:t>o</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z w:val="24"/>
          <w:szCs w:val="24"/>
        </w:rPr>
        <w:t>ti</w:t>
      </w:r>
      <w:r>
        <w:rPr>
          <w:rFonts w:ascii="Calibri" w:eastAsia="Calibri" w:hAnsi="Calibri" w:cs="Calibri"/>
          <w:spacing w:val="-2"/>
          <w:sz w:val="24"/>
          <w:szCs w:val="24"/>
        </w:rPr>
        <w:t>o</w:t>
      </w:r>
      <w:r>
        <w:rPr>
          <w:rFonts w:ascii="Calibri" w:eastAsia="Calibri" w:hAnsi="Calibri" w:cs="Calibri"/>
          <w:spacing w:val="3"/>
          <w:sz w:val="24"/>
          <w:szCs w:val="24"/>
        </w:rPr>
        <w:t>n</w:t>
      </w:r>
      <w:r>
        <w:rPr>
          <w:rFonts w:ascii="Calibri" w:eastAsia="Calibri" w:hAnsi="Calibri" w:cs="Calibri"/>
          <w:sz w:val="24"/>
          <w:szCs w:val="24"/>
        </w:rPr>
        <w:t>,</w:t>
      </w:r>
      <w:r>
        <w:rPr>
          <w:rFonts w:ascii="Calibri" w:eastAsia="Calibri" w:hAnsi="Calibri" w:cs="Calibri"/>
          <w:spacing w:val="-7"/>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z w:val="24"/>
          <w:szCs w:val="24"/>
        </w:rPr>
        <w:t>f</w:t>
      </w:r>
      <w:r>
        <w:rPr>
          <w:rFonts w:ascii="Calibri" w:eastAsia="Calibri" w:hAnsi="Calibri" w:cs="Calibri"/>
          <w:spacing w:val="-2"/>
          <w:sz w:val="24"/>
          <w:szCs w:val="24"/>
        </w:rPr>
        <w:t>i</w:t>
      </w:r>
      <w:r>
        <w:rPr>
          <w:rFonts w:ascii="Calibri" w:eastAsia="Calibri" w:hAnsi="Calibri" w:cs="Calibri"/>
          <w:spacing w:val="3"/>
          <w:sz w:val="24"/>
          <w:szCs w:val="24"/>
        </w:rPr>
        <w:t>b</w:t>
      </w:r>
      <w:r>
        <w:rPr>
          <w:rFonts w:ascii="Calibri" w:eastAsia="Calibri" w:hAnsi="Calibri" w:cs="Calibri"/>
          <w:spacing w:val="-7"/>
          <w:sz w:val="24"/>
          <w:szCs w:val="24"/>
        </w:rPr>
        <w:t>r</w:t>
      </w:r>
      <w:r>
        <w:rPr>
          <w:rFonts w:ascii="Calibri" w:eastAsia="Calibri" w:hAnsi="Calibri" w:cs="Calibri"/>
          <w:spacing w:val="3"/>
          <w:sz w:val="24"/>
          <w:szCs w:val="24"/>
        </w:rPr>
        <w:t>o</w:t>
      </w:r>
      <w:r>
        <w:rPr>
          <w:rFonts w:ascii="Calibri" w:eastAsia="Calibri" w:hAnsi="Calibri" w:cs="Calibri"/>
          <w:spacing w:val="-1"/>
          <w:sz w:val="24"/>
          <w:szCs w:val="24"/>
        </w:rPr>
        <w:t>b</w:t>
      </w:r>
      <w:r>
        <w:rPr>
          <w:rFonts w:ascii="Calibri" w:eastAsia="Calibri" w:hAnsi="Calibri" w:cs="Calibri"/>
          <w:spacing w:val="-2"/>
          <w:sz w:val="24"/>
          <w:szCs w:val="24"/>
        </w:rPr>
        <w:t>l</w:t>
      </w:r>
      <w:r>
        <w:rPr>
          <w:rFonts w:ascii="Calibri" w:eastAsia="Calibri" w:hAnsi="Calibri" w:cs="Calibri"/>
          <w:sz w:val="24"/>
          <w:szCs w:val="24"/>
        </w:rPr>
        <w:t>a</w:t>
      </w:r>
      <w:r>
        <w:rPr>
          <w:rFonts w:ascii="Calibri" w:eastAsia="Calibri" w:hAnsi="Calibri" w:cs="Calibri"/>
          <w:spacing w:val="-2"/>
          <w:sz w:val="24"/>
          <w:szCs w:val="24"/>
        </w:rPr>
        <w:t>s</w:t>
      </w:r>
      <w:r>
        <w:rPr>
          <w:rFonts w:ascii="Calibri" w:eastAsia="Calibri" w:hAnsi="Calibri" w:cs="Calibri"/>
          <w:sz w:val="24"/>
          <w:szCs w:val="24"/>
        </w:rPr>
        <w:t>t</w:t>
      </w:r>
      <w:r>
        <w:rPr>
          <w:rFonts w:ascii="Calibri" w:eastAsia="Calibri" w:hAnsi="Calibri" w:cs="Calibri"/>
          <w:spacing w:val="-1"/>
          <w:sz w:val="24"/>
          <w:szCs w:val="24"/>
        </w:rPr>
        <w:t xml:space="preserve"> </w:t>
      </w:r>
      <w:r>
        <w:rPr>
          <w:rFonts w:ascii="Calibri" w:eastAsia="Calibri" w:hAnsi="Calibri" w:cs="Calibri"/>
          <w:spacing w:val="3"/>
          <w:sz w:val="24"/>
          <w:szCs w:val="24"/>
        </w:rPr>
        <w:t>p</w:t>
      </w:r>
      <w:r>
        <w:rPr>
          <w:rFonts w:ascii="Calibri" w:eastAsia="Calibri" w:hAnsi="Calibri" w:cs="Calibri"/>
          <w:spacing w:val="-7"/>
          <w:sz w:val="24"/>
          <w:szCs w:val="24"/>
        </w:rPr>
        <w:t>r</w:t>
      </w:r>
      <w:r>
        <w:rPr>
          <w:rFonts w:ascii="Calibri" w:eastAsia="Calibri" w:hAnsi="Calibri" w:cs="Calibri"/>
          <w:spacing w:val="3"/>
          <w:sz w:val="24"/>
          <w:szCs w:val="24"/>
        </w:rPr>
        <w:t>o</w:t>
      </w:r>
      <w:r>
        <w:rPr>
          <w:rFonts w:ascii="Calibri" w:eastAsia="Calibri" w:hAnsi="Calibri" w:cs="Calibri"/>
          <w:spacing w:val="-2"/>
          <w:sz w:val="24"/>
          <w:szCs w:val="24"/>
        </w:rPr>
        <w:t>li</w:t>
      </w:r>
      <w:r>
        <w:rPr>
          <w:rFonts w:ascii="Calibri" w:eastAsia="Calibri" w:hAnsi="Calibri" w:cs="Calibri"/>
          <w:spacing w:val="-6"/>
          <w:sz w:val="24"/>
          <w:szCs w:val="24"/>
        </w:rPr>
        <w:t>f</w:t>
      </w:r>
      <w:r>
        <w:rPr>
          <w:rFonts w:ascii="Calibri" w:eastAsia="Calibri" w:hAnsi="Calibri" w:cs="Calibri"/>
          <w:spacing w:val="5"/>
          <w:sz w:val="24"/>
          <w:szCs w:val="24"/>
        </w:rPr>
        <w:t>e</w:t>
      </w:r>
      <w:r>
        <w:rPr>
          <w:rFonts w:ascii="Calibri" w:eastAsia="Calibri" w:hAnsi="Calibri" w:cs="Calibri"/>
          <w:spacing w:val="-7"/>
          <w:sz w:val="24"/>
          <w:szCs w:val="24"/>
        </w:rPr>
        <w:t>r</w:t>
      </w:r>
      <w:r>
        <w:rPr>
          <w:rFonts w:ascii="Calibri" w:eastAsia="Calibri" w:hAnsi="Calibri" w:cs="Calibri"/>
          <w:sz w:val="24"/>
          <w:szCs w:val="24"/>
        </w:rPr>
        <w:t>at</w:t>
      </w:r>
      <w:r>
        <w:rPr>
          <w:rFonts w:ascii="Calibri" w:eastAsia="Calibri" w:hAnsi="Calibri" w:cs="Calibri"/>
          <w:spacing w:val="1"/>
          <w:sz w:val="24"/>
          <w:szCs w:val="24"/>
        </w:rPr>
        <w:t>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w:t>
      </w:r>
      <w:r>
        <w:rPr>
          <w:rFonts w:ascii="Calibri" w:eastAsia="Calibri" w:hAnsi="Calibri" w:cs="Calibri"/>
          <w:spacing w:val="-3"/>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pacing w:val="-7"/>
          <w:sz w:val="24"/>
          <w:szCs w:val="24"/>
        </w:rPr>
        <w:t>r</w:t>
      </w:r>
      <w:r>
        <w:rPr>
          <w:rFonts w:ascii="Calibri" w:eastAsia="Calibri" w:hAnsi="Calibri" w:cs="Calibri"/>
          <w:sz w:val="24"/>
          <w:szCs w:val="24"/>
        </w:rPr>
        <w:t>a</w:t>
      </w:r>
      <w:r>
        <w:rPr>
          <w:rFonts w:ascii="Calibri" w:eastAsia="Calibri" w:hAnsi="Calibri" w:cs="Calibri"/>
          <w:spacing w:val="-2"/>
          <w:sz w:val="24"/>
          <w:szCs w:val="24"/>
        </w:rPr>
        <w:t>s</w:t>
      </w:r>
      <w:r>
        <w:rPr>
          <w:rFonts w:ascii="Calibri" w:eastAsia="Calibri" w:hAnsi="Calibri" w:cs="Calibri"/>
          <w:spacing w:val="1"/>
          <w:sz w:val="24"/>
          <w:szCs w:val="24"/>
        </w:rPr>
        <w:t>t</w:t>
      </w:r>
      <w:r>
        <w:rPr>
          <w:rFonts w:ascii="Calibri" w:eastAsia="Calibri" w:hAnsi="Calibri" w:cs="Calibri"/>
          <w:sz w:val="24"/>
          <w:szCs w:val="24"/>
        </w:rPr>
        <w:t xml:space="preserve">, </w:t>
      </w:r>
      <w:r>
        <w:rPr>
          <w:rFonts w:ascii="Calibri" w:eastAsia="Calibri" w:hAnsi="Calibri" w:cs="Calibri"/>
          <w:i/>
          <w:spacing w:val="1"/>
          <w:sz w:val="24"/>
          <w:szCs w:val="24"/>
        </w:rPr>
        <w:t>co</w:t>
      </w:r>
      <w:r>
        <w:rPr>
          <w:rFonts w:ascii="Calibri" w:eastAsia="Calibri" w:hAnsi="Calibri" w:cs="Calibri"/>
          <w:i/>
          <w:spacing w:val="-3"/>
          <w:sz w:val="24"/>
          <w:szCs w:val="24"/>
        </w:rPr>
        <w:t>n</w:t>
      </w:r>
      <w:r>
        <w:rPr>
          <w:rFonts w:ascii="Calibri" w:eastAsia="Calibri" w:hAnsi="Calibri" w:cs="Calibri"/>
          <w:i/>
          <w:spacing w:val="1"/>
          <w:sz w:val="24"/>
          <w:szCs w:val="24"/>
        </w:rPr>
        <w:t>g</w:t>
      </w:r>
      <w:r>
        <w:rPr>
          <w:rFonts w:ascii="Calibri" w:eastAsia="Calibri" w:hAnsi="Calibri" w:cs="Calibri"/>
          <w:i/>
          <w:sz w:val="24"/>
          <w:szCs w:val="24"/>
        </w:rPr>
        <w:t>e</w:t>
      </w:r>
      <w:r>
        <w:rPr>
          <w:rFonts w:ascii="Calibri" w:eastAsia="Calibri" w:hAnsi="Calibri" w:cs="Calibri"/>
          <w:i/>
          <w:spacing w:val="2"/>
          <w:sz w:val="24"/>
          <w:szCs w:val="24"/>
        </w:rPr>
        <w:t>n</w:t>
      </w:r>
      <w:r>
        <w:rPr>
          <w:rFonts w:ascii="Calibri" w:eastAsia="Calibri" w:hAnsi="Calibri" w:cs="Calibri"/>
          <w:i/>
          <w:spacing w:val="-2"/>
          <w:sz w:val="24"/>
          <w:szCs w:val="24"/>
        </w:rPr>
        <w:t>i</w:t>
      </w:r>
      <w:r>
        <w:rPr>
          <w:rFonts w:ascii="Calibri" w:eastAsia="Calibri" w:hAnsi="Calibri" w:cs="Calibri"/>
          <w:i/>
          <w:spacing w:val="-4"/>
          <w:sz w:val="24"/>
          <w:szCs w:val="24"/>
        </w:rPr>
        <w:t>t</w:t>
      </w:r>
      <w:r>
        <w:rPr>
          <w:rFonts w:ascii="Calibri" w:eastAsia="Calibri" w:hAnsi="Calibri" w:cs="Calibri"/>
          <w:i/>
          <w:spacing w:val="1"/>
          <w:sz w:val="24"/>
          <w:szCs w:val="24"/>
        </w:rPr>
        <w:t>a</w:t>
      </w:r>
      <w:r>
        <w:rPr>
          <w:rFonts w:ascii="Calibri" w:eastAsia="Calibri" w:hAnsi="Calibri" w:cs="Calibri"/>
          <w:i/>
          <w:sz w:val="24"/>
          <w:szCs w:val="24"/>
        </w:rPr>
        <w:t>l</w:t>
      </w:r>
      <w:r>
        <w:rPr>
          <w:rFonts w:ascii="Calibri" w:eastAsia="Calibri" w:hAnsi="Calibri" w:cs="Calibri"/>
          <w:i/>
          <w:spacing w:val="-4"/>
          <w:sz w:val="24"/>
          <w:szCs w:val="24"/>
        </w:rPr>
        <w:t xml:space="preserve"> </w:t>
      </w:r>
      <w:r>
        <w:rPr>
          <w:rFonts w:ascii="Calibri" w:eastAsia="Calibri" w:hAnsi="Calibri" w:cs="Calibri"/>
          <w:i/>
          <w:spacing w:val="1"/>
          <w:sz w:val="24"/>
          <w:szCs w:val="24"/>
        </w:rPr>
        <w:t>o</w:t>
      </w:r>
      <w:r>
        <w:rPr>
          <w:rFonts w:ascii="Calibri" w:eastAsia="Calibri" w:hAnsi="Calibri" w:cs="Calibri"/>
          <w:i/>
          <w:sz w:val="24"/>
          <w:szCs w:val="24"/>
        </w:rPr>
        <w:t>r</w:t>
      </w:r>
      <w:r>
        <w:rPr>
          <w:rFonts w:ascii="Calibri" w:eastAsia="Calibri" w:hAnsi="Calibri" w:cs="Calibri"/>
          <w:i/>
          <w:spacing w:val="-2"/>
          <w:sz w:val="24"/>
          <w:szCs w:val="24"/>
        </w:rPr>
        <w:t xml:space="preserve"> </w:t>
      </w:r>
      <w:r>
        <w:rPr>
          <w:rFonts w:ascii="Calibri" w:eastAsia="Calibri" w:hAnsi="Calibri" w:cs="Calibri"/>
          <w:i/>
          <w:spacing w:val="1"/>
          <w:sz w:val="24"/>
          <w:szCs w:val="24"/>
        </w:rPr>
        <w:t>p</w:t>
      </w:r>
      <w:r>
        <w:rPr>
          <w:rFonts w:ascii="Calibri" w:eastAsia="Calibri" w:hAnsi="Calibri" w:cs="Calibri"/>
          <w:i/>
          <w:sz w:val="24"/>
          <w:szCs w:val="24"/>
        </w:rPr>
        <w:t>r</w:t>
      </w:r>
      <w:r>
        <w:rPr>
          <w:rFonts w:ascii="Calibri" w:eastAsia="Calibri" w:hAnsi="Calibri" w:cs="Calibri"/>
          <w:i/>
          <w:spacing w:val="-3"/>
          <w:sz w:val="24"/>
          <w:szCs w:val="24"/>
        </w:rPr>
        <w:t>i</w:t>
      </w:r>
      <w:r>
        <w:rPr>
          <w:rFonts w:ascii="Calibri" w:eastAsia="Calibri" w:hAnsi="Calibri" w:cs="Calibri"/>
          <w:i/>
          <w:spacing w:val="2"/>
          <w:sz w:val="24"/>
          <w:szCs w:val="24"/>
        </w:rPr>
        <w:t>m</w:t>
      </w:r>
      <w:r>
        <w:rPr>
          <w:rFonts w:ascii="Calibri" w:eastAsia="Calibri" w:hAnsi="Calibri" w:cs="Calibri"/>
          <w:i/>
          <w:spacing w:val="1"/>
          <w:sz w:val="24"/>
          <w:szCs w:val="24"/>
        </w:rPr>
        <w:t>a</w:t>
      </w:r>
      <w:r>
        <w:rPr>
          <w:rFonts w:ascii="Calibri" w:eastAsia="Calibri" w:hAnsi="Calibri" w:cs="Calibri"/>
          <w:i/>
          <w:sz w:val="24"/>
          <w:szCs w:val="24"/>
        </w:rPr>
        <w:t>ry</w:t>
      </w:r>
      <w:r>
        <w:rPr>
          <w:rFonts w:ascii="Calibri" w:eastAsia="Calibri" w:hAnsi="Calibri" w:cs="Calibri"/>
          <w:i/>
          <w:spacing w:val="-4"/>
          <w:sz w:val="24"/>
          <w:szCs w:val="24"/>
        </w:rPr>
        <w:t xml:space="preserve"> </w:t>
      </w:r>
      <w:r>
        <w:rPr>
          <w:rFonts w:ascii="Calibri" w:eastAsia="Calibri" w:hAnsi="Calibri" w:cs="Calibri"/>
          <w:i/>
          <w:spacing w:val="1"/>
          <w:sz w:val="24"/>
          <w:szCs w:val="24"/>
        </w:rPr>
        <w:t>adh</w:t>
      </w:r>
      <w:r>
        <w:rPr>
          <w:rFonts w:ascii="Calibri" w:eastAsia="Calibri" w:hAnsi="Calibri" w:cs="Calibri"/>
          <w:i/>
          <w:sz w:val="24"/>
          <w:szCs w:val="24"/>
        </w:rPr>
        <w:t>e</w:t>
      </w:r>
      <w:r>
        <w:rPr>
          <w:rFonts w:ascii="Calibri" w:eastAsia="Calibri" w:hAnsi="Calibri" w:cs="Calibri"/>
          <w:i/>
          <w:spacing w:val="-2"/>
          <w:sz w:val="24"/>
          <w:szCs w:val="24"/>
        </w:rPr>
        <w:t>si</w:t>
      </w:r>
      <w:r>
        <w:rPr>
          <w:rFonts w:ascii="Calibri" w:eastAsia="Calibri" w:hAnsi="Calibri" w:cs="Calibri"/>
          <w:i/>
          <w:spacing w:val="-1"/>
          <w:sz w:val="24"/>
          <w:szCs w:val="24"/>
        </w:rPr>
        <w:t>v</w:t>
      </w:r>
      <w:r>
        <w:rPr>
          <w:rFonts w:ascii="Calibri" w:eastAsia="Calibri" w:hAnsi="Calibri" w:cs="Calibri"/>
          <w:i/>
          <w:sz w:val="24"/>
          <w:szCs w:val="24"/>
        </w:rPr>
        <w:t>e</w:t>
      </w:r>
      <w:r>
        <w:rPr>
          <w:rFonts w:ascii="Calibri" w:eastAsia="Calibri" w:hAnsi="Calibri" w:cs="Calibri"/>
          <w:i/>
          <w:spacing w:val="-1"/>
          <w:sz w:val="24"/>
          <w:szCs w:val="24"/>
        </w:rPr>
        <w:t xml:space="preserve"> </w:t>
      </w:r>
      <w:r>
        <w:rPr>
          <w:rFonts w:ascii="Calibri" w:eastAsia="Calibri" w:hAnsi="Calibri" w:cs="Calibri"/>
          <w:i/>
          <w:spacing w:val="1"/>
          <w:sz w:val="24"/>
          <w:szCs w:val="24"/>
        </w:rPr>
        <w:t>band</w:t>
      </w:r>
      <w:r>
        <w:rPr>
          <w:rFonts w:ascii="Calibri" w:eastAsia="Calibri" w:hAnsi="Calibri" w:cs="Calibri"/>
          <w:i/>
          <w:sz w:val="24"/>
          <w:szCs w:val="24"/>
        </w:rPr>
        <w:t>s</w:t>
      </w:r>
      <w:r>
        <w:rPr>
          <w:rFonts w:ascii="Calibri" w:eastAsia="Calibri" w:hAnsi="Calibri" w:cs="Calibri"/>
          <w:i/>
          <w:spacing w:val="2"/>
          <w:sz w:val="24"/>
          <w:szCs w:val="24"/>
        </w:rPr>
        <w:t xml:space="preserve"> </w:t>
      </w:r>
      <w:r>
        <w:rPr>
          <w:rFonts w:ascii="Calibri" w:eastAsia="Calibri" w:hAnsi="Calibri" w:cs="Calibri"/>
          <w:sz w:val="24"/>
          <w:szCs w:val="24"/>
        </w:rPr>
        <w:t>a</w:t>
      </w:r>
      <w:r>
        <w:rPr>
          <w:rFonts w:ascii="Calibri" w:eastAsia="Calibri" w:hAnsi="Calibri" w:cs="Calibri"/>
          <w:spacing w:val="-7"/>
          <w:sz w:val="24"/>
          <w:szCs w:val="24"/>
        </w:rPr>
        <w:t>r</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3"/>
          <w:sz w:val="24"/>
          <w:szCs w:val="24"/>
        </w:rPr>
        <w:t>l</w:t>
      </w:r>
      <w:r>
        <w:rPr>
          <w:rFonts w:ascii="Calibri" w:eastAsia="Calibri" w:hAnsi="Calibri" w:cs="Calibri"/>
          <w:spacing w:val="-2"/>
          <w:sz w:val="24"/>
          <w:szCs w:val="24"/>
        </w:rPr>
        <w:t>i</w:t>
      </w:r>
      <w:r>
        <w:rPr>
          <w:rFonts w:ascii="Calibri" w:eastAsia="Calibri" w:hAnsi="Calibri" w:cs="Calibri"/>
          <w:sz w:val="24"/>
          <w:szCs w:val="24"/>
        </w:rPr>
        <w:t>e</w:t>
      </w:r>
      <w:r>
        <w:rPr>
          <w:rFonts w:ascii="Calibri" w:eastAsia="Calibri" w:hAnsi="Calibri" w:cs="Calibri"/>
          <w:spacing w:val="2"/>
          <w:sz w:val="24"/>
          <w:szCs w:val="24"/>
        </w:rPr>
        <w:t>v</w:t>
      </w:r>
      <w:r>
        <w:rPr>
          <w:rFonts w:ascii="Calibri" w:eastAsia="Calibri" w:hAnsi="Calibri" w:cs="Calibri"/>
          <w:sz w:val="24"/>
          <w:szCs w:val="24"/>
        </w:rPr>
        <w:t>ed</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pacing w:val="-7"/>
          <w:sz w:val="24"/>
          <w:szCs w:val="24"/>
        </w:rPr>
        <w:t>r</w:t>
      </w:r>
      <w:r>
        <w:rPr>
          <w:rFonts w:ascii="Calibri" w:eastAsia="Calibri" w:hAnsi="Calibri" w:cs="Calibri"/>
          <w:sz w:val="24"/>
          <w:szCs w:val="24"/>
        </w:rPr>
        <w:t>e</w:t>
      </w:r>
      <w:r>
        <w:rPr>
          <w:rFonts w:ascii="Calibri" w:eastAsia="Calibri" w:hAnsi="Calibri" w:cs="Calibri"/>
          <w:spacing w:val="4"/>
          <w:sz w:val="24"/>
          <w:szCs w:val="24"/>
        </w:rPr>
        <w:t>p</w:t>
      </w:r>
      <w:r>
        <w:rPr>
          <w:rFonts w:ascii="Calibri" w:eastAsia="Calibri" w:hAnsi="Calibri" w:cs="Calibri"/>
          <w:spacing w:val="-7"/>
          <w:sz w:val="24"/>
          <w:szCs w:val="24"/>
        </w:rPr>
        <w:t>r</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t a</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2"/>
          <w:sz w:val="24"/>
          <w:szCs w:val="24"/>
        </w:rPr>
        <w:t>r</w:t>
      </w:r>
      <w:r>
        <w:rPr>
          <w:rFonts w:ascii="Calibri" w:eastAsia="Calibri" w:hAnsi="Calibri" w:cs="Calibri"/>
          <w:spacing w:val="-7"/>
          <w:sz w:val="24"/>
          <w:szCs w:val="24"/>
        </w:rPr>
        <w:t>r</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 xml:space="preserve">t </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3"/>
          <w:sz w:val="24"/>
          <w:szCs w:val="24"/>
        </w:rPr>
        <w:t>r</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eal</w:t>
      </w:r>
      <w:r>
        <w:rPr>
          <w:rFonts w:ascii="Calibri" w:eastAsia="Calibri" w:hAnsi="Calibri" w:cs="Calibri"/>
          <w:spacing w:val="-4"/>
          <w:sz w:val="24"/>
          <w:szCs w:val="24"/>
        </w:rPr>
        <w:t xml:space="preserve"> </w:t>
      </w:r>
      <w:r>
        <w:rPr>
          <w:rFonts w:ascii="Calibri" w:eastAsia="Calibri" w:hAnsi="Calibri" w:cs="Calibri"/>
          <w:sz w:val="24"/>
          <w:szCs w:val="24"/>
        </w:rPr>
        <w:t>at</w:t>
      </w:r>
      <w:r>
        <w:rPr>
          <w:rFonts w:ascii="Calibri" w:eastAsia="Calibri" w:hAnsi="Calibri" w:cs="Calibri"/>
          <w:spacing w:val="-3"/>
          <w:sz w:val="24"/>
          <w:szCs w:val="24"/>
        </w:rPr>
        <w:t>t</w:t>
      </w:r>
      <w:r>
        <w:rPr>
          <w:rFonts w:ascii="Calibri" w:eastAsia="Calibri" w:hAnsi="Calibri" w:cs="Calibri"/>
          <w:sz w:val="24"/>
          <w:szCs w:val="24"/>
        </w:rPr>
        <w:t>ac</w:t>
      </w:r>
      <w:r>
        <w:rPr>
          <w:rFonts w:ascii="Calibri" w:eastAsia="Calibri" w:hAnsi="Calibri" w:cs="Calibri"/>
          <w:spacing w:val="-2"/>
          <w:sz w:val="24"/>
          <w:szCs w:val="24"/>
        </w:rPr>
        <w:t>h</w:t>
      </w:r>
      <w:r>
        <w:rPr>
          <w:rFonts w:ascii="Calibri" w:eastAsia="Calibri" w:hAnsi="Calibri" w:cs="Calibri"/>
          <w:sz w:val="24"/>
          <w:szCs w:val="24"/>
        </w:rPr>
        <w:t xml:space="preserve">ments </w:t>
      </w:r>
      <w:r>
        <w:rPr>
          <w:rFonts w:ascii="Calibri" w:eastAsia="Calibri" w:hAnsi="Calibri" w:cs="Calibri"/>
          <w:spacing w:val="-1"/>
          <w:sz w:val="24"/>
          <w:szCs w:val="24"/>
        </w:rPr>
        <w:t>f</w:t>
      </w:r>
      <w:r>
        <w:rPr>
          <w:rFonts w:ascii="Calibri" w:eastAsia="Calibri" w:hAnsi="Calibri" w:cs="Calibri"/>
          <w:spacing w:val="-7"/>
          <w:sz w:val="24"/>
          <w:szCs w:val="24"/>
        </w:rPr>
        <w:t>r</w:t>
      </w:r>
      <w:r>
        <w:rPr>
          <w:rFonts w:ascii="Calibri" w:eastAsia="Calibri" w:hAnsi="Calibri" w:cs="Calibri"/>
          <w:spacing w:val="-2"/>
          <w:sz w:val="24"/>
          <w:szCs w:val="24"/>
        </w:rPr>
        <w:t>o</w:t>
      </w:r>
      <w:r>
        <w:rPr>
          <w:rFonts w:ascii="Calibri" w:eastAsia="Calibri" w:hAnsi="Calibri" w:cs="Calibri"/>
          <w:sz w:val="24"/>
          <w:szCs w:val="24"/>
        </w:rPr>
        <w:t>m</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5"/>
          <w:sz w:val="24"/>
          <w:szCs w:val="24"/>
        </w:rPr>
        <w:t>m</w:t>
      </w:r>
      <w:r>
        <w:rPr>
          <w:rFonts w:ascii="Calibri" w:eastAsia="Calibri" w:hAnsi="Calibri" w:cs="Calibri"/>
          <w:spacing w:val="-1"/>
          <w:sz w:val="24"/>
          <w:szCs w:val="24"/>
        </w:rPr>
        <w:t>b</w:t>
      </w:r>
      <w:r>
        <w:rPr>
          <w:rFonts w:ascii="Calibri" w:eastAsia="Calibri" w:hAnsi="Calibri" w:cs="Calibri"/>
          <w:spacing w:val="-2"/>
          <w:sz w:val="24"/>
          <w:szCs w:val="24"/>
        </w:rPr>
        <w:t>r</w:t>
      </w:r>
      <w:r>
        <w:rPr>
          <w:rFonts w:ascii="Calibri" w:eastAsia="Calibri" w:hAnsi="Calibri" w:cs="Calibri"/>
          <w:spacing w:val="1"/>
          <w:sz w:val="24"/>
          <w:szCs w:val="24"/>
        </w:rPr>
        <w:t>y</w:t>
      </w:r>
      <w:r>
        <w:rPr>
          <w:rFonts w:ascii="Calibri" w:eastAsia="Calibri" w:hAnsi="Calibri" w:cs="Calibri"/>
          <w:spacing w:val="-2"/>
          <w:sz w:val="24"/>
          <w:szCs w:val="24"/>
        </w:rPr>
        <w:t>olo</w:t>
      </w:r>
      <w:r>
        <w:rPr>
          <w:rFonts w:ascii="Calibri" w:eastAsia="Calibri" w:hAnsi="Calibri" w:cs="Calibri"/>
          <w:spacing w:val="2"/>
          <w:sz w:val="24"/>
          <w:szCs w:val="24"/>
        </w:rPr>
        <w:t>gi</w:t>
      </w:r>
      <w:r>
        <w:rPr>
          <w:rFonts w:ascii="Calibri" w:eastAsia="Calibri" w:hAnsi="Calibri" w:cs="Calibri"/>
          <w:sz w:val="24"/>
          <w:szCs w:val="24"/>
        </w:rPr>
        <w:t>c</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2"/>
          <w:sz w:val="24"/>
          <w:szCs w:val="24"/>
        </w:rPr>
        <w:t>v</w:t>
      </w:r>
      <w:r>
        <w:rPr>
          <w:rFonts w:ascii="Calibri" w:eastAsia="Calibri" w:hAnsi="Calibri" w:cs="Calibri"/>
          <w:sz w:val="24"/>
          <w:szCs w:val="24"/>
        </w:rPr>
        <w:t>e</w:t>
      </w:r>
      <w:r>
        <w:rPr>
          <w:rFonts w:ascii="Calibri" w:eastAsia="Calibri" w:hAnsi="Calibri" w:cs="Calibri"/>
          <w:spacing w:val="-2"/>
          <w:sz w:val="24"/>
          <w:szCs w:val="24"/>
        </w:rPr>
        <w:t>lo</w:t>
      </w:r>
      <w:r>
        <w:rPr>
          <w:rFonts w:ascii="Calibri" w:eastAsia="Calibri" w:hAnsi="Calibri" w:cs="Calibri"/>
          <w:spacing w:val="-1"/>
          <w:sz w:val="24"/>
          <w:szCs w:val="24"/>
        </w:rPr>
        <w:t>p</w:t>
      </w:r>
      <w:r>
        <w:rPr>
          <w:rFonts w:ascii="Calibri" w:eastAsia="Calibri" w:hAnsi="Calibri" w:cs="Calibri"/>
          <w:sz w:val="24"/>
          <w:szCs w:val="24"/>
        </w:rPr>
        <w:t>men</w:t>
      </w:r>
      <w:r>
        <w:rPr>
          <w:rFonts w:ascii="Calibri" w:eastAsia="Calibri" w:hAnsi="Calibri" w:cs="Calibri"/>
          <w:spacing w:val="-4"/>
          <w:sz w:val="24"/>
          <w:szCs w:val="24"/>
        </w:rPr>
        <w:t>t</w:t>
      </w:r>
      <w:r>
        <w:rPr>
          <w:rFonts w:ascii="Calibri" w:eastAsia="Calibri" w:hAnsi="Calibri" w:cs="Calibri"/>
          <w:sz w:val="24"/>
          <w:szCs w:val="24"/>
        </w:rPr>
        <w:t>al</w:t>
      </w:r>
      <w:r>
        <w:rPr>
          <w:rFonts w:ascii="Calibri" w:eastAsia="Calibri" w:hAnsi="Calibri" w:cs="Calibri"/>
          <w:spacing w:val="-4"/>
          <w:sz w:val="24"/>
          <w:szCs w:val="24"/>
        </w:rPr>
        <w:t xml:space="preserve"> </w:t>
      </w:r>
      <w:r>
        <w:rPr>
          <w:rFonts w:ascii="Calibri" w:eastAsia="Calibri" w:hAnsi="Calibri" w:cs="Calibri"/>
          <w:spacing w:val="5"/>
          <w:sz w:val="24"/>
          <w:szCs w:val="24"/>
        </w:rPr>
        <w:t>a</w:t>
      </w:r>
      <w:r>
        <w:rPr>
          <w:rFonts w:ascii="Calibri" w:eastAsia="Calibri" w:hAnsi="Calibri" w:cs="Calibri"/>
          <w:spacing w:val="-1"/>
          <w:sz w:val="24"/>
          <w:szCs w:val="24"/>
        </w:rPr>
        <w:t>n</w:t>
      </w:r>
      <w:r>
        <w:rPr>
          <w:rFonts w:ascii="Calibri" w:eastAsia="Calibri" w:hAnsi="Calibri" w:cs="Calibri"/>
          <w:spacing w:val="-2"/>
          <w:sz w:val="24"/>
          <w:szCs w:val="24"/>
        </w:rPr>
        <w:t>o</w:t>
      </w:r>
      <w:r>
        <w:rPr>
          <w:rFonts w:ascii="Calibri" w:eastAsia="Calibri" w:hAnsi="Calibri" w:cs="Calibri"/>
          <w:sz w:val="24"/>
          <w:szCs w:val="24"/>
        </w:rPr>
        <w:t>ma</w:t>
      </w:r>
      <w:r>
        <w:rPr>
          <w:rFonts w:ascii="Calibri" w:eastAsia="Calibri" w:hAnsi="Calibri" w:cs="Calibri"/>
          <w:spacing w:val="3"/>
          <w:sz w:val="24"/>
          <w:szCs w:val="24"/>
        </w:rPr>
        <w:t>l</w:t>
      </w:r>
      <w:r>
        <w:rPr>
          <w:rFonts w:ascii="Calibri" w:eastAsia="Calibri" w:hAnsi="Calibri" w:cs="Calibri"/>
          <w:spacing w:val="-2"/>
          <w:sz w:val="24"/>
          <w:szCs w:val="24"/>
        </w:rPr>
        <w:t>i</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1"/>
          <w:sz w:val="24"/>
          <w:szCs w:val="24"/>
        </w:rPr>
        <w:t>n</w:t>
      </w:r>
      <w:r>
        <w:rPr>
          <w:rFonts w:ascii="Calibri" w:eastAsia="Calibri" w:hAnsi="Calibri" w:cs="Calibri"/>
          <w:spacing w:val="-2"/>
          <w:sz w:val="24"/>
          <w:szCs w:val="24"/>
        </w:rPr>
        <w:t>o</w:t>
      </w:r>
      <w:r>
        <w:rPr>
          <w:rFonts w:ascii="Calibri" w:eastAsia="Calibri" w:hAnsi="Calibri" w:cs="Calibri"/>
          <w:spacing w:val="2"/>
          <w:sz w:val="24"/>
          <w:szCs w:val="24"/>
        </w:rPr>
        <w:t>v</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z w:val="24"/>
          <w:szCs w:val="24"/>
        </w:rPr>
        <w:t>f</w:t>
      </w:r>
      <w:r>
        <w:rPr>
          <w:rFonts w:ascii="Calibri" w:eastAsia="Calibri" w:hAnsi="Calibri" w:cs="Calibri"/>
          <w:spacing w:val="-2"/>
          <w:sz w:val="24"/>
          <w:szCs w:val="24"/>
        </w:rPr>
        <w:t>i</w:t>
      </w:r>
      <w:r>
        <w:rPr>
          <w:rFonts w:ascii="Calibri" w:eastAsia="Calibri" w:hAnsi="Calibri" w:cs="Calibri"/>
          <w:spacing w:val="3"/>
          <w:sz w:val="24"/>
          <w:szCs w:val="24"/>
        </w:rPr>
        <w:t>b</w:t>
      </w:r>
      <w:r>
        <w:rPr>
          <w:rFonts w:ascii="Calibri" w:eastAsia="Calibri" w:hAnsi="Calibri" w:cs="Calibri"/>
          <w:spacing w:val="-7"/>
          <w:sz w:val="24"/>
          <w:szCs w:val="24"/>
        </w:rPr>
        <w:t>r</w:t>
      </w:r>
      <w:r>
        <w:rPr>
          <w:rFonts w:ascii="Calibri" w:eastAsia="Calibri" w:hAnsi="Calibri" w:cs="Calibri"/>
          <w:spacing w:val="-2"/>
          <w:sz w:val="24"/>
          <w:szCs w:val="24"/>
        </w:rPr>
        <w:t>o</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4"/>
          <w:sz w:val="24"/>
          <w:szCs w:val="24"/>
        </w:rPr>
        <w:t xml:space="preserve"> </w:t>
      </w:r>
      <w:r>
        <w:rPr>
          <w:rFonts w:ascii="Calibri" w:eastAsia="Calibri" w:hAnsi="Calibri" w:cs="Calibri"/>
          <w:spacing w:val="-6"/>
          <w:sz w:val="24"/>
          <w:szCs w:val="24"/>
        </w:rPr>
        <w:t>f</w:t>
      </w:r>
      <w:r>
        <w:rPr>
          <w:rFonts w:ascii="Calibri" w:eastAsia="Calibri" w:hAnsi="Calibri" w:cs="Calibri"/>
          <w:spacing w:val="-2"/>
          <w:sz w:val="24"/>
          <w:szCs w:val="24"/>
        </w:rPr>
        <w:t>or</w:t>
      </w:r>
      <w:r>
        <w:rPr>
          <w:rFonts w:ascii="Calibri" w:eastAsia="Calibri" w:hAnsi="Calibri" w:cs="Calibri"/>
          <w:sz w:val="24"/>
          <w:szCs w:val="24"/>
        </w:rPr>
        <w:t>mat</w:t>
      </w:r>
      <w:r>
        <w:rPr>
          <w:rFonts w:ascii="Calibri" w:eastAsia="Calibri" w:hAnsi="Calibri" w:cs="Calibri"/>
          <w:spacing w:val="1"/>
          <w:sz w:val="24"/>
          <w:szCs w:val="24"/>
        </w:rPr>
        <w:t>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1"/>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vi</w:t>
      </w:r>
      <w:r>
        <w:rPr>
          <w:rFonts w:ascii="Calibri" w:eastAsia="Calibri" w:hAnsi="Calibri" w:cs="Calibri"/>
          <w:spacing w:val="-7"/>
          <w:sz w:val="24"/>
          <w:szCs w:val="24"/>
        </w:rPr>
        <w:t>r</w:t>
      </w:r>
      <w:r>
        <w:rPr>
          <w:rFonts w:ascii="Calibri" w:eastAsia="Calibri" w:hAnsi="Calibri" w:cs="Calibri"/>
          <w:spacing w:val="2"/>
          <w:sz w:val="24"/>
          <w:szCs w:val="24"/>
        </w:rPr>
        <w:t>g</w:t>
      </w:r>
      <w:r>
        <w:rPr>
          <w:rFonts w:ascii="Calibri" w:eastAsia="Calibri" w:hAnsi="Calibri" w:cs="Calibri"/>
          <w:spacing w:val="-2"/>
          <w:sz w:val="24"/>
          <w:szCs w:val="24"/>
        </w:rPr>
        <w:t>i</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8"/>
          <w:sz w:val="24"/>
          <w:szCs w:val="24"/>
        </w:rPr>
        <w:t>b</w:t>
      </w:r>
      <w:r>
        <w:rPr>
          <w:rFonts w:ascii="Calibri" w:eastAsia="Calibri" w:hAnsi="Calibri" w:cs="Calibri"/>
          <w:spacing w:val="3"/>
          <w:sz w:val="24"/>
          <w:szCs w:val="24"/>
        </w:rPr>
        <w:t>d</w:t>
      </w:r>
      <w:r>
        <w:rPr>
          <w:rFonts w:ascii="Calibri" w:eastAsia="Calibri" w:hAnsi="Calibri" w:cs="Calibri"/>
          <w:spacing w:val="-2"/>
          <w:sz w:val="24"/>
          <w:szCs w:val="24"/>
        </w:rPr>
        <w:t>o</w:t>
      </w:r>
      <w:r>
        <w:rPr>
          <w:rFonts w:ascii="Calibri" w:eastAsia="Calibri" w:hAnsi="Calibri" w:cs="Calibri"/>
          <w:sz w:val="24"/>
          <w:szCs w:val="24"/>
        </w:rPr>
        <w:t xml:space="preserve">men </w:t>
      </w:r>
      <w:r>
        <w:rPr>
          <w:rFonts w:ascii="Calibri" w:eastAsia="Calibri" w:hAnsi="Calibri" w:cs="Calibri"/>
          <w:spacing w:val="1"/>
          <w:sz w:val="24"/>
          <w:szCs w:val="24"/>
        </w:rPr>
        <w:t>w</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pacing w:val="-2"/>
          <w:sz w:val="24"/>
          <w:szCs w:val="24"/>
        </w:rPr>
        <w:t>o</w:t>
      </w:r>
      <w:r>
        <w:rPr>
          <w:rFonts w:ascii="Calibri" w:eastAsia="Calibri" w:hAnsi="Calibri" w:cs="Calibri"/>
          <w:spacing w:val="-1"/>
          <w:sz w:val="24"/>
          <w:szCs w:val="24"/>
        </w:rPr>
        <w:t>u</w:t>
      </w:r>
      <w:r>
        <w:rPr>
          <w:rFonts w:ascii="Calibri" w:eastAsia="Calibri" w:hAnsi="Calibri" w:cs="Calibri"/>
          <w:sz w:val="24"/>
          <w:szCs w:val="24"/>
        </w:rPr>
        <w:t xml:space="preserve">t </w:t>
      </w:r>
      <w:r>
        <w:rPr>
          <w:rFonts w:ascii="Calibri" w:eastAsia="Calibri" w:hAnsi="Calibri" w:cs="Calibri"/>
          <w:spacing w:val="3"/>
          <w:sz w:val="24"/>
          <w:szCs w:val="24"/>
        </w:rPr>
        <w:t>p</w:t>
      </w:r>
      <w:r>
        <w:rPr>
          <w:rFonts w:ascii="Calibri" w:eastAsia="Calibri" w:hAnsi="Calibri" w:cs="Calibri"/>
          <w:spacing w:val="-2"/>
          <w:sz w:val="24"/>
          <w:szCs w:val="24"/>
        </w:rPr>
        <w:t>ri</w:t>
      </w:r>
      <w:r>
        <w:rPr>
          <w:rFonts w:ascii="Calibri" w:eastAsia="Calibri" w:hAnsi="Calibri" w:cs="Calibri"/>
          <w:spacing w:val="3"/>
          <w:sz w:val="24"/>
          <w:szCs w:val="24"/>
        </w:rPr>
        <w:t>o</w:t>
      </w:r>
      <w:r>
        <w:rPr>
          <w:rFonts w:ascii="Calibri" w:eastAsia="Calibri" w:hAnsi="Calibri" w:cs="Calibri"/>
          <w:sz w:val="24"/>
          <w:szCs w:val="24"/>
        </w:rPr>
        <w:t>r</w:t>
      </w:r>
      <w:r>
        <w:rPr>
          <w:rFonts w:ascii="Calibri" w:eastAsia="Calibri" w:hAnsi="Calibri" w:cs="Calibri"/>
          <w:spacing w:val="-4"/>
          <w:sz w:val="24"/>
          <w:szCs w:val="24"/>
        </w:rPr>
        <w:t xml:space="preserve"> </w:t>
      </w:r>
      <w:r>
        <w:rPr>
          <w:rFonts w:ascii="Calibri" w:eastAsia="Calibri" w:hAnsi="Calibri" w:cs="Calibri"/>
          <w:spacing w:val="2"/>
          <w:sz w:val="24"/>
          <w:szCs w:val="24"/>
        </w:rPr>
        <w:t>s</w:t>
      </w:r>
      <w:r>
        <w:rPr>
          <w:rFonts w:ascii="Calibri" w:eastAsia="Calibri" w:hAnsi="Calibri" w:cs="Calibri"/>
          <w:spacing w:val="3"/>
          <w:sz w:val="24"/>
          <w:szCs w:val="24"/>
        </w:rPr>
        <w:t>u</w:t>
      </w:r>
      <w:r>
        <w:rPr>
          <w:rFonts w:ascii="Calibri" w:eastAsia="Calibri" w:hAnsi="Calibri" w:cs="Calibri"/>
          <w:spacing w:val="-7"/>
          <w:sz w:val="24"/>
          <w:szCs w:val="24"/>
        </w:rPr>
        <w:t>r</w:t>
      </w:r>
      <w:r>
        <w:rPr>
          <w:rFonts w:ascii="Calibri" w:eastAsia="Calibri" w:hAnsi="Calibri" w:cs="Calibri"/>
          <w:spacing w:val="2"/>
          <w:sz w:val="24"/>
          <w:szCs w:val="24"/>
        </w:rPr>
        <w:t>g</w:t>
      </w:r>
      <w:r>
        <w:rPr>
          <w:rFonts w:ascii="Calibri" w:eastAsia="Calibri" w:hAnsi="Calibri" w:cs="Calibri"/>
          <w:spacing w:val="-2"/>
          <w:sz w:val="24"/>
          <w:szCs w:val="24"/>
        </w:rPr>
        <w:t>i</w:t>
      </w:r>
      <w:r>
        <w:rPr>
          <w:rFonts w:ascii="Calibri" w:eastAsia="Calibri" w:hAnsi="Calibri" w:cs="Calibri"/>
          <w:spacing w:val="-1"/>
          <w:sz w:val="24"/>
          <w:szCs w:val="24"/>
        </w:rPr>
        <w:t>c</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2"/>
          <w:sz w:val="24"/>
          <w:szCs w:val="24"/>
        </w:rPr>
        <w:t>s</w:t>
      </w:r>
      <w:r>
        <w:rPr>
          <w:rFonts w:ascii="Calibri" w:eastAsia="Calibri" w:hAnsi="Calibri" w:cs="Calibri"/>
          <w:spacing w:val="-1"/>
          <w:sz w:val="24"/>
          <w:szCs w:val="24"/>
        </w:rPr>
        <w:t>u</w:t>
      </w:r>
      <w:r>
        <w:rPr>
          <w:rFonts w:ascii="Calibri" w:eastAsia="Calibri" w:hAnsi="Calibri" w:cs="Calibri"/>
          <w:spacing w:val="-2"/>
          <w:sz w:val="24"/>
          <w:szCs w:val="24"/>
        </w:rPr>
        <w:t>l</w:t>
      </w:r>
      <w:r>
        <w:rPr>
          <w:rFonts w:ascii="Calibri" w:eastAsia="Calibri" w:hAnsi="Calibri" w:cs="Calibri"/>
          <w:spacing w:val="1"/>
          <w:sz w:val="24"/>
          <w:szCs w:val="24"/>
        </w:rPr>
        <w:t>t.t</w:t>
      </w:r>
      <w:r>
        <w:rPr>
          <w:rFonts w:ascii="Calibri" w:eastAsia="Calibri" w:hAnsi="Calibri" w:cs="Calibri"/>
          <w:spacing w:val="-1"/>
          <w:sz w:val="24"/>
          <w:szCs w:val="24"/>
        </w:rPr>
        <w:t>h</w:t>
      </w:r>
      <w:r>
        <w:rPr>
          <w:rFonts w:ascii="Calibri" w:eastAsia="Calibri" w:hAnsi="Calibri" w:cs="Calibri"/>
          <w:sz w:val="24"/>
          <w:szCs w:val="24"/>
        </w:rPr>
        <w:t>ey a</w:t>
      </w:r>
      <w:r>
        <w:rPr>
          <w:rFonts w:ascii="Calibri" w:eastAsia="Calibri" w:hAnsi="Calibri" w:cs="Calibri"/>
          <w:spacing w:val="-7"/>
          <w:sz w:val="24"/>
          <w:szCs w:val="24"/>
        </w:rPr>
        <w:t>r</w:t>
      </w:r>
      <w:r>
        <w:rPr>
          <w:rFonts w:ascii="Calibri" w:eastAsia="Calibri" w:hAnsi="Calibri" w:cs="Calibri"/>
          <w:sz w:val="24"/>
          <w:szCs w:val="24"/>
        </w:rPr>
        <w:t>e</w:t>
      </w:r>
      <w:r>
        <w:rPr>
          <w:rFonts w:ascii="Calibri" w:eastAsia="Calibri" w:hAnsi="Calibri" w:cs="Calibri"/>
          <w:spacing w:val="-1"/>
          <w:sz w:val="24"/>
          <w:szCs w:val="24"/>
        </w:rPr>
        <w:t xml:space="preserve"> unc</w:t>
      </w:r>
      <w:r>
        <w:rPr>
          <w:rFonts w:ascii="Calibri" w:eastAsia="Calibri" w:hAnsi="Calibri" w:cs="Calibri"/>
          <w:spacing w:val="-2"/>
          <w:sz w:val="24"/>
          <w:szCs w:val="24"/>
        </w:rPr>
        <w:t>o</w:t>
      </w:r>
      <w:r>
        <w:rPr>
          <w:rFonts w:ascii="Calibri" w:eastAsia="Calibri" w:hAnsi="Calibri" w:cs="Calibri"/>
          <w:sz w:val="24"/>
          <w:szCs w:val="24"/>
        </w:rPr>
        <w:t>m</w:t>
      </w:r>
      <w:r>
        <w:rPr>
          <w:rFonts w:ascii="Calibri" w:eastAsia="Calibri" w:hAnsi="Calibri" w:cs="Calibri"/>
          <w:spacing w:val="5"/>
          <w:sz w:val="24"/>
          <w:szCs w:val="24"/>
        </w:rPr>
        <w:t>m</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4"/>
          <w:sz w:val="24"/>
          <w:szCs w:val="24"/>
        </w:rPr>
        <w:t>(</w:t>
      </w:r>
      <w:r>
        <w:rPr>
          <w:rFonts w:ascii="Calibri" w:eastAsia="Calibri" w:hAnsi="Calibri" w:cs="Calibri"/>
          <w:spacing w:val="-2"/>
          <w:sz w:val="24"/>
          <w:szCs w:val="24"/>
        </w:rPr>
        <w:t>3</w:t>
      </w:r>
      <w:r>
        <w:rPr>
          <w:rFonts w:ascii="Calibri" w:eastAsia="Calibri" w:hAnsi="Calibri" w:cs="Calibri"/>
          <w:spacing w:val="1"/>
          <w:sz w:val="24"/>
          <w:szCs w:val="24"/>
        </w:rPr>
        <w:t>%</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pacing w:val="3"/>
          <w:sz w:val="24"/>
          <w:szCs w:val="24"/>
        </w:rPr>
        <w:t>o</w:t>
      </w:r>
      <w:r>
        <w:rPr>
          <w:rFonts w:ascii="Calibri" w:eastAsia="Calibri" w:hAnsi="Calibri" w:cs="Calibri"/>
          <w:sz w:val="24"/>
          <w:szCs w:val="24"/>
        </w:rPr>
        <w:t>f</w:t>
      </w:r>
      <w:r>
        <w:rPr>
          <w:rFonts w:ascii="Calibri" w:eastAsia="Calibri" w:hAnsi="Calibri" w:cs="Calibri"/>
          <w:spacing w:val="-4"/>
          <w:sz w:val="24"/>
          <w:szCs w:val="24"/>
        </w:rPr>
        <w:t>t</w:t>
      </w:r>
      <w:r>
        <w:rPr>
          <w:rFonts w:ascii="Calibri" w:eastAsia="Calibri" w:hAnsi="Calibri" w:cs="Calibri"/>
          <w:sz w:val="24"/>
          <w:szCs w:val="24"/>
        </w:rPr>
        <w:t>en</w:t>
      </w:r>
      <w:r>
        <w:rPr>
          <w:rFonts w:ascii="Calibri" w:eastAsia="Calibri" w:hAnsi="Calibri" w:cs="Calibri"/>
          <w:spacing w:val="-8"/>
          <w:sz w:val="24"/>
          <w:szCs w:val="24"/>
        </w:rPr>
        <w:t xml:space="preserve"> </w:t>
      </w:r>
      <w:r>
        <w:rPr>
          <w:rFonts w:ascii="Calibri" w:eastAsia="Calibri" w:hAnsi="Calibri" w:cs="Calibri"/>
          <w:sz w:val="24"/>
          <w:szCs w:val="24"/>
        </w:rPr>
        <w:t>a</w:t>
      </w:r>
      <w:r>
        <w:rPr>
          <w:rFonts w:ascii="Calibri" w:eastAsia="Calibri" w:hAnsi="Calibri" w:cs="Calibri"/>
          <w:spacing w:val="-2"/>
          <w:sz w:val="24"/>
          <w:szCs w:val="24"/>
        </w:rPr>
        <w:t>s</w:t>
      </w:r>
      <w:r>
        <w:rPr>
          <w:rFonts w:ascii="Calibri" w:eastAsia="Calibri" w:hAnsi="Calibri" w:cs="Calibri"/>
          <w:spacing w:val="1"/>
          <w:sz w:val="24"/>
          <w:szCs w:val="24"/>
        </w:rPr>
        <w:t>y</w:t>
      </w:r>
      <w:r>
        <w:rPr>
          <w:rFonts w:ascii="Calibri" w:eastAsia="Calibri" w:hAnsi="Calibri" w:cs="Calibri"/>
          <w:sz w:val="24"/>
          <w:szCs w:val="24"/>
        </w:rPr>
        <w:t>m</w:t>
      </w:r>
      <w:r>
        <w:rPr>
          <w:rFonts w:ascii="Calibri" w:eastAsia="Calibri" w:hAnsi="Calibri" w:cs="Calibri"/>
          <w:spacing w:val="-1"/>
          <w:sz w:val="24"/>
          <w:szCs w:val="24"/>
        </w:rPr>
        <w:t>p</w:t>
      </w:r>
      <w:r>
        <w:rPr>
          <w:rFonts w:ascii="Calibri" w:eastAsia="Calibri" w:hAnsi="Calibri" w:cs="Calibri"/>
          <w:spacing w:val="1"/>
          <w:sz w:val="24"/>
          <w:szCs w:val="24"/>
        </w:rPr>
        <w:t>t</w:t>
      </w:r>
      <w:r>
        <w:rPr>
          <w:rFonts w:ascii="Calibri" w:eastAsia="Calibri" w:hAnsi="Calibri" w:cs="Calibri"/>
          <w:spacing w:val="-2"/>
          <w:sz w:val="24"/>
          <w:szCs w:val="24"/>
        </w:rPr>
        <w:t>o</w:t>
      </w:r>
      <w:r>
        <w:rPr>
          <w:rFonts w:ascii="Calibri" w:eastAsia="Calibri" w:hAnsi="Calibri" w:cs="Calibri"/>
          <w:sz w:val="24"/>
          <w:szCs w:val="24"/>
        </w:rPr>
        <w:t>mat</w:t>
      </w:r>
      <w:r>
        <w:rPr>
          <w:rFonts w:ascii="Calibri" w:eastAsia="Calibri" w:hAnsi="Calibri" w:cs="Calibri"/>
          <w:spacing w:val="1"/>
          <w:sz w:val="24"/>
          <w:szCs w:val="24"/>
        </w:rPr>
        <w:t>i</w:t>
      </w:r>
      <w:r>
        <w:rPr>
          <w:rFonts w:ascii="Calibri" w:eastAsia="Calibri" w:hAnsi="Calibri" w:cs="Calibri"/>
          <w:spacing w:val="-1"/>
          <w:sz w:val="24"/>
          <w:szCs w:val="24"/>
        </w:rPr>
        <w:t>c</w:t>
      </w:r>
      <w:r>
        <w:rPr>
          <w:rFonts w:ascii="Calibri" w:eastAsia="Calibri" w:hAnsi="Calibri" w:cs="Calibri"/>
          <w:sz w:val="24"/>
          <w:szCs w:val="24"/>
        </w:rPr>
        <w:t>,</w:t>
      </w:r>
      <w:r>
        <w:rPr>
          <w:rFonts w:ascii="Calibri" w:eastAsia="Calibri" w:hAnsi="Calibri" w:cs="Calibri"/>
          <w:spacing w:val="-8"/>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3"/>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an</w:t>
      </w:r>
      <w:r>
        <w:rPr>
          <w:rFonts w:ascii="Calibri" w:eastAsia="Calibri" w:hAnsi="Calibri" w:cs="Calibri"/>
          <w:spacing w:val="-2"/>
          <w:sz w:val="24"/>
          <w:szCs w:val="24"/>
        </w:rPr>
        <w:t xml:space="preserve"> </w:t>
      </w:r>
      <w:r>
        <w:rPr>
          <w:rFonts w:ascii="Calibri" w:eastAsia="Calibri" w:hAnsi="Calibri" w:cs="Calibri"/>
          <w:spacing w:val="3"/>
          <w:sz w:val="24"/>
          <w:szCs w:val="24"/>
        </w:rPr>
        <w:t>p</w:t>
      </w:r>
      <w:r>
        <w:rPr>
          <w:rFonts w:ascii="Calibri" w:eastAsia="Calibri" w:hAnsi="Calibri" w:cs="Calibri"/>
          <w:spacing w:val="-7"/>
          <w:sz w:val="24"/>
          <w:szCs w:val="24"/>
        </w:rPr>
        <w:t>r</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t as</w:t>
      </w:r>
      <w:r>
        <w:rPr>
          <w:rFonts w:ascii="Calibri" w:eastAsia="Calibri" w:hAnsi="Calibri" w:cs="Calibri"/>
          <w:spacing w:val="1"/>
          <w:sz w:val="24"/>
          <w:szCs w:val="24"/>
        </w:rPr>
        <w:t xml:space="preserve"> </w:t>
      </w:r>
      <w:r>
        <w:rPr>
          <w:rFonts w:ascii="Calibri" w:eastAsia="Calibri" w:hAnsi="Calibri" w:cs="Calibri"/>
          <w:sz w:val="24"/>
          <w:szCs w:val="24"/>
        </w:rPr>
        <w:t xml:space="preserve">an </w:t>
      </w:r>
      <w:r>
        <w:rPr>
          <w:rFonts w:ascii="Calibri" w:eastAsia="Calibri" w:hAnsi="Calibri" w:cs="Calibri"/>
          <w:spacing w:val="-2"/>
          <w:sz w:val="24"/>
          <w:szCs w:val="24"/>
        </w:rPr>
        <w:t>i</w:t>
      </w:r>
      <w:r>
        <w:rPr>
          <w:rFonts w:ascii="Calibri" w:eastAsia="Calibri" w:hAnsi="Calibri" w:cs="Calibri"/>
          <w:spacing w:val="-1"/>
          <w:sz w:val="24"/>
          <w:szCs w:val="24"/>
        </w:rPr>
        <w:t>nc</w:t>
      </w:r>
      <w:r>
        <w:rPr>
          <w:rFonts w:ascii="Calibri" w:eastAsia="Calibri" w:hAnsi="Calibri" w:cs="Calibri"/>
          <w:spacing w:val="2"/>
          <w:sz w:val="24"/>
          <w:szCs w:val="24"/>
        </w:rPr>
        <w:t>i</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4"/>
          <w:sz w:val="24"/>
          <w:szCs w:val="24"/>
        </w:rPr>
        <w:t>t</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z w:val="24"/>
          <w:szCs w:val="24"/>
        </w:rPr>
        <w:t>f</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3"/>
          <w:sz w:val="24"/>
          <w:szCs w:val="24"/>
        </w:rPr>
        <w:t>d</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2"/>
          <w:sz w:val="24"/>
          <w:szCs w:val="24"/>
        </w:rPr>
        <w:t>l</w:t>
      </w:r>
      <w:r>
        <w:rPr>
          <w:rFonts w:ascii="Calibri" w:eastAsia="Calibri" w:hAnsi="Calibri" w:cs="Calibri"/>
          <w:sz w:val="24"/>
          <w:szCs w:val="24"/>
        </w:rPr>
        <w:t>l</w:t>
      </w:r>
      <w:r>
        <w:rPr>
          <w:rFonts w:ascii="Calibri" w:eastAsia="Calibri" w:hAnsi="Calibri" w:cs="Calibri"/>
          <w:spacing w:val="-4"/>
          <w:sz w:val="24"/>
          <w:szCs w:val="24"/>
        </w:rPr>
        <w:t xml:space="preserve"> </w:t>
      </w:r>
      <w:r>
        <w:rPr>
          <w:rFonts w:ascii="Calibri" w:eastAsia="Calibri" w:hAnsi="Calibri" w:cs="Calibri"/>
          <w:sz w:val="24"/>
          <w:szCs w:val="24"/>
        </w:rPr>
        <w:t>a</w:t>
      </w:r>
      <w:r>
        <w:rPr>
          <w:rFonts w:ascii="Calibri" w:eastAsia="Calibri" w:hAnsi="Calibri" w:cs="Calibri"/>
          <w:spacing w:val="2"/>
          <w:sz w:val="24"/>
          <w:szCs w:val="24"/>
        </w:rPr>
        <w:t>g</w:t>
      </w:r>
      <w:r>
        <w:rPr>
          <w:rFonts w:ascii="Calibri" w:eastAsia="Calibri" w:hAnsi="Calibri" w:cs="Calibri"/>
          <w:sz w:val="24"/>
          <w:szCs w:val="24"/>
        </w:rPr>
        <w:t>es</w:t>
      </w:r>
      <w:r>
        <w:rPr>
          <w:rFonts w:ascii="Calibri" w:eastAsia="Calibri" w:hAnsi="Calibri" w:cs="Calibri"/>
          <w:spacing w:val="4"/>
          <w:sz w:val="24"/>
          <w:szCs w:val="24"/>
        </w:rPr>
        <w:t xml:space="preserve"> </w:t>
      </w:r>
      <w:r>
        <w:rPr>
          <w:rFonts w:ascii="Calibri" w:eastAsia="Calibri" w:hAnsi="Calibri" w:cs="Calibri"/>
          <w:spacing w:val="-2"/>
          <w:sz w:val="24"/>
          <w:szCs w:val="24"/>
        </w:rPr>
        <w:t>[2,</w:t>
      </w:r>
      <w:r>
        <w:rPr>
          <w:rFonts w:ascii="Calibri" w:eastAsia="Calibri" w:hAnsi="Calibri" w:cs="Calibri"/>
          <w:spacing w:val="3"/>
          <w:sz w:val="24"/>
          <w:szCs w:val="24"/>
        </w:rPr>
        <w:t>3]</w:t>
      </w:r>
      <w:commentRangeEnd w:id="26"/>
      <w:r w:rsidR="00283FC2">
        <w:rPr>
          <w:rStyle w:val="CommentReference"/>
          <w:rFonts w:ascii="Calibri" w:eastAsia="Calibri" w:hAnsi="Calibri" w:cs="Calibri"/>
          <w:sz w:val="24"/>
          <w:szCs w:val="24"/>
        </w:rPr>
        <w:commentReference w:id="26"/>
      </w:r>
    </w:p>
    <w:p w14:paraId="1E08C892" w14:textId="77777777" w:rsidR="00B217AC" w:rsidRDefault="00B217AC" w:rsidP="00231A1E">
      <w:pPr>
        <w:spacing w:before="9" w:line="140" w:lineRule="exact"/>
        <w:jc w:val="both"/>
        <w:rPr>
          <w:sz w:val="15"/>
          <w:szCs w:val="15"/>
        </w:rPr>
      </w:pPr>
      <w:commentRangeStart w:id="27"/>
    </w:p>
    <w:p w14:paraId="520341E9" w14:textId="77777777" w:rsidR="00B217AC" w:rsidRDefault="00231A1E" w:rsidP="00231A1E">
      <w:pPr>
        <w:spacing w:line="277" w:lineRule="auto"/>
        <w:ind w:left="116" w:right="61" w:firstLine="567"/>
        <w:jc w:val="both"/>
        <w:rPr>
          <w:rFonts w:ascii="Calibri" w:eastAsia="Calibri" w:hAnsi="Calibri" w:cs="Calibri"/>
          <w:sz w:val="24"/>
          <w:szCs w:val="24"/>
        </w:rPr>
      </w:pPr>
      <w:r>
        <w:rPr>
          <w:rFonts w:ascii="Calibri" w:eastAsia="Calibri" w:hAnsi="Calibri" w:cs="Calibri"/>
          <w:spacing w:val="-5"/>
          <w:sz w:val="24"/>
          <w:szCs w:val="24"/>
        </w:rPr>
        <w:t>A</w:t>
      </w:r>
      <w:r>
        <w:rPr>
          <w:rFonts w:ascii="Calibri" w:eastAsia="Calibri" w:hAnsi="Calibri" w:cs="Calibri"/>
          <w:sz w:val="24"/>
          <w:szCs w:val="24"/>
        </w:rPr>
        <w:t xml:space="preserve">t </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pacing w:val="-4"/>
          <w:sz w:val="24"/>
          <w:szCs w:val="24"/>
        </w:rPr>
        <w:t>t</w:t>
      </w:r>
      <w:r>
        <w:rPr>
          <w:rFonts w:ascii="Calibri" w:eastAsia="Calibri" w:hAnsi="Calibri" w:cs="Calibri"/>
          <w:sz w:val="24"/>
          <w:szCs w:val="24"/>
        </w:rPr>
        <w:t>es</w:t>
      </w:r>
      <w:r>
        <w:rPr>
          <w:rFonts w:ascii="Calibri" w:eastAsia="Calibri" w:hAnsi="Calibri" w:cs="Calibri"/>
          <w:spacing w:val="1"/>
          <w:sz w:val="24"/>
          <w:szCs w:val="24"/>
        </w:rPr>
        <w:t xml:space="preserve"> w</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6"/>
          <w:sz w:val="24"/>
          <w:szCs w:val="24"/>
        </w:rPr>
        <w:t>r</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dh</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pacing w:val="-2"/>
          <w:sz w:val="24"/>
          <w:szCs w:val="24"/>
        </w:rPr>
        <w:t>io</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5"/>
          <w:sz w:val="24"/>
          <w:szCs w:val="24"/>
        </w:rPr>
        <w:t xml:space="preserve"> </w:t>
      </w:r>
      <w:r>
        <w:rPr>
          <w:rFonts w:ascii="Calibri" w:eastAsia="Calibri" w:hAnsi="Calibri" w:cs="Calibri"/>
          <w:spacing w:val="-6"/>
          <w:sz w:val="24"/>
          <w:szCs w:val="24"/>
        </w:rPr>
        <w:t>f</w:t>
      </w:r>
      <w:r>
        <w:rPr>
          <w:rFonts w:ascii="Calibri" w:eastAsia="Calibri" w:hAnsi="Calibri" w:cs="Calibri"/>
          <w:spacing w:val="-2"/>
          <w:sz w:val="24"/>
          <w:szCs w:val="24"/>
        </w:rPr>
        <w:t>or</w:t>
      </w:r>
      <w:r>
        <w:rPr>
          <w:rFonts w:ascii="Calibri" w:eastAsia="Calibri" w:hAnsi="Calibri" w:cs="Calibri"/>
          <w:spacing w:val="5"/>
          <w:sz w:val="24"/>
          <w:szCs w:val="24"/>
        </w:rPr>
        <w:t>m</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4"/>
          <w:sz w:val="24"/>
          <w:szCs w:val="24"/>
        </w:rPr>
        <w:t>t</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z w:val="24"/>
          <w:szCs w:val="24"/>
        </w:rPr>
        <w:t>ti</w:t>
      </w:r>
      <w:r>
        <w:rPr>
          <w:rFonts w:ascii="Calibri" w:eastAsia="Calibri" w:hAnsi="Calibri" w:cs="Calibri"/>
          <w:spacing w:val="-1"/>
          <w:sz w:val="24"/>
          <w:szCs w:val="24"/>
        </w:rPr>
        <w:t>n</w:t>
      </w:r>
      <w:r>
        <w:rPr>
          <w:rFonts w:ascii="Calibri" w:eastAsia="Calibri" w:hAnsi="Calibri" w:cs="Calibri"/>
          <w:sz w:val="24"/>
          <w:szCs w:val="24"/>
        </w:rPr>
        <w:t>es</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an</w:t>
      </w:r>
      <w:r>
        <w:rPr>
          <w:rFonts w:ascii="Calibri" w:eastAsia="Calibri" w:hAnsi="Calibri" w:cs="Calibri"/>
          <w:spacing w:val="-2"/>
          <w:sz w:val="24"/>
          <w:szCs w:val="24"/>
        </w:rPr>
        <w:t xml:space="preserve"> </w:t>
      </w:r>
      <w:r>
        <w:rPr>
          <w:rFonts w:ascii="Calibri" w:eastAsia="Calibri" w:hAnsi="Calibri" w:cs="Calibri"/>
          <w:spacing w:val="1"/>
          <w:sz w:val="24"/>
          <w:szCs w:val="24"/>
        </w:rPr>
        <w:t>k</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k</w:t>
      </w:r>
      <w:r>
        <w:rPr>
          <w:rFonts w:ascii="Calibri" w:eastAsia="Calibri" w:hAnsi="Calibri" w:cs="Calibri"/>
          <w:spacing w:val="4"/>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4"/>
          <w:sz w:val="24"/>
          <w:szCs w:val="24"/>
        </w:rPr>
        <w:t xml:space="preserve"> </w:t>
      </w:r>
      <w:r>
        <w:rPr>
          <w:rFonts w:ascii="Calibri" w:eastAsia="Calibri" w:hAnsi="Calibri" w:cs="Calibri"/>
          <w:spacing w:val="1"/>
          <w:sz w:val="24"/>
          <w:szCs w:val="24"/>
        </w:rPr>
        <w:t>tw</w:t>
      </w:r>
      <w:r>
        <w:rPr>
          <w:rFonts w:ascii="Calibri" w:eastAsia="Calibri" w:hAnsi="Calibri" w:cs="Calibri"/>
          <w:spacing w:val="-2"/>
          <w:sz w:val="24"/>
          <w:szCs w:val="24"/>
        </w:rPr>
        <w:t>i</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pacing w:val="-7"/>
          <w:sz w:val="24"/>
          <w:szCs w:val="24"/>
        </w:rPr>
        <w:t>r</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pacing w:val="-1"/>
          <w:sz w:val="24"/>
          <w:szCs w:val="24"/>
        </w:rPr>
        <w:t>u</w:t>
      </w:r>
      <w:r>
        <w:rPr>
          <w:rFonts w:ascii="Calibri" w:eastAsia="Calibri" w:hAnsi="Calibri" w:cs="Calibri"/>
          <w:spacing w:val="-2"/>
          <w:sz w:val="24"/>
          <w:szCs w:val="24"/>
        </w:rPr>
        <w:t>l</w:t>
      </w:r>
      <w:r>
        <w:rPr>
          <w:rFonts w:ascii="Calibri" w:eastAsia="Calibri" w:hAnsi="Calibri" w:cs="Calibri"/>
          <w:sz w:val="24"/>
          <w:szCs w:val="24"/>
        </w:rPr>
        <w:t>t</w:t>
      </w:r>
      <w:r>
        <w:rPr>
          <w:rFonts w:ascii="Calibri" w:eastAsia="Calibri" w:hAnsi="Calibri" w:cs="Calibri"/>
          <w:spacing w:val="5"/>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3"/>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nc</w:t>
      </w:r>
      <w:r>
        <w:rPr>
          <w:rFonts w:ascii="Calibri" w:eastAsia="Calibri" w:hAnsi="Calibri" w:cs="Calibri"/>
          <w:spacing w:val="-2"/>
          <w:sz w:val="24"/>
          <w:szCs w:val="24"/>
        </w:rPr>
        <w:t>o</w:t>
      </w:r>
      <w:r>
        <w:rPr>
          <w:rFonts w:ascii="Calibri" w:eastAsia="Calibri" w:hAnsi="Calibri" w:cs="Calibri"/>
          <w:spacing w:val="5"/>
          <w:sz w:val="24"/>
          <w:szCs w:val="24"/>
        </w:rPr>
        <w:t>m</w:t>
      </w:r>
      <w:r>
        <w:rPr>
          <w:rFonts w:ascii="Calibri" w:eastAsia="Calibri" w:hAnsi="Calibri" w:cs="Calibri"/>
          <w:spacing w:val="-1"/>
          <w:sz w:val="24"/>
          <w:szCs w:val="24"/>
        </w:rPr>
        <w:t>p</w:t>
      </w:r>
      <w:r>
        <w:rPr>
          <w:rFonts w:ascii="Calibri" w:eastAsia="Calibri" w:hAnsi="Calibri" w:cs="Calibri"/>
          <w:spacing w:val="-2"/>
          <w:sz w:val="24"/>
          <w:szCs w:val="24"/>
        </w:rPr>
        <w:t>l</w:t>
      </w:r>
      <w:r>
        <w:rPr>
          <w:rFonts w:ascii="Calibri" w:eastAsia="Calibri" w:hAnsi="Calibri" w:cs="Calibri"/>
          <w:sz w:val="24"/>
          <w:szCs w:val="24"/>
        </w:rPr>
        <w:t>e</w:t>
      </w:r>
      <w:r>
        <w:rPr>
          <w:rFonts w:ascii="Calibri" w:eastAsia="Calibri" w:hAnsi="Calibri" w:cs="Calibri"/>
          <w:spacing w:val="-3"/>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3"/>
          <w:sz w:val="24"/>
          <w:szCs w:val="24"/>
        </w:rPr>
        <w:t>o</w:t>
      </w:r>
      <w:r>
        <w:rPr>
          <w:rFonts w:ascii="Calibri" w:eastAsia="Calibri" w:hAnsi="Calibri" w:cs="Calibri"/>
          <w:sz w:val="24"/>
          <w:szCs w:val="24"/>
        </w:rPr>
        <w:t xml:space="preserve">r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z w:val="24"/>
          <w:szCs w:val="24"/>
        </w:rPr>
        <w:t>m</w:t>
      </w:r>
      <w:r>
        <w:rPr>
          <w:rFonts w:ascii="Calibri" w:eastAsia="Calibri" w:hAnsi="Calibri" w:cs="Calibri"/>
          <w:spacing w:val="-1"/>
          <w:sz w:val="24"/>
          <w:szCs w:val="24"/>
        </w:rPr>
        <w:t>p</w:t>
      </w:r>
      <w:r>
        <w:rPr>
          <w:rFonts w:ascii="Calibri" w:eastAsia="Calibri" w:hAnsi="Calibri" w:cs="Calibri"/>
          <w:spacing w:val="-2"/>
          <w:sz w:val="24"/>
          <w:szCs w:val="24"/>
        </w:rPr>
        <w:t>l</w:t>
      </w:r>
      <w:r>
        <w:rPr>
          <w:rFonts w:ascii="Calibri" w:eastAsia="Calibri" w:hAnsi="Calibri" w:cs="Calibri"/>
          <w:sz w:val="24"/>
          <w:szCs w:val="24"/>
        </w:rPr>
        <w:t>e</w:t>
      </w:r>
      <w:r>
        <w:rPr>
          <w:rFonts w:ascii="Calibri" w:eastAsia="Calibri" w:hAnsi="Calibri" w:cs="Calibri"/>
          <w:spacing w:val="-3"/>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mec</w:t>
      </w:r>
      <w:r>
        <w:rPr>
          <w:rFonts w:ascii="Calibri" w:eastAsia="Calibri" w:hAnsi="Calibri" w:cs="Calibri"/>
          <w:spacing w:val="-1"/>
          <w:sz w:val="24"/>
          <w:szCs w:val="24"/>
        </w:rPr>
        <w:t>h</w:t>
      </w:r>
      <w:r>
        <w:rPr>
          <w:rFonts w:ascii="Calibri" w:eastAsia="Calibri" w:hAnsi="Calibri" w:cs="Calibri"/>
          <w:sz w:val="24"/>
          <w:szCs w:val="24"/>
        </w:rPr>
        <w:t>a</w:t>
      </w:r>
      <w:r>
        <w:rPr>
          <w:rFonts w:ascii="Calibri" w:eastAsia="Calibri" w:hAnsi="Calibri" w:cs="Calibri"/>
          <w:spacing w:val="4"/>
          <w:sz w:val="24"/>
          <w:szCs w:val="24"/>
        </w:rPr>
        <w:t>n</w:t>
      </w:r>
      <w:r>
        <w:rPr>
          <w:rFonts w:ascii="Calibri" w:eastAsia="Calibri" w:hAnsi="Calibri" w:cs="Calibri"/>
          <w:spacing w:val="-2"/>
          <w:sz w:val="24"/>
          <w:szCs w:val="24"/>
        </w:rPr>
        <w:t>i</w:t>
      </w:r>
      <w:r>
        <w:rPr>
          <w:rFonts w:ascii="Calibri" w:eastAsia="Calibri" w:hAnsi="Calibri" w:cs="Calibri"/>
          <w:spacing w:val="-1"/>
          <w:sz w:val="24"/>
          <w:szCs w:val="24"/>
        </w:rPr>
        <w:t>c</w:t>
      </w:r>
      <w:r>
        <w:rPr>
          <w:rFonts w:ascii="Calibri" w:eastAsia="Calibri" w:hAnsi="Calibri" w:cs="Calibri"/>
          <w:sz w:val="24"/>
          <w:szCs w:val="24"/>
        </w:rPr>
        <w:t>al</w:t>
      </w:r>
      <w:r>
        <w:rPr>
          <w:rFonts w:ascii="Calibri" w:eastAsia="Calibri" w:hAnsi="Calibri" w:cs="Calibri"/>
          <w:spacing w:val="-4"/>
          <w:sz w:val="24"/>
          <w:szCs w:val="24"/>
        </w:rPr>
        <w:t xml:space="preserve"> </w:t>
      </w:r>
      <w:r>
        <w:rPr>
          <w:rFonts w:ascii="Calibri" w:eastAsia="Calibri" w:hAnsi="Calibri" w:cs="Calibri"/>
          <w:sz w:val="24"/>
          <w:szCs w:val="24"/>
        </w:rPr>
        <w:t>S</w:t>
      </w:r>
      <w:r>
        <w:rPr>
          <w:rFonts w:ascii="Calibri" w:eastAsia="Calibri" w:hAnsi="Calibri" w:cs="Calibri"/>
          <w:spacing w:val="4"/>
          <w:sz w:val="24"/>
          <w:szCs w:val="24"/>
        </w:rPr>
        <w:t>B</w:t>
      </w:r>
      <w:r>
        <w:rPr>
          <w:rFonts w:ascii="Calibri" w:eastAsia="Calibri" w:hAnsi="Calibri" w:cs="Calibri"/>
          <w:spacing w:val="-5"/>
          <w:sz w:val="24"/>
          <w:szCs w:val="24"/>
        </w:rPr>
        <w:t>O</w:t>
      </w:r>
      <w:r>
        <w:rPr>
          <w:rFonts w:ascii="Calibri" w:eastAsia="Calibri" w:hAnsi="Calibri" w:cs="Calibri"/>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1"/>
          <w:sz w:val="24"/>
          <w:szCs w:val="24"/>
        </w:rPr>
        <w:t>in</w:t>
      </w:r>
      <w:r>
        <w:rPr>
          <w:rFonts w:ascii="Calibri" w:eastAsia="Calibri" w:hAnsi="Calibri" w:cs="Calibri"/>
          <w:spacing w:val="4"/>
          <w:sz w:val="24"/>
          <w:szCs w:val="24"/>
        </w:rPr>
        <w:t>c</w:t>
      </w:r>
      <w:r>
        <w:rPr>
          <w:rFonts w:ascii="Calibri" w:eastAsia="Calibri" w:hAnsi="Calibri" w:cs="Calibri"/>
          <w:spacing w:val="-2"/>
          <w:sz w:val="24"/>
          <w:szCs w:val="24"/>
        </w:rPr>
        <w:t>o</w:t>
      </w:r>
      <w:r>
        <w:rPr>
          <w:rFonts w:ascii="Calibri" w:eastAsia="Calibri" w:hAnsi="Calibri" w:cs="Calibri"/>
          <w:sz w:val="24"/>
          <w:szCs w:val="24"/>
        </w:rPr>
        <w:t>m</w:t>
      </w:r>
      <w:r>
        <w:rPr>
          <w:rFonts w:ascii="Calibri" w:eastAsia="Calibri" w:hAnsi="Calibri" w:cs="Calibri"/>
          <w:spacing w:val="-1"/>
          <w:sz w:val="24"/>
          <w:szCs w:val="24"/>
        </w:rPr>
        <w:t>p</w:t>
      </w:r>
      <w:r>
        <w:rPr>
          <w:rFonts w:ascii="Calibri" w:eastAsia="Calibri" w:hAnsi="Calibri" w:cs="Calibri"/>
          <w:spacing w:val="-2"/>
          <w:sz w:val="24"/>
          <w:szCs w:val="24"/>
        </w:rPr>
        <w:t>l</w:t>
      </w:r>
      <w:r>
        <w:rPr>
          <w:rFonts w:ascii="Calibri" w:eastAsia="Calibri" w:hAnsi="Calibri" w:cs="Calibri"/>
          <w:sz w:val="24"/>
          <w:szCs w:val="24"/>
        </w:rPr>
        <w:t>e</w:t>
      </w:r>
      <w:r>
        <w:rPr>
          <w:rFonts w:ascii="Calibri" w:eastAsia="Calibri" w:hAnsi="Calibri" w:cs="Calibri"/>
          <w:spacing w:val="-3"/>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4"/>
          <w:sz w:val="24"/>
          <w:szCs w:val="24"/>
        </w:rPr>
        <w:t>(</w:t>
      </w:r>
      <w:r>
        <w:rPr>
          <w:rFonts w:ascii="Calibri" w:eastAsia="Calibri" w:hAnsi="Calibri" w:cs="Calibri"/>
          <w:spacing w:val="-1"/>
          <w:sz w:val="24"/>
          <w:szCs w:val="24"/>
        </w:rPr>
        <w:t>p</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z w:val="24"/>
          <w:szCs w:val="24"/>
        </w:rPr>
        <w:t>tial</w:t>
      </w:r>
      <w:r>
        <w:rPr>
          <w:rFonts w:ascii="Calibri" w:eastAsia="Calibri" w:hAnsi="Calibri" w:cs="Calibri"/>
          <w:spacing w:val="-2"/>
          <w:sz w:val="24"/>
          <w:szCs w:val="24"/>
        </w:rPr>
        <w:t xml:space="preserve"> </w:t>
      </w:r>
      <w:r>
        <w:rPr>
          <w:rFonts w:ascii="Calibri" w:eastAsia="Calibri" w:hAnsi="Calibri" w:cs="Calibri"/>
          <w:spacing w:val="3"/>
          <w:sz w:val="24"/>
          <w:szCs w:val="24"/>
        </w:rPr>
        <w:t>o</w:t>
      </w:r>
      <w:r>
        <w:rPr>
          <w:rFonts w:ascii="Calibri" w:eastAsia="Calibri" w:hAnsi="Calibri" w:cs="Calibri"/>
          <w:sz w:val="24"/>
          <w:szCs w:val="24"/>
        </w:rPr>
        <w:t>r</w:t>
      </w:r>
      <w:r>
        <w:rPr>
          <w:rFonts w:ascii="Calibri" w:eastAsia="Calibri" w:hAnsi="Calibri" w:cs="Calibri"/>
          <w:spacing w:val="-4"/>
          <w:sz w:val="24"/>
          <w:szCs w:val="24"/>
        </w:rPr>
        <w:t xml:space="preserve"> </w:t>
      </w:r>
      <w:r>
        <w:rPr>
          <w:rFonts w:ascii="Calibri" w:eastAsia="Calibri" w:hAnsi="Calibri" w:cs="Calibri"/>
          <w:spacing w:val="-2"/>
          <w:sz w:val="24"/>
          <w:szCs w:val="24"/>
        </w:rPr>
        <w:t>lo</w:t>
      </w:r>
      <w:r>
        <w:rPr>
          <w:rFonts w:ascii="Calibri" w:eastAsia="Calibri" w:hAnsi="Calibri" w:cs="Calibri"/>
          <w:sz w:val="24"/>
          <w:szCs w:val="24"/>
        </w:rPr>
        <w:t xml:space="preserve">w </w:t>
      </w:r>
      <w:r>
        <w:rPr>
          <w:rFonts w:ascii="Calibri" w:eastAsia="Calibri" w:hAnsi="Calibri" w:cs="Calibri"/>
          <w:spacing w:val="2"/>
          <w:sz w:val="24"/>
          <w:szCs w:val="24"/>
        </w:rPr>
        <w:t>g</w:t>
      </w:r>
      <w:r>
        <w:rPr>
          <w:rFonts w:ascii="Calibri" w:eastAsia="Calibri" w:hAnsi="Calibri" w:cs="Calibri"/>
          <w:spacing w:val="-7"/>
          <w:sz w:val="24"/>
          <w:szCs w:val="24"/>
        </w:rPr>
        <w:t>r</w:t>
      </w:r>
      <w:r>
        <w:rPr>
          <w:rFonts w:ascii="Calibri" w:eastAsia="Calibri" w:hAnsi="Calibri" w:cs="Calibri"/>
          <w:spacing w:val="5"/>
          <w:sz w:val="24"/>
          <w:szCs w:val="24"/>
        </w:rPr>
        <w:t>a</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2"/>
          <w:sz w:val="24"/>
          <w:szCs w:val="24"/>
        </w:rPr>
        <w:t xml:space="preserve"> o</w:t>
      </w:r>
      <w:r>
        <w:rPr>
          <w:rFonts w:ascii="Calibri" w:eastAsia="Calibri" w:hAnsi="Calibri" w:cs="Calibri"/>
          <w:spacing w:val="-1"/>
          <w:sz w:val="24"/>
          <w:szCs w:val="24"/>
        </w:rPr>
        <w:t>b</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r</w:t>
      </w:r>
      <w:r>
        <w:rPr>
          <w:rFonts w:ascii="Calibri" w:eastAsia="Calibri" w:hAnsi="Calibri" w:cs="Calibri"/>
          <w:spacing w:val="-1"/>
          <w:sz w:val="24"/>
          <w:szCs w:val="24"/>
        </w:rPr>
        <w:t>uc</w:t>
      </w:r>
      <w:r>
        <w:rPr>
          <w:rFonts w:ascii="Calibri" w:eastAsia="Calibri" w:hAnsi="Calibri" w:cs="Calibri"/>
          <w:sz w:val="24"/>
          <w:szCs w:val="24"/>
        </w:rPr>
        <w:t>ti</w:t>
      </w:r>
      <w:r>
        <w:rPr>
          <w:rFonts w:ascii="Calibri" w:eastAsia="Calibri" w:hAnsi="Calibri" w:cs="Calibri"/>
          <w:spacing w:val="-2"/>
          <w:sz w:val="24"/>
          <w:szCs w:val="24"/>
        </w:rPr>
        <w:t>o</w:t>
      </w:r>
      <w:r>
        <w:rPr>
          <w:rFonts w:ascii="Calibri" w:eastAsia="Calibri" w:hAnsi="Calibri" w:cs="Calibri"/>
          <w:spacing w:val="3"/>
          <w:sz w:val="24"/>
          <w:szCs w:val="24"/>
        </w:rPr>
        <w:t>n</w:t>
      </w:r>
      <w:r>
        <w:rPr>
          <w:rFonts w:ascii="Calibri" w:eastAsia="Calibri" w:hAnsi="Calibri" w:cs="Calibri"/>
          <w:sz w:val="24"/>
          <w:szCs w:val="24"/>
        </w:rPr>
        <w:t>,</w:t>
      </w:r>
      <w:r>
        <w:rPr>
          <w:rFonts w:ascii="Calibri" w:eastAsia="Calibri" w:hAnsi="Calibri" w:cs="Calibri"/>
          <w:spacing w:val="-7"/>
          <w:sz w:val="24"/>
          <w:szCs w:val="24"/>
        </w:rPr>
        <w:t xml:space="preserve"> </w:t>
      </w:r>
      <w:r>
        <w:rPr>
          <w:rFonts w:ascii="Calibri" w:eastAsia="Calibri" w:hAnsi="Calibri" w:cs="Calibri"/>
          <w:spacing w:val="2"/>
          <w:sz w:val="24"/>
          <w:szCs w:val="24"/>
        </w:rPr>
        <w:t>s</w:t>
      </w:r>
      <w:r>
        <w:rPr>
          <w:rFonts w:ascii="Calibri" w:eastAsia="Calibri" w:hAnsi="Calibri" w:cs="Calibri"/>
          <w:spacing w:val="-2"/>
          <w:sz w:val="24"/>
          <w:szCs w:val="24"/>
        </w:rPr>
        <w:t>o</w:t>
      </w:r>
      <w:r>
        <w:rPr>
          <w:rFonts w:ascii="Calibri" w:eastAsia="Calibri" w:hAnsi="Calibri" w:cs="Calibri"/>
          <w:sz w:val="24"/>
          <w:szCs w:val="24"/>
        </w:rPr>
        <w:t>me</w:t>
      </w:r>
      <w:r>
        <w:rPr>
          <w:rFonts w:ascii="Calibri" w:eastAsia="Calibri" w:hAnsi="Calibri" w:cs="Calibri"/>
          <w:spacing w:val="4"/>
          <w:sz w:val="24"/>
          <w:szCs w:val="24"/>
        </w:rPr>
        <w:t xml:space="preserve"> </w:t>
      </w:r>
      <w:r>
        <w:rPr>
          <w:rFonts w:ascii="Calibri" w:eastAsia="Calibri" w:hAnsi="Calibri" w:cs="Calibri"/>
          <w:sz w:val="24"/>
          <w:szCs w:val="24"/>
        </w:rPr>
        <w:t>f</w:t>
      </w:r>
      <w:r>
        <w:rPr>
          <w:rFonts w:ascii="Calibri" w:eastAsia="Calibri" w:hAnsi="Calibri" w:cs="Calibri"/>
          <w:spacing w:val="-2"/>
          <w:sz w:val="24"/>
          <w:szCs w:val="24"/>
        </w:rPr>
        <w:t>l</w:t>
      </w:r>
      <w:r>
        <w:rPr>
          <w:rFonts w:ascii="Calibri" w:eastAsia="Calibri" w:hAnsi="Calibri" w:cs="Calibri"/>
          <w:spacing w:val="-1"/>
          <w:sz w:val="24"/>
          <w:szCs w:val="24"/>
        </w:rPr>
        <w:t>u</w:t>
      </w:r>
      <w:r>
        <w:rPr>
          <w:rFonts w:ascii="Calibri" w:eastAsia="Calibri" w:hAnsi="Calibri" w:cs="Calibri"/>
          <w:spacing w:val="2"/>
          <w:sz w:val="24"/>
          <w:szCs w:val="24"/>
        </w:rPr>
        <w:t>i</w:t>
      </w:r>
      <w:r>
        <w:rPr>
          <w:rFonts w:ascii="Calibri" w:eastAsia="Calibri" w:hAnsi="Calibri" w:cs="Calibri"/>
          <w:sz w:val="24"/>
          <w:szCs w:val="24"/>
        </w:rPr>
        <w:t>d</w:t>
      </w:r>
      <w:r>
        <w:rPr>
          <w:rFonts w:ascii="Calibri" w:eastAsia="Calibri" w:hAnsi="Calibri" w:cs="Calibri"/>
          <w:spacing w:val="-4"/>
          <w:sz w:val="24"/>
          <w:szCs w:val="24"/>
        </w:rPr>
        <w:t xml:space="preserve"> </w:t>
      </w:r>
      <w:r>
        <w:rPr>
          <w:rFonts w:ascii="Calibri" w:eastAsia="Calibri" w:hAnsi="Calibri" w:cs="Calibri"/>
          <w:spacing w:val="3"/>
          <w:sz w:val="24"/>
          <w:szCs w:val="24"/>
        </w:rPr>
        <w:t>o</w:t>
      </w:r>
      <w:r>
        <w:rPr>
          <w:rFonts w:ascii="Calibri" w:eastAsia="Calibri" w:hAnsi="Calibri" w:cs="Calibri"/>
          <w:sz w:val="24"/>
          <w:szCs w:val="24"/>
        </w:rPr>
        <w:t>r</w:t>
      </w:r>
      <w:r>
        <w:rPr>
          <w:rFonts w:ascii="Calibri" w:eastAsia="Calibri" w:hAnsi="Calibri" w:cs="Calibri"/>
          <w:spacing w:val="-4"/>
          <w:sz w:val="24"/>
          <w:szCs w:val="24"/>
        </w:rPr>
        <w:t xml:space="preserve"> </w:t>
      </w:r>
      <w:r>
        <w:rPr>
          <w:rFonts w:ascii="Calibri" w:eastAsia="Calibri" w:hAnsi="Calibri" w:cs="Calibri"/>
          <w:spacing w:val="-3"/>
          <w:sz w:val="24"/>
          <w:szCs w:val="24"/>
        </w:rPr>
        <w:t>g</w:t>
      </w:r>
      <w:r>
        <w:rPr>
          <w:rFonts w:ascii="Calibri" w:eastAsia="Calibri" w:hAnsi="Calibri" w:cs="Calibri"/>
          <w:sz w:val="24"/>
          <w:szCs w:val="24"/>
        </w:rPr>
        <w:t>as</w:t>
      </w:r>
      <w:r>
        <w:rPr>
          <w:rFonts w:ascii="Calibri" w:eastAsia="Calibri" w:hAnsi="Calibri" w:cs="Calibri"/>
          <w:spacing w:val="1"/>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 xml:space="preserve">s </w:t>
      </w:r>
      <w:r>
        <w:rPr>
          <w:rFonts w:ascii="Calibri" w:eastAsia="Calibri" w:hAnsi="Calibri" w:cs="Calibri"/>
          <w:spacing w:val="-3"/>
          <w:sz w:val="24"/>
          <w:szCs w:val="24"/>
        </w:rPr>
        <w:t>s</w:t>
      </w:r>
      <w:r>
        <w:rPr>
          <w:rFonts w:ascii="Calibri" w:eastAsia="Calibri" w:hAnsi="Calibri" w:cs="Calibri"/>
          <w:sz w:val="24"/>
          <w:szCs w:val="24"/>
        </w:rPr>
        <w:t>ti</w:t>
      </w:r>
      <w:r>
        <w:rPr>
          <w:rFonts w:ascii="Calibri" w:eastAsia="Calibri" w:hAnsi="Calibri" w:cs="Calibri"/>
          <w:spacing w:val="2"/>
          <w:sz w:val="24"/>
          <w:szCs w:val="24"/>
        </w:rPr>
        <w:t>l</w:t>
      </w:r>
      <w:r>
        <w:rPr>
          <w:rFonts w:ascii="Calibri" w:eastAsia="Calibri" w:hAnsi="Calibri" w:cs="Calibri"/>
          <w:sz w:val="24"/>
          <w:szCs w:val="24"/>
        </w:rPr>
        <w:t>l a</w:t>
      </w:r>
      <w:r>
        <w:rPr>
          <w:rFonts w:ascii="Calibri" w:eastAsia="Calibri" w:hAnsi="Calibri" w:cs="Calibri"/>
          <w:spacing w:val="-1"/>
          <w:sz w:val="24"/>
          <w:szCs w:val="24"/>
        </w:rPr>
        <w:t>b</w:t>
      </w:r>
      <w:r>
        <w:rPr>
          <w:rFonts w:ascii="Calibri" w:eastAsia="Calibri" w:hAnsi="Calibri" w:cs="Calibri"/>
          <w:spacing w:val="-2"/>
          <w:sz w:val="24"/>
          <w:szCs w:val="24"/>
        </w:rPr>
        <w:t>l</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w:t>
      </w:r>
      <w:r>
        <w:rPr>
          <w:rFonts w:ascii="Calibri" w:eastAsia="Calibri" w:hAnsi="Calibri" w:cs="Calibri"/>
          <w:spacing w:val="2"/>
          <w:sz w:val="24"/>
          <w:szCs w:val="24"/>
        </w:rPr>
        <w:t>ss</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pacing w:val="1"/>
          <w:sz w:val="24"/>
          <w:szCs w:val="24"/>
        </w:rPr>
        <w:t>w</w:t>
      </w:r>
      <w:r>
        <w:rPr>
          <w:rFonts w:ascii="Calibri" w:eastAsia="Calibri" w:hAnsi="Calibri" w:cs="Calibri"/>
          <w:spacing w:val="-1"/>
          <w:sz w:val="24"/>
          <w:szCs w:val="24"/>
        </w:rPr>
        <w:t>h</w:t>
      </w:r>
      <w:r>
        <w:rPr>
          <w:rFonts w:ascii="Calibri" w:eastAsia="Calibri" w:hAnsi="Calibri" w:cs="Calibri"/>
          <w:spacing w:val="5"/>
          <w:sz w:val="24"/>
          <w:szCs w:val="24"/>
        </w:rPr>
        <w:t>e</w:t>
      </w:r>
      <w:r>
        <w:rPr>
          <w:rFonts w:ascii="Calibri" w:eastAsia="Calibri" w:hAnsi="Calibri" w:cs="Calibri"/>
          <w:spacing w:val="-7"/>
          <w:sz w:val="24"/>
          <w:szCs w:val="24"/>
        </w:rPr>
        <w:t>r</w:t>
      </w:r>
      <w:r>
        <w:rPr>
          <w:rFonts w:ascii="Calibri" w:eastAsia="Calibri" w:hAnsi="Calibri" w:cs="Calibri"/>
          <w:sz w:val="24"/>
          <w:szCs w:val="24"/>
        </w:rPr>
        <w:t xml:space="preserve">eas </w:t>
      </w:r>
      <w:r>
        <w:rPr>
          <w:rFonts w:ascii="Calibri" w:eastAsia="Calibri" w:hAnsi="Calibri" w:cs="Calibri"/>
          <w:spacing w:val="-2"/>
          <w:sz w:val="24"/>
          <w:szCs w:val="24"/>
        </w:rPr>
        <w:t>i</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5"/>
          <w:sz w:val="24"/>
          <w:szCs w:val="24"/>
        </w:rPr>
        <w:t>m</w:t>
      </w:r>
      <w:r>
        <w:rPr>
          <w:rFonts w:ascii="Calibri" w:eastAsia="Calibri" w:hAnsi="Calibri" w:cs="Calibri"/>
          <w:spacing w:val="-1"/>
          <w:sz w:val="24"/>
          <w:szCs w:val="24"/>
        </w:rPr>
        <w:t>p</w:t>
      </w:r>
      <w:r>
        <w:rPr>
          <w:rFonts w:ascii="Calibri" w:eastAsia="Calibri" w:hAnsi="Calibri" w:cs="Calibri"/>
          <w:spacing w:val="-2"/>
          <w:sz w:val="24"/>
          <w:szCs w:val="24"/>
        </w:rPr>
        <w:t>l</w:t>
      </w:r>
      <w:r>
        <w:rPr>
          <w:rFonts w:ascii="Calibri" w:eastAsia="Calibri" w:hAnsi="Calibri" w:cs="Calibri"/>
          <w:sz w:val="24"/>
          <w:szCs w:val="24"/>
        </w:rPr>
        <w:t>e</w:t>
      </w:r>
      <w:r>
        <w:rPr>
          <w:rFonts w:ascii="Calibri" w:eastAsia="Calibri" w:hAnsi="Calibri" w:cs="Calibri"/>
          <w:spacing w:val="-3"/>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w:t>
      </w:r>
      <w:r>
        <w:rPr>
          <w:rFonts w:ascii="Calibri" w:eastAsia="Calibri" w:hAnsi="Calibri" w:cs="Calibri"/>
          <w:spacing w:val="3"/>
          <w:sz w:val="24"/>
          <w:szCs w:val="24"/>
        </w:rPr>
        <w:t>h</w:t>
      </w:r>
      <w:r>
        <w:rPr>
          <w:rFonts w:ascii="Calibri" w:eastAsia="Calibri" w:hAnsi="Calibri" w:cs="Calibri"/>
          <w:spacing w:val="-2"/>
          <w:sz w:val="24"/>
          <w:szCs w:val="24"/>
        </w:rPr>
        <w:t>i</w:t>
      </w:r>
      <w:r>
        <w:rPr>
          <w:rFonts w:ascii="Calibri" w:eastAsia="Calibri" w:hAnsi="Calibri" w:cs="Calibri"/>
          <w:spacing w:val="2"/>
          <w:sz w:val="24"/>
          <w:szCs w:val="24"/>
        </w:rPr>
        <w:t>g</w:t>
      </w:r>
      <w:r>
        <w:rPr>
          <w:rFonts w:ascii="Calibri" w:eastAsia="Calibri" w:hAnsi="Calibri" w:cs="Calibri"/>
          <w:sz w:val="24"/>
          <w:szCs w:val="24"/>
        </w:rPr>
        <w:t>h</w:t>
      </w:r>
      <w:r>
        <w:rPr>
          <w:rFonts w:ascii="Calibri" w:eastAsia="Calibri" w:hAnsi="Calibri" w:cs="Calibri"/>
          <w:spacing w:val="-3"/>
          <w:sz w:val="24"/>
          <w:szCs w:val="24"/>
        </w:rPr>
        <w:t xml:space="preserve"> </w:t>
      </w:r>
      <w:r>
        <w:rPr>
          <w:rFonts w:ascii="Calibri" w:eastAsia="Calibri" w:hAnsi="Calibri" w:cs="Calibri"/>
          <w:spacing w:val="2"/>
          <w:sz w:val="24"/>
          <w:szCs w:val="24"/>
        </w:rPr>
        <w:t>g</w:t>
      </w:r>
      <w:r>
        <w:rPr>
          <w:rFonts w:ascii="Calibri" w:eastAsia="Calibri" w:hAnsi="Calibri" w:cs="Calibri"/>
          <w:spacing w:val="-7"/>
          <w:sz w:val="24"/>
          <w:szCs w:val="24"/>
        </w:rPr>
        <w:t>r</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2"/>
          <w:sz w:val="24"/>
          <w:szCs w:val="24"/>
        </w:rPr>
        <w:t>o</w:t>
      </w:r>
      <w:r>
        <w:rPr>
          <w:rFonts w:ascii="Calibri" w:eastAsia="Calibri" w:hAnsi="Calibri" w:cs="Calibri"/>
          <w:spacing w:val="3"/>
          <w:sz w:val="24"/>
          <w:szCs w:val="24"/>
        </w:rPr>
        <w:t>b</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r</w:t>
      </w:r>
      <w:r>
        <w:rPr>
          <w:rFonts w:ascii="Calibri" w:eastAsia="Calibri" w:hAnsi="Calibri" w:cs="Calibri"/>
          <w:spacing w:val="-1"/>
          <w:sz w:val="24"/>
          <w:szCs w:val="24"/>
        </w:rPr>
        <w:t>uc</w:t>
      </w:r>
      <w:r>
        <w:rPr>
          <w:rFonts w:ascii="Calibri" w:eastAsia="Calibri" w:hAnsi="Calibri" w:cs="Calibri"/>
          <w:sz w:val="24"/>
          <w:szCs w:val="24"/>
        </w:rPr>
        <w:t>ti</w:t>
      </w:r>
      <w:r>
        <w:rPr>
          <w:rFonts w:ascii="Calibri" w:eastAsia="Calibri" w:hAnsi="Calibri" w:cs="Calibri"/>
          <w:spacing w:val="-2"/>
          <w:sz w:val="24"/>
          <w:szCs w:val="24"/>
        </w:rPr>
        <w:t>o</w:t>
      </w:r>
      <w:r>
        <w:rPr>
          <w:rFonts w:ascii="Calibri" w:eastAsia="Calibri" w:hAnsi="Calibri" w:cs="Calibri"/>
          <w:spacing w:val="3"/>
          <w:sz w:val="24"/>
          <w:szCs w:val="24"/>
        </w:rPr>
        <w:t>n</w:t>
      </w:r>
      <w:r>
        <w:rPr>
          <w:rFonts w:ascii="Calibri" w:eastAsia="Calibri" w:hAnsi="Calibri" w:cs="Calibri"/>
          <w:sz w:val="24"/>
          <w:szCs w:val="24"/>
        </w:rPr>
        <w:t>,</w:t>
      </w:r>
      <w:r>
        <w:rPr>
          <w:rFonts w:ascii="Calibri" w:eastAsia="Calibri" w:hAnsi="Calibri" w:cs="Calibri"/>
          <w:spacing w:val="-7"/>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f</w:t>
      </w:r>
      <w:r>
        <w:rPr>
          <w:rFonts w:ascii="Calibri" w:eastAsia="Calibri" w:hAnsi="Calibri" w:cs="Calibri"/>
          <w:spacing w:val="-2"/>
          <w:sz w:val="24"/>
          <w:szCs w:val="24"/>
        </w:rPr>
        <w:t>l</w:t>
      </w:r>
      <w:r>
        <w:rPr>
          <w:rFonts w:ascii="Calibri" w:eastAsia="Calibri" w:hAnsi="Calibri" w:cs="Calibri"/>
          <w:spacing w:val="3"/>
          <w:sz w:val="24"/>
          <w:szCs w:val="24"/>
        </w:rPr>
        <w:t>u</w:t>
      </w:r>
      <w:r>
        <w:rPr>
          <w:rFonts w:ascii="Calibri" w:eastAsia="Calibri" w:hAnsi="Calibri" w:cs="Calibri"/>
          <w:spacing w:val="-2"/>
          <w:sz w:val="24"/>
          <w:szCs w:val="24"/>
        </w:rPr>
        <w:t>i</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3"/>
          <w:sz w:val="24"/>
          <w:szCs w:val="24"/>
        </w:rPr>
        <w:t>g</w:t>
      </w:r>
      <w:r>
        <w:rPr>
          <w:rFonts w:ascii="Calibri" w:eastAsia="Calibri" w:hAnsi="Calibri" w:cs="Calibri"/>
          <w:sz w:val="24"/>
          <w:szCs w:val="24"/>
        </w:rPr>
        <w:t>as</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an</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w:t>
      </w:r>
      <w:r>
        <w:rPr>
          <w:rFonts w:ascii="Calibri" w:eastAsia="Calibri" w:hAnsi="Calibri" w:cs="Calibri"/>
          <w:spacing w:val="2"/>
          <w:sz w:val="24"/>
          <w:szCs w:val="24"/>
        </w:rPr>
        <w:t>s</w:t>
      </w:r>
      <w:r>
        <w:rPr>
          <w:rFonts w:ascii="Calibri" w:eastAsia="Calibri" w:hAnsi="Calibri" w:cs="Calibri"/>
          <w:sz w:val="24"/>
          <w:szCs w:val="24"/>
        </w:rPr>
        <w:t xml:space="preserve">s </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3"/>
          <w:sz w:val="24"/>
          <w:szCs w:val="24"/>
        </w:rPr>
        <w:t>y</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pacing w:val="-4"/>
          <w:sz w:val="24"/>
          <w:szCs w:val="24"/>
        </w:rPr>
        <w:t>t</w:t>
      </w:r>
      <w:r>
        <w:rPr>
          <w:rFonts w:ascii="Calibri" w:eastAsia="Calibri" w:hAnsi="Calibri" w:cs="Calibri"/>
          <w:sz w:val="24"/>
          <w:szCs w:val="24"/>
        </w:rPr>
        <w:t xml:space="preserve">e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3"/>
          <w:sz w:val="24"/>
          <w:szCs w:val="24"/>
        </w:rPr>
        <w:t xml:space="preserve"> </w:t>
      </w:r>
      <w:r>
        <w:rPr>
          <w:rFonts w:ascii="Calibri" w:eastAsia="Calibri" w:hAnsi="Calibri" w:cs="Calibri"/>
          <w:spacing w:val="-2"/>
          <w:sz w:val="24"/>
          <w:szCs w:val="24"/>
        </w:rPr>
        <w:t>o</w:t>
      </w:r>
      <w:r>
        <w:rPr>
          <w:rFonts w:ascii="Calibri" w:eastAsia="Calibri" w:hAnsi="Calibri" w:cs="Calibri"/>
          <w:spacing w:val="-1"/>
          <w:sz w:val="24"/>
          <w:szCs w:val="24"/>
        </w:rPr>
        <w:t>b</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r</w:t>
      </w:r>
      <w:r>
        <w:rPr>
          <w:rFonts w:ascii="Calibri" w:eastAsia="Calibri" w:hAnsi="Calibri" w:cs="Calibri"/>
          <w:spacing w:val="-1"/>
          <w:sz w:val="24"/>
          <w:szCs w:val="24"/>
        </w:rPr>
        <w:t>uc</w:t>
      </w:r>
      <w:r>
        <w:rPr>
          <w:rFonts w:ascii="Calibri" w:eastAsia="Calibri" w:hAnsi="Calibri" w:cs="Calibri"/>
          <w:sz w:val="24"/>
          <w:szCs w:val="24"/>
        </w:rPr>
        <w:t>ti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pacing w:val="-2"/>
          <w:sz w:val="24"/>
          <w:szCs w:val="24"/>
        </w:rPr>
        <w:t>[2</w:t>
      </w:r>
      <w:r>
        <w:rPr>
          <w:rFonts w:ascii="Calibri" w:eastAsia="Calibri" w:hAnsi="Calibri" w:cs="Calibri"/>
          <w:sz w:val="24"/>
          <w:szCs w:val="24"/>
        </w:rPr>
        <w:t>]</w:t>
      </w:r>
    </w:p>
    <w:p w14:paraId="62045C50" w14:textId="77777777" w:rsidR="00B217AC" w:rsidRDefault="00B217AC" w:rsidP="00231A1E">
      <w:pPr>
        <w:spacing w:before="10" w:line="140" w:lineRule="exact"/>
        <w:jc w:val="both"/>
        <w:rPr>
          <w:sz w:val="15"/>
          <w:szCs w:val="15"/>
        </w:rPr>
      </w:pPr>
    </w:p>
    <w:p w14:paraId="5C564CA4" w14:textId="77777777" w:rsidR="00B217AC" w:rsidRDefault="00231A1E" w:rsidP="00231A1E">
      <w:pPr>
        <w:spacing w:line="277" w:lineRule="auto"/>
        <w:ind w:left="116" w:right="68" w:firstLine="567"/>
        <w:jc w:val="both"/>
        <w:rPr>
          <w:rFonts w:ascii="Calibri" w:eastAsia="Calibri" w:hAnsi="Calibri" w:cs="Calibri"/>
          <w:sz w:val="24"/>
          <w:szCs w:val="24"/>
        </w:rPr>
      </w:pP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an</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4"/>
          <w:sz w:val="24"/>
          <w:szCs w:val="24"/>
        </w:rPr>
        <w:t>d</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pacing w:val="2"/>
          <w:sz w:val="24"/>
          <w:szCs w:val="24"/>
        </w:rPr>
        <w:t>v</w:t>
      </w:r>
      <w:r>
        <w:rPr>
          <w:rFonts w:ascii="Calibri" w:eastAsia="Calibri" w:hAnsi="Calibri" w:cs="Calibri"/>
          <w:sz w:val="24"/>
          <w:szCs w:val="24"/>
        </w:rPr>
        <w:t>e</w:t>
      </w:r>
      <w:r>
        <w:rPr>
          <w:rFonts w:ascii="Calibri" w:eastAsia="Calibri" w:hAnsi="Calibri" w:cs="Calibri"/>
          <w:spacing w:val="-1"/>
          <w:sz w:val="24"/>
          <w:szCs w:val="24"/>
        </w:rPr>
        <w:t xml:space="preserve"> b</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3"/>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z w:val="24"/>
          <w:szCs w:val="24"/>
        </w:rPr>
        <w:t>m</w:t>
      </w:r>
      <w:r>
        <w:rPr>
          <w:rFonts w:ascii="Calibri" w:eastAsia="Calibri" w:hAnsi="Calibri" w:cs="Calibri"/>
          <w:spacing w:val="4"/>
          <w:sz w:val="24"/>
          <w:szCs w:val="24"/>
        </w:rPr>
        <w:t>p</w:t>
      </w:r>
      <w:r>
        <w:rPr>
          <w:rFonts w:ascii="Calibri" w:eastAsia="Calibri" w:hAnsi="Calibri" w:cs="Calibri"/>
          <w:spacing w:val="-7"/>
          <w:sz w:val="24"/>
          <w:szCs w:val="24"/>
        </w:rPr>
        <w:t>r</w:t>
      </w:r>
      <w:r>
        <w:rPr>
          <w:rFonts w:ascii="Calibri" w:eastAsia="Calibri" w:hAnsi="Calibri" w:cs="Calibri"/>
          <w:sz w:val="24"/>
          <w:szCs w:val="24"/>
        </w:rPr>
        <w:t>e</w:t>
      </w:r>
      <w:r>
        <w:rPr>
          <w:rFonts w:ascii="Calibri" w:eastAsia="Calibri" w:hAnsi="Calibri" w:cs="Calibri"/>
          <w:spacing w:val="2"/>
          <w:sz w:val="24"/>
          <w:szCs w:val="24"/>
        </w:rPr>
        <w:t>ss</w:t>
      </w:r>
      <w:r>
        <w:rPr>
          <w:rFonts w:ascii="Calibri" w:eastAsia="Calibri" w:hAnsi="Calibri" w:cs="Calibri"/>
          <w:sz w:val="24"/>
          <w:szCs w:val="24"/>
        </w:rPr>
        <w:t>es</w:t>
      </w:r>
      <w:r>
        <w:rPr>
          <w:rFonts w:ascii="Calibri" w:eastAsia="Calibri" w:hAnsi="Calibri" w:cs="Calibri"/>
          <w:spacing w:val="1"/>
          <w:sz w:val="24"/>
          <w:szCs w:val="24"/>
        </w:rPr>
        <w:t xml:space="preserve"> 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ma</w:t>
      </w:r>
      <w:r>
        <w:rPr>
          <w:rFonts w:ascii="Calibri" w:eastAsia="Calibri" w:hAnsi="Calibri" w:cs="Calibri"/>
          <w:spacing w:val="-2"/>
          <w:sz w:val="24"/>
          <w:szCs w:val="24"/>
        </w:rPr>
        <w:t>l</w:t>
      </w:r>
      <w:r>
        <w:rPr>
          <w:rFonts w:ascii="Calibri" w:eastAsia="Calibri" w:hAnsi="Calibri" w:cs="Calibri"/>
          <w:sz w:val="24"/>
          <w:szCs w:val="24"/>
        </w:rPr>
        <w:t>l</w:t>
      </w:r>
      <w:r>
        <w:rPr>
          <w:rFonts w:ascii="Calibri" w:eastAsia="Calibri" w:hAnsi="Calibri" w:cs="Calibri"/>
          <w:spacing w:val="-4"/>
          <w:sz w:val="24"/>
          <w:szCs w:val="24"/>
        </w:rPr>
        <w:t xml:space="preserve"> </w:t>
      </w:r>
      <w:r>
        <w:rPr>
          <w:rFonts w:ascii="Calibri" w:eastAsia="Calibri" w:hAnsi="Calibri" w:cs="Calibri"/>
          <w:spacing w:val="-1"/>
          <w:sz w:val="24"/>
          <w:szCs w:val="24"/>
        </w:rPr>
        <w:t>b</w:t>
      </w:r>
      <w:r>
        <w:rPr>
          <w:rFonts w:ascii="Calibri" w:eastAsia="Calibri" w:hAnsi="Calibri" w:cs="Calibri"/>
          <w:spacing w:val="-2"/>
          <w:sz w:val="24"/>
          <w:szCs w:val="24"/>
        </w:rPr>
        <w:t>o</w:t>
      </w:r>
      <w:r>
        <w:rPr>
          <w:rFonts w:ascii="Calibri" w:eastAsia="Calibri" w:hAnsi="Calibri" w:cs="Calibri"/>
          <w:spacing w:val="1"/>
          <w:sz w:val="24"/>
          <w:szCs w:val="24"/>
        </w:rPr>
        <w:t>w</w:t>
      </w:r>
      <w:r>
        <w:rPr>
          <w:rFonts w:ascii="Calibri" w:eastAsia="Calibri" w:hAnsi="Calibri" w:cs="Calibri"/>
          <w:sz w:val="24"/>
          <w:szCs w:val="24"/>
        </w:rPr>
        <w:t>e</w:t>
      </w:r>
      <w:r>
        <w:rPr>
          <w:rFonts w:ascii="Calibri" w:eastAsia="Calibri" w:hAnsi="Calibri" w:cs="Calibri"/>
          <w:spacing w:val="-2"/>
          <w:sz w:val="24"/>
          <w:szCs w:val="24"/>
        </w:rPr>
        <w:t>l</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 xml:space="preserve">t </w:t>
      </w:r>
      <w:r>
        <w:rPr>
          <w:rFonts w:ascii="Calibri" w:eastAsia="Calibri" w:hAnsi="Calibri" w:cs="Calibri"/>
          <w:spacing w:val="-1"/>
          <w:sz w:val="24"/>
          <w:szCs w:val="24"/>
        </w:rPr>
        <w:t>c</w:t>
      </w:r>
      <w:r>
        <w:rPr>
          <w:rFonts w:ascii="Calibri" w:eastAsia="Calibri" w:hAnsi="Calibri" w:cs="Calibri"/>
          <w:sz w:val="24"/>
          <w:szCs w:val="24"/>
        </w:rPr>
        <w:t>an</w:t>
      </w:r>
      <w:r>
        <w:rPr>
          <w:rFonts w:ascii="Calibri" w:eastAsia="Calibri" w:hAnsi="Calibri" w:cs="Calibri"/>
          <w:spacing w:val="-2"/>
          <w:sz w:val="24"/>
          <w:szCs w:val="24"/>
        </w:rPr>
        <w:t xml:space="preserve"> o</w:t>
      </w:r>
      <w:r>
        <w:rPr>
          <w:rFonts w:ascii="Calibri" w:eastAsia="Calibri" w:hAnsi="Calibri" w:cs="Calibri"/>
          <w:spacing w:val="-1"/>
          <w:sz w:val="24"/>
          <w:szCs w:val="24"/>
        </w:rPr>
        <w:t>b</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pacing w:val="8"/>
          <w:sz w:val="24"/>
          <w:szCs w:val="24"/>
        </w:rPr>
        <w:t>r</w:t>
      </w:r>
      <w:r>
        <w:rPr>
          <w:rFonts w:ascii="Calibri" w:eastAsia="Calibri" w:hAnsi="Calibri" w:cs="Calibri"/>
          <w:spacing w:val="-1"/>
          <w:sz w:val="24"/>
          <w:szCs w:val="24"/>
        </w:rPr>
        <w:t>uc</w:t>
      </w:r>
      <w:r>
        <w:rPr>
          <w:rFonts w:ascii="Calibri" w:eastAsia="Calibri" w:hAnsi="Calibri" w:cs="Calibri"/>
          <w:sz w:val="24"/>
          <w:szCs w:val="24"/>
        </w:rPr>
        <w:t xml:space="preserve">t </w:t>
      </w:r>
      <w:r>
        <w:rPr>
          <w:rFonts w:ascii="Calibri" w:eastAsia="Calibri" w:hAnsi="Calibri" w:cs="Calibri"/>
          <w:spacing w:val="1"/>
          <w:sz w:val="24"/>
          <w:szCs w:val="24"/>
        </w:rPr>
        <w:t>t</w:t>
      </w:r>
      <w:r>
        <w:rPr>
          <w:rFonts w:ascii="Calibri" w:eastAsia="Calibri" w:hAnsi="Calibri" w:cs="Calibri"/>
          <w:spacing w:val="-7"/>
          <w:sz w:val="24"/>
          <w:szCs w:val="24"/>
        </w:rPr>
        <w:t>r</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z w:val="24"/>
          <w:szCs w:val="24"/>
        </w:rPr>
        <w:t xml:space="preserve">t </w:t>
      </w:r>
      <w:r>
        <w:rPr>
          <w:rFonts w:ascii="Calibri" w:eastAsia="Calibri" w:hAnsi="Calibri" w:cs="Calibri"/>
          <w:spacing w:val="5"/>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3"/>
          <w:sz w:val="24"/>
          <w:szCs w:val="24"/>
        </w:rPr>
        <w:t xml:space="preserve"> </w:t>
      </w:r>
      <w:r>
        <w:rPr>
          <w:rFonts w:ascii="Calibri" w:eastAsia="Calibri" w:hAnsi="Calibri" w:cs="Calibri"/>
          <w:spacing w:val="2"/>
          <w:sz w:val="24"/>
          <w:szCs w:val="24"/>
        </w:rPr>
        <w:t>v</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2"/>
          <w:sz w:val="24"/>
          <w:szCs w:val="24"/>
        </w:rPr>
        <w:t>o</w:t>
      </w:r>
      <w:r>
        <w:rPr>
          <w:rFonts w:ascii="Calibri" w:eastAsia="Calibri" w:hAnsi="Calibri" w:cs="Calibri"/>
          <w:spacing w:val="-1"/>
          <w:sz w:val="24"/>
          <w:szCs w:val="24"/>
        </w:rPr>
        <w:t>u</w:t>
      </w:r>
      <w:r>
        <w:rPr>
          <w:rFonts w:ascii="Calibri" w:eastAsia="Calibri" w:hAnsi="Calibri" w:cs="Calibri"/>
          <w:sz w:val="24"/>
          <w:szCs w:val="24"/>
        </w:rPr>
        <w:t xml:space="preserve">s </w:t>
      </w:r>
      <w:r>
        <w:rPr>
          <w:rFonts w:ascii="Calibri" w:eastAsia="Calibri" w:hAnsi="Calibri" w:cs="Calibri"/>
          <w:spacing w:val="-2"/>
          <w:sz w:val="24"/>
          <w:szCs w:val="24"/>
        </w:rPr>
        <w:t>o</w:t>
      </w:r>
      <w:r>
        <w:rPr>
          <w:rFonts w:ascii="Calibri" w:eastAsia="Calibri" w:hAnsi="Calibri" w:cs="Calibri"/>
          <w:spacing w:val="-1"/>
          <w:sz w:val="24"/>
          <w:szCs w:val="24"/>
        </w:rPr>
        <w:t>u</w:t>
      </w:r>
      <w:r>
        <w:rPr>
          <w:rFonts w:ascii="Calibri" w:eastAsia="Calibri" w:hAnsi="Calibri" w:cs="Calibri"/>
          <w:sz w:val="24"/>
          <w:szCs w:val="24"/>
        </w:rPr>
        <w:t>t</w:t>
      </w:r>
      <w:r>
        <w:rPr>
          <w:rFonts w:ascii="Calibri" w:eastAsia="Calibri" w:hAnsi="Calibri" w:cs="Calibri"/>
          <w:spacing w:val="2"/>
          <w:sz w:val="24"/>
          <w:szCs w:val="24"/>
        </w:rPr>
        <w:t>f</w:t>
      </w:r>
      <w:r>
        <w:rPr>
          <w:rFonts w:ascii="Calibri" w:eastAsia="Calibri" w:hAnsi="Calibri" w:cs="Calibri"/>
          <w:spacing w:val="-2"/>
          <w:sz w:val="24"/>
          <w:szCs w:val="24"/>
        </w:rPr>
        <w:t>lo</w:t>
      </w:r>
      <w:r>
        <w:rPr>
          <w:rFonts w:ascii="Calibri" w:eastAsia="Calibri" w:hAnsi="Calibri" w:cs="Calibri"/>
          <w:spacing w:val="-18"/>
          <w:sz w:val="24"/>
          <w:szCs w:val="24"/>
        </w:rPr>
        <w:t>w</w:t>
      </w:r>
      <w:r>
        <w:rPr>
          <w:rFonts w:ascii="Calibri" w:eastAsia="Calibri" w:hAnsi="Calibri" w:cs="Calibri"/>
          <w:sz w:val="24"/>
          <w:szCs w:val="24"/>
        </w:rPr>
        <w:t>,</w:t>
      </w:r>
      <w:r>
        <w:rPr>
          <w:rFonts w:ascii="Calibri" w:eastAsia="Calibri" w:hAnsi="Calibri" w:cs="Calibri"/>
          <w:spacing w:val="-7"/>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ea</w:t>
      </w:r>
      <w:r>
        <w:rPr>
          <w:rFonts w:ascii="Calibri" w:eastAsia="Calibri" w:hAnsi="Calibri" w:cs="Calibri"/>
          <w:spacing w:val="-1"/>
          <w:sz w:val="24"/>
          <w:szCs w:val="24"/>
        </w:rPr>
        <w:t>d</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 xml:space="preserve">g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pacing w:val="3"/>
          <w:sz w:val="24"/>
          <w:szCs w:val="24"/>
        </w:rPr>
        <w:t>b</w:t>
      </w:r>
      <w:r>
        <w:rPr>
          <w:rFonts w:ascii="Calibri" w:eastAsia="Calibri" w:hAnsi="Calibri" w:cs="Calibri"/>
          <w:spacing w:val="-2"/>
          <w:sz w:val="24"/>
          <w:szCs w:val="24"/>
        </w:rPr>
        <w:t>o</w:t>
      </w:r>
      <w:r>
        <w:rPr>
          <w:rFonts w:ascii="Calibri" w:eastAsia="Calibri" w:hAnsi="Calibri" w:cs="Calibri"/>
          <w:spacing w:val="1"/>
          <w:sz w:val="24"/>
          <w:szCs w:val="24"/>
        </w:rPr>
        <w:t>w</w:t>
      </w:r>
      <w:r>
        <w:rPr>
          <w:rFonts w:ascii="Calibri" w:eastAsia="Calibri" w:hAnsi="Calibri" w:cs="Calibri"/>
          <w:sz w:val="24"/>
          <w:szCs w:val="24"/>
        </w:rPr>
        <w:t>el</w:t>
      </w:r>
      <w:r>
        <w:rPr>
          <w:rFonts w:ascii="Calibri" w:eastAsia="Calibri" w:hAnsi="Calibri" w:cs="Calibri"/>
          <w:spacing w:val="-3"/>
          <w:sz w:val="24"/>
          <w:szCs w:val="24"/>
        </w:rPr>
        <w:t xml:space="preserve"> </w:t>
      </w:r>
      <w:r>
        <w:rPr>
          <w:rFonts w:ascii="Calibri" w:eastAsia="Calibri" w:hAnsi="Calibri" w:cs="Calibri"/>
          <w:spacing w:val="-4"/>
          <w:sz w:val="24"/>
          <w:szCs w:val="24"/>
        </w:rPr>
        <w:t>w</w:t>
      </w:r>
      <w:r>
        <w:rPr>
          <w:rFonts w:ascii="Calibri" w:eastAsia="Calibri" w:hAnsi="Calibri" w:cs="Calibri"/>
          <w:sz w:val="24"/>
          <w:szCs w:val="24"/>
        </w:rPr>
        <w:t>a</w:t>
      </w:r>
      <w:r>
        <w:rPr>
          <w:rFonts w:ascii="Calibri" w:eastAsia="Calibri" w:hAnsi="Calibri" w:cs="Calibri"/>
          <w:spacing w:val="2"/>
          <w:sz w:val="24"/>
          <w:szCs w:val="24"/>
        </w:rPr>
        <w:t>l</w:t>
      </w:r>
      <w:r>
        <w:rPr>
          <w:rFonts w:ascii="Calibri" w:eastAsia="Calibri" w:hAnsi="Calibri" w:cs="Calibri"/>
          <w:sz w:val="24"/>
          <w:szCs w:val="24"/>
        </w:rPr>
        <w:t>l</w:t>
      </w:r>
      <w:r>
        <w:rPr>
          <w:rFonts w:ascii="Calibri" w:eastAsia="Calibri" w:hAnsi="Calibri" w:cs="Calibri"/>
          <w:spacing w:val="-4"/>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z w:val="24"/>
          <w:szCs w:val="24"/>
        </w:rPr>
        <w:t>em</w:t>
      </w:r>
      <w:r>
        <w:rPr>
          <w:rFonts w:ascii="Calibri" w:eastAsia="Calibri" w:hAnsi="Calibri" w:cs="Calibri"/>
          <w:spacing w:val="1"/>
          <w:sz w:val="24"/>
          <w:szCs w:val="24"/>
        </w:rPr>
        <w:t>a</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pacing w:val="-2"/>
          <w:sz w:val="24"/>
          <w:szCs w:val="24"/>
        </w:rPr>
        <w:t>i</w:t>
      </w:r>
      <w:r>
        <w:rPr>
          <w:rFonts w:ascii="Calibri" w:eastAsia="Calibri" w:hAnsi="Calibri" w:cs="Calibri"/>
          <w:spacing w:val="2"/>
          <w:sz w:val="24"/>
          <w:szCs w:val="24"/>
        </w:rPr>
        <w:t>s</w:t>
      </w:r>
      <w:r>
        <w:rPr>
          <w:rFonts w:ascii="Calibri" w:eastAsia="Calibri" w:hAnsi="Calibri" w:cs="Calibri"/>
          <w:spacing w:val="-1"/>
          <w:sz w:val="24"/>
          <w:szCs w:val="24"/>
        </w:rPr>
        <w:t>ch</w:t>
      </w:r>
      <w:r>
        <w:rPr>
          <w:rFonts w:ascii="Calibri" w:eastAsia="Calibri" w:hAnsi="Calibri" w:cs="Calibri"/>
          <w:sz w:val="24"/>
          <w:szCs w:val="24"/>
        </w:rPr>
        <w:t>em</w:t>
      </w:r>
      <w:r>
        <w:rPr>
          <w:rFonts w:ascii="Calibri" w:eastAsia="Calibri" w:hAnsi="Calibri" w:cs="Calibri"/>
          <w:spacing w:val="-2"/>
          <w:sz w:val="24"/>
          <w:szCs w:val="24"/>
        </w:rPr>
        <w:t>i</w:t>
      </w:r>
      <w:r>
        <w:rPr>
          <w:rFonts w:ascii="Calibri" w:eastAsia="Calibri" w:hAnsi="Calibri" w:cs="Calibri"/>
          <w:spacing w:val="5"/>
          <w:sz w:val="24"/>
          <w:szCs w:val="24"/>
        </w:rPr>
        <w:t>a</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pacing w:val="5"/>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3"/>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4"/>
          <w:sz w:val="24"/>
          <w:szCs w:val="24"/>
        </w:rPr>
        <w:t>c</w:t>
      </w:r>
      <w:r>
        <w:rPr>
          <w:rFonts w:ascii="Calibri" w:eastAsia="Calibri" w:hAnsi="Calibri" w:cs="Calibri"/>
          <w:spacing w:val="-7"/>
          <w:sz w:val="24"/>
          <w:szCs w:val="24"/>
        </w:rPr>
        <w:t>r</w:t>
      </w:r>
      <w:r>
        <w:rPr>
          <w:rFonts w:ascii="Calibri" w:eastAsia="Calibri" w:hAnsi="Calibri" w:cs="Calibri"/>
          <w:spacing w:val="-2"/>
          <w:sz w:val="24"/>
          <w:szCs w:val="24"/>
        </w:rPr>
        <w:t>o</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z w:val="24"/>
          <w:szCs w:val="24"/>
        </w:rPr>
        <w:t xml:space="preserve">s </w:t>
      </w:r>
      <w:r>
        <w:rPr>
          <w:rFonts w:ascii="Calibri" w:eastAsia="Calibri" w:hAnsi="Calibri" w:cs="Calibri"/>
          <w:spacing w:val="2"/>
          <w:sz w:val="24"/>
          <w:szCs w:val="24"/>
        </w:rPr>
        <w:t>i</w:t>
      </w:r>
      <w:r>
        <w:rPr>
          <w:rFonts w:ascii="Calibri" w:eastAsia="Calibri" w:hAnsi="Calibri" w:cs="Calibri"/>
          <w:sz w:val="24"/>
          <w:szCs w:val="24"/>
        </w:rPr>
        <w:t>f</w:t>
      </w:r>
      <w:r>
        <w:rPr>
          <w:rFonts w:ascii="Calibri" w:eastAsia="Calibri" w:hAnsi="Calibri" w:cs="Calibri"/>
          <w:spacing w:val="-3"/>
          <w:sz w:val="24"/>
          <w:szCs w:val="24"/>
        </w:rPr>
        <w:t xml:space="preserve"> </w:t>
      </w:r>
      <w:r>
        <w:rPr>
          <w:rFonts w:ascii="Calibri" w:eastAsia="Calibri" w:hAnsi="Calibri" w:cs="Calibri"/>
          <w:spacing w:val="3"/>
          <w:sz w:val="24"/>
          <w:szCs w:val="24"/>
        </w:rPr>
        <w:t>n</w:t>
      </w:r>
      <w:r>
        <w:rPr>
          <w:rFonts w:ascii="Calibri" w:eastAsia="Calibri" w:hAnsi="Calibri" w:cs="Calibri"/>
          <w:spacing w:val="-2"/>
          <w:sz w:val="24"/>
          <w:szCs w:val="24"/>
        </w:rPr>
        <w:t>o</w:t>
      </w:r>
      <w:r>
        <w:rPr>
          <w:rFonts w:ascii="Calibri" w:eastAsia="Calibri" w:hAnsi="Calibri" w:cs="Calibri"/>
          <w:sz w:val="24"/>
          <w:szCs w:val="24"/>
        </w:rPr>
        <w:t xml:space="preserve">t </w:t>
      </w:r>
      <w:r>
        <w:rPr>
          <w:rFonts w:ascii="Calibri" w:eastAsia="Calibri" w:hAnsi="Calibri" w:cs="Calibri"/>
          <w:spacing w:val="-7"/>
          <w:sz w:val="24"/>
          <w:szCs w:val="24"/>
        </w:rPr>
        <w:t>r</w:t>
      </w:r>
      <w:r>
        <w:rPr>
          <w:rFonts w:ascii="Calibri" w:eastAsia="Calibri" w:hAnsi="Calibri" w:cs="Calibri"/>
          <w:spacing w:val="5"/>
          <w:sz w:val="24"/>
          <w:szCs w:val="24"/>
        </w:rPr>
        <w:t>e</w:t>
      </w:r>
      <w:r>
        <w:rPr>
          <w:rFonts w:ascii="Calibri" w:eastAsia="Calibri" w:hAnsi="Calibri" w:cs="Calibri"/>
          <w:spacing w:val="-2"/>
          <w:sz w:val="24"/>
          <w:szCs w:val="24"/>
        </w:rPr>
        <w:t>li</w:t>
      </w:r>
      <w:r>
        <w:rPr>
          <w:rFonts w:ascii="Calibri" w:eastAsia="Calibri" w:hAnsi="Calibri" w:cs="Calibri"/>
          <w:sz w:val="24"/>
          <w:szCs w:val="24"/>
        </w:rPr>
        <w:t>e</w:t>
      </w:r>
      <w:r>
        <w:rPr>
          <w:rFonts w:ascii="Calibri" w:eastAsia="Calibri" w:hAnsi="Calibri" w:cs="Calibri"/>
          <w:spacing w:val="2"/>
          <w:sz w:val="24"/>
          <w:szCs w:val="24"/>
        </w:rPr>
        <w:t>v</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lo</w:t>
      </w:r>
      <w:r>
        <w:rPr>
          <w:rFonts w:ascii="Calibri" w:eastAsia="Calibri" w:hAnsi="Calibri" w:cs="Calibri"/>
          <w:spacing w:val="2"/>
          <w:sz w:val="24"/>
          <w:szCs w:val="24"/>
        </w:rPr>
        <w:t>s</w:t>
      </w:r>
      <w:r>
        <w:rPr>
          <w:rFonts w:ascii="Calibri" w:eastAsia="Calibri" w:hAnsi="Calibri" w:cs="Calibri"/>
          <w:sz w:val="24"/>
          <w:szCs w:val="24"/>
        </w:rPr>
        <w:t>ed</w:t>
      </w:r>
      <w:r>
        <w:rPr>
          <w:rFonts w:ascii="Calibri" w:eastAsia="Calibri" w:hAnsi="Calibri" w:cs="Calibri"/>
          <w:spacing w:val="-2"/>
          <w:sz w:val="24"/>
          <w:szCs w:val="24"/>
        </w:rPr>
        <w:t xml:space="preserve"> l</w:t>
      </w:r>
      <w:r>
        <w:rPr>
          <w:rFonts w:ascii="Calibri" w:eastAsia="Calibri" w:hAnsi="Calibri" w:cs="Calibri"/>
          <w:spacing w:val="3"/>
          <w:sz w:val="24"/>
          <w:szCs w:val="24"/>
        </w:rPr>
        <w:t>o</w:t>
      </w:r>
      <w:r>
        <w:rPr>
          <w:rFonts w:ascii="Calibri" w:eastAsia="Calibri" w:hAnsi="Calibri" w:cs="Calibri"/>
          <w:spacing w:val="-2"/>
          <w:sz w:val="24"/>
          <w:szCs w:val="24"/>
        </w:rPr>
        <w:t>o</w:t>
      </w:r>
      <w:r>
        <w:rPr>
          <w:rFonts w:ascii="Calibri" w:eastAsia="Calibri" w:hAnsi="Calibri" w:cs="Calibri"/>
          <w:sz w:val="24"/>
          <w:szCs w:val="24"/>
        </w:rPr>
        <w:t>p</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pacing w:val="-2"/>
          <w:sz w:val="24"/>
          <w:szCs w:val="24"/>
        </w:rPr>
        <w:t>olo</w:t>
      </w:r>
      <w:r>
        <w:rPr>
          <w:rFonts w:ascii="Calibri" w:eastAsia="Calibri" w:hAnsi="Calibri" w:cs="Calibri"/>
          <w:spacing w:val="2"/>
          <w:sz w:val="24"/>
          <w:szCs w:val="24"/>
        </w:rPr>
        <w:t>g</w:t>
      </w:r>
      <w:r>
        <w:rPr>
          <w:rFonts w:ascii="Calibri" w:eastAsia="Calibri" w:hAnsi="Calibri" w:cs="Calibri"/>
          <w:sz w:val="24"/>
          <w:szCs w:val="24"/>
        </w:rPr>
        <w:t xml:space="preserve">y </w:t>
      </w:r>
      <w:r>
        <w:rPr>
          <w:rFonts w:ascii="Calibri" w:eastAsia="Calibri" w:hAnsi="Calibri" w:cs="Calibri"/>
          <w:spacing w:val="-1"/>
          <w:sz w:val="24"/>
          <w:szCs w:val="24"/>
        </w:rPr>
        <w:t>p</w:t>
      </w:r>
      <w:r>
        <w:rPr>
          <w:rFonts w:ascii="Calibri" w:eastAsia="Calibri" w:hAnsi="Calibri" w:cs="Calibri"/>
          <w:spacing w:val="-2"/>
          <w:sz w:val="24"/>
          <w:szCs w:val="24"/>
        </w:rPr>
        <w:t>o</w:t>
      </w:r>
      <w:r>
        <w:rPr>
          <w:rFonts w:ascii="Calibri" w:eastAsia="Calibri" w:hAnsi="Calibri" w:cs="Calibri"/>
          <w:spacing w:val="2"/>
          <w:sz w:val="24"/>
          <w:szCs w:val="24"/>
        </w:rPr>
        <w:t>s</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p</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z w:val="24"/>
          <w:szCs w:val="24"/>
        </w:rPr>
        <w:t>ti</w:t>
      </w:r>
      <w:r>
        <w:rPr>
          <w:rFonts w:ascii="Calibri" w:eastAsia="Calibri" w:hAnsi="Calibri" w:cs="Calibri"/>
          <w:spacing w:val="-1"/>
          <w:sz w:val="24"/>
          <w:szCs w:val="24"/>
        </w:rPr>
        <w:t>c</w:t>
      </w:r>
      <w:r>
        <w:rPr>
          <w:rFonts w:ascii="Calibri" w:eastAsia="Calibri" w:hAnsi="Calibri" w:cs="Calibri"/>
          <w:spacing w:val="3"/>
          <w:sz w:val="24"/>
          <w:szCs w:val="24"/>
        </w:rPr>
        <w:t>u</w:t>
      </w:r>
      <w:r>
        <w:rPr>
          <w:rFonts w:ascii="Calibri" w:eastAsia="Calibri" w:hAnsi="Calibri" w:cs="Calibri"/>
          <w:spacing w:val="-2"/>
          <w:sz w:val="24"/>
          <w:szCs w:val="24"/>
        </w:rPr>
        <w:t>l</w:t>
      </w:r>
      <w:r>
        <w:rPr>
          <w:rFonts w:ascii="Calibri" w:eastAsia="Calibri" w:hAnsi="Calibri" w:cs="Calibri"/>
          <w:sz w:val="24"/>
          <w:szCs w:val="24"/>
        </w:rPr>
        <w:t>a</w:t>
      </w:r>
      <w:r>
        <w:rPr>
          <w:rFonts w:ascii="Calibri" w:eastAsia="Calibri" w:hAnsi="Calibri" w:cs="Calibri"/>
          <w:spacing w:val="-2"/>
          <w:sz w:val="24"/>
          <w:szCs w:val="24"/>
        </w:rPr>
        <w:t>rl</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pacing w:val="-1"/>
          <w:sz w:val="24"/>
          <w:szCs w:val="24"/>
        </w:rPr>
        <w:t>h</w:t>
      </w:r>
      <w:r>
        <w:rPr>
          <w:rFonts w:ascii="Calibri" w:eastAsia="Calibri" w:hAnsi="Calibri" w:cs="Calibri"/>
          <w:spacing w:val="-2"/>
          <w:sz w:val="24"/>
          <w:szCs w:val="24"/>
        </w:rPr>
        <w:t>i</w:t>
      </w:r>
      <w:r>
        <w:rPr>
          <w:rFonts w:ascii="Calibri" w:eastAsia="Calibri" w:hAnsi="Calibri" w:cs="Calibri"/>
          <w:spacing w:val="2"/>
          <w:sz w:val="24"/>
          <w:szCs w:val="24"/>
        </w:rPr>
        <w:t>g</w:t>
      </w:r>
      <w:r>
        <w:rPr>
          <w:rFonts w:ascii="Calibri" w:eastAsia="Calibri" w:hAnsi="Calibri" w:cs="Calibri"/>
          <w:sz w:val="24"/>
          <w:szCs w:val="24"/>
        </w:rPr>
        <w:t>h</w:t>
      </w:r>
      <w:r>
        <w:rPr>
          <w:rFonts w:ascii="Calibri" w:eastAsia="Calibri" w:hAnsi="Calibri" w:cs="Calibri"/>
          <w:spacing w:val="2"/>
          <w:sz w:val="24"/>
          <w:szCs w:val="24"/>
        </w:rPr>
        <w:t xml:space="preserve"> </w:t>
      </w:r>
      <w:r>
        <w:rPr>
          <w:rFonts w:ascii="Calibri" w:eastAsia="Calibri" w:hAnsi="Calibri" w:cs="Calibri"/>
          <w:spacing w:val="-2"/>
          <w:sz w:val="24"/>
          <w:szCs w:val="24"/>
        </w:rPr>
        <w:t>ri</w:t>
      </w:r>
      <w:r>
        <w:rPr>
          <w:rFonts w:ascii="Calibri" w:eastAsia="Calibri" w:hAnsi="Calibri" w:cs="Calibri"/>
          <w:spacing w:val="2"/>
          <w:sz w:val="24"/>
          <w:szCs w:val="24"/>
        </w:rPr>
        <w:t>s</w:t>
      </w:r>
      <w:r>
        <w:rPr>
          <w:rFonts w:ascii="Calibri" w:eastAsia="Calibri" w:hAnsi="Calibri" w:cs="Calibri"/>
          <w:sz w:val="24"/>
          <w:szCs w:val="24"/>
        </w:rPr>
        <w:t xml:space="preserve">k </w:t>
      </w:r>
      <w:r>
        <w:rPr>
          <w:rFonts w:ascii="Calibri" w:eastAsia="Calibri" w:hAnsi="Calibri" w:cs="Calibri"/>
          <w:spacing w:val="-6"/>
          <w:sz w:val="24"/>
          <w:szCs w:val="24"/>
        </w:rPr>
        <w:t>f</w:t>
      </w:r>
      <w:r>
        <w:rPr>
          <w:rFonts w:ascii="Calibri" w:eastAsia="Calibri" w:hAnsi="Calibri" w:cs="Calibri"/>
          <w:spacing w:val="3"/>
          <w:sz w:val="24"/>
          <w:szCs w:val="24"/>
        </w:rPr>
        <w:t>o</w:t>
      </w:r>
      <w:r>
        <w:rPr>
          <w:rFonts w:ascii="Calibri" w:eastAsia="Calibri" w:hAnsi="Calibri" w:cs="Calibri"/>
          <w:sz w:val="24"/>
          <w:szCs w:val="24"/>
        </w:rPr>
        <w:t>r</w:t>
      </w:r>
      <w:r>
        <w:rPr>
          <w:rFonts w:ascii="Calibri" w:eastAsia="Calibri" w:hAnsi="Calibri" w:cs="Calibri"/>
          <w:spacing w:val="-4"/>
          <w:sz w:val="24"/>
          <w:szCs w:val="24"/>
        </w:rPr>
        <w:t xml:space="preserve"> </w:t>
      </w:r>
      <w:r>
        <w:rPr>
          <w:rFonts w:ascii="Calibri" w:eastAsia="Calibri" w:hAnsi="Calibri" w:cs="Calibri"/>
          <w:spacing w:val="-2"/>
          <w:sz w:val="24"/>
          <w:szCs w:val="24"/>
        </w:rPr>
        <w:t>i</w:t>
      </w:r>
      <w:r>
        <w:rPr>
          <w:rFonts w:ascii="Calibri" w:eastAsia="Calibri" w:hAnsi="Calibri" w:cs="Calibri"/>
          <w:spacing w:val="2"/>
          <w:sz w:val="24"/>
          <w:szCs w:val="24"/>
        </w:rPr>
        <w:t>s</w:t>
      </w:r>
      <w:r>
        <w:rPr>
          <w:rFonts w:ascii="Calibri" w:eastAsia="Calibri" w:hAnsi="Calibri" w:cs="Calibri"/>
          <w:spacing w:val="-1"/>
          <w:sz w:val="24"/>
          <w:szCs w:val="24"/>
        </w:rPr>
        <w:t>ch</w:t>
      </w:r>
      <w:r>
        <w:rPr>
          <w:rFonts w:ascii="Calibri" w:eastAsia="Calibri" w:hAnsi="Calibri" w:cs="Calibri"/>
          <w:sz w:val="24"/>
          <w:szCs w:val="24"/>
        </w:rPr>
        <w:t>e</w:t>
      </w:r>
      <w:r>
        <w:rPr>
          <w:rFonts w:ascii="Calibri" w:eastAsia="Calibri" w:hAnsi="Calibri" w:cs="Calibri"/>
          <w:spacing w:val="5"/>
          <w:sz w:val="24"/>
          <w:szCs w:val="24"/>
        </w:rPr>
        <w:t>m</w:t>
      </w:r>
      <w:r>
        <w:rPr>
          <w:rFonts w:ascii="Calibri" w:eastAsia="Calibri" w:hAnsi="Calibri" w:cs="Calibri"/>
          <w:spacing w:val="-2"/>
          <w:sz w:val="24"/>
          <w:szCs w:val="24"/>
        </w:rPr>
        <w:t>i</w:t>
      </w:r>
      <w:r>
        <w:rPr>
          <w:rFonts w:ascii="Calibri" w:eastAsia="Calibri" w:hAnsi="Calibri" w:cs="Calibri"/>
          <w:sz w:val="24"/>
          <w:szCs w:val="24"/>
        </w:rPr>
        <w:t>a</w:t>
      </w:r>
      <w:r>
        <w:rPr>
          <w:rFonts w:ascii="Calibri" w:eastAsia="Calibri" w:hAnsi="Calibri" w:cs="Calibri"/>
          <w:spacing w:val="-1"/>
          <w:sz w:val="24"/>
          <w:szCs w:val="24"/>
        </w:rPr>
        <w:t xml:space="preserve"> du</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z w:val="24"/>
          <w:szCs w:val="24"/>
        </w:rPr>
        <w:t>m</w:t>
      </w:r>
      <w:r>
        <w:rPr>
          <w:rFonts w:ascii="Calibri" w:eastAsia="Calibri" w:hAnsi="Calibri" w:cs="Calibri"/>
          <w:spacing w:val="-1"/>
          <w:sz w:val="24"/>
          <w:szCs w:val="24"/>
        </w:rPr>
        <w:t>p</w:t>
      </w:r>
      <w:r>
        <w:rPr>
          <w:rFonts w:ascii="Calibri" w:eastAsia="Calibri" w:hAnsi="Calibri" w:cs="Calibri"/>
          <w:spacing w:val="-2"/>
          <w:sz w:val="24"/>
          <w:szCs w:val="24"/>
        </w:rPr>
        <w:t>ro</w:t>
      </w:r>
      <w:r>
        <w:rPr>
          <w:rFonts w:ascii="Calibri" w:eastAsia="Calibri" w:hAnsi="Calibri" w:cs="Calibri"/>
          <w:sz w:val="24"/>
          <w:szCs w:val="24"/>
        </w:rPr>
        <w:t>m</w:t>
      </w:r>
      <w:r>
        <w:rPr>
          <w:rFonts w:ascii="Calibri" w:eastAsia="Calibri" w:hAnsi="Calibri" w:cs="Calibri"/>
          <w:spacing w:val="-2"/>
          <w:sz w:val="24"/>
          <w:szCs w:val="24"/>
        </w:rPr>
        <w:t>i</w:t>
      </w:r>
      <w:r>
        <w:rPr>
          <w:rFonts w:ascii="Calibri" w:eastAsia="Calibri" w:hAnsi="Calibri" w:cs="Calibri"/>
          <w:spacing w:val="2"/>
          <w:sz w:val="24"/>
          <w:szCs w:val="24"/>
        </w:rPr>
        <w:t>s</w:t>
      </w:r>
      <w:r>
        <w:rPr>
          <w:rFonts w:ascii="Calibri" w:eastAsia="Calibri" w:hAnsi="Calibri" w:cs="Calibri"/>
          <w:sz w:val="24"/>
          <w:szCs w:val="24"/>
        </w:rPr>
        <w:t>ed</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3"/>
          <w:sz w:val="24"/>
          <w:szCs w:val="24"/>
        </w:rPr>
        <w:t>r</w:t>
      </w:r>
      <w:r>
        <w:rPr>
          <w:rFonts w:ascii="Calibri" w:eastAsia="Calibri" w:hAnsi="Calibri" w:cs="Calibri"/>
          <w:spacing w:val="-4"/>
          <w:sz w:val="24"/>
          <w:szCs w:val="24"/>
        </w:rPr>
        <w:t>t</w:t>
      </w:r>
      <w:r>
        <w:rPr>
          <w:rFonts w:ascii="Calibri" w:eastAsia="Calibri" w:hAnsi="Calibri" w:cs="Calibri"/>
          <w:sz w:val="24"/>
          <w:szCs w:val="24"/>
        </w:rPr>
        <w:t>e</w:t>
      </w:r>
      <w:r>
        <w:rPr>
          <w:rFonts w:ascii="Calibri" w:eastAsia="Calibri" w:hAnsi="Calibri" w:cs="Calibri"/>
          <w:spacing w:val="-2"/>
          <w:sz w:val="24"/>
          <w:szCs w:val="24"/>
        </w:rPr>
        <w:t>ri</w:t>
      </w:r>
      <w:r>
        <w:rPr>
          <w:rFonts w:ascii="Calibri" w:eastAsia="Calibri" w:hAnsi="Calibri" w:cs="Calibri"/>
          <w:spacing w:val="5"/>
          <w:sz w:val="24"/>
          <w:szCs w:val="24"/>
        </w:rPr>
        <w:t>a</w:t>
      </w:r>
      <w:r>
        <w:rPr>
          <w:rFonts w:ascii="Calibri" w:eastAsia="Calibri" w:hAnsi="Calibri" w:cs="Calibri"/>
          <w:sz w:val="24"/>
          <w:szCs w:val="24"/>
        </w:rPr>
        <w:t>l</w:t>
      </w:r>
      <w:r>
        <w:rPr>
          <w:rFonts w:ascii="Calibri" w:eastAsia="Calibri" w:hAnsi="Calibri" w:cs="Calibri"/>
          <w:spacing w:val="-4"/>
          <w:sz w:val="24"/>
          <w:szCs w:val="24"/>
        </w:rPr>
        <w:t xml:space="preserve"> </w:t>
      </w:r>
      <w:r>
        <w:rPr>
          <w:rFonts w:ascii="Calibri" w:eastAsia="Calibri" w:hAnsi="Calibri" w:cs="Calibri"/>
          <w:sz w:val="24"/>
          <w:szCs w:val="24"/>
        </w:rPr>
        <w:t>a</w:t>
      </w:r>
      <w:r>
        <w:rPr>
          <w:rFonts w:ascii="Calibri" w:eastAsia="Calibri" w:hAnsi="Calibri" w:cs="Calibri"/>
          <w:spacing w:val="4"/>
          <w:sz w:val="24"/>
          <w:szCs w:val="24"/>
        </w:rPr>
        <w:t>n</w:t>
      </w:r>
      <w:r>
        <w:rPr>
          <w:rFonts w:ascii="Calibri" w:eastAsia="Calibri" w:hAnsi="Calibri" w:cs="Calibri"/>
          <w:sz w:val="24"/>
          <w:szCs w:val="24"/>
        </w:rPr>
        <w:t>d</w:t>
      </w:r>
      <w:r>
        <w:rPr>
          <w:rFonts w:ascii="Calibri" w:eastAsia="Calibri" w:hAnsi="Calibri" w:cs="Calibri"/>
          <w:spacing w:val="-3"/>
          <w:sz w:val="24"/>
          <w:szCs w:val="24"/>
        </w:rPr>
        <w:t xml:space="preserve"> </w:t>
      </w:r>
      <w:r>
        <w:rPr>
          <w:rFonts w:ascii="Calibri" w:eastAsia="Calibri" w:hAnsi="Calibri" w:cs="Calibri"/>
          <w:spacing w:val="2"/>
          <w:sz w:val="24"/>
          <w:szCs w:val="24"/>
        </w:rPr>
        <w:t>v</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2"/>
          <w:sz w:val="24"/>
          <w:szCs w:val="24"/>
        </w:rPr>
        <w:t>o</w:t>
      </w:r>
      <w:r>
        <w:rPr>
          <w:rFonts w:ascii="Calibri" w:eastAsia="Calibri" w:hAnsi="Calibri" w:cs="Calibri"/>
          <w:spacing w:val="-1"/>
          <w:sz w:val="24"/>
          <w:szCs w:val="24"/>
        </w:rPr>
        <w:t>u</w:t>
      </w:r>
      <w:r>
        <w:rPr>
          <w:rFonts w:ascii="Calibri" w:eastAsia="Calibri" w:hAnsi="Calibri" w:cs="Calibri"/>
          <w:sz w:val="24"/>
          <w:szCs w:val="24"/>
        </w:rPr>
        <w:t>s f</w:t>
      </w:r>
      <w:r>
        <w:rPr>
          <w:rFonts w:ascii="Calibri" w:eastAsia="Calibri" w:hAnsi="Calibri" w:cs="Calibri"/>
          <w:spacing w:val="-2"/>
          <w:sz w:val="24"/>
          <w:szCs w:val="24"/>
        </w:rPr>
        <w:t>lo</w:t>
      </w:r>
      <w:r>
        <w:rPr>
          <w:rFonts w:ascii="Calibri" w:eastAsia="Calibri" w:hAnsi="Calibri" w:cs="Calibri"/>
          <w:sz w:val="24"/>
          <w:szCs w:val="24"/>
        </w:rPr>
        <w:t>w</w:t>
      </w:r>
      <w:r>
        <w:rPr>
          <w:rFonts w:ascii="Calibri" w:eastAsia="Calibri" w:hAnsi="Calibri" w:cs="Calibri"/>
          <w:spacing w:val="-1"/>
          <w:sz w:val="24"/>
          <w:szCs w:val="24"/>
        </w:rPr>
        <w:t xml:space="preserve"> </w:t>
      </w:r>
      <w:r>
        <w:rPr>
          <w:rFonts w:ascii="Calibri" w:eastAsia="Calibri" w:hAnsi="Calibri" w:cs="Calibri"/>
          <w:spacing w:val="1"/>
          <w:sz w:val="24"/>
          <w:szCs w:val="24"/>
        </w:rPr>
        <w:t>w</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pacing w:val="3"/>
          <w:sz w:val="24"/>
          <w:szCs w:val="24"/>
        </w:rPr>
        <w:t>h</w:t>
      </w:r>
      <w:r>
        <w:rPr>
          <w:rFonts w:ascii="Calibri" w:eastAsia="Calibri" w:hAnsi="Calibri" w:cs="Calibri"/>
          <w:spacing w:val="-2"/>
          <w:sz w:val="24"/>
          <w:szCs w:val="24"/>
        </w:rPr>
        <w:t>i</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z w:val="24"/>
          <w:szCs w:val="24"/>
        </w:rPr>
        <w:t xml:space="preserve">a </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2"/>
          <w:sz w:val="24"/>
          <w:szCs w:val="24"/>
        </w:rPr>
        <w:t>g</w:t>
      </w:r>
      <w:r>
        <w:rPr>
          <w:rFonts w:ascii="Calibri" w:eastAsia="Calibri" w:hAnsi="Calibri" w:cs="Calibri"/>
          <w:sz w:val="24"/>
          <w:szCs w:val="24"/>
        </w:rPr>
        <w:t>me</w:t>
      </w:r>
      <w:r>
        <w:rPr>
          <w:rFonts w:ascii="Calibri" w:eastAsia="Calibri" w:hAnsi="Calibri" w:cs="Calibri"/>
          <w:spacing w:val="-5"/>
          <w:sz w:val="24"/>
          <w:szCs w:val="24"/>
        </w:rPr>
        <w:t>n</w:t>
      </w:r>
      <w:r>
        <w:rPr>
          <w:rFonts w:ascii="Calibri" w:eastAsia="Calibri" w:hAnsi="Calibri" w:cs="Calibri"/>
          <w:sz w:val="24"/>
          <w:szCs w:val="24"/>
        </w:rPr>
        <w:t xml:space="preserve">t </w:t>
      </w:r>
      <w:r>
        <w:rPr>
          <w:rFonts w:ascii="Calibri" w:eastAsia="Calibri" w:hAnsi="Calibri" w:cs="Calibri"/>
          <w:spacing w:val="-2"/>
          <w:sz w:val="24"/>
          <w:szCs w:val="24"/>
        </w:rPr>
        <w:t>i</w:t>
      </w:r>
      <w:r>
        <w:rPr>
          <w:rFonts w:ascii="Calibri" w:eastAsia="Calibri" w:hAnsi="Calibri" w:cs="Calibri"/>
          <w:spacing w:val="2"/>
          <w:sz w:val="24"/>
          <w:szCs w:val="24"/>
        </w:rPr>
        <w:t>s</w:t>
      </w:r>
      <w:r>
        <w:rPr>
          <w:rFonts w:ascii="Calibri" w:eastAsia="Calibri" w:hAnsi="Calibri" w:cs="Calibri"/>
          <w:spacing w:val="-2"/>
          <w:sz w:val="24"/>
          <w:szCs w:val="24"/>
        </w:rPr>
        <w:t>ol</w:t>
      </w:r>
      <w:r>
        <w:rPr>
          <w:rFonts w:ascii="Calibri" w:eastAsia="Calibri" w:hAnsi="Calibri" w:cs="Calibri"/>
          <w:sz w:val="24"/>
          <w:szCs w:val="24"/>
        </w:rPr>
        <w:t>a</w:t>
      </w:r>
      <w:r>
        <w:rPr>
          <w:rFonts w:ascii="Calibri" w:eastAsia="Calibri" w:hAnsi="Calibri" w:cs="Calibri"/>
          <w:spacing w:val="-3"/>
          <w:sz w:val="24"/>
          <w:szCs w:val="24"/>
        </w:rPr>
        <w:t>t</w:t>
      </w:r>
      <w:r>
        <w:rPr>
          <w:rFonts w:ascii="Calibri" w:eastAsia="Calibri" w:hAnsi="Calibri" w:cs="Calibri"/>
          <w:sz w:val="24"/>
          <w:szCs w:val="24"/>
        </w:rPr>
        <w:t>ed</w:t>
      </w:r>
      <w:r>
        <w:rPr>
          <w:rFonts w:ascii="Calibri" w:eastAsia="Calibri" w:hAnsi="Calibri" w:cs="Calibri"/>
          <w:spacing w:val="-2"/>
          <w:sz w:val="24"/>
          <w:szCs w:val="24"/>
        </w:rPr>
        <w:t xml:space="preserve"> </w:t>
      </w:r>
      <w:r>
        <w:rPr>
          <w:rFonts w:ascii="Calibri" w:eastAsia="Calibri" w:hAnsi="Calibri" w:cs="Calibri"/>
          <w:sz w:val="24"/>
          <w:szCs w:val="24"/>
        </w:rPr>
        <w:t xml:space="preserve">at </w:t>
      </w:r>
      <w:r>
        <w:rPr>
          <w:rFonts w:ascii="Calibri" w:eastAsia="Calibri" w:hAnsi="Calibri" w:cs="Calibri"/>
          <w:spacing w:val="1"/>
          <w:sz w:val="24"/>
          <w:szCs w:val="24"/>
        </w:rPr>
        <w:t>tw</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oi</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pacing w:val="2"/>
          <w:sz w:val="24"/>
          <w:szCs w:val="24"/>
        </w:rPr>
        <w:t>s.</w:t>
      </w:r>
      <w:r>
        <w:rPr>
          <w:rFonts w:ascii="Calibri" w:eastAsia="Calibri" w:hAnsi="Calibri" w:cs="Calibri"/>
          <w:spacing w:val="-2"/>
          <w:sz w:val="24"/>
          <w:szCs w:val="24"/>
        </w:rPr>
        <w:t>[4</w:t>
      </w:r>
      <w:r>
        <w:rPr>
          <w:rFonts w:ascii="Calibri" w:eastAsia="Calibri" w:hAnsi="Calibri" w:cs="Calibri"/>
          <w:sz w:val="24"/>
          <w:szCs w:val="24"/>
        </w:rPr>
        <w:t>]</w:t>
      </w:r>
    </w:p>
    <w:p w14:paraId="75C718C6" w14:textId="77777777" w:rsidR="00B217AC" w:rsidRDefault="00B217AC" w:rsidP="00231A1E">
      <w:pPr>
        <w:spacing w:before="10" w:line="140" w:lineRule="exact"/>
        <w:jc w:val="both"/>
        <w:rPr>
          <w:sz w:val="15"/>
          <w:szCs w:val="15"/>
        </w:rPr>
      </w:pPr>
    </w:p>
    <w:p w14:paraId="720E6507" w14:textId="77777777" w:rsidR="00B217AC" w:rsidRDefault="00231A1E" w:rsidP="00231A1E">
      <w:pPr>
        <w:spacing w:line="277" w:lineRule="auto"/>
        <w:ind w:left="116" w:right="308" w:firstLine="567"/>
        <w:jc w:val="both"/>
        <w:rPr>
          <w:rFonts w:ascii="Calibri" w:eastAsia="Calibri" w:hAnsi="Calibri" w:cs="Calibri"/>
          <w:sz w:val="24"/>
          <w:szCs w:val="24"/>
        </w:rPr>
      </w:pPr>
      <w:r>
        <w:rPr>
          <w:rFonts w:ascii="Calibri" w:eastAsia="Calibri" w:hAnsi="Calibri" w:cs="Calibri"/>
          <w:spacing w:val="1"/>
          <w:sz w:val="24"/>
          <w:szCs w:val="24"/>
        </w:rPr>
        <w:t>D</w:t>
      </w:r>
      <w:r>
        <w:rPr>
          <w:rFonts w:ascii="Calibri" w:eastAsia="Calibri" w:hAnsi="Calibri" w:cs="Calibri"/>
          <w:spacing w:val="-2"/>
          <w:sz w:val="24"/>
          <w:szCs w:val="24"/>
        </w:rPr>
        <w:t>i</w:t>
      </w:r>
      <w:r>
        <w:rPr>
          <w:rFonts w:ascii="Calibri" w:eastAsia="Calibri" w:hAnsi="Calibri" w:cs="Calibri"/>
          <w:sz w:val="24"/>
          <w:szCs w:val="24"/>
        </w:rPr>
        <w:t>a</w:t>
      </w:r>
      <w:r>
        <w:rPr>
          <w:rFonts w:ascii="Calibri" w:eastAsia="Calibri" w:hAnsi="Calibri" w:cs="Calibri"/>
          <w:spacing w:val="2"/>
          <w:sz w:val="24"/>
          <w:szCs w:val="24"/>
        </w:rPr>
        <w:t>g</w:t>
      </w:r>
      <w:r>
        <w:rPr>
          <w:rFonts w:ascii="Calibri" w:eastAsia="Calibri" w:hAnsi="Calibri" w:cs="Calibri"/>
          <w:spacing w:val="-1"/>
          <w:sz w:val="24"/>
          <w:szCs w:val="24"/>
        </w:rPr>
        <w:t>n</w:t>
      </w:r>
      <w:r>
        <w:rPr>
          <w:rFonts w:ascii="Calibri" w:eastAsia="Calibri" w:hAnsi="Calibri" w:cs="Calibri"/>
          <w:spacing w:val="-2"/>
          <w:sz w:val="24"/>
          <w:szCs w:val="24"/>
        </w:rPr>
        <w:t>o</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g a</w:t>
      </w:r>
      <w:r>
        <w:rPr>
          <w:rFonts w:ascii="Calibri" w:eastAsia="Calibri" w:hAnsi="Calibri" w:cs="Calibri"/>
          <w:spacing w:val="-1"/>
          <w:sz w:val="24"/>
          <w:szCs w:val="24"/>
        </w:rPr>
        <w:t>dh</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pacing w:val="2"/>
          <w:sz w:val="24"/>
          <w:szCs w:val="24"/>
        </w:rPr>
        <w:t>v</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B</w:t>
      </w:r>
      <w:r>
        <w:rPr>
          <w:rFonts w:ascii="Calibri" w:eastAsia="Calibri" w:hAnsi="Calibri" w:cs="Calibri"/>
          <w:sz w:val="24"/>
          <w:szCs w:val="24"/>
        </w:rPr>
        <w:t>O</w:t>
      </w:r>
      <w:r>
        <w:rPr>
          <w:rFonts w:ascii="Calibri" w:eastAsia="Calibri" w:hAnsi="Calibri" w:cs="Calibri"/>
          <w:spacing w:val="-2"/>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2"/>
          <w:sz w:val="24"/>
          <w:szCs w:val="24"/>
        </w:rPr>
        <w:t>g</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 xml:space="preserve">s </w:t>
      </w:r>
      <w:r>
        <w:rPr>
          <w:rFonts w:ascii="Calibri" w:eastAsia="Calibri" w:hAnsi="Calibri" w:cs="Calibri"/>
          <w:spacing w:val="1"/>
          <w:sz w:val="24"/>
          <w:szCs w:val="24"/>
        </w:rPr>
        <w:t>w</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h</w:t>
      </w:r>
      <w:r>
        <w:rPr>
          <w:rFonts w:ascii="Calibri" w:eastAsia="Calibri" w:hAnsi="Calibri" w:cs="Calibri"/>
          <w:spacing w:val="1"/>
          <w:sz w:val="24"/>
          <w:szCs w:val="24"/>
        </w:rPr>
        <w:t xml:space="preserve"> </w:t>
      </w:r>
      <w:commentRangeStart w:id="28"/>
      <w:r>
        <w:rPr>
          <w:rFonts w:ascii="Calibri" w:eastAsia="Calibri" w:hAnsi="Calibri" w:cs="Calibri"/>
          <w:b/>
          <w:spacing w:val="5"/>
          <w:sz w:val="24"/>
          <w:szCs w:val="24"/>
        </w:rPr>
        <w:t>c</w:t>
      </w:r>
      <w:r>
        <w:rPr>
          <w:rFonts w:ascii="Calibri" w:eastAsia="Calibri" w:hAnsi="Calibri" w:cs="Calibri"/>
          <w:b/>
          <w:spacing w:val="-1"/>
          <w:sz w:val="24"/>
          <w:szCs w:val="24"/>
        </w:rPr>
        <w:t>li</w:t>
      </w:r>
      <w:r>
        <w:rPr>
          <w:rFonts w:ascii="Calibri" w:eastAsia="Calibri" w:hAnsi="Calibri" w:cs="Calibri"/>
          <w:b/>
          <w:sz w:val="24"/>
          <w:szCs w:val="24"/>
        </w:rPr>
        <w:t>n</w:t>
      </w:r>
      <w:r>
        <w:rPr>
          <w:rFonts w:ascii="Calibri" w:eastAsia="Calibri" w:hAnsi="Calibri" w:cs="Calibri"/>
          <w:b/>
          <w:spacing w:val="-1"/>
          <w:sz w:val="24"/>
          <w:szCs w:val="24"/>
        </w:rPr>
        <w:t>i</w:t>
      </w:r>
      <w:r>
        <w:rPr>
          <w:rFonts w:ascii="Calibri" w:eastAsia="Calibri" w:hAnsi="Calibri" w:cs="Calibri"/>
          <w:b/>
          <w:sz w:val="24"/>
          <w:szCs w:val="24"/>
        </w:rPr>
        <w:t>c</w:t>
      </w:r>
      <w:r>
        <w:rPr>
          <w:rFonts w:ascii="Calibri" w:eastAsia="Calibri" w:hAnsi="Calibri" w:cs="Calibri"/>
          <w:b/>
          <w:spacing w:val="2"/>
          <w:sz w:val="24"/>
          <w:szCs w:val="24"/>
        </w:rPr>
        <w:t>a</w:t>
      </w:r>
      <w:r>
        <w:rPr>
          <w:rFonts w:ascii="Calibri" w:eastAsia="Calibri" w:hAnsi="Calibri" w:cs="Calibri"/>
          <w:b/>
          <w:sz w:val="24"/>
          <w:szCs w:val="24"/>
        </w:rPr>
        <w:t>l</w:t>
      </w:r>
      <w:r>
        <w:rPr>
          <w:rFonts w:ascii="Calibri" w:eastAsia="Calibri" w:hAnsi="Calibri" w:cs="Calibri"/>
          <w:b/>
          <w:spacing w:val="-3"/>
          <w:sz w:val="24"/>
          <w:szCs w:val="24"/>
        </w:rPr>
        <w:t xml:space="preserve"> </w:t>
      </w:r>
      <w:r>
        <w:rPr>
          <w:rFonts w:ascii="Calibri" w:eastAsia="Calibri" w:hAnsi="Calibri" w:cs="Calibri"/>
          <w:b/>
          <w:sz w:val="24"/>
          <w:szCs w:val="24"/>
        </w:rPr>
        <w:t>s</w:t>
      </w:r>
      <w:r>
        <w:rPr>
          <w:rFonts w:ascii="Calibri" w:eastAsia="Calibri" w:hAnsi="Calibri" w:cs="Calibri"/>
          <w:b/>
          <w:spacing w:val="1"/>
          <w:sz w:val="24"/>
          <w:szCs w:val="24"/>
        </w:rPr>
        <w:t>u</w:t>
      </w:r>
      <w:r>
        <w:rPr>
          <w:rFonts w:ascii="Calibri" w:eastAsia="Calibri" w:hAnsi="Calibri" w:cs="Calibri"/>
          <w:b/>
          <w:sz w:val="24"/>
          <w:szCs w:val="24"/>
        </w:rPr>
        <w:t>s</w:t>
      </w:r>
      <w:r>
        <w:rPr>
          <w:rFonts w:ascii="Calibri" w:eastAsia="Calibri" w:hAnsi="Calibri" w:cs="Calibri"/>
          <w:b/>
          <w:spacing w:val="1"/>
          <w:sz w:val="24"/>
          <w:szCs w:val="24"/>
        </w:rPr>
        <w:t>p</w:t>
      </w:r>
      <w:r>
        <w:rPr>
          <w:rFonts w:ascii="Calibri" w:eastAsia="Calibri" w:hAnsi="Calibri" w:cs="Calibri"/>
          <w:b/>
          <w:spacing w:val="-1"/>
          <w:sz w:val="24"/>
          <w:szCs w:val="24"/>
        </w:rPr>
        <w:t>i</w:t>
      </w:r>
      <w:r>
        <w:rPr>
          <w:rFonts w:ascii="Calibri" w:eastAsia="Calibri" w:hAnsi="Calibri" w:cs="Calibri"/>
          <w:b/>
          <w:sz w:val="24"/>
          <w:szCs w:val="24"/>
        </w:rPr>
        <w:t>c</w:t>
      </w:r>
      <w:r>
        <w:rPr>
          <w:rFonts w:ascii="Calibri" w:eastAsia="Calibri" w:hAnsi="Calibri" w:cs="Calibri"/>
          <w:b/>
          <w:spacing w:val="-1"/>
          <w:sz w:val="24"/>
          <w:szCs w:val="24"/>
        </w:rPr>
        <w:t>i</w:t>
      </w:r>
      <w:r>
        <w:rPr>
          <w:rFonts w:ascii="Calibri" w:eastAsia="Calibri" w:hAnsi="Calibri" w:cs="Calibri"/>
          <w:b/>
          <w:sz w:val="24"/>
          <w:szCs w:val="24"/>
        </w:rPr>
        <w:t>on</w:t>
      </w:r>
      <w:r>
        <w:rPr>
          <w:rFonts w:ascii="Calibri" w:eastAsia="Calibri" w:hAnsi="Calibri" w:cs="Calibri"/>
          <w:b/>
          <w:spacing w:val="1"/>
          <w:sz w:val="24"/>
          <w:szCs w:val="24"/>
        </w:rPr>
        <w:t xml:space="preserve"> </w:t>
      </w:r>
      <w:commentRangeEnd w:id="28"/>
      <w:r w:rsidR="0085152B">
        <w:rPr>
          <w:rStyle w:val="CommentReference"/>
          <w:rFonts w:ascii="Calibri" w:eastAsia="Calibri" w:hAnsi="Calibri" w:cs="Calibri"/>
          <w:spacing w:val="-2"/>
          <w:sz w:val="24"/>
          <w:szCs w:val="24"/>
        </w:rPr>
        <w:commentReference w:id="28"/>
      </w:r>
      <w:r>
        <w:rPr>
          <w:rFonts w:ascii="Calibri" w:eastAsia="Calibri" w:hAnsi="Calibri" w:cs="Calibri"/>
          <w:spacing w:val="-2"/>
          <w:sz w:val="24"/>
          <w:szCs w:val="24"/>
        </w:rPr>
        <w:t>i</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at</w:t>
      </w:r>
      <w:r>
        <w:rPr>
          <w:rFonts w:ascii="Calibri" w:eastAsia="Calibri" w:hAnsi="Calibri" w:cs="Calibri"/>
          <w:spacing w:val="1"/>
          <w:sz w:val="24"/>
          <w:szCs w:val="24"/>
        </w:rPr>
        <w:t>i</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s</w:t>
      </w:r>
      <w:r>
        <w:rPr>
          <w:rFonts w:ascii="Calibri" w:eastAsia="Calibri" w:hAnsi="Calibri" w:cs="Calibri"/>
          <w:spacing w:val="-3"/>
          <w:sz w:val="24"/>
          <w:szCs w:val="24"/>
        </w:rPr>
        <w:t xml:space="preserve"> </w:t>
      </w:r>
      <w:r>
        <w:rPr>
          <w:rFonts w:ascii="Calibri" w:eastAsia="Calibri" w:hAnsi="Calibri" w:cs="Calibri"/>
          <w:spacing w:val="1"/>
          <w:sz w:val="24"/>
          <w:szCs w:val="24"/>
        </w:rPr>
        <w:t>w</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h</w:t>
      </w:r>
      <w:r>
        <w:rPr>
          <w:rFonts w:ascii="Calibri" w:eastAsia="Calibri" w:hAnsi="Calibri" w:cs="Calibri"/>
          <w:spacing w:val="-3"/>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bd</w:t>
      </w:r>
      <w:r>
        <w:rPr>
          <w:rFonts w:ascii="Calibri" w:eastAsia="Calibri" w:hAnsi="Calibri" w:cs="Calibri"/>
          <w:spacing w:val="-2"/>
          <w:sz w:val="24"/>
          <w:szCs w:val="24"/>
        </w:rPr>
        <w:t>o</w:t>
      </w:r>
      <w:r>
        <w:rPr>
          <w:rFonts w:ascii="Calibri" w:eastAsia="Calibri" w:hAnsi="Calibri" w:cs="Calibri"/>
          <w:sz w:val="24"/>
          <w:szCs w:val="24"/>
        </w:rPr>
        <w:t>m</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5"/>
          <w:sz w:val="24"/>
          <w:szCs w:val="24"/>
        </w:rPr>
        <w:t>a</w:t>
      </w:r>
      <w:r>
        <w:rPr>
          <w:rFonts w:ascii="Calibri" w:eastAsia="Calibri" w:hAnsi="Calibri" w:cs="Calibri"/>
          <w:sz w:val="24"/>
          <w:szCs w:val="24"/>
        </w:rPr>
        <w:t>l</w:t>
      </w:r>
      <w:r>
        <w:rPr>
          <w:rFonts w:ascii="Calibri" w:eastAsia="Calibri" w:hAnsi="Calibri" w:cs="Calibri"/>
          <w:spacing w:val="-4"/>
          <w:sz w:val="24"/>
          <w:szCs w:val="24"/>
        </w:rPr>
        <w:t xml:space="preserve"> </w:t>
      </w:r>
      <w:r>
        <w:rPr>
          <w:rFonts w:ascii="Calibri" w:eastAsia="Calibri" w:hAnsi="Calibri" w:cs="Calibri"/>
          <w:spacing w:val="-1"/>
          <w:sz w:val="24"/>
          <w:szCs w:val="24"/>
        </w:rPr>
        <w:t>p</w:t>
      </w:r>
      <w:r>
        <w:rPr>
          <w:rFonts w:ascii="Calibri" w:eastAsia="Calibri" w:hAnsi="Calibri" w:cs="Calibri"/>
          <w:spacing w:val="5"/>
          <w:sz w:val="24"/>
          <w:szCs w:val="24"/>
        </w:rPr>
        <w:t>a</w:t>
      </w:r>
      <w:r>
        <w:rPr>
          <w:rFonts w:ascii="Calibri" w:eastAsia="Calibri" w:hAnsi="Calibri" w:cs="Calibri"/>
          <w:spacing w:val="-2"/>
          <w:sz w:val="24"/>
          <w:szCs w:val="24"/>
        </w:rPr>
        <w:t>i</w:t>
      </w:r>
      <w:r>
        <w:rPr>
          <w:rFonts w:ascii="Calibri" w:eastAsia="Calibri" w:hAnsi="Calibri" w:cs="Calibri"/>
          <w:spacing w:val="3"/>
          <w:sz w:val="24"/>
          <w:szCs w:val="24"/>
        </w:rPr>
        <w:t>n</w:t>
      </w:r>
      <w:r>
        <w:rPr>
          <w:rFonts w:ascii="Calibri" w:eastAsia="Calibri" w:hAnsi="Calibri" w:cs="Calibri"/>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i</w:t>
      </w:r>
      <w:r>
        <w:rPr>
          <w:rFonts w:ascii="Calibri" w:eastAsia="Calibri" w:hAnsi="Calibri" w:cs="Calibri"/>
          <w:spacing w:val="-3"/>
          <w:sz w:val="24"/>
          <w:szCs w:val="24"/>
        </w:rPr>
        <w:t>s</w:t>
      </w:r>
      <w:r>
        <w:rPr>
          <w:rFonts w:ascii="Calibri" w:eastAsia="Calibri" w:hAnsi="Calibri" w:cs="Calibri"/>
          <w:spacing w:val="-4"/>
          <w:sz w:val="24"/>
          <w:szCs w:val="24"/>
        </w:rPr>
        <w:t>t</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pacing w:val="3"/>
          <w:sz w:val="24"/>
          <w:szCs w:val="24"/>
        </w:rPr>
        <w:t>o</w:t>
      </w:r>
      <w:r>
        <w:rPr>
          <w:rFonts w:ascii="Calibri" w:eastAsia="Calibri" w:hAnsi="Calibri" w:cs="Calibri"/>
          <w:spacing w:val="-1"/>
          <w:sz w:val="24"/>
          <w:szCs w:val="24"/>
        </w:rPr>
        <w:t>n</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pacing w:val="2"/>
          <w:sz w:val="24"/>
          <w:szCs w:val="24"/>
        </w:rPr>
        <w:t>v</w:t>
      </w:r>
      <w:r>
        <w:rPr>
          <w:rFonts w:ascii="Calibri" w:eastAsia="Calibri" w:hAnsi="Calibri" w:cs="Calibri"/>
          <w:spacing w:val="-2"/>
          <w:sz w:val="24"/>
          <w:szCs w:val="24"/>
        </w:rPr>
        <w:t>o</w:t>
      </w:r>
      <w:r>
        <w:rPr>
          <w:rFonts w:ascii="Calibri" w:eastAsia="Calibri" w:hAnsi="Calibri" w:cs="Calibri"/>
          <w:sz w:val="24"/>
          <w:szCs w:val="24"/>
        </w:rPr>
        <w:t>m</w:t>
      </w:r>
      <w:r>
        <w:rPr>
          <w:rFonts w:ascii="Calibri" w:eastAsia="Calibri" w:hAnsi="Calibri" w:cs="Calibri"/>
          <w:spacing w:val="-2"/>
          <w:sz w:val="24"/>
          <w:szCs w:val="24"/>
        </w:rPr>
        <w:t>i</w:t>
      </w:r>
      <w:r>
        <w:rPr>
          <w:rFonts w:ascii="Calibri" w:eastAsia="Calibri" w:hAnsi="Calibri" w:cs="Calibri"/>
          <w:sz w:val="24"/>
          <w:szCs w:val="24"/>
        </w:rPr>
        <w:t>ti</w:t>
      </w:r>
      <w:r>
        <w:rPr>
          <w:rFonts w:ascii="Calibri" w:eastAsia="Calibri" w:hAnsi="Calibri" w:cs="Calibri"/>
          <w:spacing w:val="-1"/>
          <w:sz w:val="24"/>
          <w:szCs w:val="24"/>
        </w:rPr>
        <w:t>n</w:t>
      </w:r>
      <w:r>
        <w:rPr>
          <w:rFonts w:ascii="Calibri" w:eastAsia="Calibri" w:hAnsi="Calibri" w:cs="Calibri"/>
          <w:spacing w:val="7"/>
          <w:sz w:val="24"/>
          <w:szCs w:val="24"/>
        </w:rPr>
        <w:t>g</w:t>
      </w:r>
      <w:r>
        <w:rPr>
          <w:rFonts w:ascii="Calibri" w:eastAsia="Calibri" w:hAnsi="Calibri" w:cs="Calibri"/>
          <w:sz w:val="24"/>
          <w:szCs w:val="24"/>
        </w:rPr>
        <w:t>,</w:t>
      </w:r>
      <w:r>
        <w:rPr>
          <w:rFonts w:ascii="Calibri" w:eastAsia="Calibri" w:hAnsi="Calibri" w:cs="Calibri"/>
          <w:spacing w:val="-7"/>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4"/>
          <w:sz w:val="24"/>
          <w:szCs w:val="24"/>
        </w:rPr>
        <w:t>b</w:t>
      </w:r>
      <w:r>
        <w:rPr>
          <w:rFonts w:ascii="Calibri" w:eastAsia="Calibri" w:hAnsi="Calibri" w:cs="Calibri"/>
          <w:spacing w:val="-2"/>
          <w:sz w:val="24"/>
          <w:szCs w:val="24"/>
        </w:rPr>
        <w:t>i</w:t>
      </w:r>
      <w:r>
        <w:rPr>
          <w:rFonts w:ascii="Calibri" w:eastAsia="Calibri" w:hAnsi="Calibri" w:cs="Calibri"/>
          <w:spacing w:val="2"/>
          <w:sz w:val="24"/>
          <w:szCs w:val="24"/>
        </w:rPr>
        <w:t>l</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 xml:space="preserve">y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w:t>
      </w:r>
      <w:r>
        <w:rPr>
          <w:rFonts w:ascii="Calibri" w:eastAsia="Calibri" w:hAnsi="Calibri" w:cs="Calibri"/>
          <w:spacing w:val="2"/>
          <w:sz w:val="24"/>
          <w:szCs w:val="24"/>
        </w:rPr>
        <w:t>s</w:t>
      </w:r>
      <w:r>
        <w:rPr>
          <w:rFonts w:ascii="Calibri" w:eastAsia="Calibri" w:hAnsi="Calibri" w:cs="Calibri"/>
          <w:sz w:val="24"/>
          <w:szCs w:val="24"/>
        </w:rPr>
        <w:t>s f</w:t>
      </w:r>
      <w:r>
        <w:rPr>
          <w:rFonts w:ascii="Calibri" w:eastAsia="Calibri" w:hAnsi="Calibri" w:cs="Calibri"/>
          <w:spacing w:val="-2"/>
          <w:sz w:val="24"/>
          <w:szCs w:val="24"/>
        </w:rPr>
        <w:t>l</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pacing w:val="-1"/>
          <w:sz w:val="24"/>
          <w:szCs w:val="24"/>
        </w:rPr>
        <w:t>u</w:t>
      </w:r>
      <w:r>
        <w:rPr>
          <w:rFonts w:ascii="Calibri" w:eastAsia="Calibri" w:hAnsi="Calibri" w:cs="Calibri"/>
          <w:spacing w:val="2"/>
          <w:sz w:val="24"/>
          <w:szCs w:val="24"/>
        </w:rPr>
        <w:t>s</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pacing w:val="-3"/>
          <w:sz w:val="24"/>
          <w:szCs w:val="24"/>
        </w:rPr>
        <w:t>I</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2"/>
          <w:sz w:val="24"/>
          <w:szCs w:val="24"/>
        </w:rPr>
        <w:t>s</w:t>
      </w:r>
      <w:r>
        <w:rPr>
          <w:rFonts w:ascii="Calibri" w:eastAsia="Calibri" w:hAnsi="Calibri" w:cs="Calibri"/>
          <w:sz w:val="24"/>
          <w:szCs w:val="24"/>
        </w:rPr>
        <w:t>es</w:t>
      </w:r>
      <w:r>
        <w:rPr>
          <w:rFonts w:ascii="Calibri" w:eastAsia="Calibri" w:hAnsi="Calibri" w:cs="Calibri"/>
          <w:spacing w:val="1"/>
          <w:sz w:val="24"/>
          <w:szCs w:val="24"/>
        </w:rPr>
        <w:t xml:space="preserve"> w</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pacing w:val="-2"/>
          <w:sz w:val="24"/>
          <w:szCs w:val="24"/>
        </w:rPr>
        <w:t>o</w:t>
      </w:r>
      <w:r>
        <w:rPr>
          <w:rFonts w:ascii="Calibri" w:eastAsia="Calibri" w:hAnsi="Calibri" w:cs="Calibri"/>
          <w:spacing w:val="-1"/>
          <w:sz w:val="24"/>
          <w:szCs w:val="24"/>
        </w:rPr>
        <w:t>u</w:t>
      </w:r>
      <w:r>
        <w:rPr>
          <w:rFonts w:ascii="Calibri" w:eastAsia="Calibri" w:hAnsi="Calibri" w:cs="Calibri"/>
          <w:sz w:val="24"/>
          <w:szCs w:val="24"/>
        </w:rPr>
        <w:t xml:space="preserve">t </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pacing w:val="-2"/>
          <w:sz w:val="24"/>
          <w:szCs w:val="24"/>
        </w:rPr>
        <w:t>io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u</w:t>
      </w:r>
      <w:r>
        <w:rPr>
          <w:rFonts w:ascii="Calibri" w:eastAsia="Calibri" w:hAnsi="Calibri" w:cs="Calibri"/>
          <w:spacing w:val="-7"/>
          <w:sz w:val="24"/>
          <w:szCs w:val="24"/>
        </w:rPr>
        <w:t>r</w:t>
      </w:r>
      <w:r>
        <w:rPr>
          <w:rFonts w:ascii="Calibri" w:eastAsia="Calibri" w:hAnsi="Calibri" w:cs="Calibri"/>
          <w:spacing w:val="2"/>
          <w:sz w:val="24"/>
          <w:szCs w:val="24"/>
        </w:rPr>
        <w:t>g</w:t>
      </w:r>
      <w:r>
        <w:rPr>
          <w:rFonts w:ascii="Calibri" w:eastAsia="Calibri" w:hAnsi="Calibri" w:cs="Calibri"/>
          <w:sz w:val="24"/>
          <w:szCs w:val="24"/>
        </w:rPr>
        <w:t>e</w:t>
      </w:r>
      <w:r>
        <w:rPr>
          <w:rFonts w:ascii="Calibri" w:eastAsia="Calibri" w:hAnsi="Calibri" w:cs="Calibri"/>
          <w:spacing w:val="-2"/>
          <w:sz w:val="24"/>
          <w:szCs w:val="24"/>
        </w:rPr>
        <w:t>r</w:t>
      </w:r>
      <w:r>
        <w:rPr>
          <w:rFonts w:ascii="Calibri" w:eastAsia="Calibri" w:hAnsi="Calibri" w:cs="Calibri"/>
          <w:spacing w:val="-18"/>
          <w:sz w:val="24"/>
          <w:szCs w:val="24"/>
        </w:rPr>
        <w:t>y</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i</w:t>
      </w:r>
      <w:r>
        <w:rPr>
          <w:rFonts w:ascii="Calibri" w:eastAsia="Calibri" w:hAnsi="Calibri" w:cs="Calibri"/>
          <w:sz w:val="24"/>
          <w:szCs w:val="24"/>
        </w:rPr>
        <w:t>a</w:t>
      </w:r>
      <w:r>
        <w:rPr>
          <w:rFonts w:ascii="Calibri" w:eastAsia="Calibri" w:hAnsi="Calibri" w:cs="Calibri"/>
          <w:spacing w:val="2"/>
          <w:sz w:val="24"/>
          <w:szCs w:val="24"/>
        </w:rPr>
        <w:t>g</w:t>
      </w:r>
      <w:r>
        <w:rPr>
          <w:rFonts w:ascii="Calibri" w:eastAsia="Calibri" w:hAnsi="Calibri" w:cs="Calibri"/>
          <w:spacing w:val="3"/>
          <w:sz w:val="24"/>
          <w:szCs w:val="24"/>
        </w:rPr>
        <w:t>n</w:t>
      </w:r>
      <w:r>
        <w:rPr>
          <w:rFonts w:ascii="Calibri" w:eastAsia="Calibri" w:hAnsi="Calibri" w:cs="Calibri"/>
          <w:spacing w:val="-2"/>
          <w:sz w:val="24"/>
          <w:szCs w:val="24"/>
        </w:rPr>
        <w:t>o</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z w:val="24"/>
          <w:szCs w:val="24"/>
        </w:rPr>
        <w:t>s m</w:t>
      </w:r>
      <w:r>
        <w:rPr>
          <w:rFonts w:ascii="Calibri" w:eastAsia="Calibri" w:hAnsi="Calibri" w:cs="Calibri"/>
          <w:spacing w:val="-4"/>
          <w:sz w:val="24"/>
          <w:szCs w:val="24"/>
        </w:rPr>
        <w:t>a</w:t>
      </w:r>
      <w:r>
        <w:rPr>
          <w:rFonts w:ascii="Calibri" w:eastAsia="Calibri" w:hAnsi="Calibri" w:cs="Calibri"/>
          <w:sz w:val="24"/>
          <w:szCs w:val="24"/>
        </w:rPr>
        <w:t xml:space="preserve">y </w:t>
      </w:r>
      <w:r>
        <w:rPr>
          <w:rFonts w:ascii="Calibri" w:eastAsia="Calibri" w:hAnsi="Calibri" w:cs="Calibri"/>
          <w:spacing w:val="-1"/>
          <w:sz w:val="24"/>
          <w:szCs w:val="24"/>
        </w:rPr>
        <w:t>b</w:t>
      </w:r>
      <w:r>
        <w:rPr>
          <w:rFonts w:ascii="Calibri" w:eastAsia="Calibri" w:hAnsi="Calibri" w:cs="Calibri"/>
          <w:sz w:val="24"/>
          <w:szCs w:val="24"/>
        </w:rPr>
        <w:t xml:space="preserve">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2"/>
          <w:sz w:val="24"/>
          <w:szCs w:val="24"/>
        </w:rPr>
        <w:t>l</w:t>
      </w:r>
      <w:r>
        <w:rPr>
          <w:rFonts w:ascii="Calibri" w:eastAsia="Calibri" w:hAnsi="Calibri" w:cs="Calibri"/>
          <w:spacing w:val="-5"/>
          <w:sz w:val="24"/>
          <w:szCs w:val="24"/>
        </w:rPr>
        <w:t>a</w:t>
      </w:r>
      <w:r>
        <w:rPr>
          <w:rFonts w:ascii="Calibri" w:eastAsia="Calibri" w:hAnsi="Calibri" w:cs="Calibri"/>
          <w:spacing w:val="-3"/>
          <w:sz w:val="24"/>
          <w:szCs w:val="24"/>
        </w:rPr>
        <w:t>y</w:t>
      </w:r>
      <w:r>
        <w:rPr>
          <w:rFonts w:ascii="Calibri" w:eastAsia="Calibri" w:hAnsi="Calibri" w:cs="Calibri"/>
          <w:sz w:val="24"/>
          <w:szCs w:val="24"/>
        </w:rPr>
        <w:t>ed</w:t>
      </w:r>
      <w:r>
        <w:rPr>
          <w:rFonts w:ascii="Calibri" w:eastAsia="Calibri" w:hAnsi="Calibri" w:cs="Calibri"/>
          <w:spacing w:val="-2"/>
          <w:sz w:val="24"/>
          <w:szCs w:val="24"/>
        </w:rPr>
        <w:t xml:space="preserve"> </w:t>
      </w:r>
      <w:r>
        <w:rPr>
          <w:rFonts w:ascii="Calibri" w:eastAsia="Calibri" w:hAnsi="Calibri" w:cs="Calibri"/>
          <w:spacing w:val="3"/>
          <w:sz w:val="24"/>
          <w:szCs w:val="24"/>
        </w:rPr>
        <w:t>d</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pacing w:val="-2"/>
          <w:sz w:val="24"/>
          <w:szCs w:val="24"/>
        </w:rPr>
        <w:t>lo</w:t>
      </w:r>
      <w:r>
        <w:rPr>
          <w:rFonts w:ascii="Calibri" w:eastAsia="Calibri" w:hAnsi="Calibri" w:cs="Calibri"/>
          <w:sz w:val="24"/>
          <w:szCs w:val="24"/>
        </w:rPr>
        <w:t>w</w:t>
      </w:r>
      <w:r>
        <w:rPr>
          <w:rFonts w:ascii="Calibri" w:eastAsia="Calibri" w:hAnsi="Calibri" w:cs="Calibri"/>
          <w:spacing w:val="4"/>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l</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2"/>
          <w:sz w:val="24"/>
          <w:szCs w:val="24"/>
        </w:rPr>
        <w:t>i</w:t>
      </w:r>
      <w:r>
        <w:rPr>
          <w:rFonts w:ascii="Calibri" w:eastAsia="Calibri" w:hAnsi="Calibri" w:cs="Calibri"/>
          <w:spacing w:val="-1"/>
          <w:sz w:val="24"/>
          <w:szCs w:val="24"/>
        </w:rPr>
        <w:t>c</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u</w:t>
      </w:r>
      <w:r>
        <w:rPr>
          <w:rFonts w:ascii="Calibri" w:eastAsia="Calibri" w:hAnsi="Calibri" w:cs="Calibri"/>
          <w:spacing w:val="2"/>
          <w:sz w:val="24"/>
          <w:szCs w:val="24"/>
        </w:rPr>
        <w:t>s</w:t>
      </w:r>
      <w:r>
        <w:rPr>
          <w:rFonts w:ascii="Calibri" w:eastAsia="Calibri" w:hAnsi="Calibri" w:cs="Calibri"/>
          <w:spacing w:val="-1"/>
          <w:sz w:val="24"/>
          <w:szCs w:val="24"/>
        </w:rPr>
        <w:t>p</w:t>
      </w:r>
      <w:r>
        <w:rPr>
          <w:rFonts w:ascii="Calibri" w:eastAsia="Calibri" w:hAnsi="Calibri" w:cs="Calibri"/>
          <w:spacing w:val="-2"/>
          <w:sz w:val="24"/>
          <w:szCs w:val="24"/>
        </w:rPr>
        <w:t>i</w:t>
      </w:r>
      <w:r>
        <w:rPr>
          <w:rFonts w:ascii="Calibri" w:eastAsia="Calibri" w:hAnsi="Calibri" w:cs="Calibri"/>
          <w:spacing w:val="-1"/>
          <w:sz w:val="24"/>
          <w:szCs w:val="24"/>
        </w:rPr>
        <w:t>c</w:t>
      </w:r>
      <w:r>
        <w:rPr>
          <w:rFonts w:ascii="Calibri" w:eastAsia="Calibri" w:hAnsi="Calibri" w:cs="Calibri"/>
          <w:spacing w:val="2"/>
          <w:sz w:val="24"/>
          <w:szCs w:val="24"/>
        </w:rPr>
        <w:t>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ma</w:t>
      </w:r>
      <w:r>
        <w:rPr>
          <w:rFonts w:ascii="Calibri" w:eastAsia="Calibri" w:hAnsi="Calibri" w:cs="Calibri"/>
          <w:spacing w:val="2"/>
          <w:sz w:val="24"/>
          <w:szCs w:val="24"/>
        </w:rPr>
        <w:t>g</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 xml:space="preserve">g </w:t>
      </w:r>
      <w:r>
        <w:rPr>
          <w:rFonts w:ascii="Calibri" w:eastAsia="Calibri" w:hAnsi="Calibri" w:cs="Calibri"/>
          <w:spacing w:val="-2"/>
          <w:sz w:val="24"/>
          <w:szCs w:val="24"/>
        </w:rPr>
        <w:t>i</w:t>
      </w:r>
      <w:r>
        <w:rPr>
          <w:rFonts w:ascii="Calibri" w:eastAsia="Calibri" w:hAnsi="Calibri" w:cs="Calibri"/>
          <w:sz w:val="24"/>
          <w:szCs w:val="24"/>
        </w:rPr>
        <w:t xml:space="preserve">s </w:t>
      </w:r>
      <w:r>
        <w:rPr>
          <w:rFonts w:ascii="Calibri" w:eastAsia="Calibri" w:hAnsi="Calibri" w:cs="Calibri"/>
          <w:spacing w:val="-1"/>
          <w:sz w:val="24"/>
          <w:szCs w:val="24"/>
        </w:rPr>
        <w:t>c</w:t>
      </w:r>
      <w:r>
        <w:rPr>
          <w:rFonts w:ascii="Calibri" w:eastAsia="Calibri" w:hAnsi="Calibri" w:cs="Calibri"/>
          <w:spacing w:val="2"/>
          <w:sz w:val="24"/>
          <w:szCs w:val="24"/>
        </w:rPr>
        <w:t>r</w:t>
      </w:r>
      <w:r>
        <w:rPr>
          <w:rFonts w:ascii="Calibri" w:eastAsia="Calibri" w:hAnsi="Calibri" w:cs="Calibri"/>
          <w:spacing w:val="-1"/>
          <w:sz w:val="24"/>
          <w:szCs w:val="24"/>
        </w:rPr>
        <w:t>uc</w:t>
      </w:r>
      <w:r>
        <w:rPr>
          <w:rFonts w:ascii="Calibri" w:eastAsia="Calibri" w:hAnsi="Calibri" w:cs="Calibri"/>
          <w:spacing w:val="-2"/>
          <w:sz w:val="24"/>
          <w:szCs w:val="24"/>
        </w:rPr>
        <w:t>i</w:t>
      </w:r>
      <w:r>
        <w:rPr>
          <w:rFonts w:ascii="Calibri" w:eastAsia="Calibri" w:hAnsi="Calibri" w:cs="Calibri"/>
          <w:sz w:val="24"/>
          <w:szCs w:val="24"/>
        </w:rPr>
        <w:t>a</w:t>
      </w:r>
      <w:r>
        <w:rPr>
          <w:rFonts w:ascii="Calibri" w:eastAsia="Calibri" w:hAnsi="Calibri" w:cs="Calibri"/>
          <w:spacing w:val="2"/>
          <w:sz w:val="24"/>
          <w:szCs w:val="24"/>
        </w:rPr>
        <w:t>l</w:t>
      </w:r>
      <w:r>
        <w:rPr>
          <w:rFonts w:ascii="Calibri" w:eastAsia="Calibri" w:hAnsi="Calibri" w:cs="Calibri"/>
          <w:sz w:val="24"/>
          <w:szCs w:val="24"/>
        </w:rPr>
        <w:t>:</w:t>
      </w:r>
    </w:p>
    <w:p w14:paraId="2D46BC8C" w14:textId="77777777" w:rsidR="00B217AC" w:rsidRDefault="00B217AC" w:rsidP="00231A1E">
      <w:pPr>
        <w:spacing w:before="1" w:line="160" w:lineRule="exact"/>
        <w:jc w:val="both"/>
        <w:rPr>
          <w:sz w:val="16"/>
          <w:szCs w:val="16"/>
        </w:rPr>
      </w:pPr>
    </w:p>
    <w:p w14:paraId="0DBC1C35" w14:textId="77777777" w:rsidR="00B217AC" w:rsidRDefault="00231A1E" w:rsidP="00231A1E">
      <w:pPr>
        <w:spacing w:line="279" w:lineRule="auto"/>
        <w:ind w:left="837" w:right="574" w:firstLine="566"/>
        <w:jc w:val="both"/>
        <w:rPr>
          <w:rFonts w:ascii="Calibri" w:eastAsia="Calibri" w:hAnsi="Calibri" w:cs="Calibri"/>
          <w:sz w:val="24"/>
          <w:szCs w:val="24"/>
        </w:rPr>
      </w:pPr>
      <w:r>
        <w:rPr>
          <w:rFonts w:ascii="Segoe MDL2 Assets" w:eastAsia="Segoe MDL2 Assets" w:hAnsi="Segoe MDL2 Assets" w:cs="Segoe MDL2 Assets"/>
          <w:w w:val="46"/>
        </w:rPr>
        <w:t></w:t>
      </w:r>
      <w:r>
        <w:rPr>
          <w:rFonts w:ascii="Segoe MDL2 Assets" w:eastAsia="Segoe MDL2 Assets" w:hAnsi="Segoe MDL2 Assets" w:cs="Segoe MDL2 Assets"/>
          <w:spacing w:val="11"/>
          <w:w w:val="46"/>
        </w:rPr>
        <w:t xml:space="preserve"> </w:t>
      </w:r>
      <w:r>
        <w:rPr>
          <w:rFonts w:ascii="Calibri" w:eastAsia="Calibri" w:hAnsi="Calibri" w:cs="Calibri"/>
          <w:b/>
          <w:spacing w:val="2"/>
          <w:sz w:val="24"/>
          <w:szCs w:val="24"/>
        </w:rPr>
        <w:t>P</w:t>
      </w:r>
      <w:r>
        <w:rPr>
          <w:rFonts w:ascii="Calibri" w:eastAsia="Calibri" w:hAnsi="Calibri" w:cs="Calibri"/>
          <w:b/>
          <w:spacing w:val="-1"/>
          <w:sz w:val="24"/>
          <w:szCs w:val="24"/>
        </w:rPr>
        <w:t>l</w:t>
      </w:r>
      <w:r>
        <w:rPr>
          <w:rFonts w:ascii="Calibri" w:eastAsia="Calibri" w:hAnsi="Calibri" w:cs="Calibri"/>
          <w:b/>
          <w:spacing w:val="1"/>
          <w:sz w:val="24"/>
          <w:szCs w:val="24"/>
        </w:rPr>
        <w:t>a</w:t>
      </w:r>
      <w:r>
        <w:rPr>
          <w:rFonts w:ascii="Calibri" w:eastAsia="Calibri" w:hAnsi="Calibri" w:cs="Calibri"/>
          <w:b/>
          <w:spacing w:val="-1"/>
          <w:sz w:val="24"/>
          <w:szCs w:val="24"/>
        </w:rPr>
        <w:t>i</w:t>
      </w:r>
      <w:r>
        <w:rPr>
          <w:rFonts w:ascii="Calibri" w:eastAsia="Calibri" w:hAnsi="Calibri" w:cs="Calibri"/>
          <w:b/>
          <w:sz w:val="24"/>
          <w:szCs w:val="24"/>
        </w:rPr>
        <w:t>n</w:t>
      </w:r>
      <w:r>
        <w:rPr>
          <w:rFonts w:ascii="Calibri" w:eastAsia="Calibri" w:hAnsi="Calibri" w:cs="Calibri"/>
          <w:b/>
          <w:spacing w:val="-1"/>
          <w:sz w:val="24"/>
          <w:szCs w:val="24"/>
        </w:rPr>
        <w:t xml:space="preserve"> </w:t>
      </w:r>
      <w:r>
        <w:rPr>
          <w:rFonts w:ascii="Calibri" w:eastAsia="Calibri" w:hAnsi="Calibri" w:cs="Calibri"/>
          <w:b/>
          <w:spacing w:val="1"/>
          <w:sz w:val="24"/>
          <w:szCs w:val="24"/>
        </w:rPr>
        <w:t>a</w:t>
      </w:r>
      <w:r>
        <w:rPr>
          <w:rFonts w:ascii="Calibri" w:eastAsia="Calibri" w:hAnsi="Calibri" w:cs="Calibri"/>
          <w:b/>
          <w:sz w:val="24"/>
          <w:szCs w:val="24"/>
        </w:rPr>
        <w:t>b</w:t>
      </w:r>
      <w:r>
        <w:rPr>
          <w:rFonts w:ascii="Calibri" w:eastAsia="Calibri" w:hAnsi="Calibri" w:cs="Calibri"/>
          <w:b/>
          <w:spacing w:val="2"/>
          <w:sz w:val="24"/>
          <w:szCs w:val="24"/>
        </w:rPr>
        <w:t>d</w:t>
      </w:r>
      <w:r>
        <w:rPr>
          <w:rFonts w:ascii="Calibri" w:eastAsia="Calibri" w:hAnsi="Calibri" w:cs="Calibri"/>
          <w:b/>
          <w:sz w:val="24"/>
          <w:szCs w:val="24"/>
        </w:rPr>
        <w:t>o</w:t>
      </w:r>
      <w:r>
        <w:rPr>
          <w:rFonts w:ascii="Calibri" w:eastAsia="Calibri" w:hAnsi="Calibri" w:cs="Calibri"/>
          <w:b/>
          <w:spacing w:val="2"/>
          <w:sz w:val="24"/>
          <w:szCs w:val="24"/>
        </w:rPr>
        <w:t>m</w:t>
      </w:r>
      <w:r>
        <w:rPr>
          <w:rFonts w:ascii="Calibri" w:eastAsia="Calibri" w:hAnsi="Calibri" w:cs="Calibri"/>
          <w:b/>
          <w:spacing w:val="-1"/>
          <w:sz w:val="24"/>
          <w:szCs w:val="24"/>
        </w:rPr>
        <w:t>i</w:t>
      </w:r>
      <w:r>
        <w:rPr>
          <w:rFonts w:ascii="Calibri" w:eastAsia="Calibri" w:hAnsi="Calibri" w:cs="Calibri"/>
          <w:b/>
          <w:sz w:val="24"/>
          <w:szCs w:val="24"/>
        </w:rPr>
        <w:t>n</w:t>
      </w:r>
      <w:r>
        <w:rPr>
          <w:rFonts w:ascii="Calibri" w:eastAsia="Calibri" w:hAnsi="Calibri" w:cs="Calibri"/>
          <w:b/>
          <w:spacing w:val="1"/>
          <w:sz w:val="24"/>
          <w:szCs w:val="24"/>
        </w:rPr>
        <w:t>a</w:t>
      </w:r>
      <w:r>
        <w:rPr>
          <w:rFonts w:ascii="Calibri" w:eastAsia="Calibri" w:hAnsi="Calibri" w:cs="Calibri"/>
          <w:b/>
          <w:sz w:val="24"/>
          <w:szCs w:val="24"/>
        </w:rPr>
        <w:t>l</w:t>
      </w:r>
      <w:r>
        <w:rPr>
          <w:rFonts w:ascii="Calibri" w:eastAsia="Calibri" w:hAnsi="Calibri" w:cs="Calibri"/>
          <w:b/>
          <w:spacing w:val="-3"/>
          <w:sz w:val="24"/>
          <w:szCs w:val="24"/>
        </w:rPr>
        <w:t xml:space="preserve"> </w:t>
      </w:r>
      <w:r>
        <w:rPr>
          <w:rFonts w:ascii="Calibri" w:eastAsia="Calibri" w:hAnsi="Calibri" w:cs="Calibri"/>
          <w:b/>
          <w:spacing w:val="-4"/>
          <w:sz w:val="24"/>
          <w:szCs w:val="24"/>
        </w:rPr>
        <w:t>r</w:t>
      </w:r>
      <w:r>
        <w:rPr>
          <w:rFonts w:ascii="Calibri" w:eastAsia="Calibri" w:hAnsi="Calibri" w:cs="Calibri"/>
          <w:b/>
          <w:spacing w:val="-3"/>
          <w:sz w:val="24"/>
          <w:szCs w:val="24"/>
        </w:rPr>
        <w:t>a</w:t>
      </w:r>
      <w:r>
        <w:rPr>
          <w:rFonts w:ascii="Calibri" w:eastAsia="Calibri" w:hAnsi="Calibri" w:cs="Calibri"/>
          <w:b/>
          <w:sz w:val="24"/>
          <w:szCs w:val="24"/>
        </w:rPr>
        <w:t>d</w:t>
      </w:r>
      <w:r>
        <w:rPr>
          <w:rFonts w:ascii="Calibri" w:eastAsia="Calibri" w:hAnsi="Calibri" w:cs="Calibri"/>
          <w:b/>
          <w:spacing w:val="-1"/>
          <w:sz w:val="24"/>
          <w:szCs w:val="24"/>
        </w:rPr>
        <w:t>i</w:t>
      </w:r>
      <w:r>
        <w:rPr>
          <w:rFonts w:ascii="Calibri" w:eastAsia="Calibri" w:hAnsi="Calibri" w:cs="Calibri"/>
          <w:b/>
          <w:sz w:val="24"/>
          <w:szCs w:val="24"/>
        </w:rPr>
        <w:t>o</w:t>
      </w:r>
      <w:r>
        <w:rPr>
          <w:rFonts w:ascii="Calibri" w:eastAsia="Calibri" w:hAnsi="Calibri" w:cs="Calibri"/>
          <w:b/>
          <w:spacing w:val="2"/>
          <w:sz w:val="24"/>
          <w:szCs w:val="24"/>
        </w:rPr>
        <w:t>g</w:t>
      </w:r>
      <w:r>
        <w:rPr>
          <w:rFonts w:ascii="Calibri" w:eastAsia="Calibri" w:hAnsi="Calibri" w:cs="Calibri"/>
          <w:b/>
          <w:spacing w:val="-4"/>
          <w:sz w:val="24"/>
          <w:szCs w:val="24"/>
        </w:rPr>
        <w:t>r</w:t>
      </w:r>
      <w:r>
        <w:rPr>
          <w:rFonts w:ascii="Calibri" w:eastAsia="Calibri" w:hAnsi="Calibri" w:cs="Calibri"/>
          <w:b/>
          <w:spacing w:val="-3"/>
          <w:sz w:val="24"/>
          <w:szCs w:val="24"/>
        </w:rPr>
        <w:t>a</w:t>
      </w:r>
      <w:r>
        <w:rPr>
          <w:rFonts w:ascii="Calibri" w:eastAsia="Calibri" w:hAnsi="Calibri" w:cs="Calibri"/>
          <w:b/>
          <w:sz w:val="24"/>
          <w:szCs w:val="24"/>
        </w:rPr>
        <w:t>p</w:t>
      </w:r>
      <w:r>
        <w:rPr>
          <w:rFonts w:ascii="Calibri" w:eastAsia="Calibri" w:hAnsi="Calibri" w:cs="Calibri"/>
          <w:b/>
          <w:spacing w:val="-4"/>
          <w:sz w:val="24"/>
          <w:szCs w:val="24"/>
        </w:rPr>
        <w:t>h</w:t>
      </w:r>
      <w:r>
        <w:rPr>
          <w:rFonts w:ascii="Calibri" w:eastAsia="Calibri" w:hAnsi="Calibri" w:cs="Calibri"/>
          <w:b/>
          <w:sz w:val="24"/>
          <w:szCs w:val="24"/>
        </w:rPr>
        <w:t>y</w:t>
      </w:r>
      <w:r>
        <w:rPr>
          <w:rFonts w:ascii="Calibri" w:eastAsia="Calibri" w:hAnsi="Calibri" w:cs="Calibri"/>
          <w:b/>
          <w:spacing w:val="2"/>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an</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em</w:t>
      </w:r>
      <w:r>
        <w:rPr>
          <w:rFonts w:ascii="Calibri" w:eastAsia="Calibri" w:hAnsi="Calibri" w:cs="Calibri"/>
          <w:spacing w:val="-1"/>
          <w:sz w:val="24"/>
          <w:szCs w:val="24"/>
        </w:rPr>
        <w:t>on</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pacing w:val="-7"/>
          <w:sz w:val="24"/>
          <w:szCs w:val="24"/>
        </w:rPr>
        <w:t>r</w:t>
      </w:r>
      <w:r>
        <w:rPr>
          <w:rFonts w:ascii="Calibri" w:eastAsia="Calibri" w:hAnsi="Calibri" w:cs="Calibri"/>
          <w:sz w:val="24"/>
          <w:szCs w:val="24"/>
        </w:rPr>
        <w:t>a</w:t>
      </w:r>
      <w:r>
        <w:rPr>
          <w:rFonts w:ascii="Calibri" w:eastAsia="Calibri" w:hAnsi="Calibri" w:cs="Calibri"/>
          <w:spacing w:val="-3"/>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2"/>
          <w:sz w:val="24"/>
          <w:szCs w:val="24"/>
        </w:rPr>
        <w:t>ir</w:t>
      </w:r>
      <w:r>
        <w:rPr>
          <w:rFonts w:ascii="Calibri" w:eastAsia="Calibri" w:hAnsi="Calibri" w:cs="Calibri"/>
          <w:spacing w:val="-1"/>
          <w:sz w:val="24"/>
          <w:szCs w:val="24"/>
        </w:rPr>
        <w:t>-</w:t>
      </w:r>
      <w:r>
        <w:rPr>
          <w:rFonts w:ascii="Calibri" w:eastAsia="Calibri" w:hAnsi="Calibri" w:cs="Calibri"/>
          <w:sz w:val="24"/>
          <w:szCs w:val="24"/>
        </w:rPr>
        <w:t>f</w:t>
      </w:r>
      <w:r>
        <w:rPr>
          <w:rFonts w:ascii="Calibri" w:eastAsia="Calibri" w:hAnsi="Calibri" w:cs="Calibri"/>
          <w:spacing w:val="-2"/>
          <w:sz w:val="24"/>
          <w:szCs w:val="24"/>
        </w:rPr>
        <w:t>l</w:t>
      </w:r>
      <w:r>
        <w:rPr>
          <w:rFonts w:ascii="Calibri" w:eastAsia="Calibri" w:hAnsi="Calibri" w:cs="Calibri"/>
          <w:spacing w:val="-1"/>
          <w:sz w:val="24"/>
          <w:szCs w:val="24"/>
        </w:rPr>
        <w:t>u</w:t>
      </w:r>
      <w:r>
        <w:rPr>
          <w:rFonts w:ascii="Calibri" w:eastAsia="Calibri" w:hAnsi="Calibri" w:cs="Calibri"/>
          <w:spacing w:val="-2"/>
          <w:sz w:val="24"/>
          <w:szCs w:val="24"/>
        </w:rPr>
        <w:t>i</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e</w:t>
      </w:r>
      <w:r>
        <w:rPr>
          <w:rFonts w:ascii="Calibri" w:eastAsia="Calibri" w:hAnsi="Calibri" w:cs="Calibri"/>
          <w:spacing w:val="2"/>
          <w:sz w:val="24"/>
          <w:szCs w:val="24"/>
        </w:rPr>
        <w:t>v</w:t>
      </w:r>
      <w:r>
        <w:rPr>
          <w:rFonts w:ascii="Calibri" w:eastAsia="Calibri" w:hAnsi="Calibri" w:cs="Calibri"/>
          <w:sz w:val="24"/>
          <w:szCs w:val="24"/>
        </w:rPr>
        <w:t>e</w:t>
      </w:r>
      <w:r>
        <w:rPr>
          <w:rFonts w:ascii="Calibri" w:eastAsia="Calibri" w:hAnsi="Calibri" w:cs="Calibri"/>
          <w:spacing w:val="-2"/>
          <w:sz w:val="24"/>
          <w:szCs w:val="24"/>
        </w:rPr>
        <w:t>l</w:t>
      </w:r>
      <w:r>
        <w:rPr>
          <w:rFonts w:ascii="Calibri" w:eastAsia="Calibri" w:hAnsi="Calibri" w:cs="Calibri"/>
          <w:sz w:val="24"/>
          <w:szCs w:val="24"/>
        </w:rPr>
        <w:t>s 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3"/>
          <w:sz w:val="24"/>
          <w:szCs w:val="24"/>
        </w:rPr>
        <w:t xml:space="preserve"> </w:t>
      </w:r>
      <w:r>
        <w:rPr>
          <w:rFonts w:ascii="Calibri" w:eastAsia="Calibri" w:hAnsi="Calibri" w:cs="Calibri"/>
          <w:spacing w:val="3"/>
          <w:sz w:val="24"/>
          <w:szCs w:val="24"/>
        </w:rPr>
        <w:t>d</w:t>
      </w:r>
      <w:r>
        <w:rPr>
          <w:rFonts w:ascii="Calibri" w:eastAsia="Calibri" w:hAnsi="Calibri" w:cs="Calibri"/>
          <w:spacing w:val="-2"/>
          <w:sz w:val="24"/>
          <w:szCs w:val="24"/>
        </w:rPr>
        <w:t>il</w:t>
      </w:r>
      <w:r>
        <w:rPr>
          <w:rFonts w:ascii="Calibri" w:eastAsia="Calibri" w:hAnsi="Calibri" w:cs="Calibri"/>
          <w:sz w:val="24"/>
          <w:szCs w:val="24"/>
        </w:rPr>
        <w:t>a</w:t>
      </w:r>
      <w:r>
        <w:rPr>
          <w:rFonts w:ascii="Calibri" w:eastAsia="Calibri" w:hAnsi="Calibri" w:cs="Calibri"/>
          <w:spacing w:val="-3"/>
          <w:sz w:val="24"/>
          <w:szCs w:val="24"/>
        </w:rPr>
        <w:t>t</w:t>
      </w:r>
      <w:r>
        <w:rPr>
          <w:rFonts w:ascii="Calibri" w:eastAsia="Calibri" w:hAnsi="Calibri" w:cs="Calibri"/>
          <w:sz w:val="24"/>
          <w:szCs w:val="24"/>
        </w:rPr>
        <w:t>ed</w:t>
      </w:r>
      <w:r>
        <w:rPr>
          <w:rFonts w:ascii="Calibri" w:eastAsia="Calibri" w:hAnsi="Calibri" w:cs="Calibri"/>
          <w:spacing w:val="2"/>
          <w:sz w:val="24"/>
          <w:szCs w:val="24"/>
        </w:rPr>
        <w:t xml:space="preserve"> </w:t>
      </w:r>
      <w:r>
        <w:rPr>
          <w:rFonts w:ascii="Calibri" w:eastAsia="Calibri" w:hAnsi="Calibri" w:cs="Calibri"/>
          <w:spacing w:val="-2"/>
          <w:sz w:val="24"/>
          <w:szCs w:val="24"/>
        </w:rPr>
        <w:t>loo</w:t>
      </w:r>
      <w:r>
        <w:rPr>
          <w:rFonts w:ascii="Calibri" w:eastAsia="Calibri" w:hAnsi="Calibri" w:cs="Calibri"/>
          <w:spacing w:val="-1"/>
          <w:sz w:val="24"/>
          <w:szCs w:val="24"/>
        </w:rPr>
        <w:t>p</w:t>
      </w:r>
      <w:r>
        <w:rPr>
          <w:rFonts w:ascii="Calibri" w:eastAsia="Calibri" w:hAnsi="Calibri" w:cs="Calibri"/>
          <w:sz w:val="24"/>
          <w:szCs w:val="24"/>
        </w:rPr>
        <w:t xml:space="preserve">s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pacing w:val="-3"/>
          <w:sz w:val="24"/>
          <w:szCs w:val="24"/>
        </w:rPr>
        <w:t>s</w:t>
      </w:r>
      <w:r>
        <w:rPr>
          <w:rFonts w:ascii="Calibri" w:eastAsia="Calibri" w:hAnsi="Calibri" w:cs="Calibri"/>
          <w:spacing w:val="-4"/>
          <w:sz w:val="24"/>
          <w:szCs w:val="24"/>
        </w:rPr>
        <w:t>t</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 xml:space="preserve">t </w:t>
      </w:r>
      <w:r>
        <w:rPr>
          <w:rFonts w:ascii="Calibri" w:eastAsia="Calibri" w:hAnsi="Calibri" w:cs="Calibri"/>
          <w:spacing w:val="1"/>
          <w:sz w:val="24"/>
          <w:szCs w:val="24"/>
        </w:rPr>
        <w:t>w</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h</w:t>
      </w:r>
      <w:r>
        <w:rPr>
          <w:rFonts w:ascii="Calibri" w:eastAsia="Calibri" w:hAnsi="Calibri" w:cs="Calibri"/>
          <w:spacing w:val="-3"/>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B</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pacing w:val="-1"/>
          <w:sz w:val="24"/>
          <w:szCs w:val="24"/>
        </w:rPr>
        <w:t>bu</w:t>
      </w:r>
      <w:r>
        <w:rPr>
          <w:rFonts w:ascii="Calibri" w:eastAsia="Calibri" w:hAnsi="Calibri" w:cs="Calibri"/>
          <w:sz w:val="24"/>
          <w:szCs w:val="24"/>
        </w:rPr>
        <w:t xml:space="preserve">t </w:t>
      </w:r>
      <w:r>
        <w:rPr>
          <w:rFonts w:ascii="Calibri" w:eastAsia="Calibri" w:hAnsi="Calibri" w:cs="Calibri"/>
          <w:spacing w:val="-1"/>
          <w:sz w:val="24"/>
          <w:szCs w:val="24"/>
        </w:rPr>
        <w:t>h</w:t>
      </w:r>
      <w:r>
        <w:rPr>
          <w:rFonts w:ascii="Calibri" w:eastAsia="Calibri" w:hAnsi="Calibri" w:cs="Calibri"/>
          <w:sz w:val="24"/>
          <w:szCs w:val="24"/>
        </w:rPr>
        <w:t>as</w:t>
      </w:r>
      <w:r>
        <w:rPr>
          <w:rFonts w:ascii="Calibri" w:eastAsia="Calibri" w:hAnsi="Calibri" w:cs="Calibri"/>
          <w:spacing w:val="5"/>
          <w:sz w:val="24"/>
          <w:szCs w:val="24"/>
        </w:rPr>
        <w:t xml:space="preserve"> </w:t>
      </w:r>
      <w:r>
        <w:rPr>
          <w:rFonts w:ascii="Calibri" w:eastAsia="Calibri" w:hAnsi="Calibri" w:cs="Calibri"/>
          <w:spacing w:val="-2"/>
          <w:sz w:val="24"/>
          <w:szCs w:val="24"/>
        </w:rPr>
        <w:t>li</w:t>
      </w:r>
      <w:r>
        <w:rPr>
          <w:rFonts w:ascii="Calibri" w:eastAsia="Calibri" w:hAnsi="Calibri" w:cs="Calibri"/>
          <w:sz w:val="24"/>
          <w:szCs w:val="24"/>
        </w:rPr>
        <w:t>m</w:t>
      </w:r>
      <w:r>
        <w:rPr>
          <w:rFonts w:ascii="Calibri" w:eastAsia="Calibri" w:hAnsi="Calibri" w:cs="Calibri"/>
          <w:spacing w:val="2"/>
          <w:sz w:val="24"/>
          <w:szCs w:val="24"/>
        </w:rPr>
        <w:t>i</w:t>
      </w:r>
      <w:r>
        <w:rPr>
          <w:rFonts w:ascii="Calibri" w:eastAsia="Calibri" w:hAnsi="Calibri" w:cs="Calibri"/>
          <w:spacing w:val="-4"/>
          <w:sz w:val="24"/>
          <w:szCs w:val="24"/>
        </w:rPr>
        <w:t>t</w:t>
      </w:r>
      <w:r>
        <w:rPr>
          <w:rFonts w:ascii="Calibri" w:eastAsia="Calibri" w:hAnsi="Calibri" w:cs="Calibri"/>
          <w:sz w:val="24"/>
          <w:szCs w:val="24"/>
        </w:rPr>
        <w:t>ed</w:t>
      </w:r>
      <w:r>
        <w:rPr>
          <w:rFonts w:ascii="Calibri" w:eastAsia="Calibri" w:hAnsi="Calibri" w:cs="Calibri"/>
          <w:spacing w:val="-2"/>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p</w:t>
      </w:r>
      <w:r>
        <w:rPr>
          <w:rFonts w:ascii="Calibri" w:eastAsia="Calibri" w:hAnsi="Calibri" w:cs="Calibri"/>
          <w:sz w:val="24"/>
          <w:szCs w:val="24"/>
        </w:rPr>
        <w:t>ec</w:t>
      </w:r>
      <w:r>
        <w:rPr>
          <w:rFonts w:ascii="Calibri" w:eastAsia="Calibri" w:hAnsi="Calibri" w:cs="Calibri"/>
          <w:spacing w:val="2"/>
          <w:sz w:val="24"/>
          <w:szCs w:val="24"/>
        </w:rPr>
        <w:t>i</w:t>
      </w:r>
      <w:r>
        <w:rPr>
          <w:rFonts w:ascii="Calibri" w:eastAsia="Calibri" w:hAnsi="Calibri" w:cs="Calibri"/>
          <w:sz w:val="24"/>
          <w:szCs w:val="24"/>
        </w:rPr>
        <w:t>f</w:t>
      </w:r>
      <w:r>
        <w:rPr>
          <w:rFonts w:ascii="Calibri" w:eastAsia="Calibri" w:hAnsi="Calibri" w:cs="Calibri"/>
          <w:spacing w:val="-2"/>
          <w:sz w:val="24"/>
          <w:szCs w:val="24"/>
        </w:rPr>
        <w:t>i</w:t>
      </w:r>
      <w:r>
        <w:rPr>
          <w:rFonts w:ascii="Calibri" w:eastAsia="Calibri" w:hAnsi="Calibri" w:cs="Calibri"/>
          <w:spacing w:val="-1"/>
          <w:sz w:val="24"/>
          <w:szCs w:val="24"/>
        </w:rPr>
        <w:t>c</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pacing w:val="-13"/>
          <w:sz w:val="24"/>
          <w:szCs w:val="24"/>
        </w:rPr>
        <w:t>y</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pacing w:val="-2"/>
          <w:sz w:val="24"/>
          <w:szCs w:val="24"/>
        </w:rPr>
        <w:t>[</w:t>
      </w:r>
      <w:r>
        <w:rPr>
          <w:rFonts w:ascii="Calibri" w:eastAsia="Calibri" w:hAnsi="Calibri" w:cs="Calibri"/>
          <w:spacing w:val="3"/>
          <w:sz w:val="24"/>
          <w:szCs w:val="24"/>
        </w:rPr>
        <w:t>1,</w:t>
      </w:r>
      <w:r>
        <w:rPr>
          <w:rFonts w:ascii="Calibri" w:eastAsia="Calibri" w:hAnsi="Calibri" w:cs="Calibri"/>
          <w:spacing w:val="-2"/>
          <w:sz w:val="24"/>
          <w:szCs w:val="24"/>
        </w:rPr>
        <w:t>5]</w:t>
      </w:r>
    </w:p>
    <w:p w14:paraId="0492CC76" w14:textId="77777777" w:rsidR="00B217AC" w:rsidRDefault="00B217AC" w:rsidP="00231A1E">
      <w:pPr>
        <w:spacing w:before="8" w:line="140" w:lineRule="exact"/>
        <w:jc w:val="both"/>
        <w:rPr>
          <w:sz w:val="15"/>
          <w:szCs w:val="15"/>
        </w:rPr>
      </w:pPr>
    </w:p>
    <w:p w14:paraId="0EBA8EFB" w14:textId="77777777" w:rsidR="00B217AC" w:rsidRDefault="00231A1E" w:rsidP="00231A1E">
      <w:pPr>
        <w:spacing w:line="277" w:lineRule="auto"/>
        <w:ind w:left="837" w:right="178" w:firstLine="566"/>
        <w:jc w:val="both"/>
        <w:rPr>
          <w:rFonts w:ascii="Calibri" w:eastAsia="Calibri" w:hAnsi="Calibri" w:cs="Calibri"/>
          <w:sz w:val="24"/>
          <w:szCs w:val="24"/>
        </w:rPr>
        <w:sectPr w:rsidR="00B217AC">
          <w:pgSz w:w="11920" w:h="16840"/>
          <w:pgMar w:top="1060" w:right="760" w:bottom="280" w:left="1300" w:header="720" w:footer="720" w:gutter="0"/>
          <w:cols w:space="720"/>
        </w:sectPr>
      </w:pPr>
      <w:commentRangeStart w:id="29"/>
      <w:r>
        <w:rPr>
          <w:rFonts w:ascii="Segoe MDL2 Assets" w:eastAsia="Segoe MDL2 Assets" w:hAnsi="Segoe MDL2 Assets" w:cs="Segoe MDL2 Assets"/>
          <w:w w:val="46"/>
        </w:rPr>
        <w:t></w:t>
      </w:r>
      <w:r>
        <w:rPr>
          <w:rFonts w:ascii="Segoe MDL2 Assets" w:eastAsia="Segoe MDL2 Assets" w:hAnsi="Segoe MDL2 Assets" w:cs="Segoe MDL2 Assets"/>
          <w:spacing w:val="11"/>
          <w:w w:val="46"/>
        </w:rPr>
        <w:t xml:space="preserve"> </w:t>
      </w:r>
      <w:r>
        <w:rPr>
          <w:rFonts w:ascii="Calibri" w:eastAsia="Calibri" w:hAnsi="Calibri" w:cs="Calibri"/>
          <w:b/>
          <w:spacing w:val="-2"/>
          <w:sz w:val="24"/>
          <w:szCs w:val="24"/>
        </w:rPr>
        <w:t>C</w:t>
      </w:r>
      <w:r>
        <w:rPr>
          <w:rFonts w:ascii="Calibri" w:eastAsia="Calibri" w:hAnsi="Calibri" w:cs="Calibri"/>
          <w:b/>
          <w:sz w:val="24"/>
          <w:szCs w:val="24"/>
        </w:rPr>
        <w:t>o</w:t>
      </w:r>
      <w:r>
        <w:rPr>
          <w:rFonts w:ascii="Calibri" w:eastAsia="Calibri" w:hAnsi="Calibri" w:cs="Calibri"/>
          <w:b/>
          <w:spacing w:val="2"/>
          <w:sz w:val="24"/>
          <w:szCs w:val="24"/>
        </w:rPr>
        <w:t>m</w:t>
      </w:r>
      <w:r>
        <w:rPr>
          <w:rFonts w:ascii="Calibri" w:eastAsia="Calibri" w:hAnsi="Calibri" w:cs="Calibri"/>
          <w:b/>
          <w:sz w:val="24"/>
          <w:szCs w:val="24"/>
        </w:rPr>
        <w:t>pu</w:t>
      </w:r>
      <w:r>
        <w:rPr>
          <w:rFonts w:ascii="Calibri" w:eastAsia="Calibri" w:hAnsi="Calibri" w:cs="Calibri"/>
          <w:b/>
          <w:spacing w:val="-6"/>
          <w:sz w:val="24"/>
          <w:szCs w:val="24"/>
        </w:rPr>
        <w:t>t</w:t>
      </w:r>
      <w:r>
        <w:rPr>
          <w:rFonts w:ascii="Calibri" w:eastAsia="Calibri" w:hAnsi="Calibri" w:cs="Calibri"/>
          <w:b/>
          <w:spacing w:val="-1"/>
          <w:sz w:val="24"/>
          <w:szCs w:val="24"/>
        </w:rPr>
        <w:t>e</w:t>
      </w:r>
      <w:r>
        <w:rPr>
          <w:rFonts w:ascii="Calibri" w:eastAsia="Calibri" w:hAnsi="Calibri" w:cs="Calibri"/>
          <w:b/>
          <w:sz w:val="24"/>
          <w:szCs w:val="24"/>
        </w:rPr>
        <w:t>d</w:t>
      </w:r>
      <w:r>
        <w:rPr>
          <w:rFonts w:ascii="Calibri" w:eastAsia="Calibri" w:hAnsi="Calibri" w:cs="Calibri"/>
          <w:b/>
          <w:spacing w:val="-1"/>
          <w:sz w:val="24"/>
          <w:szCs w:val="24"/>
        </w:rPr>
        <w:t xml:space="preserve"> </w:t>
      </w:r>
      <w:r>
        <w:rPr>
          <w:rFonts w:ascii="Calibri" w:eastAsia="Calibri" w:hAnsi="Calibri" w:cs="Calibri"/>
          <w:b/>
          <w:spacing w:val="-2"/>
          <w:sz w:val="24"/>
          <w:szCs w:val="24"/>
        </w:rPr>
        <w:t>t</w:t>
      </w:r>
      <w:r>
        <w:rPr>
          <w:rFonts w:ascii="Calibri" w:eastAsia="Calibri" w:hAnsi="Calibri" w:cs="Calibri"/>
          <w:b/>
          <w:sz w:val="24"/>
          <w:szCs w:val="24"/>
        </w:rPr>
        <w:t>o</w:t>
      </w:r>
      <w:r>
        <w:rPr>
          <w:rFonts w:ascii="Calibri" w:eastAsia="Calibri" w:hAnsi="Calibri" w:cs="Calibri"/>
          <w:b/>
          <w:spacing w:val="2"/>
          <w:sz w:val="24"/>
          <w:szCs w:val="24"/>
        </w:rPr>
        <w:t>m</w:t>
      </w:r>
      <w:r>
        <w:rPr>
          <w:rFonts w:ascii="Calibri" w:eastAsia="Calibri" w:hAnsi="Calibri" w:cs="Calibri"/>
          <w:b/>
          <w:sz w:val="24"/>
          <w:szCs w:val="24"/>
        </w:rPr>
        <w:t>o</w:t>
      </w:r>
      <w:r>
        <w:rPr>
          <w:rFonts w:ascii="Calibri" w:eastAsia="Calibri" w:hAnsi="Calibri" w:cs="Calibri"/>
          <w:b/>
          <w:spacing w:val="2"/>
          <w:sz w:val="24"/>
          <w:szCs w:val="24"/>
        </w:rPr>
        <w:t>g</w:t>
      </w:r>
      <w:r>
        <w:rPr>
          <w:rFonts w:ascii="Calibri" w:eastAsia="Calibri" w:hAnsi="Calibri" w:cs="Calibri"/>
          <w:b/>
          <w:spacing w:val="-4"/>
          <w:sz w:val="24"/>
          <w:szCs w:val="24"/>
        </w:rPr>
        <w:t>r</w:t>
      </w:r>
      <w:r>
        <w:rPr>
          <w:rFonts w:ascii="Calibri" w:eastAsia="Calibri" w:hAnsi="Calibri" w:cs="Calibri"/>
          <w:b/>
          <w:spacing w:val="1"/>
          <w:sz w:val="24"/>
          <w:szCs w:val="24"/>
        </w:rPr>
        <w:t>a</w:t>
      </w:r>
      <w:r>
        <w:rPr>
          <w:rFonts w:ascii="Calibri" w:eastAsia="Calibri" w:hAnsi="Calibri" w:cs="Calibri"/>
          <w:b/>
          <w:sz w:val="24"/>
          <w:szCs w:val="24"/>
        </w:rPr>
        <w:t>p</w:t>
      </w:r>
      <w:r>
        <w:rPr>
          <w:rFonts w:ascii="Calibri" w:eastAsia="Calibri" w:hAnsi="Calibri" w:cs="Calibri"/>
          <w:b/>
          <w:spacing w:val="-9"/>
          <w:sz w:val="24"/>
          <w:szCs w:val="24"/>
        </w:rPr>
        <w:t>h</w:t>
      </w:r>
      <w:r>
        <w:rPr>
          <w:rFonts w:ascii="Calibri" w:eastAsia="Calibri" w:hAnsi="Calibri" w:cs="Calibri"/>
          <w:b/>
          <w:sz w:val="24"/>
          <w:szCs w:val="24"/>
        </w:rPr>
        <w:t xml:space="preserve">y </w:t>
      </w:r>
      <w:r>
        <w:rPr>
          <w:rFonts w:ascii="Calibri" w:eastAsia="Calibri" w:hAnsi="Calibri" w:cs="Calibri"/>
          <w:b/>
          <w:spacing w:val="2"/>
          <w:sz w:val="24"/>
          <w:szCs w:val="24"/>
        </w:rPr>
        <w:t>(</w:t>
      </w:r>
      <w:r>
        <w:rPr>
          <w:rFonts w:ascii="Calibri" w:eastAsia="Calibri" w:hAnsi="Calibri" w:cs="Calibri"/>
          <w:b/>
          <w:spacing w:val="-2"/>
          <w:sz w:val="24"/>
          <w:szCs w:val="24"/>
        </w:rPr>
        <w:t>C</w:t>
      </w:r>
      <w:r>
        <w:rPr>
          <w:rFonts w:ascii="Calibri" w:eastAsia="Calibri" w:hAnsi="Calibri" w:cs="Calibri"/>
          <w:b/>
          <w:spacing w:val="1"/>
          <w:sz w:val="24"/>
          <w:szCs w:val="24"/>
        </w:rPr>
        <w:t>T</w:t>
      </w:r>
      <w:r>
        <w:rPr>
          <w:rFonts w:ascii="Calibri" w:eastAsia="Calibri" w:hAnsi="Calibri" w:cs="Calibri"/>
          <w:b/>
          <w:sz w:val="24"/>
          <w:szCs w:val="24"/>
        </w:rPr>
        <w:t>)</w:t>
      </w:r>
      <w:r>
        <w:rPr>
          <w:rFonts w:ascii="Calibri" w:eastAsia="Calibri" w:hAnsi="Calibri" w:cs="Calibri"/>
          <w:b/>
          <w:spacing w:val="5"/>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as</w:t>
      </w:r>
      <w:r>
        <w:rPr>
          <w:rFonts w:ascii="Calibri" w:eastAsia="Calibri" w:hAnsi="Calibri" w:cs="Calibri"/>
          <w:spacing w:val="1"/>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ec</w:t>
      </w:r>
      <w:r>
        <w:rPr>
          <w:rFonts w:ascii="Calibri" w:eastAsia="Calibri" w:hAnsi="Calibri" w:cs="Calibri"/>
          <w:spacing w:val="-2"/>
          <w:sz w:val="24"/>
          <w:szCs w:val="24"/>
        </w:rPr>
        <w:t>o</w:t>
      </w:r>
      <w:r>
        <w:rPr>
          <w:rFonts w:ascii="Calibri" w:eastAsia="Calibri" w:hAnsi="Calibri" w:cs="Calibri"/>
          <w:sz w:val="24"/>
          <w:szCs w:val="24"/>
        </w:rPr>
        <w:t>me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 xml:space="preserve">e </w:t>
      </w:r>
      <w:r>
        <w:rPr>
          <w:rFonts w:ascii="Calibri" w:eastAsia="Calibri" w:hAnsi="Calibri" w:cs="Calibri"/>
          <w:i/>
          <w:spacing w:val="1"/>
          <w:sz w:val="24"/>
          <w:szCs w:val="24"/>
        </w:rPr>
        <w:t>d</w:t>
      </w:r>
      <w:r>
        <w:rPr>
          <w:rFonts w:ascii="Calibri" w:eastAsia="Calibri" w:hAnsi="Calibri" w:cs="Calibri"/>
          <w:i/>
          <w:spacing w:val="-2"/>
          <w:sz w:val="24"/>
          <w:szCs w:val="24"/>
        </w:rPr>
        <w:t>i</w:t>
      </w:r>
      <w:r>
        <w:rPr>
          <w:rFonts w:ascii="Calibri" w:eastAsia="Calibri" w:hAnsi="Calibri" w:cs="Calibri"/>
          <w:i/>
          <w:spacing w:val="1"/>
          <w:sz w:val="24"/>
          <w:szCs w:val="24"/>
        </w:rPr>
        <w:t>agno</w:t>
      </w:r>
      <w:r>
        <w:rPr>
          <w:rFonts w:ascii="Calibri" w:eastAsia="Calibri" w:hAnsi="Calibri" w:cs="Calibri"/>
          <w:i/>
          <w:spacing w:val="-7"/>
          <w:sz w:val="24"/>
          <w:szCs w:val="24"/>
        </w:rPr>
        <w:t>s</w:t>
      </w:r>
      <w:r>
        <w:rPr>
          <w:rFonts w:ascii="Calibri" w:eastAsia="Calibri" w:hAnsi="Calibri" w:cs="Calibri"/>
          <w:i/>
          <w:sz w:val="24"/>
          <w:szCs w:val="24"/>
        </w:rPr>
        <w:t>tic</w:t>
      </w:r>
      <w:r>
        <w:rPr>
          <w:rFonts w:ascii="Calibri" w:eastAsia="Calibri" w:hAnsi="Calibri" w:cs="Calibri"/>
          <w:i/>
          <w:spacing w:val="-4"/>
          <w:sz w:val="24"/>
          <w:szCs w:val="24"/>
        </w:rPr>
        <w:t xml:space="preserve"> </w:t>
      </w:r>
      <w:r>
        <w:rPr>
          <w:rFonts w:ascii="Calibri" w:eastAsia="Calibri" w:hAnsi="Calibri" w:cs="Calibri"/>
          <w:i/>
          <w:spacing w:val="2"/>
          <w:sz w:val="24"/>
          <w:szCs w:val="24"/>
        </w:rPr>
        <w:t>m</w:t>
      </w:r>
      <w:r>
        <w:rPr>
          <w:rFonts w:ascii="Calibri" w:eastAsia="Calibri" w:hAnsi="Calibri" w:cs="Calibri"/>
          <w:i/>
          <w:spacing w:val="1"/>
          <w:sz w:val="24"/>
          <w:szCs w:val="24"/>
        </w:rPr>
        <w:t>oda</w:t>
      </w:r>
      <w:r>
        <w:rPr>
          <w:rFonts w:ascii="Calibri" w:eastAsia="Calibri" w:hAnsi="Calibri" w:cs="Calibri"/>
          <w:i/>
          <w:spacing w:val="-2"/>
          <w:sz w:val="24"/>
          <w:szCs w:val="24"/>
        </w:rPr>
        <w:t>li</w:t>
      </w:r>
      <w:r>
        <w:rPr>
          <w:rFonts w:ascii="Calibri" w:eastAsia="Calibri" w:hAnsi="Calibri" w:cs="Calibri"/>
          <w:i/>
          <w:spacing w:val="1"/>
          <w:sz w:val="24"/>
          <w:szCs w:val="24"/>
        </w:rPr>
        <w:t>t</w:t>
      </w:r>
      <w:r>
        <w:rPr>
          <w:rFonts w:ascii="Calibri" w:eastAsia="Calibri" w:hAnsi="Calibri" w:cs="Calibri"/>
          <w:i/>
          <w:sz w:val="24"/>
          <w:szCs w:val="24"/>
        </w:rPr>
        <w:t>y</w:t>
      </w:r>
      <w:r>
        <w:rPr>
          <w:rFonts w:ascii="Calibri" w:eastAsia="Calibri" w:hAnsi="Calibri" w:cs="Calibri"/>
          <w:i/>
          <w:spacing w:val="-3"/>
          <w:sz w:val="24"/>
          <w:szCs w:val="24"/>
        </w:rPr>
        <w:t xml:space="preserve"> </w:t>
      </w:r>
      <w:r>
        <w:rPr>
          <w:rFonts w:ascii="Calibri" w:eastAsia="Calibri" w:hAnsi="Calibri" w:cs="Calibri"/>
          <w:i/>
          <w:spacing w:val="1"/>
          <w:sz w:val="24"/>
          <w:szCs w:val="24"/>
        </w:rPr>
        <w:t>o</w:t>
      </w:r>
      <w:r>
        <w:rPr>
          <w:rFonts w:ascii="Calibri" w:eastAsia="Calibri" w:hAnsi="Calibri" w:cs="Calibri"/>
          <w:i/>
          <w:sz w:val="24"/>
          <w:szCs w:val="24"/>
        </w:rPr>
        <w:t>f</w:t>
      </w:r>
      <w:r>
        <w:rPr>
          <w:rFonts w:ascii="Calibri" w:eastAsia="Calibri" w:hAnsi="Calibri" w:cs="Calibri"/>
          <w:i/>
          <w:spacing w:val="-3"/>
          <w:sz w:val="24"/>
          <w:szCs w:val="24"/>
        </w:rPr>
        <w:t xml:space="preserve"> </w:t>
      </w:r>
      <w:r>
        <w:rPr>
          <w:rFonts w:ascii="Calibri" w:eastAsia="Calibri" w:hAnsi="Calibri" w:cs="Calibri"/>
          <w:i/>
          <w:spacing w:val="1"/>
          <w:sz w:val="24"/>
          <w:szCs w:val="24"/>
        </w:rPr>
        <w:t>cho</w:t>
      </w:r>
      <w:r>
        <w:rPr>
          <w:rFonts w:ascii="Calibri" w:eastAsia="Calibri" w:hAnsi="Calibri" w:cs="Calibri"/>
          <w:i/>
          <w:spacing w:val="-2"/>
          <w:sz w:val="24"/>
          <w:szCs w:val="24"/>
        </w:rPr>
        <w:t>i</w:t>
      </w:r>
      <w:r>
        <w:rPr>
          <w:rFonts w:ascii="Calibri" w:eastAsia="Calibri" w:hAnsi="Calibri" w:cs="Calibri"/>
          <w:i/>
          <w:spacing w:val="1"/>
          <w:sz w:val="24"/>
          <w:szCs w:val="24"/>
        </w:rPr>
        <w:t>c</w:t>
      </w:r>
      <w:r>
        <w:rPr>
          <w:rFonts w:ascii="Calibri" w:eastAsia="Calibri" w:hAnsi="Calibri" w:cs="Calibri"/>
          <w:i/>
          <w:sz w:val="24"/>
          <w:szCs w:val="24"/>
        </w:rPr>
        <w:t>e</w:t>
      </w:r>
      <w:r>
        <w:rPr>
          <w:rFonts w:ascii="Calibri" w:eastAsia="Calibri" w:hAnsi="Calibri" w:cs="Calibri"/>
          <w:i/>
          <w:spacing w:val="4"/>
          <w:sz w:val="24"/>
          <w:szCs w:val="24"/>
        </w:rPr>
        <w:t xml:space="preserve"> </w:t>
      </w:r>
      <w:r>
        <w:rPr>
          <w:rFonts w:ascii="Calibri" w:eastAsia="Calibri" w:hAnsi="Calibri" w:cs="Calibri"/>
          <w:spacing w:val="-6"/>
          <w:sz w:val="24"/>
          <w:szCs w:val="24"/>
        </w:rPr>
        <w:t>f</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4"/>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B</w:t>
      </w:r>
      <w:r>
        <w:rPr>
          <w:rFonts w:ascii="Calibri" w:eastAsia="Calibri" w:hAnsi="Calibri" w:cs="Calibri"/>
          <w:sz w:val="24"/>
          <w:szCs w:val="24"/>
        </w:rPr>
        <w:t xml:space="preserve">O, </w:t>
      </w:r>
      <w:r>
        <w:rPr>
          <w:rFonts w:ascii="Calibri" w:eastAsia="Calibri" w:hAnsi="Calibri" w:cs="Calibri"/>
          <w:spacing w:val="-2"/>
          <w:sz w:val="24"/>
          <w:szCs w:val="24"/>
        </w:rPr>
        <w:t>i</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ti</w:t>
      </w:r>
      <w:r>
        <w:rPr>
          <w:rFonts w:ascii="Calibri" w:eastAsia="Calibri" w:hAnsi="Calibri" w:cs="Calibri"/>
          <w:spacing w:val="-1"/>
          <w:sz w:val="24"/>
          <w:szCs w:val="24"/>
        </w:rPr>
        <w:t>f</w:t>
      </w:r>
      <w:r>
        <w:rPr>
          <w:rFonts w:ascii="Calibri" w:eastAsia="Calibri" w:hAnsi="Calibri" w:cs="Calibri"/>
          <w:spacing w:val="1"/>
          <w:sz w:val="24"/>
          <w:szCs w:val="24"/>
        </w:rPr>
        <w:t>y</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7"/>
          <w:sz w:val="24"/>
          <w:szCs w:val="24"/>
        </w:rPr>
        <w:t>r</w:t>
      </w:r>
      <w:r>
        <w:rPr>
          <w:rFonts w:ascii="Calibri" w:eastAsia="Calibri" w:hAnsi="Calibri" w:cs="Calibri"/>
          <w:spacing w:val="5"/>
          <w:sz w:val="24"/>
          <w:szCs w:val="24"/>
        </w:rPr>
        <w:t>a</w:t>
      </w:r>
      <w:r>
        <w:rPr>
          <w:rFonts w:ascii="Calibri" w:eastAsia="Calibri" w:hAnsi="Calibri" w:cs="Calibri"/>
          <w:spacing w:val="-1"/>
          <w:sz w:val="24"/>
          <w:szCs w:val="24"/>
        </w:rPr>
        <w:t>n</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z w:val="24"/>
          <w:szCs w:val="24"/>
        </w:rPr>
        <w:t>ti</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1"/>
          <w:sz w:val="24"/>
          <w:szCs w:val="24"/>
        </w:rPr>
        <w:t xml:space="preserve"> p</w:t>
      </w:r>
      <w:r>
        <w:rPr>
          <w:rFonts w:ascii="Calibri" w:eastAsia="Calibri" w:hAnsi="Calibri" w:cs="Calibri"/>
          <w:spacing w:val="-2"/>
          <w:sz w:val="24"/>
          <w:szCs w:val="24"/>
        </w:rPr>
        <w:t>oi</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pacing w:val="-4"/>
          <w:sz w:val="24"/>
          <w:szCs w:val="24"/>
        </w:rPr>
        <w:t>t</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3"/>
          <w:sz w:val="24"/>
          <w:szCs w:val="24"/>
        </w:rPr>
        <w:t xml:space="preserve"> </w:t>
      </w:r>
      <w:r>
        <w:rPr>
          <w:rFonts w:ascii="Calibri" w:eastAsia="Calibri" w:hAnsi="Calibri" w:cs="Calibri"/>
          <w:spacing w:val="-2"/>
          <w:sz w:val="24"/>
          <w:szCs w:val="24"/>
        </w:rPr>
        <w:t>o</w:t>
      </w:r>
      <w:r>
        <w:rPr>
          <w:rFonts w:ascii="Calibri" w:eastAsia="Calibri" w:hAnsi="Calibri" w:cs="Calibri"/>
          <w:spacing w:val="-1"/>
          <w:sz w:val="24"/>
          <w:szCs w:val="24"/>
        </w:rPr>
        <w:t>b</w:t>
      </w:r>
      <w:r>
        <w:rPr>
          <w:rFonts w:ascii="Calibri" w:eastAsia="Calibri" w:hAnsi="Calibri" w:cs="Calibri"/>
          <w:spacing w:val="-3"/>
          <w:sz w:val="24"/>
          <w:szCs w:val="24"/>
        </w:rPr>
        <w:t>s</w:t>
      </w:r>
      <w:r>
        <w:rPr>
          <w:rFonts w:ascii="Calibri" w:eastAsia="Calibri" w:hAnsi="Calibri" w:cs="Calibri"/>
          <w:spacing w:val="6"/>
          <w:sz w:val="24"/>
          <w:szCs w:val="24"/>
        </w:rPr>
        <w:t>t</w:t>
      </w:r>
      <w:r>
        <w:rPr>
          <w:rFonts w:ascii="Calibri" w:eastAsia="Calibri" w:hAnsi="Calibri" w:cs="Calibri"/>
          <w:spacing w:val="-2"/>
          <w:sz w:val="24"/>
          <w:szCs w:val="24"/>
        </w:rPr>
        <w:t>r</w:t>
      </w:r>
      <w:r>
        <w:rPr>
          <w:rFonts w:ascii="Calibri" w:eastAsia="Calibri" w:hAnsi="Calibri" w:cs="Calibri"/>
          <w:spacing w:val="-1"/>
          <w:sz w:val="24"/>
          <w:szCs w:val="24"/>
        </w:rPr>
        <w:t>uc</w:t>
      </w:r>
      <w:r>
        <w:rPr>
          <w:rFonts w:ascii="Calibri" w:eastAsia="Calibri" w:hAnsi="Calibri" w:cs="Calibri"/>
          <w:sz w:val="24"/>
          <w:szCs w:val="24"/>
        </w:rPr>
        <w:t>ti</w:t>
      </w:r>
      <w:r>
        <w:rPr>
          <w:rFonts w:ascii="Calibri" w:eastAsia="Calibri" w:hAnsi="Calibri" w:cs="Calibri"/>
          <w:spacing w:val="8"/>
          <w:sz w:val="24"/>
          <w:szCs w:val="24"/>
        </w:rPr>
        <w:t>o</w:t>
      </w:r>
      <w:r>
        <w:rPr>
          <w:rFonts w:ascii="Calibri" w:eastAsia="Calibri" w:hAnsi="Calibri" w:cs="Calibri"/>
          <w:spacing w:val="3"/>
          <w:sz w:val="24"/>
          <w:szCs w:val="24"/>
        </w:rPr>
        <w:t>n</w:t>
      </w:r>
      <w:r>
        <w:rPr>
          <w:rFonts w:ascii="Calibri" w:eastAsia="Calibri" w:hAnsi="Calibri" w:cs="Calibri"/>
          <w:sz w:val="24"/>
          <w:szCs w:val="24"/>
        </w:rPr>
        <w:t>,</w:t>
      </w:r>
      <w:r>
        <w:rPr>
          <w:rFonts w:ascii="Calibri" w:eastAsia="Calibri" w:hAnsi="Calibri" w:cs="Calibri"/>
          <w:spacing w:val="-7"/>
          <w:sz w:val="24"/>
          <w:szCs w:val="24"/>
        </w:rPr>
        <w:t xml:space="preserve"> </w:t>
      </w:r>
      <w:r>
        <w:rPr>
          <w:rFonts w:ascii="Calibri" w:eastAsia="Calibri" w:hAnsi="Calibri" w:cs="Calibri"/>
          <w:sz w:val="24"/>
          <w:szCs w:val="24"/>
        </w:rPr>
        <w:t>e</w:t>
      </w:r>
      <w:r>
        <w:rPr>
          <w:rFonts w:ascii="Calibri" w:eastAsia="Calibri" w:hAnsi="Calibri" w:cs="Calibri"/>
          <w:spacing w:val="2"/>
          <w:sz w:val="24"/>
          <w:szCs w:val="24"/>
        </w:rPr>
        <w:t>v</w:t>
      </w:r>
      <w:r>
        <w:rPr>
          <w:rFonts w:ascii="Calibri" w:eastAsia="Calibri" w:hAnsi="Calibri" w:cs="Calibri"/>
          <w:spacing w:val="-2"/>
          <w:sz w:val="24"/>
          <w:szCs w:val="24"/>
        </w:rPr>
        <w:t>i</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nc</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3"/>
          <w:sz w:val="24"/>
          <w:szCs w:val="24"/>
        </w:rPr>
        <w:t xml:space="preserve"> </w:t>
      </w:r>
      <w:r>
        <w:rPr>
          <w:rFonts w:ascii="Calibri" w:eastAsia="Calibri" w:hAnsi="Calibri" w:cs="Calibri"/>
          <w:spacing w:val="4"/>
          <w:sz w:val="24"/>
          <w:szCs w:val="24"/>
        </w:rPr>
        <w:t>c</w:t>
      </w:r>
      <w:r>
        <w:rPr>
          <w:rFonts w:ascii="Calibri" w:eastAsia="Calibri" w:hAnsi="Calibri" w:cs="Calibri"/>
          <w:spacing w:val="-2"/>
          <w:sz w:val="24"/>
          <w:szCs w:val="24"/>
        </w:rPr>
        <w:t>lo</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pacing w:val="3"/>
          <w:sz w:val="24"/>
          <w:szCs w:val="24"/>
        </w:rPr>
        <w:t>-</w:t>
      </w:r>
      <w:r>
        <w:rPr>
          <w:rFonts w:ascii="Calibri" w:eastAsia="Calibri" w:hAnsi="Calibri" w:cs="Calibri"/>
          <w:spacing w:val="-2"/>
          <w:sz w:val="24"/>
          <w:szCs w:val="24"/>
        </w:rPr>
        <w:t>lo</w:t>
      </w:r>
      <w:r>
        <w:rPr>
          <w:rFonts w:ascii="Calibri" w:eastAsia="Calibri" w:hAnsi="Calibri" w:cs="Calibri"/>
          <w:spacing w:val="3"/>
          <w:sz w:val="24"/>
          <w:szCs w:val="24"/>
        </w:rPr>
        <w:t>o</w:t>
      </w:r>
      <w:r>
        <w:rPr>
          <w:rFonts w:ascii="Calibri" w:eastAsia="Calibri" w:hAnsi="Calibri" w:cs="Calibri"/>
          <w:sz w:val="24"/>
          <w:szCs w:val="24"/>
        </w:rPr>
        <w:t>p</w:t>
      </w:r>
      <w:r>
        <w:rPr>
          <w:rFonts w:ascii="Calibri" w:eastAsia="Calibri" w:hAnsi="Calibri" w:cs="Calibri"/>
          <w:spacing w:val="-3"/>
          <w:sz w:val="24"/>
          <w:szCs w:val="24"/>
        </w:rPr>
        <w:t xml:space="preserve"> </w:t>
      </w:r>
      <w:r>
        <w:rPr>
          <w:rFonts w:ascii="Calibri" w:eastAsia="Calibri" w:hAnsi="Calibri" w:cs="Calibri"/>
          <w:spacing w:val="-2"/>
          <w:sz w:val="24"/>
          <w:szCs w:val="24"/>
        </w:rPr>
        <w:t>o</w:t>
      </w:r>
      <w:r>
        <w:rPr>
          <w:rFonts w:ascii="Calibri" w:eastAsia="Calibri" w:hAnsi="Calibri" w:cs="Calibri"/>
          <w:spacing w:val="-1"/>
          <w:sz w:val="24"/>
          <w:szCs w:val="24"/>
        </w:rPr>
        <w:t>b</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r</w:t>
      </w:r>
      <w:r>
        <w:rPr>
          <w:rFonts w:ascii="Calibri" w:eastAsia="Calibri" w:hAnsi="Calibri" w:cs="Calibri"/>
          <w:spacing w:val="-1"/>
          <w:sz w:val="24"/>
          <w:szCs w:val="24"/>
        </w:rPr>
        <w:t>uc</w:t>
      </w:r>
      <w:r>
        <w:rPr>
          <w:rFonts w:ascii="Calibri" w:eastAsia="Calibri" w:hAnsi="Calibri" w:cs="Calibri"/>
          <w:sz w:val="24"/>
          <w:szCs w:val="24"/>
        </w:rPr>
        <w:t>ti</w:t>
      </w:r>
      <w:r>
        <w:rPr>
          <w:rFonts w:ascii="Calibri" w:eastAsia="Calibri" w:hAnsi="Calibri" w:cs="Calibri"/>
          <w:spacing w:val="-2"/>
          <w:sz w:val="24"/>
          <w:szCs w:val="24"/>
        </w:rPr>
        <w:t>o</w:t>
      </w:r>
      <w:r>
        <w:rPr>
          <w:rFonts w:ascii="Calibri" w:eastAsia="Calibri" w:hAnsi="Calibri" w:cs="Calibri"/>
          <w:spacing w:val="3"/>
          <w:sz w:val="24"/>
          <w:szCs w:val="24"/>
        </w:rPr>
        <w:t>n</w:t>
      </w:r>
      <w:r>
        <w:rPr>
          <w:rFonts w:ascii="Calibri" w:eastAsia="Calibri" w:hAnsi="Calibri" w:cs="Calibri"/>
          <w:sz w:val="24"/>
          <w:szCs w:val="24"/>
        </w:rPr>
        <w:t>, 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3"/>
          <w:sz w:val="24"/>
          <w:szCs w:val="24"/>
        </w:rPr>
        <w:t xml:space="preserve"> </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pacing w:val="2"/>
          <w:sz w:val="24"/>
          <w:szCs w:val="24"/>
        </w:rPr>
        <w:t>g</w:t>
      </w:r>
      <w:r>
        <w:rPr>
          <w:rFonts w:ascii="Calibri" w:eastAsia="Calibri" w:hAnsi="Calibri" w:cs="Calibri"/>
          <w:spacing w:val="-1"/>
          <w:sz w:val="24"/>
          <w:szCs w:val="24"/>
        </w:rPr>
        <w:t>n</w:t>
      </w:r>
      <w:r>
        <w:rPr>
          <w:rFonts w:ascii="Calibri" w:eastAsia="Calibri" w:hAnsi="Calibri" w:cs="Calibri"/>
          <w:sz w:val="24"/>
          <w:szCs w:val="24"/>
        </w:rPr>
        <w:t xml:space="preserve">s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3"/>
          <w:sz w:val="24"/>
          <w:szCs w:val="24"/>
        </w:rPr>
        <w:t xml:space="preserve"> s</w:t>
      </w:r>
      <w:r>
        <w:rPr>
          <w:rFonts w:ascii="Calibri" w:eastAsia="Calibri" w:hAnsi="Calibri" w:cs="Calibri"/>
          <w:spacing w:val="6"/>
          <w:sz w:val="24"/>
          <w:szCs w:val="24"/>
        </w:rPr>
        <w:t>t</w:t>
      </w:r>
      <w:r>
        <w:rPr>
          <w:rFonts w:ascii="Calibri" w:eastAsia="Calibri" w:hAnsi="Calibri" w:cs="Calibri"/>
          <w:spacing w:val="-7"/>
          <w:sz w:val="24"/>
          <w:szCs w:val="24"/>
        </w:rPr>
        <w:t>r</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2"/>
          <w:sz w:val="24"/>
          <w:szCs w:val="24"/>
        </w:rPr>
        <w:t>g</w:t>
      </w:r>
      <w:r>
        <w:rPr>
          <w:rFonts w:ascii="Calibri" w:eastAsia="Calibri" w:hAnsi="Calibri" w:cs="Calibri"/>
          <w:spacing w:val="-1"/>
          <w:sz w:val="24"/>
          <w:szCs w:val="24"/>
        </w:rPr>
        <w:t>u</w:t>
      </w:r>
      <w:r>
        <w:rPr>
          <w:rFonts w:ascii="Calibri" w:eastAsia="Calibri" w:hAnsi="Calibri" w:cs="Calibri"/>
          <w:spacing w:val="-2"/>
          <w:sz w:val="24"/>
          <w:szCs w:val="24"/>
        </w:rPr>
        <w:t>l</w:t>
      </w:r>
      <w:r>
        <w:rPr>
          <w:rFonts w:ascii="Calibri" w:eastAsia="Calibri" w:hAnsi="Calibri" w:cs="Calibri"/>
          <w:sz w:val="24"/>
          <w:szCs w:val="24"/>
        </w:rPr>
        <w:t>at</w:t>
      </w:r>
      <w:r>
        <w:rPr>
          <w:rFonts w:ascii="Calibri" w:eastAsia="Calibri" w:hAnsi="Calibri" w:cs="Calibri"/>
          <w:spacing w:val="1"/>
          <w:sz w:val="24"/>
          <w:szCs w:val="24"/>
        </w:rPr>
        <w:t>i</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2"/>
          <w:sz w:val="24"/>
          <w:szCs w:val="24"/>
        </w:rPr>
        <w:t>i</w:t>
      </w:r>
      <w:r>
        <w:rPr>
          <w:rFonts w:ascii="Calibri" w:eastAsia="Calibri" w:hAnsi="Calibri" w:cs="Calibri"/>
          <w:spacing w:val="2"/>
          <w:sz w:val="24"/>
          <w:szCs w:val="24"/>
        </w:rPr>
        <w:t>s</w:t>
      </w:r>
      <w:r>
        <w:rPr>
          <w:rFonts w:ascii="Calibri" w:eastAsia="Calibri" w:hAnsi="Calibri" w:cs="Calibri"/>
          <w:spacing w:val="-1"/>
          <w:sz w:val="24"/>
          <w:szCs w:val="24"/>
        </w:rPr>
        <w:t>ch</w:t>
      </w:r>
      <w:r>
        <w:rPr>
          <w:rFonts w:ascii="Calibri" w:eastAsia="Calibri" w:hAnsi="Calibri" w:cs="Calibri"/>
          <w:sz w:val="24"/>
          <w:szCs w:val="24"/>
        </w:rPr>
        <w:t>em</w:t>
      </w:r>
      <w:r>
        <w:rPr>
          <w:rFonts w:ascii="Calibri" w:eastAsia="Calibri" w:hAnsi="Calibri" w:cs="Calibri"/>
          <w:spacing w:val="-2"/>
          <w:sz w:val="24"/>
          <w:szCs w:val="24"/>
        </w:rPr>
        <w:t>i</w:t>
      </w:r>
      <w:r>
        <w:rPr>
          <w:rFonts w:ascii="Calibri" w:eastAsia="Calibri" w:hAnsi="Calibri" w:cs="Calibri"/>
          <w:sz w:val="24"/>
          <w:szCs w:val="24"/>
        </w:rPr>
        <w:t xml:space="preserve">a. </w:t>
      </w:r>
      <w:r>
        <w:rPr>
          <w:rFonts w:ascii="Calibri" w:eastAsia="Calibri" w:hAnsi="Calibri" w:cs="Calibri"/>
          <w:spacing w:val="1"/>
          <w:sz w:val="24"/>
          <w:szCs w:val="24"/>
        </w:rPr>
        <w:t>C</w:t>
      </w:r>
      <w:r>
        <w:rPr>
          <w:rFonts w:ascii="Calibri" w:eastAsia="Calibri" w:hAnsi="Calibri" w:cs="Calibri"/>
          <w:sz w:val="24"/>
          <w:szCs w:val="24"/>
        </w:rPr>
        <w:t>T</w:t>
      </w:r>
      <w:r>
        <w:rPr>
          <w:rFonts w:ascii="Calibri" w:eastAsia="Calibri" w:hAnsi="Calibri" w:cs="Calibri"/>
          <w:spacing w:val="1"/>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 xml:space="preserve">s </w:t>
      </w:r>
      <w:r>
        <w:rPr>
          <w:rFonts w:ascii="Calibri" w:eastAsia="Calibri" w:hAnsi="Calibri" w:cs="Calibri"/>
          <w:spacing w:val="-1"/>
          <w:sz w:val="24"/>
          <w:szCs w:val="24"/>
        </w:rPr>
        <w:t>p</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z w:val="24"/>
          <w:szCs w:val="24"/>
        </w:rPr>
        <w:t>ti</w:t>
      </w:r>
      <w:r>
        <w:rPr>
          <w:rFonts w:ascii="Calibri" w:eastAsia="Calibri" w:hAnsi="Calibri" w:cs="Calibri"/>
          <w:spacing w:val="4"/>
          <w:sz w:val="24"/>
          <w:szCs w:val="24"/>
        </w:rPr>
        <w:t>c</w:t>
      </w:r>
      <w:r>
        <w:rPr>
          <w:rFonts w:ascii="Calibri" w:eastAsia="Calibri" w:hAnsi="Calibri" w:cs="Calibri"/>
          <w:spacing w:val="-1"/>
          <w:sz w:val="24"/>
          <w:szCs w:val="24"/>
        </w:rPr>
        <w:t>u</w:t>
      </w:r>
      <w:r>
        <w:rPr>
          <w:rFonts w:ascii="Calibri" w:eastAsia="Calibri" w:hAnsi="Calibri" w:cs="Calibri"/>
          <w:spacing w:val="-2"/>
          <w:sz w:val="24"/>
          <w:szCs w:val="24"/>
        </w:rPr>
        <w:t>l</w:t>
      </w:r>
      <w:r>
        <w:rPr>
          <w:rFonts w:ascii="Calibri" w:eastAsia="Calibri" w:hAnsi="Calibri" w:cs="Calibri"/>
          <w:sz w:val="24"/>
          <w:szCs w:val="24"/>
        </w:rPr>
        <w:t>a</w:t>
      </w:r>
      <w:r>
        <w:rPr>
          <w:rFonts w:ascii="Calibri" w:eastAsia="Calibri" w:hAnsi="Calibri" w:cs="Calibri"/>
          <w:spacing w:val="3"/>
          <w:sz w:val="24"/>
          <w:szCs w:val="24"/>
        </w:rPr>
        <w:t>r</w:t>
      </w:r>
      <w:r>
        <w:rPr>
          <w:rFonts w:ascii="Calibri" w:eastAsia="Calibri" w:hAnsi="Calibri" w:cs="Calibri"/>
          <w:spacing w:val="-2"/>
          <w:sz w:val="24"/>
          <w:szCs w:val="24"/>
        </w:rPr>
        <w:t>l</w:t>
      </w:r>
      <w:r>
        <w:rPr>
          <w:rFonts w:ascii="Calibri" w:eastAsia="Calibri" w:hAnsi="Calibri" w:cs="Calibri"/>
          <w:sz w:val="24"/>
          <w:szCs w:val="24"/>
        </w:rPr>
        <w:t>y</w:t>
      </w:r>
      <w:r>
        <w:rPr>
          <w:rFonts w:ascii="Calibri" w:eastAsia="Calibri" w:hAnsi="Calibri" w:cs="Calibri"/>
          <w:spacing w:val="-3"/>
          <w:sz w:val="24"/>
          <w:szCs w:val="24"/>
        </w:rPr>
        <w:t xml:space="preserve"> v</w:t>
      </w:r>
      <w:r>
        <w:rPr>
          <w:rFonts w:ascii="Calibri" w:eastAsia="Calibri" w:hAnsi="Calibri" w:cs="Calibri"/>
          <w:sz w:val="24"/>
          <w:szCs w:val="24"/>
        </w:rPr>
        <w:t>a</w:t>
      </w:r>
      <w:r>
        <w:rPr>
          <w:rFonts w:ascii="Calibri" w:eastAsia="Calibri" w:hAnsi="Calibri" w:cs="Calibri"/>
          <w:spacing w:val="-2"/>
          <w:sz w:val="24"/>
          <w:szCs w:val="24"/>
        </w:rPr>
        <w:t>l</w:t>
      </w:r>
      <w:r>
        <w:rPr>
          <w:rFonts w:ascii="Calibri" w:eastAsia="Calibri" w:hAnsi="Calibri" w:cs="Calibri"/>
          <w:spacing w:val="-1"/>
          <w:sz w:val="24"/>
          <w:szCs w:val="24"/>
        </w:rPr>
        <w:t>u</w:t>
      </w:r>
      <w:r>
        <w:rPr>
          <w:rFonts w:ascii="Calibri" w:eastAsia="Calibri" w:hAnsi="Calibri" w:cs="Calibri"/>
          <w:sz w:val="24"/>
          <w:szCs w:val="24"/>
        </w:rPr>
        <w:t>a</w:t>
      </w:r>
      <w:r>
        <w:rPr>
          <w:rFonts w:ascii="Calibri" w:eastAsia="Calibri" w:hAnsi="Calibri" w:cs="Calibri"/>
          <w:spacing w:val="4"/>
          <w:sz w:val="24"/>
          <w:szCs w:val="24"/>
        </w:rPr>
        <w:t>b</w:t>
      </w:r>
      <w:r>
        <w:rPr>
          <w:rFonts w:ascii="Calibri" w:eastAsia="Calibri" w:hAnsi="Calibri" w:cs="Calibri"/>
          <w:spacing w:val="-2"/>
          <w:sz w:val="24"/>
          <w:szCs w:val="24"/>
        </w:rPr>
        <w:t>l</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w</w:t>
      </w:r>
      <w:r>
        <w:rPr>
          <w:rFonts w:ascii="Calibri" w:eastAsia="Calibri" w:hAnsi="Calibri" w:cs="Calibri"/>
          <w:spacing w:val="-1"/>
          <w:sz w:val="24"/>
          <w:szCs w:val="24"/>
        </w:rPr>
        <w:t>h</w:t>
      </w:r>
      <w:r>
        <w:rPr>
          <w:rFonts w:ascii="Calibri" w:eastAsia="Calibri" w:hAnsi="Calibri" w:cs="Calibri"/>
          <w:sz w:val="24"/>
          <w:szCs w:val="24"/>
        </w:rPr>
        <w:t>en</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z w:val="24"/>
          <w:szCs w:val="24"/>
        </w:rPr>
        <w:t>et</w:t>
      </w:r>
      <w:r>
        <w:rPr>
          <w:rFonts w:ascii="Calibri" w:eastAsia="Calibri" w:hAnsi="Calibri" w:cs="Calibri"/>
          <w:spacing w:val="1"/>
          <w:sz w:val="24"/>
          <w:szCs w:val="24"/>
        </w:rPr>
        <w:t>i</w:t>
      </w:r>
      <w:r>
        <w:rPr>
          <w:rFonts w:ascii="Calibri" w:eastAsia="Calibri" w:hAnsi="Calibri" w:cs="Calibri"/>
          <w:spacing w:val="-2"/>
          <w:sz w:val="24"/>
          <w:szCs w:val="24"/>
        </w:rPr>
        <w:t>olo</w:t>
      </w:r>
      <w:r>
        <w:rPr>
          <w:rFonts w:ascii="Calibri" w:eastAsia="Calibri" w:hAnsi="Calibri" w:cs="Calibri"/>
          <w:spacing w:val="2"/>
          <w:sz w:val="24"/>
          <w:szCs w:val="24"/>
        </w:rPr>
        <w:t>g</w:t>
      </w:r>
      <w:r>
        <w:rPr>
          <w:rFonts w:ascii="Calibri" w:eastAsia="Calibri" w:hAnsi="Calibri" w:cs="Calibri"/>
          <w:sz w:val="24"/>
          <w:szCs w:val="24"/>
        </w:rPr>
        <w:t>y</w:t>
      </w:r>
      <w:r>
        <w:rPr>
          <w:rFonts w:ascii="Calibri" w:eastAsia="Calibri" w:hAnsi="Calibri" w:cs="Calibri"/>
          <w:spacing w:val="-3"/>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 xml:space="preserve">s </w:t>
      </w:r>
      <w:r>
        <w:rPr>
          <w:rFonts w:ascii="Calibri" w:eastAsia="Calibri" w:hAnsi="Calibri" w:cs="Calibri"/>
          <w:spacing w:val="-1"/>
          <w:sz w:val="24"/>
          <w:szCs w:val="24"/>
        </w:rPr>
        <w:t>unc</w:t>
      </w:r>
      <w:r>
        <w:rPr>
          <w:rFonts w:ascii="Calibri" w:eastAsia="Calibri" w:hAnsi="Calibri" w:cs="Calibri"/>
          <w:spacing w:val="-2"/>
          <w:sz w:val="24"/>
          <w:szCs w:val="24"/>
        </w:rPr>
        <w:t>l</w:t>
      </w:r>
      <w:r>
        <w:rPr>
          <w:rFonts w:ascii="Calibri" w:eastAsia="Calibri" w:hAnsi="Calibri" w:cs="Calibri"/>
          <w:sz w:val="24"/>
          <w:szCs w:val="24"/>
        </w:rPr>
        <w:t>ear</w:t>
      </w:r>
      <w:r>
        <w:rPr>
          <w:rFonts w:ascii="Calibri" w:eastAsia="Calibri" w:hAnsi="Calibri" w:cs="Calibri"/>
          <w:spacing w:val="1"/>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2"/>
          <w:sz w:val="24"/>
          <w:szCs w:val="24"/>
        </w:rPr>
        <w:t>vi</w:t>
      </w:r>
      <w:r>
        <w:rPr>
          <w:rFonts w:ascii="Calibri" w:eastAsia="Calibri" w:hAnsi="Calibri" w:cs="Calibri"/>
          <w:spacing w:val="-7"/>
          <w:sz w:val="24"/>
          <w:szCs w:val="24"/>
        </w:rPr>
        <w:t>r</w:t>
      </w:r>
      <w:r>
        <w:rPr>
          <w:rFonts w:ascii="Calibri" w:eastAsia="Calibri" w:hAnsi="Calibri" w:cs="Calibri"/>
          <w:spacing w:val="2"/>
          <w:sz w:val="24"/>
          <w:szCs w:val="24"/>
        </w:rPr>
        <w:t>g</w:t>
      </w:r>
      <w:r>
        <w:rPr>
          <w:rFonts w:ascii="Calibri" w:eastAsia="Calibri" w:hAnsi="Calibri" w:cs="Calibri"/>
          <w:spacing w:val="-2"/>
          <w:sz w:val="24"/>
          <w:szCs w:val="24"/>
        </w:rPr>
        <w:t>i</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z w:val="24"/>
          <w:szCs w:val="24"/>
        </w:rPr>
        <w:t>a</w:t>
      </w:r>
      <w:r>
        <w:rPr>
          <w:rFonts w:ascii="Calibri" w:eastAsia="Calibri" w:hAnsi="Calibri" w:cs="Calibri"/>
          <w:spacing w:val="4"/>
          <w:sz w:val="24"/>
          <w:szCs w:val="24"/>
        </w:rPr>
        <w:t>b</w:t>
      </w:r>
      <w:r>
        <w:rPr>
          <w:rFonts w:ascii="Calibri" w:eastAsia="Calibri" w:hAnsi="Calibri" w:cs="Calibri"/>
          <w:spacing w:val="-1"/>
          <w:sz w:val="24"/>
          <w:szCs w:val="24"/>
        </w:rPr>
        <w:t>d</w:t>
      </w:r>
      <w:r>
        <w:rPr>
          <w:rFonts w:ascii="Calibri" w:eastAsia="Calibri" w:hAnsi="Calibri" w:cs="Calibri"/>
          <w:spacing w:val="-2"/>
          <w:sz w:val="24"/>
          <w:szCs w:val="24"/>
        </w:rPr>
        <w:t>o</w:t>
      </w:r>
      <w:r>
        <w:rPr>
          <w:rFonts w:ascii="Calibri" w:eastAsia="Calibri" w:hAnsi="Calibri" w:cs="Calibri"/>
          <w:sz w:val="24"/>
          <w:szCs w:val="24"/>
        </w:rPr>
        <w:t>men</w:t>
      </w:r>
      <w:r>
        <w:rPr>
          <w:rFonts w:ascii="Calibri" w:eastAsia="Calibri" w:hAnsi="Calibri" w:cs="Calibri"/>
          <w:spacing w:val="1"/>
          <w:sz w:val="24"/>
          <w:szCs w:val="24"/>
        </w:rPr>
        <w:t>s</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z w:val="24"/>
          <w:szCs w:val="24"/>
        </w:rPr>
        <w:t>as</w:t>
      </w:r>
      <w:r>
        <w:rPr>
          <w:rFonts w:ascii="Calibri" w:eastAsia="Calibri" w:hAnsi="Calibri" w:cs="Calibri"/>
          <w:spacing w:val="5"/>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 xml:space="preserve">t </w:t>
      </w:r>
      <w:r>
        <w:rPr>
          <w:rFonts w:ascii="Calibri" w:eastAsia="Calibri" w:hAnsi="Calibri" w:cs="Calibri"/>
          <w:spacing w:val="2"/>
          <w:sz w:val="24"/>
          <w:szCs w:val="24"/>
        </w:rPr>
        <w:t>g</w:t>
      </w:r>
      <w:r>
        <w:rPr>
          <w:rFonts w:ascii="Calibri" w:eastAsia="Calibri" w:hAnsi="Calibri" w:cs="Calibri"/>
          <w:spacing w:val="-1"/>
          <w:sz w:val="24"/>
          <w:szCs w:val="24"/>
        </w:rPr>
        <w:t>u</w:t>
      </w:r>
      <w:r>
        <w:rPr>
          <w:rFonts w:ascii="Calibri" w:eastAsia="Calibri" w:hAnsi="Calibri" w:cs="Calibri"/>
          <w:spacing w:val="-2"/>
          <w:sz w:val="24"/>
          <w:szCs w:val="24"/>
        </w:rPr>
        <w:t>i</w:t>
      </w:r>
      <w:r>
        <w:rPr>
          <w:rFonts w:ascii="Calibri" w:eastAsia="Calibri" w:hAnsi="Calibri" w:cs="Calibri"/>
          <w:spacing w:val="-1"/>
          <w:sz w:val="24"/>
          <w:szCs w:val="24"/>
        </w:rPr>
        <w:t>d</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z w:val="24"/>
          <w:szCs w:val="24"/>
        </w:rPr>
        <w:t>ma</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2"/>
          <w:sz w:val="24"/>
          <w:szCs w:val="24"/>
        </w:rPr>
        <w:t>g</w:t>
      </w:r>
      <w:r>
        <w:rPr>
          <w:rFonts w:ascii="Calibri" w:eastAsia="Calibri" w:hAnsi="Calibri" w:cs="Calibri"/>
          <w:sz w:val="24"/>
          <w:szCs w:val="24"/>
        </w:rPr>
        <w:t>em</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5"/>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ec</w:t>
      </w:r>
      <w:r>
        <w:rPr>
          <w:rFonts w:ascii="Calibri" w:eastAsia="Calibri" w:hAnsi="Calibri" w:cs="Calibri"/>
          <w:spacing w:val="-3"/>
          <w:sz w:val="24"/>
          <w:szCs w:val="24"/>
        </w:rPr>
        <w:t>i</w:t>
      </w:r>
      <w:r>
        <w:rPr>
          <w:rFonts w:ascii="Calibri" w:eastAsia="Calibri" w:hAnsi="Calibri" w:cs="Calibri"/>
          <w:spacing w:val="2"/>
          <w:sz w:val="24"/>
          <w:szCs w:val="24"/>
        </w:rPr>
        <w:t>s</w:t>
      </w:r>
      <w:r>
        <w:rPr>
          <w:rFonts w:ascii="Calibri" w:eastAsia="Calibri" w:hAnsi="Calibri" w:cs="Calibri"/>
          <w:spacing w:val="-2"/>
          <w:sz w:val="24"/>
          <w:szCs w:val="24"/>
        </w:rPr>
        <w:t>io</w:t>
      </w:r>
      <w:r>
        <w:rPr>
          <w:rFonts w:ascii="Calibri" w:eastAsia="Calibri" w:hAnsi="Calibri" w:cs="Calibri"/>
          <w:spacing w:val="-1"/>
          <w:sz w:val="24"/>
          <w:szCs w:val="24"/>
        </w:rPr>
        <w:t>n</w:t>
      </w:r>
      <w:r>
        <w:rPr>
          <w:rFonts w:ascii="Calibri" w:eastAsia="Calibri" w:hAnsi="Calibri" w:cs="Calibri"/>
          <w:spacing w:val="2"/>
          <w:sz w:val="24"/>
          <w:szCs w:val="24"/>
        </w:rPr>
        <w:t>s</w:t>
      </w:r>
      <w:r>
        <w:rPr>
          <w:rFonts w:ascii="Calibri" w:eastAsia="Calibri" w:hAnsi="Calibri" w:cs="Calibri"/>
          <w:sz w:val="24"/>
          <w:szCs w:val="24"/>
        </w:rPr>
        <w:t>. [</w:t>
      </w:r>
      <w:r>
        <w:rPr>
          <w:rFonts w:ascii="Calibri" w:eastAsia="Calibri" w:hAnsi="Calibri" w:cs="Calibri"/>
          <w:spacing w:val="3"/>
          <w:sz w:val="24"/>
          <w:szCs w:val="24"/>
        </w:rPr>
        <w:t>1</w:t>
      </w:r>
      <w:r>
        <w:rPr>
          <w:rFonts w:ascii="Calibri" w:eastAsia="Calibri" w:hAnsi="Calibri" w:cs="Calibri"/>
          <w:spacing w:val="-2"/>
          <w:sz w:val="24"/>
          <w:szCs w:val="24"/>
        </w:rPr>
        <w:t>,5</w:t>
      </w:r>
      <w:r>
        <w:rPr>
          <w:rFonts w:ascii="Calibri" w:eastAsia="Calibri" w:hAnsi="Calibri" w:cs="Calibri"/>
          <w:sz w:val="24"/>
          <w:szCs w:val="24"/>
        </w:rPr>
        <w:t>]</w:t>
      </w:r>
      <w:commentRangeEnd w:id="29"/>
      <w:r w:rsidR="00CB1E61">
        <w:rPr>
          <w:rStyle w:val="CommentReference"/>
          <w:rFonts w:ascii="Calibri" w:eastAsia="Calibri" w:hAnsi="Calibri" w:cs="Calibri"/>
          <w:sz w:val="24"/>
          <w:szCs w:val="24"/>
        </w:rPr>
        <w:commentReference w:id="29"/>
      </w:r>
    </w:p>
    <w:p w14:paraId="260BEAEF" w14:textId="77777777" w:rsidR="00B217AC" w:rsidRDefault="00231A1E" w:rsidP="00231A1E">
      <w:pPr>
        <w:spacing w:before="56" w:line="277" w:lineRule="auto"/>
        <w:ind w:left="837" w:right="361" w:firstLine="566"/>
        <w:jc w:val="both"/>
        <w:rPr>
          <w:rFonts w:ascii="Calibri" w:eastAsia="Calibri" w:hAnsi="Calibri" w:cs="Calibri"/>
          <w:sz w:val="24"/>
          <w:szCs w:val="24"/>
        </w:rPr>
      </w:pPr>
      <w:r>
        <w:rPr>
          <w:rFonts w:ascii="Segoe MDL2 Assets" w:eastAsia="Segoe MDL2 Assets" w:hAnsi="Segoe MDL2 Assets" w:cs="Segoe MDL2 Assets"/>
          <w:w w:val="46"/>
        </w:rPr>
        <w:lastRenderedPageBreak/>
        <w:t></w:t>
      </w:r>
      <w:r>
        <w:rPr>
          <w:rFonts w:ascii="Segoe MDL2 Assets" w:eastAsia="Segoe MDL2 Assets" w:hAnsi="Segoe MDL2 Assets" w:cs="Segoe MDL2 Assets"/>
          <w:spacing w:val="11"/>
          <w:w w:val="46"/>
        </w:rPr>
        <w:t xml:space="preserve"> </w:t>
      </w:r>
      <w:r>
        <w:rPr>
          <w:rFonts w:ascii="Calibri" w:eastAsia="Calibri" w:hAnsi="Calibri" w:cs="Calibri"/>
          <w:b/>
          <w:spacing w:val="1"/>
          <w:sz w:val="24"/>
          <w:szCs w:val="24"/>
        </w:rPr>
        <w:t>U</w:t>
      </w:r>
      <w:r>
        <w:rPr>
          <w:rFonts w:ascii="Calibri" w:eastAsia="Calibri" w:hAnsi="Calibri" w:cs="Calibri"/>
          <w:b/>
          <w:spacing w:val="-1"/>
          <w:sz w:val="24"/>
          <w:szCs w:val="24"/>
        </w:rPr>
        <w:t>l</w:t>
      </w:r>
      <w:r>
        <w:rPr>
          <w:rFonts w:ascii="Calibri" w:eastAsia="Calibri" w:hAnsi="Calibri" w:cs="Calibri"/>
          <w:b/>
          <w:spacing w:val="-2"/>
          <w:sz w:val="24"/>
          <w:szCs w:val="24"/>
        </w:rPr>
        <w:t>t</w:t>
      </w:r>
      <w:r>
        <w:rPr>
          <w:rFonts w:ascii="Calibri" w:eastAsia="Calibri" w:hAnsi="Calibri" w:cs="Calibri"/>
          <w:b/>
          <w:spacing w:val="-4"/>
          <w:sz w:val="24"/>
          <w:szCs w:val="24"/>
        </w:rPr>
        <w:t>r</w:t>
      </w:r>
      <w:r>
        <w:rPr>
          <w:rFonts w:ascii="Calibri" w:eastAsia="Calibri" w:hAnsi="Calibri" w:cs="Calibri"/>
          <w:b/>
          <w:spacing w:val="1"/>
          <w:sz w:val="24"/>
          <w:szCs w:val="24"/>
        </w:rPr>
        <w:t>a</w:t>
      </w:r>
      <w:r>
        <w:rPr>
          <w:rFonts w:ascii="Calibri" w:eastAsia="Calibri" w:hAnsi="Calibri" w:cs="Calibri"/>
          <w:b/>
          <w:sz w:val="24"/>
          <w:szCs w:val="24"/>
        </w:rPr>
        <w:t>sound</w:t>
      </w:r>
      <w:r>
        <w:rPr>
          <w:rFonts w:ascii="Calibri" w:eastAsia="Calibri" w:hAnsi="Calibri" w:cs="Calibri"/>
          <w:b/>
          <w:spacing w:val="1"/>
          <w:sz w:val="24"/>
          <w:szCs w:val="24"/>
        </w:rPr>
        <w:t xml:space="preserve"> </w:t>
      </w:r>
      <w:r>
        <w:rPr>
          <w:rFonts w:ascii="Calibri" w:eastAsia="Calibri" w:hAnsi="Calibri" w:cs="Calibri"/>
          <w:sz w:val="24"/>
          <w:szCs w:val="24"/>
        </w:rPr>
        <w:t>:</w:t>
      </w:r>
      <w:r>
        <w:rPr>
          <w:rFonts w:ascii="Calibri" w:eastAsia="Calibri" w:hAnsi="Calibri" w:cs="Calibri"/>
          <w:spacing w:val="-3"/>
          <w:sz w:val="24"/>
          <w:szCs w:val="24"/>
        </w:rPr>
        <w:t xml:space="preserve"> </w:t>
      </w:r>
      <w:r>
        <w:rPr>
          <w:rFonts w:ascii="Calibri" w:eastAsia="Calibri" w:hAnsi="Calibri" w:cs="Calibri"/>
          <w:sz w:val="24"/>
          <w:szCs w:val="24"/>
        </w:rPr>
        <w:t xml:space="preserve">USG </w:t>
      </w:r>
      <w:r>
        <w:rPr>
          <w:rFonts w:ascii="Calibri" w:eastAsia="Calibri" w:hAnsi="Calibri" w:cs="Calibri"/>
          <w:spacing w:val="-1"/>
          <w:sz w:val="24"/>
          <w:szCs w:val="24"/>
        </w:rPr>
        <w:t>h</w:t>
      </w:r>
      <w:r>
        <w:rPr>
          <w:rFonts w:ascii="Calibri" w:eastAsia="Calibri" w:hAnsi="Calibri" w:cs="Calibri"/>
          <w:sz w:val="24"/>
          <w:szCs w:val="24"/>
        </w:rPr>
        <w:t>as</w:t>
      </w:r>
      <w:r>
        <w:rPr>
          <w:rFonts w:ascii="Calibri" w:eastAsia="Calibri" w:hAnsi="Calibri" w:cs="Calibri"/>
          <w:spacing w:val="1"/>
          <w:sz w:val="24"/>
          <w:szCs w:val="24"/>
        </w:rPr>
        <w:t xml:space="preserve"> </w:t>
      </w:r>
      <w:r>
        <w:rPr>
          <w:rFonts w:ascii="Calibri" w:eastAsia="Calibri" w:hAnsi="Calibri" w:cs="Calibri"/>
          <w:spacing w:val="-2"/>
          <w:sz w:val="24"/>
          <w:szCs w:val="24"/>
        </w:rPr>
        <w:t>li</w:t>
      </w:r>
      <w:r>
        <w:rPr>
          <w:rFonts w:ascii="Calibri" w:eastAsia="Calibri" w:hAnsi="Calibri" w:cs="Calibri"/>
          <w:sz w:val="24"/>
          <w:szCs w:val="24"/>
        </w:rPr>
        <w:t>m</w:t>
      </w:r>
      <w:r>
        <w:rPr>
          <w:rFonts w:ascii="Calibri" w:eastAsia="Calibri" w:hAnsi="Calibri" w:cs="Calibri"/>
          <w:spacing w:val="-2"/>
          <w:sz w:val="24"/>
          <w:szCs w:val="24"/>
        </w:rPr>
        <w:t>i</w:t>
      </w:r>
      <w:r>
        <w:rPr>
          <w:rFonts w:ascii="Calibri" w:eastAsia="Calibri" w:hAnsi="Calibri" w:cs="Calibri"/>
          <w:spacing w:val="-4"/>
          <w:sz w:val="24"/>
          <w:szCs w:val="24"/>
        </w:rPr>
        <w:t>t</w:t>
      </w:r>
      <w:r>
        <w:rPr>
          <w:rFonts w:ascii="Calibri" w:eastAsia="Calibri" w:hAnsi="Calibri" w:cs="Calibri"/>
          <w:spacing w:val="5"/>
          <w:sz w:val="24"/>
          <w:szCs w:val="24"/>
        </w:rPr>
        <w:t>e</w:t>
      </w:r>
      <w:r>
        <w:rPr>
          <w:rFonts w:ascii="Calibri" w:eastAsia="Calibri" w:hAnsi="Calibri" w:cs="Calibri"/>
          <w:sz w:val="24"/>
          <w:szCs w:val="24"/>
        </w:rPr>
        <w:t>d</w:t>
      </w:r>
      <w:r>
        <w:rPr>
          <w:rFonts w:ascii="Calibri" w:eastAsia="Calibri" w:hAnsi="Calibri" w:cs="Calibri"/>
          <w:spacing w:val="-3"/>
          <w:sz w:val="24"/>
          <w:szCs w:val="24"/>
        </w:rPr>
        <w:t xml:space="preserve"> v</w:t>
      </w:r>
      <w:r>
        <w:rPr>
          <w:rFonts w:ascii="Calibri" w:eastAsia="Calibri" w:hAnsi="Calibri" w:cs="Calibri"/>
          <w:sz w:val="24"/>
          <w:szCs w:val="24"/>
        </w:rPr>
        <w:t>a</w:t>
      </w:r>
      <w:r>
        <w:rPr>
          <w:rFonts w:ascii="Calibri" w:eastAsia="Calibri" w:hAnsi="Calibri" w:cs="Calibri"/>
          <w:spacing w:val="-2"/>
          <w:sz w:val="24"/>
          <w:szCs w:val="24"/>
        </w:rPr>
        <w:t>l</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i</w:t>
      </w:r>
      <w:r>
        <w:rPr>
          <w:rFonts w:ascii="Calibri" w:eastAsia="Calibri" w:hAnsi="Calibri" w:cs="Calibri"/>
          <w:sz w:val="24"/>
          <w:szCs w:val="24"/>
        </w:rPr>
        <w:t>a</w:t>
      </w:r>
      <w:r>
        <w:rPr>
          <w:rFonts w:ascii="Calibri" w:eastAsia="Calibri" w:hAnsi="Calibri" w:cs="Calibri"/>
          <w:spacing w:val="2"/>
          <w:sz w:val="24"/>
          <w:szCs w:val="24"/>
        </w:rPr>
        <w:t>g</w:t>
      </w:r>
      <w:r>
        <w:rPr>
          <w:rFonts w:ascii="Calibri" w:eastAsia="Calibri" w:hAnsi="Calibri" w:cs="Calibri"/>
          <w:spacing w:val="-1"/>
          <w:sz w:val="24"/>
          <w:szCs w:val="24"/>
        </w:rPr>
        <w:t>n</w:t>
      </w:r>
      <w:r>
        <w:rPr>
          <w:rFonts w:ascii="Calibri" w:eastAsia="Calibri" w:hAnsi="Calibri" w:cs="Calibri"/>
          <w:spacing w:val="-2"/>
          <w:sz w:val="24"/>
          <w:szCs w:val="24"/>
        </w:rPr>
        <w:t>o</w:t>
      </w:r>
      <w:r>
        <w:rPr>
          <w:rFonts w:ascii="Calibri" w:eastAsia="Calibri" w:hAnsi="Calibri" w:cs="Calibri"/>
          <w:spacing w:val="2"/>
          <w:sz w:val="24"/>
          <w:szCs w:val="24"/>
        </w:rPr>
        <w:t>si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5"/>
          <w:sz w:val="24"/>
          <w:szCs w:val="24"/>
        </w:rPr>
        <w:t xml:space="preserve"> </w:t>
      </w:r>
      <w:r>
        <w:rPr>
          <w:rFonts w:ascii="Calibri" w:eastAsia="Calibri" w:hAnsi="Calibri" w:cs="Calibri"/>
          <w:sz w:val="24"/>
          <w:szCs w:val="24"/>
        </w:rPr>
        <w:t>ASB</w:t>
      </w:r>
      <w:r>
        <w:rPr>
          <w:rFonts w:ascii="Calibri" w:eastAsia="Calibri" w:hAnsi="Calibri" w:cs="Calibri"/>
          <w:spacing w:val="-6"/>
          <w:sz w:val="24"/>
          <w:szCs w:val="24"/>
        </w:rPr>
        <w:t>O</w:t>
      </w:r>
      <w:r>
        <w:rPr>
          <w:rFonts w:ascii="Calibri" w:eastAsia="Calibri" w:hAnsi="Calibri" w:cs="Calibri"/>
          <w:sz w:val="24"/>
          <w:szCs w:val="24"/>
        </w:rPr>
        <w:t>.</w:t>
      </w:r>
      <w:r>
        <w:rPr>
          <w:rFonts w:ascii="Calibri" w:eastAsia="Calibri" w:hAnsi="Calibri" w:cs="Calibri"/>
          <w:spacing w:val="5"/>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 xml:space="preserve">t </w:t>
      </w:r>
      <w:r>
        <w:rPr>
          <w:rFonts w:ascii="Calibri" w:eastAsia="Calibri" w:hAnsi="Calibri" w:cs="Calibri"/>
          <w:spacing w:val="-2"/>
          <w:sz w:val="24"/>
          <w:szCs w:val="24"/>
        </w:rPr>
        <w:t>i</w:t>
      </w:r>
      <w:r>
        <w:rPr>
          <w:rFonts w:ascii="Calibri" w:eastAsia="Calibri" w:hAnsi="Calibri" w:cs="Calibri"/>
          <w:sz w:val="24"/>
          <w:szCs w:val="24"/>
        </w:rPr>
        <w:t xml:space="preserve">s </w:t>
      </w:r>
      <w:r>
        <w:rPr>
          <w:rFonts w:ascii="Calibri" w:eastAsia="Calibri" w:hAnsi="Calibri" w:cs="Calibri"/>
          <w:spacing w:val="-1"/>
          <w:sz w:val="24"/>
          <w:szCs w:val="24"/>
        </w:rPr>
        <w:t>h</w:t>
      </w:r>
      <w:r>
        <w:rPr>
          <w:rFonts w:ascii="Calibri" w:eastAsia="Calibri" w:hAnsi="Calibri" w:cs="Calibri"/>
          <w:spacing w:val="-2"/>
          <w:sz w:val="24"/>
          <w:szCs w:val="24"/>
        </w:rPr>
        <w:t>i</w:t>
      </w:r>
      <w:r>
        <w:rPr>
          <w:rFonts w:ascii="Calibri" w:eastAsia="Calibri" w:hAnsi="Calibri" w:cs="Calibri"/>
          <w:spacing w:val="2"/>
          <w:sz w:val="24"/>
          <w:szCs w:val="24"/>
        </w:rPr>
        <w:t>g</w:t>
      </w:r>
      <w:r>
        <w:rPr>
          <w:rFonts w:ascii="Calibri" w:eastAsia="Calibri" w:hAnsi="Calibri" w:cs="Calibri"/>
          <w:spacing w:val="-1"/>
          <w:sz w:val="24"/>
          <w:szCs w:val="24"/>
        </w:rPr>
        <w:t>h</w:t>
      </w:r>
      <w:r>
        <w:rPr>
          <w:rFonts w:ascii="Calibri" w:eastAsia="Calibri" w:hAnsi="Calibri" w:cs="Calibri"/>
          <w:spacing w:val="-2"/>
          <w:sz w:val="24"/>
          <w:szCs w:val="24"/>
        </w:rPr>
        <w:t>l</w:t>
      </w:r>
      <w:r>
        <w:rPr>
          <w:rFonts w:ascii="Calibri" w:eastAsia="Calibri" w:hAnsi="Calibri" w:cs="Calibri"/>
          <w:sz w:val="24"/>
          <w:szCs w:val="24"/>
        </w:rPr>
        <w:t>y</w:t>
      </w:r>
      <w:r>
        <w:rPr>
          <w:rFonts w:ascii="Calibri" w:eastAsia="Calibri" w:hAnsi="Calibri" w:cs="Calibri"/>
          <w:spacing w:val="5"/>
          <w:sz w:val="24"/>
          <w:szCs w:val="24"/>
        </w:rPr>
        <w:t xml:space="preserve"> </w:t>
      </w:r>
      <w:r>
        <w:rPr>
          <w:rFonts w:ascii="Calibri" w:eastAsia="Calibri" w:hAnsi="Calibri" w:cs="Calibri"/>
          <w:spacing w:val="-2"/>
          <w:sz w:val="24"/>
          <w:szCs w:val="24"/>
        </w:rPr>
        <w:t>o</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6"/>
          <w:sz w:val="24"/>
          <w:szCs w:val="24"/>
        </w:rPr>
        <w:t>r</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pacing w:val="-2"/>
          <w:sz w:val="24"/>
          <w:szCs w:val="24"/>
        </w:rPr>
        <w:t>o</w:t>
      </w:r>
      <w:r>
        <w:rPr>
          <w:rFonts w:ascii="Calibri" w:eastAsia="Calibri" w:hAnsi="Calibri" w:cs="Calibri"/>
          <w:spacing w:val="-5"/>
          <w:sz w:val="24"/>
          <w:szCs w:val="24"/>
        </w:rPr>
        <w:t>r</w:t>
      </w:r>
      <w:r>
        <w:rPr>
          <w:rFonts w:ascii="Calibri" w:eastAsia="Calibri" w:hAnsi="Calibri" w:cs="Calibri"/>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nd</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z w:val="24"/>
          <w:szCs w:val="24"/>
        </w:rPr>
        <w:t>a</w:t>
      </w:r>
      <w:r>
        <w:rPr>
          <w:rFonts w:ascii="Calibri" w:eastAsia="Calibri" w:hAnsi="Calibri" w:cs="Calibri"/>
          <w:spacing w:val="2"/>
          <w:sz w:val="24"/>
          <w:szCs w:val="24"/>
        </w:rPr>
        <w:t>i</w:t>
      </w:r>
      <w:r>
        <w:rPr>
          <w:rFonts w:ascii="Calibri" w:eastAsia="Calibri" w:hAnsi="Calibri" w:cs="Calibri"/>
          <w:sz w:val="24"/>
          <w:szCs w:val="24"/>
        </w:rPr>
        <w:t>r</w:t>
      </w:r>
      <w:r>
        <w:rPr>
          <w:rFonts w:ascii="Calibri" w:eastAsia="Calibri" w:hAnsi="Calibri" w:cs="Calibri"/>
          <w:spacing w:val="-4"/>
          <w:sz w:val="24"/>
          <w:szCs w:val="24"/>
        </w:rPr>
        <w:t xml:space="preserve"> </w:t>
      </w:r>
      <w:r>
        <w:rPr>
          <w:rFonts w:ascii="Calibri" w:eastAsia="Calibri" w:hAnsi="Calibri" w:cs="Calibri"/>
          <w:sz w:val="24"/>
          <w:szCs w:val="24"/>
        </w:rPr>
        <w:t>m</w:t>
      </w:r>
      <w:r>
        <w:rPr>
          <w:rFonts w:ascii="Calibri" w:eastAsia="Calibri" w:hAnsi="Calibri" w:cs="Calibri"/>
          <w:spacing w:val="-4"/>
          <w:sz w:val="24"/>
          <w:szCs w:val="24"/>
        </w:rPr>
        <w:t>a</w:t>
      </w:r>
      <w:r>
        <w:rPr>
          <w:rFonts w:ascii="Calibri" w:eastAsia="Calibri" w:hAnsi="Calibri" w:cs="Calibri"/>
          <w:sz w:val="24"/>
          <w:szCs w:val="24"/>
        </w:rPr>
        <w:t xml:space="preserve">y </w:t>
      </w:r>
      <w:r>
        <w:rPr>
          <w:rFonts w:ascii="Calibri" w:eastAsia="Calibri" w:hAnsi="Calibri" w:cs="Calibri"/>
          <w:spacing w:val="-2"/>
          <w:sz w:val="24"/>
          <w:szCs w:val="24"/>
        </w:rPr>
        <w:t>o</w:t>
      </w:r>
      <w:r>
        <w:rPr>
          <w:rFonts w:ascii="Calibri" w:eastAsia="Calibri" w:hAnsi="Calibri" w:cs="Calibri"/>
          <w:spacing w:val="-1"/>
          <w:sz w:val="24"/>
          <w:szCs w:val="24"/>
        </w:rPr>
        <w:t>b</w:t>
      </w:r>
      <w:r>
        <w:rPr>
          <w:rFonts w:ascii="Calibri" w:eastAsia="Calibri" w:hAnsi="Calibri" w:cs="Calibri"/>
          <w:spacing w:val="2"/>
          <w:sz w:val="24"/>
          <w:szCs w:val="24"/>
        </w:rPr>
        <w:t>s</w:t>
      </w:r>
      <w:r>
        <w:rPr>
          <w:rFonts w:ascii="Calibri" w:eastAsia="Calibri" w:hAnsi="Calibri" w:cs="Calibri"/>
          <w:spacing w:val="-1"/>
          <w:sz w:val="24"/>
          <w:szCs w:val="24"/>
        </w:rPr>
        <w:t>c</w:t>
      </w:r>
      <w:r>
        <w:rPr>
          <w:rFonts w:ascii="Calibri" w:eastAsia="Calibri" w:hAnsi="Calibri" w:cs="Calibri"/>
          <w:spacing w:val="3"/>
          <w:sz w:val="24"/>
          <w:szCs w:val="24"/>
        </w:rPr>
        <w:t>u</w:t>
      </w:r>
      <w:r>
        <w:rPr>
          <w:rFonts w:ascii="Calibri" w:eastAsia="Calibri" w:hAnsi="Calibri" w:cs="Calibri"/>
          <w:spacing w:val="-7"/>
          <w:sz w:val="24"/>
          <w:szCs w:val="24"/>
        </w:rPr>
        <w:t>r</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1"/>
          <w:sz w:val="24"/>
          <w:szCs w:val="24"/>
        </w:rPr>
        <w:t>und</w:t>
      </w:r>
      <w:r>
        <w:rPr>
          <w:rFonts w:ascii="Calibri" w:eastAsia="Calibri" w:hAnsi="Calibri" w:cs="Calibri"/>
          <w:spacing w:val="5"/>
          <w:sz w:val="24"/>
          <w:szCs w:val="24"/>
        </w:rPr>
        <w:t>e</w:t>
      </w:r>
      <w:r>
        <w:rPr>
          <w:rFonts w:ascii="Calibri" w:eastAsia="Calibri" w:hAnsi="Calibri" w:cs="Calibri"/>
          <w:spacing w:val="-2"/>
          <w:sz w:val="24"/>
          <w:szCs w:val="24"/>
        </w:rPr>
        <w:t>rl</w:t>
      </w:r>
      <w:r>
        <w:rPr>
          <w:rFonts w:ascii="Calibri" w:eastAsia="Calibri" w:hAnsi="Calibri" w:cs="Calibri"/>
          <w:spacing w:val="1"/>
          <w:sz w:val="24"/>
          <w:szCs w:val="24"/>
        </w:rPr>
        <w:t>y</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5"/>
          <w:sz w:val="24"/>
          <w:szCs w:val="24"/>
        </w:rPr>
        <w:t xml:space="preserve"> </w:t>
      </w:r>
      <w:r>
        <w:rPr>
          <w:rFonts w:ascii="Calibri" w:eastAsia="Calibri" w:hAnsi="Calibri" w:cs="Calibri"/>
          <w:sz w:val="24"/>
          <w:szCs w:val="24"/>
        </w:rPr>
        <w:t>f</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3"/>
          <w:sz w:val="24"/>
          <w:szCs w:val="24"/>
        </w:rPr>
        <w:t>d</w:t>
      </w:r>
      <w:r>
        <w:rPr>
          <w:rFonts w:ascii="Calibri" w:eastAsia="Calibri" w:hAnsi="Calibri" w:cs="Calibri"/>
          <w:spacing w:val="-2"/>
          <w:sz w:val="24"/>
          <w:szCs w:val="24"/>
        </w:rPr>
        <w:t>i</w:t>
      </w:r>
      <w:r>
        <w:rPr>
          <w:rFonts w:ascii="Calibri" w:eastAsia="Calibri" w:hAnsi="Calibri" w:cs="Calibri"/>
          <w:spacing w:val="3"/>
          <w:sz w:val="24"/>
          <w:szCs w:val="24"/>
        </w:rPr>
        <w:t>n</w:t>
      </w:r>
      <w:r>
        <w:rPr>
          <w:rFonts w:ascii="Calibri" w:eastAsia="Calibri" w:hAnsi="Calibri" w:cs="Calibri"/>
          <w:spacing w:val="2"/>
          <w:sz w:val="24"/>
          <w:szCs w:val="24"/>
        </w:rPr>
        <w:t>g</w:t>
      </w:r>
      <w:r>
        <w:rPr>
          <w:rFonts w:ascii="Calibri" w:eastAsia="Calibri" w:hAnsi="Calibri" w:cs="Calibri"/>
          <w:sz w:val="24"/>
          <w:szCs w:val="24"/>
        </w:rPr>
        <w:t>s</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3"/>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1"/>
          <w:sz w:val="24"/>
          <w:szCs w:val="24"/>
        </w:rPr>
        <w:t xml:space="preserve"> d</w:t>
      </w:r>
      <w:r>
        <w:rPr>
          <w:rFonts w:ascii="Calibri" w:eastAsia="Calibri" w:hAnsi="Calibri" w:cs="Calibri"/>
          <w:spacing w:val="2"/>
          <w:sz w:val="24"/>
          <w:szCs w:val="24"/>
        </w:rPr>
        <w:t>i</w:t>
      </w:r>
      <w:r>
        <w:rPr>
          <w:rFonts w:ascii="Calibri" w:eastAsia="Calibri" w:hAnsi="Calibri" w:cs="Calibri"/>
          <w:sz w:val="24"/>
          <w:szCs w:val="24"/>
        </w:rPr>
        <w:t>ff</w:t>
      </w:r>
      <w:r>
        <w:rPr>
          <w:rFonts w:ascii="Calibri" w:eastAsia="Calibri" w:hAnsi="Calibri" w:cs="Calibri"/>
          <w:spacing w:val="-2"/>
          <w:sz w:val="24"/>
          <w:szCs w:val="24"/>
        </w:rPr>
        <w:t>i</w:t>
      </w:r>
      <w:r>
        <w:rPr>
          <w:rFonts w:ascii="Calibri" w:eastAsia="Calibri" w:hAnsi="Calibri" w:cs="Calibri"/>
          <w:spacing w:val="-1"/>
          <w:sz w:val="24"/>
          <w:szCs w:val="24"/>
        </w:rPr>
        <w:t>c</w:t>
      </w:r>
      <w:r>
        <w:rPr>
          <w:rFonts w:ascii="Calibri" w:eastAsia="Calibri" w:hAnsi="Calibri" w:cs="Calibri"/>
          <w:spacing w:val="3"/>
          <w:sz w:val="24"/>
          <w:szCs w:val="24"/>
        </w:rPr>
        <w:t>u</w:t>
      </w:r>
      <w:r>
        <w:rPr>
          <w:rFonts w:ascii="Calibri" w:eastAsia="Calibri" w:hAnsi="Calibri" w:cs="Calibri"/>
          <w:spacing w:val="-2"/>
          <w:sz w:val="24"/>
          <w:szCs w:val="24"/>
        </w:rPr>
        <w:t>l</w:t>
      </w:r>
      <w:r>
        <w:rPr>
          <w:rFonts w:ascii="Calibri" w:eastAsia="Calibri" w:hAnsi="Calibri" w:cs="Calibri"/>
          <w:sz w:val="24"/>
          <w:szCs w:val="24"/>
        </w:rPr>
        <w:t>t</w:t>
      </w:r>
      <w:r>
        <w:rPr>
          <w:rFonts w:ascii="Calibri" w:eastAsia="Calibri" w:hAnsi="Calibri" w:cs="Calibri"/>
          <w:spacing w:val="-8"/>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2"/>
          <w:sz w:val="24"/>
          <w:szCs w:val="24"/>
        </w:rPr>
        <w:t>r</w:t>
      </w:r>
      <w:r>
        <w:rPr>
          <w:rFonts w:ascii="Calibri" w:eastAsia="Calibri" w:hAnsi="Calibri" w:cs="Calibri"/>
          <w:spacing w:val="-1"/>
          <w:sz w:val="24"/>
          <w:szCs w:val="24"/>
        </w:rPr>
        <w:t>f</w:t>
      </w:r>
      <w:r>
        <w:rPr>
          <w:rFonts w:ascii="Calibri" w:eastAsia="Calibri" w:hAnsi="Calibri" w:cs="Calibri"/>
          <w:spacing w:val="-2"/>
          <w:sz w:val="24"/>
          <w:szCs w:val="24"/>
        </w:rPr>
        <w:t>or</w:t>
      </w:r>
      <w:r>
        <w:rPr>
          <w:rFonts w:ascii="Calibri" w:eastAsia="Calibri" w:hAnsi="Calibri" w:cs="Calibri"/>
          <w:sz w:val="24"/>
          <w:szCs w:val="24"/>
        </w:rPr>
        <w:t>m</w:t>
      </w:r>
      <w:r>
        <w:rPr>
          <w:rFonts w:ascii="Calibri" w:eastAsia="Calibri" w:hAnsi="Calibri" w:cs="Calibri"/>
          <w:spacing w:val="3"/>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2"/>
          <w:sz w:val="24"/>
          <w:szCs w:val="24"/>
        </w:rPr>
        <w:t>o</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z w:val="24"/>
          <w:szCs w:val="24"/>
        </w:rPr>
        <w:t xml:space="preserve">e </w:t>
      </w:r>
      <w:r>
        <w:rPr>
          <w:rFonts w:ascii="Calibri" w:eastAsia="Calibri" w:hAnsi="Calibri" w:cs="Calibri"/>
          <w:spacing w:val="-1"/>
          <w:sz w:val="24"/>
          <w:szCs w:val="24"/>
        </w:rPr>
        <w:t>p</w:t>
      </w:r>
      <w:r>
        <w:rPr>
          <w:rFonts w:ascii="Calibri" w:eastAsia="Calibri" w:hAnsi="Calibri" w:cs="Calibri"/>
          <w:sz w:val="24"/>
          <w:szCs w:val="24"/>
        </w:rPr>
        <w:t>at</w:t>
      </w:r>
      <w:r>
        <w:rPr>
          <w:rFonts w:ascii="Calibri" w:eastAsia="Calibri" w:hAnsi="Calibri" w:cs="Calibri"/>
          <w:spacing w:val="1"/>
          <w:sz w:val="24"/>
          <w:szCs w:val="24"/>
        </w:rPr>
        <w:t>i</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pacing w:val="-3"/>
          <w:sz w:val="24"/>
          <w:szCs w:val="24"/>
        </w:rPr>
        <w:t>s</w:t>
      </w:r>
      <w:r>
        <w:rPr>
          <w:rFonts w:ascii="Calibri" w:eastAsia="Calibri" w:hAnsi="Calibri" w:cs="Calibri"/>
          <w:sz w:val="24"/>
          <w:szCs w:val="24"/>
        </w:rPr>
        <w:t>.</w:t>
      </w:r>
      <w:r>
        <w:rPr>
          <w:rFonts w:ascii="Calibri" w:eastAsia="Calibri" w:hAnsi="Calibri" w:cs="Calibri"/>
          <w:spacing w:val="-3"/>
          <w:sz w:val="24"/>
          <w:szCs w:val="24"/>
        </w:rPr>
        <w:t xml:space="preserve"> </w:t>
      </w:r>
      <w:r>
        <w:rPr>
          <w:rFonts w:ascii="Calibri" w:eastAsia="Calibri" w:hAnsi="Calibri" w:cs="Calibri"/>
          <w:spacing w:val="-1"/>
          <w:sz w:val="24"/>
          <w:szCs w:val="24"/>
        </w:rPr>
        <w:t>Bu</w:t>
      </w:r>
      <w:r>
        <w:rPr>
          <w:rFonts w:ascii="Calibri" w:eastAsia="Calibri" w:hAnsi="Calibri" w:cs="Calibri"/>
          <w:sz w:val="24"/>
          <w:szCs w:val="24"/>
        </w:rPr>
        <w:t>t m</w:t>
      </w:r>
      <w:r>
        <w:rPr>
          <w:rFonts w:ascii="Calibri" w:eastAsia="Calibri" w:hAnsi="Calibri" w:cs="Calibri"/>
          <w:spacing w:val="-4"/>
          <w:sz w:val="24"/>
          <w:szCs w:val="24"/>
        </w:rPr>
        <w:t>a</w:t>
      </w:r>
      <w:r>
        <w:rPr>
          <w:rFonts w:ascii="Calibri" w:eastAsia="Calibri" w:hAnsi="Calibri" w:cs="Calibri"/>
          <w:spacing w:val="1"/>
          <w:sz w:val="24"/>
          <w:szCs w:val="24"/>
        </w:rPr>
        <w:t>y</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1"/>
          <w:sz w:val="24"/>
          <w:szCs w:val="24"/>
        </w:rPr>
        <w:t xml:space="preserve"> p</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z w:val="24"/>
          <w:szCs w:val="24"/>
        </w:rPr>
        <w:t>ti</w:t>
      </w:r>
      <w:r>
        <w:rPr>
          <w:rFonts w:ascii="Calibri" w:eastAsia="Calibri" w:hAnsi="Calibri" w:cs="Calibri"/>
          <w:spacing w:val="-1"/>
          <w:sz w:val="24"/>
          <w:szCs w:val="24"/>
        </w:rPr>
        <w:t>cu</w:t>
      </w:r>
      <w:r>
        <w:rPr>
          <w:rFonts w:ascii="Calibri" w:eastAsia="Calibri" w:hAnsi="Calibri" w:cs="Calibri"/>
          <w:spacing w:val="-2"/>
          <w:sz w:val="24"/>
          <w:szCs w:val="24"/>
        </w:rPr>
        <w:t>l</w:t>
      </w:r>
      <w:r>
        <w:rPr>
          <w:rFonts w:ascii="Calibri" w:eastAsia="Calibri" w:hAnsi="Calibri" w:cs="Calibri"/>
          <w:spacing w:val="5"/>
          <w:sz w:val="24"/>
          <w:szCs w:val="24"/>
        </w:rPr>
        <w:t>a</w:t>
      </w:r>
      <w:r>
        <w:rPr>
          <w:rFonts w:ascii="Calibri" w:eastAsia="Calibri" w:hAnsi="Calibri" w:cs="Calibri"/>
          <w:spacing w:val="-2"/>
          <w:sz w:val="24"/>
          <w:szCs w:val="24"/>
        </w:rPr>
        <w:t>rl</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m</w:t>
      </w:r>
      <w:r>
        <w:rPr>
          <w:rFonts w:ascii="Calibri" w:eastAsia="Calibri" w:hAnsi="Calibri" w:cs="Calibri"/>
          <w:spacing w:val="-1"/>
          <w:sz w:val="24"/>
          <w:szCs w:val="24"/>
        </w:rPr>
        <w:t>p</w:t>
      </w:r>
      <w:r>
        <w:rPr>
          <w:rFonts w:ascii="Calibri" w:eastAsia="Calibri" w:hAnsi="Calibri" w:cs="Calibri"/>
          <w:spacing w:val="3"/>
          <w:sz w:val="24"/>
          <w:szCs w:val="24"/>
        </w:rPr>
        <w:t>o</w:t>
      </w:r>
      <w:r>
        <w:rPr>
          <w:rFonts w:ascii="Calibri" w:eastAsia="Calibri" w:hAnsi="Calibri" w:cs="Calibri"/>
          <w:spacing w:val="-2"/>
          <w:sz w:val="24"/>
          <w:szCs w:val="24"/>
        </w:rPr>
        <w:t>r</w:t>
      </w:r>
      <w:r>
        <w:rPr>
          <w:rFonts w:ascii="Calibri" w:eastAsia="Calibri" w:hAnsi="Calibri" w:cs="Calibri"/>
          <w:spacing w:val="-4"/>
          <w:sz w:val="24"/>
          <w:szCs w:val="24"/>
        </w:rPr>
        <w:t>t</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 xml:space="preserve">t </w:t>
      </w:r>
      <w:r>
        <w:rPr>
          <w:rFonts w:ascii="Calibri" w:eastAsia="Calibri" w:hAnsi="Calibri" w:cs="Calibri"/>
          <w:spacing w:val="-2"/>
          <w:sz w:val="24"/>
          <w:szCs w:val="24"/>
        </w:rPr>
        <w:t>i</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3"/>
          <w:sz w:val="24"/>
          <w:szCs w:val="24"/>
        </w:rPr>
        <w:t>p</w:t>
      </w:r>
      <w:r>
        <w:rPr>
          <w:rFonts w:ascii="Calibri" w:eastAsia="Calibri" w:hAnsi="Calibri" w:cs="Calibri"/>
          <w:spacing w:val="-7"/>
          <w:sz w:val="24"/>
          <w:szCs w:val="24"/>
        </w:rPr>
        <w:t>r</w:t>
      </w:r>
      <w:r>
        <w:rPr>
          <w:rFonts w:ascii="Calibri" w:eastAsia="Calibri" w:hAnsi="Calibri" w:cs="Calibri"/>
          <w:sz w:val="24"/>
          <w:szCs w:val="24"/>
        </w:rPr>
        <w:t>e</w:t>
      </w:r>
      <w:r>
        <w:rPr>
          <w:rFonts w:ascii="Calibri" w:eastAsia="Calibri" w:hAnsi="Calibri" w:cs="Calibri"/>
          <w:spacing w:val="2"/>
          <w:sz w:val="24"/>
          <w:szCs w:val="24"/>
        </w:rPr>
        <w:t>g</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nc</w:t>
      </w:r>
      <w:r>
        <w:rPr>
          <w:rFonts w:ascii="Calibri" w:eastAsia="Calibri" w:hAnsi="Calibri" w:cs="Calibri"/>
          <w:sz w:val="24"/>
          <w:szCs w:val="24"/>
        </w:rPr>
        <w:t>y 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2"/>
          <w:sz w:val="24"/>
          <w:szCs w:val="24"/>
        </w:rPr>
        <w:t>r</w:t>
      </w:r>
      <w:r>
        <w:rPr>
          <w:rFonts w:ascii="Calibri" w:eastAsia="Calibri" w:hAnsi="Calibri" w:cs="Calibri"/>
          <w:spacing w:val="-1"/>
          <w:sz w:val="24"/>
          <w:szCs w:val="24"/>
        </w:rPr>
        <w:t>u</w:t>
      </w:r>
      <w:r>
        <w:rPr>
          <w:rFonts w:ascii="Calibri" w:eastAsia="Calibri" w:hAnsi="Calibri" w:cs="Calibri"/>
          <w:spacing w:val="-2"/>
          <w:sz w:val="24"/>
          <w:szCs w:val="24"/>
        </w:rPr>
        <w:t>l</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2"/>
          <w:sz w:val="24"/>
          <w:szCs w:val="24"/>
        </w:rPr>
        <w:t>o</w:t>
      </w:r>
      <w:r>
        <w:rPr>
          <w:rFonts w:ascii="Calibri" w:eastAsia="Calibri" w:hAnsi="Calibri" w:cs="Calibri"/>
          <w:spacing w:val="-1"/>
          <w:sz w:val="24"/>
          <w:szCs w:val="24"/>
        </w:rPr>
        <w:t>u</w:t>
      </w:r>
      <w:r>
        <w:rPr>
          <w:rFonts w:ascii="Calibri" w:eastAsia="Calibri" w:hAnsi="Calibri" w:cs="Calibri"/>
          <w:sz w:val="24"/>
          <w:szCs w:val="24"/>
        </w:rPr>
        <w:t>t</w:t>
      </w:r>
      <w:r>
        <w:rPr>
          <w:rFonts w:ascii="Calibri" w:eastAsia="Calibri" w:hAnsi="Calibri" w:cs="Calibri"/>
          <w:spacing w:val="4"/>
          <w:sz w:val="24"/>
          <w:szCs w:val="24"/>
        </w:rPr>
        <w:t xml:space="preserve"> </w:t>
      </w:r>
      <w:r>
        <w:rPr>
          <w:rFonts w:ascii="Calibri" w:eastAsia="Calibri" w:hAnsi="Calibri" w:cs="Calibri"/>
          <w:spacing w:val="-2"/>
          <w:sz w:val="24"/>
          <w:szCs w:val="24"/>
        </w:rPr>
        <w:t>o</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er</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i</w:t>
      </w:r>
      <w:r>
        <w:rPr>
          <w:rFonts w:ascii="Calibri" w:eastAsia="Calibri" w:hAnsi="Calibri" w:cs="Calibri"/>
          <w:sz w:val="24"/>
          <w:szCs w:val="24"/>
        </w:rPr>
        <w:t>a</w:t>
      </w:r>
      <w:r>
        <w:rPr>
          <w:rFonts w:ascii="Calibri" w:eastAsia="Calibri" w:hAnsi="Calibri" w:cs="Calibri"/>
          <w:spacing w:val="2"/>
          <w:sz w:val="24"/>
          <w:szCs w:val="24"/>
        </w:rPr>
        <w:t>g</w:t>
      </w:r>
      <w:r>
        <w:rPr>
          <w:rFonts w:ascii="Calibri" w:eastAsia="Calibri" w:hAnsi="Calibri" w:cs="Calibri"/>
          <w:spacing w:val="-1"/>
          <w:sz w:val="24"/>
          <w:szCs w:val="24"/>
        </w:rPr>
        <w:t>n</w:t>
      </w:r>
      <w:r>
        <w:rPr>
          <w:rFonts w:ascii="Calibri" w:eastAsia="Calibri" w:hAnsi="Calibri" w:cs="Calibri"/>
          <w:spacing w:val="-2"/>
          <w:sz w:val="24"/>
          <w:szCs w:val="24"/>
        </w:rPr>
        <w:t>o</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z w:val="24"/>
          <w:szCs w:val="24"/>
        </w:rPr>
        <w:t xml:space="preserve">. </w:t>
      </w:r>
      <w:r>
        <w:rPr>
          <w:rFonts w:ascii="Calibri" w:eastAsia="Calibri" w:hAnsi="Calibri" w:cs="Calibri"/>
          <w:spacing w:val="-2"/>
          <w:sz w:val="24"/>
          <w:szCs w:val="24"/>
        </w:rPr>
        <w:t>[1</w:t>
      </w:r>
      <w:r>
        <w:rPr>
          <w:rFonts w:ascii="Calibri" w:eastAsia="Calibri" w:hAnsi="Calibri" w:cs="Calibri"/>
          <w:sz w:val="24"/>
          <w:szCs w:val="24"/>
        </w:rPr>
        <w:t>]</w:t>
      </w:r>
    </w:p>
    <w:p w14:paraId="32408BB2" w14:textId="77777777" w:rsidR="00B217AC" w:rsidRDefault="00B217AC" w:rsidP="00231A1E">
      <w:pPr>
        <w:spacing w:before="1" w:line="160" w:lineRule="exact"/>
        <w:jc w:val="both"/>
        <w:rPr>
          <w:sz w:val="16"/>
          <w:szCs w:val="16"/>
        </w:rPr>
      </w:pPr>
    </w:p>
    <w:p w14:paraId="713C0055" w14:textId="77777777" w:rsidR="00B217AC" w:rsidRDefault="00231A1E" w:rsidP="00231A1E">
      <w:pPr>
        <w:spacing w:line="278" w:lineRule="auto"/>
        <w:ind w:left="837" w:right="76" w:firstLine="566"/>
        <w:jc w:val="both"/>
        <w:rPr>
          <w:rFonts w:ascii="Calibri" w:eastAsia="Calibri" w:hAnsi="Calibri" w:cs="Calibri"/>
          <w:sz w:val="24"/>
          <w:szCs w:val="24"/>
        </w:rPr>
      </w:pPr>
      <w:r>
        <w:rPr>
          <w:rFonts w:ascii="Segoe MDL2 Assets" w:eastAsia="Segoe MDL2 Assets" w:hAnsi="Segoe MDL2 Assets" w:cs="Segoe MDL2 Assets"/>
          <w:w w:val="46"/>
        </w:rPr>
        <w:t></w:t>
      </w:r>
      <w:r>
        <w:rPr>
          <w:rFonts w:ascii="Segoe MDL2 Assets" w:eastAsia="Segoe MDL2 Assets" w:hAnsi="Segoe MDL2 Assets" w:cs="Segoe MDL2 Assets"/>
          <w:spacing w:val="11"/>
          <w:w w:val="46"/>
        </w:rPr>
        <w:t xml:space="preserve"> </w:t>
      </w:r>
      <w:r>
        <w:rPr>
          <w:rFonts w:ascii="Calibri" w:eastAsia="Calibri" w:hAnsi="Calibri" w:cs="Calibri"/>
          <w:b/>
          <w:spacing w:val="-11"/>
          <w:sz w:val="24"/>
          <w:szCs w:val="24"/>
        </w:rPr>
        <w:t>W</w:t>
      </w:r>
      <w:r>
        <w:rPr>
          <w:rFonts w:ascii="Calibri" w:eastAsia="Calibri" w:hAnsi="Calibri" w:cs="Calibri"/>
          <w:b/>
          <w:spacing w:val="1"/>
          <w:sz w:val="24"/>
          <w:szCs w:val="24"/>
        </w:rPr>
        <w:t>a</w:t>
      </w:r>
      <w:r>
        <w:rPr>
          <w:rFonts w:ascii="Calibri" w:eastAsia="Calibri" w:hAnsi="Calibri" w:cs="Calibri"/>
          <w:b/>
          <w:spacing w:val="-6"/>
          <w:sz w:val="24"/>
          <w:szCs w:val="24"/>
        </w:rPr>
        <w:t>t</w:t>
      </w:r>
      <w:r>
        <w:rPr>
          <w:rFonts w:ascii="Calibri" w:eastAsia="Calibri" w:hAnsi="Calibri" w:cs="Calibri"/>
          <w:b/>
          <w:spacing w:val="-1"/>
          <w:sz w:val="24"/>
          <w:szCs w:val="24"/>
        </w:rPr>
        <w:t>e</w:t>
      </w:r>
      <w:r>
        <w:rPr>
          <w:rFonts w:ascii="Calibri" w:eastAsia="Calibri" w:hAnsi="Calibri" w:cs="Calibri"/>
          <w:b/>
          <w:spacing w:val="-3"/>
          <w:sz w:val="24"/>
          <w:szCs w:val="24"/>
        </w:rPr>
        <w:t>r</w:t>
      </w:r>
      <w:r>
        <w:rPr>
          <w:rFonts w:ascii="Calibri" w:eastAsia="Calibri" w:hAnsi="Calibri" w:cs="Calibri"/>
          <w:b/>
          <w:spacing w:val="-1"/>
          <w:sz w:val="24"/>
          <w:szCs w:val="24"/>
        </w:rPr>
        <w:t>-</w:t>
      </w:r>
      <w:r>
        <w:rPr>
          <w:rFonts w:ascii="Calibri" w:eastAsia="Calibri" w:hAnsi="Calibri" w:cs="Calibri"/>
          <w:b/>
          <w:spacing w:val="1"/>
          <w:sz w:val="24"/>
          <w:szCs w:val="24"/>
        </w:rPr>
        <w:t>S</w:t>
      </w:r>
      <w:r>
        <w:rPr>
          <w:rFonts w:ascii="Calibri" w:eastAsia="Calibri" w:hAnsi="Calibri" w:cs="Calibri"/>
          <w:b/>
          <w:sz w:val="24"/>
          <w:szCs w:val="24"/>
        </w:rPr>
        <w:t>o</w:t>
      </w:r>
      <w:r>
        <w:rPr>
          <w:rFonts w:ascii="Calibri" w:eastAsia="Calibri" w:hAnsi="Calibri" w:cs="Calibri"/>
          <w:b/>
          <w:spacing w:val="-1"/>
          <w:sz w:val="24"/>
          <w:szCs w:val="24"/>
        </w:rPr>
        <w:t>l</w:t>
      </w:r>
      <w:r>
        <w:rPr>
          <w:rFonts w:ascii="Calibri" w:eastAsia="Calibri" w:hAnsi="Calibri" w:cs="Calibri"/>
          <w:b/>
          <w:sz w:val="24"/>
          <w:szCs w:val="24"/>
        </w:rPr>
        <w:t>ub</w:t>
      </w:r>
      <w:r>
        <w:rPr>
          <w:rFonts w:ascii="Calibri" w:eastAsia="Calibri" w:hAnsi="Calibri" w:cs="Calibri"/>
          <w:b/>
          <w:spacing w:val="-1"/>
          <w:sz w:val="24"/>
          <w:szCs w:val="24"/>
        </w:rPr>
        <w:t>l</w:t>
      </w:r>
      <w:r>
        <w:rPr>
          <w:rFonts w:ascii="Calibri" w:eastAsia="Calibri" w:hAnsi="Calibri" w:cs="Calibri"/>
          <w:b/>
          <w:sz w:val="24"/>
          <w:szCs w:val="24"/>
        </w:rPr>
        <w:t>e</w:t>
      </w:r>
      <w:r>
        <w:rPr>
          <w:rFonts w:ascii="Calibri" w:eastAsia="Calibri" w:hAnsi="Calibri" w:cs="Calibri"/>
          <w:b/>
          <w:spacing w:val="-2"/>
          <w:sz w:val="24"/>
          <w:szCs w:val="24"/>
        </w:rPr>
        <w:t xml:space="preserve"> C</w:t>
      </w:r>
      <w:r>
        <w:rPr>
          <w:rFonts w:ascii="Calibri" w:eastAsia="Calibri" w:hAnsi="Calibri" w:cs="Calibri"/>
          <w:b/>
          <w:sz w:val="24"/>
          <w:szCs w:val="24"/>
        </w:rPr>
        <w:t>o</w:t>
      </w:r>
      <w:r>
        <w:rPr>
          <w:rFonts w:ascii="Calibri" w:eastAsia="Calibri" w:hAnsi="Calibri" w:cs="Calibri"/>
          <w:b/>
          <w:spacing w:val="1"/>
          <w:sz w:val="24"/>
          <w:szCs w:val="24"/>
        </w:rPr>
        <w:t>n</w:t>
      </w:r>
      <w:r>
        <w:rPr>
          <w:rFonts w:ascii="Calibri" w:eastAsia="Calibri" w:hAnsi="Calibri" w:cs="Calibri"/>
          <w:b/>
          <w:spacing w:val="-2"/>
          <w:sz w:val="24"/>
          <w:szCs w:val="24"/>
        </w:rPr>
        <w:t>t</w:t>
      </w:r>
      <w:r>
        <w:rPr>
          <w:rFonts w:ascii="Calibri" w:eastAsia="Calibri" w:hAnsi="Calibri" w:cs="Calibri"/>
          <w:b/>
          <w:spacing w:val="-4"/>
          <w:sz w:val="24"/>
          <w:szCs w:val="24"/>
        </w:rPr>
        <w:t>r</w:t>
      </w:r>
      <w:r>
        <w:rPr>
          <w:rFonts w:ascii="Calibri" w:eastAsia="Calibri" w:hAnsi="Calibri" w:cs="Calibri"/>
          <w:b/>
          <w:spacing w:val="1"/>
          <w:sz w:val="24"/>
          <w:szCs w:val="24"/>
        </w:rPr>
        <w:t>a</w:t>
      </w:r>
      <w:r>
        <w:rPr>
          <w:rFonts w:ascii="Calibri" w:eastAsia="Calibri" w:hAnsi="Calibri" w:cs="Calibri"/>
          <w:b/>
          <w:spacing w:val="-5"/>
          <w:sz w:val="24"/>
          <w:szCs w:val="24"/>
        </w:rPr>
        <w:t>s</w:t>
      </w:r>
      <w:r>
        <w:rPr>
          <w:rFonts w:ascii="Calibri" w:eastAsia="Calibri" w:hAnsi="Calibri" w:cs="Calibri"/>
          <w:b/>
          <w:sz w:val="24"/>
          <w:szCs w:val="24"/>
        </w:rPr>
        <w:t>t</w:t>
      </w:r>
      <w:r>
        <w:rPr>
          <w:rFonts w:ascii="Calibri" w:eastAsia="Calibri" w:hAnsi="Calibri" w:cs="Calibri"/>
          <w:b/>
          <w:spacing w:val="-3"/>
          <w:sz w:val="24"/>
          <w:szCs w:val="24"/>
        </w:rPr>
        <w:t xml:space="preserve"> </w:t>
      </w:r>
      <w:r>
        <w:rPr>
          <w:rFonts w:ascii="Calibri" w:eastAsia="Calibri" w:hAnsi="Calibri" w:cs="Calibri"/>
          <w:b/>
          <w:spacing w:val="2"/>
          <w:sz w:val="24"/>
          <w:szCs w:val="24"/>
        </w:rPr>
        <w:t>(</w:t>
      </w:r>
      <w:r>
        <w:rPr>
          <w:rFonts w:ascii="Calibri" w:eastAsia="Calibri" w:hAnsi="Calibri" w:cs="Calibri"/>
          <w:b/>
          <w:sz w:val="24"/>
          <w:szCs w:val="24"/>
        </w:rPr>
        <w:t>G</w:t>
      </w:r>
      <w:r>
        <w:rPr>
          <w:rFonts w:ascii="Calibri" w:eastAsia="Calibri" w:hAnsi="Calibri" w:cs="Calibri"/>
          <w:b/>
          <w:spacing w:val="1"/>
          <w:sz w:val="24"/>
          <w:szCs w:val="24"/>
        </w:rPr>
        <w:t>a</w:t>
      </w:r>
      <w:r>
        <w:rPr>
          <w:rFonts w:ascii="Calibri" w:eastAsia="Calibri" w:hAnsi="Calibri" w:cs="Calibri"/>
          <w:b/>
          <w:spacing w:val="-5"/>
          <w:sz w:val="24"/>
          <w:szCs w:val="24"/>
        </w:rPr>
        <w:t>s</w:t>
      </w:r>
      <w:r>
        <w:rPr>
          <w:rFonts w:ascii="Calibri" w:eastAsia="Calibri" w:hAnsi="Calibri" w:cs="Calibri"/>
          <w:b/>
          <w:spacing w:val="-2"/>
          <w:sz w:val="24"/>
          <w:szCs w:val="24"/>
        </w:rPr>
        <w:t>t</w:t>
      </w:r>
      <w:r>
        <w:rPr>
          <w:rFonts w:ascii="Calibri" w:eastAsia="Calibri" w:hAnsi="Calibri" w:cs="Calibri"/>
          <w:b/>
          <w:spacing w:val="-4"/>
          <w:sz w:val="24"/>
          <w:szCs w:val="24"/>
        </w:rPr>
        <w:t>r</w:t>
      </w:r>
      <w:r>
        <w:rPr>
          <w:rFonts w:ascii="Calibri" w:eastAsia="Calibri" w:hAnsi="Calibri" w:cs="Calibri"/>
          <w:b/>
          <w:sz w:val="24"/>
          <w:szCs w:val="24"/>
        </w:rPr>
        <w:t>o</w:t>
      </w:r>
      <w:r>
        <w:rPr>
          <w:rFonts w:ascii="Calibri" w:eastAsia="Calibri" w:hAnsi="Calibri" w:cs="Calibri"/>
          <w:b/>
          <w:spacing w:val="2"/>
          <w:sz w:val="24"/>
          <w:szCs w:val="24"/>
        </w:rPr>
        <w:t>g</w:t>
      </w:r>
      <w:r>
        <w:rPr>
          <w:rFonts w:ascii="Calibri" w:eastAsia="Calibri" w:hAnsi="Calibri" w:cs="Calibri"/>
          <w:b/>
          <w:spacing w:val="-4"/>
          <w:sz w:val="24"/>
          <w:szCs w:val="24"/>
        </w:rPr>
        <w:t>r</w:t>
      </w:r>
      <w:r>
        <w:rPr>
          <w:rFonts w:ascii="Calibri" w:eastAsia="Calibri" w:hAnsi="Calibri" w:cs="Calibri"/>
          <w:b/>
          <w:spacing w:val="1"/>
          <w:sz w:val="24"/>
          <w:szCs w:val="24"/>
        </w:rPr>
        <w:t>a</w:t>
      </w:r>
      <w:r>
        <w:rPr>
          <w:rFonts w:ascii="Calibri" w:eastAsia="Calibri" w:hAnsi="Calibri" w:cs="Calibri"/>
          <w:b/>
          <w:sz w:val="24"/>
          <w:szCs w:val="24"/>
        </w:rPr>
        <w:t>f</w:t>
      </w:r>
      <w:r>
        <w:rPr>
          <w:rFonts w:ascii="Calibri" w:eastAsia="Calibri" w:hAnsi="Calibri" w:cs="Calibri"/>
          <w:b/>
          <w:spacing w:val="1"/>
          <w:sz w:val="24"/>
          <w:szCs w:val="24"/>
        </w:rPr>
        <w:t>i</w:t>
      </w:r>
      <w:r>
        <w:rPr>
          <w:rFonts w:ascii="Calibri" w:eastAsia="Calibri" w:hAnsi="Calibri" w:cs="Calibri"/>
          <w:b/>
          <w:sz w:val="24"/>
          <w:szCs w:val="24"/>
        </w:rPr>
        <w:t>n)</w:t>
      </w:r>
      <w:r>
        <w:rPr>
          <w:rFonts w:ascii="Calibri" w:eastAsia="Calibri" w:hAnsi="Calibri" w:cs="Calibri"/>
          <w:b/>
          <w:spacing w:val="-3"/>
          <w:sz w:val="24"/>
          <w:szCs w:val="24"/>
        </w:rPr>
        <w:t xml:space="preserve"> </w:t>
      </w:r>
      <w:r>
        <w:rPr>
          <w:rFonts w:ascii="Calibri" w:eastAsia="Calibri" w:hAnsi="Calibri" w:cs="Calibri"/>
          <w:b/>
          <w:spacing w:val="1"/>
          <w:sz w:val="24"/>
          <w:szCs w:val="24"/>
        </w:rPr>
        <w:t>S</w:t>
      </w:r>
      <w:r>
        <w:rPr>
          <w:rFonts w:ascii="Calibri" w:eastAsia="Calibri" w:hAnsi="Calibri" w:cs="Calibri"/>
          <w:b/>
          <w:spacing w:val="-2"/>
          <w:sz w:val="24"/>
          <w:szCs w:val="24"/>
        </w:rPr>
        <w:t>t</w:t>
      </w:r>
      <w:r>
        <w:rPr>
          <w:rFonts w:ascii="Calibri" w:eastAsia="Calibri" w:hAnsi="Calibri" w:cs="Calibri"/>
          <w:b/>
          <w:sz w:val="24"/>
          <w:szCs w:val="24"/>
        </w:rPr>
        <w:t>udy</w:t>
      </w:r>
      <w:r>
        <w:rPr>
          <w:rFonts w:ascii="Calibri" w:eastAsia="Calibri" w:hAnsi="Calibri" w:cs="Calibri"/>
          <w:b/>
          <w:spacing w:val="-5"/>
          <w:sz w:val="24"/>
          <w:szCs w:val="24"/>
        </w:rPr>
        <w:t xml:space="preserve"> </w:t>
      </w:r>
      <w:r>
        <w:rPr>
          <w:rFonts w:ascii="Calibri" w:eastAsia="Calibri" w:hAnsi="Calibri" w:cs="Calibri"/>
          <w:b/>
          <w:spacing w:val="2"/>
          <w:sz w:val="24"/>
          <w:szCs w:val="24"/>
        </w:rPr>
        <w:t>(</w:t>
      </w:r>
      <w:r>
        <w:rPr>
          <w:rFonts w:ascii="Calibri" w:eastAsia="Calibri" w:hAnsi="Calibri" w:cs="Calibri"/>
          <w:b/>
          <w:spacing w:val="-1"/>
          <w:sz w:val="24"/>
          <w:szCs w:val="24"/>
        </w:rPr>
        <w:t>W</w:t>
      </w:r>
      <w:r>
        <w:rPr>
          <w:rFonts w:ascii="Calibri" w:eastAsia="Calibri" w:hAnsi="Calibri" w:cs="Calibri"/>
          <w:b/>
          <w:spacing w:val="-3"/>
          <w:sz w:val="24"/>
          <w:szCs w:val="24"/>
        </w:rPr>
        <w:t>S</w:t>
      </w:r>
      <w:r>
        <w:rPr>
          <w:rFonts w:ascii="Calibri" w:eastAsia="Calibri" w:hAnsi="Calibri" w:cs="Calibri"/>
          <w:b/>
          <w:spacing w:val="-2"/>
          <w:sz w:val="24"/>
          <w:szCs w:val="24"/>
        </w:rPr>
        <w:t>C</w:t>
      </w:r>
      <w:r>
        <w:rPr>
          <w:rFonts w:ascii="Calibri" w:eastAsia="Calibri" w:hAnsi="Calibri" w:cs="Calibri"/>
          <w:b/>
          <w:spacing w:val="1"/>
          <w:sz w:val="24"/>
          <w:szCs w:val="24"/>
        </w:rPr>
        <w:t>S</w:t>
      </w:r>
      <w:r>
        <w:rPr>
          <w:rFonts w:ascii="Calibri" w:eastAsia="Calibri" w:hAnsi="Calibri" w:cs="Calibri"/>
          <w:b/>
          <w:sz w:val="24"/>
          <w:szCs w:val="24"/>
        </w:rPr>
        <w:t>)</w:t>
      </w:r>
      <w:r>
        <w:rPr>
          <w:rFonts w:ascii="Calibri" w:eastAsia="Calibri" w:hAnsi="Calibri" w:cs="Calibri"/>
          <w:b/>
          <w:spacing w:val="6"/>
          <w:sz w:val="24"/>
          <w:szCs w:val="24"/>
        </w:rPr>
        <w:t xml:space="preserve"> </w:t>
      </w:r>
      <w:r>
        <w:rPr>
          <w:rFonts w:ascii="Calibri" w:eastAsia="Calibri" w:hAnsi="Calibri" w:cs="Calibri"/>
          <w:sz w:val="24"/>
          <w:szCs w:val="24"/>
        </w:rPr>
        <w:t>:</w:t>
      </w:r>
      <w:r>
        <w:rPr>
          <w:rFonts w:ascii="Calibri" w:eastAsia="Calibri" w:hAnsi="Calibri" w:cs="Calibri"/>
          <w:spacing w:val="-3"/>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6"/>
          <w:sz w:val="24"/>
          <w:szCs w:val="24"/>
        </w:rPr>
        <w:t>h</w:t>
      </w:r>
      <w:r>
        <w:rPr>
          <w:rFonts w:ascii="Calibri" w:eastAsia="Calibri" w:hAnsi="Calibri" w:cs="Calibri"/>
          <w:spacing w:val="1"/>
          <w:sz w:val="24"/>
          <w:szCs w:val="24"/>
        </w:rPr>
        <w:t>y</w:t>
      </w:r>
      <w:r>
        <w:rPr>
          <w:rFonts w:ascii="Calibri" w:eastAsia="Calibri" w:hAnsi="Calibri" w:cs="Calibri"/>
          <w:spacing w:val="-1"/>
          <w:sz w:val="24"/>
          <w:szCs w:val="24"/>
        </w:rPr>
        <w:t>p</w:t>
      </w:r>
      <w:r>
        <w:rPr>
          <w:rFonts w:ascii="Calibri" w:eastAsia="Calibri" w:hAnsi="Calibri" w:cs="Calibri"/>
          <w:spacing w:val="5"/>
          <w:sz w:val="24"/>
          <w:szCs w:val="24"/>
        </w:rPr>
        <w:t>e</w:t>
      </w:r>
      <w:r>
        <w:rPr>
          <w:rFonts w:ascii="Calibri" w:eastAsia="Calibri" w:hAnsi="Calibri" w:cs="Calibri"/>
          <w:spacing w:val="-7"/>
          <w:sz w:val="24"/>
          <w:szCs w:val="24"/>
        </w:rPr>
        <w:t>r</w:t>
      </w:r>
      <w:r>
        <w:rPr>
          <w:rFonts w:ascii="Calibri" w:eastAsia="Calibri" w:hAnsi="Calibri" w:cs="Calibri"/>
          <w:spacing w:val="-2"/>
          <w:sz w:val="24"/>
          <w:szCs w:val="24"/>
        </w:rPr>
        <w:t>o</w:t>
      </w:r>
      <w:r>
        <w:rPr>
          <w:rFonts w:ascii="Calibri" w:eastAsia="Calibri" w:hAnsi="Calibri" w:cs="Calibri"/>
          <w:spacing w:val="2"/>
          <w:sz w:val="24"/>
          <w:szCs w:val="24"/>
        </w:rPr>
        <w:t>s</w:t>
      </w:r>
      <w:r>
        <w:rPr>
          <w:rFonts w:ascii="Calibri" w:eastAsia="Calibri" w:hAnsi="Calibri" w:cs="Calibri"/>
          <w:sz w:val="24"/>
          <w:szCs w:val="24"/>
        </w:rPr>
        <w:t>m</w:t>
      </w:r>
      <w:r>
        <w:rPr>
          <w:rFonts w:ascii="Calibri" w:eastAsia="Calibri" w:hAnsi="Calibri" w:cs="Calibri"/>
          <w:spacing w:val="-1"/>
          <w:sz w:val="24"/>
          <w:szCs w:val="24"/>
        </w:rPr>
        <w:t>o</w:t>
      </w:r>
      <w:r>
        <w:rPr>
          <w:rFonts w:ascii="Calibri" w:eastAsia="Calibri" w:hAnsi="Calibri" w:cs="Calibri"/>
          <w:spacing w:val="-2"/>
          <w:sz w:val="24"/>
          <w:szCs w:val="24"/>
        </w:rPr>
        <w:t>l</w:t>
      </w:r>
      <w:r>
        <w:rPr>
          <w:rFonts w:ascii="Calibri" w:eastAsia="Calibri" w:hAnsi="Calibri" w:cs="Calibri"/>
          <w:spacing w:val="5"/>
          <w:sz w:val="24"/>
          <w:szCs w:val="24"/>
        </w:rPr>
        <w:t>a</w:t>
      </w:r>
      <w:r>
        <w:rPr>
          <w:rFonts w:ascii="Calibri" w:eastAsia="Calibri" w:hAnsi="Calibri" w:cs="Calibri"/>
          <w:sz w:val="24"/>
          <w:szCs w:val="24"/>
        </w:rPr>
        <w:t>r</w:t>
      </w:r>
      <w:r>
        <w:rPr>
          <w:rFonts w:ascii="Calibri" w:eastAsia="Calibri" w:hAnsi="Calibri" w:cs="Calibri"/>
          <w:spacing w:val="-4"/>
          <w:sz w:val="24"/>
          <w:szCs w:val="24"/>
        </w:rPr>
        <w:t xml:space="preserve"> w</w:t>
      </w:r>
      <w:r>
        <w:rPr>
          <w:rFonts w:ascii="Calibri" w:eastAsia="Calibri" w:hAnsi="Calibri" w:cs="Calibri"/>
          <w:sz w:val="24"/>
          <w:szCs w:val="24"/>
        </w:rPr>
        <w:t>a</w:t>
      </w:r>
      <w:r>
        <w:rPr>
          <w:rFonts w:ascii="Calibri" w:eastAsia="Calibri" w:hAnsi="Calibri" w:cs="Calibri"/>
          <w:spacing w:val="-3"/>
          <w:sz w:val="24"/>
          <w:szCs w:val="24"/>
        </w:rPr>
        <w:t>t</w:t>
      </w:r>
      <w:r>
        <w:rPr>
          <w:rFonts w:ascii="Calibri" w:eastAsia="Calibri" w:hAnsi="Calibri" w:cs="Calibri"/>
          <w:sz w:val="24"/>
          <w:szCs w:val="24"/>
        </w:rPr>
        <w:t>e</w:t>
      </w:r>
      <w:r>
        <w:rPr>
          <w:rFonts w:ascii="Calibri" w:eastAsia="Calibri" w:hAnsi="Calibri" w:cs="Calibri"/>
          <w:spacing w:val="-5"/>
          <w:sz w:val="24"/>
          <w:szCs w:val="24"/>
        </w:rPr>
        <w:t>r</w:t>
      </w:r>
      <w:r>
        <w:rPr>
          <w:rFonts w:ascii="Calibri" w:eastAsia="Calibri" w:hAnsi="Calibri" w:cs="Calibri"/>
          <w:sz w:val="24"/>
          <w:szCs w:val="24"/>
        </w:rPr>
        <w:t xml:space="preserve">- </w:t>
      </w:r>
      <w:r>
        <w:rPr>
          <w:rFonts w:ascii="Calibri" w:eastAsia="Calibri" w:hAnsi="Calibri" w:cs="Calibri"/>
          <w:spacing w:val="2"/>
          <w:sz w:val="24"/>
          <w:szCs w:val="24"/>
        </w:rPr>
        <w:t>s</w:t>
      </w:r>
      <w:r>
        <w:rPr>
          <w:rFonts w:ascii="Calibri" w:eastAsia="Calibri" w:hAnsi="Calibri" w:cs="Calibri"/>
          <w:spacing w:val="-2"/>
          <w:sz w:val="24"/>
          <w:szCs w:val="24"/>
        </w:rPr>
        <w:t>ol</w:t>
      </w:r>
      <w:r>
        <w:rPr>
          <w:rFonts w:ascii="Calibri" w:eastAsia="Calibri" w:hAnsi="Calibri" w:cs="Calibri"/>
          <w:spacing w:val="-1"/>
          <w:sz w:val="24"/>
          <w:szCs w:val="24"/>
        </w:rPr>
        <w:t>ub</w:t>
      </w:r>
      <w:r>
        <w:rPr>
          <w:rFonts w:ascii="Calibri" w:eastAsia="Calibri" w:hAnsi="Calibri" w:cs="Calibri"/>
          <w:spacing w:val="-2"/>
          <w:sz w:val="24"/>
          <w:szCs w:val="24"/>
        </w:rPr>
        <w:t>l</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pacing w:val="-7"/>
          <w:sz w:val="24"/>
          <w:szCs w:val="24"/>
        </w:rPr>
        <w:t>r</w:t>
      </w:r>
      <w:r>
        <w:rPr>
          <w:rFonts w:ascii="Calibri" w:eastAsia="Calibri" w:hAnsi="Calibri" w:cs="Calibri"/>
          <w:sz w:val="24"/>
          <w:szCs w:val="24"/>
        </w:rPr>
        <w:t>a</w:t>
      </w:r>
      <w:r>
        <w:rPr>
          <w:rFonts w:ascii="Calibri" w:eastAsia="Calibri" w:hAnsi="Calibri" w:cs="Calibri"/>
          <w:spacing w:val="-2"/>
          <w:sz w:val="24"/>
          <w:szCs w:val="24"/>
        </w:rPr>
        <w:t>s</w:t>
      </w:r>
      <w:r>
        <w:rPr>
          <w:rFonts w:ascii="Calibri" w:eastAsia="Calibri" w:hAnsi="Calibri" w:cs="Calibri"/>
          <w:sz w:val="24"/>
          <w:szCs w:val="24"/>
        </w:rPr>
        <w:t>t med</w:t>
      </w:r>
      <w:r>
        <w:rPr>
          <w:rFonts w:ascii="Calibri" w:eastAsia="Calibri" w:hAnsi="Calibri" w:cs="Calibri"/>
          <w:spacing w:val="-3"/>
          <w:sz w:val="24"/>
          <w:szCs w:val="24"/>
        </w:rPr>
        <w:t>i</w:t>
      </w:r>
      <w:r>
        <w:rPr>
          <w:rFonts w:ascii="Calibri" w:eastAsia="Calibri" w:hAnsi="Calibri" w:cs="Calibri"/>
          <w:spacing w:val="-1"/>
          <w:sz w:val="24"/>
          <w:szCs w:val="24"/>
        </w:rPr>
        <w:t>u</w:t>
      </w:r>
      <w:r>
        <w:rPr>
          <w:rFonts w:ascii="Calibri" w:eastAsia="Calibri" w:hAnsi="Calibri" w:cs="Calibri"/>
          <w:spacing w:val="5"/>
          <w:sz w:val="24"/>
          <w:szCs w:val="24"/>
        </w:rPr>
        <w:t>m</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z w:val="24"/>
          <w:szCs w:val="24"/>
        </w:rPr>
        <w:t>me</w:t>
      </w:r>
      <w:r>
        <w:rPr>
          <w:rFonts w:ascii="Calibri" w:eastAsia="Calibri" w:hAnsi="Calibri" w:cs="Calibri"/>
          <w:spacing w:val="3"/>
          <w:sz w:val="24"/>
          <w:szCs w:val="24"/>
        </w:rPr>
        <w:t>g</w:t>
      </w:r>
      <w:r>
        <w:rPr>
          <w:rFonts w:ascii="Calibri" w:eastAsia="Calibri" w:hAnsi="Calibri" w:cs="Calibri"/>
          <w:spacing w:val="-2"/>
          <w:sz w:val="24"/>
          <w:szCs w:val="24"/>
        </w:rPr>
        <w:t>l</w:t>
      </w:r>
      <w:r>
        <w:rPr>
          <w:rFonts w:ascii="Calibri" w:eastAsia="Calibri" w:hAnsi="Calibri" w:cs="Calibri"/>
          <w:spacing w:val="-1"/>
          <w:sz w:val="24"/>
          <w:szCs w:val="24"/>
        </w:rPr>
        <w:t>u</w:t>
      </w:r>
      <w:r>
        <w:rPr>
          <w:rFonts w:ascii="Calibri" w:eastAsia="Calibri" w:hAnsi="Calibri" w:cs="Calibri"/>
          <w:spacing w:val="5"/>
          <w:sz w:val="24"/>
          <w:szCs w:val="24"/>
        </w:rPr>
        <w:t>m</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am</w:t>
      </w:r>
      <w:r>
        <w:rPr>
          <w:rFonts w:ascii="Calibri" w:eastAsia="Calibri" w:hAnsi="Calibri" w:cs="Calibri"/>
          <w:spacing w:val="3"/>
          <w:sz w:val="24"/>
          <w:szCs w:val="24"/>
        </w:rPr>
        <w:t>i</w:t>
      </w:r>
      <w:r>
        <w:rPr>
          <w:rFonts w:ascii="Calibri" w:eastAsia="Calibri" w:hAnsi="Calibri" w:cs="Calibri"/>
          <w:spacing w:val="-1"/>
          <w:sz w:val="24"/>
          <w:szCs w:val="24"/>
        </w:rPr>
        <w:t>d</w:t>
      </w:r>
      <w:r>
        <w:rPr>
          <w:rFonts w:ascii="Calibri" w:eastAsia="Calibri" w:hAnsi="Calibri" w:cs="Calibri"/>
          <w:spacing w:val="-2"/>
          <w:sz w:val="24"/>
          <w:szCs w:val="24"/>
        </w:rPr>
        <w:t>o</w:t>
      </w:r>
      <w:r>
        <w:rPr>
          <w:rFonts w:ascii="Calibri" w:eastAsia="Calibri" w:hAnsi="Calibri" w:cs="Calibri"/>
          <w:spacing w:val="1"/>
          <w:sz w:val="24"/>
          <w:szCs w:val="24"/>
        </w:rPr>
        <w:t>t</w:t>
      </w:r>
      <w:r>
        <w:rPr>
          <w:rFonts w:ascii="Calibri" w:eastAsia="Calibri" w:hAnsi="Calibri" w:cs="Calibri"/>
          <w:spacing w:val="2"/>
          <w:sz w:val="24"/>
          <w:szCs w:val="24"/>
        </w:rPr>
        <w:t>r</w:t>
      </w:r>
      <w:r>
        <w:rPr>
          <w:rFonts w:ascii="Calibri" w:eastAsia="Calibri" w:hAnsi="Calibri" w:cs="Calibri"/>
          <w:spacing w:val="-2"/>
          <w:sz w:val="24"/>
          <w:szCs w:val="24"/>
        </w:rPr>
        <w:t>i</w:t>
      </w:r>
      <w:r>
        <w:rPr>
          <w:rFonts w:ascii="Calibri" w:eastAsia="Calibri" w:hAnsi="Calibri" w:cs="Calibri"/>
          <w:spacing w:val="-4"/>
          <w:sz w:val="24"/>
          <w:szCs w:val="24"/>
        </w:rPr>
        <w:t>z</w:t>
      </w:r>
      <w:r>
        <w:rPr>
          <w:rFonts w:ascii="Calibri" w:eastAsia="Calibri" w:hAnsi="Calibri" w:cs="Calibri"/>
          <w:spacing w:val="-2"/>
          <w:sz w:val="24"/>
          <w:szCs w:val="24"/>
        </w:rPr>
        <w:t>o</w:t>
      </w:r>
      <w:r>
        <w:rPr>
          <w:rFonts w:ascii="Calibri" w:eastAsia="Calibri" w:hAnsi="Calibri" w:cs="Calibri"/>
          <w:sz w:val="24"/>
          <w:szCs w:val="24"/>
        </w:rPr>
        <w:t>a</w:t>
      </w:r>
      <w:r>
        <w:rPr>
          <w:rFonts w:ascii="Calibri" w:eastAsia="Calibri" w:hAnsi="Calibri" w:cs="Calibri"/>
          <w:spacing w:val="-3"/>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w:t>
      </w:r>
      <w:r>
        <w:rPr>
          <w:rFonts w:ascii="Calibri" w:eastAsia="Calibri" w:hAnsi="Calibri" w:cs="Calibri"/>
          <w:spacing w:val="-3"/>
          <w:sz w:val="24"/>
          <w:szCs w:val="24"/>
        </w:rPr>
        <w:t>g</w:t>
      </w:r>
      <w:r>
        <w:rPr>
          <w:rFonts w:ascii="Calibri" w:eastAsia="Calibri" w:hAnsi="Calibri" w:cs="Calibri"/>
          <w:sz w:val="24"/>
          <w:szCs w:val="24"/>
        </w:rPr>
        <w:t>a</w:t>
      </w:r>
      <w:r>
        <w:rPr>
          <w:rFonts w:ascii="Calibri" w:eastAsia="Calibri" w:hAnsi="Calibri" w:cs="Calibri"/>
          <w:spacing w:val="-2"/>
          <w:sz w:val="24"/>
          <w:szCs w:val="24"/>
        </w:rPr>
        <w:t>s</w:t>
      </w:r>
      <w:r>
        <w:rPr>
          <w:rFonts w:ascii="Calibri" w:eastAsia="Calibri" w:hAnsi="Calibri" w:cs="Calibri"/>
          <w:spacing w:val="1"/>
          <w:sz w:val="24"/>
          <w:szCs w:val="24"/>
        </w:rPr>
        <w:t>t</w:t>
      </w:r>
      <w:r>
        <w:rPr>
          <w:rFonts w:ascii="Calibri" w:eastAsia="Calibri" w:hAnsi="Calibri" w:cs="Calibri"/>
          <w:spacing w:val="-7"/>
          <w:sz w:val="24"/>
          <w:szCs w:val="24"/>
        </w:rPr>
        <w:t>r</w:t>
      </w:r>
      <w:r>
        <w:rPr>
          <w:rFonts w:ascii="Calibri" w:eastAsia="Calibri" w:hAnsi="Calibri" w:cs="Calibri"/>
          <w:spacing w:val="-2"/>
          <w:sz w:val="24"/>
          <w:szCs w:val="24"/>
        </w:rPr>
        <w:t>o</w:t>
      </w:r>
      <w:r>
        <w:rPr>
          <w:rFonts w:ascii="Calibri" w:eastAsia="Calibri" w:hAnsi="Calibri" w:cs="Calibri"/>
          <w:spacing w:val="2"/>
          <w:sz w:val="24"/>
          <w:szCs w:val="24"/>
        </w:rPr>
        <w:t>g</w:t>
      </w:r>
      <w:r>
        <w:rPr>
          <w:rFonts w:ascii="Calibri" w:eastAsia="Calibri" w:hAnsi="Calibri" w:cs="Calibri"/>
          <w:spacing w:val="-7"/>
          <w:sz w:val="24"/>
          <w:szCs w:val="24"/>
        </w:rPr>
        <w:t>r</w:t>
      </w:r>
      <w:r>
        <w:rPr>
          <w:rFonts w:ascii="Calibri" w:eastAsia="Calibri" w:hAnsi="Calibri" w:cs="Calibri"/>
          <w:sz w:val="24"/>
          <w:szCs w:val="24"/>
        </w:rPr>
        <w:t>af</w:t>
      </w:r>
      <w:r>
        <w:rPr>
          <w:rFonts w:ascii="Calibri" w:eastAsia="Calibri" w:hAnsi="Calibri" w:cs="Calibri"/>
          <w:spacing w:val="-2"/>
          <w:sz w:val="24"/>
          <w:szCs w:val="24"/>
        </w:rPr>
        <w:t>i</w:t>
      </w:r>
      <w:r>
        <w:rPr>
          <w:rFonts w:ascii="Calibri" w:eastAsia="Calibri" w:hAnsi="Calibri" w:cs="Calibri"/>
          <w:spacing w:val="3"/>
          <w:sz w:val="24"/>
          <w:szCs w:val="24"/>
        </w:rPr>
        <w:t>n</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 xml:space="preserve">s </w:t>
      </w:r>
      <w:r>
        <w:rPr>
          <w:rFonts w:ascii="Calibri" w:eastAsia="Calibri" w:hAnsi="Calibri" w:cs="Calibri"/>
          <w:spacing w:val="-3"/>
          <w:sz w:val="24"/>
          <w:szCs w:val="24"/>
        </w:rPr>
        <w:t>v</w:t>
      </w:r>
      <w:r>
        <w:rPr>
          <w:rFonts w:ascii="Calibri" w:eastAsia="Calibri" w:hAnsi="Calibri" w:cs="Calibri"/>
          <w:sz w:val="24"/>
          <w:szCs w:val="24"/>
        </w:rPr>
        <w:t>a</w:t>
      </w:r>
      <w:r>
        <w:rPr>
          <w:rFonts w:ascii="Calibri" w:eastAsia="Calibri" w:hAnsi="Calibri" w:cs="Calibri"/>
          <w:spacing w:val="2"/>
          <w:sz w:val="24"/>
          <w:szCs w:val="24"/>
        </w:rPr>
        <w:t>l</w:t>
      </w:r>
      <w:r>
        <w:rPr>
          <w:rFonts w:ascii="Calibri" w:eastAsia="Calibri" w:hAnsi="Calibri" w:cs="Calibri"/>
          <w:spacing w:val="-1"/>
          <w:sz w:val="24"/>
          <w:szCs w:val="24"/>
        </w:rPr>
        <w:t>u</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pacing w:val="-2"/>
          <w:sz w:val="24"/>
          <w:szCs w:val="24"/>
        </w:rPr>
        <w:t>l</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at</w:t>
      </w:r>
      <w:r>
        <w:rPr>
          <w:rFonts w:ascii="Calibri" w:eastAsia="Calibri" w:hAnsi="Calibri" w:cs="Calibri"/>
          <w:spacing w:val="1"/>
          <w:sz w:val="24"/>
          <w:szCs w:val="24"/>
        </w:rPr>
        <w:t>i</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 xml:space="preserve">s </w:t>
      </w:r>
      <w:r>
        <w:rPr>
          <w:rFonts w:ascii="Calibri" w:eastAsia="Calibri" w:hAnsi="Calibri" w:cs="Calibri"/>
          <w:spacing w:val="-1"/>
          <w:sz w:val="24"/>
          <w:szCs w:val="24"/>
        </w:rPr>
        <w:t>und</w:t>
      </w:r>
      <w:r>
        <w:rPr>
          <w:rFonts w:ascii="Calibri" w:eastAsia="Calibri" w:hAnsi="Calibri" w:cs="Calibri"/>
          <w:sz w:val="24"/>
          <w:szCs w:val="24"/>
        </w:rPr>
        <w:t>e</w:t>
      </w:r>
      <w:r>
        <w:rPr>
          <w:rFonts w:ascii="Calibri" w:eastAsia="Calibri" w:hAnsi="Calibri" w:cs="Calibri"/>
          <w:spacing w:val="-6"/>
          <w:sz w:val="24"/>
          <w:szCs w:val="24"/>
        </w:rPr>
        <w:t>r</w:t>
      </w:r>
      <w:r>
        <w:rPr>
          <w:rFonts w:ascii="Calibri" w:eastAsia="Calibri" w:hAnsi="Calibri" w:cs="Calibri"/>
          <w:spacing w:val="2"/>
          <w:sz w:val="24"/>
          <w:szCs w:val="24"/>
        </w:rPr>
        <w:t>g</w:t>
      </w:r>
      <w:r>
        <w:rPr>
          <w:rFonts w:ascii="Calibri" w:eastAsia="Calibri" w:hAnsi="Calibri" w:cs="Calibri"/>
          <w:spacing w:val="-2"/>
          <w:sz w:val="24"/>
          <w:szCs w:val="24"/>
        </w:rPr>
        <w:t>o</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 xml:space="preserve">g </w:t>
      </w:r>
      <w:r>
        <w:rPr>
          <w:rFonts w:ascii="Calibri" w:eastAsia="Calibri" w:hAnsi="Calibri" w:cs="Calibri"/>
          <w:spacing w:val="-2"/>
          <w:sz w:val="24"/>
          <w:szCs w:val="24"/>
        </w:rPr>
        <w:t>i</w:t>
      </w:r>
      <w:r>
        <w:rPr>
          <w:rFonts w:ascii="Calibri" w:eastAsia="Calibri" w:hAnsi="Calibri" w:cs="Calibri"/>
          <w:spacing w:val="3"/>
          <w:sz w:val="24"/>
          <w:szCs w:val="24"/>
        </w:rPr>
        <w:t>n</w:t>
      </w:r>
      <w:r>
        <w:rPr>
          <w:rFonts w:ascii="Calibri" w:eastAsia="Calibri" w:hAnsi="Calibri" w:cs="Calibri"/>
          <w:spacing w:val="-2"/>
          <w:sz w:val="24"/>
          <w:szCs w:val="24"/>
        </w:rPr>
        <w:t>i</w:t>
      </w:r>
      <w:r>
        <w:rPr>
          <w:rFonts w:ascii="Calibri" w:eastAsia="Calibri" w:hAnsi="Calibri" w:cs="Calibri"/>
          <w:sz w:val="24"/>
          <w:szCs w:val="24"/>
        </w:rPr>
        <w:t>tial</w:t>
      </w:r>
      <w:r>
        <w:rPr>
          <w:rFonts w:ascii="Calibri" w:eastAsia="Calibri" w:hAnsi="Calibri" w:cs="Calibri"/>
          <w:spacing w:val="-2"/>
          <w:sz w:val="24"/>
          <w:szCs w:val="24"/>
        </w:rPr>
        <w:t xml:space="preserve"> </w:t>
      </w:r>
      <w:r>
        <w:rPr>
          <w:rFonts w:ascii="Calibri" w:eastAsia="Calibri" w:hAnsi="Calibri" w:cs="Calibri"/>
          <w:spacing w:val="-1"/>
          <w:sz w:val="24"/>
          <w:szCs w:val="24"/>
        </w:rPr>
        <w:t>n</w:t>
      </w:r>
      <w:r>
        <w:rPr>
          <w:rFonts w:ascii="Calibri" w:eastAsia="Calibri" w:hAnsi="Calibri" w:cs="Calibri"/>
          <w:spacing w:val="-2"/>
          <w:sz w:val="24"/>
          <w:szCs w:val="24"/>
        </w:rPr>
        <w:t>o</w:t>
      </w:r>
      <w:r>
        <w:rPr>
          <w:rFonts w:ascii="Calibri" w:eastAsia="Calibri" w:hAnsi="Calibri" w:cs="Calibri"/>
          <w:spacing w:val="5"/>
          <w:sz w:val="24"/>
          <w:szCs w:val="24"/>
        </w:rPr>
        <w:t>n</w:t>
      </w:r>
      <w:r>
        <w:rPr>
          <w:rFonts w:ascii="Calibri" w:eastAsia="Calibri" w:hAnsi="Calibri" w:cs="Calibri"/>
          <w:spacing w:val="-1"/>
          <w:sz w:val="24"/>
          <w:szCs w:val="24"/>
        </w:rPr>
        <w:t>-</w:t>
      </w:r>
      <w:r>
        <w:rPr>
          <w:rFonts w:ascii="Calibri" w:eastAsia="Calibri" w:hAnsi="Calibri" w:cs="Calibri"/>
          <w:spacing w:val="-2"/>
          <w:sz w:val="24"/>
          <w:szCs w:val="24"/>
        </w:rPr>
        <w:t>o</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6"/>
          <w:sz w:val="24"/>
          <w:szCs w:val="24"/>
        </w:rPr>
        <w:t>r</w:t>
      </w:r>
      <w:r>
        <w:rPr>
          <w:rFonts w:ascii="Calibri" w:eastAsia="Calibri" w:hAnsi="Calibri" w:cs="Calibri"/>
          <w:sz w:val="24"/>
          <w:szCs w:val="24"/>
        </w:rPr>
        <w:t>at</w:t>
      </w:r>
      <w:r>
        <w:rPr>
          <w:rFonts w:ascii="Calibri" w:eastAsia="Calibri" w:hAnsi="Calibri" w:cs="Calibri"/>
          <w:spacing w:val="1"/>
          <w:sz w:val="24"/>
          <w:szCs w:val="24"/>
        </w:rPr>
        <w:t>i</w:t>
      </w:r>
      <w:r>
        <w:rPr>
          <w:rFonts w:ascii="Calibri" w:eastAsia="Calibri" w:hAnsi="Calibri" w:cs="Calibri"/>
          <w:spacing w:val="2"/>
          <w:sz w:val="24"/>
          <w:szCs w:val="24"/>
        </w:rPr>
        <w:t>v</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z w:val="24"/>
          <w:szCs w:val="24"/>
        </w:rPr>
        <w:t>ma</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2"/>
          <w:sz w:val="24"/>
          <w:szCs w:val="24"/>
        </w:rPr>
        <w:t>g</w:t>
      </w:r>
      <w:r>
        <w:rPr>
          <w:rFonts w:ascii="Calibri" w:eastAsia="Calibri" w:hAnsi="Calibri" w:cs="Calibri"/>
          <w:sz w:val="24"/>
          <w:szCs w:val="24"/>
        </w:rPr>
        <w:t>em</w:t>
      </w:r>
      <w:r>
        <w:rPr>
          <w:rFonts w:ascii="Calibri" w:eastAsia="Calibri" w:hAnsi="Calibri" w:cs="Calibri"/>
          <w:spacing w:val="1"/>
          <w:sz w:val="24"/>
          <w:szCs w:val="24"/>
        </w:rPr>
        <w:t>e</w:t>
      </w:r>
      <w:r>
        <w:rPr>
          <w:rFonts w:ascii="Calibri" w:eastAsia="Calibri" w:hAnsi="Calibri" w:cs="Calibri"/>
          <w:spacing w:val="-6"/>
          <w:sz w:val="24"/>
          <w:szCs w:val="24"/>
        </w:rPr>
        <w:t>n</w:t>
      </w:r>
      <w:r>
        <w:rPr>
          <w:rFonts w:ascii="Calibri" w:eastAsia="Calibri" w:hAnsi="Calibri" w:cs="Calibri"/>
          <w:spacing w:val="1"/>
          <w:sz w:val="24"/>
          <w:szCs w:val="24"/>
        </w:rPr>
        <w:t>t</w:t>
      </w:r>
      <w:r>
        <w:rPr>
          <w:rFonts w:ascii="Calibri" w:eastAsia="Calibri" w:hAnsi="Calibri" w:cs="Calibri"/>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t</w:t>
      </w:r>
      <w:r>
        <w:rPr>
          <w:rFonts w:ascii="Calibri" w:eastAsia="Calibri" w:hAnsi="Calibri" w:cs="Calibri"/>
          <w:spacing w:val="-5"/>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as</w:t>
      </w:r>
      <w:r>
        <w:rPr>
          <w:rFonts w:ascii="Calibri" w:eastAsia="Calibri" w:hAnsi="Calibri" w:cs="Calibri"/>
          <w:spacing w:val="1"/>
          <w:sz w:val="24"/>
          <w:szCs w:val="24"/>
        </w:rPr>
        <w:t xml:space="preserve"> </w:t>
      </w:r>
      <w:r>
        <w:rPr>
          <w:rFonts w:ascii="Calibri" w:eastAsia="Calibri" w:hAnsi="Calibri" w:cs="Calibri"/>
          <w:spacing w:val="-1"/>
          <w:sz w:val="24"/>
          <w:szCs w:val="24"/>
        </w:rPr>
        <w:t>b</w:t>
      </w:r>
      <w:r>
        <w:rPr>
          <w:rFonts w:ascii="Calibri" w:eastAsia="Calibri" w:hAnsi="Calibri" w:cs="Calibri"/>
          <w:spacing w:val="-2"/>
          <w:sz w:val="24"/>
          <w:szCs w:val="24"/>
        </w:rPr>
        <w:t>o</w:t>
      </w:r>
      <w:r>
        <w:rPr>
          <w:rFonts w:ascii="Calibri" w:eastAsia="Calibri" w:hAnsi="Calibri" w:cs="Calibri"/>
          <w:spacing w:val="1"/>
          <w:sz w:val="24"/>
          <w:szCs w:val="24"/>
        </w:rPr>
        <w:t>t</w:t>
      </w:r>
      <w:r>
        <w:rPr>
          <w:rFonts w:ascii="Calibri" w:eastAsia="Calibri" w:hAnsi="Calibri" w:cs="Calibri"/>
          <w:sz w:val="24"/>
          <w:szCs w:val="24"/>
        </w:rPr>
        <w:t>h</w:t>
      </w:r>
      <w:r>
        <w:rPr>
          <w:rFonts w:ascii="Calibri" w:eastAsia="Calibri" w:hAnsi="Calibri" w:cs="Calibri"/>
          <w:spacing w:val="-3"/>
          <w:sz w:val="24"/>
          <w:szCs w:val="24"/>
        </w:rPr>
        <w:t xml:space="preserve"> </w:t>
      </w:r>
      <w:r>
        <w:rPr>
          <w:rFonts w:ascii="Calibri" w:eastAsia="Calibri" w:hAnsi="Calibri" w:cs="Calibri"/>
          <w:spacing w:val="3"/>
          <w:sz w:val="24"/>
          <w:szCs w:val="24"/>
        </w:rPr>
        <w:t>d</w:t>
      </w:r>
      <w:r>
        <w:rPr>
          <w:rFonts w:ascii="Calibri" w:eastAsia="Calibri" w:hAnsi="Calibri" w:cs="Calibri"/>
          <w:spacing w:val="-2"/>
          <w:sz w:val="24"/>
          <w:szCs w:val="24"/>
        </w:rPr>
        <w:t>i</w:t>
      </w:r>
      <w:r>
        <w:rPr>
          <w:rFonts w:ascii="Calibri" w:eastAsia="Calibri" w:hAnsi="Calibri" w:cs="Calibri"/>
          <w:sz w:val="24"/>
          <w:szCs w:val="24"/>
        </w:rPr>
        <w:t>a</w:t>
      </w:r>
      <w:r>
        <w:rPr>
          <w:rFonts w:ascii="Calibri" w:eastAsia="Calibri" w:hAnsi="Calibri" w:cs="Calibri"/>
          <w:spacing w:val="2"/>
          <w:sz w:val="24"/>
          <w:szCs w:val="24"/>
        </w:rPr>
        <w:t>g</w:t>
      </w:r>
      <w:r>
        <w:rPr>
          <w:rFonts w:ascii="Calibri" w:eastAsia="Calibri" w:hAnsi="Calibri" w:cs="Calibri"/>
          <w:spacing w:val="-1"/>
          <w:sz w:val="24"/>
          <w:szCs w:val="24"/>
        </w:rPr>
        <w:t>n</w:t>
      </w:r>
      <w:r>
        <w:rPr>
          <w:rFonts w:ascii="Calibri" w:eastAsia="Calibri" w:hAnsi="Calibri" w:cs="Calibri"/>
          <w:spacing w:val="-2"/>
          <w:sz w:val="24"/>
          <w:szCs w:val="24"/>
        </w:rPr>
        <w:t>o</w:t>
      </w:r>
      <w:r>
        <w:rPr>
          <w:rFonts w:ascii="Calibri" w:eastAsia="Calibri" w:hAnsi="Calibri" w:cs="Calibri"/>
          <w:spacing w:val="-3"/>
          <w:sz w:val="24"/>
          <w:szCs w:val="24"/>
        </w:rPr>
        <w:t>s</w:t>
      </w:r>
      <w:r>
        <w:rPr>
          <w:rFonts w:ascii="Calibri" w:eastAsia="Calibri" w:hAnsi="Calibri" w:cs="Calibri"/>
          <w:sz w:val="24"/>
          <w:szCs w:val="24"/>
        </w:rPr>
        <w:t>tic</w:t>
      </w:r>
      <w:r>
        <w:rPr>
          <w:rFonts w:ascii="Calibri" w:eastAsia="Calibri" w:hAnsi="Calibri" w:cs="Calibri"/>
          <w:spacing w:val="-5"/>
          <w:sz w:val="24"/>
          <w:szCs w:val="24"/>
        </w:rPr>
        <w:t xml:space="preserve"> </w:t>
      </w:r>
      <w:r>
        <w:rPr>
          <w:rFonts w:ascii="Calibri" w:eastAsia="Calibri" w:hAnsi="Calibri" w:cs="Calibri"/>
          <w:sz w:val="24"/>
          <w:szCs w:val="24"/>
        </w:rPr>
        <w:t>a</w:t>
      </w:r>
      <w:r>
        <w:rPr>
          <w:rFonts w:ascii="Calibri" w:eastAsia="Calibri" w:hAnsi="Calibri" w:cs="Calibri"/>
          <w:spacing w:val="4"/>
          <w:sz w:val="24"/>
          <w:szCs w:val="24"/>
        </w:rPr>
        <w:t>n</w:t>
      </w:r>
      <w:r>
        <w:rPr>
          <w:rFonts w:ascii="Calibri" w:eastAsia="Calibri" w:hAnsi="Calibri" w:cs="Calibri"/>
          <w:sz w:val="24"/>
          <w:szCs w:val="24"/>
        </w:rPr>
        <w:t>d</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6"/>
          <w:sz w:val="24"/>
          <w:szCs w:val="24"/>
        </w:rPr>
        <w:t>r</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pacing w:val="5"/>
          <w:sz w:val="24"/>
          <w:szCs w:val="24"/>
        </w:rPr>
        <w:t>e</w:t>
      </w:r>
      <w:r>
        <w:rPr>
          <w:rFonts w:ascii="Calibri" w:eastAsia="Calibri" w:hAnsi="Calibri" w:cs="Calibri"/>
          <w:spacing w:val="-1"/>
          <w:sz w:val="24"/>
          <w:szCs w:val="24"/>
        </w:rPr>
        <w:t>u</w:t>
      </w:r>
      <w:r>
        <w:rPr>
          <w:rFonts w:ascii="Calibri" w:eastAsia="Calibri" w:hAnsi="Calibri" w:cs="Calibri"/>
          <w:sz w:val="24"/>
          <w:szCs w:val="24"/>
        </w:rPr>
        <w:t>tic</w:t>
      </w:r>
      <w:r>
        <w:rPr>
          <w:rFonts w:ascii="Calibri" w:eastAsia="Calibri" w:hAnsi="Calibri" w:cs="Calibri"/>
          <w:spacing w:val="-5"/>
          <w:sz w:val="24"/>
          <w:szCs w:val="24"/>
        </w:rPr>
        <w:t xml:space="preserve"> </w:t>
      </w:r>
      <w:r>
        <w:rPr>
          <w:rFonts w:ascii="Calibri" w:eastAsia="Calibri" w:hAnsi="Calibri" w:cs="Calibri"/>
          <w:spacing w:val="-3"/>
          <w:sz w:val="24"/>
          <w:szCs w:val="24"/>
        </w:rPr>
        <w:t>v</w:t>
      </w:r>
      <w:r>
        <w:rPr>
          <w:rFonts w:ascii="Calibri" w:eastAsia="Calibri" w:hAnsi="Calibri" w:cs="Calibri"/>
          <w:sz w:val="24"/>
          <w:szCs w:val="24"/>
        </w:rPr>
        <w:t>a</w:t>
      </w:r>
      <w:r>
        <w:rPr>
          <w:rFonts w:ascii="Calibri" w:eastAsia="Calibri" w:hAnsi="Calibri" w:cs="Calibri"/>
          <w:spacing w:val="-2"/>
          <w:sz w:val="24"/>
          <w:szCs w:val="24"/>
        </w:rPr>
        <w:t>l</w:t>
      </w:r>
      <w:r>
        <w:rPr>
          <w:rFonts w:ascii="Calibri" w:eastAsia="Calibri" w:hAnsi="Calibri" w:cs="Calibri"/>
          <w:spacing w:val="-1"/>
          <w:sz w:val="24"/>
          <w:szCs w:val="24"/>
        </w:rPr>
        <w:t>u</w:t>
      </w:r>
      <w:r>
        <w:rPr>
          <w:rFonts w:ascii="Calibri" w:eastAsia="Calibri" w:hAnsi="Calibri" w:cs="Calibri"/>
          <w:sz w:val="24"/>
          <w:szCs w:val="24"/>
        </w:rPr>
        <w:t xml:space="preserve">e. </w:t>
      </w:r>
      <w:r>
        <w:rPr>
          <w:rFonts w:ascii="Calibri" w:eastAsia="Calibri" w:hAnsi="Calibri" w:cs="Calibri"/>
          <w:spacing w:val="2"/>
          <w:sz w:val="24"/>
          <w:szCs w:val="24"/>
        </w:rPr>
        <w:t>I</w:t>
      </w:r>
      <w:r>
        <w:rPr>
          <w:rFonts w:ascii="Calibri" w:eastAsia="Calibri" w:hAnsi="Calibri" w:cs="Calibri"/>
          <w:sz w:val="24"/>
          <w:szCs w:val="24"/>
        </w:rPr>
        <w:t>t acti</w:t>
      </w:r>
      <w:r>
        <w:rPr>
          <w:rFonts w:ascii="Calibri" w:eastAsia="Calibri" w:hAnsi="Calibri" w:cs="Calibri"/>
          <w:spacing w:val="-3"/>
          <w:sz w:val="24"/>
          <w:szCs w:val="24"/>
        </w:rPr>
        <w:t>v</w:t>
      </w:r>
      <w:r>
        <w:rPr>
          <w:rFonts w:ascii="Calibri" w:eastAsia="Calibri" w:hAnsi="Calibri" w:cs="Calibri"/>
          <w:sz w:val="24"/>
          <w:szCs w:val="24"/>
        </w:rPr>
        <w:t>a</w:t>
      </w:r>
      <w:r>
        <w:rPr>
          <w:rFonts w:ascii="Calibri" w:eastAsia="Calibri" w:hAnsi="Calibri" w:cs="Calibri"/>
          <w:spacing w:val="-3"/>
          <w:sz w:val="24"/>
          <w:szCs w:val="24"/>
        </w:rPr>
        <w:t>t</w:t>
      </w:r>
      <w:r>
        <w:rPr>
          <w:rFonts w:ascii="Calibri" w:eastAsia="Calibri" w:hAnsi="Calibri" w:cs="Calibri"/>
          <w:sz w:val="24"/>
          <w:szCs w:val="24"/>
        </w:rPr>
        <w:t>es</w:t>
      </w:r>
      <w:r>
        <w:rPr>
          <w:rFonts w:ascii="Calibri" w:eastAsia="Calibri" w:hAnsi="Calibri" w:cs="Calibri"/>
          <w:spacing w:val="-4"/>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m</w:t>
      </w:r>
      <w:r>
        <w:rPr>
          <w:rFonts w:ascii="Calibri" w:eastAsia="Calibri" w:hAnsi="Calibri" w:cs="Calibri"/>
          <w:spacing w:val="-6"/>
          <w:sz w:val="24"/>
          <w:szCs w:val="24"/>
        </w:rPr>
        <w:t>o</w:t>
      </w:r>
      <w:r>
        <w:rPr>
          <w:rFonts w:ascii="Calibri" w:eastAsia="Calibri" w:hAnsi="Calibri" w:cs="Calibri"/>
          <w:spacing w:val="2"/>
          <w:sz w:val="24"/>
          <w:szCs w:val="24"/>
        </w:rPr>
        <w:t>v</w:t>
      </w:r>
      <w:r>
        <w:rPr>
          <w:rFonts w:ascii="Calibri" w:eastAsia="Calibri" w:hAnsi="Calibri" w:cs="Calibri"/>
          <w:sz w:val="24"/>
          <w:szCs w:val="24"/>
        </w:rPr>
        <w:t>em</w:t>
      </w:r>
      <w:r>
        <w:rPr>
          <w:rFonts w:ascii="Calibri" w:eastAsia="Calibri" w:hAnsi="Calibri" w:cs="Calibri"/>
          <w:spacing w:val="1"/>
          <w:sz w:val="24"/>
          <w:szCs w:val="24"/>
        </w:rPr>
        <w:t>e</w:t>
      </w:r>
      <w:r>
        <w:rPr>
          <w:rFonts w:ascii="Calibri" w:eastAsia="Calibri" w:hAnsi="Calibri" w:cs="Calibri"/>
          <w:spacing w:val="-6"/>
          <w:sz w:val="24"/>
          <w:szCs w:val="24"/>
        </w:rPr>
        <w:t>n</w:t>
      </w:r>
      <w:r>
        <w:rPr>
          <w:rFonts w:ascii="Calibri" w:eastAsia="Calibri" w:hAnsi="Calibri" w:cs="Calibri"/>
          <w:sz w:val="24"/>
          <w:szCs w:val="24"/>
        </w:rPr>
        <w:t xml:space="preserve">t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3"/>
          <w:sz w:val="24"/>
          <w:szCs w:val="24"/>
        </w:rPr>
        <w:t xml:space="preserve"> </w:t>
      </w:r>
      <w:r>
        <w:rPr>
          <w:rFonts w:ascii="Calibri" w:eastAsia="Calibri" w:hAnsi="Calibri" w:cs="Calibri"/>
          <w:spacing w:val="-4"/>
          <w:sz w:val="24"/>
          <w:szCs w:val="24"/>
        </w:rPr>
        <w:t>w</w:t>
      </w:r>
      <w:r>
        <w:rPr>
          <w:rFonts w:ascii="Calibri" w:eastAsia="Calibri" w:hAnsi="Calibri" w:cs="Calibri"/>
          <w:sz w:val="24"/>
          <w:szCs w:val="24"/>
        </w:rPr>
        <w:t>a</w:t>
      </w:r>
      <w:r>
        <w:rPr>
          <w:rFonts w:ascii="Calibri" w:eastAsia="Calibri" w:hAnsi="Calibri" w:cs="Calibri"/>
          <w:spacing w:val="-3"/>
          <w:sz w:val="24"/>
          <w:szCs w:val="24"/>
        </w:rPr>
        <w:t>t</w:t>
      </w:r>
      <w:r>
        <w:rPr>
          <w:rFonts w:ascii="Calibri" w:eastAsia="Calibri" w:hAnsi="Calibri" w:cs="Calibri"/>
          <w:sz w:val="24"/>
          <w:szCs w:val="24"/>
        </w:rPr>
        <w:t>er</w:t>
      </w:r>
      <w:r>
        <w:rPr>
          <w:rFonts w:ascii="Calibri" w:eastAsia="Calibri" w:hAnsi="Calibri" w:cs="Calibri"/>
          <w:spacing w:val="1"/>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ma</w:t>
      </w:r>
      <w:r>
        <w:rPr>
          <w:rFonts w:ascii="Calibri" w:eastAsia="Calibri" w:hAnsi="Calibri" w:cs="Calibri"/>
          <w:spacing w:val="-2"/>
          <w:sz w:val="24"/>
          <w:szCs w:val="24"/>
        </w:rPr>
        <w:t>l</w:t>
      </w:r>
      <w:r>
        <w:rPr>
          <w:rFonts w:ascii="Calibri" w:eastAsia="Calibri" w:hAnsi="Calibri" w:cs="Calibri"/>
          <w:sz w:val="24"/>
          <w:szCs w:val="24"/>
        </w:rPr>
        <w:t>l</w:t>
      </w:r>
      <w:r>
        <w:rPr>
          <w:rFonts w:ascii="Calibri" w:eastAsia="Calibri" w:hAnsi="Calibri" w:cs="Calibri"/>
          <w:spacing w:val="1"/>
          <w:sz w:val="24"/>
          <w:szCs w:val="24"/>
        </w:rPr>
        <w:t xml:space="preserve"> </w:t>
      </w:r>
      <w:r>
        <w:rPr>
          <w:rFonts w:ascii="Calibri" w:eastAsia="Calibri" w:hAnsi="Calibri" w:cs="Calibri"/>
          <w:spacing w:val="-1"/>
          <w:sz w:val="24"/>
          <w:szCs w:val="24"/>
        </w:rPr>
        <w:t>b</w:t>
      </w:r>
      <w:r>
        <w:rPr>
          <w:rFonts w:ascii="Calibri" w:eastAsia="Calibri" w:hAnsi="Calibri" w:cs="Calibri"/>
          <w:spacing w:val="-2"/>
          <w:sz w:val="24"/>
          <w:szCs w:val="24"/>
        </w:rPr>
        <w:t>o</w:t>
      </w:r>
      <w:r>
        <w:rPr>
          <w:rFonts w:ascii="Calibri" w:eastAsia="Calibri" w:hAnsi="Calibri" w:cs="Calibri"/>
          <w:spacing w:val="1"/>
          <w:sz w:val="24"/>
          <w:szCs w:val="24"/>
        </w:rPr>
        <w:t>w</w:t>
      </w:r>
      <w:r>
        <w:rPr>
          <w:rFonts w:ascii="Calibri" w:eastAsia="Calibri" w:hAnsi="Calibri" w:cs="Calibri"/>
          <w:sz w:val="24"/>
          <w:szCs w:val="24"/>
        </w:rPr>
        <w:t>el</w:t>
      </w:r>
      <w:r>
        <w:rPr>
          <w:rFonts w:ascii="Calibri" w:eastAsia="Calibri" w:hAnsi="Calibri" w:cs="Calibri"/>
          <w:spacing w:val="2"/>
          <w:sz w:val="24"/>
          <w:szCs w:val="24"/>
        </w:rPr>
        <w:t xml:space="preserve"> </w:t>
      </w:r>
      <w:r>
        <w:rPr>
          <w:rFonts w:ascii="Calibri" w:eastAsia="Calibri" w:hAnsi="Calibri" w:cs="Calibri"/>
          <w:spacing w:val="-2"/>
          <w:sz w:val="24"/>
          <w:szCs w:val="24"/>
        </w:rPr>
        <w:t>l</w:t>
      </w:r>
      <w:r>
        <w:rPr>
          <w:rFonts w:ascii="Calibri" w:eastAsia="Calibri" w:hAnsi="Calibri" w:cs="Calibri"/>
          <w:spacing w:val="-1"/>
          <w:sz w:val="24"/>
          <w:szCs w:val="24"/>
        </w:rPr>
        <w:t>u</w:t>
      </w:r>
      <w:r>
        <w:rPr>
          <w:rFonts w:ascii="Calibri" w:eastAsia="Calibri" w:hAnsi="Calibri" w:cs="Calibri"/>
          <w:sz w:val="24"/>
          <w:szCs w:val="24"/>
        </w:rPr>
        <w:t>me</w:t>
      </w:r>
      <w:r>
        <w:rPr>
          <w:rFonts w:ascii="Calibri" w:eastAsia="Calibri" w:hAnsi="Calibri" w:cs="Calibri"/>
          <w:spacing w:val="4"/>
          <w:sz w:val="24"/>
          <w:szCs w:val="24"/>
        </w:rPr>
        <w:t>n</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4"/>
          <w:sz w:val="24"/>
          <w:szCs w:val="24"/>
        </w:rPr>
        <w:t>c</w:t>
      </w:r>
      <w:r>
        <w:rPr>
          <w:rFonts w:ascii="Calibri" w:eastAsia="Calibri" w:hAnsi="Calibri" w:cs="Calibri"/>
          <w:spacing w:val="-7"/>
          <w:sz w:val="24"/>
          <w:szCs w:val="24"/>
        </w:rPr>
        <w:t>r</w:t>
      </w:r>
      <w:r>
        <w:rPr>
          <w:rFonts w:ascii="Calibri" w:eastAsia="Calibri" w:hAnsi="Calibri" w:cs="Calibri"/>
          <w:sz w:val="24"/>
          <w:szCs w:val="24"/>
        </w:rPr>
        <w:t>ea</w:t>
      </w:r>
      <w:r>
        <w:rPr>
          <w:rFonts w:ascii="Calibri" w:eastAsia="Calibri" w:hAnsi="Calibri" w:cs="Calibri"/>
          <w:spacing w:val="2"/>
          <w:sz w:val="24"/>
          <w:szCs w:val="24"/>
        </w:rPr>
        <w:t>s</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z w:val="24"/>
          <w:szCs w:val="24"/>
        </w:rPr>
        <w:t>ema</w:t>
      </w:r>
      <w:r>
        <w:rPr>
          <w:rFonts w:ascii="Calibri" w:eastAsia="Calibri" w:hAnsi="Calibri" w:cs="Calibri"/>
          <w:spacing w:val="-1"/>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 xml:space="preserve">e </w:t>
      </w:r>
      <w:r>
        <w:rPr>
          <w:rFonts w:ascii="Calibri" w:eastAsia="Calibri" w:hAnsi="Calibri" w:cs="Calibri"/>
          <w:spacing w:val="-1"/>
          <w:sz w:val="24"/>
          <w:szCs w:val="24"/>
        </w:rPr>
        <w:t>b</w:t>
      </w:r>
      <w:r>
        <w:rPr>
          <w:rFonts w:ascii="Calibri" w:eastAsia="Calibri" w:hAnsi="Calibri" w:cs="Calibri"/>
          <w:spacing w:val="-2"/>
          <w:sz w:val="24"/>
          <w:szCs w:val="24"/>
        </w:rPr>
        <w:t>o</w:t>
      </w:r>
      <w:r>
        <w:rPr>
          <w:rFonts w:ascii="Calibri" w:eastAsia="Calibri" w:hAnsi="Calibri" w:cs="Calibri"/>
          <w:spacing w:val="1"/>
          <w:sz w:val="24"/>
          <w:szCs w:val="24"/>
        </w:rPr>
        <w:t>w</w:t>
      </w:r>
      <w:r>
        <w:rPr>
          <w:rFonts w:ascii="Calibri" w:eastAsia="Calibri" w:hAnsi="Calibri" w:cs="Calibri"/>
          <w:sz w:val="24"/>
          <w:szCs w:val="24"/>
        </w:rPr>
        <w:t>el</w:t>
      </w:r>
      <w:r>
        <w:rPr>
          <w:rFonts w:ascii="Calibri" w:eastAsia="Calibri" w:hAnsi="Calibri" w:cs="Calibri"/>
          <w:spacing w:val="-3"/>
          <w:sz w:val="24"/>
          <w:szCs w:val="24"/>
        </w:rPr>
        <w:t xml:space="preserve"> </w:t>
      </w:r>
      <w:r>
        <w:rPr>
          <w:rFonts w:ascii="Calibri" w:eastAsia="Calibri" w:hAnsi="Calibri" w:cs="Calibri"/>
          <w:spacing w:val="-4"/>
          <w:sz w:val="24"/>
          <w:szCs w:val="24"/>
        </w:rPr>
        <w:t>w</w:t>
      </w:r>
      <w:r>
        <w:rPr>
          <w:rFonts w:ascii="Calibri" w:eastAsia="Calibri" w:hAnsi="Calibri" w:cs="Calibri"/>
          <w:sz w:val="24"/>
          <w:szCs w:val="24"/>
        </w:rPr>
        <w:t>a</w:t>
      </w:r>
      <w:r>
        <w:rPr>
          <w:rFonts w:ascii="Calibri" w:eastAsia="Calibri" w:hAnsi="Calibri" w:cs="Calibri"/>
          <w:spacing w:val="-2"/>
          <w:sz w:val="24"/>
          <w:szCs w:val="24"/>
        </w:rPr>
        <w:t>l</w:t>
      </w:r>
      <w:r>
        <w:rPr>
          <w:rFonts w:ascii="Calibri" w:eastAsia="Calibri" w:hAnsi="Calibri" w:cs="Calibri"/>
          <w:sz w:val="24"/>
          <w:szCs w:val="24"/>
        </w:rPr>
        <w:t>l</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nh</w:t>
      </w:r>
      <w:r>
        <w:rPr>
          <w:rFonts w:ascii="Calibri" w:eastAsia="Calibri" w:hAnsi="Calibri" w:cs="Calibri"/>
          <w:sz w:val="24"/>
          <w:szCs w:val="24"/>
        </w:rPr>
        <w:t>a</w:t>
      </w:r>
      <w:r>
        <w:rPr>
          <w:rFonts w:ascii="Calibri" w:eastAsia="Calibri" w:hAnsi="Calibri" w:cs="Calibri"/>
          <w:spacing w:val="-1"/>
          <w:sz w:val="24"/>
          <w:szCs w:val="24"/>
        </w:rPr>
        <w:t>nc</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m</w:t>
      </w:r>
      <w:r>
        <w:rPr>
          <w:rFonts w:ascii="Calibri" w:eastAsia="Calibri" w:hAnsi="Calibri" w:cs="Calibri"/>
          <w:spacing w:val="-1"/>
          <w:sz w:val="24"/>
          <w:szCs w:val="24"/>
        </w:rPr>
        <w:t>o</w:t>
      </w:r>
      <w:r>
        <w:rPr>
          <w:rFonts w:ascii="Calibri" w:eastAsia="Calibri" w:hAnsi="Calibri" w:cs="Calibri"/>
          <w:spacing w:val="-2"/>
          <w:sz w:val="24"/>
          <w:szCs w:val="24"/>
        </w:rPr>
        <w:t>o</w:t>
      </w:r>
      <w:r>
        <w:rPr>
          <w:rFonts w:ascii="Calibri" w:eastAsia="Calibri" w:hAnsi="Calibri" w:cs="Calibri"/>
          <w:spacing w:val="1"/>
          <w:sz w:val="24"/>
          <w:szCs w:val="24"/>
        </w:rPr>
        <w:t>t</w:t>
      </w:r>
      <w:r>
        <w:rPr>
          <w:rFonts w:ascii="Calibri" w:eastAsia="Calibri" w:hAnsi="Calibri" w:cs="Calibri"/>
          <w:sz w:val="24"/>
          <w:szCs w:val="24"/>
        </w:rPr>
        <w:t>h</w:t>
      </w:r>
      <w:r>
        <w:rPr>
          <w:rFonts w:ascii="Calibri" w:eastAsia="Calibri" w:hAnsi="Calibri" w:cs="Calibri"/>
          <w:spacing w:val="2"/>
          <w:sz w:val="24"/>
          <w:szCs w:val="24"/>
        </w:rPr>
        <w:t xml:space="preserve"> </w:t>
      </w:r>
      <w:r>
        <w:rPr>
          <w:rFonts w:ascii="Calibri" w:eastAsia="Calibri" w:hAnsi="Calibri" w:cs="Calibri"/>
          <w:sz w:val="24"/>
          <w:szCs w:val="24"/>
        </w:rPr>
        <w:t>m</w:t>
      </w:r>
      <w:r>
        <w:rPr>
          <w:rFonts w:ascii="Calibri" w:eastAsia="Calibri" w:hAnsi="Calibri" w:cs="Calibri"/>
          <w:spacing w:val="-1"/>
          <w:sz w:val="24"/>
          <w:szCs w:val="24"/>
        </w:rPr>
        <w:t>u</w:t>
      </w:r>
      <w:r>
        <w:rPr>
          <w:rFonts w:ascii="Calibri" w:eastAsia="Calibri" w:hAnsi="Calibri" w:cs="Calibri"/>
          <w:spacing w:val="2"/>
          <w:sz w:val="24"/>
          <w:szCs w:val="24"/>
        </w:rPr>
        <w:t>s</w:t>
      </w:r>
      <w:r>
        <w:rPr>
          <w:rFonts w:ascii="Calibri" w:eastAsia="Calibri" w:hAnsi="Calibri" w:cs="Calibri"/>
          <w:spacing w:val="-1"/>
          <w:sz w:val="24"/>
          <w:szCs w:val="24"/>
        </w:rPr>
        <w:t>c</w:t>
      </w:r>
      <w:r>
        <w:rPr>
          <w:rFonts w:ascii="Calibri" w:eastAsia="Calibri" w:hAnsi="Calibri" w:cs="Calibri"/>
          <w:spacing w:val="-2"/>
          <w:sz w:val="24"/>
          <w:szCs w:val="24"/>
        </w:rPr>
        <w:t>l</w:t>
      </w:r>
      <w:r>
        <w:rPr>
          <w:rFonts w:ascii="Calibri" w:eastAsia="Calibri" w:hAnsi="Calibri" w:cs="Calibri"/>
          <w:sz w:val="24"/>
          <w:szCs w:val="24"/>
        </w:rPr>
        <w:t>e</w:t>
      </w:r>
      <w:r>
        <w:rPr>
          <w:rFonts w:ascii="Calibri" w:eastAsia="Calibri" w:hAnsi="Calibri" w:cs="Calibri"/>
          <w:spacing w:val="-1"/>
          <w:sz w:val="24"/>
          <w:szCs w:val="24"/>
        </w:rPr>
        <w:t xml:space="preserve"> c</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pacing w:val="-7"/>
          <w:sz w:val="24"/>
          <w:szCs w:val="24"/>
        </w:rPr>
        <w:t>r</w:t>
      </w:r>
      <w:r>
        <w:rPr>
          <w:rFonts w:ascii="Calibri" w:eastAsia="Calibri" w:hAnsi="Calibri" w:cs="Calibri"/>
          <w:sz w:val="24"/>
          <w:szCs w:val="24"/>
        </w:rPr>
        <w:t>act</w:t>
      </w:r>
      <w:r>
        <w:rPr>
          <w:rFonts w:ascii="Calibri" w:eastAsia="Calibri" w:hAnsi="Calibri" w:cs="Calibri"/>
          <w:spacing w:val="5"/>
          <w:sz w:val="24"/>
          <w:szCs w:val="24"/>
        </w:rPr>
        <w:t>i</w:t>
      </w:r>
      <w:r>
        <w:rPr>
          <w:rFonts w:ascii="Calibri" w:eastAsia="Calibri" w:hAnsi="Calibri" w:cs="Calibri"/>
          <w:spacing w:val="-2"/>
          <w:sz w:val="24"/>
          <w:szCs w:val="24"/>
        </w:rPr>
        <w:t>l</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z w:val="24"/>
          <w:szCs w:val="24"/>
        </w:rPr>
        <w:t>acti</w:t>
      </w:r>
      <w:r>
        <w:rPr>
          <w:rFonts w:ascii="Calibri" w:eastAsia="Calibri" w:hAnsi="Calibri" w:cs="Calibri"/>
          <w:spacing w:val="2"/>
          <w:sz w:val="24"/>
          <w:szCs w:val="24"/>
        </w:rPr>
        <w:t>v</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y</w:t>
      </w:r>
      <w:r>
        <w:rPr>
          <w:rFonts w:ascii="Calibri" w:eastAsia="Calibri" w:hAnsi="Calibri" w:cs="Calibri"/>
          <w:spacing w:val="-5"/>
          <w:sz w:val="24"/>
          <w:szCs w:val="24"/>
        </w:rPr>
        <w:t xml:space="preserve"> </w:t>
      </w:r>
      <w:r>
        <w:rPr>
          <w:rFonts w:ascii="Calibri" w:eastAsia="Calibri" w:hAnsi="Calibri" w:cs="Calibri"/>
          <w:spacing w:val="1"/>
          <w:sz w:val="24"/>
          <w:szCs w:val="24"/>
        </w:rPr>
        <w:t>w</w:t>
      </w:r>
      <w:r>
        <w:rPr>
          <w:rFonts w:ascii="Calibri" w:eastAsia="Calibri" w:hAnsi="Calibri" w:cs="Calibri"/>
          <w:spacing w:val="-1"/>
          <w:sz w:val="24"/>
          <w:szCs w:val="24"/>
        </w:rPr>
        <w:t>h</w:t>
      </w:r>
      <w:r>
        <w:rPr>
          <w:rFonts w:ascii="Calibri" w:eastAsia="Calibri" w:hAnsi="Calibri" w:cs="Calibri"/>
          <w:spacing w:val="-2"/>
          <w:sz w:val="24"/>
          <w:szCs w:val="24"/>
        </w:rPr>
        <w:t>i</w:t>
      </w:r>
      <w:r>
        <w:rPr>
          <w:rFonts w:ascii="Calibri" w:eastAsia="Calibri" w:hAnsi="Calibri" w:cs="Calibri"/>
          <w:spacing w:val="-1"/>
          <w:sz w:val="24"/>
          <w:szCs w:val="24"/>
        </w:rPr>
        <w:t>c</w:t>
      </w:r>
      <w:r>
        <w:rPr>
          <w:rFonts w:ascii="Calibri" w:eastAsia="Calibri" w:hAnsi="Calibri" w:cs="Calibri"/>
          <w:sz w:val="24"/>
          <w:szCs w:val="24"/>
        </w:rPr>
        <w:t>h</w:t>
      </w:r>
      <w:r>
        <w:rPr>
          <w:rFonts w:ascii="Calibri" w:eastAsia="Calibri" w:hAnsi="Calibri" w:cs="Calibri"/>
          <w:spacing w:val="-3"/>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an</w:t>
      </w:r>
      <w:r>
        <w:rPr>
          <w:rFonts w:ascii="Calibri" w:eastAsia="Calibri" w:hAnsi="Calibri" w:cs="Calibri"/>
          <w:spacing w:val="2"/>
          <w:sz w:val="24"/>
          <w:szCs w:val="24"/>
        </w:rPr>
        <w:t xml:space="preserve"> g</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6"/>
          <w:sz w:val="24"/>
          <w:szCs w:val="24"/>
        </w:rPr>
        <w:t>r</w:t>
      </w:r>
      <w:r>
        <w:rPr>
          <w:rFonts w:ascii="Calibri" w:eastAsia="Calibri" w:hAnsi="Calibri" w:cs="Calibri"/>
          <w:sz w:val="24"/>
          <w:szCs w:val="24"/>
        </w:rPr>
        <w:t>a</w:t>
      </w:r>
      <w:r>
        <w:rPr>
          <w:rFonts w:ascii="Calibri" w:eastAsia="Calibri" w:hAnsi="Calibri" w:cs="Calibri"/>
          <w:spacing w:val="-3"/>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ef</w:t>
      </w:r>
      <w:r>
        <w:rPr>
          <w:rFonts w:ascii="Calibri" w:eastAsia="Calibri" w:hAnsi="Calibri" w:cs="Calibri"/>
          <w:spacing w:val="-5"/>
          <w:sz w:val="24"/>
          <w:szCs w:val="24"/>
        </w:rPr>
        <w:t>f</w:t>
      </w:r>
      <w:r>
        <w:rPr>
          <w:rFonts w:ascii="Calibri" w:eastAsia="Calibri" w:hAnsi="Calibri" w:cs="Calibri"/>
          <w:sz w:val="24"/>
          <w:szCs w:val="24"/>
        </w:rPr>
        <w:t>ect</w:t>
      </w:r>
      <w:r>
        <w:rPr>
          <w:rFonts w:ascii="Calibri" w:eastAsia="Calibri" w:hAnsi="Calibri" w:cs="Calibri"/>
          <w:spacing w:val="-4"/>
          <w:sz w:val="24"/>
          <w:szCs w:val="24"/>
        </w:rPr>
        <w:t>i</w:t>
      </w:r>
      <w:r>
        <w:rPr>
          <w:rFonts w:ascii="Calibri" w:eastAsia="Calibri" w:hAnsi="Calibri" w:cs="Calibri"/>
          <w:spacing w:val="2"/>
          <w:sz w:val="24"/>
          <w:szCs w:val="24"/>
        </w:rPr>
        <w:t>v</w:t>
      </w:r>
      <w:r>
        <w:rPr>
          <w:rFonts w:ascii="Calibri" w:eastAsia="Calibri" w:hAnsi="Calibri" w:cs="Calibri"/>
          <w:sz w:val="24"/>
          <w:szCs w:val="24"/>
        </w:rPr>
        <w:t xml:space="preserve">e </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2"/>
          <w:sz w:val="24"/>
          <w:szCs w:val="24"/>
        </w:rPr>
        <w:t>ri</w:t>
      </w:r>
      <w:r>
        <w:rPr>
          <w:rFonts w:ascii="Calibri" w:eastAsia="Calibri" w:hAnsi="Calibri" w:cs="Calibri"/>
          <w:spacing w:val="-3"/>
          <w:sz w:val="24"/>
          <w:szCs w:val="24"/>
        </w:rPr>
        <w:t>s</w:t>
      </w:r>
      <w:r>
        <w:rPr>
          <w:rFonts w:ascii="Calibri" w:eastAsia="Calibri" w:hAnsi="Calibri" w:cs="Calibri"/>
          <w:spacing w:val="-4"/>
          <w:sz w:val="24"/>
          <w:szCs w:val="24"/>
        </w:rPr>
        <w:t>t</w:t>
      </w:r>
      <w:r>
        <w:rPr>
          <w:rFonts w:ascii="Calibri" w:eastAsia="Calibri" w:hAnsi="Calibri" w:cs="Calibri"/>
          <w:spacing w:val="5"/>
          <w:sz w:val="24"/>
          <w:szCs w:val="24"/>
        </w:rPr>
        <w:t>a</w:t>
      </w:r>
      <w:r>
        <w:rPr>
          <w:rFonts w:ascii="Calibri" w:eastAsia="Calibri" w:hAnsi="Calibri" w:cs="Calibri"/>
          <w:spacing w:val="-2"/>
          <w:sz w:val="24"/>
          <w:szCs w:val="24"/>
        </w:rPr>
        <w:t>l</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z w:val="24"/>
          <w:szCs w:val="24"/>
        </w:rPr>
        <w:t>s 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3"/>
          <w:sz w:val="24"/>
          <w:szCs w:val="24"/>
        </w:rPr>
        <w:t xml:space="preserve"> </w:t>
      </w:r>
      <w:r>
        <w:rPr>
          <w:rFonts w:ascii="Calibri" w:eastAsia="Calibri" w:hAnsi="Calibri" w:cs="Calibri"/>
          <w:spacing w:val="-2"/>
          <w:sz w:val="24"/>
          <w:szCs w:val="24"/>
        </w:rPr>
        <w:t>o</w:t>
      </w:r>
      <w:r>
        <w:rPr>
          <w:rFonts w:ascii="Calibri" w:eastAsia="Calibri" w:hAnsi="Calibri" w:cs="Calibri"/>
          <w:spacing w:val="2"/>
          <w:sz w:val="24"/>
          <w:szCs w:val="24"/>
        </w:rPr>
        <w:t>v</w:t>
      </w:r>
      <w:r>
        <w:rPr>
          <w:rFonts w:ascii="Calibri" w:eastAsia="Calibri" w:hAnsi="Calibri" w:cs="Calibri"/>
          <w:sz w:val="24"/>
          <w:szCs w:val="24"/>
        </w:rPr>
        <w:t>e</w:t>
      </w:r>
      <w:r>
        <w:rPr>
          <w:rFonts w:ascii="Calibri" w:eastAsia="Calibri" w:hAnsi="Calibri" w:cs="Calibri"/>
          <w:spacing w:val="-6"/>
          <w:sz w:val="24"/>
          <w:szCs w:val="24"/>
        </w:rPr>
        <w:t>r</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z w:val="24"/>
          <w:szCs w:val="24"/>
        </w:rPr>
        <w:t>me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2"/>
          <w:sz w:val="24"/>
          <w:szCs w:val="24"/>
        </w:rPr>
        <w:t>o</w:t>
      </w:r>
      <w:r>
        <w:rPr>
          <w:rFonts w:ascii="Calibri" w:eastAsia="Calibri" w:hAnsi="Calibri" w:cs="Calibri"/>
          <w:spacing w:val="-1"/>
          <w:sz w:val="24"/>
          <w:szCs w:val="24"/>
        </w:rPr>
        <w:t>b</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r</w:t>
      </w:r>
      <w:r>
        <w:rPr>
          <w:rFonts w:ascii="Calibri" w:eastAsia="Calibri" w:hAnsi="Calibri" w:cs="Calibri"/>
          <w:spacing w:val="-1"/>
          <w:sz w:val="24"/>
          <w:szCs w:val="24"/>
        </w:rPr>
        <w:t>uc</w:t>
      </w:r>
      <w:r>
        <w:rPr>
          <w:rFonts w:ascii="Calibri" w:eastAsia="Calibri" w:hAnsi="Calibri" w:cs="Calibri"/>
          <w:sz w:val="24"/>
          <w:szCs w:val="24"/>
        </w:rPr>
        <w:t>t</w:t>
      </w:r>
      <w:r>
        <w:rPr>
          <w:rFonts w:ascii="Calibri" w:eastAsia="Calibri" w:hAnsi="Calibri" w:cs="Calibri"/>
          <w:spacing w:val="5"/>
          <w:sz w:val="24"/>
          <w:szCs w:val="24"/>
        </w:rPr>
        <w:t>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pacing w:val="5"/>
          <w:sz w:val="24"/>
          <w:szCs w:val="24"/>
        </w:rPr>
        <w:t>.</w:t>
      </w:r>
      <w:hyperlink r:id="rId21" w:anchor="ref26">
        <w:r>
          <w:rPr>
            <w:rFonts w:ascii="Calibri" w:eastAsia="Calibri" w:hAnsi="Calibri" w:cs="Calibri"/>
            <w:spacing w:val="-2"/>
            <w:sz w:val="24"/>
            <w:szCs w:val="24"/>
          </w:rPr>
          <w:t>2</w:t>
        </w:r>
        <w:r>
          <w:rPr>
            <w:rFonts w:ascii="Calibri" w:eastAsia="Calibri" w:hAnsi="Calibri" w:cs="Calibri"/>
            <w:sz w:val="24"/>
            <w:szCs w:val="24"/>
          </w:rPr>
          <w:t>6</w:t>
        </w:r>
        <w:r>
          <w:rPr>
            <w:rFonts w:ascii="Calibri" w:eastAsia="Calibri" w:hAnsi="Calibri" w:cs="Calibri"/>
            <w:spacing w:val="-1"/>
            <w:sz w:val="24"/>
            <w:szCs w:val="24"/>
          </w:rPr>
          <w:t xml:space="preserve"> </w:t>
        </w:r>
        <w:r>
          <w:rPr>
            <w:rFonts w:ascii="Calibri" w:eastAsia="Calibri" w:hAnsi="Calibri" w:cs="Calibri"/>
            <w:spacing w:val="-2"/>
            <w:sz w:val="24"/>
            <w:szCs w:val="24"/>
          </w:rPr>
          <w:t>T</w:t>
        </w:r>
      </w:hyperlink>
      <w:r>
        <w:rPr>
          <w:rFonts w:ascii="Calibri" w:eastAsia="Calibri" w:hAnsi="Calibri" w:cs="Calibri"/>
          <w:spacing w:val="3"/>
          <w:sz w:val="24"/>
          <w:szCs w:val="24"/>
        </w:rPr>
        <w:t>h</w:t>
      </w:r>
      <w:r>
        <w:rPr>
          <w:rFonts w:ascii="Calibri" w:eastAsia="Calibri" w:hAnsi="Calibri" w:cs="Calibri"/>
          <w:spacing w:val="-2"/>
          <w:sz w:val="24"/>
          <w:szCs w:val="24"/>
        </w:rPr>
        <w:t>i</w:t>
      </w:r>
      <w:r>
        <w:rPr>
          <w:rFonts w:ascii="Calibri" w:eastAsia="Calibri" w:hAnsi="Calibri" w:cs="Calibri"/>
          <w:sz w:val="24"/>
          <w:szCs w:val="24"/>
        </w:rPr>
        <w:t xml:space="preserve">s </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pacing w:val="-1"/>
          <w:sz w:val="24"/>
          <w:szCs w:val="24"/>
        </w:rPr>
        <w:t>ud</w:t>
      </w:r>
      <w:r>
        <w:rPr>
          <w:rFonts w:ascii="Calibri" w:eastAsia="Calibri" w:hAnsi="Calibri" w:cs="Calibri"/>
          <w:sz w:val="24"/>
          <w:szCs w:val="24"/>
        </w:rPr>
        <w:t xml:space="preserve">y </w:t>
      </w:r>
      <w:r>
        <w:rPr>
          <w:rFonts w:ascii="Calibri" w:eastAsia="Calibri" w:hAnsi="Calibri" w:cs="Calibri"/>
          <w:spacing w:val="-1"/>
          <w:sz w:val="24"/>
          <w:szCs w:val="24"/>
        </w:rPr>
        <w:t>c</w:t>
      </w:r>
      <w:r>
        <w:rPr>
          <w:rFonts w:ascii="Calibri" w:eastAsia="Calibri" w:hAnsi="Calibri" w:cs="Calibri"/>
          <w:sz w:val="24"/>
          <w:szCs w:val="24"/>
        </w:rPr>
        <w:t>an</w:t>
      </w:r>
      <w:r>
        <w:rPr>
          <w:rFonts w:ascii="Calibri" w:eastAsia="Calibri" w:hAnsi="Calibri" w:cs="Calibri"/>
          <w:spacing w:val="-1"/>
          <w:sz w:val="24"/>
          <w:szCs w:val="24"/>
        </w:rPr>
        <w:t xml:space="preserve"> b</w:t>
      </w:r>
      <w:r>
        <w:rPr>
          <w:rFonts w:ascii="Calibri" w:eastAsia="Calibri" w:hAnsi="Calibri" w:cs="Calibri"/>
          <w:sz w:val="24"/>
          <w:szCs w:val="24"/>
        </w:rPr>
        <w:t>e</w:t>
      </w:r>
      <w:r>
        <w:rPr>
          <w:rFonts w:ascii="Calibri" w:eastAsia="Calibri" w:hAnsi="Calibri" w:cs="Calibri"/>
          <w:spacing w:val="-1"/>
          <w:sz w:val="24"/>
          <w:szCs w:val="24"/>
        </w:rPr>
        <w:t xml:space="preserve"> p</w:t>
      </w:r>
      <w:r>
        <w:rPr>
          <w:rFonts w:ascii="Calibri" w:eastAsia="Calibri" w:hAnsi="Calibri" w:cs="Calibri"/>
          <w:sz w:val="24"/>
          <w:szCs w:val="24"/>
        </w:rPr>
        <w:t>e</w:t>
      </w:r>
      <w:r>
        <w:rPr>
          <w:rFonts w:ascii="Calibri" w:eastAsia="Calibri" w:hAnsi="Calibri" w:cs="Calibri"/>
          <w:spacing w:val="3"/>
          <w:sz w:val="24"/>
          <w:szCs w:val="24"/>
        </w:rPr>
        <w:t>r</w:t>
      </w:r>
      <w:r>
        <w:rPr>
          <w:rFonts w:ascii="Calibri" w:eastAsia="Calibri" w:hAnsi="Calibri" w:cs="Calibri"/>
          <w:spacing w:val="-6"/>
          <w:sz w:val="24"/>
          <w:szCs w:val="24"/>
        </w:rPr>
        <w:t>f</w:t>
      </w:r>
      <w:r>
        <w:rPr>
          <w:rFonts w:ascii="Calibri" w:eastAsia="Calibri" w:hAnsi="Calibri" w:cs="Calibri"/>
          <w:spacing w:val="-2"/>
          <w:sz w:val="24"/>
          <w:szCs w:val="24"/>
        </w:rPr>
        <w:t>or</w:t>
      </w:r>
      <w:r>
        <w:rPr>
          <w:rFonts w:ascii="Calibri" w:eastAsia="Calibri" w:hAnsi="Calibri" w:cs="Calibri"/>
          <w:sz w:val="24"/>
          <w:szCs w:val="24"/>
        </w:rPr>
        <w:t>m</w:t>
      </w:r>
      <w:r>
        <w:rPr>
          <w:rFonts w:ascii="Calibri" w:eastAsia="Calibri" w:hAnsi="Calibri" w:cs="Calibri"/>
          <w:spacing w:val="5"/>
          <w:sz w:val="24"/>
          <w:szCs w:val="24"/>
        </w:rPr>
        <w:t>e</w:t>
      </w:r>
      <w:r>
        <w:rPr>
          <w:rFonts w:ascii="Calibri" w:eastAsia="Calibri" w:hAnsi="Calibri" w:cs="Calibri"/>
          <w:sz w:val="24"/>
          <w:szCs w:val="24"/>
        </w:rPr>
        <w:t>d</w:t>
      </w:r>
      <w:r>
        <w:rPr>
          <w:rFonts w:ascii="Calibri" w:eastAsia="Calibri" w:hAnsi="Calibri" w:cs="Calibri"/>
          <w:spacing w:val="-3"/>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mm</w:t>
      </w:r>
      <w:r>
        <w:rPr>
          <w:rFonts w:ascii="Calibri" w:eastAsia="Calibri" w:hAnsi="Calibri" w:cs="Calibri"/>
          <w:spacing w:val="1"/>
          <w:sz w:val="24"/>
          <w:szCs w:val="24"/>
        </w:rPr>
        <w:t>e</w:t>
      </w:r>
      <w:r>
        <w:rPr>
          <w:rFonts w:ascii="Calibri" w:eastAsia="Calibri" w:hAnsi="Calibri" w:cs="Calibri"/>
          <w:spacing w:val="3"/>
          <w:sz w:val="24"/>
          <w:szCs w:val="24"/>
        </w:rPr>
        <w:t>d</w:t>
      </w:r>
      <w:r>
        <w:rPr>
          <w:rFonts w:ascii="Calibri" w:eastAsia="Calibri" w:hAnsi="Calibri" w:cs="Calibri"/>
          <w:spacing w:val="-2"/>
          <w:sz w:val="24"/>
          <w:szCs w:val="24"/>
        </w:rPr>
        <w:t>i</w:t>
      </w:r>
      <w:r>
        <w:rPr>
          <w:rFonts w:ascii="Calibri" w:eastAsia="Calibri" w:hAnsi="Calibri" w:cs="Calibri"/>
          <w:sz w:val="24"/>
          <w:szCs w:val="24"/>
        </w:rPr>
        <w:t>a</w:t>
      </w:r>
      <w:r>
        <w:rPr>
          <w:rFonts w:ascii="Calibri" w:eastAsia="Calibri" w:hAnsi="Calibri" w:cs="Calibri"/>
          <w:spacing w:val="-3"/>
          <w:sz w:val="24"/>
          <w:szCs w:val="24"/>
        </w:rPr>
        <w:t>t</w:t>
      </w:r>
      <w:r>
        <w:rPr>
          <w:rFonts w:ascii="Calibri" w:eastAsia="Calibri" w:hAnsi="Calibri" w:cs="Calibri"/>
          <w:sz w:val="24"/>
          <w:szCs w:val="24"/>
        </w:rPr>
        <w:t>e</w:t>
      </w:r>
      <w:r>
        <w:rPr>
          <w:rFonts w:ascii="Calibri" w:eastAsia="Calibri" w:hAnsi="Calibri" w:cs="Calibri"/>
          <w:spacing w:val="-2"/>
          <w:sz w:val="24"/>
          <w:szCs w:val="24"/>
        </w:rPr>
        <w:t>l</w:t>
      </w:r>
      <w:r>
        <w:rPr>
          <w:rFonts w:ascii="Calibri" w:eastAsia="Calibri" w:hAnsi="Calibri" w:cs="Calibri"/>
          <w:sz w:val="24"/>
          <w:szCs w:val="24"/>
        </w:rPr>
        <w:t>y at</w:t>
      </w:r>
    </w:p>
    <w:p w14:paraId="25E5A076" w14:textId="77777777" w:rsidR="00B217AC" w:rsidRDefault="00231A1E" w:rsidP="00231A1E">
      <w:pPr>
        <w:spacing w:before="1" w:line="275" w:lineRule="auto"/>
        <w:ind w:left="837" w:right="74"/>
        <w:jc w:val="both"/>
        <w:rPr>
          <w:rFonts w:ascii="Calibri" w:eastAsia="Calibri" w:hAnsi="Calibri" w:cs="Calibri"/>
          <w:sz w:val="24"/>
          <w:szCs w:val="24"/>
        </w:rPr>
      </w:pP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time</w:t>
      </w:r>
      <w:r>
        <w:rPr>
          <w:rFonts w:ascii="Calibri" w:eastAsia="Calibri" w:hAnsi="Calibri" w:cs="Calibri"/>
          <w:spacing w:val="-4"/>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3"/>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pacing w:val="5"/>
          <w:sz w:val="24"/>
          <w:szCs w:val="24"/>
        </w:rPr>
        <w:t>m</w:t>
      </w:r>
      <w:r>
        <w:rPr>
          <w:rFonts w:ascii="Calibri" w:eastAsia="Calibri" w:hAnsi="Calibri" w:cs="Calibri"/>
          <w:spacing w:val="-2"/>
          <w:sz w:val="24"/>
          <w:szCs w:val="24"/>
        </w:rPr>
        <w:t>i</w:t>
      </w:r>
      <w:r>
        <w:rPr>
          <w:rFonts w:ascii="Calibri" w:eastAsia="Calibri" w:hAnsi="Calibri" w:cs="Calibri"/>
          <w:spacing w:val="2"/>
          <w:sz w:val="24"/>
          <w:szCs w:val="24"/>
        </w:rPr>
        <w:t>ss</w:t>
      </w:r>
      <w:r>
        <w:rPr>
          <w:rFonts w:ascii="Calibri" w:eastAsia="Calibri" w:hAnsi="Calibri" w:cs="Calibri"/>
          <w:spacing w:val="-2"/>
          <w:sz w:val="24"/>
          <w:szCs w:val="24"/>
        </w:rPr>
        <w:t>io</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4"/>
          <w:sz w:val="24"/>
          <w:szCs w:val="24"/>
        </w:rPr>
        <w:t xml:space="preserve"> </w:t>
      </w:r>
      <w:r>
        <w:rPr>
          <w:rFonts w:ascii="Calibri" w:eastAsia="Calibri" w:hAnsi="Calibri" w:cs="Calibri"/>
          <w:sz w:val="24"/>
          <w:szCs w:val="24"/>
        </w:rPr>
        <w:t>af</w:t>
      </w:r>
      <w:r>
        <w:rPr>
          <w:rFonts w:ascii="Calibri" w:eastAsia="Calibri" w:hAnsi="Calibri" w:cs="Calibri"/>
          <w:spacing w:val="-4"/>
          <w:sz w:val="24"/>
          <w:szCs w:val="24"/>
        </w:rPr>
        <w:t>t</w:t>
      </w:r>
      <w:r>
        <w:rPr>
          <w:rFonts w:ascii="Calibri" w:eastAsia="Calibri" w:hAnsi="Calibri" w:cs="Calibri"/>
          <w:sz w:val="24"/>
          <w:szCs w:val="24"/>
        </w:rPr>
        <w:t>er</w:t>
      </w:r>
      <w:r>
        <w:rPr>
          <w:rFonts w:ascii="Calibri" w:eastAsia="Calibri" w:hAnsi="Calibri" w:cs="Calibri"/>
          <w:spacing w:val="-7"/>
          <w:sz w:val="24"/>
          <w:szCs w:val="24"/>
        </w:rPr>
        <w:t xml:space="preserve"> </w:t>
      </w:r>
      <w:r>
        <w:rPr>
          <w:rFonts w:ascii="Calibri" w:eastAsia="Calibri" w:hAnsi="Calibri" w:cs="Calibri"/>
          <w:sz w:val="24"/>
          <w:szCs w:val="24"/>
        </w:rPr>
        <w:t>an</w:t>
      </w:r>
      <w:r>
        <w:rPr>
          <w:rFonts w:ascii="Calibri" w:eastAsia="Calibri" w:hAnsi="Calibri" w:cs="Calibri"/>
          <w:spacing w:val="-2"/>
          <w:sz w:val="24"/>
          <w:szCs w:val="24"/>
        </w:rPr>
        <w:t xml:space="preserve"> </w:t>
      </w:r>
      <w:r>
        <w:rPr>
          <w:rFonts w:ascii="Calibri" w:eastAsia="Calibri" w:hAnsi="Calibri" w:cs="Calibri"/>
          <w:sz w:val="24"/>
          <w:szCs w:val="24"/>
        </w:rPr>
        <w:t>at</w:t>
      </w:r>
      <w:r>
        <w:rPr>
          <w:rFonts w:ascii="Calibri" w:eastAsia="Calibri" w:hAnsi="Calibri" w:cs="Calibri"/>
          <w:spacing w:val="-3"/>
          <w:sz w:val="24"/>
          <w:szCs w:val="24"/>
        </w:rPr>
        <w:t>t</w:t>
      </w:r>
      <w:r>
        <w:rPr>
          <w:rFonts w:ascii="Calibri" w:eastAsia="Calibri" w:hAnsi="Calibri" w:cs="Calibri"/>
          <w:sz w:val="24"/>
          <w:szCs w:val="24"/>
        </w:rPr>
        <w:t>empt</w:t>
      </w:r>
      <w:r>
        <w:rPr>
          <w:rFonts w:ascii="Calibri" w:eastAsia="Calibri" w:hAnsi="Calibri" w:cs="Calibri"/>
          <w:spacing w:val="-9"/>
          <w:sz w:val="24"/>
          <w:szCs w:val="24"/>
        </w:rPr>
        <w:t xml:space="preserve"> </w:t>
      </w:r>
      <w:r>
        <w:rPr>
          <w:rFonts w:ascii="Calibri" w:eastAsia="Calibri" w:hAnsi="Calibri" w:cs="Calibri"/>
          <w:sz w:val="24"/>
          <w:szCs w:val="24"/>
        </w:rPr>
        <w:t xml:space="preserve">at </w:t>
      </w:r>
      <w:r>
        <w:rPr>
          <w:rFonts w:ascii="Calibri" w:eastAsia="Calibri" w:hAnsi="Calibri" w:cs="Calibri"/>
          <w:spacing w:val="-2"/>
          <w:sz w:val="24"/>
          <w:szCs w:val="24"/>
        </w:rPr>
        <w:t>i</w:t>
      </w:r>
      <w:r>
        <w:rPr>
          <w:rFonts w:ascii="Calibri" w:eastAsia="Calibri" w:hAnsi="Calibri" w:cs="Calibri"/>
          <w:spacing w:val="3"/>
          <w:sz w:val="24"/>
          <w:szCs w:val="24"/>
        </w:rPr>
        <w:t>n</w:t>
      </w:r>
      <w:r>
        <w:rPr>
          <w:rFonts w:ascii="Calibri" w:eastAsia="Calibri" w:hAnsi="Calibri" w:cs="Calibri"/>
          <w:spacing w:val="-2"/>
          <w:sz w:val="24"/>
          <w:szCs w:val="24"/>
        </w:rPr>
        <w:t>i</w:t>
      </w:r>
      <w:r>
        <w:rPr>
          <w:rFonts w:ascii="Calibri" w:eastAsia="Calibri" w:hAnsi="Calibri" w:cs="Calibri"/>
          <w:sz w:val="24"/>
          <w:szCs w:val="24"/>
        </w:rPr>
        <w:t>tial</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7"/>
          <w:sz w:val="24"/>
          <w:szCs w:val="24"/>
        </w:rPr>
        <w:t>r</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pacing w:val="-2"/>
          <w:sz w:val="24"/>
          <w:szCs w:val="24"/>
        </w:rPr>
        <w:t>i</w:t>
      </w:r>
      <w:r>
        <w:rPr>
          <w:rFonts w:ascii="Calibri" w:eastAsia="Calibri" w:hAnsi="Calibri" w:cs="Calibri"/>
          <w:sz w:val="24"/>
          <w:szCs w:val="24"/>
        </w:rPr>
        <w:t>ti</w:t>
      </w:r>
      <w:r>
        <w:rPr>
          <w:rFonts w:ascii="Calibri" w:eastAsia="Calibri" w:hAnsi="Calibri" w:cs="Calibri"/>
          <w:spacing w:val="3"/>
          <w:sz w:val="24"/>
          <w:szCs w:val="24"/>
        </w:rPr>
        <w:t>o</w:t>
      </w:r>
      <w:r>
        <w:rPr>
          <w:rFonts w:ascii="Calibri" w:eastAsia="Calibri" w:hAnsi="Calibri" w:cs="Calibri"/>
          <w:spacing w:val="-1"/>
          <w:sz w:val="24"/>
          <w:szCs w:val="24"/>
        </w:rPr>
        <w:t>n</w:t>
      </w:r>
      <w:r>
        <w:rPr>
          <w:rFonts w:ascii="Calibri" w:eastAsia="Calibri" w:hAnsi="Calibri" w:cs="Calibri"/>
          <w:sz w:val="24"/>
          <w:szCs w:val="24"/>
        </w:rPr>
        <w:t>al</w:t>
      </w:r>
      <w:r>
        <w:rPr>
          <w:rFonts w:ascii="Calibri" w:eastAsia="Calibri" w:hAnsi="Calibri" w:cs="Calibri"/>
          <w:spacing w:val="-7"/>
          <w:sz w:val="24"/>
          <w:szCs w:val="24"/>
        </w:rPr>
        <w:t xml:space="preserve"> </w:t>
      </w:r>
      <w:r>
        <w:rPr>
          <w:rFonts w:ascii="Calibri" w:eastAsia="Calibri" w:hAnsi="Calibri" w:cs="Calibri"/>
          <w:spacing w:val="-1"/>
          <w:sz w:val="24"/>
          <w:szCs w:val="24"/>
        </w:rPr>
        <w:t>c</w:t>
      </w:r>
      <w:r>
        <w:rPr>
          <w:rFonts w:ascii="Calibri" w:eastAsia="Calibri" w:hAnsi="Calibri" w:cs="Calibri"/>
          <w:spacing w:val="3"/>
          <w:sz w:val="24"/>
          <w:szCs w:val="24"/>
        </w:rPr>
        <w:t>o</w:t>
      </w:r>
      <w:r>
        <w:rPr>
          <w:rFonts w:ascii="Calibri" w:eastAsia="Calibri" w:hAnsi="Calibri" w:cs="Calibri"/>
          <w:spacing w:val="-1"/>
          <w:sz w:val="24"/>
          <w:szCs w:val="24"/>
        </w:rPr>
        <w:t>n</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2"/>
          <w:sz w:val="24"/>
          <w:szCs w:val="24"/>
        </w:rPr>
        <w:t>r</w:t>
      </w:r>
      <w:r>
        <w:rPr>
          <w:rFonts w:ascii="Calibri" w:eastAsia="Calibri" w:hAnsi="Calibri" w:cs="Calibri"/>
          <w:spacing w:val="-3"/>
          <w:sz w:val="24"/>
          <w:szCs w:val="24"/>
        </w:rPr>
        <w:t>v</w:t>
      </w:r>
      <w:r>
        <w:rPr>
          <w:rFonts w:ascii="Calibri" w:eastAsia="Calibri" w:hAnsi="Calibri" w:cs="Calibri"/>
          <w:sz w:val="24"/>
          <w:szCs w:val="24"/>
        </w:rPr>
        <w:t>at</w:t>
      </w:r>
      <w:r>
        <w:rPr>
          <w:rFonts w:ascii="Calibri" w:eastAsia="Calibri" w:hAnsi="Calibri" w:cs="Calibri"/>
          <w:spacing w:val="1"/>
          <w:sz w:val="24"/>
          <w:szCs w:val="24"/>
        </w:rPr>
        <w:t>i</w:t>
      </w:r>
      <w:r>
        <w:rPr>
          <w:rFonts w:ascii="Calibri" w:eastAsia="Calibri" w:hAnsi="Calibri" w:cs="Calibri"/>
          <w:spacing w:val="2"/>
          <w:sz w:val="24"/>
          <w:szCs w:val="24"/>
        </w:rPr>
        <w:t>v</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pacing w:val="-7"/>
          <w:sz w:val="24"/>
          <w:szCs w:val="24"/>
        </w:rPr>
        <w:t>r</w:t>
      </w:r>
      <w:r>
        <w:rPr>
          <w:rFonts w:ascii="Calibri" w:eastAsia="Calibri" w:hAnsi="Calibri" w:cs="Calibri"/>
          <w:sz w:val="24"/>
          <w:szCs w:val="24"/>
        </w:rPr>
        <w:t>ea</w:t>
      </w:r>
      <w:r>
        <w:rPr>
          <w:rFonts w:ascii="Calibri" w:eastAsia="Calibri" w:hAnsi="Calibri" w:cs="Calibri"/>
          <w:spacing w:val="1"/>
          <w:sz w:val="24"/>
          <w:szCs w:val="24"/>
        </w:rPr>
        <w:t>t</w:t>
      </w:r>
      <w:r>
        <w:rPr>
          <w:rFonts w:ascii="Calibri" w:eastAsia="Calibri" w:hAnsi="Calibri" w:cs="Calibri"/>
          <w:sz w:val="24"/>
          <w:szCs w:val="24"/>
        </w:rPr>
        <w:t>me</w:t>
      </w:r>
      <w:r>
        <w:rPr>
          <w:rFonts w:ascii="Calibri" w:eastAsia="Calibri" w:hAnsi="Calibri" w:cs="Calibri"/>
          <w:spacing w:val="-5"/>
          <w:sz w:val="24"/>
          <w:szCs w:val="24"/>
        </w:rPr>
        <w:t>n</w:t>
      </w:r>
      <w:r>
        <w:rPr>
          <w:rFonts w:ascii="Calibri" w:eastAsia="Calibri" w:hAnsi="Calibri" w:cs="Calibri"/>
          <w:spacing w:val="1"/>
          <w:sz w:val="24"/>
          <w:szCs w:val="24"/>
        </w:rPr>
        <w:t>t</w:t>
      </w:r>
      <w:r>
        <w:rPr>
          <w:rFonts w:ascii="Calibri" w:eastAsia="Calibri" w:hAnsi="Calibri" w:cs="Calibri"/>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 xml:space="preserve">t </w:t>
      </w:r>
      <w:r>
        <w:rPr>
          <w:rFonts w:ascii="Calibri" w:eastAsia="Calibri" w:hAnsi="Calibri" w:cs="Calibri"/>
          <w:spacing w:val="-1"/>
          <w:sz w:val="24"/>
          <w:szCs w:val="24"/>
        </w:rPr>
        <w:t>c</w:t>
      </w:r>
      <w:r>
        <w:rPr>
          <w:rFonts w:ascii="Calibri" w:eastAsia="Calibri" w:hAnsi="Calibri" w:cs="Calibri"/>
          <w:sz w:val="24"/>
          <w:szCs w:val="24"/>
        </w:rPr>
        <w:t xml:space="preserve">an </w:t>
      </w:r>
      <w:r>
        <w:rPr>
          <w:rFonts w:ascii="Calibri" w:eastAsia="Calibri" w:hAnsi="Calibri" w:cs="Calibri"/>
          <w:spacing w:val="-2"/>
          <w:sz w:val="24"/>
          <w:szCs w:val="24"/>
        </w:rPr>
        <w:t>r</w:t>
      </w:r>
      <w:r>
        <w:rPr>
          <w:rFonts w:ascii="Calibri" w:eastAsia="Calibri" w:hAnsi="Calibri" w:cs="Calibri"/>
          <w:spacing w:val="-1"/>
          <w:sz w:val="24"/>
          <w:szCs w:val="24"/>
        </w:rPr>
        <w:t>u</w:t>
      </w:r>
      <w:r>
        <w:rPr>
          <w:rFonts w:ascii="Calibri" w:eastAsia="Calibri" w:hAnsi="Calibri" w:cs="Calibri"/>
          <w:spacing w:val="-2"/>
          <w:sz w:val="24"/>
          <w:szCs w:val="24"/>
        </w:rPr>
        <w:t>l</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2"/>
          <w:sz w:val="24"/>
          <w:szCs w:val="24"/>
        </w:rPr>
        <w:t>o</w:t>
      </w:r>
      <w:r>
        <w:rPr>
          <w:rFonts w:ascii="Calibri" w:eastAsia="Calibri" w:hAnsi="Calibri" w:cs="Calibri"/>
          <w:spacing w:val="-1"/>
          <w:sz w:val="24"/>
          <w:szCs w:val="24"/>
        </w:rPr>
        <w:t>u</w:t>
      </w:r>
      <w:r>
        <w:rPr>
          <w:rFonts w:ascii="Calibri" w:eastAsia="Calibri" w:hAnsi="Calibri" w:cs="Calibri"/>
          <w:sz w:val="24"/>
          <w:szCs w:val="24"/>
        </w:rPr>
        <w:t xml:space="preserve">t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z w:val="24"/>
          <w:szCs w:val="24"/>
        </w:rPr>
        <w:t>m</w:t>
      </w:r>
      <w:r>
        <w:rPr>
          <w:rFonts w:ascii="Calibri" w:eastAsia="Calibri" w:hAnsi="Calibri" w:cs="Calibri"/>
          <w:spacing w:val="4"/>
          <w:sz w:val="24"/>
          <w:szCs w:val="24"/>
        </w:rPr>
        <w:t>p</w:t>
      </w:r>
      <w:r>
        <w:rPr>
          <w:rFonts w:ascii="Calibri" w:eastAsia="Calibri" w:hAnsi="Calibri" w:cs="Calibri"/>
          <w:spacing w:val="-2"/>
          <w:sz w:val="24"/>
          <w:szCs w:val="24"/>
        </w:rPr>
        <w:t>l</w:t>
      </w:r>
      <w:r>
        <w:rPr>
          <w:rFonts w:ascii="Calibri" w:eastAsia="Calibri" w:hAnsi="Calibri" w:cs="Calibri"/>
          <w:sz w:val="24"/>
          <w:szCs w:val="24"/>
        </w:rPr>
        <w:t>e</w:t>
      </w:r>
      <w:r>
        <w:rPr>
          <w:rFonts w:ascii="Calibri" w:eastAsia="Calibri" w:hAnsi="Calibri" w:cs="Calibri"/>
          <w:spacing w:val="-3"/>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ASBO</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4"/>
          <w:sz w:val="24"/>
          <w:szCs w:val="24"/>
        </w:rPr>
        <w:t>n</w:t>
      </w:r>
      <w:r>
        <w:rPr>
          <w:rFonts w:ascii="Calibri" w:eastAsia="Calibri" w:hAnsi="Calibri" w:cs="Calibri"/>
          <w:sz w:val="24"/>
          <w:szCs w:val="24"/>
        </w:rPr>
        <w:t>d</w:t>
      </w:r>
      <w:r>
        <w:rPr>
          <w:rFonts w:ascii="Calibri" w:eastAsia="Calibri" w:hAnsi="Calibri" w:cs="Calibri"/>
          <w:spacing w:val="-3"/>
          <w:sz w:val="24"/>
          <w:szCs w:val="24"/>
        </w:rPr>
        <w:t xml:space="preserve"> </w:t>
      </w:r>
      <w:r>
        <w:rPr>
          <w:rFonts w:ascii="Calibri" w:eastAsia="Calibri" w:hAnsi="Calibri" w:cs="Calibri"/>
          <w:spacing w:val="3"/>
          <w:sz w:val="24"/>
          <w:szCs w:val="24"/>
        </w:rPr>
        <w:t>p</w:t>
      </w:r>
      <w:r>
        <w:rPr>
          <w:rFonts w:ascii="Calibri" w:eastAsia="Calibri" w:hAnsi="Calibri" w:cs="Calibri"/>
          <w:spacing w:val="-7"/>
          <w:sz w:val="24"/>
          <w:szCs w:val="24"/>
        </w:rPr>
        <w:t>r</w:t>
      </w:r>
      <w:r>
        <w:rPr>
          <w:rFonts w:ascii="Calibri" w:eastAsia="Calibri" w:hAnsi="Calibri" w:cs="Calibri"/>
          <w:sz w:val="24"/>
          <w:szCs w:val="24"/>
        </w:rPr>
        <w:t>e</w:t>
      </w:r>
      <w:r>
        <w:rPr>
          <w:rFonts w:ascii="Calibri" w:eastAsia="Calibri" w:hAnsi="Calibri" w:cs="Calibri"/>
          <w:spacing w:val="4"/>
          <w:sz w:val="24"/>
          <w:szCs w:val="24"/>
        </w:rPr>
        <w:t>d</w:t>
      </w:r>
      <w:r>
        <w:rPr>
          <w:rFonts w:ascii="Calibri" w:eastAsia="Calibri" w:hAnsi="Calibri" w:cs="Calibri"/>
          <w:spacing w:val="-2"/>
          <w:sz w:val="24"/>
          <w:szCs w:val="24"/>
        </w:rPr>
        <w:t>i</w:t>
      </w:r>
      <w:r>
        <w:rPr>
          <w:rFonts w:ascii="Calibri" w:eastAsia="Calibri" w:hAnsi="Calibri" w:cs="Calibri"/>
          <w:spacing w:val="-1"/>
          <w:sz w:val="24"/>
          <w:szCs w:val="24"/>
        </w:rPr>
        <w:t>c</w:t>
      </w:r>
      <w:r>
        <w:rPr>
          <w:rFonts w:ascii="Calibri" w:eastAsia="Calibri" w:hAnsi="Calibri" w:cs="Calibri"/>
          <w:sz w:val="24"/>
          <w:szCs w:val="24"/>
        </w:rPr>
        <w:t xml:space="preserve">t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n</w:t>
      </w:r>
      <w:r>
        <w:rPr>
          <w:rFonts w:ascii="Calibri" w:eastAsia="Calibri" w:hAnsi="Calibri" w:cs="Calibri"/>
          <w:sz w:val="24"/>
          <w:szCs w:val="24"/>
        </w:rPr>
        <w:t>e</w:t>
      </w:r>
      <w:r>
        <w:rPr>
          <w:rFonts w:ascii="Calibri" w:eastAsia="Calibri" w:hAnsi="Calibri" w:cs="Calibri"/>
          <w:spacing w:val="1"/>
          <w:sz w:val="24"/>
          <w:szCs w:val="24"/>
        </w:rPr>
        <w:t>e</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6"/>
          <w:sz w:val="24"/>
          <w:szCs w:val="24"/>
        </w:rPr>
        <w:t>f</w:t>
      </w:r>
      <w:r>
        <w:rPr>
          <w:rFonts w:ascii="Calibri" w:eastAsia="Calibri" w:hAnsi="Calibri" w:cs="Calibri"/>
          <w:spacing w:val="3"/>
          <w:sz w:val="24"/>
          <w:szCs w:val="24"/>
        </w:rPr>
        <w:t>o</w:t>
      </w:r>
      <w:r>
        <w:rPr>
          <w:rFonts w:ascii="Calibri" w:eastAsia="Calibri" w:hAnsi="Calibri" w:cs="Calibri"/>
          <w:sz w:val="24"/>
          <w:szCs w:val="24"/>
        </w:rPr>
        <w:t>r</w:t>
      </w:r>
      <w:r>
        <w:rPr>
          <w:rFonts w:ascii="Calibri" w:eastAsia="Calibri" w:hAnsi="Calibri" w:cs="Calibri"/>
          <w:spacing w:val="-4"/>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u</w:t>
      </w:r>
      <w:r>
        <w:rPr>
          <w:rFonts w:ascii="Calibri" w:eastAsia="Calibri" w:hAnsi="Calibri" w:cs="Calibri"/>
          <w:spacing w:val="-7"/>
          <w:sz w:val="24"/>
          <w:szCs w:val="24"/>
        </w:rPr>
        <w:t>r</w:t>
      </w:r>
      <w:r>
        <w:rPr>
          <w:rFonts w:ascii="Calibri" w:eastAsia="Calibri" w:hAnsi="Calibri" w:cs="Calibri"/>
          <w:spacing w:val="2"/>
          <w:sz w:val="24"/>
          <w:szCs w:val="24"/>
        </w:rPr>
        <w:t>g</w:t>
      </w:r>
      <w:r>
        <w:rPr>
          <w:rFonts w:ascii="Calibri" w:eastAsia="Calibri" w:hAnsi="Calibri" w:cs="Calibri"/>
          <w:sz w:val="24"/>
          <w:szCs w:val="24"/>
        </w:rPr>
        <w:t>e</w:t>
      </w:r>
      <w:r>
        <w:rPr>
          <w:rFonts w:ascii="Calibri" w:eastAsia="Calibri" w:hAnsi="Calibri" w:cs="Calibri"/>
          <w:spacing w:val="-2"/>
          <w:sz w:val="24"/>
          <w:szCs w:val="24"/>
        </w:rPr>
        <w:t>r</w:t>
      </w:r>
      <w:r>
        <w:rPr>
          <w:rFonts w:ascii="Calibri" w:eastAsia="Calibri" w:hAnsi="Calibri" w:cs="Calibri"/>
          <w:spacing w:val="-13"/>
          <w:sz w:val="24"/>
          <w:szCs w:val="24"/>
        </w:rPr>
        <w:t>y</w:t>
      </w:r>
      <w:r>
        <w:rPr>
          <w:rFonts w:ascii="Calibri" w:eastAsia="Calibri" w:hAnsi="Calibri" w:cs="Calibri"/>
          <w:sz w:val="24"/>
          <w:szCs w:val="24"/>
        </w:rPr>
        <w:t xml:space="preserve">. </w:t>
      </w:r>
      <w:r>
        <w:rPr>
          <w:rFonts w:ascii="Calibri" w:eastAsia="Calibri" w:hAnsi="Calibri" w:cs="Calibri"/>
          <w:spacing w:val="-2"/>
          <w:sz w:val="24"/>
          <w:szCs w:val="24"/>
        </w:rPr>
        <w:t>T</w:t>
      </w:r>
      <w:r>
        <w:rPr>
          <w:rFonts w:ascii="Calibri" w:eastAsia="Calibri" w:hAnsi="Calibri" w:cs="Calibri"/>
          <w:spacing w:val="-1"/>
          <w:sz w:val="24"/>
          <w:szCs w:val="24"/>
        </w:rPr>
        <w:t>h</w:t>
      </w:r>
      <w:r>
        <w:rPr>
          <w:rFonts w:ascii="Calibri" w:eastAsia="Calibri" w:hAnsi="Calibri" w:cs="Calibri"/>
          <w:spacing w:val="-2"/>
          <w:sz w:val="24"/>
          <w:szCs w:val="24"/>
        </w:rPr>
        <w:t>o</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w</w:t>
      </w:r>
      <w:r>
        <w:rPr>
          <w:rFonts w:ascii="Calibri" w:eastAsia="Calibri" w:hAnsi="Calibri" w:cs="Calibri"/>
          <w:spacing w:val="-1"/>
          <w:sz w:val="24"/>
          <w:szCs w:val="24"/>
        </w:rPr>
        <w:t>h</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6"/>
          <w:sz w:val="24"/>
          <w:szCs w:val="24"/>
        </w:rPr>
        <w:t>f</w:t>
      </w:r>
      <w:r>
        <w:rPr>
          <w:rFonts w:ascii="Calibri" w:eastAsia="Calibri" w:hAnsi="Calibri" w:cs="Calibri"/>
          <w:sz w:val="24"/>
          <w:szCs w:val="24"/>
        </w:rPr>
        <w:t>a</w:t>
      </w:r>
      <w:r>
        <w:rPr>
          <w:rFonts w:ascii="Calibri" w:eastAsia="Calibri" w:hAnsi="Calibri" w:cs="Calibri"/>
          <w:spacing w:val="-2"/>
          <w:sz w:val="24"/>
          <w:szCs w:val="24"/>
        </w:rPr>
        <w:t>i</w:t>
      </w:r>
      <w:r>
        <w:rPr>
          <w:rFonts w:ascii="Calibri" w:eastAsia="Calibri" w:hAnsi="Calibri" w:cs="Calibri"/>
          <w:sz w:val="24"/>
          <w:szCs w:val="24"/>
        </w:rPr>
        <w:t>l</w:t>
      </w:r>
      <w:r>
        <w:rPr>
          <w:rFonts w:ascii="Calibri" w:eastAsia="Calibri" w:hAnsi="Calibri" w:cs="Calibri"/>
          <w:spacing w:val="1"/>
          <w:sz w:val="24"/>
          <w:szCs w:val="24"/>
        </w:rPr>
        <w:t xml:space="preserve"> t</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h</w:t>
      </w:r>
      <w:r>
        <w:rPr>
          <w:rFonts w:ascii="Calibri" w:eastAsia="Calibri" w:hAnsi="Calibri" w:cs="Calibri"/>
          <w:spacing w:val="-2"/>
          <w:sz w:val="24"/>
          <w:szCs w:val="24"/>
        </w:rPr>
        <w:t>o</w:t>
      </w:r>
      <w:r>
        <w:rPr>
          <w:rFonts w:ascii="Calibri" w:eastAsia="Calibri" w:hAnsi="Calibri" w:cs="Calibri"/>
          <w:sz w:val="24"/>
          <w:szCs w:val="24"/>
        </w:rPr>
        <w:t xml:space="preserve">w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pacing w:val="-7"/>
          <w:sz w:val="24"/>
          <w:szCs w:val="24"/>
        </w:rPr>
        <w:t>r</w:t>
      </w:r>
      <w:r>
        <w:rPr>
          <w:rFonts w:ascii="Calibri" w:eastAsia="Calibri" w:hAnsi="Calibri" w:cs="Calibri"/>
          <w:sz w:val="24"/>
          <w:szCs w:val="24"/>
        </w:rPr>
        <w:t>a</w:t>
      </w:r>
      <w:r>
        <w:rPr>
          <w:rFonts w:ascii="Calibri" w:eastAsia="Calibri" w:hAnsi="Calibri" w:cs="Calibri"/>
          <w:spacing w:val="-2"/>
          <w:sz w:val="24"/>
          <w:szCs w:val="24"/>
        </w:rPr>
        <w:t>s</w:t>
      </w:r>
      <w:r>
        <w:rPr>
          <w:rFonts w:ascii="Calibri" w:eastAsia="Calibri" w:hAnsi="Calibri" w:cs="Calibri"/>
          <w:sz w:val="24"/>
          <w:szCs w:val="24"/>
        </w:rPr>
        <w:t>t</w:t>
      </w:r>
    </w:p>
    <w:p w14:paraId="754991C6" w14:textId="77777777" w:rsidR="00B217AC" w:rsidRDefault="00231A1E" w:rsidP="00231A1E">
      <w:pPr>
        <w:spacing w:before="4"/>
        <w:ind w:left="837"/>
        <w:jc w:val="both"/>
        <w:rPr>
          <w:rFonts w:ascii="Calibri" w:eastAsia="Calibri" w:hAnsi="Calibri" w:cs="Calibri"/>
          <w:sz w:val="24"/>
          <w:szCs w:val="24"/>
        </w:rPr>
      </w:pPr>
      <w:r>
        <w:rPr>
          <w:rFonts w:ascii="Calibri" w:eastAsia="Calibri" w:hAnsi="Calibri" w:cs="Calibri"/>
          <w:spacing w:val="-2"/>
          <w:sz w:val="24"/>
          <w:szCs w:val="24"/>
        </w:rPr>
        <w:t>i</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c</w:t>
      </w:r>
      <w:r>
        <w:rPr>
          <w:rFonts w:ascii="Calibri" w:eastAsia="Calibri" w:hAnsi="Calibri" w:cs="Calibri"/>
          <w:spacing w:val="3"/>
          <w:sz w:val="24"/>
          <w:szCs w:val="24"/>
        </w:rPr>
        <w:t>o</w:t>
      </w:r>
      <w:r>
        <w:rPr>
          <w:rFonts w:ascii="Calibri" w:eastAsia="Calibri" w:hAnsi="Calibri" w:cs="Calibri"/>
          <w:spacing w:val="-2"/>
          <w:sz w:val="24"/>
          <w:szCs w:val="24"/>
        </w:rPr>
        <w:t>lo</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w</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pacing w:val="2"/>
          <w:sz w:val="24"/>
          <w:szCs w:val="24"/>
        </w:rPr>
        <w:t>i</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3"/>
          <w:sz w:val="24"/>
          <w:szCs w:val="24"/>
        </w:rPr>
        <w:t>2</w:t>
      </w:r>
      <w:r>
        <w:rPr>
          <w:rFonts w:ascii="Calibri" w:eastAsia="Calibri" w:hAnsi="Calibri" w:cs="Calibri"/>
          <w:sz w:val="24"/>
          <w:szCs w:val="24"/>
        </w:rPr>
        <w:t>4</w:t>
      </w:r>
      <w:r>
        <w:rPr>
          <w:rFonts w:ascii="Calibri" w:eastAsia="Calibri" w:hAnsi="Calibri" w:cs="Calibri"/>
          <w:spacing w:val="-3"/>
          <w:sz w:val="24"/>
          <w:szCs w:val="24"/>
        </w:rPr>
        <w:t xml:space="preserve"> </w:t>
      </w:r>
      <w:r>
        <w:rPr>
          <w:rFonts w:ascii="Calibri" w:eastAsia="Calibri" w:hAnsi="Calibri" w:cs="Calibri"/>
          <w:spacing w:val="3"/>
          <w:sz w:val="24"/>
          <w:szCs w:val="24"/>
        </w:rPr>
        <w:t>h</w:t>
      </w:r>
      <w:r>
        <w:rPr>
          <w:rFonts w:ascii="Calibri" w:eastAsia="Calibri" w:hAnsi="Calibri" w:cs="Calibri"/>
          <w:spacing w:val="-2"/>
          <w:sz w:val="24"/>
          <w:szCs w:val="24"/>
        </w:rPr>
        <w:t>o</w:t>
      </w:r>
      <w:r>
        <w:rPr>
          <w:rFonts w:ascii="Calibri" w:eastAsia="Calibri" w:hAnsi="Calibri" w:cs="Calibri"/>
          <w:spacing w:val="-1"/>
          <w:sz w:val="24"/>
          <w:szCs w:val="24"/>
        </w:rPr>
        <w:t>u</w:t>
      </w:r>
      <w:r>
        <w:rPr>
          <w:rFonts w:ascii="Calibri" w:eastAsia="Calibri" w:hAnsi="Calibri" w:cs="Calibri"/>
          <w:spacing w:val="-7"/>
          <w:sz w:val="24"/>
          <w:szCs w:val="24"/>
        </w:rPr>
        <w:t>r</w:t>
      </w:r>
      <w:r>
        <w:rPr>
          <w:rFonts w:ascii="Calibri" w:eastAsia="Calibri" w:hAnsi="Calibri" w:cs="Calibri"/>
          <w:sz w:val="24"/>
          <w:szCs w:val="24"/>
        </w:rPr>
        <w:t>s</w:t>
      </w:r>
      <w:r>
        <w:rPr>
          <w:rFonts w:ascii="Calibri" w:eastAsia="Calibri" w:hAnsi="Calibri" w:cs="Calibri"/>
          <w:spacing w:val="5"/>
          <w:sz w:val="24"/>
          <w:szCs w:val="24"/>
        </w:rPr>
        <w:t xml:space="preserve"> </w:t>
      </w:r>
      <w:r>
        <w:rPr>
          <w:rFonts w:ascii="Calibri" w:eastAsia="Calibri" w:hAnsi="Calibri" w:cs="Calibri"/>
          <w:spacing w:val="-1"/>
          <w:sz w:val="24"/>
          <w:szCs w:val="24"/>
        </w:rPr>
        <w:t>u</w:t>
      </w:r>
      <w:r>
        <w:rPr>
          <w:rFonts w:ascii="Calibri" w:eastAsia="Calibri" w:hAnsi="Calibri" w:cs="Calibri"/>
          <w:spacing w:val="2"/>
          <w:sz w:val="24"/>
          <w:szCs w:val="24"/>
        </w:rPr>
        <w:t>s</w:t>
      </w:r>
      <w:r>
        <w:rPr>
          <w:rFonts w:ascii="Calibri" w:eastAsia="Calibri" w:hAnsi="Calibri" w:cs="Calibri"/>
          <w:spacing w:val="-1"/>
          <w:sz w:val="24"/>
          <w:szCs w:val="24"/>
        </w:rPr>
        <w:t>u</w:t>
      </w:r>
      <w:r>
        <w:rPr>
          <w:rFonts w:ascii="Calibri" w:eastAsia="Calibri" w:hAnsi="Calibri" w:cs="Calibri"/>
          <w:sz w:val="24"/>
          <w:szCs w:val="24"/>
        </w:rPr>
        <w:t>a</w:t>
      </w:r>
      <w:r>
        <w:rPr>
          <w:rFonts w:ascii="Calibri" w:eastAsia="Calibri" w:hAnsi="Calibri" w:cs="Calibri"/>
          <w:spacing w:val="-2"/>
          <w:sz w:val="24"/>
          <w:szCs w:val="24"/>
        </w:rPr>
        <w:t>ll</w:t>
      </w:r>
      <w:r>
        <w:rPr>
          <w:rFonts w:ascii="Calibri" w:eastAsia="Calibri" w:hAnsi="Calibri" w:cs="Calibri"/>
          <w:sz w:val="24"/>
          <w:szCs w:val="24"/>
        </w:rPr>
        <w:t xml:space="preserve">y </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1"/>
          <w:sz w:val="24"/>
          <w:szCs w:val="24"/>
        </w:rPr>
        <w:t>e</w:t>
      </w:r>
      <w:r>
        <w:rPr>
          <w:rFonts w:ascii="Calibri" w:eastAsia="Calibri" w:hAnsi="Calibri" w:cs="Calibri"/>
          <w:sz w:val="24"/>
          <w:szCs w:val="24"/>
        </w:rPr>
        <w:t>d</w:t>
      </w:r>
      <w:r>
        <w:rPr>
          <w:rFonts w:ascii="Calibri" w:eastAsia="Calibri" w:hAnsi="Calibri" w:cs="Calibri"/>
          <w:spacing w:val="7"/>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u</w:t>
      </w:r>
      <w:r>
        <w:rPr>
          <w:rFonts w:ascii="Calibri" w:eastAsia="Calibri" w:hAnsi="Calibri" w:cs="Calibri"/>
          <w:spacing w:val="-7"/>
          <w:sz w:val="24"/>
          <w:szCs w:val="24"/>
        </w:rPr>
        <w:t>r</w:t>
      </w:r>
      <w:r>
        <w:rPr>
          <w:rFonts w:ascii="Calibri" w:eastAsia="Calibri" w:hAnsi="Calibri" w:cs="Calibri"/>
          <w:spacing w:val="2"/>
          <w:sz w:val="24"/>
          <w:szCs w:val="24"/>
        </w:rPr>
        <w:t>g</w:t>
      </w:r>
      <w:r>
        <w:rPr>
          <w:rFonts w:ascii="Calibri" w:eastAsia="Calibri" w:hAnsi="Calibri" w:cs="Calibri"/>
          <w:spacing w:val="-2"/>
          <w:sz w:val="24"/>
          <w:szCs w:val="24"/>
        </w:rPr>
        <w:t>i</w:t>
      </w:r>
      <w:r>
        <w:rPr>
          <w:rFonts w:ascii="Calibri" w:eastAsia="Calibri" w:hAnsi="Calibri" w:cs="Calibri"/>
          <w:spacing w:val="-1"/>
          <w:sz w:val="24"/>
          <w:szCs w:val="24"/>
        </w:rPr>
        <w:t>c</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4"/>
          <w:sz w:val="24"/>
          <w:szCs w:val="24"/>
        </w:rPr>
        <w:t>t</w:t>
      </w:r>
      <w:r>
        <w:rPr>
          <w:rFonts w:ascii="Calibri" w:eastAsia="Calibri" w:hAnsi="Calibri" w:cs="Calibri"/>
          <w:sz w:val="24"/>
          <w:szCs w:val="24"/>
        </w:rPr>
        <w:t>e</w:t>
      </w:r>
      <w:r>
        <w:rPr>
          <w:rFonts w:ascii="Calibri" w:eastAsia="Calibri" w:hAnsi="Calibri" w:cs="Calibri"/>
          <w:spacing w:val="-2"/>
          <w:sz w:val="24"/>
          <w:szCs w:val="24"/>
        </w:rPr>
        <w:t>r</w:t>
      </w:r>
      <w:r>
        <w:rPr>
          <w:rFonts w:ascii="Calibri" w:eastAsia="Calibri" w:hAnsi="Calibri" w:cs="Calibri"/>
          <w:spacing w:val="2"/>
          <w:sz w:val="24"/>
          <w:szCs w:val="24"/>
        </w:rPr>
        <w:t>v</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ti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 xml:space="preserve">. </w:t>
      </w:r>
      <w:r>
        <w:rPr>
          <w:rFonts w:ascii="Calibri" w:eastAsia="Calibri" w:hAnsi="Calibri" w:cs="Calibri"/>
          <w:spacing w:val="-2"/>
          <w:sz w:val="24"/>
          <w:szCs w:val="24"/>
        </w:rPr>
        <w:t>[1</w:t>
      </w:r>
      <w:r>
        <w:rPr>
          <w:rFonts w:ascii="Calibri" w:eastAsia="Calibri" w:hAnsi="Calibri" w:cs="Calibri"/>
          <w:sz w:val="24"/>
          <w:szCs w:val="24"/>
        </w:rPr>
        <w:t>]</w:t>
      </w:r>
    </w:p>
    <w:p w14:paraId="226A6100" w14:textId="77777777" w:rsidR="00B217AC" w:rsidRDefault="00B217AC" w:rsidP="00231A1E">
      <w:pPr>
        <w:spacing w:before="7" w:line="200" w:lineRule="exact"/>
        <w:jc w:val="both"/>
      </w:pPr>
    </w:p>
    <w:p w14:paraId="66181171" w14:textId="77777777" w:rsidR="00B217AC" w:rsidRDefault="00231A1E" w:rsidP="00231A1E">
      <w:pPr>
        <w:spacing w:line="277" w:lineRule="auto"/>
        <w:ind w:left="116" w:right="102" w:firstLine="567"/>
        <w:jc w:val="both"/>
        <w:rPr>
          <w:rFonts w:ascii="Calibri" w:eastAsia="Calibri" w:hAnsi="Calibri" w:cs="Calibri"/>
          <w:sz w:val="24"/>
          <w:szCs w:val="24"/>
        </w:rPr>
      </w:pPr>
      <w:r>
        <w:rPr>
          <w:rFonts w:ascii="Calibri" w:eastAsia="Calibri" w:hAnsi="Calibri" w:cs="Calibri"/>
          <w:spacing w:val="-5"/>
          <w:sz w:val="24"/>
          <w:szCs w:val="24"/>
        </w:rPr>
        <w:t>F</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pacing w:val="-2"/>
          <w:sz w:val="24"/>
          <w:szCs w:val="24"/>
        </w:rPr>
        <w:t>i</w:t>
      </w:r>
      <w:r>
        <w:rPr>
          <w:rFonts w:ascii="Calibri" w:eastAsia="Calibri" w:hAnsi="Calibri" w:cs="Calibri"/>
          <w:sz w:val="24"/>
          <w:szCs w:val="24"/>
        </w:rPr>
        <w:t>ma</w:t>
      </w:r>
      <w:r>
        <w:rPr>
          <w:rFonts w:ascii="Calibri" w:eastAsia="Calibri" w:hAnsi="Calibri" w:cs="Calibri"/>
          <w:spacing w:val="-2"/>
          <w:sz w:val="24"/>
          <w:szCs w:val="24"/>
        </w:rPr>
        <w:t>r</w:t>
      </w:r>
      <w:r>
        <w:rPr>
          <w:rFonts w:ascii="Calibri" w:eastAsia="Calibri" w:hAnsi="Calibri" w:cs="Calibri"/>
          <w:sz w:val="24"/>
          <w:szCs w:val="24"/>
        </w:rPr>
        <w:t>y</w:t>
      </w:r>
      <w:r>
        <w:rPr>
          <w:rFonts w:ascii="Calibri" w:eastAsia="Calibri" w:hAnsi="Calibri" w:cs="Calibri"/>
          <w:spacing w:val="5"/>
          <w:sz w:val="24"/>
          <w:szCs w:val="24"/>
        </w:rPr>
        <w:t xml:space="preserve"> </w:t>
      </w:r>
      <w:r>
        <w:rPr>
          <w:rFonts w:ascii="Calibri" w:eastAsia="Calibri" w:hAnsi="Calibri" w:cs="Calibri"/>
          <w:spacing w:val="-2"/>
          <w:sz w:val="24"/>
          <w:szCs w:val="24"/>
        </w:rPr>
        <w:t>il</w:t>
      </w:r>
      <w:r>
        <w:rPr>
          <w:rFonts w:ascii="Calibri" w:eastAsia="Calibri" w:hAnsi="Calibri" w:cs="Calibri"/>
          <w:sz w:val="24"/>
          <w:szCs w:val="24"/>
        </w:rPr>
        <w:t>e</w:t>
      </w:r>
      <w:r>
        <w:rPr>
          <w:rFonts w:ascii="Calibri" w:eastAsia="Calibri" w:hAnsi="Calibri" w:cs="Calibri"/>
          <w:spacing w:val="5"/>
          <w:sz w:val="24"/>
          <w:szCs w:val="24"/>
        </w:rPr>
        <w:t>o</w:t>
      </w:r>
      <w:r>
        <w:rPr>
          <w:rFonts w:ascii="Calibri" w:eastAsia="Calibri" w:hAnsi="Calibri" w:cs="Calibri"/>
          <w:spacing w:val="-1"/>
          <w:sz w:val="24"/>
          <w:szCs w:val="24"/>
        </w:rPr>
        <w:t>-</w:t>
      </w:r>
      <w:r>
        <w:rPr>
          <w:rFonts w:ascii="Calibri" w:eastAsia="Calibri" w:hAnsi="Calibri" w:cs="Calibri"/>
          <w:spacing w:val="-2"/>
          <w:sz w:val="24"/>
          <w:szCs w:val="24"/>
        </w:rPr>
        <w:t>il</w:t>
      </w:r>
      <w:r>
        <w:rPr>
          <w:rFonts w:ascii="Calibri" w:eastAsia="Calibri" w:hAnsi="Calibri" w:cs="Calibri"/>
          <w:sz w:val="24"/>
          <w:szCs w:val="24"/>
        </w:rPr>
        <w:t>e</w:t>
      </w:r>
      <w:r>
        <w:rPr>
          <w:rFonts w:ascii="Calibri" w:eastAsia="Calibri" w:hAnsi="Calibri" w:cs="Calibri"/>
          <w:spacing w:val="5"/>
          <w:sz w:val="24"/>
          <w:szCs w:val="24"/>
        </w:rPr>
        <w:t>a</w:t>
      </w:r>
      <w:r>
        <w:rPr>
          <w:rFonts w:ascii="Calibri" w:eastAsia="Calibri" w:hAnsi="Calibri" w:cs="Calibri"/>
          <w:sz w:val="24"/>
          <w:szCs w:val="24"/>
        </w:rPr>
        <w:t>l</w:t>
      </w:r>
      <w:r>
        <w:rPr>
          <w:rFonts w:ascii="Calibri" w:eastAsia="Calibri" w:hAnsi="Calibri" w:cs="Calibri"/>
          <w:spacing w:val="-4"/>
          <w:sz w:val="24"/>
          <w:szCs w:val="24"/>
        </w:rPr>
        <w:t xml:space="preserve"> </w:t>
      </w:r>
      <w:r>
        <w:rPr>
          <w:rFonts w:ascii="Calibri" w:eastAsia="Calibri" w:hAnsi="Calibri" w:cs="Calibri"/>
          <w:sz w:val="24"/>
          <w:szCs w:val="24"/>
        </w:rPr>
        <w:t>a</w:t>
      </w:r>
      <w:r>
        <w:rPr>
          <w:rFonts w:ascii="Calibri" w:eastAsia="Calibri" w:hAnsi="Calibri" w:cs="Calibri"/>
          <w:spacing w:val="4"/>
          <w:sz w:val="24"/>
          <w:szCs w:val="24"/>
        </w:rPr>
        <w:t>d</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pacing w:val="2"/>
          <w:sz w:val="24"/>
          <w:szCs w:val="24"/>
        </w:rPr>
        <w:t>v</w:t>
      </w:r>
      <w:r>
        <w:rPr>
          <w:rFonts w:ascii="Calibri" w:eastAsia="Calibri" w:hAnsi="Calibri" w:cs="Calibri"/>
          <w:sz w:val="24"/>
          <w:szCs w:val="24"/>
        </w:rPr>
        <w:t>e</w:t>
      </w:r>
      <w:r>
        <w:rPr>
          <w:rFonts w:ascii="Calibri" w:eastAsia="Calibri" w:hAnsi="Calibri" w:cs="Calibri"/>
          <w:spacing w:val="-1"/>
          <w:sz w:val="24"/>
          <w:szCs w:val="24"/>
        </w:rPr>
        <w:t xml:space="preserve"> b</w:t>
      </w:r>
      <w:r>
        <w:rPr>
          <w:rFonts w:ascii="Calibri" w:eastAsia="Calibri" w:hAnsi="Calibri" w:cs="Calibri"/>
          <w:sz w:val="24"/>
          <w:szCs w:val="24"/>
        </w:rPr>
        <w:t>a</w:t>
      </w:r>
      <w:r>
        <w:rPr>
          <w:rFonts w:ascii="Calibri" w:eastAsia="Calibri" w:hAnsi="Calibri" w:cs="Calibri"/>
          <w:spacing w:val="-1"/>
          <w:sz w:val="24"/>
          <w:szCs w:val="24"/>
        </w:rPr>
        <w:t>nd</w:t>
      </w:r>
      <w:r>
        <w:rPr>
          <w:rFonts w:ascii="Calibri" w:eastAsia="Calibri" w:hAnsi="Calibri" w:cs="Calibri"/>
          <w:spacing w:val="2"/>
          <w:sz w:val="24"/>
          <w:szCs w:val="24"/>
        </w:rPr>
        <w:t>s</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pacing w:val="3"/>
          <w:sz w:val="24"/>
          <w:szCs w:val="24"/>
        </w:rPr>
        <w:t>p</w:t>
      </w:r>
      <w:r>
        <w:rPr>
          <w:rFonts w:ascii="Calibri" w:eastAsia="Calibri" w:hAnsi="Calibri" w:cs="Calibri"/>
          <w:spacing w:val="-7"/>
          <w:sz w:val="24"/>
          <w:szCs w:val="24"/>
        </w:rPr>
        <w:t>r</w:t>
      </w:r>
      <w:r>
        <w:rPr>
          <w:rFonts w:ascii="Calibri" w:eastAsia="Calibri" w:hAnsi="Calibri" w:cs="Calibri"/>
          <w:sz w:val="24"/>
          <w:szCs w:val="24"/>
        </w:rPr>
        <w:t>e</w:t>
      </w:r>
      <w:r>
        <w:rPr>
          <w:rFonts w:ascii="Calibri" w:eastAsia="Calibri" w:hAnsi="Calibri" w:cs="Calibri"/>
          <w:spacing w:val="-1"/>
          <w:sz w:val="24"/>
          <w:szCs w:val="24"/>
        </w:rPr>
        <w:t>op</w:t>
      </w:r>
      <w:r>
        <w:rPr>
          <w:rFonts w:ascii="Calibri" w:eastAsia="Calibri" w:hAnsi="Calibri" w:cs="Calibri"/>
          <w:spacing w:val="5"/>
          <w:sz w:val="24"/>
          <w:szCs w:val="24"/>
        </w:rPr>
        <w:t>e</w:t>
      </w:r>
      <w:r>
        <w:rPr>
          <w:rFonts w:ascii="Calibri" w:eastAsia="Calibri" w:hAnsi="Calibri" w:cs="Calibri"/>
          <w:spacing w:val="-7"/>
          <w:sz w:val="24"/>
          <w:szCs w:val="24"/>
        </w:rPr>
        <w:t>r</w:t>
      </w:r>
      <w:r>
        <w:rPr>
          <w:rFonts w:ascii="Calibri" w:eastAsia="Calibri" w:hAnsi="Calibri" w:cs="Calibri"/>
          <w:sz w:val="24"/>
          <w:szCs w:val="24"/>
        </w:rPr>
        <w:t>at</w:t>
      </w:r>
      <w:r>
        <w:rPr>
          <w:rFonts w:ascii="Calibri" w:eastAsia="Calibri" w:hAnsi="Calibri" w:cs="Calibri"/>
          <w:spacing w:val="1"/>
          <w:sz w:val="24"/>
          <w:szCs w:val="24"/>
        </w:rPr>
        <w:t>i</w:t>
      </w:r>
      <w:r>
        <w:rPr>
          <w:rFonts w:ascii="Calibri" w:eastAsia="Calibri" w:hAnsi="Calibri" w:cs="Calibri"/>
          <w:spacing w:val="-3"/>
          <w:sz w:val="24"/>
          <w:szCs w:val="24"/>
        </w:rPr>
        <w:t>v</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7"/>
          <w:sz w:val="24"/>
          <w:szCs w:val="24"/>
        </w:rPr>
        <w:t>r</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pacing w:val="2"/>
          <w:sz w:val="24"/>
          <w:szCs w:val="24"/>
        </w:rPr>
        <w:t>i</w:t>
      </w:r>
      <w:r>
        <w:rPr>
          <w:rFonts w:ascii="Calibri" w:eastAsia="Calibri" w:hAnsi="Calibri" w:cs="Calibri"/>
          <w:spacing w:val="-2"/>
          <w:sz w:val="24"/>
          <w:szCs w:val="24"/>
        </w:rPr>
        <w:t>olo</w:t>
      </w:r>
      <w:r>
        <w:rPr>
          <w:rFonts w:ascii="Calibri" w:eastAsia="Calibri" w:hAnsi="Calibri" w:cs="Calibri"/>
          <w:spacing w:val="2"/>
          <w:sz w:val="24"/>
          <w:szCs w:val="24"/>
        </w:rPr>
        <w:t>gi</w:t>
      </w:r>
      <w:r>
        <w:rPr>
          <w:rFonts w:ascii="Calibri" w:eastAsia="Calibri" w:hAnsi="Calibri" w:cs="Calibri"/>
          <w:sz w:val="24"/>
          <w:szCs w:val="24"/>
        </w:rPr>
        <w:t>c</w:t>
      </w:r>
      <w:r>
        <w:rPr>
          <w:rFonts w:ascii="Calibri" w:eastAsia="Calibri" w:hAnsi="Calibri" w:cs="Calibri"/>
          <w:spacing w:val="-2"/>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tif</w:t>
      </w:r>
      <w:r>
        <w:rPr>
          <w:rFonts w:ascii="Calibri" w:eastAsia="Calibri" w:hAnsi="Calibri" w:cs="Calibri"/>
          <w:spacing w:val="-2"/>
          <w:sz w:val="24"/>
          <w:szCs w:val="24"/>
        </w:rPr>
        <w:t>i</w:t>
      </w:r>
      <w:r>
        <w:rPr>
          <w:rFonts w:ascii="Calibri" w:eastAsia="Calibri" w:hAnsi="Calibri" w:cs="Calibri"/>
          <w:spacing w:val="-1"/>
          <w:sz w:val="24"/>
          <w:szCs w:val="24"/>
        </w:rPr>
        <w:t>c</w:t>
      </w:r>
      <w:r>
        <w:rPr>
          <w:rFonts w:ascii="Calibri" w:eastAsia="Calibri" w:hAnsi="Calibri" w:cs="Calibri"/>
          <w:sz w:val="24"/>
          <w:szCs w:val="24"/>
        </w:rPr>
        <w:t>at</w:t>
      </w:r>
      <w:r>
        <w:rPr>
          <w:rFonts w:ascii="Calibri" w:eastAsia="Calibri" w:hAnsi="Calibri" w:cs="Calibri"/>
          <w:spacing w:val="1"/>
          <w:sz w:val="24"/>
          <w:szCs w:val="24"/>
        </w:rPr>
        <w:t>i</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9"/>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dh</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pacing w:val="2"/>
          <w:sz w:val="24"/>
          <w:szCs w:val="24"/>
        </w:rPr>
        <w:t>v</w:t>
      </w:r>
      <w:r>
        <w:rPr>
          <w:rFonts w:ascii="Calibri" w:eastAsia="Calibri" w:hAnsi="Calibri" w:cs="Calibri"/>
          <w:sz w:val="24"/>
          <w:szCs w:val="24"/>
        </w:rPr>
        <w:t xml:space="preserve">e </w:t>
      </w:r>
      <w:r>
        <w:rPr>
          <w:rFonts w:ascii="Calibri" w:eastAsia="Calibri" w:hAnsi="Calibri" w:cs="Calibri"/>
          <w:spacing w:val="-1"/>
          <w:sz w:val="24"/>
          <w:szCs w:val="24"/>
        </w:rPr>
        <w:t>b</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2"/>
          <w:sz w:val="24"/>
          <w:szCs w:val="24"/>
        </w:rPr>
        <w:t>l</w:t>
      </w:r>
      <w:r>
        <w:rPr>
          <w:rFonts w:ascii="Calibri" w:eastAsia="Calibri" w:hAnsi="Calibri" w:cs="Calibri"/>
          <w:sz w:val="24"/>
          <w:szCs w:val="24"/>
        </w:rPr>
        <w:t>f</w:t>
      </w:r>
      <w:r>
        <w:rPr>
          <w:rFonts w:ascii="Calibri" w:eastAsia="Calibri" w:hAnsi="Calibri" w:cs="Calibri"/>
          <w:spacing w:val="-3"/>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 xml:space="preserve">s </w:t>
      </w:r>
      <w:r>
        <w:rPr>
          <w:rFonts w:ascii="Calibri" w:eastAsia="Calibri" w:hAnsi="Calibri" w:cs="Calibri"/>
          <w:spacing w:val="-1"/>
          <w:sz w:val="24"/>
          <w:szCs w:val="24"/>
        </w:rPr>
        <w:t>ch</w:t>
      </w:r>
      <w:r>
        <w:rPr>
          <w:rFonts w:ascii="Calibri" w:eastAsia="Calibri" w:hAnsi="Calibri" w:cs="Calibri"/>
          <w:spacing w:val="5"/>
          <w:sz w:val="24"/>
          <w:szCs w:val="24"/>
        </w:rPr>
        <w:t>a</w:t>
      </w:r>
      <w:r>
        <w:rPr>
          <w:rFonts w:ascii="Calibri" w:eastAsia="Calibri" w:hAnsi="Calibri" w:cs="Calibri"/>
          <w:spacing w:val="-2"/>
          <w:sz w:val="24"/>
          <w:szCs w:val="24"/>
        </w:rPr>
        <w:t>ll</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2"/>
          <w:sz w:val="24"/>
          <w:szCs w:val="24"/>
        </w:rPr>
        <w:t>gi</w:t>
      </w:r>
      <w:r>
        <w:rPr>
          <w:rFonts w:ascii="Calibri" w:eastAsia="Calibri" w:hAnsi="Calibri" w:cs="Calibri"/>
          <w:spacing w:val="-1"/>
          <w:sz w:val="24"/>
          <w:szCs w:val="24"/>
        </w:rPr>
        <w:t>n</w:t>
      </w:r>
      <w:r>
        <w:rPr>
          <w:rFonts w:ascii="Calibri" w:eastAsia="Calibri" w:hAnsi="Calibri" w:cs="Calibri"/>
          <w:spacing w:val="2"/>
          <w:sz w:val="24"/>
          <w:szCs w:val="24"/>
        </w:rPr>
        <w:t>g</w:t>
      </w:r>
      <w:r>
        <w:rPr>
          <w:rFonts w:ascii="Calibri" w:eastAsia="Calibri" w:hAnsi="Calibri" w:cs="Calibri"/>
          <w:sz w:val="24"/>
          <w:szCs w:val="24"/>
        </w:rPr>
        <w:t>;</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hu</w:t>
      </w:r>
      <w:r>
        <w:rPr>
          <w:rFonts w:ascii="Calibri" w:eastAsia="Calibri" w:hAnsi="Calibri" w:cs="Calibri"/>
          <w:sz w:val="24"/>
          <w:szCs w:val="24"/>
        </w:rPr>
        <w:t>s</w:t>
      </w:r>
      <w:r>
        <w:rPr>
          <w:rFonts w:ascii="Calibri" w:eastAsia="Calibri" w:hAnsi="Calibri" w:cs="Calibri"/>
          <w:spacing w:val="4"/>
          <w:sz w:val="24"/>
          <w:szCs w:val="24"/>
        </w:rPr>
        <w:t xml:space="preserve"> </w:t>
      </w:r>
      <w:r>
        <w:rPr>
          <w:rFonts w:ascii="Calibri" w:eastAsia="Calibri" w:hAnsi="Calibri" w:cs="Calibri"/>
          <w:b/>
          <w:sz w:val="24"/>
          <w:szCs w:val="24"/>
        </w:rPr>
        <w:t>d</w:t>
      </w:r>
      <w:r>
        <w:rPr>
          <w:rFonts w:ascii="Calibri" w:eastAsia="Calibri" w:hAnsi="Calibri" w:cs="Calibri"/>
          <w:b/>
          <w:spacing w:val="-1"/>
          <w:sz w:val="24"/>
          <w:szCs w:val="24"/>
        </w:rPr>
        <w:t>e</w:t>
      </w:r>
      <w:r>
        <w:rPr>
          <w:rFonts w:ascii="Calibri" w:eastAsia="Calibri" w:hAnsi="Calibri" w:cs="Calibri"/>
          <w:b/>
          <w:sz w:val="24"/>
          <w:szCs w:val="24"/>
        </w:rPr>
        <w:t>f</w:t>
      </w:r>
      <w:r>
        <w:rPr>
          <w:rFonts w:ascii="Calibri" w:eastAsia="Calibri" w:hAnsi="Calibri" w:cs="Calibri"/>
          <w:b/>
          <w:spacing w:val="1"/>
          <w:sz w:val="24"/>
          <w:szCs w:val="24"/>
        </w:rPr>
        <w:t>i</w:t>
      </w:r>
      <w:r>
        <w:rPr>
          <w:rFonts w:ascii="Calibri" w:eastAsia="Calibri" w:hAnsi="Calibri" w:cs="Calibri"/>
          <w:b/>
          <w:sz w:val="24"/>
          <w:szCs w:val="24"/>
        </w:rPr>
        <w:t>n</w:t>
      </w:r>
      <w:r>
        <w:rPr>
          <w:rFonts w:ascii="Calibri" w:eastAsia="Calibri" w:hAnsi="Calibri" w:cs="Calibri"/>
          <w:b/>
          <w:spacing w:val="-1"/>
          <w:sz w:val="24"/>
          <w:szCs w:val="24"/>
        </w:rPr>
        <w:t>i</w:t>
      </w:r>
      <w:r>
        <w:rPr>
          <w:rFonts w:ascii="Calibri" w:eastAsia="Calibri" w:hAnsi="Calibri" w:cs="Calibri"/>
          <w:b/>
          <w:sz w:val="24"/>
          <w:szCs w:val="24"/>
        </w:rPr>
        <w:t>t</w:t>
      </w:r>
      <w:r>
        <w:rPr>
          <w:rFonts w:ascii="Calibri" w:eastAsia="Calibri" w:hAnsi="Calibri" w:cs="Calibri"/>
          <w:b/>
          <w:spacing w:val="-1"/>
          <w:sz w:val="24"/>
          <w:szCs w:val="24"/>
        </w:rPr>
        <w:t>i</w:t>
      </w:r>
      <w:r>
        <w:rPr>
          <w:rFonts w:ascii="Calibri" w:eastAsia="Calibri" w:hAnsi="Calibri" w:cs="Calibri"/>
          <w:b/>
          <w:spacing w:val="1"/>
          <w:sz w:val="24"/>
          <w:szCs w:val="24"/>
        </w:rPr>
        <w:t>v</w:t>
      </w:r>
      <w:r>
        <w:rPr>
          <w:rFonts w:ascii="Calibri" w:eastAsia="Calibri" w:hAnsi="Calibri" w:cs="Calibri"/>
          <w:b/>
          <w:sz w:val="24"/>
          <w:szCs w:val="24"/>
        </w:rPr>
        <w:t>e</w:t>
      </w:r>
      <w:r>
        <w:rPr>
          <w:rFonts w:ascii="Calibri" w:eastAsia="Calibri" w:hAnsi="Calibri" w:cs="Calibri"/>
          <w:b/>
          <w:spacing w:val="-8"/>
          <w:sz w:val="24"/>
          <w:szCs w:val="24"/>
        </w:rPr>
        <w:t xml:space="preserve"> </w:t>
      </w:r>
      <w:r>
        <w:rPr>
          <w:rFonts w:ascii="Calibri" w:eastAsia="Calibri" w:hAnsi="Calibri" w:cs="Calibri"/>
          <w:b/>
          <w:sz w:val="24"/>
          <w:szCs w:val="24"/>
        </w:rPr>
        <w:t>d</w:t>
      </w:r>
      <w:r>
        <w:rPr>
          <w:rFonts w:ascii="Calibri" w:eastAsia="Calibri" w:hAnsi="Calibri" w:cs="Calibri"/>
          <w:b/>
          <w:spacing w:val="-1"/>
          <w:sz w:val="24"/>
          <w:szCs w:val="24"/>
        </w:rPr>
        <w:t>i</w:t>
      </w:r>
      <w:r>
        <w:rPr>
          <w:rFonts w:ascii="Calibri" w:eastAsia="Calibri" w:hAnsi="Calibri" w:cs="Calibri"/>
          <w:b/>
          <w:spacing w:val="1"/>
          <w:sz w:val="24"/>
          <w:szCs w:val="24"/>
        </w:rPr>
        <w:t>ag</w:t>
      </w:r>
      <w:r>
        <w:rPr>
          <w:rFonts w:ascii="Calibri" w:eastAsia="Calibri" w:hAnsi="Calibri" w:cs="Calibri"/>
          <w:b/>
          <w:sz w:val="24"/>
          <w:szCs w:val="24"/>
        </w:rPr>
        <w:t>nos</w:t>
      </w:r>
      <w:r>
        <w:rPr>
          <w:rFonts w:ascii="Calibri" w:eastAsia="Calibri" w:hAnsi="Calibri" w:cs="Calibri"/>
          <w:b/>
          <w:spacing w:val="-1"/>
          <w:sz w:val="24"/>
          <w:szCs w:val="24"/>
        </w:rPr>
        <w:t>i</w:t>
      </w:r>
      <w:r>
        <w:rPr>
          <w:rFonts w:ascii="Calibri" w:eastAsia="Calibri" w:hAnsi="Calibri" w:cs="Calibri"/>
          <w:b/>
          <w:sz w:val="24"/>
          <w:szCs w:val="24"/>
        </w:rPr>
        <w:t>s</w:t>
      </w:r>
      <w:r>
        <w:rPr>
          <w:rFonts w:ascii="Calibri" w:eastAsia="Calibri" w:hAnsi="Calibri" w:cs="Calibri"/>
          <w:b/>
          <w:spacing w:val="-1"/>
          <w:sz w:val="24"/>
          <w:szCs w:val="24"/>
        </w:rPr>
        <w:t xml:space="preserve"> </w:t>
      </w:r>
      <w:r>
        <w:rPr>
          <w:rFonts w:ascii="Calibri" w:eastAsia="Calibri" w:hAnsi="Calibri" w:cs="Calibri"/>
          <w:b/>
          <w:sz w:val="24"/>
          <w:szCs w:val="24"/>
        </w:rPr>
        <w:t>of</w:t>
      </w:r>
      <w:r>
        <w:rPr>
          <w:rFonts w:ascii="Calibri" w:eastAsia="Calibri" w:hAnsi="Calibri" w:cs="Calibri"/>
          <w:b/>
          <w:spacing w:val="-3"/>
          <w:sz w:val="24"/>
          <w:szCs w:val="24"/>
        </w:rPr>
        <w:t>t</w:t>
      </w:r>
      <w:r>
        <w:rPr>
          <w:rFonts w:ascii="Calibri" w:eastAsia="Calibri" w:hAnsi="Calibri" w:cs="Calibri"/>
          <w:b/>
          <w:spacing w:val="-1"/>
          <w:sz w:val="24"/>
          <w:szCs w:val="24"/>
        </w:rPr>
        <w:t>e</w:t>
      </w:r>
      <w:r>
        <w:rPr>
          <w:rFonts w:ascii="Calibri" w:eastAsia="Calibri" w:hAnsi="Calibri" w:cs="Calibri"/>
          <w:b/>
          <w:sz w:val="24"/>
          <w:szCs w:val="24"/>
        </w:rPr>
        <w:t>n</w:t>
      </w:r>
      <w:r>
        <w:rPr>
          <w:rFonts w:ascii="Calibri" w:eastAsia="Calibri" w:hAnsi="Calibri" w:cs="Calibri"/>
          <w:b/>
          <w:spacing w:val="-10"/>
          <w:sz w:val="24"/>
          <w:szCs w:val="24"/>
        </w:rPr>
        <w:t xml:space="preserve"> </w:t>
      </w:r>
      <w:r>
        <w:rPr>
          <w:rFonts w:ascii="Calibri" w:eastAsia="Calibri" w:hAnsi="Calibri" w:cs="Calibri"/>
          <w:b/>
          <w:sz w:val="24"/>
          <w:szCs w:val="24"/>
        </w:rPr>
        <w:t>o</w:t>
      </w:r>
      <w:r>
        <w:rPr>
          <w:rFonts w:ascii="Calibri" w:eastAsia="Calibri" w:hAnsi="Calibri" w:cs="Calibri"/>
          <w:b/>
          <w:spacing w:val="1"/>
          <w:sz w:val="24"/>
          <w:szCs w:val="24"/>
        </w:rPr>
        <w:t>c</w:t>
      </w:r>
      <w:r>
        <w:rPr>
          <w:rFonts w:ascii="Calibri" w:eastAsia="Calibri" w:hAnsi="Calibri" w:cs="Calibri"/>
          <w:b/>
          <w:sz w:val="24"/>
          <w:szCs w:val="24"/>
        </w:rPr>
        <w:t>c</w:t>
      </w:r>
      <w:r>
        <w:rPr>
          <w:rFonts w:ascii="Calibri" w:eastAsia="Calibri" w:hAnsi="Calibri" w:cs="Calibri"/>
          <w:b/>
          <w:spacing w:val="1"/>
          <w:sz w:val="24"/>
          <w:szCs w:val="24"/>
        </w:rPr>
        <w:t>u</w:t>
      </w:r>
      <w:r>
        <w:rPr>
          <w:rFonts w:ascii="Calibri" w:eastAsia="Calibri" w:hAnsi="Calibri" w:cs="Calibri"/>
          <w:b/>
          <w:spacing w:val="-4"/>
          <w:sz w:val="24"/>
          <w:szCs w:val="24"/>
        </w:rPr>
        <w:t>r</w:t>
      </w:r>
      <w:r>
        <w:rPr>
          <w:rFonts w:ascii="Calibri" w:eastAsia="Calibri" w:hAnsi="Calibri" w:cs="Calibri"/>
          <w:b/>
          <w:sz w:val="24"/>
          <w:szCs w:val="24"/>
        </w:rPr>
        <w:t>s</w:t>
      </w:r>
      <w:r>
        <w:rPr>
          <w:rFonts w:ascii="Calibri" w:eastAsia="Calibri" w:hAnsi="Calibri" w:cs="Calibri"/>
          <w:b/>
          <w:spacing w:val="-1"/>
          <w:sz w:val="24"/>
          <w:szCs w:val="24"/>
        </w:rPr>
        <w:t xml:space="preserve"> </w:t>
      </w:r>
      <w:r>
        <w:rPr>
          <w:rFonts w:ascii="Calibri" w:eastAsia="Calibri" w:hAnsi="Calibri" w:cs="Calibri"/>
          <w:b/>
          <w:spacing w:val="1"/>
          <w:sz w:val="24"/>
          <w:szCs w:val="24"/>
        </w:rPr>
        <w:t>a</w:t>
      </w:r>
      <w:r>
        <w:rPr>
          <w:rFonts w:ascii="Calibri" w:eastAsia="Calibri" w:hAnsi="Calibri" w:cs="Calibri"/>
          <w:b/>
          <w:sz w:val="24"/>
          <w:szCs w:val="24"/>
        </w:rPr>
        <w:t>t</w:t>
      </w:r>
      <w:r>
        <w:rPr>
          <w:rFonts w:ascii="Calibri" w:eastAsia="Calibri" w:hAnsi="Calibri" w:cs="Calibri"/>
          <w:b/>
          <w:spacing w:val="-3"/>
          <w:sz w:val="24"/>
          <w:szCs w:val="24"/>
        </w:rPr>
        <w:t xml:space="preserve"> </w:t>
      </w:r>
      <w:r>
        <w:rPr>
          <w:rFonts w:ascii="Calibri" w:eastAsia="Calibri" w:hAnsi="Calibri" w:cs="Calibri"/>
          <w:b/>
          <w:spacing w:val="-6"/>
          <w:sz w:val="24"/>
          <w:szCs w:val="24"/>
        </w:rPr>
        <w:t>e</w:t>
      </w:r>
      <w:r>
        <w:rPr>
          <w:rFonts w:ascii="Calibri" w:eastAsia="Calibri" w:hAnsi="Calibri" w:cs="Calibri"/>
          <w:b/>
          <w:sz w:val="24"/>
          <w:szCs w:val="24"/>
        </w:rPr>
        <w:t>x</w:t>
      </w:r>
      <w:r>
        <w:rPr>
          <w:rFonts w:ascii="Calibri" w:eastAsia="Calibri" w:hAnsi="Calibri" w:cs="Calibri"/>
          <w:b/>
          <w:spacing w:val="1"/>
          <w:sz w:val="24"/>
          <w:szCs w:val="24"/>
        </w:rPr>
        <w:t>p</w:t>
      </w:r>
      <w:r>
        <w:rPr>
          <w:rFonts w:ascii="Calibri" w:eastAsia="Calibri" w:hAnsi="Calibri" w:cs="Calibri"/>
          <w:b/>
          <w:spacing w:val="-1"/>
          <w:sz w:val="24"/>
          <w:szCs w:val="24"/>
        </w:rPr>
        <w:t>l</w:t>
      </w:r>
      <w:r>
        <w:rPr>
          <w:rFonts w:ascii="Calibri" w:eastAsia="Calibri" w:hAnsi="Calibri" w:cs="Calibri"/>
          <w:b/>
          <w:sz w:val="24"/>
          <w:szCs w:val="24"/>
        </w:rPr>
        <w:t>o</w:t>
      </w:r>
      <w:r>
        <w:rPr>
          <w:rFonts w:ascii="Calibri" w:eastAsia="Calibri" w:hAnsi="Calibri" w:cs="Calibri"/>
          <w:b/>
          <w:spacing w:val="-3"/>
          <w:sz w:val="24"/>
          <w:szCs w:val="24"/>
        </w:rPr>
        <w:t>r</w:t>
      </w:r>
      <w:r>
        <w:rPr>
          <w:rFonts w:ascii="Calibri" w:eastAsia="Calibri" w:hAnsi="Calibri" w:cs="Calibri"/>
          <w:b/>
          <w:spacing w:val="1"/>
          <w:sz w:val="24"/>
          <w:szCs w:val="24"/>
        </w:rPr>
        <w:t>a</w:t>
      </w:r>
      <w:r>
        <w:rPr>
          <w:rFonts w:ascii="Calibri" w:eastAsia="Calibri" w:hAnsi="Calibri" w:cs="Calibri"/>
          <w:b/>
          <w:spacing w:val="-2"/>
          <w:sz w:val="24"/>
          <w:szCs w:val="24"/>
        </w:rPr>
        <w:t>t</w:t>
      </w:r>
      <w:r>
        <w:rPr>
          <w:rFonts w:ascii="Calibri" w:eastAsia="Calibri" w:hAnsi="Calibri" w:cs="Calibri"/>
          <w:b/>
          <w:sz w:val="24"/>
          <w:szCs w:val="24"/>
        </w:rPr>
        <w:t>o</w:t>
      </w:r>
      <w:r>
        <w:rPr>
          <w:rFonts w:ascii="Calibri" w:eastAsia="Calibri" w:hAnsi="Calibri" w:cs="Calibri"/>
          <w:b/>
          <w:spacing w:val="1"/>
          <w:sz w:val="24"/>
          <w:szCs w:val="24"/>
        </w:rPr>
        <w:t>r</w:t>
      </w:r>
      <w:r>
        <w:rPr>
          <w:rFonts w:ascii="Calibri" w:eastAsia="Calibri" w:hAnsi="Calibri" w:cs="Calibri"/>
          <w:b/>
          <w:sz w:val="24"/>
          <w:szCs w:val="24"/>
        </w:rPr>
        <w:t>y s</w:t>
      </w:r>
      <w:r>
        <w:rPr>
          <w:rFonts w:ascii="Calibri" w:eastAsia="Calibri" w:hAnsi="Calibri" w:cs="Calibri"/>
          <w:b/>
          <w:spacing w:val="1"/>
          <w:sz w:val="24"/>
          <w:szCs w:val="24"/>
        </w:rPr>
        <w:t>u</w:t>
      </w:r>
      <w:r>
        <w:rPr>
          <w:rFonts w:ascii="Calibri" w:eastAsia="Calibri" w:hAnsi="Calibri" w:cs="Calibri"/>
          <w:b/>
          <w:spacing w:val="-4"/>
          <w:sz w:val="24"/>
          <w:szCs w:val="24"/>
        </w:rPr>
        <w:t>r</w:t>
      </w:r>
      <w:r>
        <w:rPr>
          <w:rFonts w:ascii="Calibri" w:eastAsia="Calibri" w:hAnsi="Calibri" w:cs="Calibri"/>
          <w:b/>
          <w:spacing w:val="-3"/>
          <w:sz w:val="24"/>
          <w:szCs w:val="24"/>
        </w:rPr>
        <w:t>g</w:t>
      </w:r>
      <w:r>
        <w:rPr>
          <w:rFonts w:ascii="Calibri" w:eastAsia="Calibri" w:hAnsi="Calibri" w:cs="Calibri"/>
          <w:b/>
          <w:spacing w:val="-1"/>
          <w:sz w:val="24"/>
          <w:szCs w:val="24"/>
        </w:rPr>
        <w:t>e</w:t>
      </w:r>
      <w:r>
        <w:rPr>
          <w:rFonts w:ascii="Calibri" w:eastAsia="Calibri" w:hAnsi="Calibri" w:cs="Calibri"/>
          <w:b/>
          <w:spacing w:val="1"/>
          <w:sz w:val="24"/>
          <w:szCs w:val="24"/>
        </w:rPr>
        <w:t>r</w:t>
      </w:r>
      <w:r>
        <w:rPr>
          <w:rFonts w:ascii="Calibri" w:eastAsia="Calibri" w:hAnsi="Calibri" w:cs="Calibri"/>
          <w:b/>
          <w:spacing w:val="8"/>
          <w:sz w:val="24"/>
          <w:szCs w:val="24"/>
        </w:rPr>
        <w:t>y</w:t>
      </w:r>
      <w:r>
        <w:rPr>
          <w:rFonts w:ascii="Calibri" w:eastAsia="Calibri" w:hAnsi="Calibri" w:cs="Calibri"/>
          <w:sz w:val="24"/>
          <w:szCs w:val="24"/>
        </w:rPr>
        <w:t xml:space="preserve">. </w:t>
      </w:r>
      <w:r>
        <w:rPr>
          <w:rFonts w:ascii="Calibri" w:eastAsia="Calibri" w:hAnsi="Calibri" w:cs="Calibri"/>
          <w:spacing w:val="-2"/>
          <w:sz w:val="24"/>
          <w:szCs w:val="24"/>
        </w:rPr>
        <w:t>E</w:t>
      </w:r>
      <w:r>
        <w:rPr>
          <w:rFonts w:ascii="Calibri" w:eastAsia="Calibri" w:hAnsi="Calibri" w:cs="Calibri"/>
          <w:spacing w:val="-1"/>
          <w:sz w:val="24"/>
          <w:szCs w:val="24"/>
        </w:rPr>
        <w:t>nd</w:t>
      </w:r>
      <w:r>
        <w:rPr>
          <w:rFonts w:ascii="Calibri" w:eastAsia="Calibri" w:hAnsi="Calibri" w:cs="Calibri"/>
          <w:spacing w:val="-2"/>
          <w:sz w:val="24"/>
          <w:szCs w:val="24"/>
        </w:rPr>
        <w:t>o</w:t>
      </w:r>
      <w:r>
        <w:rPr>
          <w:rFonts w:ascii="Calibri" w:eastAsia="Calibri" w:hAnsi="Calibri" w:cs="Calibri"/>
          <w:spacing w:val="2"/>
          <w:sz w:val="24"/>
          <w:szCs w:val="24"/>
        </w:rPr>
        <w:t>s</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p</w:t>
      </w:r>
      <w:r>
        <w:rPr>
          <w:rFonts w:ascii="Calibri" w:eastAsia="Calibri" w:hAnsi="Calibri" w:cs="Calibri"/>
          <w:sz w:val="24"/>
          <w:szCs w:val="24"/>
        </w:rPr>
        <w:t>y 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3"/>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pacing w:val="-7"/>
          <w:sz w:val="24"/>
          <w:szCs w:val="24"/>
        </w:rPr>
        <w:t>r</w:t>
      </w:r>
      <w:r>
        <w:rPr>
          <w:rFonts w:ascii="Calibri" w:eastAsia="Calibri" w:hAnsi="Calibri" w:cs="Calibri"/>
          <w:sz w:val="24"/>
          <w:szCs w:val="24"/>
        </w:rPr>
        <w:t>a</w:t>
      </w:r>
      <w:r>
        <w:rPr>
          <w:rFonts w:ascii="Calibri" w:eastAsia="Calibri" w:hAnsi="Calibri" w:cs="Calibri"/>
          <w:spacing w:val="-2"/>
          <w:sz w:val="24"/>
          <w:szCs w:val="24"/>
        </w:rPr>
        <w:t>s</w:t>
      </w:r>
      <w:r>
        <w:rPr>
          <w:rFonts w:ascii="Calibri" w:eastAsia="Calibri" w:hAnsi="Calibri" w:cs="Calibri"/>
          <w:sz w:val="24"/>
          <w:szCs w:val="24"/>
        </w:rPr>
        <w:t xml:space="preserve">t </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pacing w:val="-1"/>
          <w:sz w:val="24"/>
          <w:szCs w:val="24"/>
        </w:rPr>
        <w:t>u</w:t>
      </w:r>
      <w:r>
        <w:rPr>
          <w:rFonts w:ascii="Calibri" w:eastAsia="Calibri" w:hAnsi="Calibri" w:cs="Calibri"/>
          <w:spacing w:val="3"/>
          <w:sz w:val="24"/>
          <w:szCs w:val="24"/>
        </w:rPr>
        <w:t>d</w:t>
      </w:r>
      <w:r>
        <w:rPr>
          <w:rFonts w:ascii="Calibri" w:eastAsia="Calibri" w:hAnsi="Calibri" w:cs="Calibri"/>
          <w:spacing w:val="-2"/>
          <w:sz w:val="24"/>
          <w:szCs w:val="24"/>
        </w:rPr>
        <w:t>i</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z w:val="24"/>
          <w:szCs w:val="24"/>
        </w:rPr>
        <w:t>m</w:t>
      </w:r>
      <w:r>
        <w:rPr>
          <w:rFonts w:ascii="Calibri" w:eastAsia="Calibri" w:hAnsi="Calibri" w:cs="Calibri"/>
          <w:spacing w:val="-4"/>
          <w:sz w:val="24"/>
          <w:szCs w:val="24"/>
        </w:rPr>
        <w:t>a</w:t>
      </w:r>
      <w:r>
        <w:rPr>
          <w:rFonts w:ascii="Calibri" w:eastAsia="Calibri" w:hAnsi="Calibri" w:cs="Calibri"/>
          <w:sz w:val="24"/>
          <w:szCs w:val="24"/>
        </w:rPr>
        <w:t xml:space="preserve">y </w:t>
      </w:r>
      <w:r>
        <w:rPr>
          <w:rFonts w:ascii="Calibri" w:eastAsia="Calibri" w:hAnsi="Calibri" w:cs="Calibri"/>
          <w:spacing w:val="-1"/>
          <w:sz w:val="24"/>
          <w:szCs w:val="24"/>
        </w:rPr>
        <w:t>p</w:t>
      </w:r>
      <w:r>
        <w:rPr>
          <w:rFonts w:ascii="Calibri" w:eastAsia="Calibri" w:hAnsi="Calibri" w:cs="Calibri"/>
          <w:spacing w:val="-2"/>
          <w:sz w:val="24"/>
          <w:szCs w:val="24"/>
        </w:rPr>
        <w:t>l</w:t>
      </w:r>
      <w:r>
        <w:rPr>
          <w:rFonts w:ascii="Calibri" w:eastAsia="Calibri" w:hAnsi="Calibri" w:cs="Calibri"/>
          <w:spacing w:val="-5"/>
          <w:sz w:val="24"/>
          <w:szCs w:val="24"/>
        </w:rPr>
        <w:t>a</w:t>
      </w:r>
      <w:r>
        <w:rPr>
          <w:rFonts w:ascii="Calibri" w:eastAsia="Calibri" w:hAnsi="Calibri" w:cs="Calibri"/>
          <w:sz w:val="24"/>
          <w:szCs w:val="24"/>
        </w:rPr>
        <w:t>y a</w:t>
      </w:r>
      <w:r>
        <w:rPr>
          <w:rFonts w:ascii="Calibri" w:eastAsia="Calibri" w:hAnsi="Calibri" w:cs="Calibri"/>
          <w:spacing w:val="-1"/>
          <w:sz w:val="24"/>
          <w:szCs w:val="24"/>
        </w:rPr>
        <w:t xml:space="preserve"> </w:t>
      </w:r>
      <w:r>
        <w:rPr>
          <w:rFonts w:ascii="Calibri" w:eastAsia="Calibri" w:hAnsi="Calibri" w:cs="Calibri"/>
          <w:spacing w:val="2"/>
          <w:sz w:val="24"/>
          <w:szCs w:val="24"/>
        </w:rPr>
        <w:t>su</w:t>
      </w:r>
      <w:r>
        <w:rPr>
          <w:rFonts w:ascii="Calibri" w:eastAsia="Calibri" w:hAnsi="Calibri" w:cs="Calibri"/>
          <w:spacing w:val="-1"/>
          <w:sz w:val="24"/>
          <w:szCs w:val="24"/>
        </w:rPr>
        <w:t>p</w:t>
      </w:r>
      <w:r>
        <w:rPr>
          <w:rFonts w:ascii="Calibri" w:eastAsia="Calibri" w:hAnsi="Calibri" w:cs="Calibri"/>
          <w:spacing w:val="3"/>
          <w:sz w:val="24"/>
          <w:szCs w:val="24"/>
        </w:rPr>
        <w:t>p</w:t>
      </w:r>
      <w:r>
        <w:rPr>
          <w:rFonts w:ascii="Calibri" w:eastAsia="Calibri" w:hAnsi="Calibri" w:cs="Calibri"/>
          <w:spacing w:val="-2"/>
          <w:sz w:val="24"/>
          <w:szCs w:val="24"/>
        </w:rPr>
        <w:t>l</w:t>
      </w:r>
      <w:r>
        <w:rPr>
          <w:rFonts w:ascii="Calibri" w:eastAsia="Calibri" w:hAnsi="Calibri" w:cs="Calibri"/>
          <w:sz w:val="24"/>
          <w:szCs w:val="24"/>
        </w:rPr>
        <w:t>em</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pacing w:val="-4"/>
          <w:sz w:val="24"/>
          <w:szCs w:val="24"/>
        </w:rPr>
        <w:t>t</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z w:val="24"/>
          <w:szCs w:val="24"/>
        </w:rPr>
        <w:t>y</w:t>
      </w:r>
      <w:r>
        <w:rPr>
          <w:rFonts w:ascii="Calibri" w:eastAsia="Calibri" w:hAnsi="Calibri" w:cs="Calibri"/>
          <w:spacing w:val="5"/>
          <w:sz w:val="24"/>
          <w:szCs w:val="24"/>
        </w:rPr>
        <w:t xml:space="preserve"> </w:t>
      </w:r>
      <w:r>
        <w:rPr>
          <w:rFonts w:ascii="Calibri" w:eastAsia="Calibri" w:hAnsi="Calibri" w:cs="Calibri"/>
          <w:spacing w:val="-7"/>
          <w:sz w:val="24"/>
          <w:szCs w:val="24"/>
        </w:rPr>
        <w:t>r</w:t>
      </w:r>
      <w:r>
        <w:rPr>
          <w:rFonts w:ascii="Calibri" w:eastAsia="Calibri" w:hAnsi="Calibri" w:cs="Calibri"/>
          <w:spacing w:val="3"/>
          <w:sz w:val="24"/>
          <w:szCs w:val="24"/>
        </w:rPr>
        <w:t>o</w:t>
      </w:r>
      <w:r>
        <w:rPr>
          <w:rFonts w:ascii="Calibri" w:eastAsia="Calibri" w:hAnsi="Calibri" w:cs="Calibri"/>
          <w:spacing w:val="2"/>
          <w:sz w:val="24"/>
          <w:szCs w:val="24"/>
        </w:rPr>
        <w:t>l</w:t>
      </w:r>
      <w:r>
        <w:rPr>
          <w:rFonts w:ascii="Calibri" w:eastAsia="Calibri" w:hAnsi="Calibri" w:cs="Calibri"/>
          <w:sz w:val="24"/>
          <w:szCs w:val="24"/>
        </w:rPr>
        <w:t>e</w:t>
      </w:r>
      <w:r>
        <w:rPr>
          <w:rFonts w:ascii="Calibri" w:eastAsia="Calibri" w:hAnsi="Calibri" w:cs="Calibri"/>
          <w:spacing w:val="-1"/>
          <w:sz w:val="24"/>
          <w:szCs w:val="24"/>
        </w:rPr>
        <w:t xml:space="preserve"> bu</w:t>
      </w:r>
      <w:r>
        <w:rPr>
          <w:rFonts w:ascii="Calibri" w:eastAsia="Calibri" w:hAnsi="Calibri" w:cs="Calibri"/>
          <w:sz w:val="24"/>
          <w:szCs w:val="24"/>
        </w:rPr>
        <w:t>t a</w:t>
      </w:r>
      <w:r>
        <w:rPr>
          <w:rFonts w:ascii="Calibri" w:eastAsia="Calibri" w:hAnsi="Calibri" w:cs="Calibri"/>
          <w:spacing w:val="-7"/>
          <w:sz w:val="24"/>
          <w:szCs w:val="24"/>
        </w:rPr>
        <w:t>r</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z w:val="24"/>
          <w:szCs w:val="24"/>
        </w:rPr>
        <w:t xml:space="preserve">s </w:t>
      </w:r>
      <w:r>
        <w:rPr>
          <w:rFonts w:ascii="Calibri" w:eastAsia="Calibri" w:hAnsi="Calibri" w:cs="Calibri"/>
          <w:spacing w:val="-1"/>
          <w:sz w:val="24"/>
          <w:szCs w:val="24"/>
        </w:rPr>
        <w:t>d</w:t>
      </w:r>
      <w:r>
        <w:rPr>
          <w:rFonts w:ascii="Calibri" w:eastAsia="Calibri" w:hAnsi="Calibri" w:cs="Calibri"/>
          <w:sz w:val="24"/>
          <w:szCs w:val="24"/>
        </w:rPr>
        <w:t>ef</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2"/>
          <w:sz w:val="24"/>
          <w:szCs w:val="24"/>
        </w:rPr>
        <w:t>i</w:t>
      </w:r>
      <w:r>
        <w:rPr>
          <w:rFonts w:ascii="Calibri" w:eastAsia="Calibri" w:hAnsi="Calibri" w:cs="Calibri"/>
          <w:sz w:val="24"/>
          <w:szCs w:val="24"/>
        </w:rPr>
        <w:t>ti</w:t>
      </w:r>
      <w:r>
        <w:rPr>
          <w:rFonts w:ascii="Calibri" w:eastAsia="Calibri" w:hAnsi="Calibri" w:cs="Calibri"/>
          <w:spacing w:val="2"/>
          <w:sz w:val="24"/>
          <w:szCs w:val="24"/>
        </w:rPr>
        <w:t>v</w:t>
      </w:r>
      <w:r>
        <w:rPr>
          <w:rFonts w:ascii="Calibri" w:eastAsia="Calibri" w:hAnsi="Calibri" w:cs="Calibri"/>
          <w:sz w:val="24"/>
          <w:szCs w:val="24"/>
        </w:rPr>
        <w:t>e</w:t>
      </w:r>
      <w:r>
        <w:rPr>
          <w:rFonts w:ascii="Calibri" w:eastAsia="Calibri" w:hAnsi="Calibri" w:cs="Calibri"/>
          <w:spacing w:val="2"/>
          <w:sz w:val="24"/>
          <w:szCs w:val="24"/>
        </w:rPr>
        <w:t>.</w:t>
      </w:r>
      <w:r>
        <w:rPr>
          <w:rFonts w:ascii="Calibri" w:eastAsia="Calibri" w:hAnsi="Calibri" w:cs="Calibri"/>
          <w:spacing w:val="-2"/>
          <w:sz w:val="24"/>
          <w:szCs w:val="24"/>
        </w:rPr>
        <w:t>[1</w:t>
      </w:r>
      <w:r>
        <w:rPr>
          <w:rFonts w:ascii="Calibri" w:eastAsia="Calibri" w:hAnsi="Calibri" w:cs="Calibri"/>
          <w:sz w:val="24"/>
          <w:szCs w:val="24"/>
        </w:rPr>
        <w:t>]</w:t>
      </w:r>
    </w:p>
    <w:p w14:paraId="44621117" w14:textId="77777777" w:rsidR="00B217AC" w:rsidRDefault="00B217AC" w:rsidP="00231A1E">
      <w:pPr>
        <w:spacing w:before="1" w:line="160" w:lineRule="exact"/>
        <w:jc w:val="both"/>
        <w:rPr>
          <w:sz w:val="16"/>
          <w:szCs w:val="16"/>
        </w:rPr>
      </w:pPr>
    </w:p>
    <w:p w14:paraId="01366E8F" w14:textId="77777777" w:rsidR="00B217AC" w:rsidRDefault="00231A1E" w:rsidP="00231A1E">
      <w:pPr>
        <w:ind w:left="683"/>
        <w:jc w:val="both"/>
        <w:rPr>
          <w:rFonts w:ascii="Calibri" w:eastAsia="Calibri" w:hAnsi="Calibri" w:cs="Calibri"/>
          <w:sz w:val="24"/>
          <w:szCs w:val="24"/>
        </w:rPr>
      </w:pPr>
      <w:r>
        <w:rPr>
          <w:rFonts w:ascii="Calibri" w:eastAsia="Calibri" w:hAnsi="Calibri" w:cs="Calibri"/>
          <w:spacing w:val="1"/>
          <w:sz w:val="24"/>
          <w:szCs w:val="24"/>
        </w:rPr>
        <w:t>M</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2"/>
          <w:sz w:val="24"/>
          <w:szCs w:val="24"/>
        </w:rPr>
        <w:t>g</w:t>
      </w:r>
      <w:r>
        <w:rPr>
          <w:rFonts w:ascii="Calibri" w:eastAsia="Calibri" w:hAnsi="Calibri" w:cs="Calibri"/>
          <w:sz w:val="24"/>
          <w:szCs w:val="24"/>
        </w:rPr>
        <w:t>em</w:t>
      </w:r>
      <w:r>
        <w:rPr>
          <w:rFonts w:ascii="Calibri" w:eastAsia="Calibri" w:hAnsi="Calibri" w:cs="Calibri"/>
          <w:spacing w:val="1"/>
          <w:sz w:val="24"/>
          <w:szCs w:val="24"/>
        </w:rPr>
        <w:t>e</w:t>
      </w:r>
      <w:r>
        <w:rPr>
          <w:rFonts w:ascii="Calibri" w:eastAsia="Calibri" w:hAnsi="Calibri" w:cs="Calibri"/>
          <w:spacing w:val="-6"/>
          <w:sz w:val="24"/>
          <w:szCs w:val="24"/>
        </w:rPr>
        <w:t>n</w:t>
      </w:r>
      <w:r>
        <w:rPr>
          <w:rFonts w:ascii="Calibri" w:eastAsia="Calibri" w:hAnsi="Calibri" w:cs="Calibri"/>
          <w:sz w:val="24"/>
          <w:szCs w:val="24"/>
        </w:rPr>
        <w:t xml:space="preserve">t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3"/>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dh</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pacing w:val="2"/>
          <w:sz w:val="24"/>
          <w:szCs w:val="24"/>
        </w:rPr>
        <w:t>v</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B</w:t>
      </w:r>
      <w:r>
        <w:rPr>
          <w:rFonts w:ascii="Calibri" w:eastAsia="Calibri" w:hAnsi="Calibri" w:cs="Calibri"/>
          <w:sz w:val="24"/>
          <w:szCs w:val="24"/>
        </w:rPr>
        <w:t>O</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an</w:t>
      </w:r>
      <w:r>
        <w:rPr>
          <w:rFonts w:ascii="Calibri" w:eastAsia="Calibri" w:hAnsi="Calibri" w:cs="Calibri"/>
          <w:spacing w:val="-2"/>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1"/>
          <w:sz w:val="24"/>
          <w:szCs w:val="24"/>
        </w:rPr>
        <w:t>b</w:t>
      </w:r>
      <w:r>
        <w:rPr>
          <w:rFonts w:ascii="Calibri" w:eastAsia="Calibri" w:hAnsi="Calibri" w:cs="Calibri"/>
          <w:spacing w:val="-2"/>
          <w:sz w:val="24"/>
          <w:szCs w:val="24"/>
        </w:rPr>
        <w:t>ro</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pacing w:val="-2"/>
          <w:sz w:val="24"/>
          <w:szCs w:val="24"/>
        </w:rPr>
        <w:t>l</w:t>
      </w:r>
      <w:r>
        <w:rPr>
          <w:rFonts w:ascii="Calibri" w:eastAsia="Calibri" w:hAnsi="Calibri" w:cs="Calibri"/>
          <w:sz w:val="24"/>
          <w:szCs w:val="24"/>
        </w:rPr>
        <w:t xml:space="preserve">y </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3"/>
          <w:sz w:val="24"/>
          <w:szCs w:val="24"/>
        </w:rPr>
        <w:t>t</w:t>
      </w:r>
      <w:r>
        <w:rPr>
          <w:rFonts w:ascii="Calibri" w:eastAsia="Calibri" w:hAnsi="Calibri" w:cs="Calibri"/>
          <w:spacing w:val="5"/>
          <w:sz w:val="24"/>
          <w:szCs w:val="24"/>
        </w:rPr>
        <w:t>e</w:t>
      </w:r>
      <w:r>
        <w:rPr>
          <w:rFonts w:ascii="Calibri" w:eastAsia="Calibri" w:hAnsi="Calibri" w:cs="Calibri"/>
          <w:spacing w:val="2"/>
          <w:sz w:val="24"/>
          <w:szCs w:val="24"/>
        </w:rPr>
        <w:t>g</w:t>
      </w:r>
      <w:r>
        <w:rPr>
          <w:rFonts w:ascii="Calibri" w:eastAsia="Calibri" w:hAnsi="Calibri" w:cs="Calibri"/>
          <w:spacing w:val="-2"/>
          <w:sz w:val="24"/>
          <w:szCs w:val="24"/>
        </w:rPr>
        <w:t>ori</w:t>
      </w:r>
      <w:r>
        <w:rPr>
          <w:rFonts w:ascii="Calibri" w:eastAsia="Calibri" w:hAnsi="Calibri" w:cs="Calibri"/>
          <w:spacing w:val="-4"/>
          <w:sz w:val="24"/>
          <w:szCs w:val="24"/>
        </w:rPr>
        <w:t>z</w:t>
      </w:r>
      <w:r>
        <w:rPr>
          <w:rFonts w:ascii="Calibri" w:eastAsia="Calibri" w:hAnsi="Calibri" w:cs="Calibri"/>
          <w:sz w:val="24"/>
          <w:szCs w:val="24"/>
        </w:rPr>
        <w:t>ed</w:t>
      </w:r>
      <w:r>
        <w:rPr>
          <w:rFonts w:ascii="Calibri" w:eastAsia="Calibri" w:hAnsi="Calibri" w:cs="Calibri"/>
          <w:spacing w:val="-2"/>
          <w:sz w:val="24"/>
          <w:szCs w:val="24"/>
        </w:rPr>
        <w:t xml:space="preserve"> i</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b/>
          <w:sz w:val="24"/>
          <w:szCs w:val="24"/>
        </w:rPr>
        <w:t>no</w:t>
      </w:r>
      <w:r>
        <w:rPr>
          <w:rFonts w:ascii="Calibri" w:eastAsia="Calibri" w:hAnsi="Calibri" w:cs="Calibri"/>
          <w:b/>
          <w:spacing w:val="2"/>
          <w:sz w:val="24"/>
          <w:szCs w:val="24"/>
        </w:rPr>
        <w:t>n</w:t>
      </w:r>
      <w:r>
        <w:rPr>
          <w:rFonts w:ascii="Calibri" w:eastAsia="Calibri" w:hAnsi="Calibri" w:cs="Calibri"/>
          <w:b/>
          <w:spacing w:val="-1"/>
          <w:sz w:val="24"/>
          <w:szCs w:val="24"/>
        </w:rPr>
        <w:t>-</w:t>
      </w:r>
      <w:r>
        <w:rPr>
          <w:rFonts w:ascii="Calibri" w:eastAsia="Calibri" w:hAnsi="Calibri" w:cs="Calibri"/>
          <w:b/>
          <w:sz w:val="24"/>
          <w:szCs w:val="24"/>
        </w:rPr>
        <w:t>o</w:t>
      </w:r>
      <w:r>
        <w:rPr>
          <w:rFonts w:ascii="Calibri" w:eastAsia="Calibri" w:hAnsi="Calibri" w:cs="Calibri"/>
          <w:b/>
          <w:spacing w:val="1"/>
          <w:sz w:val="24"/>
          <w:szCs w:val="24"/>
        </w:rPr>
        <w:t>p</w:t>
      </w:r>
      <w:r>
        <w:rPr>
          <w:rFonts w:ascii="Calibri" w:eastAsia="Calibri" w:hAnsi="Calibri" w:cs="Calibri"/>
          <w:b/>
          <w:spacing w:val="-1"/>
          <w:sz w:val="24"/>
          <w:szCs w:val="24"/>
        </w:rPr>
        <w:t>e</w:t>
      </w:r>
      <w:r>
        <w:rPr>
          <w:rFonts w:ascii="Calibri" w:eastAsia="Calibri" w:hAnsi="Calibri" w:cs="Calibri"/>
          <w:b/>
          <w:spacing w:val="-4"/>
          <w:sz w:val="24"/>
          <w:szCs w:val="24"/>
        </w:rPr>
        <w:t>r</w:t>
      </w:r>
      <w:r>
        <w:rPr>
          <w:rFonts w:ascii="Calibri" w:eastAsia="Calibri" w:hAnsi="Calibri" w:cs="Calibri"/>
          <w:b/>
          <w:spacing w:val="1"/>
          <w:sz w:val="24"/>
          <w:szCs w:val="24"/>
        </w:rPr>
        <w:t>a</w:t>
      </w:r>
      <w:r>
        <w:rPr>
          <w:rFonts w:ascii="Calibri" w:eastAsia="Calibri" w:hAnsi="Calibri" w:cs="Calibri"/>
          <w:b/>
          <w:sz w:val="24"/>
          <w:szCs w:val="24"/>
        </w:rPr>
        <w:t>t</w:t>
      </w:r>
      <w:r>
        <w:rPr>
          <w:rFonts w:ascii="Calibri" w:eastAsia="Calibri" w:hAnsi="Calibri" w:cs="Calibri"/>
          <w:b/>
          <w:spacing w:val="-1"/>
          <w:sz w:val="24"/>
          <w:szCs w:val="24"/>
        </w:rPr>
        <w:t>i</w:t>
      </w:r>
      <w:r>
        <w:rPr>
          <w:rFonts w:ascii="Calibri" w:eastAsia="Calibri" w:hAnsi="Calibri" w:cs="Calibri"/>
          <w:b/>
          <w:spacing w:val="1"/>
          <w:sz w:val="24"/>
          <w:szCs w:val="24"/>
        </w:rPr>
        <w:t>v</w:t>
      </w:r>
      <w:r>
        <w:rPr>
          <w:rFonts w:ascii="Calibri" w:eastAsia="Calibri" w:hAnsi="Calibri" w:cs="Calibri"/>
          <w:b/>
          <w:sz w:val="24"/>
          <w:szCs w:val="24"/>
        </w:rPr>
        <w:t>e</w:t>
      </w:r>
      <w:r>
        <w:rPr>
          <w:rFonts w:ascii="Calibri" w:eastAsia="Calibri" w:hAnsi="Calibri" w:cs="Calibri"/>
          <w:b/>
          <w:spacing w:val="-4"/>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3"/>
          <w:sz w:val="24"/>
          <w:szCs w:val="24"/>
        </w:rPr>
        <w:t xml:space="preserve"> </w:t>
      </w:r>
      <w:r>
        <w:rPr>
          <w:rFonts w:ascii="Calibri" w:eastAsia="Calibri" w:hAnsi="Calibri" w:cs="Calibri"/>
          <w:b/>
          <w:sz w:val="24"/>
          <w:szCs w:val="24"/>
        </w:rPr>
        <w:t>o</w:t>
      </w:r>
      <w:r>
        <w:rPr>
          <w:rFonts w:ascii="Calibri" w:eastAsia="Calibri" w:hAnsi="Calibri" w:cs="Calibri"/>
          <w:b/>
          <w:spacing w:val="1"/>
          <w:sz w:val="24"/>
          <w:szCs w:val="24"/>
        </w:rPr>
        <w:t>p</w:t>
      </w:r>
      <w:r>
        <w:rPr>
          <w:rFonts w:ascii="Calibri" w:eastAsia="Calibri" w:hAnsi="Calibri" w:cs="Calibri"/>
          <w:b/>
          <w:spacing w:val="-1"/>
          <w:sz w:val="24"/>
          <w:szCs w:val="24"/>
        </w:rPr>
        <w:t>e</w:t>
      </w:r>
      <w:r>
        <w:rPr>
          <w:rFonts w:ascii="Calibri" w:eastAsia="Calibri" w:hAnsi="Calibri" w:cs="Calibri"/>
          <w:b/>
          <w:spacing w:val="-4"/>
          <w:sz w:val="24"/>
          <w:szCs w:val="24"/>
        </w:rPr>
        <w:t>r</w:t>
      </w:r>
      <w:r>
        <w:rPr>
          <w:rFonts w:ascii="Calibri" w:eastAsia="Calibri" w:hAnsi="Calibri" w:cs="Calibri"/>
          <w:b/>
          <w:spacing w:val="1"/>
          <w:sz w:val="24"/>
          <w:szCs w:val="24"/>
        </w:rPr>
        <w:t>a</w:t>
      </w:r>
      <w:r>
        <w:rPr>
          <w:rFonts w:ascii="Calibri" w:eastAsia="Calibri" w:hAnsi="Calibri" w:cs="Calibri"/>
          <w:b/>
          <w:sz w:val="24"/>
          <w:szCs w:val="24"/>
        </w:rPr>
        <w:t>t</w:t>
      </w:r>
      <w:r>
        <w:rPr>
          <w:rFonts w:ascii="Calibri" w:eastAsia="Calibri" w:hAnsi="Calibri" w:cs="Calibri"/>
          <w:b/>
          <w:spacing w:val="-6"/>
          <w:sz w:val="24"/>
          <w:szCs w:val="24"/>
        </w:rPr>
        <w:t>i</w:t>
      </w:r>
      <w:r>
        <w:rPr>
          <w:rFonts w:ascii="Calibri" w:eastAsia="Calibri" w:hAnsi="Calibri" w:cs="Calibri"/>
          <w:b/>
          <w:spacing w:val="1"/>
          <w:sz w:val="24"/>
          <w:szCs w:val="24"/>
        </w:rPr>
        <w:t>v</w:t>
      </w:r>
      <w:r>
        <w:rPr>
          <w:rFonts w:ascii="Calibri" w:eastAsia="Calibri" w:hAnsi="Calibri" w:cs="Calibri"/>
          <w:b/>
          <w:sz w:val="24"/>
          <w:szCs w:val="24"/>
        </w:rPr>
        <w:t>e</w:t>
      </w:r>
    </w:p>
    <w:p w14:paraId="203C1734" w14:textId="77777777" w:rsidR="00B217AC" w:rsidRDefault="00231A1E" w:rsidP="00231A1E">
      <w:pPr>
        <w:spacing w:before="48"/>
        <w:ind w:left="116"/>
        <w:jc w:val="both"/>
        <w:rPr>
          <w:rFonts w:ascii="Calibri" w:eastAsia="Calibri" w:hAnsi="Calibri" w:cs="Calibri"/>
          <w:sz w:val="24"/>
          <w:szCs w:val="24"/>
        </w:rPr>
      </w:pP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pacing w:val="-7"/>
          <w:sz w:val="24"/>
          <w:szCs w:val="24"/>
        </w:rPr>
        <w:t>r</w:t>
      </w:r>
      <w:r>
        <w:rPr>
          <w:rFonts w:ascii="Calibri" w:eastAsia="Calibri" w:hAnsi="Calibri" w:cs="Calibri"/>
          <w:sz w:val="24"/>
          <w:szCs w:val="24"/>
        </w:rPr>
        <w:t>a</w:t>
      </w:r>
      <w:r>
        <w:rPr>
          <w:rFonts w:ascii="Calibri" w:eastAsia="Calibri" w:hAnsi="Calibri" w:cs="Calibri"/>
          <w:spacing w:val="-3"/>
          <w:sz w:val="24"/>
          <w:szCs w:val="24"/>
        </w:rPr>
        <w:t>t</w:t>
      </w:r>
      <w:r>
        <w:rPr>
          <w:rFonts w:ascii="Calibri" w:eastAsia="Calibri" w:hAnsi="Calibri" w:cs="Calibri"/>
          <w:sz w:val="24"/>
          <w:szCs w:val="24"/>
        </w:rPr>
        <w:t>e</w:t>
      </w:r>
      <w:r>
        <w:rPr>
          <w:rFonts w:ascii="Calibri" w:eastAsia="Calibri" w:hAnsi="Calibri" w:cs="Calibri"/>
          <w:spacing w:val="2"/>
          <w:sz w:val="24"/>
          <w:szCs w:val="24"/>
        </w:rPr>
        <w:t>g</w:t>
      </w:r>
      <w:r>
        <w:rPr>
          <w:rFonts w:ascii="Calibri" w:eastAsia="Calibri" w:hAnsi="Calibri" w:cs="Calibri"/>
          <w:spacing w:val="-2"/>
          <w:sz w:val="24"/>
          <w:szCs w:val="24"/>
        </w:rPr>
        <w:t>i</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z w:val="24"/>
          <w:szCs w:val="24"/>
        </w:rPr>
        <w:t>.</w:t>
      </w:r>
    </w:p>
    <w:p w14:paraId="3C52E2A9" w14:textId="77777777" w:rsidR="00B217AC" w:rsidRDefault="00B217AC" w:rsidP="00231A1E">
      <w:pPr>
        <w:spacing w:before="6" w:line="200" w:lineRule="exact"/>
        <w:jc w:val="both"/>
      </w:pPr>
    </w:p>
    <w:p w14:paraId="52CE3849" w14:textId="77777777" w:rsidR="00B217AC" w:rsidRDefault="00231A1E" w:rsidP="00231A1E">
      <w:pPr>
        <w:spacing w:line="279" w:lineRule="auto"/>
        <w:ind w:left="116" w:right="116" w:firstLine="567"/>
        <w:jc w:val="both"/>
        <w:rPr>
          <w:rFonts w:ascii="Calibri" w:eastAsia="Calibri" w:hAnsi="Calibri" w:cs="Calibri"/>
          <w:sz w:val="24"/>
          <w:szCs w:val="24"/>
        </w:rPr>
      </w:pPr>
      <w:r>
        <w:rPr>
          <w:rFonts w:ascii="Calibri" w:eastAsia="Calibri" w:hAnsi="Calibri" w:cs="Calibri"/>
          <w:spacing w:val="-4"/>
          <w:sz w:val="24"/>
          <w:szCs w:val="24"/>
        </w:rPr>
        <w:t>P</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z w:val="24"/>
          <w:szCs w:val="24"/>
        </w:rPr>
        <w:t>tial</w:t>
      </w:r>
      <w:r>
        <w:rPr>
          <w:rFonts w:ascii="Calibri" w:eastAsia="Calibri" w:hAnsi="Calibri" w:cs="Calibri"/>
          <w:spacing w:val="-7"/>
          <w:sz w:val="24"/>
          <w:szCs w:val="24"/>
        </w:rPr>
        <w:t xml:space="preserve"> </w:t>
      </w:r>
      <w:r>
        <w:rPr>
          <w:rFonts w:ascii="Calibri" w:eastAsia="Calibri" w:hAnsi="Calibri" w:cs="Calibri"/>
          <w:sz w:val="24"/>
          <w:szCs w:val="24"/>
        </w:rPr>
        <w:t>ASBO</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4"/>
          <w:sz w:val="24"/>
          <w:szCs w:val="24"/>
        </w:rPr>
        <w:t>n</w:t>
      </w:r>
      <w:r>
        <w:rPr>
          <w:rFonts w:ascii="Calibri" w:eastAsia="Calibri" w:hAnsi="Calibri" w:cs="Calibri"/>
          <w:sz w:val="24"/>
          <w:szCs w:val="24"/>
        </w:rPr>
        <w:t>d</w:t>
      </w:r>
      <w:r>
        <w:rPr>
          <w:rFonts w:ascii="Calibri" w:eastAsia="Calibri" w:hAnsi="Calibri" w:cs="Calibri"/>
          <w:spacing w:val="-3"/>
          <w:sz w:val="24"/>
          <w:szCs w:val="24"/>
        </w:rPr>
        <w:t xml:space="preserve"> </w:t>
      </w:r>
      <w:r>
        <w:rPr>
          <w:rFonts w:ascii="Calibri" w:eastAsia="Calibri" w:hAnsi="Calibri" w:cs="Calibri"/>
          <w:spacing w:val="1"/>
          <w:sz w:val="24"/>
          <w:szCs w:val="24"/>
        </w:rPr>
        <w:t>w</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pacing w:val="3"/>
          <w:sz w:val="24"/>
          <w:szCs w:val="24"/>
        </w:rPr>
        <w:t>h</w:t>
      </w:r>
      <w:r>
        <w:rPr>
          <w:rFonts w:ascii="Calibri" w:eastAsia="Calibri" w:hAnsi="Calibri" w:cs="Calibri"/>
          <w:spacing w:val="-2"/>
          <w:sz w:val="24"/>
          <w:szCs w:val="24"/>
        </w:rPr>
        <w:t>o</w:t>
      </w:r>
      <w:r>
        <w:rPr>
          <w:rFonts w:ascii="Calibri" w:eastAsia="Calibri" w:hAnsi="Calibri" w:cs="Calibri"/>
          <w:spacing w:val="-1"/>
          <w:sz w:val="24"/>
          <w:szCs w:val="24"/>
        </w:rPr>
        <w:t>u</w:t>
      </w:r>
      <w:r>
        <w:rPr>
          <w:rFonts w:ascii="Calibri" w:eastAsia="Calibri" w:hAnsi="Calibri" w:cs="Calibri"/>
          <w:sz w:val="24"/>
          <w:szCs w:val="24"/>
        </w:rPr>
        <w:t xml:space="preserve">t </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pacing w:val="2"/>
          <w:sz w:val="24"/>
          <w:szCs w:val="24"/>
        </w:rPr>
        <w:t>g</w:t>
      </w:r>
      <w:r>
        <w:rPr>
          <w:rFonts w:ascii="Calibri" w:eastAsia="Calibri" w:hAnsi="Calibri" w:cs="Calibri"/>
          <w:spacing w:val="-1"/>
          <w:sz w:val="24"/>
          <w:szCs w:val="24"/>
        </w:rPr>
        <w:t>n</w:t>
      </w:r>
      <w:r>
        <w:rPr>
          <w:rFonts w:ascii="Calibri" w:eastAsia="Calibri" w:hAnsi="Calibri" w:cs="Calibri"/>
          <w:sz w:val="24"/>
          <w:szCs w:val="24"/>
        </w:rPr>
        <w:t xml:space="preserve">s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5"/>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pacing w:val="-2"/>
          <w:sz w:val="24"/>
          <w:szCs w:val="24"/>
        </w:rPr>
        <w:t>i</w:t>
      </w:r>
      <w:r>
        <w:rPr>
          <w:rFonts w:ascii="Calibri" w:eastAsia="Calibri" w:hAnsi="Calibri" w:cs="Calibri"/>
          <w:spacing w:val="2"/>
          <w:sz w:val="24"/>
          <w:szCs w:val="24"/>
        </w:rPr>
        <w:t>s</w:t>
      </w:r>
      <w:r>
        <w:rPr>
          <w:rFonts w:ascii="Calibri" w:eastAsia="Calibri" w:hAnsi="Calibri" w:cs="Calibri"/>
          <w:spacing w:val="-1"/>
          <w:sz w:val="24"/>
          <w:szCs w:val="24"/>
        </w:rPr>
        <w:t>ch</w:t>
      </w:r>
      <w:r>
        <w:rPr>
          <w:rFonts w:ascii="Calibri" w:eastAsia="Calibri" w:hAnsi="Calibri" w:cs="Calibri"/>
          <w:sz w:val="24"/>
          <w:szCs w:val="24"/>
        </w:rPr>
        <w:t>em</w:t>
      </w:r>
      <w:r>
        <w:rPr>
          <w:rFonts w:ascii="Calibri" w:eastAsia="Calibri" w:hAnsi="Calibri" w:cs="Calibri"/>
          <w:spacing w:val="-2"/>
          <w:sz w:val="24"/>
          <w:szCs w:val="24"/>
        </w:rPr>
        <w:t>i</w:t>
      </w:r>
      <w:r>
        <w:rPr>
          <w:rFonts w:ascii="Calibri" w:eastAsia="Calibri" w:hAnsi="Calibri" w:cs="Calibri"/>
          <w:sz w:val="24"/>
          <w:szCs w:val="24"/>
        </w:rPr>
        <w:t>a</w:t>
      </w:r>
      <w:r>
        <w:rPr>
          <w:rFonts w:ascii="Calibri" w:eastAsia="Calibri" w:hAnsi="Calibri" w:cs="Calibri"/>
          <w:spacing w:val="3"/>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3"/>
          <w:sz w:val="24"/>
          <w:szCs w:val="24"/>
        </w:rPr>
        <w:t>p</w:t>
      </w:r>
      <w:r>
        <w:rPr>
          <w:rFonts w:ascii="Calibri" w:eastAsia="Calibri" w:hAnsi="Calibri" w:cs="Calibri"/>
          <w:sz w:val="24"/>
          <w:szCs w:val="24"/>
        </w:rPr>
        <w:t>e</w:t>
      </w:r>
      <w:r>
        <w:rPr>
          <w:rFonts w:ascii="Calibri" w:eastAsia="Calibri" w:hAnsi="Calibri" w:cs="Calibri"/>
          <w:spacing w:val="-2"/>
          <w:sz w:val="24"/>
          <w:szCs w:val="24"/>
        </w:rPr>
        <w:t>ri</w:t>
      </w:r>
      <w:r>
        <w:rPr>
          <w:rFonts w:ascii="Calibri" w:eastAsia="Calibri" w:hAnsi="Calibri" w:cs="Calibri"/>
          <w:spacing w:val="1"/>
          <w:sz w:val="24"/>
          <w:szCs w:val="24"/>
        </w:rPr>
        <w:t>t</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pacing w:val="-2"/>
          <w:sz w:val="24"/>
          <w:szCs w:val="24"/>
        </w:rPr>
        <w:t>i</w:t>
      </w:r>
      <w:r>
        <w:rPr>
          <w:rFonts w:ascii="Calibri" w:eastAsia="Calibri" w:hAnsi="Calibri" w:cs="Calibri"/>
          <w:sz w:val="24"/>
          <w:szCs w:val="24"/>
        </w:rPr>
        <w:t xml:space="preserve">tis </w:t>
      </w:r>
      <w:r>
        <w:rPr>
          <w:rFonts w:ascii="Calibri" w:eastAsia="Calibri" w:hAnsi="Calibri" w:cs="Calibri"/>
          <w:spacing w:val="-1"/>
          <w:sz w:val="24"/>
          <w:szCs w:val="24"/>
        </w:rPr>
        <w:t>c</w:t>
      </w:r>
      <w:r>
        <w:rPr>
          <w:rFonts w:ascii="Calibri" w:eastAsia="Calibri" w:hAnsi="Calibri" w:cs="Calibri"/>
          <w:sz w:val="24"/>
          <w:szCs w:val="24"/>
        </w:rPr>
        <w:t>an</w:t>
      </w:r>
      <w:r>
        <w:rPr>
          <w:rFonts w:ascii="Calibri" w:eastAsia="Calibri" w:hAnsi="Calibri" w:cs="Calibri"/>
          <w:spacing w:val="-2"/>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a</w:t>
      </w:r>
      <w:r>
        <w:rPr>
          <w:rFonts w:ascii="Calibri" w:eastAsia="Calibri" w:hAnsi="Calibri" w:cs="Calibri"/>
          <w:spacing w:val="-6"/>
          <w:sz w:val="24"/>
          <w:szCs w:val="24"/>
        </w:rPr>
        <w:t>f</w:t>
      </w:r>
      <w:r>
        <w:rPr>
          <w:rFonts w:ascii="Calibri" w:eastAsia="Calibri" w:hAnsi="Calibri" w:cs="Calibri"/>
          <w:sz w:val="24"/>
          <w:szCs w:val="24"/>
        </w:rPr>
        <w:t>e</w:t>
      </w:r>
      <w:r>
        <w:rPr>
          <w:rFonts w:ascii="Calibri" w:eastAsia="Calibri" w:hAnsi="Calibri" w:cs="Calibri"/>
          <w:spacing w:val="-2"/>
          <w:sz w:val="24"/>
          <w:szCs w:val="24"/>
        </w:rPr>
        <w:t>l</w:t>
      </w:r>
      <w:r>
        <w:rPr>
          <w:rFonts w:ascii="Calibri" w:eastAsia="Calibri" w:hAnsi="Calibri" w:cs="Calibri"/>
          <w:sz w:val="24"/>
          <w:szCs w:val="24"/>
        </w:rPr>
        <w:t xml:space="preserve">y </w:t>
      </w:r>
      <w:r>
        <w:rPr>
          <w:rFonts w:ascii="Calibri" w:eastAsia="Calibri" w:hAnsi="Calibri" w:cs="Calibri"/>
          <w:spacing w:val="-1"/>
          <w:sz w:val="24"/>
          <w:szCs w:val="24"/>
        </w:rPr>
        <w:t>und</w:t>
      </w:r>
      <w:r>
        <w:rPr>
          <w:rFonts w:ascii="Calibri" w:eastAsia="Calibri" w:hAnsi="Calibri" w:cs="Calibri"/>
          <w:spacing w:val="5"/>
          <w:sz w:val="24"/>
          <w:szCs w:val="24"/>
        </w:rPr>
        <w:t>e</w:t>
      </w:r>
      <w:r>
        <w:rPr>
          <w:rFonts w:ascii="Calibri" w:eastAsia="Calibri" w:hAnsi="Calibri" w:cs="Calibri"/>
          <w:spacing w:val="-7"/>
          <w:sz w:val="24"/>
          <w:szCs w:val="24"/>
        </w:rPr>
        <w:t>r</w:t>
      </w:r>
      <w:r>
        <w:rPr>
          <w:rFonts w:ascii="Calibri" w:eastAsia="Calibri" w:hAnsi="Calibri" w:cs="Calibri"/>
          <w:spacing w:val="2"/>
          <w:sz w:val="24"/>
          <w:szCs w:val="24"/>
        </w:rPr>
        <w:t>g</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2"/>
          <w:sz w:val="24"/>
          <w:szCs w:val="24"/>
        </w:rPr>
        <w:t>i</w:t>
      </w:r>
      <w:r>
        <w:rPr>
          <w:rFonts w:ascii="Calibri" w:eastAsia="Calibri" w:hAnsi="Calibri" w:cs="Calibri"/>
          <w:sz w:val="24"/>
          <w:szCs w:val="24"/>
        </w:rPr>
        <w:t>ti</w:t>
      </w:r>
      <w:r>
        <w:rPr>
          <w:rFonts w:ascii="Calibri" w:eastAsia="Calibri" w:hAnsi="Calibri" w:cs="Calibri"/>
          <w:spacing w:val="5"/>
          <w:sz w:val="24"/>
          <w:szCs w:val="24"/>
        </w:rPr>
        <w:t>a</w:t>
      </w:r>
      <w:r>
        <w:rPr>
          <w:rFonts w:ascii="Calibri" w:eastAsia="Calibri" w:hAnsi="Calibri" w:cs="Calibri"/>
          <w:sz w:val="24"/>
          <w:szCs w:val="24"/>
        </w:rPr>
        <w:t>l</w:t>
      </w:r>
      <w:r>
        <w:rPr>
          <w:rFonts w:ascii="Calibri" w:eastAsia="Calibri" w:hAnsi="Calibri" w:cs="Calibri"/>
          <w:spacing w:val="-7"/>
          <w:sz w:val="24"/>
          <w:szCs w:val="24"/>
        </w:rPr>
        <w:t xml:space="preserve"> </w:t>
      </w:r>
      <w:r>
        <w:rPr>
          <w:rFonts w:ascii="Calibri" w:eastAsia="Calibri" w:hAnsi="Calibri" w:cs="Calibri"/>
          <w:spacing w:val="1"/>
          <w:sz w:val="24"/>
          <w:szCs w:val="24"/>
        </w:rPr>
        <w:t>t</w:t>
      </w:r>
      <w:r>
        <w:rPr>
          <w:rFonts w:ascii="Calibri" w:eastAsia="Calibri" w:hAnsi="Calibri" w:cs="Calibri"/>
          <w:spacing w:val="-2"/>
          <w:sz w:val="24"/>
          <w:szCs w:val="24"/>
        </w:rPr>
        <w:t>ri</w:t>
      </w:r>
      <w:r>
        <w:rPr>
          <w:rFonts w:ascii="Calibri" w:eastAsia="Calibri" w:hAnsi="Calibri" w:cs="Calibri"/>
          <w:spacing w:val="5"/>
          <w:sz w:val="24"/>
          <w:szCs w:val="24"/>
        </w:rPr>
        <w:t>a</w:t>
      </w:r>
      <w:r>
        <w:rPr>
          <w:rFonts w:ascii="Calibri" w:eastAsia="Calibri" w:hAnsi="Calibri" w:cs="Calibri"/>
          <w:sz w:val="24"/>
          <w:szCs w:val="24"/>
        </w:rPr>
        <w:t xml:space="preserve">l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3"/>
          <w:sz w:val="24"/>
          <w:szCs w:val="24"/>
        </w:rPr>
        <w:t xml:space="preserve"> </w:t>
      </w:r>
      <w:r>
        <w:rPr>
          <w:rFonts w:ascii="Calibri" w:eastAsia="Calibri" w:hAnsi="Calibri" w:cs="Calibri"/>
          <w:spacing w:val="3"/>
          <w:sz w:val="24"/>
          <w:szCs w:val="24"/>
        </w:rPr>
        <w:t>n</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1"/>
          <w:sz w:val="24"/>
          <w:szCs w:val="24"/>
        </w:rPr>
        <w:t>-</w:t>
      </w:r>
      <w:r>
        <w:rPr>
          <w:rFonts w:ascii="Calibri" w:eastAsia="Calibri" w:hAnsi="Calibri" w:cs="Calibri"/>
          <w:spacing w:val="3"/>
          <w:sz w:val="24"/>
          <w:szCs w:val="24"/>
        </w:rPr>
        <w:t>o</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6"/>
          <w:sz w:val="24"/>
          <w:szCs w:val="24"/>
        </w:rPr>
        <w:t>r</w:t>
      </w:r>
      <w:r>
        <w:rPr>
          <w:rFonts w:ascii="Calibri" w:eastAsia="Calibri" w:hAnsi="Calibri" w:cs="Calibri"/>
          <w:sz w:val="24"/>
          <w:szCs w:val="24"/>
        </w:rPr>
        <w:t>at</w:t>
      </w:r>
      <w:r>
        <w:rPr>
          <w:rFonts w:ascii="Calibri" w:eastAsia="Calibri" w:hAnsi="Calibri" w:cs="Calibri"/>
          <w:spacing w:val="1"/>
          <w:sz w:val="24"/>
          <w:szCs w:val="24"/>
        </w:rPr>
        <w:t>i</w:t>
      </w:r>
      <w:r>
        <w:rPr>
          <w:rFonts w:ascii="Calibri" w:eastAsia="Calibri" w:hAnsi="Calibri" w:cs="Calibri"/>
          <w:spacing w:val="2"/>
          <w:sz w:val="24"/>
          <w:szCs w:val="24"/>
        </w:rPr>
        <w:t>v</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z w:val="24"/>
          <w:szCs w:val="24"/>
        </w:rPr>
        <w:t>ma</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2"/>
          <w:sz w:val="24"/>
          <w:szCs w:val="24"/>
        </w:rPr>
        <w:t>g</w:t>
      </w:r>
      <w:r>
        <w:rPr>
          <w:rFonts w:ascii="Calibri" w:eastAsia="Calibri" w:hAnsi="Calibri" w:cs="Calibri"/>
          <w:sz w:val="24"/>
          <w:szCs w:val="24"/>
        </w:rPr>
        <w:t>em</w:t>
      </w:r>
      <w:r>
        <w:rPr>
          <w:rFonts w:ascii="Calibri" w:eastAsia="Calibri" w:hAnsi="Calibri" w:cs="Calibri"/>
          <w:spacing w:val="-4"/>
          <w:sz w:val="24"/>
          <w:szCs w:val="24"/>
        </w:rPr>
        <w:t>e</w:t>
      </w:r>
      <w:r>
        <w:rPr>
          <w:rFonts w:ascii="Calibri" w:eastAsia="Calibri" w:hAnsi="Calibri" w:cs="Calibri"/>
          <w:spacing w:val="-1"/>
          <w:sz w:val="24"/>
          <w:szCs w:val="24"/>
        </w:rPr>
        <w:t>n</w:t>
      </w:r>
      <w:r>
        <w:rPr>
          <w:rFonts w:ascii="Calibri" w:eastAsia="Calibri" w:hAnsi="Calibri" w:cs="Calibri"/>
          <w:sz w:val="24"/>
          <w:szCs w:val="24"/>
        </w:rPr>
        <w:t xml:space="preserve">t </w:t>
      </w:r>
      <w:r>
        <w:rPr>
          <w:rFonts w:ascii="Calibri" w:eastAsia="Calibri" w:hAnsi="Calibri" w:cs="Calibri"/>
          <w:spacing w:val="1"/>
          <w:sz w:val="24"/>
          <w:szCs w:val="24"/>
        </w:rPr>
        <w:t>w</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h</w:t>
      </w:r>
      <w:r>
        <w:rPr>
          <w:rFonts w:ascii="Calibri" w:eastAsia="Calibri" w:hAnsi="Calibri" w:cs="Calibri"/>
          <w:spacing w:val="-3"/>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ucc</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z w:val="24"/>
          <w:szCs w:val="24"/>
        </w:rPr>
        <w:t xml:space="preserve">s </w:t>
      </w:r>
      <w:r>
        <w:rPr>
          <w:rFonts w:ascii="Calibri" w:eastAsia="Calibri" w:hAnsi="Calibri" w:cs="Calibri"/>
          <w:spacing w:val="-2"/>
          <w:sz w:val="24"/>
          <w:szCs w:val="24"/>
        </w:rPr>
        <w:t>i</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pacing w:val="3"/>
          <w:sz w:val="24"/>
          <w:szCs w:val="24"/>
        </w:rPr>
        <w:t>o</w:t>
      </w:r>
      <w:r>
        <w:rPr>
          <w:rFonts w:ascii="Calibri" w:eastAsia="Calibri" w:hAnsi="Calibri" w:cs="Calibri"/>
          <w:spacing w:val="-1"/>
          <w:sz w:val="24"/>
          <w:szCs w:val="24"/>
        </w:rPr>
        <w:t>u</w:t>
      </w:r>
      <w:r>
        <w:rPr>
          <w:rFonts w:ascii="Calibri" w:eastAsia="Calibri" w:hAnsi="Calibri" w:cs="Calibri"/>
          <w:sz w:val="24"/>
          <w:szCs w:val="24"/>
        </w:rPr>
        <w:t xml:space="preserve">t </w:t>
      </w:r>
      <w:r>
        <w:rPr>
          <w:rFonts w:ascii="Calibri" w:eastAsia="Calibri" w:hAnsi="Calibri" w:cs="Calibri"/>
          <w:spacing w:val="-2"/>
          <w:sz w:val="24"/>
          <w:szCs w:val="24"/>
        </w:rPr>
        <w:t>60</w:t>
      </w:r>
      <w:r>
        <w:rPr>
          <w:rFonts w:ascii="Calibri" w:eastAsia="Calibri" w:hAnsi="Calibri" w:cs="Calibri"/>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pacing w:val="3"/>
          <w:sz w:val="24"/>
          <w:szCs w:val="24"/>
        </w:rPr>
        <w:t>8</w:t>
      </w:r>
      <w:r>
        <w:rPr>
          <w:rFonts w:ascii="Calibri" w:eastAsia="Calibri" w:hAnsi="Calibri" w:cs="Calibri"/>
          <w:spacing w:val="-2"/>
          <w:sz w:val="24"/>
          <w:szCs w:val="24"/>
        </w:rPr>
        <w:t>5</w:t>
      </w:r>
      <w:r>
        <w:rPr>
          <w:rFonts w:ascii="Calibri" w:eastAsia="Calibri" w:hAnsi="Calibri" w:cs="Calibri"/>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at</w:t>
      </w:r>
      <w:r>
        <w:rPr>
          <w:rFonts w:ascii="Calibri" w:eastAsia="Calibri" w:hAnsi="Calibri" w:cs="Calibri"/>
          <w:spacing w:val="1"/>
          <w:sz w:val="24"/>
          <w:szCs w:val="24"/>
        </w:rPr>
        <w:t>i</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pacing w:val="2"/>
          <w:sz w:val="24"/>
          <w:szCs w:val="24"/>
        </w:rPr>
        <w:t>s</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pacing w:val="-2"/>
          <w:sz w:val="24"/>
          <w:szCs w:val="24"/>
        </w:rPr>
        <w:t>T</w:t>
      </w:r>
      <w:r>
        <w:rPr>
          <w:rFonts w:ascii="Calibri" w:eastAsia="Calibri" w:hAnsi="Calibri" w:cs="Calibri"/>
          <w:spacing w:val="-1"/>
          <w:sz w:val="24"/>
          <w:szCs w:val="24"/>
        </w:rPr>
        <w:t>h</w:t>
      </w:r>
      <w:r>
        <w:rPr>
          <w:rFonts w:ascii="Calibri" w:eastAsia="Calibri" w:hAnsi="Calibri" w:cs="Calibri"/>
          <w:spacing w:val="-2"/>
          <w:sz w:val="24"/>
          <w:szCs w:val="24"/>
        </w:rPr>
        <w:t>i</w:t>
      </w:r>
      <w:r>
        <w:rPr>
          <w:rFonts w:ascii="Calibri" w:eastAsia="Calibri" w:hAnsi="Calibri" w:cs="Calibri"/>
          <w:sz w:val="24"/>
          <w:szCs w:val="24"/>
        </w:rPr>
        <w:t xml:space="preserve">s </w:t>
      </w:r>
      <w:r>
        <w:rPr>
          <w:rFonts w:ascii="Calibri" w:eastAsia="Calibri" w:hAnsi="Calibri" w:cs="Calibri"/>
          <w:spacing w:val="1"/>
          <w:sz w:val="24"/>
          <w:szCs w:val="24"/>
        </w:rPr>
        <w:t>ty</w:t>
      </w:r>
      <w:r>
        <w:rPr>
          <w:rFonts w:ascii="Calibri" w:eastAsia="Calibri" w:hAnsi="Calibri" w:cs="Calibri"/>
          <w:spacing w:val="-1"/>
          <w:sz w:val="24"/>
          <w:szCs w:val="24"/>
        </w:rPr>
        <w:t>p</w:t>
      </w:r>
      <w:r>
        <w:rPr>
          <w:rFonts w:ascii="Calibri" w:eastAsia="Calibri" w:hAnsi="Calibri" w:cs="Calibri"/>
          <w:spacing w:val="-2"/>
          <w:sz w:val="24"/>
          <w:szCs w:val="24"/>
        </w:rPr>
        <w:t>i</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2"/>
          <w:sz w:val="24"/>
          <w:szCs w:val="24"/>
        </w:rPr>
        <w:t>ll</w:t>
      </w:r>
      <w:r>
        <w:rPr>
          <w:rFonts w:ascii="Calibri" w:eastAsia="Calibri" w:hAnsi="Calibri" w:cs="Calibri"/>
          <w:sz w:val="24"/>
          <w:szCs w:val="24"/>
        </w:rPr>
        <w:t xml:space="preserve">y </w:t>
      </w:r>
      <w:r>
        <w:rPr>
          <w:rFonts w:ascii="Calibri" w:eastAsia="Calibri" w:hAnsi="Calibri" w:cs="Calibri"/>
          <w:spacing w:val="-2"/>
          <w:sz w:val="24"/>
          <w:szCs w:val="24"/>
        </w:rPr>
        <w:t>i</w:t>
      </w:r>
      <w:r>
        <w:rPr>
          <w:rFonts w:ascii="Calibri" w:eastAsia="Calibri" w:hAnsi="Calibri" w:cs="Calibri"/>
          <w:spacing w:val="-1"/>
          <w:sz w:val="24"/>
          <w:szCs w:val="24"/>
        </w:rPr>
        <w:t>nc</w:t>
      </w:r>
      <w:r>
        <w:rPr>
          <w:rFonts w:ascii="Calibri" w:eastAsia="Calibri" w:hAnsi="Calibri" w:cs="Calibri"/>
          <w:spacing w:val="2"/>
          <w:sz w:val="24"/>
          <w:szCs w:val="24"/>
        </w:rPr>
        <w:t>l</w:t>
      </w:r>
      <w:r>
        <w:rPr>
          <w:rFonts w:ascii="Calibri" w:eastAsia="Calibri" w:hAnsi="Calibri" w:cs="Calibri"/>
          <w:spacing w:val="-1"/>
          <w:sz w:val="24"/>
          <w:szCs w:val="24"/>
        </w:rPr>
        <w:t>ud</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z w:val="24"/>
          <w:szCs w:val="24"/>
        </w:rPr>
        <w:t>:</w:t>
      </w:r>
    </w:p>
    <w:p w14:paraId="4C52243B" w14:textId="77777777" w:rsidR="00B217AC" w:rsidRDefault="00B217AC" w:rsidP="00231A1E">
      <w:pPr>
        <w:spacing w:before="9" w:line="140" w:lineRule="exact"/>
        <w:jc w:val="both"/>
        <w:rPr>
          <w:sz w:val="15"/>
          <w:szCs w:val="15"/>
        </w:rPr>
      </w:pPr>
    </w:p>
    <w:p w14:paraId="0644D1DD" w14:textId="77777777" w:rsidR="00B217AC" w:rsidRDefault="00231A1E" w:rsidP="00231A1E">
      <w:pPr>
        <w:ind w:left="1403"/>
        <w:jc w:val="both"/>
        <w:rPr>
          <w:rFonts w:ascii="Calibri" w:eastAsia="Calibri" w:hAnsi="Calibri" w:cs="Calibri"/>
          <w:sz w:val="24"/>
          <w:szCs w:val="24"/>
        </w:rPr>
      </w:pPr>
      <w:r>
        <w:rPr>
          <w:rFonts w:ascii="Segoe MDL2 Assets" w:eastAsia="Segoe MDL2 Assets" w:hAnsi="Segoe MDL2 Assets" w:cs="Segoe MDL2 Assets"/>
          <w:w w:val="46"/>
        </w:rPr>
        <w:t></w:t>
      </w:r>
      <w:r>
        <w:rPr>
          <w:rFonts w:ascii="Segoe MDL2 Assets" w:eastAsia="Segoe MDL2 Assets" w:hAnsi="Segoe MDL2 Assets" w:cs="Segoe MDL2 Assets"/>
          <w:spacing w:val="11"/>
          <w:w w:val="46"/>
        </w:rPr>
        <w:t xml:space="preserve"> </w:t>
      </w:r>
      <w:r>
        <w:rPr>
          <w:rFonts w:ascii="Calibri" w:eastAsia="Calibri" w:hAnsi="Calibri" w:cs="Calibri"/>
          <w:spacing w:val="-1"/>
          <w:sz w:val="24"/>
          <w:szCs w:val="24"/>
        </w:rPr>
        <w:t>B</w:t>
      </w:r>
      <w:r>
        <w:rPr>
          <w:rFonts w:ascii="Calibri" w:eastAsia="Calibri" w:hAnsi="Calibri" w:cs="Calibri"/>
          <w:spacing w:val="-2"/>
          <w:sz w:val="24"/>
          <w:szCs w:val="24"/>
        </w:rPr>
        <w:t>o</w:t>
      </w:r>
      <w:r>
        <w:rPr>
          <w:rFonts w:ascii="Calibri" w:eastAsia="Calibri" w:hAnsi="Calibri" w:cs="Calibri"/>
          <w:spacing w:val="1"/>
          <w:sz w:val="24"/>
          <w:szCs w:val="24"/>
        </w:rPr>
        <w:t>w</w:t>
      </w:r>
      <w:r>
        <w:rPr>
          <w:rFonts w:ascii="Calibri" w:eastAsia="Calibri" w:hAnsi="Calibri" w:cs="Calibri"/>
          <w:sz w:val="24"/>
          <w:szCs w:val="24"/>
        </w:rPr>
        <w:t>el</w:t>
      </w:r>
      <w:r>
        <w:rPr>
          <w:rFonts w:ascii="Calibri" w:eastAsia="Calibri" w:hAnsi="Calibri" w:cs="Calibri"/>
          <w:spacing w:val="-3"/>
          <w:sz w:val="24"/>
          <w:szCs w:val="24"/>
        </w:rPr>
        <w:t xml:space="preserve"> </w:t>
      </w:r>
      <w:r>
        <w:rPr>
          <w:rFonts w:ascii="Calibri" w:eastAsia="Calibri" w:hAnsi="Calibri" w:cs="Calibri"/>
          <w:spacing w:val="-7"/>
          <w:sz w:val="24"/>
          <w:szCs w:val="24"/>
        </w:rPr>
        <w:t>r</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z w:val="24"/>
          <w:szCs w:val="24"/>
        </w:rPr>
        <w:t>t 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3"/>
          <w:sz w:val="24"/>
          <w:szCs w:val="24"/>
        </w:rPr>
        <w:t>n</w:t>
      </w:r>
      <w:r>
        <w:rPr>
          <w:rFonts w:ascii="Calibri" w:eastAsia="Calibri" w:hAnsi="Calibri" w:cs="Calibri"/>
          <w:spacing w:val="-2"/>
          <w:sz w:val="24"/>
          <w:szCs w:val="24"/>
        </w:rPr>
        <w:t>i</w:t>
      </w:r>
      <w:r>
        <w:rPr>
          <w:rFonts w:ascii="Calibri" w:eastAsia="Calibri" w:hAnsi="Calibri" w:cs="Calibri"/>
          <w:sz w:val="24"/>
          <w:szCs w:val="24"/>
        </w:rPr>
        <w:t>l</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er</w:t>
      </w:r>
      <w:r>
        <w:rPr>
          <w:rFonts w:ascii="Calibri" w:eastAsia="Calibri" w:hAnsi="Calibri" w:cs="Calibri"/>
          <w:spacing w:val="1"/>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s (</w:t>
      </w:r>
      <w:r>
        <w:rPr>
          <w:rFonts w:ascii="Calibri" w:eastAsia="Calibri" w:hAnsi="Calibri" w:cs="Calibri"/>
          <w:spacing w:val="-2"/>
          <w:sz w:val="24"/>
          <w:szCs w:val="24"/>
        </w:rPr>
        <w:t>N</w:t>
      </w:r>
      <w:r>
        <w:rPr>
          <w:rFonts w:ascii="Calibri" w:eastAsia="Calibri" w:hAnsi="Calibri" w:cs="Calibri"/>
          <w:sz w:val="24"/>
          <w:szCs w:val="24"/>
        </w:rPr>
        <w:t>PO),</w:t>
      </w:r>
    </w:p>
    <w:p w14:paraId="1933CA61" w14:textId="77777777" w:rsidR="00B217AC" w:rsidRDefault="00B217AC" w:rsidP="00231A1E">
      <w:pPr>
        <w:spacing w:before="6" w:line="200" w:lineRule="exact"/>
        <w:jc w:val="both"/>
      </w:pPr>
    </w:p>
    <w:p w14:paraId="72E79C77" w14:textId="77777777" w:rsidR="00B217AC" w:rsidRDefault="00231A1E" w:rsidP="00231A1E">
      <w:pPr>
        <w:ind w:left="1403"/>
        <w:jc w:val="both"/>
        <w:rPr>
          <w:rFonts w:ascii="Calibri" w:eastAsia="Calibri" w:hAnsi="Calibri" w:cs="Calibri"/>
          <w:sz w:val="24"/>
          <w:szCs w:val="24"/>
        </w:rPr>
      </w:pPr>
      <w:r>
        <w:rPr>
          <w:rFonts w:ascii="Segoe MDL2 Assets" w:eastAsia="Segoe MDL2 Assets" w:hAnsi="Segoe MDL2 Assets" w:cs="Segoe MDL2 Assets"/>
          <w:w w:val="46"/>
        </w:rPr>
        <w:t></w:t>
      </w:r>
      <w:r>
        <w:rPr>
          <w:rFonts w:ascii="Segoe MDL2 Assets" w:eastAsia="Segoe MDL2 Assets" w:hAnsi="Segoe MDL2 Assets" w:cs="Segoe MDL2 Assets"/>
          <w:spacing w:val="11"/>
          <w:w w:val="46"/>
        </w:rPr>
        <w:t xml:space="preserve"> </w:t>
      </w:r>
      <w:r>
        <w:rPr>
          <w:rFonts w:ascii="Calibri" w:eastAsia="Calibri" w:hAnsi="Calibri" w:cs="Calibri"/>
          <w:spacing w:val="2"/>
          <w:sz w:val="24"/>
          <w:szCs w:val="24"/>
        </w:rPr>
        <w:t>G</w:t>
      </w:r>
      <w:r>
        <w:rPr>
          <w:rFonts w:ascii="Calibri" w:eastAsia="Calibri" w:hAnsi="Calibri" w:cs="Calibri"/>
          <w:sz w:val="24"/>
          <w:szCs w:val="24"/>
        </w:rPr>
        <w:t>a</w:t>
      </w:r>
      <w:r>
        <w:rPr>
          <w:rFonts w:ascii="Calibri" w:eastAsia="Calibri" w:hAnsi="Calibri" w:cs="Calibri"/>
          <w:spacing w:val="-2"/>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ri</w:t>
      </w:r>
      <w:r>
        <w:rPr>
          <w:rFonts w:ascii="Calibri" w:eastAsia="Calibri" w:hAnsi="Calibri" w:cs="Calibri"/>
          <w:sz w:val="24"/>
          <w:szCs w:val="24"/>
        </w:rPr>
        <w:t>c</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nd/</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2"/>
          <w:sz w:val="24"/>
          <w:szCs w:val="24"/>
        </w:rPr>
        <w:t>l</w:t>
      </w:r>
      <w:r>
        <w:rPr>
          <w:rFonts w:ascii="Calibri" w:eastAsia="Calibri" w:hAnsi="Calibri" w:cs="Calibri"/>
          <w:spacing w:val="3"/>
          <w:sz w:val="24"/>
          <w:szCs w:val="24"/>
        </w:rPr>
        <w:t>o</w:t>
      </w:r>
      <w:r>
        <w:rPr>
          <w:rFonts w:ascii="Calibri" w:eastAsia="Calibri" w:hAnsi="Calibri" w:cs="Calibri"/>
          <w:spacing w:val="-1"/>
          <w:sz w:val="24"/>
          <w:szCs w:val="24"/>
        </w:rPr>
        <w:t>n</w:t>
      </w:r>
      <w:r>
        <w:rPr>
          <w:rFonts w:ascii="Calibri" w:eastAsia="Calibri" w:hAnsi="Calibri" w:cs="Calibri"/>
          <w:spacing w:val="4"/>
          <w:sz w:val="24"/>
          <w:szCs w:val="24"/>
        </w:rPr>
        <w:t>g</w:t>
      </w:r>
      <w:r>
        <w:rPr>
          <w:rFonts w:ascii="Calibri" w:eastAsia="Calibri" w:hAnsi="Calibri" w:cs="Calibri"/>
          <w:spacing w:val="-1"/>
          <w:sz w:val="24"/>
          <w:szCs w:val="24"/>
        </w:rPr>
        <w:t>-</w:t>
      </w:r>
      <w:r>
        <w:rPr>
          <w:rFonts w:ascii="Calibri" w:eastAsia="Calibri" w:hAnsi="Calibri" w:cs="Calibri"/>
          <w:spacing w:val="1"/>
          <w:sz w:val="24"/>
          <w:szCs w:val="24"/>
        </w:rPr>
        <w:t>t</w:t>
      </w:r>
      <w:r>
        <w:rPr>
          <w:rFonts w:ascii="Calibri" w:eastAsia="Calibri" w:hAnsi="Calibri" w:cs="Calibri"/>
          <w:spacing w:val="-1"/>
          <w:sz w:val="24"/>
          <w:szCs w:val="24"/>
        </w:rPr>
        <w:t>ub</w:t>
      </w:r>
      <w:r>
        <w:rPr>
          <w:rFonts w:ascii="Calibri" w:eastAsia="Calibri" w:hAnsi="Calibri" w:cs="Calibri"/>
          <w:sz w:val="24"/>
          <w:szCs w:val="24"/>
        </w:rPr>
        <w:t>e</w:t>
      </w:r>
      <w:r>
        <w:rPr>
          <w:rFonts w:ascii="Calibri" w:eastAsia="Calibri" w:hAnsi="Calibri" w:cs="Calibri"/>
          <w:spacing w:val="-1"/>
          <w:sz w:val="24"/>
          <w:szCs w:val="24"/>
        </w:rPr>
        <w:t xml:space="preserve"> d</w:t>
      </w:r>
      <w:r>
        <w:rPr>
          <w:rFonts w:ascii="Calibri" w:eastAsia="Calibri" w:hAnsi="Calibri" w:cs="Calibri"/>
          <w:sz w:val="24"/>
          <w:szCs w:val="24"/>
        </w:rPr>
        <w:t>ec</w:t>
      </w:r>
      <w:r>
        <w:rPr>
          <w:rFonts w:ascii="Calibri" w:eastAsia="Calibri" w:hAnsi="Calibri" w:cs="Calibri"/>
          <w:spacing w:val="-2"/>
          <w:sz w:val="24"/>
          <w:szCs w:val="24"/>
        </w:rPr>
        <w:t>o</w:t>
      </w:r>
      <w:r>
        <w:rPr>
          <w:rFonts w:ascii="Calibri" w:eastAsia="Calibri" w:hAnsi="Calibri" w:cs="Calibri"/>
          <w:sz w:val="24"/>
          <w:szCs w:val="24"/>
        </w:rPr>
        <w:t>m</w:t>
      </w:r>
      <w:r>
        <w:rPr>
          <w:rFonts w:ascii="Calibri" w:eastAsia="Calibri" w:hAnsi="Calibri" w:cs="Calibri"/>
          <w:spacing w:val="4"/>
          <w:sz w:val="24"/>
          <w:szCs w:val="24"/>
        </w:rPr>
        <w:t>p</w:t>
      </w:r>
      <w:r>
        <w:rPr>
          <w:rFonts w:ascii="Calibri" w:eastAsia="Calibri" w:hAnsi="Calibri" w:cs="Calibri"/>
          <w:spacing w:val="-7"/>
          <w:sz w:val="24"/>
          <w:szCs w:val="24"/>
        </w:rPr>
        <w:t>r</w:t>
      </w:r>
      <w:r>
        <w:rPr>
          <w:rFonts w:ascii="Calibri" w:eastAsia="Calibri" w:hAnsi="Calibri" w:cs="Calibri"/>
          <w:sz w:val="24"/>
          <w:szCs w:val="24"/>
        </w:rPr>
        <w:t>e</w:t>
      </w:r>
      <w:r>
        <w:rPr>
          <w:rFonts w:ascii="Calibri" w:eastAsia="Calibri" w:hAnsi="Calibri" w:cs="Calibri"/>
          <w:spacing w:val="2"/>
          <w:sz w:val="24"/>
          <w:szCs w:val="24"/>
        </w:rPr>
        <w:t>ss</w:t>
      </w:r>
      <w:r>
        <w:rPr>
          <w:rFonts w:ascii="Calibri" w:eastAsia="Calibri" w:hAnsi="Calibri" w:cs="Calibri"/>
          <w:spacing w:val="-2"/>
          <w:sz w:val="24"/>
          <w:szCs w:val="24"/>
        </w:rPr>
        <w:t>io</w:t>
      </w:r>
      <w:r>
        <w:rPr>
          <w:rFonts w:ascii="Calibri" w:eastAsia="Calibri" w:hAnsi="Calibri" w:cs="Calibri"/>
          <w:spacing w:val="3"/>
          <w:sz w:val="24"/>
          <w:szCs w:val="24"/>
        </w:rPr>
        <w:t>n</w:t>
      </w:r>
      <w:r>
        <w:rPr>
          <w:rFonts w:ascii="Calibri" w:eastAsia="Calibri" w:hAnsi="Calibri" w:cs="Calibri"/>
          <w:sz w:val="24"/>
          <w:szCs w:val="24"/>
        </w:rPr>
        <w:t>,</w:t>
      </w:r>
    </w:p>
    <w:p w14:paraId="3A6A6808" w14:textId="77777777" w:rsidR="00B217AC" w:rsidRDefault="00B217AC" w:rsidP="00231A1E">
      <w:pPr>
        <w:spacing w:before="6" w:line="200" w:lineRule="exact"/>
        <w:jc w:val="both"/>
      </w:pPr>
    </w:p>
    <w:p w14:paraId="1F25DCD7" w14:textId="77777777" w:rsidR="00B217AC" w:rsidRDefault="00231A1E" w:rsidP="00231A1E">
      <w:pPr>
        <w:ind w:left="1403"/>
        <w:jc w:val="both"/>
        <w:rPr>
          <w:rFonts w:ascii="Calibri" w:eastAsia="Calibri" w:hAnsi="Calibri" w:cs="Calibri"/>
          <w:sz w:val="24"/>
          <w:szCs w:val="24"/>
        </w:rPr>
      </w:pPr>
      <w:r>
        <w:rPr>
          <w:rFonts w:ascii="Segoe MDL2 Assets" w:eastAsia="Segoe MDL2 Assets" w:hAnsi="Segoe MDL2 Assets" w:cs="Segoe MDL2 Assets"/>
          <w:w w:val="46"/>
        </w:rPr>
        <w:t></w:t>
      </w:r>
      <w:r>
        <w:rPr>
          <w:rFonts w:ascii="Segoe MDL2 Assets" w:eastAsia="Segoe MDL2 Assets" w:hAnsi="Segoe MDL2 Assets" w:cs="Segoe MDL2 Assets"/>
          <w:spacing w:val="11"/>
          <w:w w:val="46"/>
        </w:rPr>
        <w:t xml:space="preserve">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pacing w:val="-7"/>
          <w:sz w:val="24"/>
          <w:szCs w:val="24"/>
        </w:rPr>
        <w:t>r</w:t>
      </w:r>
      <w:r>
        <w:rPr>
          <w:rFonts w:ascii="Calibri" w:eastAsia="Calibri" w:hAnsi="Calibri" w:cs="Calibri"/>
          <w:spacing w:val="-5"/>
          <w:sz w:val="24"/>
          <w:szCs w:val="24"/>
        </w:rPr>
        <w:t>a</w:t>
      </w:r>
      <w:r>
        <w:rPr>
          <w:rFonts w:ascii="Calibri" w:eastAsia="Calibri" w:hAnsi="Calibri" w:cs="Calibri"/>
          <w:spacing w:val="2"/>
          <w:sz w:val="24"/>
          <w:szCs w:val="24"/>
        </w:rPr>
        <w:t>v</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2"/>
          <w:sz w:val="24"/>
          <w:szCs w:val="24"/>
        </w:rPr>
        <w:t>o</w:t>
      </w:r>
      <w:r>
        <w:rPr>
          <w:rFonts w:ascii="Calibri" w:eastAsia="Calibri" w:hAnsi="Calibri" w:cs="Calibri"/>
          <w:spacing w:val="-1"/>
          <w:sz w:val="24"/>
          <w:szCs w:val="24"/>
        </w:rPr>
        <w:t>u</w:t>
      </w:r>
      <w:r>
        <w:rPr>
          <w:rFonts w:ascii="Calibri" w:eastAsia="Calibri" w:hAnsi="Calibri" w:cs="Calibri"/>
          <w:sz w:val="24"/>
          <w:szCs w:val="24"/>
        </w:rPr>
        <w:t>s f</w:t>
      </w:r>
      <w:r>
        <w:rPr>
          <w:rFonts w:ascii="Calibri" w:eastAsia="Calibri" w:hAnsi="Calibri" w:cs="Calibri"/>
          <w:spacing w:val="-2"/>
          <w:sz w:val="24"/>
          <w:szCs w:val="24"/>
        </w:rPr>
        <w:t>l</w:t>
      </w:r>
      <w:r>
        <w:rPr>
          <w:rFonts w:ascii="Calibri" w:eastAsia="Calibri" w:hAnsi="Calibri" w:cs="Calibri"/>
          <w:spacing w:val="-1"/>
          <w:sz w:val="24"/>
          <w:szCs w:val="24"/>
        </w:rPr>
        <w:t>u</w:t>
      </w:r>
      <w:r>
        <w:rPr>
          <w:rFonts w:ascii="Calibri" w:eastAsia="Calibri" w:hAnsi="Calibri" w:cs="Calibri"/>
          <w:spacing w:val="-2"/>
          <w:sz w:val="24"/>
          <w:szCs w:val="24"/>
        </w:rPr>
        <w:t>i</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pacing w:val="-7"/>
          <w:sz w:val="24"/>
          <w:szCs w:val="24"/>
        </w:rPr>
        <w:t>r</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pacing w:val="-1"/>
          <w:sz w:val="24"/>
          <w:szCs w:val="24"/>
        </w:rPr>
        <w:t>u</w:t>
      </w:r>
      <w:r>
        <w:rPr>
          <w:rFonts w:ascii="Calibri" w:eastAsia="Calibri" w:hAnsi="Calibri" w:cs="Calibri"/>
          <w:spacing w:val="2"/>
          <w:sz w:val="24"/>
          <w:szCs w:val="24"/>
        </w:rPr>
        <w:t>s</w:t>
      </w:r>
      <w:r>
        <w:rPr>
          <w:rFonts w:ascii="Calibri" w:eastAsia="Calibri" w:hAnsi="Calibri" w:cs="Calibri"/>
          <w:spacing w:val="-1"/>
          <w:sz w:val="24"/>
          <w:szCs w:val="24"/>
        </w:rPr>
        <w:t>c</w:t>
      </w:r>
      <w:r>
        <w:rPr>
          <w:rFonts w:ascii="Calibri" w:eastAsia="Calibri" w:hAnsi="Calibri" w:cs="Calibri"/>
          <w:spacing w:val="-2"/>
          <w:sz w:val="24"/>
          <w:szCs w:val="24"/>
        </w:rPr>
        <w:t>i</w:t>
      </w:r>
      <w:r>
        <w:rPr>
          <w:rFonts w:ascii="Calibri" w:eastAsia="Calibri" w:hAnsi="Calibri" w:cs="Calibri"/>
          <w:spacing w:val="-4"/>
          <w:sz w:val="24"/>
          <w:szCs w:val="24"/>
        </w:rPr>
        <w:t>t</w:t>
      </w:r>
      <w:r>
        <w:rPr>
          <w:rFonts w:ascii="Calibri" w:eastAsia="Calibri" w:hAnsi="Calibri" w:cs="Calibri"/>
          <w:sz w:val="24"/>
          <w:szCs w:val="24"/>
        </w:rPr>
        <w:t>at</w:t>
      </w:r>
      <w:r>
        <w:rPr>
          <w:rFonts w:ascii="Calibri" w:eastAsia="Calibri" w:hAnsi="Calibri" w:cs="Calibri"/>
          <w:spacing w:val="1"/>
          <w:sz w:val="24"/>
          <w:szCs w:val="24"/>
        </w:rPr>
        <w:t>i</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5"/>
          <w:sz w:val="24"/>
          <w:szCs w:val="24"/>
        </w:rPr>
        <w:t xml:space="preserve"> </w:t>
      </w:r>
      <w:r>
        <w:rPr>
          <w:rFonts w:ascii="Calibri" w:eastAsia="Calibri" w:hAnsi="Calibri" w:cs="Calibri"/>
          <w:sz w:val="24"/>
          <w:szCs w:val="24"/>
        </w:rPr>
        <w:t>a</w:t>
      </w:r>
      <w:r>
        <w:rPr>
          <w:rFonts w:ascii="Calibri" w:eastAsia="Calibri" w:hAnsi="Calibri" w:cs="Calibri"/>
          <w:spacing w:val="4"/>
          <w:sz w:val="24"/>
          <w:szCs w:val="24"/>
        </w:rPr>
        <w:t>n</w:t>
      </w:r>
      <w:r>
        <w:rPr>
          <w:rFonts w:ascii="Calibri" w:eastAsia="Calibri" w:hAnsi="Calibri" w:cs="Calibri"/>
          <w:sz w:val="24"/>
          <w:szCs w:val="24"/>
        </w:rPr>
        <w:t>d</w:t>
      </w:r>
      <w:r>
        <w:rPr>
          <w:rFonts w:ascii="Calibri" w:eastAsia="Calibri" w:hAnsi="Calibri" w:cs="Calibri"/>
          <w:spacing w:val="-3"/>
          <w:sz w:val="24"/>
          <w:szCs w:val="24"/>
        </w:rPr>
        <w:t xml:space="preserve"> </w:t>
      </w:r>
      <w:r>
        <w:rPr>
          <w:rFonts w:ascii="Calibri" w:eastAsia="Calibri" w:hAnsi="Calibri" w:cs="Calibri"/>
          <w:sz w:val="24"/>
          <w:szCs w:val="24"/>
        </w:rPr>
        <w:t>e</w:t>
      </w:r>
      <w:r>
        <w:rPr>
          <w:rFonts w:ascii="Calibri" w:eastAsia="Calibri" w:hAnsi="Calibri" w:cs="Calibri"/>
          <w:spacing w:val="-2"/>
          <w:sz w:val="24"/>
          <w:szCs w:val="24"/>
        </w:rPr>
        <w:t>l</w:t>
      </w:r>
      <w:r>
        <w:rPr>
          <w:rFonts w:ascii="Calibri" w:eastAsia="Calibri" w:hAnsi="Calibri" w:cs="Calibri"/>
          <w:sz w:val="24"/>
          <w:szCs w:val="24"/>
        </w:rPr>
        <w:t>ec</w:t>
      </w:r>
      <w:r>
        <w:rPr>
          <w:rFonts w:ascii="Calibri" w:eastAsia="Calibri" w:hAnsi="Calibri" w:cs="Calibri"/>
          <w:spacing w:val="6"/>
          <w:sz w:val="24"/>
          <w:szCs w:val="24"/>
        </w:rPr>
        <w:t>t</w:t>
      </w:r>
      <w:r>
        <w:rPr>
          <w:rFonts w:ascii="Calibri" w:eastAsia="Calibri" w:hAnsi="Calibri" w:cs="Calibri"/>
          <w:spacing w:val="-7"/>
          <w:sz w:val="24"/>
          <w:szCs w:val="24"/>
        </w:rPr>
        <w:t>r</w:t>
      </w:r>
      <w:r>
        <w:rPr>
          <w:rFonts w:ascii="Calibri" w:eastAsia="Calibri" w:hAnsi="Calibri" w:cs="Calibri"/>
          <w:spacing w:val="3"/>
          <w:sz w:val="24"/>
          <w:szCs w:val="24"/>
        </w:rPr>
        <w:t>o</w:t>
      </w:r>
      <w:r>
        <w:rPr>
          <w:rFonts w:ascii="Calibri" w:eastAsia="Calibri" w:hAnsi="Calibri" w:cs="Calibri"/>
          <w:spacing w:val="-2"/>
          <w:sz w:val="24"/>
          <w:szCs w:val="24"/>
        </w:rPr>
        <w:t>l</w:t>
      </w:r>
      <w:r>
        <w:rPr>
          <w:rFonts w:ascii="Calibri" w:eastAsia="Calibri" w:hAnsi="Calibri" w:cs="Calibri"/>
          <w:spacing w:val="1"/>
          <w:sz w:val="24"/>
          <w:szCs w:val="24"/>
        </w:rPr>
        <w:t>y</w:t>
      </w:r>
      <w:r>
        <w:rPr>
          <w:rFonts w:ascii="Calibri" w:eastAsia="Calibri" w:hAnsi="Calibri" w:cs="Calibri"/>
          <w:spacing w:val="-4"/>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c</w:t>
      </w:r>
      <w:r>
        <w:rPr>
          <w:rFonts w:ascii="Calibri" w:eastAsia="Calibri" w:hAnsi="Calibri" w:cs="Calibri"/>
          <w:spacing w:val="-2"/>
          <w:sz w:val="24"/>
          <w:szCs w:val="24"/>
        </w:rPr>
        <w:t>o</w:t>
      </w:r>
      <w:r>
        <w:rPr>
          <w:rFonts w:ascii="Calibri" w:eastAsia="Calibri" w:hAnsi="Calibri" w:cs="Calibri"/>
          <w:spacing w:val="2"/>
          <w:sz w:val="24"/>
          <w:szCs w:val="24"/>
        </w:rPr>
        <w:t>r</w:t>
      </w:r>
      <w:r>
        <w:rPr>
          <w:rFonts w:ascii="Calibri" w:eastAsia="Calibri" w:hAnsi="Calibri" w:cs="Calibri"/>
          <w:spacing w:val="-2"/>
          <w:sz w:val="24"/>
          <w:szCs w:val="24"/>
        </w:rPr>
        <w:t>r</w:t>
      </w:r>
      <w:r>
        <w:rPr>
          <w:rFonts w:ascii="Calibri" w:eastAsia="Calibri" w:hAnsi="Calibri" w:cs="Calibri"/>
          <w:sz w:val="24"/>
          <w:szCs w:val="24"/>
        </w:rPr>
        <w:t>ecti</w:t>
      </w:r>
      <w:r>
        <w:rPr>
          <w:rFonts w:ascii="Calibri" w:eastAsia="Calibri" w:hAnsi="Calibri" w:cs="Calibri"/>
          <w:spacing w:val="-1"/>
          <w:sz w:val="24"/>
          <w:szCs w:val="24"/>
        </w:rPr>
        <w:t>on</w:t>
      </w:r>
      <w:r>
        <w:rPr>
          <w:rFonts w:ascii="Calibri" w:eastAsia="Calibri" w:hAnsi="Calibri" w:cs="Calibri"/>
          <w:sz w:val="24"/>
          <w:szCs w:val="24"/>
        </w:rPr>
        <w:t>,</w:t>
      </w:r>
    </w:p>
    <w:p w14:paraId="0A95E718" w14:textId="77777777" w:rsidR="00B217AC" w:rsidRDefault="00B217AC" w:rsidP="00231A1E">
      <w:pPr>
        <w:spacing w:before="6" w:line="200" w:lineRule="exact"/>
        <w:jc w:val="both"/>
      </w:pPr>
    </w:p>
    <w:p w14:paraId="33CF4608" w14:textId="77777777" w:rsidR="00B217AC" w:rsidRDefault="00231A1E" w:rsidP="00231A1E">
      <w:pPr>
        <w:spacing w:line="275" w:lineRule="auto"/>
        <w:ind w:left="837" w:right="196" w:firstLine="566"/>
        <w:jc w:val="both"/>
        <w:rPr>
          <w:rFonts w:ascii="Calibri" w:eastAsia="Calibri" w:hAnsi="Calibri" w:cs="Calibri"/>
          <w:sz w:val="24"/>
          <w:szCs w:val="24"/>
        </w:rPr>
      </w:pPr>
      <w:r>
        <w:rPr>
          <w:rFonts w:ascii="Segoe MDL2 Assets" w:eastAsia="Segoe MDL2 Assets" w:hAnsi="Segoe MDL2 Assets" w:cs="Segoe MDL2 Assets"/>
          <w:w w:val="46"/>
        </w:rPr>
        <w:t></w:t>
      </w:r>
      <w:r>
        <w:rPr>
          <w:rFonts w:ascii="Segoe MDL2 Assets" w:eastAsia="Segoe MDL2 Assets" w:hAnsi="Segoe MDL2 Assets" w:cs="Segoe MDL2 Assets"/>
          <w:spacing w:val="11"/>
          <w:w w:val="46"/>
        </w:rPr>
        <w:t xml:space="preserve"> </w:t>
      </w:r>
      <w:r>
        <w:rPr>
          <w:rFonts w:ascii="Calibri" w:eastAsia="Calibri" w:hAnsi="Calibri" w:cs="Calibri"/>
          <w:sz w:val="24"/>
          <w:szCs w:val="24"/>
        </w:rPr>
        <w:t>U</w:t>
      </w:r>
      <w:r>
        <w:rPr>
          <w:rFonts w:ascii="Calibri" w:eastAsia="Calibri" w:hAnsi="Calibri" w:cs="Calibri"/>
          <w:spacing w:val="1"/>
          <w:sz w:val="24"/>
          <w:szCs w:val="24"/>
        </w:rPr>
        <w:t>s</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3"/>
          <w:sz w:val="24"/>
          <w:szCs w:val="24"/>
        </w:rPr>
        <w:t xml:space="preserve"> </w:t>
      </w:r>
      <w:r>
        <w:rPr>
          <w:rFonts w:ascii="Calibri" w:eastAsia="Calibri" w:hAnsi="Calibri" w:cs="Calibri"/>
          <w:spacing w:val="-4"/>
          <w:sz w:val="24"/>
          <w:szCs w:val="24"/>
        </w:rPr>
        <w:t>w</w:t>
      </w:r>
      <w:r>
        <w:rPr>
          <w:rFonts w:ascii="Calibri" w:eastAsia="Calibri" w:hAnsi="Calibri" w:cs="Calibri"/>
          <w:sz w:val="24"/>
          <w:szCs w:val="24"/>
        </w:rPr>
        <w:t>a</w:t>
      </w:r>
      <w:r>
        <w:rPr>
          <w:rFonts w:ascii="Calibri" w:eastAsia="Calibri" w:hAnsi="Calibri" w:cs="Calibri"/>
          <w:spacing w:val="-3"/>
          <w:sz w:val="24"/>
          <w:szCs w:val="24"/>
        </w:rPr>
        <w:t>t</w:t>
      </w:r>
      <w:r>
        <w:rPr>
          <w:rFonts w:ascii="Calibri" w:eastAsia="Calibri" w:hAnsi="Calibri" w:cs="Calibri"/>
          <w:sz w:val="24"/>
          <w:szCs w:val="24"/>
        </w:rPr>
        <w:t>e</w:t>
      </w:r>
      <w:r>
        <w:rPr>
          <w:rFonts w:ascii="Calibri" w:eastAsia="Calibri" w:hAnsi="Calibri" w:cs="Calibri"/>
          <w:spacing w:val="-6"/>
          <w:sz w:val="24"/>
          <w:szCs w:val="24"/>
        </w:rPr>
        <w:t>r</w:t>
      </w:r>
      <w:r>
        <w:rPr>
          <w:rFonts w:ascii="Calibri" w:eastAsia="Calibri" w:hAnsi="Calibri" w:cs="Calibri"/>
          <w:spacing w:val="-1"/>
          <w:sz w:val="24"/>
          <w:szCs w:val="24"/>
        </w:rPr>
        <w:t>-</w:t>
      </w:r>
      <w:r>
        <w:rPr>
          <w:rFonts w:ascii="Calibri" w:eastAsia="Calibri" w:hAnsi="Calibri" w:cs="Calibri"/>
          <w:spacing w:val="2"/>
          <w:sz w:val="24"/>
          <w:szCs w:val="24"/>
        </w:rPr>
        <w:t>s</w:t>
      </w:r>
      <w:r>
        <w:rPr>
          <w:rFonts w:ascii="Calibri" w:eastAsia="Calibri" w:hAnsi="Calibri" w:cs="Calibri"/>
          <w:spacing w:val="-2"/>
          <w:sz w:val="24"/>
          <w:szCs w:val="24"/>
        </w:rPr>
        <w:t>ol</w:t>
      </w:r>
      <w:r>
        <w:rPr>
          <w:rFonts w:ascii="Calibri" w:eastAsia="Calibri" w:hAnsi="Calibri" w:cs="Calibri"/>
          <w:spacing w:val="3"/>
          <w:sz w:val="24"/>
          <w:szCs w:val="24"/>
        </w:rPr>
        <w:t>u</w:t>
      </w:r>
      <w:r>
        <w:rPr>
          <w:rFonts w:ascii="Calibri" w:eastAsia="Calibri" w:hAnsi="Calibri" w:cs="Calibri"/>
          <w:spacing w:val="-1"/>
          <w:sz w:val="24"/>
          <w:szCs w:val="24"/>
        </w:rPr>
        <w:t>b</w:t>
      </w:r>
      <w:r>
        <w:rPr>
          <w:rFonts w:ascii="Calibri" w:eastAsia="Calibri" w:hAnsi="Calibri" w:cs="Calibri"/>
          <w:spacing w:val="-2"/>
          <w:sz w:val="24"/>
          <w:szCs w:val="24"/>
        </w:rPr>
        <w:t>l</w:t>
      </w:r>
      <w:r>
        <w:rPr>
          <w:rFonts w:ascii="Calibri" w:eastAsia="Calibri" w:hAnsi="Calibri" w:cs="Calibri"/>
          <w:sz w:val="24"/>
          <w:szCs w:val="24"/>
        </w:rPr>
        <w:t>e</w:t>
      </w:r>
      <w:r>
        <w:rPr>
          <w:rFonts w:ascii="Calibri" w:eastAsia="Calibri" w:hAnsi="Calibri" w:cs="Calibri"/>
          <w:spacing w:val="-1"/>
          <w:sz w:val="24"/>
          <w:szCs w:val="24"/>
        </w:rPr>
        <w:t xml:space="preserve"> c</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pacing w:val="-7"/>
          <w:sz w:val="24"/>
          <w:szCs w:val="24"/>
        </w:rPr>
        <w:t>r</w:t>
      </w:r>
      <w:r>
        <w:rPr>
          <w:rFonts w:ascii="Calibri" w:eastAsia="Calibri" w:hAnsi="Calibri" w:cs="Calibri"/>
          <w:sz w:val="24"/>
          <w:szCs w:val="24"/>
        </w:rPr>
        <w:t>a</w:t>
      </w:r>
      <w:r>
        <w:rPr>
          <w:rFonts w:ascii="Calibri" w:eastAsia="Calibri" w:hAnsi="Calibri" w:cs="Calibri"/>
          <w:spacing w:val="-2"/>
          <w:sz w:val="24"/>
          <w:szCs w:val="24"/>
        </w:rPr>
        <w:t>s</w:t>
      </w:r>
      <w:r>
        <w:rPr>
          <w:rFonts w:ascii="Calibri" w:eastAsia="Calibri" w:hAnsi="Calibri" w:cs="Calibri"/>
          <w:sz w:val="24"/>
          <w:szCs w:val="24"/>
        </w:rPr>
        <w:t>t a</w:t>
      </w:r>
      <w:r>
        <w:rPr>
          <w:rFonts w:ascii="Calibri" w:eastAsia="Calibri" w:hAnsi="Calibri" w:cs="Calibri"/>
          <w:spacing w:val="2"/>
          <w:sz w:val="24"/>
          <w:szCs w:val="24"/>
        </w:rPr>
        <w:t>g</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s (e</w:t>
      </w:r>
      <w:r>
        <w:rPr>
          <w:rFonts w:ascii="Calibri" w:eastAsia="Calibri" w:hAnsi="Calibri" w:cs="Calibri"/>
          <w:spacing w:val="1"/>
          <w:sz w:val="24"/>
          <w:szCs w:val="24"/>
        </w:rPr>
        <w:t>.</w:t>
      </w:r>
      <w:r>
        <w:rPr>
          <w:rFonts w:ascii="Calibri" w:eastAsia="Calibri" w:hAnsi="Calibri" w:cs="Calibri"/>
          <w:spacing w:val="2"/>
          <w:sz w:val="24"/>
          <w:szCs w:val="24"/>
        </w:rPr>
        <w:t>g.</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pacing w:val="2"/>
          <w:sz w:val="24"/>
          <w:szCs w:val="24"/>
        </w:rPr>
        <w:t>G</w:t>
      </w:r>
      <w:r>
        <w:rPr>
          <w:rFonts w:ascii="Calibri" w:eastAsia="Calibri" w:hAnsi="Calibri" w:cs="Calibri"/>
          <w:sz w:val="24"/>
          <w:szCs w:val="24"/>
        </w:rPr>
        <w:t>a</w:t>
      </w:r>
      <w:r>
        <w:rPr>
          <w:rFonts w:ascii="Calibri" w:eastAsia="Calibri" w:hAnsi="Calibri" w:cs="Calibri"/>
          <w:spacing w:val="-2"/>
          <w:sz w:val="24"/>
          <w:szCs w:val="24"/>
        </w:rPr>
        <w:t>s</w:t>
      </w:r>
      <w:r>
        <w:rPr>
          <w:rFonts w:ascii="Calibri" w:eastAsia="Calibri" w:hAnsi="Calibri" w:cs="Calibri"/>
          <w:spacing w:val="1"/>
          <w:sz w:val="24"/>
          <w:szCs w:val="24"/>
        </w:rPr>
        <w:t>t</w:t>
      </w:r>
      <w:r>
        <w:rPr>
          <w:rFonts w:ascii="Calibri" w:eastAsia="Calibri" w:hAnsi="Calibri" w:cs="Calibri"/>
          <w:spacing w:val="-7"/>
          <w:sz w:val="24"/>
          <w:szCs w:val="24"/>
        </w:rPr>
        <w:t>r</w:t>
      </w:r>
      <w:r>
        <w:rPr>
          <w:rFonts w:ascii="Calibri" w:eastAsia="Calibri" w:hAnsi="Calibri" w:cs="Calibri"/>
          <w:spacing w:val="-2"/>
          <w:sz w:val="24"/>
          <w:szCs w:val="24"/>
        </w:rPr>
        <w:t>o</w:t>
      </w:r>
      <w:r>
        <w:rPr>
          <w:rFonts w:ascii="Calibri" w:eastAsia="Calibri" w:hAnsi="Calibri" w:cs="Calibri"/>
          <w:spacing w:val="2"/>
          <w:sz w:val="24"/>
          <w:szCs w:val="24"/>
        </w:rPr>
        <w:t>g</w:t>
      </w:r>
      <w:r>
        <w:rPr>
          <w:rFonts w:ascii="Calibri" w:eastAsia="Calibri" w:hAnsi="Calibri" w:cs="Calibri"/>
          <w:spacing w:val="-7"/>
          <w:sz w:val="24"/>
          <w:szCs w:val="24"/>
        </w:rPr>
        <w:t>r</w:t>
      </w:r>
      <w:r>
        <w:rPr>
          <w:rFonts w:ascii="Calibri" w:eastAsia="Calibri" w:hAnsi="Calibri" w:cs="Calibri"/>
          <w:sz w:val="24"/>
          <w:szCs w:val="24"/>
        </w:rPr>
        <w:t>af</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 xml:space="preserve">at </w:t>
      </w:r>
      <w:r>
        <w:rPr>
          <w:rFonts w:ascii="Calibri" w:eastAsia="Calibri" w:hAnsi="Calibri" w:cs="Calibri"/>
          <w:spacing w:val="-1"/>
          <w:sz w:val="24"/>
          <w:szCs w:val="24"/>
        </w:rPr>
        <w:t>c</w:t>
      </w:r>
      <w:r>
        <w:rPr>
          <w:rFonts w:ascii="Calibri" w:eastAsia="Calibri" w:hAnsi="Calibri" w:cs="Calibri"/>
          <w:sz w:val="24"/>
          <w:szCs w:val="24"/>
        </w:rPr>
        <w:t>an</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2"/>
          <w:sz w:val="24"/>
          <w:szCs w:val="24"/>
        </w:rPr>
        <w:t>i</w:t>
      </w:r>
      <w:r>
        <w:rPr>
          <w:rFonts w:ascii="Calibri" w:eastAsia="Calibri" w:hAnsi="Calibri" w:cs="Calibri"/>
          <w:sz w:val="24"/>
          <w:szCs w:val="24"/>
        </w:rPr>
        <w:t>d</w:t>
      </w:r>
      <w:r>
        <w:rPr>
          <w:rFonts w:ascii="Calibri" w:eastAsia="Calibri" w:hAnsi="Calibri" w:cs="Calibri"/>
          <w:spacing w:val="-3"/>
          <w:sz w:val="24"/>
          <w:szCs w:val="24"/>
        </w:rPr>
        <w:t xml:space="preserve"> </w:t>
      </w:r>
      <w:r>
        <w:rPr>
          <w:rFonts w:ascii="Calibri" w:eastAsia="Calibri" w:hAnsi="Calibri" w:cs="Calibri"/>
          <w:spacing w:val="3"/>
          <w:sz w:val="24"/>
          <w:szCs w:val="24"/>
        </w:rPr>
        <w:t>b</w:t>
      </w:r>
      <w:r>
        <w:rPr>
          <w:rFonts w:ascii="Calibri" w:eastAsia="Calibri" w:hAnsi="Calibri" w:cs="Calibri"/>
          <w:spacing w:val="-2"/>
          <w:sz w:val="24"/>
          <w:szCs w:val="24"/>
        </w:rPr>
        <w:t>o</w:t>
      </w:r>
      <w:r>
        <w:rPr>
          <w:rFonts w:ascii="Calibri" w:eastAsia="Calibri" w:hAnsi="Calibri" w:cs="Calibri"/>
          <w:spacing w:val="1"/>
          <w:sz w:val="24"/>
          <w:szCs w:val="24"/>
        </w:rPr>
        <w:t>t</w:t>
      </w:r>
      <w:r>
        <w:rPr>
          <w:rFonts w:ascii="Calibri" w:eastAsia="Calibri" w:hAnsi="Calibri" w:cs="Calibri"/>
          <w:sz w:val="24"/>
          <w:szCs w:val="24"/>
        </w:rPr>
        <w:t>h</w:t>
      </w:r>
      <w:r>
        <w:rPr>
          <w:rFonts w:ascii="Calibri" w:eastAsia="Calibri" w:hAnsi="Calibri" w:cs="Calibri"/>
          <w:spacing w:val="-3"/>
          <w:sz w:val="24"/>
          <w:szCs w:val="24"/>
        </w:rPr>
        <w:t xml:space="preserve"> </w:t>
      </w:r>
      <w:r>
        <w:rPr>
          <w:rFonts w:ascii="Calibri" w:eastAsia="Calibri" w:hAnsi="Calibri" w:cs="Calibri"/>
          <w:spacing w:val="3"/>
          <w:sz w:val="24"/>
          <w:szCs w:val="24"/>
        </w:rPr>
        <w:t>d</w:t>
      </w:r>
      <w:r>
        <w:rPr>
          <w:rFonts w:ascii="Calibri" w:eastAsia="Calibri" w:hAnsi="Calibri" w:cs="Calibri"/>
          <w:spacing w:val="-2"/>
          <w:sz w:val="24"/>
          <w:szCs w:val="24"/>
        </w:rPr>
        <w:t>i</w:t>
      </w:r>
      <w:r>
        <w:rPr>
          <w:rFonts w:ascii="Calibri" w:eastAsia="Calibri" w:hAnsi="Calibri" w:cs="Calibri"/>
          <w:sz w:val="24"/>
          <w:szCs w:val="24"/>
        </w:rPr>
        <w:t>a</w:t>
      </w:r>
      <w:r>
        <w:rPr>
          <w:rFonts w:ascii="Calibri" w:eastAsia="Calibri" w:hAnsi="Calibri" w:cs="Calibri"/>
          <w:spacing w:val="2"/>
          <w:sz w:val="24"/>
          <w:szCs w:val="24"/>
        </w:rPr>
        <w:t>g</w:t>
      </w:r>
      <w:r>
        <w:rPr>
          <w:rFonts w:ascii="Calibri" w:eastAsia="Calibri" w:hAnsi="Calibri" w:cs="Calibri"/>
          <w:spacing w:val="-1"/>
          <w:sz w:val="24"/>
          <w:szCs w:val="24"/>
        </w:rPr>
        <w:t>n</w:t>
      </w:r>
      <w:r>
        <w:rPr>
          <w:rFonts w:ascii="Calibri" w:eastAsia="Calibri" w:hAnsi="Calibri" w:cs="Calibri"/>
          <w:spacing w:val="-2"/>
          <w:sz w:val="24"/>
          <w:szCs w:val="24"/>
        </w:rPr>
        <w:t>o</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z w:val="24"/>
          <w:szCs w:val="24"/>
        </w:rPr>
        <w:t>s 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7"/>
          <w:sz w:val="24"/>
          <w:szCs w:val="24"/>
        </w:rPr>
        <w:t>r</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pacing w:val="-2"/>
          <w:sz w:val="24"/>
          <w:szCs w:val="24"/>
        </w:rPr>
        <w:t>ol</w:t>
      </w:r>
      <w:r>
        <w:rPr>
          <w:rFonts w:ascii="Calibri" w:eastAsia="Calibri" w:hAnsi="Calibri" w:cs="Calibri"/>
          <w:spacing w:val="-1"/>
          <w:sz w:val="24"/>
          <w:szCs w:val="24"/>
        </w:rPr>
        <w:t>u</w:t>
      </w:r>
      <w:r>
        <w:rPr>
          <w:rFonts w:ascii="Calibri" w:eastAsia="Calibri" w:hAnsi="Calibri" w:cs="Calibri"/>
          <w:sz w:val="24"/>
          <w:szCs w:val="24"/>
        </w:rPr>
        <w:t>ti</w:t>
      </w:r>
      <w:r>
        <w:rPr>
          <w:rFonts w:ascii="Calibri" w:eastAsia="Calibri" w:hAnsi="Calibri" w:cs="Calibri"/>
          <w:spacing w:val="3"/>
          <w:sz w:val="24"/>
          <w:szCs w:val="24"/>
        </w:rPr>
        <w:t>o</w:t>
      </w:r>
      <w:r>
        <w:rPr>
          <w:rFonts w:ascii="Calibri" w:eastAsia="Calibri" w:hAnsi="Calibri" w:cs="Calibri"/>
          <w:sz w:val="24"/>
          <w:szCs w:val="24"/>
        </w:rPr>
        <w:t>n</w:t>
      </w:r>
      <w:r>
        <w:rPr>
          <w:rFonts w:ascii="Calibri" w:eastAsia="Calibri" w:hAnsi="Calibri" w:cs="Calibri"/>
          <w:spacing w:val="-6"/>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2"/>
          <w:sz w:val="24"/>
          <w:szCs w:val="24"/>
        </w:rPr>
        <w:t>l</w:t>
      </w:r>
      <w:r>
        <w:rPr>
          <w:rFonts w:ascii="Calibri" w:eastAsia="Calibri" w:hAnsi="Calibri" w:cs="Calibri"/>
          <w:sz w:val="24"/>
          <w:szCs w:val="24"/>
        </w:rPr>
        <w:t>ect</w:t>
      </w:r>
      <w:r>
        <w:rPr>
          <w:rFonts w:ascii="Calibri" w:eastAsia="Calibri" w:hAnsi="Calibri" w:cs="Calibri"/>
          <w:spacing w:val="-1"/>
          <w:sz w:val="24"/>
          <w:szCs w:val="24"/>
        </w:rPr>
        <w:t xml:space="preserve"> p</w:t>
      </w:r>
      <w:r>
        <w:rPr>
          <w:rFonts w:ascii="Calibri" w:eastAsia="Calibri" w:hAnsi="Calibri" w:cs="Calibri"/>
          <w:sz w:val="24"/>
          <w:szCs w:val="24"/>
        </w:rPr>
        <w:t>at</w:t>
      </w:r>
      <w:r>
        <w:rPr>
          <w:rFonts w:ascii="Calibri" w:eastAsia="Calibri" w:hAnsi="Calibri" w:cs="Calibri"/>
          <w:spacing w:val="1"/>
          <w:sz w:val="24"/>
          <w:szCs w:val="24"/>
        </w:rPr>
        <w:t>i</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pacing w:val="2"/>
          <w:sz w:val="24"/>
          <w:szCs w:val="24"/>
        </w:rPr>
        <w:t>s</w:t>
      </w:r>
      <w:r>
        <w:rPr>
          <w:rFonts w:ascii="Calibri" w:eastAsia="Calibri" w:hAnsi="Calibri" w:cs="Calibri"/>
          <w:sz w:val="24"/>
          <w:szCs w:val="24"/>
        </w:rPr>
        <w:t>.</w:t>
      </w:r>
    </w:p>
    <w:p w14:paraId="31BE713B" w14:textId="77777777" w:rsidR="00B217AC" w:rsidRDefault="00B217AC" w:rsidP="00231A1E">
      <w:pPr>
        <w:spacing w:before="3" w:line="160" w:lineRule="exact"/>
        <w:jc w:val="both"/>
        <w:rPr>
          <w:sz w:val="16"/>
          <w:szCs w:val="16"/>
        </w:rPr>
      </w:pPr>
    </w:p>
    <w:p w14:paraId="720AB37B" w14:textId="77777777" w:rsidR="00B217AC" w:rsidRDefault="00231A1E" w:rsidP="00231A1E">
      <w:pPr>
        <w:spacing w:line="279" w:lineRule="auto"/>
        <w:ind w:left="116" w:right="178" w:firstLine="567"/>
        <w:jc w:val="both"/>
        <w:rPr>
          <w:rFonts w:ascii="Calibri" w:eastAsia="Calibri" w:hAnsi="Calibri" w:cs="Calibri"/>
          <w:sz w:val="24"/>
          <w:szCs w:val="24"/>
        </w:rPr>
      </w:pPr>
      <w:r>
        <w:rPr>
          <w:rFonts w:ascii="Calibri" w:eastAsia="Calibri" w:hAnsi="Calibri" w:cs="Calibri"/>
          <w:spacing w:val="-1"/>
          <w:sz w:val="24"/>
          <w:szCs w:val="24"/>
        </w:rPr>
        <w:t>N</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pacing w:val="3"/>
          <w:sz w:val="24"/>
          <w:szCs w:val="24"/>
        </w:rPr>
        <w:t>-</w:t>
      </w:r>
      <w:r>
        <w:rPr>
          <w:rFonts w:ascii="Calibri" w:eastAsia="Calibri" w:hAnsi="Calibri" w:cs="Calibri"/>
          <w:spacing w:val="-2"/>
          <w:sz w:val="24"/>
          <w:szCs w:val="24"/>
        </w:rPr>
        <w:t>o</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6"/>
          <w:sz w:val="24"/>
          <w:szCs w:val="24"/>
        </w:rPr>
        <w:t>r</w:t>
      </w:r>
      <w:r>
        <w:rPr>
          <w:rFonts w:ascii="Calibri" w:eastAsia="Calibri" w:hAnsi="Calibri" w:cs="Calibri"/>
          <w:sz w:val="24"/>
          <w:szCs w:val="24"/>
        </w:rPr>
        <w:t>at</w:t>
      </w:r>
      <w:r>
        <w:rPr>
          <w:rFonts w:ascii="Calibri" w:eastAsia="Calibri" w:hAnsi="Calibri" w:cs="Calibri"/>
          <w:spacing w:val="1"/>
          <w:sz w:val="24"/>
          <w:szCs w:val="24"/>
        </w:rPr>
        <w:t>i</w:t>
      </w:r>
      <w:r>
        <w:rPr>
          <w:rFonts w:ascii="Calibri" w:eastAsia="Calibri" w:hAnsi="Calibri" w:cs="Calibri"/>
          <w:spacing w:val="2"/>
          <w:sz w:val="24"/>
          <w:szCs w:val="24"/>
        </w:rPr>
        <w:t>v</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z w:val="24"/>
          <w:szCs w:val="24"/>
        </w:rPr>
        <w:t>ma</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2"/>
          <w:sz w:val="24"/>
          <w:szCs w:val="24"/>
        </w:rPr>
        <w:t>g</w:t>
      </w:r>
      <w:r>
        <w:rPr>
          <w:rFonts w:ascii="Calibri" w:eastAsia="Calibri" w:hAnsi="Calibri" w:cs="Calibri"/>
          <w:sz w:val="24"/>
          <w:szCs w:val="24"/>
        </w:rPr>
        <w:t>em</w:t>
      </w:r>
      <w:r>
        <w:rPr>
          <w:rFonts w:ascii="Calibri" w:eastAsia="Calibri" w:hAnsi="Calibri" w:cs="Calibri"/>
          <w:spacing w:val="-4"/>
          <w:sz w:val="24"/>
          <w:szCs w:val="24"/>
        </w:rPr>
        <w:t>e</w:t>
      </w:r>
      <w:r>
        <w:rPr>
          <w:rFonts w:ascii="Calibri" w:eastAsia="Calibri" w:hAnsi="Calibri" w:cs="Calibri"/>
          <w:spacing w:val="-1"/>
          <w:sz w:val="24"/>
          <w:szCs w:val="24"/>
        </w:rPr>
        <w:t>n</w:t>
      </w:r>
      <w:r>
        <w:rPr>
          <w:rFonts w:ascii="Calibri" w:eastAsia="Calibri" w:hAnsi="Calibri" w:cs="Calibri"/>
          <w:sz w:val="24"/>
          <w:szCs w:val="24"/>
        </w:rPr>
        <w:t xml:space="preserve">t </w:t>
      </w:r>
      <w:r>
        <w:rPr>
          <w:rFonts w:ascii="Calibri" w:eastAsia="Calibri" w:hAnsi="Calibri" w:cs="Calibri"/>
          <w:spacing w:val="-5"/>
          <w:sz w:val="24"/>
          <w:szCs w:val="24"/>
        </w:rPr>
        <w:t>a</w:t>
      </w:r>
      <w:r>
        <w:rPr>
          <w:rFonts w:ascii="Calibri" w:eastAsia="Calibri" w:hAnsi="Calibri" w:cs="Calibri"/>
          <w:spacing w:val="2"/>
          <w:sz w:val="24"/>
          <w:szCs w:val="24"/>
        </w:rPr>
        <w:t>v</w:t>
      </w:r>
      <w:r>
        <w:rPr>
          <w:rFonts w:ascii="Calibri" w:eastAsia="Calibri" w:hAnsi="Calibri" w:cs="Calibri"/>
          <w:spacing w:val="-2"/>
          <w:sz w:val="24"/>
          <w:szCs w:val="24"/>
        </w:rPr>
        <w:t>oi</w:t>
      </w:r>
      <w:r>
        <w:rPr>
          <w:rFonts w:ascii="Calibri" w:eastAsia="Calibri" w:hAnsi="Calibri" w:cs="Calibri"/>
          <w:spacing w:val="-1"/>
          <w:sz w:val="24"/>
          <w:szCs w:val="24"/>
        </w:rPr>
        <w:t>d</w:t>
      </w:r>
      <w:r>
        <w:rPr>
          <w:rFonts w:ascii="Calibri" w:eastAsia="Calibri" w:hAnsi="Calibri" w:cs="Calibri"/>
          <w:sz w:val="24"/>
          <w:szCs w:val="24"/>
        </w:rPr>
        <w:t xml:space="preserve">s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m</w:t>
      </w:r>
      <w:r>
        <w:rPr>
          <w:rFonts w:ascii="Calibri" w:eastAsia="Calibri" w:hAnsi="Calibri" w:cs="Calibri"/>
          <w:spacing w:val="-1"/>
          <w:sz w:val="24"/>
          <w:szCs w:val="24"/>
        </w:rPr>
        <w:t>o</w:t>
      </w:r>
      <w:r>
        <w:rPr>
          <w:rFonts w:ascii="Calibri" w:eastAsia="Calibri" w:hAnsi="Calibri" w:cs="Calibri"/>
          <w:spacing w:val="-2"/>
          <w:sz w:val="24"/>
          <w:szCs w:val="24"/>
        </w:rPr>
        <w:t>r</w:t>
      </w:r>
      <w:r>
        <w:rPr>
          <w:rFonts w:ascii="Calibri" w:eastAsia="Calibri" w:hAnsi="Calibri" w:cs="Calibri"/>
          <w:spacing w:val="-1"/>
          <w:sz w:val="24"/>
          <w:szCs w:val="24"/>
        </w:rPr>
        <w:t>b</w:t>
      </w:r>
      <w:r>
        <w:rPr>
          <w:rFonts w:ascii="Calibri" w:eastAsia="Calibri" w:hAnsi="Calibri" w:cs="Calibri"/>
          <w:spacing w:val="2"/>
          <w:sz w:val="24"/>
          <w:szCs w:val="24"/>
        </w:rPr>
        <w:t>i</w:t>
      </w:r>
      <w:r>
        <w:rPr>
          <w:rFonts w:ascii="Calibri" w:eastAsia="Calibri" w:hAnsi="Calibri" w:cs="Calibri"/>
          <w:spacing w:val="-1"/>
          <w:sz w:val="24"/>
          <w:szCs w:val="24"/>
        </w:rPr>
        <w:t>d</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y</w:t>
      </w:r>
      <w:r>
        <w:rPr>
          <w:rFonts w:ascii="Calibri" w:eastAsia="Calibri" w:hAnsi="Calibri" w:cs="Calibri"/>
          <w:spacing w:val="5"/>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2"/>
          <w:sz w:val="24"/>
          <w:szCs w:val="24"/>
        </w:rPr>
        <w:t xml:space="preserve"> s</w:t>
      </w:r>
      <w:r>
        <w:rPr>
          <w:rFonts w:ascii="Calibri" w:eastAsia="Calibri" w:hAnsi="Calibri" w:cs="Calibri"/>
          <w:spacing w:val="-1"/>
          <w:sz w:val="24"/>
          <w:szCs w:val="24"/>
        </w:rPr>
        <w:t>u</w:t>
      </w:r>
      <w:r>
        <w:rPr>
          <w:rFonts w:ascii="Calibri" w:eastAsia="Calibri" w:hAnsi="Calibri" w:cs="Calibri"/>
          <w:spacing w:val="-7"/>
          <w:sz w:val="24"/>
          <w:szCs w:val="24"/>
        </w:rPr>
        <w:t>r</w:t>
      </w:r>
      <w:r>
        <w:rPr>
          <w:rFonts w:ascii="Calibri" w:eastAsia="Calibri" w:hAnsi="Calibri" w:cs="Calibri"/>
          <w:spacing w:val="2"/>
          <w:sz w:val="24"/>
          <w:szCs w:val="24"/>
        </w:rPr>
        <w:t>g</w:t>
      </w:r>
      <w:r>
        <w:rPr>
          <w:rFonts w:ascii="Calibri" w:eastAsia="Calibri" w:hAnsi="Calibri" w:cs="Calibri"/>
          <w:sz w:val="24"/>
          <w:szCs w:val="24"/>
        </w:rPr>
        <w:t>e</w:t>
      </w:r>
      <w:r>
        <w:rPr>
          <w:rFonts w:ascii="Calibri" w:eastAsia="Calibri" w:hAnsi="Calibri" w:cs="Calibri"/>
          <w:spacing w:val="-2"/>
          <w:sz w:val="24"/>
          <w:szCs w:val="24"/>
        </w:rPr>
        <w:t>r</w:t>
      </w:r>
      <w:r>
        <w:rPr>
          <w:rFonts w:ascii="Calibri" w:eastAsia="Calibri" w:hAnsi="Calibri" w:cs="Calibri"/>
          <w:spacing w:val="2"/>
          <w:sz w:val="24"/>
          <w:szCs w:val="24"/>
        </w:rPr>
        <w:t>y</w:t>
      </w:r>
      <w:r>
        <w:rPr>
          <w:rFonts w:ascii="Calibri" w:eastAsia="Calibri" w:hAnsi="Calibri" w:cs="Calibri"/>
          <w:sz w:val="24"/>
          <w:szCs w:val="24"/>
        </w:rPr>
        <w:t>;</w:t>
      </w:r>
      <w:r>
        <w:rPr>
          <w:rFonts w:ascii="Calibri" w:eastAsia="Calibri" w:hAnsi="Calibri" w:cs="Calibri"/>
          <w:spacing w:val="-3"/>
          <w:sz w:val="24"/>
          <w:szCs w:val="24"/>
        </w:rPr>
        <w:t xml:space="preserve"> </w:t>
      </w:r>
      <w:r>
        <w:rPr>
          <w:rFonts w:ascii="Calibri" w:eastAsia="Calibri" w:hAnsi="Calibri" w:cs="Calibri"/>
          <w:spacing w:val="1"/>
          <w:sz w:val="24"/>
          <w:szCs w:val="24"/>
        </w:rPr>
        <w:t>w</w:t>
      </w:r>
      <w:r>
        <w:rPr>
          <w:rFonts w:ascii="Calibri" w:eastAsia="Calibri" w:hAnsi="Calibri" w:cs="Calibri"/>
          <w:spacing w:val="-1"/>
          <w:sz w:val="24"/>
          <w:szCs w:val="24"/>
        </w:rPr>
        <w:t>h</w:t>
      </w:r>
      <w:r>
        <w:rPr>
          <w:rFonts w:ascii="Calibri" w:eastAsia="Calibri" w:hAnsi="Calibri" w:cs="Calibri"/>
          <w:spacing w:val="5"/>
          <w:sz w:val="24"/>
          <w:szCs w:val="24"/>
        </w:rPr>
        <w:t>e</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a</w:t>
      </w:r>
      <w:r>
        <w:rPr>
          <w:rFonts w:ascii="Calibri" w:eastAsia="Calibri" w:hAnsi="Calibri" w:cs="Calibri"/>
          <w:spacing w:val="-6"/>
          <w:sz w:val="24"/>
          <w:szCs w:val="24"/>
        </w:rPr>
        <w:t>f</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pacing w:val="-1"/>
          <w:sz w:val="24"/>
          <w:szCs w:val="24"/>
        </w:rPr>
        <w:t>pu</w:t>
      </w:r>
      <w:r>
        <w:rPr>
          <w:rFonts w:ascii="Calibri" w:eastAsia="Calibri" w:hAnsi="Calibri" w:cs="Calibri"/>
          <w:spacing w:val="-7"/>
          <w:sz w:val="24"/>
          <w:szCs w:val="24"/>
        </w:rPr>
        <w:t>r</w:t>
      </w:r>
      <w:r>
        <w:rPr>
          <w:rFonts w:ascii="Calibri" w:eastAsia="Calibri" w:hAnsi="Calibri" w:cs="Calibri"/>
          <w:spacing w:val="2"/>
          <w:sz w:val="24"/>
          <w:szCs w:val="24"/>
        </w:rPr>
        <w:t>s</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5"/>
          <w:sz w:val="24"/>
          <w:szCs w:val="24"/>
        </w:rPr>
        <w:t>F</w:t>
      </w:r>
      <w:r>
        <w:rPr>
          <w:rFonts w:ascii="Calibri" w:eastAsia="Calibri" w:hAnsi="Calibri" w:cs="Calibri"/>
          <w:sz w:val="24"/>
          <w:szCs w:val="24"/>
        </w:rPr>
        <w:t>a</w:t>
      </w:r>
      <w:r>
        <w:rPr>
          <w:rFonts w:ascii="Calibri" w:eastAsia="Calibri" w:hAnsi="Calibri" w:cs="Calibri"/>
          <w:spacing w:val="-2"/>
          <w:sz w:val="24"/>
          <w:szCs w:val="24"/>
        </w:rPr>
        <w:t>i</w:t>
      </w:r>
      <w:r>
        <w:rPr>
          <w:rFonts w:ascii="Calibri" w:eastAsia="Calibri" w:hAnsi="Calibri" w:cs="Calibri"/>
          <w:spacing w:val="2"/>
          <w:sz w:val="24"/>
          <w:szCs w:val="24"/>
        </w:rPr>
        <w:t>l</w:t>
      </w:r>
      <w:r>
        <w:rPr>
          <w:rFonts w:ascii="Calibri" w:eastAsia="Calibri" w:hAnsi="Calibri" w:cs="Calibri"/>
          <w:spacing w:val="-1"/>
          <w:sz w:val="24"/>
          <w:szCs w:val="24"/>
        </w:rPr>
        <w:t>u</w:t>
      </w:r>
      <w:r>
        <w:rPr>
          <w:rFonts w:ascii="Calibri" w:eastAsia="Calibri" w:hAnsi="Calibri" w:cs="Calibri"/>
          <w:spacing w:val="-7"/>
          <w:sz w:val="24"/>
          <w:szCs w:val="24"/>
        </w:rPr>
        <w:t>r</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 xml:space="preserve">f </w:t>
      </w:r>
      <w:r>
        <w:rPr>
          <w:rFonts w:ascii="Calibri" w:eastAsia="Calibri" w:hAnsi="Calibri" w:cs="Calibri"/>
          <w:spacing w:val="-1"/>
          <w:sz w:val="24"/>
          <w:szCs w:val="24"/>
        </w:rPr>
        <w:t>c</w:t>
      </w:r>
      <w:r>
        <w:rPr>
          <w:rFonts w:ascii="Calibri" w:eastAsia="Calibri" w:hAnsi="Calibri" w:cs="Calibri"/>
          <w:spacing w:val="-2"/>
          <w:sz w:val="24"/>
          <w:szCs w:val="24"/>
        </w:rPr>
        <w:t>li</w:t>
      </w:r>
      <w:r>
        <w:rPr>
          <w:rFonts w:ascii="Calibri" w:eastAsia="Calibri" w:hAnsi="Calibri" w:cs="Calibri"/>
          <w:spacing w:val="3"/>
          <w:sz w:val="24"/>
          <w:szCs w:val="24"/>
        </w:rPr>
        <w:t>n</w:t>
      </w:r>
      <w:r>
        <w:rPr>
          <w:rFonts w:ascii="Calibri" w:eastAsia="Calibri" w:hAnsi="Calibri" w:cs="Calibri"/>
          <w:spacing w:val="-2"/>
          <w:sz w:val="24"/>
          <w:szCs w:val="24"/>
        </w:rPr>
        <w:t>i</w:t>
      </w:r>
      <w:r>
        <w:rPr>
          <w:rFonts w:ascii="Calibri" w:eastAsia="Calibri" w:hAnsi="Calibri" w:cs="Calibri"/>
          <w:spacing w:val="-1"/>
          <w:sz w:val="24"/>
          <w:szCs w:val="24"/>
        </w:rPr>
        <w:t>c</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m</w:t>
      </w:r>
      <w:r>
        <w:rPr>
          <w:rFonts w:ascii="Calibri" w:eastAsia="Calibri" w:hAnsi="Calibri" w:cs="Calibri"/>
          <w:spacing w:val="4"/>
          <w:sz w:val="24"/>
          <w:szCs w:val="24"/>
        </w:rPr>
        <w:t>p</w:t>
      </w:r>
      <w:r>
        <w:rPr>
          <w:rFonts w:ascii="Calibri" w:eastAsia="Calibri" w:hAnsi="Calibri" w:cs="Calibri"/>
          <w:spacing w:val="-7"/>
          <w:sz w:val="24"/>
          <w:szCs w:val="24"/>
        </w:rPr>
        <w:t>r</w:t>
      </w:r>
      <w:r>
        <w:rPr>
          <w:rFonts w:ascii="Calibri" w:eastAsia="Calibri" w:hAnsi="Calibri" w:cs="Calibri"/>
          <w:spacing w:val="-2"/>
          <w:sz w:val="24"/>
          <w:szCs w:val="24"/>
        </w:rPr>
        <w:t>o</w:t>
      </w:r>
      <w:r>
        <w:rPr>
          <w:rFonts w:ascii="Calibri" w:eastAsia="Calibri" w:hAnsi="Calibri" w:cs="Calibri"/>
          <w:spacing w:val="2"/>
          <w:sz w:val="24"/>
          <w:szCs w:val="24"/>
        </w:rPr>
        <w:t>v</w:t>
      </w:r>
      <w:r>
        <w:rPr>
          <w:rFonts w:ascii="Calibri" w:eastAsia="Calibri" w:hAnsi="Calibri" w:cs="Calibri"/>
          <w:sz w:val="24"/>
          <w:szCs w:val="24"/>
        </w:rPr>
        <w:t>em</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z w:val="24"/>
          <w:szCs w:val="24"/>
        </w:rPr>
        <w:t xml:space="preserve">t </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4"/>
          <w:sz w:val="24"/>
          <w:szCs w:val="24"/>
        </w:rPr>
        <w:t xml:space="preserve"> </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pacing w:val="2"/>
          <w:sz w:val="24"/>
          <w:szCs w:val="24"/>
        </w:rPr>
        <w:t>g</w:t>
      </w:r>
      <w:r>
        <w:rPr>
          <w:rFonts w:ascii="Calibri" w:eastAsia="Calibri" w:hAnsi="Calibri" w:cs="Calibri"/>
          <w:spacing w:val="-1"/>
          <w:sz w:val="24"/>
          <w:szCs w:val="24"/>
        </w:rPr>
        <w:t>n</w:t>
      </w:r>
      <w:r>
        <w:rPr>
          <w:rFonts w:ascii="Calibri" w:eastAsia="Calibri" w:hAnsi="Calibri" w:cs="Calibri"/>
          <w:sz w:val="24"/>
          <w:szCs w:val="24"/>
        </w:rPr>
        <w:t xml:space="preserve">s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3"/>
          <w:sz w:val="24"/>
          <w:szCs w:val="24"/>
        </w:rPr>
        <w:t xml:space="preserve"> s</w:t>
      </w:r>
      <w:r>
        <w:rPr>
          <w:rFonts w:ascii="Calibri" w:eastAsia="Calibri" w:hAnsi="Calibri" w:cs="Calibri"/>
          <w:spacing w:val="1"/>
          <w:sz w:val="24"/>
          <w:szCs w:val="24"/>
        </w:rPr>
        <w:t>t</w:t>
      </w:r>
      <w:r>
        <w:rPr>
          <w:rFonts w:ascii="Calibri" w:eastAsia="Calibri" w:hAnsi="Calibri" w:cs="Calibri"/>
          <w:spacing w:val="-7"/>
          <w:sz w:val="24"/>
          <w:szCs w:val="24"/>
        </w:rPr>
        <w:t>r</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2"/>
          <w:sz w:val="24"/>
          <w:szCs w:val="24"/>
        </w:rPr>
        <w:t>g</w:t>
      </w:r>
      <w:r>
        <w:rPr>
          <w:rFonts w:ascii="Calibri" w:eastAsia="Calibri" w:hAnsi="Calibri" w:cs="Calibri"/>
          <w:spacing w:val="3"/>
          <w:sz w:val="24"/>
          <w:szCs w:val="24"/>
        </w:rPr>
        <w:t>u</w:t>
      </w:r>
      <w:r>
        <w:rPr>
          <w:rFonts w:ascii="Calibri" w:eastAsia="Calibri" w:hAnsi="Calibri" w:cs="Calibri"/>
          <w:spacing w:val="-2"/>
          <w:sz w:val="24"/>
          <w:szCs w:val="24"/>
        </w:rPr>
        <w:t>l</w:t>
      </w:r>
      <w:r>
        <w:rPr>
          <w:rFonts w:ascii="Calibri" w:eastAsia="Calibri" w:hAnsi="Calibri" w:cs="Calibri"/>
          <w:sz w:val="24"/>
          <w:szCs w:val="24"/>
        </w:rPr>
        <w:t>at</w:t>
      </w:r>
      <w:r>
        <w:rPr>
          <w:rFonts w:ascii="Calibri" w:eastAsia="Calibri" w:hAnsi="Calibri" w:cs="Calibri"/>
          <w:spacing w:val="5"/>
          <w:sz w:val="24"/>
          <w:szCs w:val="24"/>
        </w:rPr>
        <w:t>i</w:t>
      </w:r>
      <w:r>
        <w:rPr>
          <w:rFonts w:ascii="Calibri" w:eastAsia="Calibri" w:hAnsi="Calibri" w:cs="Calibri"/>
          <w:spacing w:val="-1"/>
          <w:sz w:val="24"/>
          <w:szCs w:val="24"/>
        </w:rPr>
        <w:t>on</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3"/>
          <w:sz w:val="24"/>
          <w:szCs w:val="24"/>
        </w:rPr>
        <w:t>r</w:t>
      </w:r>
      <w:r>
        <w:rPr>
          <w:rFonts w:ascii="Calibri" w:eastAsia="Calibri" w:hAnsi="Calibri" w:cs="Calibri"/>
          <w:spacing w:val="-6"/>
          <w:sz w:val="24"/>
          <w:szCs w:val="24"/>
        </w:rPr>
        <w:t>f</w:t>
      </w:r>
      <w:r>
        <w:rPr>
          <w:rFonts w:ascii="Calibri" w:eastAsia="Calibri" w:hAnsi="Calibri" w:cs="Calibri"/>
          <w:spacing w:val="-2"/>
          <w:sz w:val="24"/>
          <w:szCs w:val="24"/>
        </w:rPr>
        <w:t>o</w:t>
      </w:r>
      <w:r>
        <w:rPr>
          <w:rFonts w:ascii="Calibri" w:eastAsia="Calibri" w:hAnsi="Calibri" w:cs="Calibri"/>
          <w:spacing w:val="-7"/>
          <w:sz w:val="24"/>
          <w:szCs w:val="24"/>
        </w:rPr>
        <w:t>r</w:t>
      </w:r>
      <w:r>
        <w:rPr>
          <w:rFonts w:ascii="Calibri" w:eastAsia="Calibri" w:hAnsi="Calibri" w:cs="Calibri"/>
          <w:sz w:val="24"/>
          <w:szCs w:val="24"/>
        </w:rPr>
        <w:t>at</w:t>
      </w:r>
      <w:r>
        <w:rPr>
          <w:rFonts w:ascii="Calibri" w:eastAsia="Calibri" w:hAnsi="Calibri" w:cs="Calibri"/>
          <w:spacing w:val="1"/>
          <w:sz w:val="24"/>
          <w:szCs w:val="24"/>
        </w:rPr>
        <w:t>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w:t>
      </w:r>
      <w:r>
        <w:rPr>
          <w:rFonts w:ascii="Calibri" w:eastAsia="Calibri" w:hAnsi="Calibri" w:cs="Calibri"/>
          <w:spacing w:val="-2"/>
          <w:sz w:val="24"/>
          <w:szCs w:val="24"/>
        </w:rPr>
        <w:t xml:space="preserve"> i</w:t>
      </w:r>
      <w:r>
        <w:rPr>
          <w:rFonts w:ascii="Calibri" w:eastAsia="Calibri" w:hAnsi="Calibri" w:cs="Calibri"/>
          <w:spacing w:val="2"/>
          <w:sz w:val="24"/>
          <w:szCs w:val="24"/>
        </w:rPr>
        <w:t>s</w:t>
      </w:r>
      <w:r>
        <w:rPr>
          <w:rFonts w:ascii="Calibri" w:eastAsia="Calibri" w:hAnsi="Calibri" w:cs="Calibri"/>
          <w:spacing w:val="-1"/>
          <w:sz w:val="24"/>
          <w:szCs w:val="24"/>
        </w:rPr>
        <w:t>ch</w:t>
      </w:r>
      <w:r>
        <w:rPr>
          <w:rFonts w:ascii="Calibri" w:eastAsia="Calibri" w:hAnsi="Calibri" w:cs="Calibri"/>
          <w:sz w:val="24"/>
          <w:szCs w:val="24"/>
        </w:rPr>
        <w:t>em</w:t>
      </w:r>
      <w:r>
        <w:rPr>
          <w:rFonts w:ascii="Calibri" w:eastAsia="Calibri" w:hAnsi="Calibri" w:cs="Calibri"/>
          <w:spacing w:val="-2"/>
          <w:sz w:val="24"/>
          <w:szCs w:val="24"/>
        </w:rPr>
        <w:t>i</w:t>
      </w:r>
      <w:r>
        <w:rPr>
          <w:rFonts w:ascii="Calibri" w:eastAsia="Calibri" w:hAnsi="Calibri" w:cs="Calibri"/>
          <w:sz w:val="24"/>
          <w:szCs w:val="24"/>
        </w:rPr>
        <w:t>a</w:t>
      </w:r>
      <w:r>
        <w:rPr>
          <w:rFonts w:ascii="Calibri" w:eastAsia="Calibri" w:hAnsi="Calibri" w:cs="Calibri"/>
          <w:spacing w:val="5"/>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3"/>
          <w:sz w:val="24"/>
          <w:szCs w:val="24"/>
        </w:rPr>
        <w:t>r</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pacing w:val="-2"/>
          <w:sz w:val="24"/>
          <w:szCs w:val="24"/>
        </w:rPr>
        <w:t>i</w:t>
      </w:r>
      <w:r>
        <w:rPr>
          <w:rFonts w:ascii="Calibri" w:eastAsia="Calibri" w:hAnsi="Calibri" w:cs="Calibri"/>
          <w:sz w:val="24"/>
          <w:szCs w:val="24"/>
        </w:rPr>
        <w:t>tis</w:t>
      </w:r>
      <w:r>
        <w:rPr>
          <w:rFonts w:ascii="Calibri" w:eastAsia="Calibri" w:hAnsi="Calibri" w:cs="Calibri"/>
          <w:spacing w:val="3"/>
          <w:sz w:val="24"/>
          <w:szCs w:val="24"/>
        </w:rPr>
        <w:t xml:space="preserve"> </w:t>
      </w:r>
      <w:r>
        <w:rPr>
          <w:rFonts w:ascii="Calibri" w:eastAsia="Calibri" w:hAnsi="Calibri" w:cs="Calibri"/>
          <w:spacing w:val="-7"/>
          <w:sz w:val="24"/>
          <w:szCs w:val="24"/>
        </w:rPr>
        <w:t>r</w:t>
      </w:r>
      <w:r>
        <w:rPr>
          <w:rFonts w:ascii="Calibri" w:eastAsia="Calibri" w:hAnsi="Calibri" w:cs="Calibri"/>
          <w:sz w:val="24"/>
          <w:szCs w:val="24"/>
        </w:rPr>
        <w:t>e</w:t>
      </w:r>
      <w:r>
        <w:rPr>
          <w:rFonts w:ascii="Calibri" w:eastAsia="Calibri" w:hAnsi="Calibri" w:cs="Calibri"/>
          <w:spacing w:val="-1"/>
          <w:sz w:val="24"/>
          <w:szCs w:val="24"/>
        </w:rPr>
        <w:t>q</w:t>
      </w:r>
      <w:r>
        <w:rPr>
          <w:rFonts w:ascii="Calibri" w:eastAsia="Calibri" w:hAnsi="Calibri" w:cs="Calibri"/>
          <w:spacing w:val="3"/>
          <w:sz w:val="24"/>
          <w:szCs w:val="24"/>
        </w:rPr>
        <w:t>u</w:t>
      </w:r>
      <w:r>
        <w:rPr>
          <w:rFonts w:ascii="Calibri" w:eastAsia="Calibri" w:hAnsi="Calibri" w:cs="Calibri"/>
          <w:spacing w:val="-2"/>
          <w:sz w:val="24"/>
          <w:szCs w:val="24"/>
        </w:rPr>
        <w:t>i</w:t>
      </w:r>
      <w:r>
        <w:rPr>
          <w:rFonts w:ascii="Calibri" w:eastAsia="Calibri" w:hAnsi="Calibri" w:cs="Calibri"/>
          <w:spacing w:val="-7"/>
          <w:sz w:val="24"/>
          <w:szCs w:val="24"/>
        </w:rPr>
        <w:t>r</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1"/>
          <w:sz w:val="24"/>
          <w:szCs w:val="24"/>
        </w:rPr>
        <w:t>u</w:t>
      </w:r>
      <w:r>
        <w:rPr>
          <w:rFonts w:ascii="Calibri" w:eastAsia="Calibri" w:hAnsi="Calibri" w:cs="Calibri"/>
          <w:spacing w:val="-7"/>
          <w:sz w:val="24"/>
          <w:szCs w:val="24"/>
        </w:rPr>
        <w:t>r</w:t>
      </w:r>
      <w:r>
        <w:rPr>
          <w:rFonts w:ascii="Calibri" w:eastAsia="Calibri" w:hAnsi="Calibri" w:cs="Calibri"/>
          <w:spacing w:val="2"/>
          <w:sz w:val="24"/>
          <w:szCs w:val="24"/>
        </w:rPr>
        <w:t>g</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 xml:space="preserve">t </w:t>
      </w:r>
      <w:r>
        <w:rPr>
          <w:rFonts w:ascii="Calibri" w:eastAsia="Calibri" w:hAnsi="Calibri" w:cs="Calibri"/>
          <w:spacing w:val="2"/>
          <w:sz w:val="24"/>
          <w:szCs w:val="24"/>
        </w:rPr>
        <w:t>s</w:t>
      </w:r>
      <w:r>
        <w:rPr>
          <w:rFonts w:ascii="Calibri" w:eastAsia="Calibri" w:hAnsi="Calibri" w:cs="Calibri"/>
          <w:spacing w:val="-1"/>
          <w:sz w:val="24"/>
          <w:szCs w:val="24"/>
        </w:rPr>
        <w:t>u</w:t>
      </w:r>
      <w:r>
        <w:rPr>
          <w:rFonts w:ascii="Calibri" w:eastAsia="Calibri" w:hAnsi="Calibri" w:cs="Calibri"/>
          <w:spacing w:val="-7"/>
          <w:sz w:val="24"/>
          <w:szCs w:val="24"/>
        </w:rPr>
        <w:t>r</w:t>
      </w:r>
      <w:r>
        <w:rPr>
          <w:rFonts w:ascii="Calibri" w:eastAsia="Calibri" w:hAnsi="Calibri" w:cs="Calibri"/>
          <w:spacing w:val="2"/>
          <w:sz w:val="24"/>
          <w:szCs w:val="24"/>
        </w:rPr>
        <w:t>g</w:t>
      </w:r>
      <w:r>
        <w:rPr>
          <w:rFonts w:ascii="Calibri" w:eastAsia="Calibri" w:hAnsi="Calibri" w:cs="Calibri"/>
          <w:sz w:val="24"/>
          <w:szCs w:val="24"/>
        </w:rPr>
        <w:t>e</w:t>
      </w:r>
      <w:r>
        <w:rPr>
          <w:rFonts w:ascii="Calibri" w:eastAsia="Calibri" w:hAnsi="Calibri" w:cs="Calibri"/>
          <w:spacing w:val="-2"/>
          <w:sz w:val="24"/>
          <w:szCs w:val="24"/>
        </w:rPr>
        <w:t>r</w:t>
      </w:r>
      <w:r>
        <w:rPr>
          <w:rFonts w:ascii="Calibri" w:eastAsia="Calibri" w:hAnsi="Calibri" w:cs="Calibri"/>
          <w:spacing w:val="-13"/>
          <w:sz w:val="24"/>
          <w:szCs w:val="24"/>
        </w:rPr>
        <w:t>y</w:t>
      </w:r>
      <w:r>
        <w:rPr>
          <w:rFonts w:ascii="Calibri" w:eastAsia="Calibri" w:hAnsi="Calibri" w:cs="Calibri"/>
          <w:sz w:val="24"/>
          <w:szCs w:val="24"/>
        </w:rPr>
        <w:t>. [</w:t>
      </w:r>
      <w:r>
        <w:rPr>
          <w:rFonts w:ascii="Calibri" w:eastAsia="Calibri" w:hAnsi="Calibri" w:cs="Calibri"/>
          <w:spacing w:val="-2"/>
          <w:sz w:val="24"/>
          <w:szCs w:val="24"/>
        </w:rPr>
        <w:t>6,7</w:t>
      </w:r>
      <w:r>
        <w:rPr>
          <w:rFonts w:ascii="Calibri" w:eastAsia="Calibri" w:hAnsi="Calibri" w:cs="Calibri"/>
          <w:sz w:val="24"/>
          <w:szCs w:val="24"/>
        </w:rPr>
        <w:t>]</w:t>
      </w:r>
    </w:p>
    <w:p w14:paraId="1F9467BA" w14:textId="77777777" w:rsidR="00B217AC" w:rsidRDefault="00B217AC" w:rsidP="00231A1E">
      <w:pPr>
        <w:spacing w:before="9" w:line="140" w:lineRule="exact"/>
        <w:jc w:val="both"/>
        <w:rPr>
          <w:sz w:val="15"/>
          <w:szCs w:val="15"/>
        </w:rPr>
      </w:pPr>
    </w:p>
    <w:p w14:paraId="1B5C0FBB" w14:textId="77777777" w:rsidR="00B217AC" w:rsidRDefault="00231A1E" w:rsidP="00231A1E">
      <w:pPr>
        <w:spacing w:line="277" w:lineRule="auto"/>
        <w:ind w:left="116" w:right="257" w:firstLine="567"/>
        <w:jc w:val="both"/>
        <w:rPr>
          <w:rFonts w:ascii="Calibri" w:eastAsia="Calibri" w:hAnsi="Calibri" w:cs="Calibri"/>
          <w:sz w:val="24"/>
          <w:szCs w:val="24"/>
        </w:rPr>
      </w:pP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pacing w:val="-7"/>
          <w:sz w:val="24"/>
          <w:szCs w:val="24"/>
        </w:rPr>
        <w:t>r</w:t>
      </w:r>
      <w:r>
        <w:rPr>
          <w:rFonts w:ascii="Calibri" w:eastAsia="Calibri" w:hAnsi="Calibri" w:cs="Calibri"/>
          <w:spacing w:val="2"/>
          <w:sz w:val="24"/>
          <w:szCs w:val="24"/>
        </w:rPr>
        <w:t>g</w:t>
      </w:r>
      <w:r>
        <w:rPr>
          <w:rFonts w:ascii="Calibri" w:eastAsia="Calibri" w:hAnsi="Calibri" w:cs="Calibri"/>
          <w:spacing w:val="-2"/>
          <w:sz w:val="24"/>
          <w:szCs w:val="24"/>
        </w:rPr>
        <w:t>i</w:t>
      </w:r>
      <w:r>
        <w:rPr>
          <w:rFonts w:ascii="Calibri" w:eastAsia="Calibri" w:hAnsi="Calibri" w:cs="Calibri"/>
          <w:spacing w:val="-1"/>
          <w:sz w:val="24"/>
          <w:szCs w:val="24"/>
        </w:rPr>
        <w:t>c</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4"/>
          <w:sz w:val="24"/>
          <w:szCs w:val="24"/>
        </w:rPr>
        <w:t>t</w:t>
      </w:r>
      <w:r>
        <w:rPr>
          <w:rFonts w:ascii="Calibri" w:eastAsia="Calibri" w:hAnsi="Calibri" w:cs="Calibri"/>
          <w:spacing w:val="5"/>
          <w:sz w:val="24"/>
          <w:szCs w:val="24"/>
        </w:rPr>
        <w:t>e</w:t>
      </w:r>
      <w:r>
        <w:rPr>
          <w:rFonts w:ascii="Calibri" w:eastAsia="Calibri" w:hAnsi="Calibri" w:cs="Calibri"/>
          <w:spacing w:val="-2"/>
          <w:sz w:val="24"/>
          <w:szCs w:val="24"/>
        </w:rPr>
        <w:t>r</w:t>
      </w:r>
      <w:r>
        <w:rPr>
          <w:rFonts w:ascii="Calibri" w:eastAsia="Calibri" w:hAnsi="Calibri" w:cs="Calibri"/>
          <w:spacing w:val="2"/>
          <w:sz w:val="24"/>
          <w:szCs w:val="24"/>
        </w:rPr>
        <w:t>v</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ti</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6"/>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 xml:space="preserve">s </w:t>
      </w:r>
      <w:r>
        <w:rPr>
          <w:rFonts w:ascii="Calibri" w:eastAsia="Calibri" w:hAnsi="Calibri" w:cs="Calibri"/>
          <w:spacing w:val="-2"/>
          <w:sz w:val="24"/>
          <w:szCs w:val="24"/>
        </w:rPr>
        <w:t>i</w:t>
      </w:r>
      <w:r>
        <w:rPr>
          <w:rFonts w:ascii="Calibri" w:eastAsia="Calibri" w:hAnsi="Calibri" w:cs="Calibri"/>
          <w:spacing w:val="3"/>
          <w:sz w:val="24"/>
          <w:szCs w:val="24"/>
        </w:rPr>
        <w:t>n</w:t>
      </w:r>
      <w:r>
        <w:rPr>
          <w:rFonts w:ascii="Calibri" w:eastAsia="Calibri" w:hAnsi="Calibri" w:cs="Calibri"/>
          <w:spacing w:val="-1"/>
          <w:sz w:val="24"/>
          <w:szCs w:val="24"/>
        </w:rPr>
        <w:t>d</w:t>
      </w:r>
      <w:r>
        <w:rPr>
          <w:rFonts w:ascii="Calibri" w:eastAsia="Calibri" w:hAnsi="Calibri" w:cs="Calibri"/>
          <w:spacing w:val="-2"/>
          <w:sz w:val="24"/>
          <w:szCs w:val="24"/>
        </w:rPr>
        <w:t>i</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3"/>
          <w:sz w:val="24"/>
          <w:szCs w:val="24"/>
        </w:rPr>
        <w:t>t</w:t>
      </w:r>
      <w:r>
        <w:rPr>
          <w:rFonts w:ascii="Calibri" w:eastAsia="Calibri" w:hAnsi="Calibri" w:cs="Calibri"/>
          <w:sz w:val="24"/>
          <w:szCs w:val="24"/>
        </w:rPr>
        <w:t>ed</w:t>
      </w:r>
      <w:r>
        <w:rPr>
          <w:rFonts w:ascii="Calibri" w:eastAsia="Calibri" w:hAnsi="Calibri" w:cs="Calibri"/>
          <w:spacing w:val="-2"/>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3"/>
          <w:sz w:val="24"/>
          <w:szCs w:val="24"/>
        </w:rPr>
        <w:t>p</w:t>
      </w:r>
      <w:r>
        <w:rPr>
          <w:rFonts w:ascii="Calibri" w:eastAsia="Calibri" w:hAnsi="Calibri" w:cs="Calibri"/>
          <w:spacing w:val="-7"/>
          <w:sz w:val="24"/>
          <w:szCs w:val="24"/>
        </w:rPr>
        <w:t>r</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1"/>
          <w:sz w:val="24"/>
          <w:szCs w:val="24"/>
        </w:rPr>
        <w:t>nc</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3"/>
          <w:sz w:val="24"/>
          <w:szCs w:val="24"/>
        </w:rPr>
        <w:t>o</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b/>
          <w:sz w:val="24"/>
          <w:szCs w:val="24"/>
        </w:rPr>
        <w:t>p</w:t>
      </w:r>
      <w:r>
        <w:rPr>
          <w:rFonts w:ascii="Calibri" w:eastAsia="Calibri" w:hAnsi="Calibri" w:cs="Calibri"/>
          <w:b/>
          <w:spacing w:val="-1"/>
          <w:sz w:val="24"/>
          <w:szCs w:val="24"/>
        </w:rPr>
        <w:t>e</w:t>
      </w:r>
      <w:r>
        <w:rPr>
          <w:rFonts w:ascii="Calibri" w:eastAsia="Calibri" w:hAnsi="Calibri" w:cs="Calibri"/>
          <w:b/>
          <w:spacing w:val="1"/>
          <w:sz w:val="24"/>
          <w:szCs w:val="24"/>
        </w:rPr>
        <w:t>r</w:t>
      </w:r>
      <w:r>
        <w:rPr>
          <w:rFonts w:ascii="Calibri" w:eastAsia="Calibri" w:hAnsi="Calibri" w:cs="Calibri"/>
          <w:b/>
          <w:spacing w:val="-1"/>
          <w:sz w:val="24"/>
          <w:szCs w:val="24"/>
        </w:rPr>
        <w:t>i</w:t>
      </w:r>
      <w:r>
        <w:rPr>
          <w:rFonts w:ascii="Calibri" w:eastAsia="Calibri" w:hAnsi="Calibri" w:cs="Calibri"/>
          <w:b/>
          <w:spacing w:val="-2"/>
          <w:sz w:val="24"/>
          <w:szCs w:val="24"/>
        </w:rPr>
        <w:t>t</w:t>
      </w:r>
      <w:r>
        <w:rPr>
          <w:rFonts w:ascii="Calibri" w:eastAsia="Calibri" w:hAnsi="Calibri" w:cs="Calibri"/>
          <w:b/>
          <w:sz w:val="24"/>
          <w:szCs w:val="24"/>
        </w:rPr>
        <w:t>o</w:t>
      </w:r>
      <w:r>
        <w:rPr>
          <w:rFonts w:ascii="Calibri" w:eastAsia="Calibri" w:hAnsi="Calibri" w:cs="Calibri"/>
          <w:b/>
          <w:spacing w:val="1"/>
          <w:sz w:val="24"/>
          <w:szCs w:val="24"/>
        </w:rPr>
        <w:t>n</w:t>
      </w:r>
      <w:r>
        <w:rPr>
          <w:rFonts w:ascii="Calibri" w:eastAsia="Calibri" w:hAnsi="Calibri" w:cs="Calibri"/>
          <w:b/>
          <w:spacing w:val="-1"/>
          <w:sz w:val="24"/>
          <w:szCs w:val="24"/>
        </w:rPr>
        <w:t>i</w:t>
      </w:r>
      <w:r>
        <w:rPr>
          <w:rFonts w:ascii="Calibri" w:eastAsia="Calibri" w:hAnsi="Calibri" w:cs="Calibri"/>
          <w:b/>
          <w:sz w:val="24"/>
          <w:szCs w:val="24"/>
        </w:rPr>
        <w:t>t</w:t>
      </w:r>
      <w:r>
        <w:rPr>
          <w:rFonts w:ascii="Calibri" w:eastAsia="Calibri" w:hAnsi="Calibri" w:cs="Calibri"/>
          <w:b/>
          <w:spacing w:val="-1"/>
          <w:sz w:val="24"/>
          <w:szCs w:val="24"/>
        </w:rPr>
        <w:t>i</w:t>
      </w:r>
      <w:r>
        <w:rPr>
          <w:rFonts w:ascii="Calibri" w:eastAsia="Calibri" w:hAnsi="Calibri" w:cs="Calibri"/>
          <w:b/>
          <w:sz w:val="24"/>
          <w:szCs w:val="24"/>
        </w:rPr>
        <w:t>s,</w:t>
      </w:r>
      <w:r>
        <w:rPr>
          <w:rFonts w:ascii="Calibri" w:eastAsia="Calibri" w:hAnsi="Calibri" w:cs="Calibri"/>
          <w:b/>
          <w:spacing w:val="-4"/>
          <w:sz w:val="24"/>
          <w:szCs w:val="24"/>
        </w:rPr>
        <w:t xml:space="preserve"> </w:t>
      </w:r>
      <w:r>
        <w:rPr>
          <w:rFonts w:ascii="Calibri" w:eastAsia="Calibri" w:hAnsi="Calibri" w:cs="Calibri"/>
          <w:b/>
          <w:sz w:val="24"/>
          <w:szCs w:val="24"/>
        </w:rPr>
        <w:t>s</w:t>
      </w:r>
      <w:r>
        <w:rPr>
          <w:rFonts w:ascii="Calibri" w:eastAsia="Calibri" w:hAnsi="Calibri" w:cs="Calibri"/>
          <w:b/>
          <w:spacing w:val="-1"/>
          <w:sz w:val="24"/>
          <w:szCs w:val="24"/>
        </w:rPr>
        <w:t>t</w:t>
      </w:r>
      <w:r>
        <w:rPr>
          <w:rFonts w:ascii="Calibri" w:eastAsia="Calibri" w:hAnsi="Calibri" w:cs="Calibri"/>
          <w:b/>
          <w:spacing w:val="-4"/>
          <w:sz w:val="24"/>
          <w:szCs w:val="24"/>
        </w:rPr>
        <w:t>r</w:t>
      </w:r>
      <w:r>
        <w:rPr>
          <w:rFonts w:ascii="Calibri" w:eastAsia="Calibri" w:hAnsi="Calibri" w:cs="Calibri"/>
          <w:b/>
          <w:spacing w:val="1"/>
          <w:sz w:val="24"/>
          <w:szCs w:val="24"/>
        </w:rPr>
        <w:t>a</w:t>
      </w:r>
      <w:r>
        <w:rPr>
          <w:rFonts w:ascii="Calibri" w:eastAsia="Calibri" w:hAnsi="Calibri" w:cs="Calibri"/>
          <w:b/>
          <w:sz w:val="24"/>
          <w:szCs w:val="24"/>
        </w:rPr>
        <w:t>n</w:t>
      </w:r>
      <w:r>
        <w:rPr>
          <w:rFonts w:ascii="Calibri" w:eastAsia="Calibri" w:hAnsi="Calibri" w:cs="Calibri"/>
          <w:b/>
          <w:spacing w:val="1"/>
          <w:sz w:val="24"/>
          <w:szCs w:val="24"/>
        </w:rPr>
        <w:t>g</w:t>
      </w:r>
      <w:r>
        <w:rPr>
          <w:rFonts w:ascii="Calibri" w:eastAsia="Calibri" w:hAnsi="Calibri" w:cs="Calibri"/>
          <w:b/>
          <w:sz w:val="24"/>
          <w:szCs w:val="24"/>
        </w:rPr>
        <w:t>u</w:t>
      </w:r>
      <w:r>
        <w:rPr>
          <w:rFonts w:ascii="Calibri" w:eastAsia="Calibri" w:hAnsi="Calibri" w:cs="Calibri"/>
          <w:b/>
          <w:spacing w:val="-1"/>
          <w:sz w:val="24"/>
          <w:szCs w:val="24"/>
        </w:rPr>
        <w:t>l</w:t>
      </w:r>
      <w:r>
        <w:rPr>
          <w:rFonts w:ascii="Calibri" w:eastAsia="Calibri" w:hAnsi="Calibri" w:cs="Calibri"/>
          <w:b/>
          <w:spacing w:val="1"/>
          <w:sz w:val="24"/>
          <w:szCs w:val="24"/>
        </w:rPr>
        <w:t>a</w:t>
      </w:r>
      <w:r>
        <w:rPr>
          <w:rFonts w:ascii="Calibri" w:eastAsia="Calibri" w:hAnsi="Calibri" w:cs="Calibri"/>
          <w:b/>
          <w:sz w:val="24"/>
          <w:szCs w:val="24"/>
        </w:rPr>
        <w:t>t</w:t>
      </w:r>
      <w:r>
        <w:rPr>
          <w:rFonts w:ascii="Calibri" w:eastAsia="Calibri" w:hAnsi="Calibri" w:cs="Calibri"/>
          <w:b/>
          <w:spacing w:val="-1"/>
          <w:sz w:val="24"/>
          <w:szCs w:val="24"/>
        </w:rPr>
        <w:t>i</w:t>
      </w:r>
      <w:r>
        <w:rPr>
          <w:rFonts w:ascii="Calibri" w:eastAsia="Calibri" w:hAnsi="Calibri" w:cs="Calibri"/>
          <w:b/>
          <w:sz w:val="24"/>
          <w:szCs w:val="24"/>
        </w:rPr>
        <w:t>o</w:t>
      </w:r>
      <w:r>
        <w:rPr>
          <w:rFonts w:ascii="Calibri" w:eastAsia="Calibri" w:hAnsi="Calibri" w:cs="Calibri"/>
          <w:b/>
          <w:spacing w:val="1"/>
          <w:sz w:val="24"/>
          <w:szCs w:val="24"/>
        </w:rPr>
        <w:t>n</w:t>
      </w:r>
      <w:r>
        <w:rPr>
          <w:rFonts w:ascii="Calibri" w:eastAsia="Calibri" w:hAnsi="Calibri" w:cs="Calibri"/>
          <w:b/>
          <w:sz w:val="24"/>
          <w:szCs w:val="24"/>
        </w:rPr>
        <w:t>,</w:t>
      </w:r>
      <w:r>
        <w:rPr>
          <w:rFonts w:ascii="Calibri" w:eastAsia="Calibri" w:hAnsi="Calibri" w:cs="Calibri"/>
          <w:b/>
          <w:spacing w:val="-4"/>
          <w:sz w:val="24"/>
          <w:szCs w:val="24"/>
        </w:rPr>
        <w:t xml:space="preserve"> </w:t>
      </w:r>
      <w:r>
        <w:rPr>
          <w:rFonts w:ascii="Calibri" w:eastAsia="Calibri" w:hAnsi="Calibri" w:cs="Calibri"/>
          <w:b/>
          <w:spacing w:val="-1"/>
          <w:sz w:val="24"/>
          <w:szCs w:val="24"/>
        </w:rPr>
        <w:t>i</w:t>
      </w:r>
      <w:r>
        <w:rPr>
          <w:rFonts w:ascii="Calibri" w:eastAsia="Calibri" w:hAnsi="Calibri" w:cs="Calibri"/>
          <w:b/>
          <w:sz w:val="24"/>
          <w:szCs w:val="24"/>
        </w:rPr>
        <w:t>sc</w:t>
      </w:r>
      <w:r>
        <w:rPr>
          <w:rFonts w:ascii="Calibri" w:eastAsia="Calibri" w:hAnsi="Calibri" w:cs="Calibri"/>
          <w:b/>
          <w:spacing w:val="1"/>
          <w:sz w:val="24"/>
          <w:szCs w:val="24"/>
        </w:rPr>
        <w:t>h</w:t>
      </w:r>
      <w:r>
        <w:rPr>
          <w:rFonts w:ascii="Calibri" w:eastAsia="Calibri" w:hAnsi="Calibri" w:cs="Calibri"/>
          <w:b/>
          <w:spacing w:val="-1"/>
          <w:sz w:val="24"/>
          <w:szCs w:val="24"/>
        </w:rPr>
        <w:t>e</w:t>
      </w:r>
      <w:r>
        <w:rPr>
          <w:rFonts w:ascii="Calibri" w:eastAsia="Calibri" w:hAnsi="Calibri" w:cs="Calibri"/>
          <w:b/>
          <w:spacing w:val="1"/>
          <w:sz w:val="24"/>
          <w:szCs w:val="24"/>
        </w:rPr>
        <w:t>m</w:t>
      </w:r>
      <w:r>
        <w:rPr>
          <w:rFonts w:ascii="Calibri" w:eastAsia="Calibri" w:hAnsi="Calibri" w:cs="Calibri"/>
          <w:b/>
          <w:spacing w:val="-1"/>
          <w:sz w:val="24"/>
          <w:szCs w:val="24"/>
        </w:rPr>
        <w:t>i</w:t>
      </w:r>
      <w:r>
        <w:rPr>
          <w:rFonts w:ascii="Calibri" w:eastAsia="Calibri" w:hAnsi="Calibri" w:cs="Calibri"/>
          <w:b/>
          <w:spacing w:val="1"/>
          <w:sz w:val="24"/>
          <w:szCs w:val="24"/>
        </w:rPr>
        <w:t>a</w:t>
      </w:r>
      <w:r>
        <w:rPr>
          <w:rFonts w:ascii="Calibri" w:eastAsia="Calibri" w:hAnsi="Calibri" w:cs="Calibri"/>
          <w:b/>
          <w:sz w:val="24"/>
          <w:szCs w:val="24"/>
        </w:rPr>
        <w:t>, c</w:t>
      </w:r>
      <w:r>
        <w:rPr>
          <w:rFonts w:ascii="Calibri" w:eastAsia="Calibri" w:hAnsi="Calibri" w:cs="Calibri"/>
          <w:b/>
          <w:spacing w:val="-1"/>
          <w:sz w:val="24"/>
          <w:szCs w:val="24"/>
        </w:rPr>
        <w:t>l</w:t>
      </w:r>
      <w:r>
        <w:rPr>
          <w:rFonts w:ascii="Calibri" w:eastAsia="Calibri" w:hAnsi="Calibri" w:cs="Calibri"/>
          <w:b/>
          <w:sz w:val="24"/>
          <w:szCs w:val="24"/>
        </w:rPr>
        <w:t>os</w:t>
      </w:r>
      <w:r>
        <w:rPr>
          <w:rFonts w:ascii="Calibri" w:eastAsia="Calibri" w:hAnsi="Calibri" w:cs="Calibri"/>
          <w:b/>
          <w:spacing w:val="-1"/>
          <w:sz w:val="24"/>
          <w:szCs w:val="24"/>
        </w:rPr>
        <w:t>e</w:t>
      </w:r>
      <w:r>
        <w:rPr>
          <w:rFonts w:ascii="Calibri" w:eastAsia="Calibri" w:hAnsi="Calibri" w:cs="Calibri"/>
          <w:b/>
          <w:spacing w:val="1"/>
          <w:sz w:val="24"/>
          <w:szCs w:val="24"/>
        </w:rPr>
        <w:t>d</w:t>
      </w:r>
      <w:r>
        <w:rPr>
          <w:rFonts w:ascii="Calibri" w:eastAsia="Calibri" w:hAnsi="Calibri" w:cs="Calibri"/>
          <w:b/>
          <w:spacing w:val="-1"/>
          <w:sz w:val="24"/>
          <w:szCs w:val="24"/>
        </w:rPr>
        <w:t>-l</w:t>
      </w:r>
      <w:r>
        <w:rPr>
          <w:rFonts w:ascii="Calibri" w:eastAsia="Calibri" w:hAnsi="Calibri" w:cs="Calibri"/>
          <w:b/>
          <w:sz w:val="24"/>
          <w:szCs w:val="24"/>
        </w:rPr>
        <w:t>o</w:t>
      </w:r>
      <w:r>
        <w:rPr>
          <w:rFonts w:ascii="Calibri" w:eastAsia="Calibri" w:hAnsi="Calibri" w:cs="Calibri"/>
          <w:b/>
          <w:spacing w:val="1"/>
          <w:sz w:val="24"/>
          <w:szCs w:val="24"/>
        </w:rPr>
        <w:t>o</w:t>
      </w:r>
      <w:r>
        <w:rPr>
          <w:rFonts w:ascii="Calibri" w:eastAsia="Calibri" w:hAnsi="Calibri" w:cs="Calibri"/>
          <w:b/>
          <w:sz w:val="24"/>
          <w:szCs w:val="24"/>
        </w:rPr>
        <w:t>p</w:t>
      </w:r>
      <w:r>
        <w:rPr>
          <w:rFonts w:ascii="Calibri" w:eastAsia="Calibri" w:hAnsi="Calibri" w:cs="Calibri"/>
          <w:b/>
          <w:spacing w:val="-1"/>
          <w:sz w:val="24"/>
          <w:szCs w:val="24"/>
        </w:rPr>
        <w:t xml:space="preserve"> </w:t>
      </w:r>
      <w:r>
        <w:rPr>
          <w:rFonts w:ascii="Calibri" w:eastAsia="Calibri" w:hAnsi="Calibri" w:cs="Calibri"/>
          <w:b/>
          <w:sz w:val="24"/>
          <w:szCs w:val="24"/>
        </w:rPr>
        <w:t>o</w:t>
      </w:r>
      <w:r>
        <w:rPr>
          <w:rFonts w:ascii="Calibri" w:eastAsia="Calibri" w:hAnsi="Calibri" w:cs="Calibri"/>
          <w:b/>
          <w:spacing w:val="1"/>
          <w:sz w:val="24"/>
          <w:szCs w:val="24"/>
        </w:rPr>
        <w:t>b</w:t>
      </w:r>
      <w:r>
        <w:rPr>
          <w:rFonts w:ascii="Calibri" w:eastAsia="Calibri" w:hAnsi="Calibri" w:cs="Calibri"/>
          <w:b/>
          <w:spacing w:val="-5"/>
          <w:sz w:val="24"/>
          <w:szCs w:val="24"/>
        </w:rPr>
        <w:t>s</w:t>
      </w:r>
      <w:r>
        <w:rPr>
          <w:rFonts w:ascii="Calibri" w:eastAsia="Calibri" w:hAnsi="Calibri" w:cs="Calibri"/>
          <w:b/>
          <w:spacing w:val="-2"/>
          <w:sz w:val="24"/>
          <w:szCs w:val="24"/>
        </w:rPr>
        <w:t>t</w:t>
      </w:r>
      <w:r>
        <w:rPr>
          <w:rFonts w:ascii="Calibri" w:eastAsia="Calibri" w:hAnsi="Calibri" w:cs="Calibri"/>
          <w:b/>
          <w:spacing w:val="1"/>
          <w:sz w:val="24"/>
          <w:szCs w:val="24"/>
        </w:rPr>
        <w:t>r</w:t>
      </w:r>
      <w:r>
        <w:rPr>
          <w:rFonts w:ascii="Calibri" w:eastAsia="Calibri" w:hAnsi="Calibri" w:cs="Calibri"/>
          <w:b/>
          <w:sz w:val="24"/>
          <w:szCs w:val="24"/>
        </w:rPr>
        <w:t>uct</w:t>
      </w:r>
      <w:r>
        <w:rPr>
          <w:rFonts w:ascii="Calibri" w:eastAsia="Calibri" w:hAnsi="Calibri" w:cs="Calibri"/>
          <w:b/>
          <w:spacing w:val="-1"/>
          <w:sz w:val="24"/>
          <w:szCs w:val="24"/>
        </w:rPr>
        <w:t>i</w:t>
      </w:r>
      <w:r>
        <w:rPr>
          <w:rFonts w:ascii="Calibri" w:eastAsia="Calibri" w:hAnsi="Calibri" w:cs="Calibri"/>
          <w:b/>
          <w:sz w:val="24"/>
          <w:szCs w:val="24"/>
        </w:rPr>
        <w:t>o</w:t>
      </w:r>
      <w:r>
        <w:rPr>
          <w:rFonts w:ascii="Calibri" w:eastAsia="Calibri" w:hAnsi="Calibri" w:cs="Calibri"/>
          <w:b/>
          <w:spacing w:val="1"/>
          <w:sz w:val="24"/>
          <w:szCs w:val="24"/>
        </w:rPr>
        <w:t>n</w:t>
      </w:r>
      <w:r>
        <w:rPr>
          <w:rFonts w:ascii="Calibri" w:eastAsia="Calibri" w:hAnsi="Calibri" w:cs="Calibri"/>
          <w:b/>
          <w:sz w:val="24"/>
          <w:szCs w:val="24"/>
        </w:rPr>
        <w:t>,</w:t>
      </w:r>
      <w:r>
        <w:rPr>
          <w:rFonts w:ascii="Calibri" w:eastAsia="Calibri" w:hAnsi="Calibri" w:cs="Calibri"/>
          <w:b/>
          <w:spacing w:val="-3"/>
          <w:sz w:val="24"/>
          <w:szCs w:val="24"/>
        </w:rPr>
        <w:t xml:space="preserve"> </w:t>
      </w:r>
      <w:r>
        <w:rPr>
          <w:rFonts w:ascii="Calibri" w:eastAsia="Calibri" w:hAnsi="Calibri" w:cs="Calibri"/>
          <w:b/>
          <w:sz w:val="24"/>
          <w:szCs w:val="24"/>
        </w:rPr>
        <w:t xml:space="preserve">or </w:t>
      </w:r>
      <w:r>
        <w:rPr>
          <w:rFonts w:ascii="Calibri" w:eastAsia="Calibri" w:hAnsi="Calibri" w:cs="Calibri"/>
          <w:b/>
          <w:spacing w:val="-4"/>
          <w:sz w:val="24"/>
          <w:szCs w:val="24"/>
        </w:rPr>
        <w:t>f</w:t>
      </w:r>
      <w:r>
        <w:rPr>
          <w:rFonts w:ascii="Calibri" w:eastAsia="Calibri" w:hAnsi="Calibri" w:cs="Calibri"/>
          <w:b/>
          <w:spacing w:val="1"/>
          <w:sz w:val="24"/>
          <w:szCs w:val="24"/>
        </w:rPr>
        <w:t>a</w:t>
      </w:r>
      <w:r>
        <w:rPr>
          <w:rFonts w:ascii="Calibri" w:eastAsia="Calibri" w:hAnsi="Calibri" w:cs="Calibri"/>
          <w:b/>
          <w:spacing w:val="-1"/>
          <w:sz w:val="24"/>
          <w:szCs w:val="24"/>
        </w:rPr>
        <w:t>ile</w:t>
      </w:r>
      <w:r>
        <w:rPr>
          <w:rFonts w:ascii="Calibri" w:eastAsia="Calibri" w:hAnsi="Calibri" w:cs="Calibri"/>
          <w:b/>
          <w:sz w:val="24"/>
          <w:szCs w:val="24"/>
        </w:rPr>
        <w:t>d</w:t>
      </w:r>
      <w:r>
        <w:rPr>
          <w:rFonts w:ascii="Calibri" w:eastAsia="Calibri" w:hAnsi="Calibri" w:cs="Calibri"/>
          <w:b/>
          <w:spacing w:val="-1"/>
          <w:sz w:val="24"/>
          <w:szCs w:val="24"/>
        </w:rPr>
        <w:t xml:space="preserve"> </w:t>
      </w:r>
      <w:r>
        <w:rPr>
          <w:rFonts w:ascii="Calibri" w:eastAsia="Calibri" w:hAnsi="Calibri" w:cs="Calibri"/>
          <w:b/>
          <w:sz w:val="24"/>
          <w:szCs w:val="24"/>
        </w:rPr>
        <w:t>no</w:t>
      </w:r>
      <w:r>
        <w:rPr>
          <w:rFonts w:ascii="Calibri" w:eastAsia="Calibri" w:hAnsi="Calibri" w:cs="Calibri"/>
          <w:b/>
          <w:spacing w:val="5"/>
          <w:sz w:val="24"/>
          <w:szCs w:val="24"/>
        </w:rPr>
        <w:t>n</w:t>
      </w:r>
      <w:r>
        <w:rPr>
          <w:rFonts w:ascii="Calibri" w:eastAsia="Calibri" w:hAnsi="Calibri" w:cs="Calibri"/>
          <w:b/>
          <w:spacing w:val="-1"/>
          <w:sz w:val="24"/>
          <w:szCs w:val="24"/>
        </w:rPr>
        <w:t>-</w:t>
      </w:r>
      <w:r>
        <w:rPr>
          <w:rFonts w:ascii="Calibri" w:eastAsia="Calibri" w:hAnsi="Calibri" w:cs="Calibri"/>
          <w:b/>
          <w:sz w:val="24"/>
          <w:szCs w:val="24"/>
        </w:rPr>
        <w:t>o</w:t>
      </w:r>
      <w:r>
        <w:rPr>
          <w:rFonts w:ascii="Calibri" w:eastAsia="Calibri" w:hAnsi="Calibri" w:cs="Calibri"/>
          <w:b/>
          <w:spacing w:val="1"/>
          <w:sz w:val="24"/>
          <w:szCs w:val="24"/>
        </w:rPr>
        <w:t>p</w:t>
      </w:r>
      <w:r>
        <w:rPr>
          <w:rFonts w:ascii="Calibri" w:eastAsia="Calibri" w:hAnsi="Calibri" w:cs="Calibri"/>
          <w:b/>
          <w:spacing w:val="-1"/>
          <w:sz w:val="24"/>
          <w:szCs w:val="24"/>
        </w:rPr>
        <w:t>e</w:t>
      </w:r>
      <w:r>
        <w:rPr>
          <w:rFonts w:ascii="Calibri" w:eastAsia="Calibri" w:hAnsi="Calibri" w:cs="Calibri"/>
          <w:b/>
          <w:spacing w:val="-4"/>
          <w:sz w:val="24"/>
          <w:szCs w:val="24"/>
        </w:rPr>
        <w:t>r</w:t>
      </w:r>
      <w:r>
        <w:rPr>
          <w:rFonts w:ascii="Calibri" w:eastAsia="Calibri" w:hAnsi="Calibri" w:cs="Calibri"/>
          <w:b/>
          <w:spacing w:val="1"/>
          <w:sz w:val="24"/>
          <w:szCs w:val="24"/>
        </w:rPr>
        <w:t>a</w:t>
      </w:r>
      <w:r>
        <w:rPr>
          <w:rFonts w:ascii="Calibri" w:eastAsia="Calibri" w:hAnsi="Calibri" w:cs="Calibri"/>
          <w:b/>
          <w:sz w:val="24"/>
          <w:szCs w:val="24"/>
        </w:rPr>
        <w:t>t</w:t>
      </w:r>
      <w:r>
        <w:rPr>
          <w:rFonts w:ascii="Calibri" w:eastAsia="Calibri" w:hAnsi="Calibri" w:cs="Calibri"/>
          <w:b/>
          <w:spacing w:val="-1"/>
          <w:sz w:val="24"/>
          <w:szCs w:val="24"/>
        </w:rPr>
        <w:t>i</w:t>
      </w:r>
      <w:r>
        <w:rPr>
          <w:rFonts w:ascii="Calibri" w:eastAsia="Calibri" w:hAnsi="Calibri" w:cs="Calibri"/>
          <w:b/>
          <w:spacing w:val="1"/>
          <w:sz w:val="24"/>
          <w:szCs w:val="24"/>
        </w:rPr>
        <w:t>v</w:t>
      </w:r>
      <w:r>
        <w:rPr>
          <w:rFonts w:ascii="Calibri" w:eastAsia="Calibri" w:hAnsi="Calibri" w:cs="Calibri"/>
          <w:b/>
          <w:sz w:val="24"/>
          <w:szCs w:val="24"/>
        </w:rPr>
        <w:t>e</w:t>
      </w:r>
      <w:r>
        <w:rPr>
          <w:rFonts w:ascii="Calibri" w:eastAsia="Calibri" w:hAnsi="Calibri" w:cs="Calibri"/>
          <w:b/>
          <w:spacing w:val="-5"/>
          <w:sz w:val="24"/>
          <w:szCs w:val="24"/>
        </w:rPr>
        <w:t xml:space="preserve"> </w:t>
      </w:r>
      <w:r>
        <w:rPr>
          <w:rFonts w:ascii="Calibri" w:eastAsia="Calibri" w:hAnsi="Calibri" w:cs="Calibri"/>
          <w:b/>
          <w:spacing w:val="-2"/>
          <w:sz w:val="24"/>
          <w:szCs w:val="24"/>
        </w:rPr>
        <w:t>t</w:t>
      </w:r>
      <w:r>
        <w:rPr>
          <w:rFonts w:ascii="Calibri" w:eastAsia="Calibri" w:hAnsi="Calibri" w:cs="Calibri"/>
          <w:b/>
          <w:sz w:val="24"/>
          <w:szCs w:val="24"/>
        </w:rPr>
        <w:t>h</w:t>
      </w:r>
      <w:r>
        <w:rPr>
          <w:rFonts w:ascii="Calibri" w:eastAsia="Calibri" w:hAnsi="Calibri" w:cs="Calibri"/>
          <w:b/>
          <w:spacing w:val="-1"/>
          <w:sz w:val="24"/>
          <w:szCs w:val="24"/>
        </w:rPr>
        <w:t>e</w:t>
      </w:r>
      <w:r>
        <w:rPr>
          <w:rFonts w:ascii="Calibri" w:eastAsia="Calibri" w:hAnsi="Calibri" w:cs="Calibri"/>
          <w:b/>
          <w:spacing w:val="-4"/>
          <w:sz w:val="24"/>
          <w:szCs w:val="24"/>
        </w:rPr>
        <w:t>r</w:t>
      </w:r>
      <w:r>
        <w:rPr>
          <w:rFonts w:ascii="Calibri" w:eastAsia="Calibri" w:hAnsi="Calibri" w:cs="Calibri"/>
          <w:b/>
          <w:spacing w:val="1"/>
          <w:sz w:val="24"/>
          <w:szCs w:val="24"/>
        </w:rPr>
        <w:t>a</w:t>
      </w:r>
      <w:r>
        <w:rPr>
          <w:rFonts w:ascii="Calibri" w:eastAsia="Calibri" w:hAnsi="Calibri" w:cs="Calibri"/>
          <w:b/>
          <w:sz w:val="24"/>
          <w:szCs w:val="24"/>
        </w:rPr>
        <w:t>p</w:t>
      </w:r>
      <w:r>
        <w:rPr>
          <w:rFonts w:ascii="Calibri" w:eastAsia="Calibri" w:hAnsi="Calibri" w:cs="Calibri"/>
          <w:b/>
          <w:spacing w:val="-1"/>
          <w:sz w:val="24"/>
          <w:szCs w:val="24"/>
        </w:rPr>
        <w:t>y</w:t>
      </w:r>
      <w:r>
        <w:rPr>
          <w:rFonts w:ascii="Calibri" w:eastAsia="Calibri" w:hAnsi="Calibri" w:cs="Calibri"/>
          <w:sz w:val="24"/>
          <w:szCs w:val="24"/>
        </w:rPr>
        <w:t xml:space="preserve">. </w:t>
      </w:r>
      <w:r>
        <w:rPr>
          <w:rFonts w:ascii="Calibri" w:eastAsia="Calibri" w:hAnsi="Calibri" w:cs="Calibri"/>
          <w:spacing w:val="-2"/>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o</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6"/>
          <w:sz w:val="24"/>
          <w:szCs w:val="24"/>
        </w:rPr>
        <w:t>r</w:t>
      </w:r>
      <w:r>
        <w:rPr>
          <w:rFonts w:ascii="Calibri" w:eastAsia="Calibri" w:hAnsi="Calibri" w:cs="Calibri"/>
          <w:sz w:val="24"/>
          <w:szCs w:val="24"/>
        </w:rPr>
        <w:t>at</w:t>
      </w:r>
      <w:r>
        <w:rPr>
          <w:rFonts w:ascii="Calibri" w:eastAsia="Calibri" w:hAnsi="Calibri" w:cs="Calibri"/>
          <w:spacing w:val="1"/>
          <w:sz w:val="24"/>
          <w:szCs w:val="24"/>
        </w:rPr>
        <w:t>i</w:t>
      </w:r>
      <w:r>
        <w:rPr>
          <w:rFonts w:ascii="Calibri" w:eastAsia="Calibri" w:hAnsi="Calibri" w:cs="Calibri"/>
          <w:spacing w:val="2"/>
          <w:sz w:val="24"/>
          <w:szCs w:val="24"/>
        </w:rPr>
        <w:t>v</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pp</w:t>
      </w:r>
      <w:r>
        <w:rPr>
          <w:rFonts w:ascii="Calibri" w:eastAsia="Calibri" w:hAnsi="Calibri" w:cs="Calibri"/>
          <w:spacing w:val="-7"/>
          <w:sz w:val="24"/>
          <w:szCs w:val="24"/>
        </w:rPr>
        <w:t>r</w:t>
      </w:r>
      <w:r>
        <w:rPr>
          <w:rFonts w:ascii="Calibri" w:eastAsia="Calibri" w:hAnsi="Calibri" w:cs="Calibri"/>
          <w:spacing w:val="-2"/>
          <w:sz w:val="24"/>
          <w:szCs w:val="24"/>
        </w:rPr>
        <w:t>o</w:t>
      </w:r>
      <w:r>
        <w:rPr>
          <w:rFonts w:ascii="Calibri" w:eastAsia="Calibri" w:hAnsi="Calibri" w:cs="Calibri"/>
          <w:sz w:val="24"/>
          <w:szCs w:val="24"/>
        </w:rPr>
        <w:t>a</w:t>
      </w:r>
      <w:r>
        <w:rPr>
          <w:rFonts w:ascii="Calibri" w:eastAsia="Calibri" w:hAnsi="Calibri" w:cs="Calibri"/>
          <w:spacing w:val="4"/>
          <w:sz w:val="24"/>
          <w:szCs w:val="24"/>
        </w:rPr>
        <w:t>c</w:t>
      </w:r>
      <w:r>
        <w:rPr>
          <w:rFonts w:ascii="Calibri" w:eastAsia="Calibri" w:hAnsi="Calibri" w:cs="Calibri"/>
          <w:sz w:val="24"/>
          <w:szCs w:val="24"/>
        </w:rPr>
        <w:t>h</w:t>
      </w:r>
      <w:r>
        <w:rPr>
          <w:rFonts w:ascii="Calibri" w:eastAsia="Calibri" w:hAnsi="Calibri" w:cs="Calibri"/>
          <w:spacing w:val="-3"/>
          <w:sz w:val="24"/>
          <w:szCs w:val="24"/>
        </w:rPr>
        <w:t xml:space="preserve"> </w:t>
      </w:r>
      <w:r>
        <w:rPr>
          <w:rFonts w:ascii="Calibri" w:eastAsia="Calibri" w:hAnsi="Calibri" w:cs="Calibri"/>
          <w:spacing w:val="1"/>
          <w:sz w:val="24"/>
          <w:szCs w:val="24"/>
        </w:rPr>
        <w:t>ty</w:t>
      </w:r>
      <w:r>
        <w:rPr>
          <w:rFonts w:ascii="Calibri" w:eastAsia="Calibri" w:hAnsi="Calibri" w:cs="Calibri"/>
          <w:spacing w:val="-1"/>
          <w:sz w:val="24"/>
          <w:szCs w:val="24"/>
        </w:rPr>
        <w:t>p</w:t>
      </w:r>
      <w:r>
        <w:rPr>
          <w:rFonts w:ascii="Calibri" w:eastAsia="Calibri" w:hAnsi="Calibri" w:cs="Calibri"/>
          <w:spacing w:val="-2"/>
          <w:sz w:val="24"/>
          <w:szCs w:val="24"/>
        </w:rPr>
        <w:t>i</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2"/>
          <w:sz w:val="24"/>
          <w:szCs w:val="24"/>
        </w:rPr>
        <w:t>l</w:t>
      </w:r>
      <w:r>
        <w:rPr>
          <w:rFonts w:ascii="Calibri" w:eastAsia="Calibri" w:hAnsi="Calibri" w:cs="Calibri"/>
          <w:spacing w:val="-2"/>
          <w:sz w:val="24"/>
          <w:szCs w:val="24"/>
        </w:rPr>
        <w:t>l</w:t>
      </w:r>
      <w:r>
        <w:rPr>
          <w:rFonts w:ascii="Calibri" w:eastAsia="Calibri" w:hAnsi="Calibri" w:cs="Calibri"/>
          <w:sz w:val="24"/>
          <w:szCs w:val="24"/>
        </w:rPr>
        <w:t xml:space="preserve">y </w:t>
      </w:r>
      <w:r>
        <w:rPr>
          <w:rFonts w:ascii="Calibri" w:eastAsia="Calibri" w:hAnsi="Calibri" w:cs="Calibri"/>
          <w:spacing w:val="-2"/>
          <w:sz w:val="24"/>
          <w:szCs w:val="24"/>
        </w:rPr>
        <w:t>i</w:t>
      </w:r>
      <w:r>
        <w:rPr>
          <w:rFonts w:ascii="Calibri" w:eastAsia="Calibri" w:hAnsi="Calibri" w:cs="Calibri"/>
          <w:spacing w:val="-6"/>
          <w:sz w:val="24"/>
          <w:szCs w:val="24"/>
        </w:rPr>
        <w:t>n</w:t>
      </w:r>
      <w:r>
        <w:rPr>
          <w:rFonts w:ascii="Calibri" w:eastAsia="Calibri" w:hAnsi="Calibri" w:cs="Calibri"/>
          <w:spacing w:val="2"/>
          <w:sz w:val="24"/>
          <w:szCs w:val="24"/>
        </w:rPr>
        <w:t>v</w:t>
      </w:r>
      <w:r>
        <w:rPr>
          <w:rFonts w:ascii="Calibri" w:eastAsia="Calibri" w:hAnsi="Calibri" w:cs="Calibri"/>
          <w:spacing w:val="-2"/>
          <w:sz w:val="24"/>
          <w:szCs w:val="24"/>
        </w:rPr>
        <w:t>ol</w:t>
      </w:r>
      <w:r>
        <w:rPr>
          <w:rFonts w:ascii="Calibri" w:eastAsia="Calibri" w:hAnsi="Calibri" w:cs="Calibri"/>
          <w:spacing w:val="2"/>
          <w:sz w:val="24"/>
          <w:szCs w:val="24"/>
        </w:rPr>
        <w:t>v</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dh</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pacing w:val="-2"/>
          <w:sz w:val="24"/>
          <w:szCs w:val="24"/>
        </w:rPr>
        <w:t>iol</w:t>
      </w:r>
      <w:r>
        <w:rPr>
          <w:rFonts w:ascii="Calibri" w:eastAsia="Calibri" w:hAnsi="Calibri" w:cs="Calibri"/>
          <w:spacing w:val="1"/>
          <w:sz w:val="24"/>
          <w:szCs w:val="24"/>
        </w:rPr>
        <w:t>y</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z w:val="24"/>
          <w:szCs w:val="24"/>
        </w:rPr>
        <w:t>s 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3"/>
          <w:sz w:val="24"/>
          <w:szCs w:val="24"/>
        </w:rPr>
        <w:t xml:space="preserve"> </w:t>
      </w:r>
      <w:r>
        <w:rPr>
          <w:rFonts w:ascii="Calibri" w:eastAsia="Calibri" w:hAnsi="Calibri" w:cs="Calibri"/>
          <w:spacing w:val="-7"/>
          <w:sz w:val="24"/>
          <w:szCs w:val="24"/>
        </w:rPr>
        <w:t>r</w:t>
      </w:r>
      <w:r>
        <w:rPr>
          <w:rFonts w:ascii="Calibri" w:eastAsia="Calibri" w:hAnsi="Calibri" w:cs="Calibri"/>
          <w:spacing w:val="5"/>
          <w:sz w:val="24"/>
          <w:szCs w:val="24"/>
        </w:rPr>
        <w:t>e</w:t>
      </w:r>
      <w:r>
        <w:rPr>
          <w:rFonts w:ascii="Calibri" w:eastAsia="Calibri" w:hAnsi="Calibri" w:cs="Calibri"/>
          <w:spacing w:val="-2"/>
          <w:sz w:val="24"/>
          <w:szCs w:val="24"/>
        </w:rPr>
        <w:t>l</w:t>
      </w:r>
      <w:r>
        <w:rPr>
          <w:rFonts w:ascii="Calibri" w:eastAsia="Calibri" w:hAnsi="Calibri" w:cs="Calibri"/>
          <w:sz w:val="24"/>
          <w:szCs w:val="24"/>
        </w:rPr>
        <w:t>ea</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2"/>
          <w:sz w:val="24"/>
          <w:szCs w:val="24"/>
        </w:rPr>
        <w:t>o</w:t>
      </w:r>
      <w:r>
        <w:rPr>
          <w:rFonts w:ascii="Calibri" w:eastAsia="Calibri" w:hAnsi="Calibri" w:cs="Calibri"/>
          <w:spacing w:val="-1"/>
          <w:sz w:val="24"/>
          <w:szCs w:val="24"/>
        </w:rPr>
        <w:t>b</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r</w:t>
      </w:r>
      <w:r>
        <w:rPr>
          <w:rFonts w:ascii="Calibri" w:eastAsia="Calibri" w:hAnsi="Calibri" w:cs="Calibri"/>
          <w:spacing w:val="-1"/>
          <w:sz w:val="24"/>
          <w:szCs w:val="24"/>
        </w:rPr>
        <w:t>uc</w:t>
      </w:r>
      <w:r>
        <w:rPr>
          <w:rFonts w:ascii="Calibri" w:eastAsia="Calibri" w:hAnsi="Calibri" w:cs="Calibri"/>
          <w:sz w:val="24"/>
          <w:szCs w:val="24"/>
        </w:rPr>
        <w:t>t</w:t>
      </w:r>
      <w:r>
        <w:rPr>
          <w:rFonts w:ascii="Calibri" w:eastAsia="Calibri" w:hAnsi="Calibri" w:cs="Calibri"/>
          <w:spacing w:val="5"/>
          <w:sz w:val="24"/>
          <w:szCs w:val="24"/>
        </w:rPr>
        <w:t>i</w:t>
      </w:r>
      <w:r>
        <w:rPr>
          <w:rFonts w:ascii="Calibri" w:eastAsia="Calibri" w:hAnsi="Calibri" w:cs="Calibri"/>
          <w:spacing w:val="3"/>
          <w:sz w:val="24"/>
          <w:szCs w:val="24"/>
        </w:rPr>
        <w:t>n</w:t>
      </w:r>
      <w:r>
        <w:rPr>
          <w:rFonts w:ascii="Calibri" w:eastAsia="Calibri" w:hAnsi="Calibri" w:cs="Calibri"/>
          <w:sz w:val="24"/>
          <w:szCs w:val="24"/>
        </w:rPr>
        <w:t>g</w:t>
      </w:r>
      <w:r>
        <w:rPr>
          <w:rFonts w:ascii="Calibri" w:eastAsia="Calibri" w:hAnsi="Calibri" w:cs="Calibri"/>
          <w:spacing w:val="-3"/>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a</w:t>
      </w:r>
      <w:r>
        <w:rPr>
          <w:rFonts w:ascii="Calibri" w:eastAsia="Calibri" w:hAnsi="Calibri" w:cs="Calibri"/>
          <w:spacing w:val="-1"/>
          <w:sz w:val="24"/>
          <w:szCs w:val="24"/>
        </w:rPr>
        <w:t>nd</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pacing w:val="-1"/>
          <w:sz w:val="24"/>
          <w:szCs w:val="24"/>
        </w:rPr>
        <w:t>b</w:t>
      </w:r>
      <w:r>
        <w:rPr>
          <w:rFonts w:ascii="Calibri" w:eastAsia="Calibri" w:hAnsi="Calibri" w:cs="Calibri"/>
          <w:spacing w:val="-2"/>
          <w:sz w:val="24"/>
          <w:szCs w:val="24"/>
        </w:rPr>
        <w:t>o</w:t>
      </w:r>
      <w:r>
        <w:rPr>
          <w:rFonts w:ascii="Calibri" w:eastAsia="Calibri" w:hAnsi="Calibri" w:cs="Calibri"/>
          <w:spacing w:val="1"/>
          <w:sz w:val="24"/>
          <w:szCs w:val="24"/>
        </w:rPr>
        <w:t>w</w:t>
      </w:r>
      <w:r>
        <w:rPr>
          <w:rFonts w:ascii="Calibri" w:eastAsia="Calibri" w:hAnsi="Calibri" w:cs="Calibri"/>
          <w:sz w:val="24"/>
          <w:szCs w:val="24"/>
        </w:rPr>
        <w:t>el</w:t>
      </w:r>
      <w:r>
        <w:rPr>
          <w:rFonts w:ascii="Calibri" w:eastAsia="Calibri" w:hAnsi="Calibri" w:cs="Calibri"/>
          <w:spacing w:val="-3"/>
          <w:sz w:val="24"/>
          <w:szCs w:val="24"/>
        </w:rPr>
        <w:t xml:space="preserve"> </w:t>
      </w:r>
      <w:r>
        <w:rPr>
          <w:rFonts w:ascii="Calibri" w:eastAsia="Calibri" w:hAnsi="Calibri" w:cs="Calibri"/>
          <w:spacing w:val="-7"/>
          <w:sz w:val="24"/>
          <w:szCs w:val="24"/>
        </w:rPr>
        <w:t>r</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z w:val="24"/>
          <w:szCs w:val="24"/>
        </w:rPr>
        <w:t>ecti</w:t>
      </w:r>
      <w:r>
        <w:rPr>
          <w:rFonts w:ascii="Calibri" w:eastAsia="Calibri" w:hAnsi="Calibri" w:cs="Calibri"/>
          <w:spacing w:val="-1"/>
          <w:sz w:val="24"/>
          <w:szCs w:val="24"/>
        </w:rPr>
        <w:t>o</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 xml:space="preserve">s </w:t>
      </w:r>
      <w:r>
        <w:rPr>
          <w:rFonts w:ascii="Calibri" w:eastAsia="Calibri" w:hAnsi="Calibri" w:cs="Calibri"/>
          <w:spacing w:val="3"/>
          <w:sz w:val="24"/>
          <w:szCs w:val="24"/>
        </w:rPr>
        <w:t>o</w:t>
      </w:r>
      <w:r>
        <w:rPr>
          <w:rFonts w:ascii="Calibri" w:eastAsia="Calibri" w:hAnsi="Calibri" w:cs="Calibri"/>
          <w:spacing w:val="-1"/>
          <w:sz w:val="24"/>
          <w:szCs w:val="24"/>
        </w:rPr>
        <w:t>n</w:t>
      </w:r>
      <w:r>
        <w:rPr>
          <w:rFonts w:ascii="Calibri" w:eastAsia="Calibri" w:hAnsi="Calibri" w:cs="Calibri"/>
          <w:spacing w:val="-2"/>
          <w:sz w:val="24"/>
          <w:szCs w:val="24"/>
        </w:rPr>
        <w:t>l</w:t>
      </w:r>
      <w:r>
        <w:rPr>
          <w:rFonts w:ascii="Calibri" w:eastAsia="Calibri" w:hAnsi="Calibri" w:cs="Calibri"/>
          <w:sz w:val="24"/>
          <w:szCs w:val="24"/>
        </w:rPr>
        <w:t>y</w:t>
      </w:r>
      <w:r>
        <w:rPr>
          <w:rFonts w:ascii="Calibri" w:eastAsia="Calibri" w:hAnsi="Calibri" w:cs="Calibri"/>
          <w:spacing w:val="5"/>
          <w:sz w:val="24"/>
          <w:szCs w:val="24"/>
        </w:rPr>
        <w:t xml:space="preserve"> </w:t>
      </w:r>
      <w:r>
        <w:rPr>
          <w:rFonts w:ascii="Calibri" w:eastAsia="Calibri" w:hAnsi="Calibri" w:cs="Calibri"/>
          <w:spacing w:val="-7"/>
          <w:sz w:val="24"/>
          <w:szCs w:val="24"/>
        </w:rPr>
        <w:t>r</w:t>
      </w:r>
      <w:r>
        <w:rPr>
          <w:rFonts w:ascii="Calibri" w:eastAsia="Calibri" w:hAnsi="Calibri" w:cs="Calibri"/>
          <w:sz w:val="24"/>
          <w:szCs w:val="24"/>
        </w:rPr>
        <w:t>e</w:t>
      </w:r>
      <w:r>
        <w:rPr>
          <w:rFonts w:ascii="Calibri" w:eastAsia="Calibri" w:hAnsi="Calibri" w:cs="Calibri"/>
          <w:spacing w:val="-1"/>
          <w:sz w:val="24"/>
          <w:szCs w:val="24"/>
        </w:rPr>
        <w:t>q</w:t>
      </w:r>
      <w:r>
        <w:rPr>
          <w:rFonts w:ascii="Calibri" w:eastAsia="Calibri" w:hAnsi="Calibri" w:cs="Calibri"/>
          <w:spacing w:val="3"/>
          <w:sz w:val="24"/>
          <w:szCs w:val="24"/>
        </w:rPr>
        <w:t>u</w:t>
      </w:r>
      <w:r>
        <w:rPr>
          <w:rFonts w:ascii="Calibri" w:eastAsia="Calibri" w:hAnsi="Calibri" w:cs="Calibri"/>
          <w:spacing w:val="-2"/>
          <w:sz w:val="24"/>
          <w:szCs w:val="24"/>
        </w:rPr>
        <w:t>i</w:t>
      </w:r>
      <w:r>
        <w:rPr>
          <w:rFonts w:ascii="Calibri" w:eastAsia="Calibri" w:hAnsi="Calibri" w:cs="Calibri"/>
          <w:spacing w:val="-7"/>
          <w:sz w:val="24"/>
          <w:szCs w:val="24"/>
        </w:rPr>
        <w:t>r</w:t>
      </w:r>
      <w:r>
        <w:rPr>
          <w:rFonts w:ascii="Calibri" w:eastAsia="Calibri" w:hAnsi="Calibri" w:cs="Calibri"/>
          <w:spacing w:val="5"/>
          <w:sz w:val="24"/>
          <w:szCs w:val="24"/>
        </w:rPr>
        <w:t>e</w:t>
      </w:r>
      <w:r>
        <w:rPr>
          <w:rFonts w:ascii="Calibri" w:eastAsia="Calibri" w:hAnsi="Calibri" w:cs="Calibri"/>
          <w:sz w:val="24"/>
          <w:szCs w:val="24"/>
        </w:rPr>
        <w:t>d</w:t>
      </w:r>
      <w:r>
        <w:rPr>
          <w:rFonts w:ascii="Calibri" w:eastAsia="Calibri" w:hAnsi="Calibri" w:cs="Calibri"/>
          <w:spacing w:val="-3"/>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f</w:t>
      </w:r>
      <w:r>
        <w:rPr>
          <w:rFonts w:ascii="Calibri" w:eastAsia="Calibri" w:hAnsi="Calibri" w:cs="Calibri"/>
          <w:spacing w:val="-3"/>
          <w:sz w:val="24"/>
          <w:szCs w:val="24"/>
        </w:rPr>
        <w:t xml:space="preserve"> </w:t>
      </w:r>
      <w:r>
        <w:rPr>
          <w:rFonts w:ascii="Calibri" w:eastAsia="Calibri" w:hAnsi="Calibri" w:cs="Calibri"/>
          <w:spacing w:val="3"/>
          <w:sz w:val="24"/>
          <w:szCs w:val="24"/>
        </w:rPr>
        <w:t>n</w:t>
      </w:r>
      <w:r>
        <w:rPr>
          <w:rFonts w:ascii="Calibri" w:eastAsia="Calibri" w:hAnsi="Calibri" w:cs="Calibri"/>
          <w:spacing w:val="-2"/>
          <w:sz w:val="24"/>
          <w:szCs w:val="24"/>
        </w:rPr>
        <w:t>o</w:t>
      </w:r>
      <w:r>
        <w:rPr>
          <w:rFonts w:ascii="Calibri" w:eastAsia="Calibri" w:hAnsi="Calibri" w:cs="Calibri"/>
          <w:spacing w:val="9"/>
          <w:sz w:val="24"/>
          <w:szCs w:val="24"/>
        </w:rPr>
        <w:t>n</w:t>
      </w:r>
      <w:r>
        <w:rPr>
          <w:rFonts w:ascii="Calibri" w:eastAsia="Calibri" w:hAnsi="Calibri" w:cs="Calibri"/>
          <w:sz w:val="24"/>
          <w:szCs w:val="24"/>
        </w:rPr>
        <w:t xml:space="preserve">- </w:t>
      </w:r>
      <w:r>
        <w:rPr>
          <w:rFonts w:ascii="Calibri" w:eastAsia="Calibri" w:hAnsi="Calibri" w:cs="Calibri"/>
          <w:spacing w:val="2"/>
          <w:sz w:val="24"/>
          <w:szCs w:val="24"/>
        </w:rPr>
        <w:t>v</w:t>
      </w:r>
      <w:r>
        <w:rPr>
          <w:rFonts w:ascii="Calibri" w:eastAsia="Calibri" w:hAnsi="Calibri" w:cs="Calibri"/>
          <w:spacing w:val="-2"/>
          <w:sz w:val="24"/>
          <w:szCs w:val="24"/>
        </w:rPr>
        <w:t>i</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pacing w:val="-2"/>
          <w:sz w:val="24"/>
          <w:szCs w:val="24"/>
        </w:rPr>
        <w:t>i</w:t>
      </w:r>
      <w:r>
        <w:rPr>
          <w:rFonts w:ascii="Calibri" w:eastAsia="Calibri" w:hAnsi="Calibri" w:cs="Calibri"/>
          <w:spacing w:val="2"/>
          <w:sz w:val="24"/>
          <w:szCs w:val="24"/>
        </w:rPr>
        <w:t>l</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 xml:space="preserve">y </w:t>
      </w:r>
      <w:r>
        <w:rPr>
          <w:rFonts w:ascii="Calibri" w:eastAsia="Calibri" w:hAnsi="Calibri" w:cs="Calibri"/>
          <w:spacing w:val="-2"/>
          <w:sz w:val="24"/>
          <w:szCs w:val="24"/>
        </w:rPr>
        <w:t>i</w:t>
      </w:r>
      <w:r>
        <w:rPr>
          <w:rFonts w:ascii="Calibri" w:eastAsia="Calibri" w:hAnsi="Calibri" w:cs="Calibri"/>
          <w:sz w:val="24"/>
          <w:szCs w:val="24"/>
        </w:rPr>
        <w:t>s e</w:t>
      </w:r>
      <w:r>
        <w:rPr>
          <w:rFonts w:ascii="Calibri" w:eastAsia="Calibri" w:hAnsi="Calibri" w:cs="Calibri"/>
          <w:spacing w:val="-1"/>
          <w:sz w:val="24"/>
          <w:szCs w:val="24"/>
        </w:rPr>
        <w:t>nc</w:t>
      </w:r>
      <w:r>
        <w:rPr>
          <w:rFonts w:ascii="Calibri" w:eastAsia="Calibri" w:hAnsi="Calibri" w:cs="Calibri"/>
          <w:spacing w:val="-2"/>
          <w:sz w:val="24"/>
          <w:szCs w:val="24"/>
        </w:rPr>
        <w:t>o</w:t>
      </w:r>
      <w:r>
        <w:rPr>
          <w:rFonts w:ascii="Calibri" w:eastAsia="Calibri" w:hAnsi="Calibri" w:cs="Calibri"/>
          <w:spacing w:val="-1"/>
          <w:sz w:val="24"/>
          <w:szCs w:val="24"/>
        </w:rPr>
        <w:t>un</w:t>
      </w:r>
      <w:r>
        <w:rPr>
          <w:rFonts w:ascii="Calibri" w:eastAsia="Calibri" w:hAnsi="Calibri" w:cs="Calibri"/>
          <w:spacing w:val="-4"/>
          <w:sz w:val="24"/>
          <w:szCs w:val="24"/>
        </w:rPr>
        <w:t>t</w:t>
      </w:r>
      <w:r>
        <w:rPr>
          <w:rFonts w:ascii="Calibri" w:eastAsia="Calibri" w:hAnsi="Calibri" w:cs="Calibri"/>
          <w:spacing w:val="5"/>
          <w:sz w:val="24"/>
          <w:szCs w:val="24"/>
        </w:rPr>
        <w:t>e</w:t>
      </w:r>
      <w:r>
        <w:rPr>
          <w:rFonts w:ascii="Calibri" w:eastAsia="Calibri" w:hAnsi="Calibri" w:cs="Calibri"/>
          <w:spacing w:val="-7"/>
          <w:sz w:val="24"/>
          <w:szCs w:val="24"/>
        </w:rPr>
        <w:t>r</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pacing w:val="2"/>
          <w:sz w:val="24"/>
          <w:szCs w:val="24"/>
        </w:rPr>
        <w:t>.</w:t>
      </w:r>
      <w:r>
        <w:rPr>
          <w:rFonts w:ascii="Calibri" w:eastAsia="Calibri" w:hAnsi="Calibri" w:cs="Calibri"/>
          <w:spacing w:val="1"/>
          <w:sz w:val="24"/>
          <w:szCs w:val="24"/>
        </w:rPr>
        <w:t>[</w:t>
      </w:r>
      <w:r>
        <w:rPr>
          <w:rFonts w:ascii="Calibri" w:eastAsia="Calibri" w:hAnsi="Calibri" w:cs="Calibri"/>
          <w:spacing w:val="3"/>
          <w:sz w:val="24"/>
          <w:szCs w:val="24"/>
        </w:rPr>
        <w:t>8</w:t>
      </w:r>
      <w:r>
        <w:rPr>
          <w:rFonts w:ascii="Calibri" w:eastAsia="Calibri" w:hAnsi="Calibri" w:cs="Calibri"/>
          <w:sz w:val="24"/>
          <w:szCs w:val="24"/>
        </w:rPr>
        <w:t>]</w:t>
      </w:r>
    </w:p>
    <w:p w14:paraId="35D44583" w14:textId="77777777" w:rsidR="00B217AC" w:rsidRDefault="00B217AC" w:rsidP="00231A1E">
      <w:pPr>
        <w:spacing w:before="1" w:line="160" w:lineRule="exact"/>
        <w:jc w:val="both"/>
        <w:rPr>
          <w:sz w:val="16"/>
          <w:szCs w:val="16"/>
        </w:rPr>
      </w:pPr>
    </w:p>
    <w:p w14:paraId="2B7B7E7E" w14:textId="77777777" w:rsidR="00B217AC" w:rsidRDefault="00231A1E" w:rsidP="00231A1E">
      <w:pPr>
        <w:spacing w:line="277" w:lineRule="auto"/>
        <w:ind w:left="116" w:right="211" w:firstLine="567"/>
        <w:jc w:val="both"/>
        <w:rPr>
          <w:rFonts w:ascii="Calibri" w:eastAsia="Calibri" w:hAnsi="Calibri" w:cs="Calibri"/>
          <w:sz w:val="24"/>
          <w:szCs w:val="24"/>
        </w:rPr>
        <w:sectPr w:rsidR="00B217AC">
          <w:pgSz w:w="11920" w:h="16840"/>
          <w:pgMar w:top="1060" w:right="740" w:bottom="280" w:left="1300" w:header="720" w:footer="720" w:gutter="0"/>
          <w:cols w:space="720"/>
        </w:sectPr>
      </w:pP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m</w:t>
      </w:r>
      <w:r>
        <w:rPr>
          <w:rFonts w:ascii="Calibri" w:eastAsia="Calibri" w:hAnsi="Calibri" w:cs="Calibri"/>
          <w:spacing w:val="-2"/>
          <w:sz w:val="24"/>
          <w:szCs w:val="24"/>
        </w:rPr>
        <w:t>i</w:t>
      </w:r>
      <w:r>
        <w:rPr>
          <w:rFonts w:ascii="Calibri" w:eastAsia="Calibri" w:hAnsi="Calibri" w:cs="Calibri"/>
          <w:spacing w:val="-1"/>
          <w:sz w:val="24"/>
          <w:szCs w:val="24"/>
        </w:rPr>
        <w:t>d</w:t>
      </w:r>
      <w:r>
        <w:rPr>
          <w:rFonts w:ascii="Calibri" w:eastAsia="Calibri" w:hAnsi="Calibri" w:cs="Calibri"/>
          <w:spacing w:val="2"/>
          <w:sz w:val="24"/>
          <w:szCs w:val="24"/>
        </w:rPr>
        <w:t>l</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pacing w:val="5"/>
          <w:sz w:val="24"/>
          <w:szCs w:val="24"/>
        </w:rPr>
        <w:t>a</w:t>
      </w:r>
      <w:r>
        <w:rPr>
          <w:rFonts w:ascii="Calibri" w:eastAsia="Calibri" w:hAnsi="Calibri" w:cs="Calibri"/>
          <w:spacing w:val="-7"/>
          <w:sz w:val="24"/>
          <w:szCs w:val="24"/>
        </w:rPr>
        <w:t>r</w:t>
      </w:r>
      <w:r>
        <w:rPr>
          <w:rFonts w:ascii="Calibri" w:eastAsia="Calibri" w:hAnsi="Calibri" w:cs="Calibri"/>
          <w:spacing w:val="-2"/>
          <w:sz w:val="24"/>
          <w:szCs w:val="24"/>
        </w:rPr>
        <w:t>o</w:t>
      </w:r>
      <w:r>
        <w:rPr>
          <w:rFonts w:ascii="Calibri" w:eastAsia="Calibri" w:hAnsi="Calibri" w:cs="Calibri"/>
          <w:spacing w:val="1"/>
          <w:sz w:val="24"/>
          <w:szCs w:val="24"/>
        </w:rPr>
        <w:t>t</w:t>
      </w:r>
      <w:r>
        <w:rPr>
          <w:rFonts w:ascii="Calibri" w:eastAsia="Calibri" w:hAnsi="Calibri" w:cs="Calibri"/>
          <w:spacing w:val="-2"/>
          <w:sz w:val="24"/>
          <w:szCs w:val="24"/>
        </w:rPr>
        <w:t>o</w:t>
      </w:r>
      <w:r>
        <w:rPr>
          <w:rFonts w:ascii="Calibri" w:eastAsia="Calibri" w:hAnsi="Calibri" w:cs="Calibri"/>
          <w:spacing w:val="-5"/>
          <w:sz w:val="24"/>
          <w:szCs w:val="24"/>
        </w:rPr>
        <w:t>m</w:t>
      </w:r>
      <w:r>
        <w:rPr>
          <w:rFonts w:ascii="Calibri" w:eastAsia="Calibri" w:hAnsi="Calibri" w:cs="Calibri"/>
          <w:sz w:val="24"/>
          <w:szCs w:val="24"/>
        </w:rPr>
        <w:t xml:space="preserve">y </w:t>
      </w:r>
      <w:r>
        <w:rPr>
          <w:rFonts w:ascii="Calibri" w:eastAsia="Calibri" w:hAnsi="Calibri" w:cs="Calibri"/>
          <w:spacing w:val="1"/>
          <w:sz w:val="24"/>
          <w:szCs w:val="24"/>
        </w:rPr>
        <w:t>w</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h</w:t>
      </w:r>
      <w:r>
        <w:rPr>
          <w:rFonts w:ascii="Calibri" w:eastAsia="Calibri" w:hAnsi="Calibri" w:cs="Calibri"/>
          <w:spacing w:val="-3"/>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dh</w:t>
      </w:r>
      <w:r>
        <w:rPr>
          <w:rFonts w:ascii="Calibri" w:eastAsia="Calibri" w:hAnsi="Calibri" w:cs="Calibri"/>
          <w:sz w:val="24"/>
          <w:szCs w:val="24"/>
        </w:rPr>
        <w:t>e</w:t>
      </w:r>
      <w:r>
        <w:rPr>
          <w:rFonts w:ascii="Calibri" w:eastAsia="Calibri" w:hAnsi="Calibri" w:cs="Calibri"/>
          <w:spacing w:val="2"/>
          <w:sz w:val="24"/>
          <w:szCs w:val="24"/>
        </w:rPr>
        <w:t>si</w:t>
      </w:r>
      <w:r>
        <w:rPr>
          <w:rFonts w:ascii="Calibri" w:eastAsia="Calibri" w:hAnsi="Calibri" w:cs="Calibri"/>
          <w:spacing w:val="-2"/>
          <w:sz w:val="24"/>
          <w:szCs w:val="24"/>
        </w:rPr>
        <w:t>ol</w:t>
      </w:r>
      <w:r>
        <w:rPr>
          <w:rFonts w:ascii="Calibri" w:eastAsia="Calibri" w:hAnsi="Calibri" w:cs="Calibri"/>
          <w:spacing w:val="1"/>
          <w:sz w:val="24"/>
          <w:szCs w:val="24"/>
        </w:rPr>
        <w:t>y</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z w:val="24"/>
          <w:szCs w:val="24"/>
        </w:rPr>
        <w:t xml:space="preserve">s </w:t>
      </w:r>
      <w:r>
        <w:rPr>
          <w:rFonts w:ascii="Calibri" w:eastAsia="Calibri" w:hAnsi="Calibri" w:cs="Calibri"/>
          <w:spacing w:val="-2"/>
          <w:sz w:val="24"/>
          <w:szCs w:val="24"/>
        </w:rPr>
        <w:t>i</w:t>
      </w:r>
      <w:r>
        <w:rPr>
          <w:rFonts w:ascii="Calibri" w:eastAsia="Calibri" w:hAnsi="Calibri" w:cs="Calibri"/>
          <w:sz w:val="24"/>
          <w:szCs w:val="24"/>
        </w:rPr>
        <w:t xml:space="preserve">s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g</w:t>
      </w:r>
      <w:r>
        <w:rPr>
          <w:rFonts w:ascii="Calibri" w:eastAsia="Calibri" w:hAnsi="Calibri" w:cs="Calibri"/>
          <w:spacing w:val="-2"/>
          <w:sz w:val="24"/>
          <w:szCs w:val="24"/>
        </w:rPr>
        <w:t>ol</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3"/>
          <w:sz w:val="24"/>
          <w:szCs w:val="24"/>
        </w:rPr>
        <w:t>s</w:t>
      </w:r>
      <w:r>
        <w:rPr>
          <w:rFonts w:ascii="Calibri" w:eastAsia="Calibri" w:hAnsi="Calibri" w:cs="Calibri"/>
          <w:spacing w:val="-4"/>
          <w:sz w:val="24"/>
          <w:szCs w:val="24"/>
        </w:rPr>
        <w:t>t</w:t>
      </w:r>
      <w:r>
        <w:rPr>
          <w:rFonts w:ascii="Calibri" w:eastAsia="Calibri" w:hAnsi="Calibri" w:cs="Calibri"/>
          <w:sz w:val="24"/>
          <w:szCs w:val="24"/>
        </w:rPr>
        <w:t>a</w:t>
      </w:r>
      <w:r>
        <w:rPr>
          <w:rFonts w:ascii="Calibri" w:eastAsia="Calibri" w:hAnsi="Calibri" w:cs="Calibri"/>
          <w:spacing w:val="-1"/>
          <w:sz w:val="24"/>
          <w:szCs w:val="24"/>
        </w:rPr>
        <w:t>nd</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z w:val="24"/>
          <w:szCs w:val="24"/>
        </w:rPr>
        <w:t>d</w:t>
      </w:r>
      <w:r>
        <w:rPr>
          <w:rFonts w:ascii="Calibri" w:eastAsia="Calibri" w:hAnsi="Calibri" w:cs="Calibri"/>
          <w:spacing w:val="-3"/>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pacing w:val="3"/>
          <w:sz w:val="24"/>
          <w:szCs w:val="24"/>
        </w:rPr>
        <w:t>p</w:t>
      </w:r>
      <w:r>
        <w:rPr>
          <w:rFonts w:ascii="Calibri" w:eastAsia="Calibri" w:hAnsi="Calibri" w:cs="Calibri"/>
          <w:spacing w:val="-7"/>
          <w:sz w:val="24"/>
          <w:szCs w:val="24"/>
        </w:rPr>
        <w:t>r</w:t>
      </w:r>
      <w:r>
        <w:rPr>
          <w:rFonts w:ascii="Calibri" w:eastAsia="Calibri" w:hAnsi="Calibri" w:cs="Calibri"/>
          <w:spacing w:val="-2"/>
          <w:sz w:val="24"/>
          <w:szCs w:val="24"/>
        </w:rPr>
        <w:t>o</w:t>
      </w:r>
      <w:r>
        <w:rPr>
          <w:rFonts w:ascii="Calibri" w:eastAsia="Calibri" w:hAnsi="Calibri" w:cs="Calibri"/>
          <w:sz w:val="24"/>
          <w:szCs w:val="24"/>
        </w:rPr>
        <w:t>a</w:t>
      </w:r>
      <w:r>
        <w:rPr>
          <w:rFonts w:ascii="Calibri" w:eastAsia="Calibri" w:hAnsi="Calibri" w:cs="Calibri"/>
          <w:spacing w:val="4"/>
          <w:sz w:val="24"/>
          <w:szCs w:val="24"/>
        </w:rPr>
        <w:t>c</w:t>
      </w:r>
      <w:r>
        <w:rPr>
          <w:rFonts w:ascii="Calibri" w:eastAsia="Calibri" w:hAnsi="Calibri" w:cs="Calibri"/>
          <w:spacing w:val="-1"/>
          <w:sz w:val="24"/>
          <w:szCs w:val="24"/>
        </w:rPr>
        <w:t>h</w:t>
      </w:r>
      <w:r>
        <w:rPr>
          <w:rFonts w:ascii="Calibri" w:eastAsia="Calibri" w:hAnsi="Calibri" w:cs="Calibri"/>
          <w:sz w:val="24"/>
          <w:szCs w:val="24"/>
        </w:rPr>
        <w:t xml:space="preserve">. </w:t>
      </w:r>
      <w:r>
        <w:rPr>
          <w:rFonts w:ascii="Calibri" w:eastAsia="Calibri" w:hAnsi="Calibri" w:cs="Calibri"/>
          <w:spacing w:val="-1"/>
          <w:sz w:val="24"/>
          <w:szCs w:val="24"/>
        </w:rPr>
        <w:t>H</w:t>
      </w:r>
      <w:r>
        <w:rPr>
          <w:rFonts w:ascii="Calibri" w:eastAsia="Calibri" w:hAnsi="Calibri" w:cs="Calibri"/>
          <w:spacing w:val="-2"/>
          <w:sz w:val="24"/>
          <w:szCs w:val="24"/>
        </w:rPr>
        <w:t>o</w:t>
      </w:r>
      <w:r>
        <w:rPr>
          <w:rFonts w:ascii="Calibri" w:eastAsia="Calibri" w:hAnsi="Calibri" w:cs="Calibri"/>
          <w:spacing w:val="1"/>
          <w:sz w:val="24"/>
          <w:szCs w:val="24"/>
        </w:rPr>
        <w:t>w</w:t>
      </w:r>
      <w:r>
        <w:rPr>
          <w:rFonts w:ascii="Calibri" w:eastAsia="Calibri" w:hAnsi="Calibri" w:cs="Calibri"/>
          <w:sz w:val="24"/>
          <w:szCs w:val="24"/>
        </w:rPr>
        <w:t>e</w:t>
      </w:r>
      <w:r>
        <w:rPr>
          <w:rFonts w:ascii="Calibri" w:eastAsia="Calibri" w:hAnsi="Calibri" w:cs="Calibri"/>
          <w:spacing w:val="2"/>
          <w:sz w:val="24"/>
          <w:szCs w:val="24"/>
        </w:rPr>
        <w:t>v</w:t>
      </w:r>
      <w:r>
        <w:rPr>
          <w:rFonts w:ascii="Calibri" w:eastAsia="Calibri" w:hAnsi="Calibri" w:cs="Calibri"/>
          <w:sz w:val="24"/>
          <w:szCs w:val="24"/>
        </w:rPr>
        <w:t>e</w:t>
      </w:r>
      <w:r>
        <w:rPr>
          <w:rFonts w:ascii="Calibri" w:eastAsia="Calibri" w:hAnsi="Calibri" w:cs="Calibri"/>
          <w:spacing w:val="-21"/>
          <w:sz w:val="24"/>
          <w:szCs w:val="24"/>
        </w:rPr>
        <w:t>r</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z w:val="24"/>
          <w:szCs w:val="24"/>
        </w:rPr>
        <w:t>a</w:t>
      </w:r>
      <w:r>
        <w:rPr>
          <w:rFonts w:ascii="Calibri" w:eastAsia="Calibri" w:hAnsi="Calibri" w:cs="Calibri"/>
          <w:spacing w:val="-7"/>
          <w:sz w:val="24"/>
          <w:szCs w:val="24"/>
        </w:rPr>
        <w:t>r</w:t>
      </w:r>
      <w:r>
        <w:rPr>
          <w:rFonts w:ascii="Calibri" w:eastAsia="Calibri" w:hAnsi="Calibri" w:cs="Calibri"/>
          <w:spacing w:val="-2"/>
          <w:sz w:val="24"/>
          <w:szCs w:val="24"/>
        </w:rPr>
        <w:t>o</w:t>
      </w:r>
      <w:r>
        <w:rPr>
          <w:rFonts w:ascii="Calibri" w:eastAsia="Calibri" w:hAnsi="Calibri" w:cs="Calibri"/>
          <w:spacing w:val="1"/>
          <w:sz w:val="24"/>
          <w:szCs w:val="24"/>
        </w:rPr>
        <w:t>t</w:t>
      </w:r>
      <w:r>
        <w:rPr>
          <w:rFonts w:ascii="Calibri" w:eastAsia="Calibri" w:hAnsi="Calibri" w:cs="Calibri"/>
          <w:spacing w:val="-2"/>
          <w:sz w:val="24"/>
          <w:szCs w:val="24"/>
        </w:rPr>
        <w:t>o</w:t>
      </w:r>
      <w:r>
        <w:rPr>
          <w:rFonts w:ascii="Calibri" w:eastAsia="Calibri" w:hAnsi="Calibri" w:cs="Calibri"/>
          <w:spacing w:val="-5"/>
          <w:sz w:val="24"/>
          <w:szCs w:val="24"/>
        </w:rPr>
        <w:t>m</w:t>
      </w:r>
      <w:r>
        <w:rPr>
          <w:rFonts w:ascii="Calibri" w:eastAsia="Calibri" w:hAnsi="Calibri" w:cs="Calibri"/>
          <w:sz w:val="24"/>
          <w:szCs w:val="24"/>
        </w:rPr>
        <w:t xml:space="preserve">y </w:t>
      </w:r>
      <w:r>
        <w:rPr>
          <w:rFonts w:ascii="Calibri" w:eastAsia="Calibri" w:hAnsi="Calibri" w:cs="Calibri"/>
          <w:spacing w:val="-1"/>
          <w:sz w:val="24"/>
          <w:szCs w:val="24"/>
        </w:rPr>
        <w:t>h</w:t>
      </w:r>
      <w:r>
        <w:rPr>
          <w:rFonts w:ascii="Calibri" w:eastAsia="Calibri" w:hAnsi="Calibri" w:cs="Calibri"/>
          <w:sz w:val="24"/>
          <w:szCs w:val="24"/>
        </w:rPr>
        <w:t>as</w:t>
      </w:r>
      <w:r>
        <w:rPr>
          <w:rFonts w:ascii="Calibri" w:eastAsia="Calibri" w:hAnsi="Calibri" w:cs="Calibri"/>
          <w:spacing w:val="1"/>
          <w:sz w:val="24"/>
          <w:szCs w:val="24"/>
        </w:rPr>
        <w:t xml:space="preserve"> </w:t>
      </w:r>
      <w:r>
        <w:rPr>
          <w:rFonts w:ascii="Calibri" w:eastAsia="Calibri" w:hAnsi="Calibri" w:cs="Calibri"/>
          <w:spacing w:val="-1"/>
          <w:sz w:val="24"/>
          <w:szCs w:val="24"/>
        </w:rPr>
        <w:t>h</w:t>
      </w:r>
      <w:r>
        <w:rPr>
          <w:rFonts w:ascii="Calibri" w:eastAsia="Calibri" w:hAnsi="Calibri" w:cs="Calibri"/>
          <w:spacing w:val="-2"/>
          <w:sz w:val="24"/>
          <w:szCs w:val="24"/>
        </w:rPr>
        <w:t>i</w:t>
      </w:r>
      <w:r>
        <w:rPr>
          <w:rFonts w:ascii="Calibri" w:eastAsia="Calibri" w:hAnsi="Calibri" w:cs="Calibri"/>
          <w:spacing w:val="2"/>
          <w:sz w:val="24"/>
          <w:szCs w:val="24"/>
        </w:rPr>
        <w:t>g</w:t>
      </w:r>
      <w:r>
        <w:rPr>
          <w:rFonts w:ascii="Calibri" w:eastAsia="Calibri" w:hAnsi="Calibri" w:cs="Calibri"/>
          <w:spacing w:val="-1"/>
          <w:sz w:val="24"/>
          <w:szCs w:val="24"/>
        </w:rPr>
        <w:t>h</w:t>
      </w:r>
      <w:r>
        <w:rPr>
          <w:rFonts w:ascii="Calibri" w:eastAsia="Calibri" w:hAnsi="Calibri" w:cs="Calibri"/>
          <w:sz w:val="24"/>
          <w:szCs w:val="24"/>
        </w:rPr>
        <w:t>er</w:t>
      </w:r>
      <w:r>
        <w:rPr>
          <w:rFonts w:ascii="Calibri" w:eastAsia="Calibri" w:hAnsi="Calibri" w:cs="Calibri"/>
          <w:spacing w:val="1"/>
          <w:sz w:val="24"/>
          <w:szCs w:val="24"/>
        </w:rPr>
        <w:t xml:space="preserve"> </w:t>
      </w:r>
      <w:r>
        <w:rPr>
          <w:rFonts w:ascii="Calibri" w:eastAsia="Calibri" w:hAnsi="Calibri" w:cs="Calibri"/>
          <w:spacing w:val="-2"/>
          <w:sz w:val="24"/>
          <w:szCs w:val="24"/>
        </w:rPr>
        <w:t>ri</w:t>
      </w:r>
      <w:r>
        <w:rPr>
          <w:rFonts w:ascii="Calibri" w:eastAsia="Calibri" w:hAnsi="Calibri" w:cs="Calibri"/>
          <w:spacing w:val="2"/>
          <w:sz w:val="24"/>
          <w:szCs w:val="24"/>
        </w:rPr>
        <w:t>s</w:t>
      </w:r>
      <w:r>
        <w:rPr>
          <w:rFonts w:ascii="Calibri" w:eastAsia="Calibri" w:hAnsi="Calibri" w:cs="Calibri"/>
          <w:spacing w:val="1"/>
          <w:sz w:val="24"/>
          <w:szCs w:val="24"/>
        </w:rPr>
        <w:t>k</w:t>
      </w:r>
      <w:r>
        <w:rPr>
          <w:rFonts w:ascii="Calibri" w:eastAsia="Calibri" w:hAnsi="Calibri" w:cs="Calibri"/>
          <w:sz w:val="24"/>
          <w:szCs w:val="24"/>
        </w:rPr>
        <w:t xml:space="preserve">s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3"/>
          <w:sz w:val="24"/>
          <w:szCs w:val="24"/>
        </w:rPr>
        <w:t xml:space="preserve"> </w:t>
      </w:r>
      <w:r>
        <w:rPr>
          <w:rFonts w:ascii="Calibri" w:eastAsia="Calibri" w:hAnsi="Calibri" w:cs="Calibri"/>
          <w:spacing w:val="1"/>
          <w:sz w:val="24"/>
          <w:szCs w:val="24"/>
        </w:rPr>
        <w:t>w</w:t>
      </w:r>
      <w:r>
        <w:rPr>
          <w:rFonts w:ascii="Calibri" w:eastAsia="Calibri" w:hAnsi="Calibri" w:cs="Calibri"/>
          <w:spacing w:val="-2"/>
          <w:sz w:val="24"/>
          <w:szCs w:val="24"/>
        </w:rPr>
        <w:t>o</w:t>
      </w:r>
      <w:r>
        <w:rPr>
          <w:rFonts w:ascii="Calibri" w:eastAsia="Calibri" w:hAnsi="Calibri" w:cs="Calibri"/>
          <w:spacing w:val="-1"/>
          <w:sz w:val="24"/>
          <w:szCs w:val="24"/>
        </w:rPr>
        <w:t>un</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6"/>
          <w:sz w:val="24"/>
          <w:szCs w:val="24"/>
        </w:rPr>
        <w:t>f</w:t>
      </w:r>
      <w:r>
        <w:rPr>
          <w:rFonts w:ascii="Calibri" w:eastAsia="Calibri" w:hAnsi="Calibri" w:cs="Calibri"/>
          <w:sz w:val="24"/>
          <w:szCs w:val="24"/>
        </w:rPr>
        <w:t>ecti</w:t>
      </w:r>
      <w:r>
        <w:rPr>
          <w:rFonts w:ascii="Calibri" w:eastAsia="Calibri" w:hAnsi="Calibri" w:cs="Calibri"/>
          <w:spacing w:val="-1"/>
          <w:sz w:val="24"/>
          <w:szCs w:val="24"/>
        </w:rPr>
        <w:t>o</w:t>
      </w:r>
      <w:r>
        <w:rPr>
          <w:rFonts w:ascii="Calibri" w:eastAsia="Calibri" w:hAnsi="Calibri" w:cs="Calibri"/>
          <w:spacing w:val="3"/>
          <w:sz w:val="24"/>
          <w:szCs w:val="24"/>
        </w:rPr>
        <w:t>n</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8"/>
          <w:sz w:val="24"/>
          <w:szCs w:val="24"/>
        </w:rPr>
        <w:t>c</w:t>
      </w:r>
      <w:r>
        <w:rPr>
          <w:rFonts w:ascii="Calibri" w:eastAsia="Calibri" w:hAnsi="Calibri" w:cs="Calibri"/>
          <w:spacing w:val="-2"/>
          <w:sz w:val="24"/>
          <w:szCs w:val="24"/>
        </w:rPr>
        <w:t>i</w:t>
      </w:r>
      <w:r>
        <w:rPr>
          <w:rFonts w:ascii="Calibri" w:eastAsia="Calibri" w:hAnsi="Calibri" w:cs="Calibri"/>
          <w:spacing w:val="2"/>
          <w:sz w:val="24"/>
          <w:szCs w:val="24"/>
        </w:rPr>
        <w:t>s</w:t>
      </w:r>
      <w:r>
        <w:rPr>
          <w:rFonts w:ascii="Calibri" w:eastAsia="Calibri" w:hAnsi="Calibri" w:cs="Calibri"/>
          <w:spacing w:val="-2"/>
          <w:sz w:val="24"/>
          <w:szCs w:val="24"/>
        </w:rPr>
        <w:t>io</w:t>
      </w:r>
      <w:r>
        <w:rPr>
          <w:rFonts w:ascii="Calibri" w:eastAsia="Calibri" w:hAnsi="Calibri" w:cs="Calibri"/>
          <w:spacing w:val="-1"/>
          <w:sz w:val="24"/>
          <w:szCs w:val="24"/>
        </w:rPr>
        <w:t>n</w:t>
      </w:r>
      <w:r>
        <w:rPr>
          <w:rFonts w:ascii="Calibri" w:eastAsia="Calibri" w:hAnsi="Calibri" w:cs="Calibri"/>
          <w:spacing w:val="5"/>
          <w:sz w:val="24"/>
          <w:szCs w:val="24"/>
        </w:rPr>
        <w:t>a</w:t>
      </w:r>
      <w:r>
        <w:rPr>
          <w:rFonts w:ascii="Calibri" w:eastAsia="Calibri" w:hAnsi="Calibri" w:cs="Calibri"/>
          <w:sz w:val="24"/>
          <w:szCs w:val="24"/>
        </w:rPr>
        <w:t>l</w:t>
      </w:r>
      <w:r>
        <w:rPr>
          <w:rFonts w:ascii="Calibri" w:eastAsia="Calibri" w:hAnsi="Calibri" w:cs="Calibri"/>
          <w:spacing w:val="-4"/>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3"/>
          <w:sz w:val="24"/>
          <w:szCs w:val="24"/>
        </w:rPr>
        <w:t>r</w:t>
      </w:r>
      <w:r>
        <w:rPr>
          <w:rFonts w:ascii="Calibri" w:eastAsia="Calibri" w:hAnsi="Calibri" w:cs="Calibri"/>
          <w:spacing w:val="-1"/>
          <w:sz w:val="24"/>
          <w:szCs w:val="24"/>
        </w:rPr>
        <w:t>n</w:t>
      </w:r>
      <w:r>
        <w:rPr>
          <w:rFonts w:ascii="Calibri" w:eastAsia="Calibri" w:hAnsi="Calibri" w:cs="Calibri"/>
          <w:spacing w:val="-2"/>
          <w:sz w:val="24"/>
          <w:szCs w:val="24"/>
        </w:rPr>
        <w:t>i</w:t>
      </w:r>
      <w:r>
        <w:rPr>
          <w:rFonts w:ascii="Calibri" w:eastAsia="Calibri" w:hAnsi="Calibri" w:cs="Calibri"/>
          <w:sz w:val="24"/>
          <w:szCs w:val="24"/>
        </w:rPr>
        <w:t>a,</w:t>
      </w:r>
      <w:r>
        <w:rPr>
          <w:rFonts w:ascii="Calibri" w:eastAsia="Calibri" w:hAnsi="Calibri" w:cs="Calibri"/>
          <w:spacing w:val="-4"/>
          <w:sz w:val="24"/>
          <w:szCs w:val="24"/>
        </w:rPr>
        <w:t xml:space="preserve"> </w:t>
      </w:r>
      <w:r>
        <w:rPr>
          <w:rFonts w:ascii="Calibri" w:eastAsia="Calibri" w:hAnsi="Calibri" w:cs="Calibri"/>
          <w:spacing w:val="5"/>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3"/>
          <w:sz w:val="24"/>
          <w:szCs w:val="24"/>
        </w:rPr>
        <w:t xml:space="preserve"> </w:t>
      </w:r>
      <w:r>
        <w:rPr>
          <w:rFonts w:ascii="Calibri" w:eastAsia="Calibri" w:hAnsi="Calibri" w:cs="Calibri"/>
          <w:spacing w:val="3"/>
          <w:sz w:val="24"/>
          <w:szCs w:val="24"/>
        </w:rPr>
        <w:t>f</w:t>
      </w:r>
      <w:r>
        <w:rPr>
          <w:rFonts w:ascii="Calibri" w:eastAsia="Calibri" w:hAnsi="Calibri" w:cs="Calibri"/>
          <w:spacing w:val="-1"/>
          <w:sz w:val="24"/>
          <w:szCs w:val="24"/>
        </w:rPr>
        <w:t>u</w:t>
      </w:r>
      <w:r>
        <w:rPr>
          <w:rFonts w:ascii="Calibri" w:eastAsia="Calibri" w:hAnsi="Calibri" w:cs="Calibri"/>
          <w:spacing w:val="1"/>
          <w:sz w:val="24"/>
          <w:szCs w:val="24"/>
        </w:rPr>
        <w:t>t</w:t>
      </w:r>
      <w:r>
        <w:rPr>
          <w:rFonts w:ascii="Calibri" w:eastAsia="Calibri" w:hAnsi="Calibri" w:cs="Calibri"/>
          <w:spacing w:val="3"/>
          <w:sz w:val="24"/>
          <w:szCs w:val="24"/>
        </w:rPr>
        <w:t>u</w:t>
      </w:r>
      <w:r>
        <w:rPr>
          <w:rFonts w:ascii="Calibri" w:eastAsia="Calibri" w:hAnsi="Calibri" w:cs="Calibri"/>
          <w:spacing w:val="-7"/>
          <w:sz w:val="24"/>
          <w:szCs w:val="24"/>
        </w:rPr>
        <w:t>r</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dh</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pacing w:val="3"/>
          <w:sz w:val="24"/>
          <w:szCs w:val="24"/>
        </w:rPr>
        <w:t>o</w:t>
      </w:r>
      <w:r>
        <w:rPr>
          <w:rFonts w:ascii="Calibri" w:eastAsia="Calibri" w:hAnsi="Calibri" w:cs="Calibri"/>
          <w:spacing w:val="-1"/>
          <w:sz w:val="24"/>
          <w:szCs w:val="24"/>
        </w:rPr>
        <w:t>n</w:t>
      </w:r>
      <w:r>
        <w:rPr>
          <w:rFonts w:ascii="Calibri" w:eastAsia="Calibri" w:hAnsi="Calibri" w:cs="Calibri"/>
          <w:spacing w:val="2"/>
          <w:sz w:val="24"/>
          <w:szCs w:val="24"/>
        </w:rPr>
        <w:t>s</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pacing w:val="-2"/>
          <w:sz w:val="24"/>
          <w:szCs w:val="24"/>
        </w:rPr>
        <w:t>Wi</w:t>
      </w:r>
      <w:r>
        <w:rPr>
          <w:rFonts w:ascii="Calibri" w:eastAsia="Calibri" w:hAnsi="Calibri" w:cs="Calibri"/>
          <w:spacing w:val="1"/>
          <w:sz w:val="24"/>
          <w:szCs w:val="24"/>
        </w:rPr>
        <w:t>t</w:t>
      </w:r>
      <w:r>
        <w:rPr>
          <w:rFonts w:ascii="Calibri" w:eastAsia="Calibri" w:hAnsi="Calibri" w:cs="Calibri"/>
          <w:sz w:val="24"/>
          <w:szCs w:val="24"/>
        </w:rPr>
        <w:t>h</w:t>
      </w:r>
      <w:r>
        <w:rPr>
          <w:rFonts w:ascii="Calibri" w:eastAsia="Calibri" w:hAnsi="Calibri" w:cs="Calibri"/>
          <w:spacing w:val="-3"/>
          <w:sz w:val="24"/>
          <w:szCs w:val="24"/>
        </w:rPr>
        <w:t xml:space="preserve"> </w:t>
      </w:r>
      <w:r>
        <w:rPr>
          <w:rFonts w:ascii="Calibri" w:eastAsia="Calibri" w:hAnsi="Calibri" w:cs="Calibri"/>
          <w:spacing w:val="5"/>
          <w:sz w:val="24"/>
          <w:szCs w:val="24"/>
        </w:rPr>
        <w:t>a</w:t>
      </w:r>
      <w:r>
        <w:rPr>
          <w:rFonts w:ascii="Calibri" w:eastAsia="Calibri" w:hAnsi="Calibri" w:cs="Calibri"/>
          <w:spacing w:val="-1"/>
          <w:sz w:val="24"/>
          <w:szCs w:val="24"/>
        </w:rPr>
        <w:t>d</w:t>
      </w:r>
      <w:r>
        <w:rPr>
          <w:rFonts w:ascii="Calibri" w:eastAsia="Calibri" w:hAnsi="Calibri" w:cs="Calibri"/>
          <w:spacing w:val="-3"/>
          <w:sz w:val="24"/>
          <w:szCs w:val="24"/>
        </w:rPr>
        <w:t>v</w:t>
      </w:r>
      <w:r>
        <w:rPr>
          <w:rFonts w:ascii="Calibri" w:eastAsia="Calibri" w:hAnsi="Calibri" w:cs="Calibri"/>
          <w:sz w:val="24"/>
          <w:szCs w:val="24"/>
        </w:rPr>
        <w:t>a</w:t>
      </w:r>
      <w:r>
        <w:rPr>
          <w:rFonts w:ascii="Calibri" w:eastAsia="Calibri" w:hAnsi="Calibri" w:cs="Calibri"/>
          <w:spacing w:val="-1"/>
          <w:sz w:val="24"/>
          <w:szCs w:val="24"/>
        </w:rPr>
        <w:t>nc</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n m</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2"/>
          <w:sz w:val="24"/>
          <w:szCs w:val="24"/>
        </w:rPr>
        <w:t>i</w:t>
      </w:r>
      <w:r>
        <w:rPr>
          <w:rFonts w:ascii="Calibri" w:eastAsia="Calibri" w:hAnsi="Calibri" w:cs="Calibri"/>
          <w:sz w:val="24"/>
          <w:szCs w:val="24"/>
        </w:rPr>
        <w:t>m</w:t>
      </w:r>
      <w:r>
        <w:rPr>
          <w:rFonts w:ascii="Calibri" w:eastAsia="Calibri" w:hAnsi="Calibri" w:cs="Calibri"/>
          <w:spacing w:val="5"/>
          <w:sz w:val="24"/>
          <w:szCs w:val="24"/>
        </w:rPr>
        <w:t>a</w:t>
      </w:r>
      <w:r>
        <w:rPr>
          <w:rFonts w:ascii="Calibri" w:eastAsia="Calibri" w:hAnsi="Calibri" w:cs="Calibri"/>
          <w:sz w:val="24"/>
          <w:szCs w:val="24"/>
        </w:rPr>
        <w:t>l</w:t>
      </w:r>
      <w:r>
        <w:rPr>
          <w:rFonts w:ascii="Calibri" w:eastAsia="Calibri" w:hAnsi="Calibri" w:cs="Calibri"/>
          <w:spacing w:val="-4"/>
          <w:sz w:val="24"/>
          <w:szCs w:val="24"/>
        </w:rPr>
        <w:t xml:space="preserve"> </w:t>
      </w:r>
      <w:r>
        <w:rPr>
          <w:rFonts w:ascii="Calibri" w:eastAsia="Calibri" w:hAnsi="Calibri" w:cs="Calibri"/>
          <w:sz w:val="24"/>
          <w:szCs w:val="24"/>
        </w:rPr>
        <w:t>ac</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z w:val="24"/>
          <w:szCs w:val="24"/>
        </w:rPr>
        <w:t xml:space="preserve">s </w:t>
      </w:r>
      <w:r>
        <w:rPr>
          <w:rFonts w:ascii="Calibri" w:eastAsia="Calibri" w:hAnsi="Calibri" w:cs="Calibri"/>
          <w:spacing w:val="-4"/>
          <w:sz w:val="24"/>
          <w:szCs w:val="24"/>
        </w:rPr>
        <w:t>t</w:t>
      </w:r>
      <w:r>
        <w:rPr>
          <w:rFonts w:ascii="Calibri" w:eastAsia="Calibri" w:hAnsi="Calibri" w:cs="Calibri"/>
          <w:sz w:val="24"/>
          <w:szCs w:val="24"/>
        </w:rPr>
        <w:t>ec</w:t>
      </w:r>
      <w:r>
        <w:rPr>
          <w:rFonts w:ascii="Calibri" w:eastAsia="Calibri" w:hAnsi="Calibri" w:cs="Calibri"/>
          <w:spacing w:val="-1"/>
          <w:sz w:val="24"/>
          <w:szCs w:val="24"/>
        </w:rPr>
        <w:t>hn</w:t>
      </w:r>
      <w:r>
        <w:rPr>
          <w:rFonts w:ascii="Calibri" w:eastAsia="Calibri" w:hAnsi="Calibri" w:cs="Calibri"/>
          <w:spacing w:val="3"/>
          <w:sz w:val="24"/>
          <w:szCs w:val="24"/>
        </w:rPr>
        <w:t>o</w:t>
      </w:r>
      <w:r>
        <w:rPr>
          <w:rFonts w:ascii="Calibri" w:eastAsia="Calibri" w:hAnsi="Calibri" w:cs="Calibri"/>
          <w:spacing w:val="-2"/>
          <w:sz w:val="24"/>
          <w:szCs w:val="24"/>
        </w:rPr>
        <w:t>lo</w:t>
      </w:r>
      <w:r>
        <w:rPr>
          <w:rFonts w:ascii="Calibri" w:eastAsia="Calibri" w:hAnsi="Calibri" w:cs="Calibri"/>
          <w:spacing w:val="2"/>
          <w:sz w:val="24"/>
          <w:szCs w:val="24"/>
        </w:rPr>
        <w:t>g</w:t>
      </w:r>
      <w:r>
        <w:rPr>
          <w:rFonts w:ascii="Calibri" w:eastAsia="Calibri" w:hAnsi="Calibri" w:cs="Calibri"/>
          <w:sz w:val="24"/>
          <w:szCs w:val="24"/>
        </w:rPr>
        <w:t>y 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4"/>
          <w:sz w:val="24"/>
          <w:szCs w:val="24"/>
        </w:rPr>
        <w:t>c</w:t>
      </w:r>
      <w:r>
        <w:rPr>
          <w:rFonts w:ascii="Calibri" w:eastAsia="Calibri" w:hAnsi="Calibri" w:cs="Calibri"/>
          <w:spacing w:val="-7"/>
          <w:sz w:val="24"/>
          <w:szCs w:val="24"/>
        </w:rPr>
        <w:t>r</w:t>
      </w:r>
      <w:r>
        <w:rPr>
          <w:rFonts w:ascii="Calibri" w:eastAsia="Calibri" w:hAnsi="Calibri" w:cs="Calibri"/>
          <w:sz w:val="24"/>
          <w:szCs w:val="24"/>
        </w:rPr>
        <w:t>ea</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 xml:space="preserve">g </w:t>
      </w:r>
      <w:r>
        <w:rPr>
          <w:rFonts w:ascii="Calibri" w:eastAsia="Calibri" w:hAnsi="Calibri" w:cs="Calibri"/>
          <w:spacing w:val="-4"/>
          <w:sz w:val="24"/>
          <w:szCs w:val="24"/>
        </w:rPr>
        <w:t>e</w:t>
      </w:r>
      <w:r>
        <w:rPr>
          <w:rFonts w:ascii="Calibri" w:eastAsia="Calibri" w:hAnsi="Calibri" w:cs="Calibri"/>
          <w:spacing w:val="1"/>
          <w:sz w:val="24"/>
          <w:szCs w:val="24"/>
        </w:rPr>
        <w:t>x</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3"/>
          <w:sz w:val="24"/>
          <w:szCs w:val="24"/>
        </w:rPr>
        <w:t>r</w:t>
      </w:r>
      <w:r>
        <w:rPr>
          <w:rFonts w:ascii="Calibri" w:eastAsia="Calibri" w:hAnsi="Calibri" w:cs="Calibri"/>
          <w:spacing w:val="-2"/>
          <w:sz w:val="24"/>
          <w:szCs w:val="24"/>
        </w:rPr>
        <w:t>i</w:t>
      </w:r>
      <w:r>
        <w:rPr>
          <w:rFonts w:ascii="Calibri" w:eastAsia="Calibri" w:hAnsi="Calibri" w:cs="Calibri"/>
          <w:spacing w:val="5"/>
          <w:sz w:val="24"/>
          <w:szCs w:val="24"/>
        </w:rPr>
        <w:t>e</w:t>
      </w:r>
      <w:r>
        <w:rPr>
          <w:rFonts w:ascii="Calibri" w:eastAsia="Calibri" w:hAnsi="Calibri" w:cs="Calibri"/>
          <w:spacing w:val="-1"/>
          <w:sz w:val="24"/>
          <w:szCs w:val="24"/>
        </w:rPr>
        <w:t>nc</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z w:val="24"/>
          <w:szCs w:val="24"/>
        </w:rPr>
        <w:t>LAL</w:t>
      </w:r>
      <w:r>
        <w:rPr>
          <w:rFonts w:ascii="Calibri" w:eastAsia="Calibri" w:hAnsi="Calibri" w:cs="Calibri"/>
          <w:spacing w:val="3"/>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 xml:space="preserve">s </w:t>
      </w:r>
      <w:r>
        <w:rPr>
          <w:rFonts w:ascii="Calibri" w:eastAsia="Calibri" w:hAnsi="Calibri" w:cs="Calibri"/>
          <w:spacing w:val="-7"/>
          <w:sz w:val="24"/>
          <w:szCs w:val="24"/>
        </w:rPr>
        <w:t>r</w:t>
      </w:r>
      <w:r>
        <w:rPr>
          <w:rFonts w:ascii="Calibri" w:eastAsia="Calibri" w:hAnsi="Calibri" w:cs="Calibri"/>
          <w:sz w:val="24"/>
          <w:szCs w:val="24"/>
        </w:rPr>
        <w:t>ec</w:t>
      </w:r>
      <w:r>
        <w:rPr>
          <w:rFonts w:ascii="Calibri" w:eastAsia="Calibri" w:hAnsi="Calibri" w:cs="Calibri"/>
          <w:spacing w:val="-2"/>
          <w:sz w:val="24"/>
          <w:szCs w:val="24"/>
        </w:rPr>
        <w:t>o</w:t>
      </w:r>
      <w:r>
        <w:rPr>
          <w:rFonts w:ascii="Calibri" w:eastAsia="Calibri" w:hAnsi="Calibri" w:cs="Calibri"/>
          <w:sz w:val="24"/>
          <w:szCs w:val="24"/>
        </w:rPr>
        <w:t>mm</w:t>
      </w:r>
      <w:r>
        <w:rPr>
          <w:rFonts w:ascii="Calibri" w:eastAsia="Calibri" w:hAnsi="Calibri" w:cs="Calibri"/>
          <w:spacing w:val="1"/>
          <w:sz w:val="24"/>
          <w:szCs w:val="24"/>
        </w:rPr>
        <w:t>e</w:t>
      </w:r>
      <w:r>
        <w:rPr>
          <w:rFonts w:ascii="Calibri" w:eastAsia="Calibri" w:hAnsi="Calibri" w:cs="Calibri"/>
          <w:spacing w:val="3"/>
          <w:sz w:val="24"/>
          <w:szCs w:val="24"/>
        </w:rPr>
        <w:t>n</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z w:val="24"/>
          <w:szCs w:val="24"/>
        </w:rPr>
        <w:t>. La</w:t>
      </w:r>
      <w:r>
        <w:rPr>
          <w:rFonts w:ascii="Calibri" w:eastAsia="Calibri" w:hAnsi="Calibri" w:cs="Calibri"/>
          <w:spacing w:val="-1"/>
          <w:sz w:val="24"/>
          <w:szCs w:val="24"/>
        </w:rPr>
        <w:t>p</w:t>
      </w:r>
      <w:r>
        <w:rPr>
          <w:rFonts w:ascii="Calibri" w:eastAsia="Calibri" w:hAnsi="Calibri" w:cs="Calibri"/>
          <w:spacing w:val="5"/>
          <w:sz w:val="24"/>
          <w:szCs w:val="24"/>
        </w:rPr>
        <w:t>a</w:t>
      </w:r>
      <w:r>
        <w:rPr>
          <w:rFonts w:ascii="Calibri" w:eastAsia="Calibri" w:hAnsi="Calibri" w:cs="Calibri"/>
          <w:spacing w:val="-7"/>
          <w:sz w:val="24"/>
          <w:szCs w:val="24"/>
        </w:rPr>
        <w:t>r</w:t>
      </w:r>
      <w:r>
        <w:rPr>
          <w:rFonts w:ascii="Calibri" w:eastAsia="Calibri" w:hAnsi="Calibri" w:cs="Calibri"/>
          <w:spacing w:val="-2"/>
          <w:sz w:val="24"/>
          <w:szCs w:val="24"/>
        </w:rPr>
        <w:t>o</w:t>
      </w:r>
      <w:r>
        <w:rPr>
          <w:rFonts w:ascii="Calibri" w:eastAsia="Calibri" w:hAnsi="Calibri" w:cs="Calibri"/>
          <w:spacing w:val="2"/>
          <w:sz w:val="24"/>
          <w:szCs w:val="24"/>
        </w:rPr>
        <w:t>s</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p</w:t>
      </w:r>
      <w:r>
        <w:rPr>
          <w:rFonts w:ascii="Calibri" w:eastAsia="Calibri" w:hAnsi="Calibri" w:cs="Calibri"/>
          <w:spacing w:val="-2"/>
          <w:sz w:val="24"/>
          <w:szCs w:val="24"/>
        </w:rPr>
        <w:t>i</w:t>
      </w:r>
      <w:r>
        <w:rPr>
          <w:rFonts w:ascii="Calibri" w:eastAsia="Calibri" w:hAnsi="Calibri" w:cs="Calibri"/>
          <w:sz w:val="24"/>
          <w:szCs w:val="24"/>
        </w:rPr>
        <w:t>c</w:t>
      </w:r>
    </w:p>
    <w:p w14:paraId="3BB081B0" w14:textId="77777777" w:rsidR="00B217AC" w:rsidRDefault="00231A1E" w:rsidP="00231A1E">
      <w:pPr>
        <w:spacing w:before="56" w:line="279" w:lineRule="auto"/>
        <w:ind w:left="116" w:right="821"/>
        <w:jc w:val="both"/>
        <w:rPr>
          <w:rFonts w:ascii="Calibri" w:eastAsia="Calibri" w:hAnsi="Calibri" w:cs="Calibri"/>
          <w:sz w:val="24"/>
          <w:szCs w:val="24"/>
        </w:rPr>
      </w:pPr>
      <w:commentRangeStart w:id="30"/>
      <w:r>
        <w:rPr>
          <w:rFonts w:ascii="Calibri" w:eastAsia="Calibri" w:hAnsi="Calibri" w:cs="Calibri"/>
          <w:sz w:val="24"/>
          <w:szCs w:val="24"/>
        </w:rPr>
        <w:lastRenderedPageBreak/>
        <w:t>a</w:t>
      </w:r>
      <w:r>
        <w:rPr>
          <w:rFonts w:ascii="Calibri" w:eastAsia="Calibri" w:hAnsi="Calibri" w:cs="Calibri"/>
          <w:spacing w:val="-1"/>
          <w:sz w:val="24"/>
          <w:szCs w:val="24"/>
        </w:rPr>
        <w:t>dh</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pacing w:val="-2"/>
          <w:sz w:val="24"/>
          <w:szCs w:val="24"/>
        </w:rPr>
        <w:t>iol</w:t>
      </w:r>
      <w:r>
        <w:rPr>
          <w:rFonts w:ascii="Calibri" w:eastAsia="Calibri" w:hAnsi="Calibri" w:cs="Calibri"/>
          <w:spacing w:val="1"/>
          <w:sz w:val="24"/>
          <w:szCs w:val="24"/>
        </w:rPr>
        <w:t>y</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z w:val="24"/>
          <w:szCs w:val="24"/>
        </w:rPr>
        <w:t xml:space="preserve">s </w:t>
      </w:r>
      <w:r>
        <w:rPr>
          <w:rFonts w:ascii="Calibri" w:eastAsia="Calibri" w:hAnsi="Calibri" w:cs="Calibri"/>
          <w:spacing w:val="-7"/>
          <w:sz w:val="24"/>
          <w:szCs w:val="24"/>
        </w:rPr>
        <w:t>r</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pacing w:val="3"/>
          <w:sz w:val="24"/>
          <w:szCs w:val="24"/>
        </w:rPr>
        <w:t>u</w:t>
      </w:r>
      <w:r>
        <w:rPr>
          <w:rFonts w:ascii="Calibri" w:eastAsia="Calibri" w:hAnsi="Calibri" w:cs="Calibri"/>
          <w:spacing w:val="-1"/>
          <w:sz w:val="24"/>
          <w:szCs w:val="24"/>
        </w:rPr>
        <w:t>c</w:t>
      </w:r>
      <w:r>
        <w:rPr>
          <w:rFonts w:ascii="Calibri" w:eastAsia="Calibri" w:hAnsi="Calibri" w:cs="Calibri"/>
          <w:sz w:val="24"/>
          <w:szCs w:val="24"/>
        </w:rPr>
        <w:t>es</w:t>
      </w:r>
      <w:r>
        <w:rPr>
          <w:rFonts w:ascii="Calibri" w:eastAsia="Calibri" w:hAnsi="Calibri" w:cs="Calibri"/>
          <w:spacing w:val="1"/>
          <w:sz w:val="24"/>
          <w:szCs w:val="24"/>
        </w:rPr>
        <w:t xml:space="preserve"> 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du</w:t>
      </w:r>
      <w:r>
        <w:rPr>
          <w:rFonts w:ascii="Calibri" w:eastAsia="Calibri" w:hAnsi="Calibri" w:cs="Calibri"/>
          <w:spacing w:val="-7"/>
          <w:sz w:val="24"/>
          <w:szCs w:val="24"/>
        </w:rPr>
        <w:t>r</w:t>
      </w:r>
      <w:r>
        <w:rPr>
          <w:rFonts w:ascii="Calibri" w:eastAsia="Calibri" w:hAnsi="Calibri" w:cs="Calibri"/>
          <w:sz w:val="24"/>
          <w:szCs w:val="24"/>
        </w:rPr>
        <w:t>at</w:t>
      </w:r>
      <w:r>
        <w:rPr>
          <w:rFonts w:ascii="Calibri" w:eastAsia="Calibri" w:hAnsi="Calibri" w:cs="Calibri"/>
          <w:spacing w:val="1"/>
          <w:sz w:val="24"/>
          <w:szCs w:val="24"/>
        </w:rPr>
        <w:t>i</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2"/>
          <w:sz w:val="24"/>
          <w:szCs w:val="24"/>
        </w:rPr>
        <w:t xml:space="preserve"> s</w:t>
      </w:r>
      <w:r>
        <w:rPr>
          <w:rFonts w:ascii="Calibri" w:eastAsia="Calibri" w:hAnsi="Calibri" w:cs="Calibri"/>
          <w:spacing w:val="-1"/>
          <w:sz w:val="24"/>
          <w:szCs w:val="24"/>
        </w:rPr>
        <w:t>u</w:t>
      </w:r>
      <w:r>
        <w:rPr>
          <w:rFonts w:ascii="Calibri" w:eastAsia="Calibri" w:hAnsi="Calibri" w:cs="Calibri"/>
          <w:spacing w:val="-7"/>
          <w:sz w:val="24"/>
          <w:szCs w:val="24"/>
        </w:rPr>
        <w:t>r</w:t>
      </w:r>
      <w:r>
        <w:rPr>
          <w:rFonts w:ascii="Calibri" w:eastAsia="Calibri" w:hAnsi="Calibri" w:cs="Calibri"/>
          <w:spacing w:val="2"/>
          <w:sz w:val="24"/>
          <w:szCs w:val="24"/>
        </w:rPr>
        <w:t>g</w:t>
      </w:r>
      <w:r>
        <w:rPr>
          <w:rFonts w:ascii="Calibri" w:eastAsia="Calibri" w:hAnsi="Calibri" w:cs="Calibri"/>
          <w:sz w:val="24"/>
          <w:szCs w:val="24"/>
        </w:rPr>
        <w:t>e</w:t>
      </w:r>
      <w:r>
        <w:rPr>
          <w:rFonts w:ascii="Calibri" w:eastAsia="Calibri" w:hAnsi="Calibri" w:cs="Calibri"/>
          <w:spacing w:val="-2"/>
          <w:sz w:val="24"/>
          <w:szCs w:val="24"/>
        </w:rPr>
        <w:t>r</w:t>
      </w:r>
      <w:r>
        <w:rPr>
          <w:rFonts w:ascii="Calibri" w:eastAsia="Calibri" w:hAnsi="Calibri" w:cs="Calibri"/>
          <w:sz w:val="24"/>
          <w:szCs w:val="24"/>
        </w:rPr>
        <w:t xml:space="preserve">y </w:t>
      </w:r>
      <w:r>
        <w:rPr>
          <w:rFonts w:ascii="Calibri" w:eastAsia="Calibri" w:hAnsi="Calibri" w:cs="Calibri"/>
          <w:spacing w:val="-1"/>
          <w:sz w:val="24"/>
          <w:szCs w:val="24"/>
        </w:rPr>
        <w:t>b</w:t>
      </w:r>
      <w:r>
        <w:rPr>
          <w:rFonts w:ascii="Calibri" w:eastAsia="Calibri" w:hAnsi="Calibri" w:cs="Calibri"/>
          <w:sz w:val="24"/>
          <w:szCs w:val="24"/>
        </w:rPr>
        <w:t xml:space="preserve">y </w:t>
      </w:r>
      <w:r>
        <w:rPr>
          <w:rFonts w:ascii="Calibri" w:eastAsia="Calibri" w:hAnsi="Calibri" w:cs="Calibri"/>
          <w:spacing w:val="-2"/>
          <w:sz w:val="24"/>
          <w:szCs w:val="24"/>
        </w:rPr>
        <w:t>5</w:t>
      </w:r>
      <w:r>
        <w:rPr>
          <w:rFonts w:ascii="Calibri" w:eastAsia="Calibri" w:hAnsi="Calibri" w:cs="Calibri"/>
          <w:spacing w:val="3"/>
          <w:sz w:val="24"/>
          <w:szCs w:val="24"/>
        </w:rPr>
        <w:t>0</w:t>
      </w:r>
      <w:r>
        <w:rPr>
          <w:rFonts w:ascii="Calibri" w:eastAsia="Calibri" w:hAnsi="Calibri" w:cs="Calibri"/>
          <w:spacing w:val="7"/>
          <w:sz w:val="24"/>
          <w:szCs w:val="24"/>
        </w:rPr>
        <w:t>%</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o</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o</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6"/>
          <w:sz w:val="24"/>
          <w:szCs w:val="24"/>
        </w:rPr>
        <w:t>r</w:t>
      </w:r>
      <w:r>
        <w:rPr>
          <w:rFonts w:ascii="Calibri" w:eastAsia="Calibri" w:hAnsi="Calibri" w:cs="Calibri"/>
          <w:sz w:val="24"/>
          <w:szCs w:val="24"/>
        </w:rPr>
        <w:t>at</w:t>
      </w:r>
      <w:r>
        <w:rPr>
          <w:rFonts w:ascii="Calibri" w:eastAsia="Calibri" w:hAnsi="Calibri" w:cs="Calibri"/>
          <w:spacing w:val="1"/>
          <w:sz w:val="24"/>
          <w:szCs w:val="24"/>
        </w:rPr>
        <w:t>i</w:t>
      </w:r>
      <w:r>
        <w:rPr>
          <w:rFonts w:ascii="Calibri" w:eastAsia="Calibri" w:hAnsi="Calibri" w:cs="Calibri"/>
          <w:spacing w:val="2"/>
          <w:sz w:val="24"/>
          <w:szCs w:val="24"/>
        </w:rPr>
        <w:t>v</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3"/>
          <w:sz w:val="24"/>
          <w:szCs w:val="24"/>
        </w:rPr>
        <w:t>g</w:t>
      </w:r>
      <w:r>
        <w:rPr>
          <w:rFonts w:ascii="Calibri" w:eastAsia="Calibri" w:hAnsi="Calibri" w:cs="Calibri"/>
          <w:spacing w:val="1"/>
          <w:sz w:val="24"/>
          <w:szCs w:val="24"/>
        </w:rPr>
        <w:t>t</w:t>
      </w:r>
      <w:r>
        <w:rPr>
          <w:rFonts w:ascii="Calibri" w:eastAsia="Calibri" w:hAnsi="Calibri" w:cs="Calibri"/>
          <w:sz w:val="24"/>
          <w:szCs w:val="24"/>
        </w:rPr>
        <w:t>h</w:t>
      </w:r>
      <w:r>
        <w:rPr>
          <w:rFonts w:ascii="Calibri" w:eastAsia="Calibri" w:hAnsi="Calibri" w:cs="Calibri"/>
          <w:spacing w:val="2"/>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3"/>
          <w:sz w:val="24"/>
          <w:szCs w:val="24"/>
        </w:rPr>
        <w:t xml:space="preserve"> s</w:t>
      </w:r>
      <w:r>
        <w:rPr>
          <w:rFonts w:ascii="Calibri" w:eastAsia="Calibri" w:hAnsi="Calibri" w:cs="Calibri"/>
          <w:spacing w:val="-4"/>
          <w:sz w:val="24"/>
          <w:szCs w:val="24"/>
        </w:rPr>
        <w:t>t</w:t>
      </w:r>
      <w:r>
        <w:rPr>
          <w:rFonts w:ascii="Calibri" w:eastAsia="Calibri" w:hAnsi="Calibri" w:cs="Calibri"/>
          <w:spacing w:val="-5"/>
          <w:sz w:val="24"/>
          <w:szCs w:val="24"/>
        </w:rPr>
        <w:t>a</w:t>
      </w:r>
      <w:r>
        <w:rPr>
          <w:rFonts w:ascii="Calibri" w:eastAsia="Calibri" w:hAnsi="Calibri" w:cs="Calibri"/>
          <w:spacing w:val="-13"/>
          <w:sz w:val="24"/>
          <w:szCs w:val="24"/>
        </w:rPr>
        <w:t>y</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z w:val="24"/>
          <w:szCs w:val="24"/>
        </w:rPr>
        <w:t>a</w:t>
      </w:r>
      <w:r>
        <w:rPr>
          <w:rFonts w:ascii="Calibri" w:eastAsia="Calibri" w:hAnsi="Calibri" w:cs="Calibri"/>
          <w:spacing w:val="4"/>
          <w:sz w:val="24"/>
          <w:szCs w:val="24"/>
        </w:rPr>
        <w:t>n</w:t>
      </w:r>
      <w:r>
        <w:rPr>
          <w:rFonts w:ascii="Calibri" w:eastAsia="Calibri" w:hAnsi="Calibri" w:cs="Calibri"/>
          <w:sz w:val="24"/>
          <w:szCs w:val="24"/>
        </w:rPr>
        <w:t>d a</w:t>
      </w:r>
      <w:r>
        <w:rPr>
          <w:rFonts w:ascii="Calibri" w:eastAsia="Calibri" w:hAnsi="Calibri" w:cs="Calibri"/>
          <w:spacing w:val="-1"/>
          <w:sz w:val="24"/>
          <w:szCs w:val="24"/>
        </w:rPr>
        <w:t>dh</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pacing w:val="-2"/>
          <w:sz w:val="24"/>
          <w:szCs w:val="24"/>
        </w:rPr>
        <w:t>io</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6"/>
          <w:sz w:val="24"/>
          <w:szCs w:val="24"/>
        </w:rPr>
        <w:t>f</w:t>
      </w:r>
      <w:r>
        <w:rPr>
          <w:rFonts w:ascii="Calibri" w:eastAsia="Calibri" w:hAnsi="Calibri" w:cs="Calibri"/>
          <w:spacing w:val="-2"/>
          <w:sz w:val="24"/>
          <w:szCs w:val="24"/>
        </w:rPr>
        <w:t>or</w:t>
      </w:r>
      <w:r>
        <w:rPr>
          <w:rFonts w:ascii="Calibri" w:eastAsia="Calibri" w:hAnsi="Calibri" w:cs="Calibri"/>
          <w:sz w:val="24"/>
          <w:szCs w:val="24"/>
        </w:rPr>
        <w:t>mat</w:t>
      </w:r>
      <w:r>
        <w:rPr>
          <w:rFonts w:ascii="Calibri" w:eastAsia="Calibri" w:hAnsi="Calibri" w:cs="Calibri"/>
          <w:spacing w:val="1"/>
          <w:sz w:val="24"/>
          <w:szCs w:val="24"/>
        </w:rPr>
        <w:t>i</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2"/>
          <w:sz w:val="24"/>
          <w:szCs w:val="24"/>
        </w:rPr>
        <w:t>m</w:t>
      </w:r>
      <w:r>
        <w:rPr>
          <w:rFonts w:ascii="Calibri" w:eastAsia="Calibri" w:hAnsi="Calibri" w:cs="Calibri"/>
          <w:spacing w:val="-1"/>
          <w:sz w:val="24"/>
          <w:szCs w:val="24"/>
        </w:rPr>
        <w:t>p</w:t>
      </w:r>
      <w:r>
        <w:rPr>
          <w:rFonts w:ascii="Calibri" w:eastAsia="Calibri" w:hAnsi="Calibri" w:cs="Calibri"/>
          <w:spacing w:val="5"/>
          <w:sz w:val="24"/>
          <w:szCs w:val="24"/>
        </w:rPr>
        <w:t>a</w:t>
      </w:r>
      <w:r>
        <w:rPr>
          <w:rFonts w:ascii="Calibri" w:eastAsia="Calibri" w:hAnsi="Calibri" w:cs="Calibri"/>
          <w:spacing w:val="-7"/>
          <w:sz w:val="24"/>
          <w:szCs w:val="24"/>
        </w:rPr>
        <w:t>r</w:t>
      </w:r>
      <w:r>
        <w:rPr>
          <w:rFonts w:ascii="Calibri" w:eastAsia="Calibri" w:hAnsi="Calibri" w:cs="Calibri"/>
          <w:sz w:val="24"/>
          <w:szCs w:val="24"/>
        </w:rPr>
        <w:t>ed</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pacing w:val="3"/>
          <w:sz w:val="24"/>
          <w:szCs w:val="24"/>
        </w:rPr>
        <w:t>o</w:t>
      </w:r>
      <w:r>
        <w:rPr>
          <w:rFonts w:ascii="Calibri" w:eastAsia="Calibri" w:hAnsi="Calibri" w:cs="Calibri"/>
          <w:spacing w:val="-1"/>
          <w:sz w:val="24"/>
          <w:szCs w:val="24"/>
        </w:rPr>
        <w:t>p</w:t>
      </w:r>
      <w:r>
        <w:rPr>
          <w:rFonts w:ascii="Calibri" w:eastAsia="Calibri" w:hAnsi="Calibri" w:cs="Calibri"/>
          <w:sz w:val="24"/>
          <w:szCs w:val="24"/>
        </w:rPr>
        <w:t>en</w:t>
      </w:r>
      <w:r>
        <w:rPr>
          <w:rFonts w:ascii="Calibri" w:eastAsia="Calibri" w:hAnsi="Calibri" w:cs="Calibri"/>
          <w:spacing w:val="-2"/>
          <w:sz w:val="24"/>
          <w:szCs w:val="24"/>
        </w:rPr>
        <w:t xml:space="preserve"> l</w:t>
      </w:r>
      <w:r>
        <w:rPr>
          <w:rFonts w:ascii="Calibri" w:eastAsia="Calibri" w:hAnsi="Calibri" w:cs="Calibri"/>
          <w:spacing w:val="5"/>
          <w:sz w:val="24"/>
          <w:szCs w:val="24"/>
        </w:rPr>
        <w:t>a</w:t>
      </w:r>
      <w:r>
        <w:rPr>
          <w:rFonts w:ascii="Calibri" w:eastAsia="Calibri" w:hAnsi="Calibri" w:cs="Calibri"/>
          <w:spacing w:val="-1"/>
          <w:sz w:val="24"/>
          <w:szCs w:val="24"/>
        </w:rPr>
        <w:t>p</w:t>
      </w:r>
      <w:r>
        <w:rPr>
          <w:rFonts w:ascii="Calibri" w:eastAsia="Calibri" w:hAnsi="Calibri" w:cs="Calibri"/>
          <w:sz w:val="24"/>
          <w:szCs w:val="24"/>
        </w:rPr>
        <w:t>a</w:t>
      </w:r>
      <w:r>
        <w:rPr>
          <w:rFonts w:ascii="Calibri" w:eastAsia="Calibri" w:hAnsi="Calibri" w:cs="Calibri"/>
          <w:spacing w:val="-2"/>
          <w:sz w:val="24"/>
          <w:szCs w:val="24"/>
        </w:rPr>
        <w:t>ro</w:t>
      </w:r>
      <w:r>
        <w:rPr>
          <w:rFonts w:ascii="Calibri" w:eastAsia="Calibri" w:hAnsi="Calibri" w:cs="Calibri"/>
          <w:spacing w:val="1"/>
          <w:sz w:val="24"/>
          <w:szCs w:val="24"/>
        </w:rPr>
        <w:t>t</w:t>
      </w:r>
      <w:r>
        <w:rPr>
          <w:rFonts w:ascii="Calibri" w:eastAsia="Calibri" w:hAnsi="Calibri" w:cs="Calibri"/>
          <w:spacing w:val="-2"/>
          <w:sz w:val="24"/>
          <w:szCs w:val="24"/>
        </w:rPr>
        <w:t>o</w:t>
      </w:r>
      <w:r>
        <w:rPr>
          <w:rFonts w:ascii="Calibri" w:eastAsia="Calibri" w:hAnsi="Calibri" w:cs="Calibri"/>
          <w:spacing w:val="-5"/>
          <w:sz w:val="24"/>
          <w:szCs w:val="24"/>
        </w:rPr>
        <w:t>m</w:t>
      </w:r>
      <w:r>
        <w:rPr>
          <w:rFonts w:ascii="Calibri" w:eastAsia="Calibri" w:hAnsi="Calibri" w:cs="Calibri"/>
          <w:sz w:val="24"/>
          <w:szCs w:val="24"/>
        </w:rPr>
        <w:t xml:space="preserve">y </w:t>
      </w:r>
      <w:r>
        <w:rPr>
          <w:rFonts w:ascii="Calibri" w:eastAsia="Calibri" w:hAnsi="Calibri" w:cs="Calibri"/>
          <w:spacing w:val="1"/>
          <w:sz w:val="24"/>
          <w:szCs w:val="24"/>
        </w:rPr>
        <w:t>w</w:t>
      </w:r>
      <w:r>
        <w:rPr>
          <w:rFonts w:ascii="Calibri" w:eastAsia="Calibri" w:hAnsi="Calibri" w:cs="Calibri"/>
          <w:spacing w:val="-1"/>
          <w:sz w:val="24"/>
          <w:szCs w:val="24"/>
        </w:rPr>
        <w:t>h</w:t>
      </w:r>
      <w:r>
        <w:rPr>
          <w:rFonts w:ascii="Calibri" w:eastAsia="Calibri" w:hAnsi="Calibri" w:cs="Calibri"/>
          <w:sz w:val="24"/>
          <w:szCs w:val="24"/>
        </w:rPr>
        <w:t>en</w:t>
      </w:r>
      <w:r>
        <w:rPr>
          <w:rFonts w:ascii="Calibri" w:eastAsia="Calibri" w:hAnsi="Calibri" w:cs="Calibri"/>
          <w:spacing w:val="-2"/>
          <w:sz w:val="24"/>
          <w:szCs w:val="24"/>
        </w:rPr>
        <w:t xml:space="preserve"> </w:t>
      </w:r>
      <w:r>
        <w:rPr>
          <w:rFonts w:ascii="Calibri" w:eastAsia="Calibri" w:hAnsi="Calibri" w:cs="Calibri"/>
          <w:spacing w:val="-4"/>
          <w:sz w:val="24"/>
          <w:szCs w:val="24"/>
        </w:rPr>
        <w:t>t</w:t>
      </w:r>
      <w:r>
        <w:rPr>
          <w:rFonts w:ascii="Calibri" w:eastAsia="Calibri" w:hAnsi="Calibri" w:cs="Calibri"/>
          <w:sz w:val="24"/>
          <w:szCs w:val="24"/>
        </w:rPr>
        <w:t>ec</w:t>
      </w:r>
      <w:r>
        <w:rPr>
          <w:rFonts w:ascii="Calibri" w:eastAsia="Calibri" w:hAnsi="Calibri" w:cs="Calibri"/>
          <w:spacing w:val="-1"/>
          <w:sz w:val="24"/>
          <w:szCs w:val="24"/>
        </w:rPr>
        <w:t>h</w:t>
      </w:r>
      <w:r>
        <w:rPr>
          <w:rFonts w:ascii="Calibri" w:eastAsia="Calibri" w:hAnsi="Calibri" w:cs="Calibri"/>
          <w:spacing w:val="3"/>
          <w:sz w:val="24"/>
          <w:szCs w:val="24"/>
        </w:rPr>
        <w:t>n</w:t>
      </w:r>
      <w:r>
        <w:rPr>
          <w:rFonts w:ascii="Calibri" w:eastAsia="Calibri" w:hAnsi="Calibri" w:cs="Calibri"/>
          <w:spacing w:val="-2"/>
          <w:sz w:val="24"/>
          <w:szCs w:val="24"/>
        </w:rPr>
        <w:t>i</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2"/>
          <w:sz w:val="24"/>
          <w:szCs w:val="24"/>
        </w:rPr>
        <w:t>ll</w:t>
      </w:r>
      <w:r>
        <w:rPr>
          <w:rFonts w:ascii="Calibri" w:eastAsia="Calibri" w:hAnsi="Calibri" w:cs="Calibri"/>
          <w:sz w:val="24"/>
          <w:szCs w:val="24"/>
        </w:rPr>
        <w:t>y</w:t>
      </w:r>
      <w:r>
        <w:rPr>
          <w:rFonts w:ascii="Calibri" w:eastAsia="Calibri" w:hAnsi="Calibri" w:cs="Calibri"/>
          <w:spacing w:val="4"/>
          <w:sz w:val="24"/>
          <w:szCs w:val="24"/>
        </w:rPr>
        <w:t xml:space="preserve"> </w:t>
      </w:r>
      <w:r>
        <w:rPr>
          <w:rFonts w:ascii="Calibri" w:eastAsia="Calibri" w:hAnsi="Calibri" w:cs="Calibri"/>
          <w:spacing w:val="-6"/>
          <w:sz w:val="24"/>
          <w:szCs w:val="24"/>
        </w:rPr>
        <w:t>f</w:t>
      </w:r>
      <w:r>
        <w:rPr>
          <w:rFonts w:ascii="Calibri" w:eastAsia="Calibri" w:hAnsi="Calibri" w:cs="Calibri"/>
          <w:sz w:val="24"/>
          <w:szCs w:val="24"/>
        </w:rPr>
        <w:t>ea</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pacing w:val="3"/>
          <w:sz w:val="24"/>
          <w:szCs w:val="24"/>
        </w:rPr>
        <w:t>b</w:t>
      </w:r>
      <w:r>
        <w:rPr>
          <w:rFonts w:ascii="Calibri" w:eastAsia="Calibri" w:hAnsi="Calibri" w:cs="Calibri"/>
          <w:spacing w:val="-2"/>
          <w:sz w:val="24"/>
          <w:szCs w:val="24"/>
        </w:rPr>
        <w:t>l</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w:t>
      </w:r>
      <w:r>
        <w:rPr>
          <w:rFonts w:ascii="Calibri" w:eastAsia="Calibri" w:hAnsi="Calibri" w:cs="Calibri"/>
          <w:spacing w:val="3"/>
          <w:sz w:val="24"/>
          <w:szCs w:val="24"/>
        </w:rPr>
        <w:t>2</w:t>
      </w:r>
      <w:r>
        <w:rPr>
          <w:rFonts w:ascii="Calibri" w:eastAsia="Calibri" w:hAnsi="Calibri" w:cs="Calibri"/>
          <w:spacing w:val="-2"/>
          <w:sz w:val="24"/>
          <w:szCs w:val="24"/>
        </w:rPr>
        <w:t>,6]</w:t>
      </w:r>
      <w:commentRangeEnd w:id="30"/>
      <w:r w:rsidR="005E63FD">
        <w:rPr>
          <w:rStyle w:val="CommentReference"/>
          <w:rFonts w:ascii="Calibri" w:eastAsia="Calibri" w:hAnsi="Calibri" w:cs="Calibri"/>
          <w:sz w:val="24"/>
          <w:szCs w:val="24"/>
        </w:rPr>
        <w:commentReference w:id="30"/>
      </w:r>
    </w:p>
    <w:p w14:paraId="7D6C1593" w14:textId="77777777" w:rsidR="00B217AC" w:rsidRDefault="00B217AC" w:rsidP="00231A1E">
      <w:pPr>
        <w:spacing w:before="8" w:line="140" w:lineRule="exact"/>
        <w:jc w:val="both"/>
        <w:rPr>
          <w:sz w:val="15"/>
          <w:szCs w:val="15"/>
        </w:rPr>
      </w:pPr>
    </w:p>
    <w:p w14:paraId="3684A409" w14:textId="77777777" w:rsidR="00B217AC" w:rsidRDefault="00231A1E" w:rsidP="00231A1E">
      <w:pPr>
        <w:spacing w:line="277" w:lineRule="auto"/>
        <w:ind w:left="116" w:right="475" w:firstLine="567"/>
        <w:jc w:val="both"/>
        <w:rPr>
          <w:rFonts w:ascii="Calibri" w:eastAsia="Calibri" w:hAnsi="Calibri" w:cs="Calibri"/>
          <w:sz w:val="24"/>
          <w:szCs w:val="24"/>
        </w:rPr>
      </w:pPr>
      <w:r>
        <w:rPr>
          <w:rFonts w:ascii="Calibri" w:eastAsia="Calibri" w:hAnsi="Calibri" w:cs="Calibri"/>
          <w:spacing w:val="1"/>
          <w:sz w:val="24"/>
          <w:szCs w:val="24"/>
        </w:rPr>
        <w:t>D</w:t>
      </w:r>
      <w:r>
        <w:rPr>
          <w:rFonts w:ascii="Calibri" w:eastAsia="Calibri" w:hAnsi="Calibri" w:cs="Calibri"/>
          <w:spacing w:val="-2"/>
          <w:sz w:val="24"/>
          <w:szCs w:val="24"/>
        </w:rPr>
        <w:t>i</w:t>
      </w:r>
      <w:r>
        <w:rPr>
          <w:rFonts w:ascii="Calibri" w:eastAsia="Calibri" w:hAnsi="Calibri" w:cs="Calibri"/>
          <w:spacing w:val="2"/>
          <w:sz w:val="24"/>
          <w:szCs w:val="24"/>
        </w:rPr>
        <w:t>s</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pacing w:val="-3"/>
          <w:sz w:val="24"/>
          <w:szCs w:val="24"/>
        </w:rPr>
        <w:t>v</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4"/>
          <w:sz w:val="24"/>
          <w:szCs w:val="24"/>
        </w:rPr>
        <w:t>t</w:t>
      </w:r>
      <w:r>
        <w:rPr>
          <w:rFonts w:ascii="Calibri" w:eastAsia="Calibri" w:hAnsi="Calibri" w:cs="Calibri"/>
          <w:sz w:val="24"/>
          <w:szCs w:val="24"/>
        </w:rPr>
        <w:t>a</w:t>
      </w:r>
      <w:r>
        <w:rPr>
          <w:rFonts w:ascii="Calibri" w:eastAsia="Calibri" w:hAnsi="Calibri" w:cs="Calibri"/>
          <w:spacing w:val="2"/>
          <w:sz w:val="24"/>
          <w:szCs w:val="24"/>
        </w:rPr>
        <w:t>g</w:t>
      </w:r>
      <w:r>
        <w:rPr>
          <w:rFonts w:ascii="Calibri" w:eastAsia="Calibri" w:hAnsi="Calibri" w:cs="Calibri"/>
          <w:spacing w:val="-4"/>
          <w:sz w:val="24"/>
          <w:szCs w:val="24"/>
        </w:rPr>
        <w:t>e</w:t>
      </w:r>
      <w:r>
        <w:rPr>
          <w:rFonts w:ascii="Calibri" w:eastAsia="Calibri" w:hAnsi="Calibri" w:cs="Calibri"/>
          <w:sz w:val="24"/>
          <w:szCs w:val="24"/>
        </w:rPr>
        <w:t xml:space="preserve">s </w:t>
      </w:r>
      <w:r>
        <w:rPr>
          <w:rFonts w:ascii="Calibri" w:eastAsia="Calibri" w:hAnsi="Calibri" w:cs="Calibri"/>
          <w:spacing w:val="-2"/>
          <w:sz w:val="24"/>
          <w:szCs w:val="24"/>
        </w:rPr>
        <w:t>i</w:t>
      </w:r>
      <w:r>
        <w:rPr>
          <w:rFonts w:ascii="Calibri" w:eastAsia="Calibri" w:hAnsi="Calibri" w:cs="Calibri"/>
          <w:spacing w:val="-1"/>
          <w:sz w:val="24"/>
          <w:szCs w:val="24"/>
        </w:rPr>
        <w:t>nh</w:t>
      </w:r>
      <w:r>
        <w:rPr>
          <w:rFonts w:ascii="Calibri" w:eastAsia="Calibri" w:hAnsi="Calibri" w:cs="Calibri"/>
          <w:sz w:val="24"/>
          <w:szCs w:val="24"/>
        </w:rPr>
        <w:t>e</w:t>
      </w:r>
      <w:r>
        <w:rPr>
          <w:rFonts w:ascii="Calibri" w:eastAsia="Calibri" w:hAnsi="Calibri" w:cs="Calibri"/>
          <w:spacing w:val="-6"/>
          <w:sz w:val="24"/>
          <w:szCs w:val="24"/>
        </w:rPr>
        <w:t>r</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 xml:space="preserve">t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u</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3"/>
          <w:sz w:val="24"/>
          <w:szCs w:val="24"/>
        </w:rPr>
        <w:t>o</w:t>
      </w:r>
      <w:r>
        <w:rPr>
          <w:rFonts w:ascii="Calibri" w:eastAsia="Calibri" w:hAnsi="Calibri" w:cs="Calibri"/>
          <w:sz w:val="24"/>
          <w:szCs w:val="24"/>
        </w:rPr>
        <w:t>f</w:t>
      </w:r>
      <w:r>
        <w:rPr>
          <w:rFonts w:ascii="Calibri" w:eastAsia="Calibri" w:hAnsi="Calibri" w:cs="Calibri"/>
          <w:spacing w:val="-3"/>
          <w:sz w:val="24"/>
          <w:szCs w:val="24"/>
        </w:rPr>
        <w:t xml:space="preserve"> </w:t>
      </w:r>
      <w:r>
        <w:rPr>
          <w:rFonts w:ascii="Calibri" w:eastAsia="Calibri" w:hAnsi="Calibri" w:cs="Calibri"/>
          <w:spacing w:val="-2"/>
          <w:sz w:val="24"/>
          <w:szCs w:val="24"/>
        </w:rPr>
        <w:t>l</w:t>
      </w:r>
      <w:r>
        <w:rPr>
          <w:rFonts w:ascii="Calibri" w:eastAsia="Calibri" w:hAnsi="Calibri" w:cs="Calibri"/>
          <w:spacing w:val="5"/>
          <w:sz w:val="24"/>
          <w:szCs w:val="24"/>
        </w:rPr>
        <w:t>a</w:t>
      </w:r>
      <w:r>
        <w:rPr>
          <w:rFonts w:ascii="Calibri" w:eastAsia="Calibri" w:hAnsi="Calibri" w:cs="Calibri"/>
          <w:spacing w:val="-1"/>
          <w:sz w:val="24"/>
          <w:szCs w:val="24"/>
        </w:rPr>
        <w:t>p</w:t>
      </w:r>
      <w:r>
        <w:rPr>
          <w:rFonts w:ascii="Calibri" w:eastAsia="Calibri" w:hAnsi="Calibri" w:cs="Calibri"/>
          <w:sz w:val="24"/>
          <w:szCs w:val="24"/>
        </w:rPr>
        <w:t>a</w:t>
      </w:r>
      <w:r>
        <w:rPr>
          <w:rFonts w:ascii="Calibri" w:eastAsia="Calibri" w:hAnsi="Calibri" w:cs="Calibri"/>
          <w:spacing w:val="-2"/>
          <w:sz w:val="24"/>
          <w:szCs w:val="24"/>
        </w:rPr>
        <w:t>ro</w:t>
      </w:r>
      <w:r>
        <w:rPr>
          <w:rFonts w:ascii="Calibri" w:eastAsia="Calibri" w:hAnsi="Calibri" w:cs="Calibri"/>
          <w:spacing w:val="2"/>
          <w:sz w:val="24"/>
          <w:szCs w:val="24"/>
        </w:rPr>
        <w:t>s</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p</w:t>
      </w:r>
      <w:r>
        <w:rPr>
          <w:rFonts w:ascii="Calibri" w:eastAsia="Calibri" w:hAnsi="Calibri" w:cs="Calibri"/>
          <w:sz w:val="24"/>
          <w:szCs w:val="24"/>
        </w:rPr>
        <w:t xml:space="preserve">y </w:t>
      </w:r>
      <w:r>
        <w:rPr>
          <w:rFonts w:ascii="Calibri" w:eastAsia="Calibri" w:hAnsi="Calibri" w:cs="Calibri"/>
          <w:spacing w:val="2"/>
          <w:sz w:val="24"/>
          <w:szCs w:val="24"/>
        </w:rPr>
        <w:t>i</w:t>
      </w:r>
      <w:r>
        <w:rPr>
          <w:rFonts w:ascii="Calibri" w:eastAsia="Calibri" w:hAnsi="Calibri" w:cs="Calibri"/>
          <w:spacing w:val="-1"/>
          <w:sz w:val="24"/>
          <w:szCs w:val="24"/>
        </w:rPr>
        <w:t>nc</w:t>
      </w:r>
      <w:r>
        <w:rPr>
          <w:rFonts w:ascii="Calibri" w:eastAsia="Calibri" w:hAnsi="Calibri" w:cs="Calibri"/>
          <w:spacing w:val="-2"/>
          <w:sz w:val="24"/>
          <w:szCs w:val="24"/>
        </w:rPr>
        <w:t>l</w:t>
      </w:r>
      <w:r>
        <w:rPr>
          <w:rFonts w:ascii="Calibri" w:eastAsia="Calibri" w:hAnsi="Calibri" w:cs="Calibri"/>
          <w:spacing w:val="-1"/>
          <w:sz w:val="24"/>
          <w:szCs w:val="24"/>
        </w:rPr>
        <w:t>ud</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i</w:t>
      </w:r>
      <w:r>
        <w:rPr>
          <w:rFonts w:ascii="Calibri" w:eastAsia="Calibri" w:hAnsi="Calibri" w:cs="Calibri"/>
          <w:sz w:val="24"/>
          <w:szCs w:val="24"/>
        </w:rPr>
        <w:t>ff</w:t>
      </w:r>
      <w:r>
        <w:rPr>
          <w:rFonts w:ascii="Calibri" w:eastAsia="Calibri" w:hAnsi="Calibri" w:cs="Calibri"/>
          <w:spacing w:val="-2"/>
          <w:sz w:val="24"/>
          <w:szCs w:val="24"/>
        </w:rPr>
        <w:t>i</w:t>
      </w:r>
      <w:r>
        <w:rPr>
          <w:rFonts w:ascii="Calibri" w:eastAsia="Calibri" w:hAnsi="Calibri" w:cs="Calibri"/>
          <w:spacing w:val="-1"/>
          <w:sz w:val="24"/>
          <w:szCs w:val="24"/>
        </w:rPr>
        <w:t>c</w:t>
      </w:r>
      <w:r>
        <w:rPr>
          <w:rFonts w:ascii="Calibri" w:eastAsia="Calibri" w:hAnsi="Calibri" w:cs="Calibri"/>
          <w:spacing w:val="3"/>
          <w:sz w:val="24"/>
          <w:szCs w:val="24"/>
        </w:rPr>
        <w:t>u</w:t>
      </w:r>
      <w:r>
        <w:rPr>
          <w:rFonts w:ascii="Calibri" w:eastAsia="Calibri" w:hAnsi="Calibri" w:cs="Calibri"/>
          <w:spacing w:val="-2"/>
          <w:sz w:val="24"/>
          <w:szCs w:val="24"/>
        </w:rPr>
        <w:t>l</w:t>
      </w:r>
      <w:r>
        <w:rPr>
          <w:rFonts w:ascii="Calibri" w:eastAsia="Calibri" w:hAnsi="Calibri" w:cs="Calibri"/>
          <w:spacing w:val="1"/>
          <w:sz w:val="24"/>
          <w:szCs w:val="24"/>
        </w:rPr>
        <w:t>t</w:t>
      </w:r>
      <w:r>
        <w:rPr>
          <w:rFonts w:ascii="Calibri" w:eastAsia="Calibri" w:hAnsi="Calibri" w:cs="Calibri"/>
          <w:sz w:val="24"/>
          <w:szCs w:val="24"/>
        </w:rPr>
        <w:t>y</w:t>
      </w:r>
      <w:r>
        <w:rPr>
          <w:rFonts w:ascii="Calibri" w:eastAsia="Calibri" w:hAnsi="Calibri" w:cs="Calibri"/>
          <w:spacing w:val="-8"/>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a</w:t>
      </w:r>
      <w:r>
        <w:rPr>
          <w:rFonts w:ascii="Calibri" w:eastAsia="Calibri" w:hAnsi="Calibri" w:cs="Calibri"/>
          <w:spacing w:val="-1"/>
          <w:sz w:val="24"/>
          <w:szCs w:val="24"/>
        </w:rPr>
        <w:t>nd</w:t>
      </w:r>
      <w:r>
        <w:rPr>
          <w:rFonts w:ascii="Calibri" w:eastAsia="Calibri" w:hAnsi="Calibri" w:cs="Calibri"/>
          <w:spacing w:val="2"/>
          <w:sz w:val="24"/>
          <w:szCs w:val="24"/>
        </w:rPr>
        <w:t>l</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 xml:space="preserve">g </w:t>
      </w:r>
      <w:r>
        <w:rPr>
          <w:rFonts w:ascii="Calibri" w:eastAsia="Calibri" w:hAnsi="Calibri" w:cs="Calibri"/>
          <w:spacing w:val="-1"/>
          <w:sz w:val="24"/>
          <w:szCs w:val="24"/>
        </w:rPr>
        <w:t>b</w:t>
      </w:r>
      <w:r>
        <w:rPr>
          <w:rFonts w:ascii="Calibri" w:eastAsia="Calibri" w:hAnsi="Calibri" w:cs="Calibri"/>
          <w:spacing w:val="-2"/>
          <w:sz w:val="24"/>
          <w:szCs w:val="24"/>
        </w:rPr>
        <w:t>o</w:t>
      </w:r>
      <w:r>
        <w:rPr>
          <w:rFonts w:ascii="Calibri" w:eastAsia="Calibri" w:hAnsi="Calibri" w:cs="Calibri"/>
          <w:spacing w:val="1"/>
          <w:sz w:val="24"/>
          <w:szCs w:val="24"/>
        </w:rPr>
        <w:t>w</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2"/>
          <w:sz w:val="24"/>
          <w:szCs w:val="24"/>
        </w:rPr>
        <w:t>l</w:t>
      </w:r>
      <w:r>
        <w:rPr>
          <w:rFonts w:ascii="Calibri" w:eastAsia="Calibri" w:hAnsi="Calibri" w:cs="Calibri"/>
          <w:spacing w:val="3"/>
          <w:sz w:val="24"/>
          <w:szCs w:val="24"/>
        </w:rPr>
        <w:t>o</w:t>
      </w:r>
      <w:r>
        <w:rPr>
          <w:rFonts w:ascii="Calibri" w:eastAsia="Calibri" w:hAnsi="Calibri" w:cs="Calibri"/>
          <w:spacing w:val="-2"/>
          <w:sz w:val="24"/>
          <w:szCs w:val="24"/>
        </w:rPr>
        <w:t>o</w:t>
      </w:r>
      <w:r>
        <w:rPr>
          <w:rFonts w:ascii="Calibri" w:eastAsia="Calibri" w:hAnsi="Calibri" w:cs="Calibri"/>
          <w:spacing w:val="-1"/>
          <w:sz w:val="24"/>
          <w:szCs w:val="24"/>
        </w:rPr>
        <w:t>p</w:t>
      </w:r>
      <w:r>
        <w:rPr>
          <w:rFonts w:ascii="Calibri" w:eastAsia="Calibri" w:hAnsi="Calibri" w:cs="Calibri"/>
          <w:spacing w:val="2"/>
          <w:sz w:val="24"/>
          <w:szCs w:val="24"/>
        </w:rPr>
        <w:t>s</w:t>
      </w:r>
      <w:r>
        <w:rPr>
          <w:rFonts w:ascii="Calibri" w:eastAsia="Calibri" w:hAnsi="Calibri" w:cs="Calibri"/>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oo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2"/>
          <w:sz w:val="24"/>
          <w:szCs w:val="24"/>
        </w:rPr>
        <w:t>v</w:t>
      </w:r>
      <w:r>
        <w:rPr>
          <w:rFonts w:ascii="Calibri" w:eastAsia="Calibri" w:hAnsi="Calibri" w:cs="Calibri"/>
          <w:spacing w:val="-2"/>
          <w:sz w:val="24"/>
          <w:szCs w:val="24"/>
        </w:rPr>
        <w:t>i</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pacing w:val="3"/>
          <w:sz w:val="24"/>
          <w:szCs w:val="24"/>
        </w:rPr>
        <w:t>b</w:t>
      </w:r>
      <w:r>
        <w:rPr>
          <w:rFonts w:ascii="Calibri" w:eastAsia="Calibri" w:hAnsi="Calibri" w:cs="Calibri"/>
          <w:spacing w:val="-2"/>
          <w:sz w:val="24"/>
          <w:szCs w:val="24"/>
        </w:rPr>
        <w:t>ili</w:t>
      </w:r>
      <w:r>
        <w:rPr>
          <w:rFonts w:ascii="Calibri" w:eastAsia="Calibri" w:hAnsi="Calibri" w:cs="Calibri"/>
          <w:spacing w:val="1"/>
          <w:sz w:val="24"/>
          <w:szCs w:val="24"/>
        </w:rPr>
        <w:t>t</w:t>
      </w:r>
      <w:r>
        <w:rPr>
          <w:rFonts w:ascii="Calibri" w:eastAsia="Calibri" w:hAnsi="Calibri" w:cs="Calibri"/>
          <w:sz w:val="24"/>
          <w:szCs w:val="24"/>
        </w:rPr>
        <w:t>y</w:t>
      </w:r>
      <w:r>
        <w:rPr>
          <w:rFonts w:ascii="Calibri" w:eastAsia="Calibri" w:hAnsi="Calibri" w:cs="Calibri"/>
          <w:spacing w:val="5"/>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c</w:t>
      </w:r>
      <w:r>
        <w:rPr>
          <w:rFonts w:ascii="Calibri" w:eastAsia="Calibri" w:hAnsi="Calibri" w:cs="Calibri"/>
          <w:sz w:val="24"/>
          <w:szCs w:val="24"/>
        </w:rPr>
        <w:t>a</w:t>
      </w:r>
      <w:r>
        <w:rPr>
          <w:rFonts w:ascii="Calibri" w:eastAsia="Calibri" w:hAnsi="Calibri" w:cs="Calibri"/>
          <w:spacing w:val="-1"/>
          <w:sz w:val="24"/>
          <w:szCs w:val="24"/>
        </w:rPr>
        <w:t>u</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3"/>
          <w:sz w:val="24"/>
          <w:szCs w:val="24"/>
        </w:rPr>
        <w:t>o</w:t>
      </w:r>
      <w:r>
        <w:rPr>
          <w:rFonts w:ascii="Calibri" w:eastAsia="Calibri" w:hAnsi="Calibri" w:cs="Calibri"/>
          <w:sz w:val="24"/>
          <w:szCs w:val="24"/>
        </w:rPr>
        <w:t>f</w:t>
      </w:r>
      <w:r>
        <w:rPr>
          <w:rFonts w:ascii="Calibri" w:eastAsia="Calibri" w:hAnsi="Calibri" w:cs="Calibri"/>
          <w:spacing w:val="-3"/>
          <w:sz w:val="24"/>
          <w:szCs w:val="24"/>
        </w:rPr>
        <w:t xml:space="preserve"> </w:t>
      </w:r>
      <w:r>
        <w:rPr>
          <w:rFonts w:ascii="Calibri" w:eastAsia="Calibri" w:hAnsi="Calibri" w:cs="Calibri"/>
          <w:spacing w:val="-2"/>
          <w:sz w:val="24"/>
          <w:szCs w:val="24"/>
        </w:rPr>
        <w:t>o</w:t>
      </w:r>
      <w:r>
        <w:rPr>
          <w:rFonts w:ascii="Calibri" w:eastAsia="Calibri" w:hAnsi="Calibri" w:cs="Calibri"/>
          <w:spacing w:val="-1"/>
          <w:sz w:val="24"/>
          <w:szCs w:val="24"/>
        </w:rPr>
        <w:t>b</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r</w:t>
      </w:r>
      <w:r>
        <w:rPr>
          <w:rFonts w:ascii="Calibri" w:eastAsia="Calibri" w:hAnsi="Calibri" w:cs="Calibri"/>
          <w:spacing w:val="-1"/>
          <w:sz w:val="24"/>
          <w:szCs w:val="24"/>
        </w:rPr>
        <w:t>uc</w:t>
      </w:r>
      <w:r>
        <w:rPr>
          <w:rFonts w:ascii="Calibri" w:eastAsia="Calibri" w:hAnsi="Calibri" w:cs="Calibri"/>
          <w:sz w:val="24"/>
          <w:szCs w:val="24"/>
        </w:rPr>
        <w:t>ti</w:t>
      </w:r>
      <w:r>
        <w:rPr>
          <w:rFonts w:ascii="Calibri" w:eastAsia="Calibri" w:hAnsi="Calibri" w:cs="Calibri"/>
          <w:spacing w:val="-2"/>
          <w:sz w:val="24"/>
          <w:szCs w:val="24"/>
        </w:rPr>
        <w:t>o</w:t>
      </w:r>
      <w:r>
        <w:rPr>
          <w:rFonts w:ascii="Calibri" w:eastAsia="Calibri" w:hAnsi="Calibri" w:cs="Calibri"/>
          <w:spacing w:val="3"/>
          <w:sz w:val="24"/>
          <w:szCs w:val="24"/>
        </w:rPr>
        <w:t>n</w:t>
      </w:r>
      <w:r>
        <w:rPr>
          <w:rFonts w:ascii="Calibri" w:eastAsia="Calibri" w:hAnsi="Calibri" w:cs="Calibri"/>
          <w:sz w:val="24"/>
          <w:szCs w:val="24"/>
        </w:rPr>
        <w:t>,</w:t>
      </w:r>
      <w:r>
        <w:rPr>
          <w:rFonts w:ascii="Calibri" w:eastAsia="Calibri" w:hAnsi="Calibri" w:cs="Calibri"/>
          <w:spacing w:val="-7"/>
          <w:sz w:val="24"/>
          <w:szCs w:val="24"/>
        </w:rPr>
        <w:t xml:space="preserve"> </w:t>
      </w:r>
      <w:r>
        <w:rPr>
          <w:rFonts w:ascii="Calibri" w:eastAsia="Calibri" w:hAnsi="Calibri" w:cs="Calibri"/>
          <w:sz w:val="24"/>
          <w:szCs w:val="24"/>
        </w:rPr>
        <w:t>a</w:t>
      </w:r>
      <w:r>
        <w:rPr>
          <w:rFonts w:ascii="Calibri" w:eastAsia="Calibri" w:hAnsi="Calibri" w:cs="Calibri"/>
          <w:spacing w:val="4"/>
          <w:sz w:val="24"/>
          <w:szCs w:val="24"/>
        </w:rPr>
        <w:t>n</w:t>
      </w:r>
      <w:r>
        <w:rPr>
          <w:rFonts w:ascii="Calibri" w:eastAsia="Calibri" w:hAnsi="Calibri" w:cs="Calibri"/>
          <w:sz w:val="24"/>
          <w:szCs w:val="24"/>
        </w:rPr>
        <w:t>d</w:t>
      </w:r>
      <w:r>
        <w:rPr>
          <w:rFonts w:ascii="Calibri" w:eastAsia="Calibri" w:hAnsi="Calibri" w:cs="Calibri"/>
          <w:spacing w:val="-3"/>
          <w:sz w:val="24"/>
          <w:szCs w:val="24"/>
        </w:rPr>
        <w:t xml:space="preserve"> </w:t>
      </w:r>
      <w:r>
        <w:rPr>
          <w:rFonts w:ascii="Calibri" w:eastAsia="Calibri" w:hAnsi="Calibri" w:cs="Calibri"/>
          <w:spacing w:val="3"/>
          <w:sz w:val="24"/>
          <w:szCs w:val="24"/>
        </w:rPr>
        <w:t>h</w:t>
      </w:r>
      <w:r>
        <w:rPr>
          <w:rFonts w:ascii="Calibri" w:eastAsia="Calibri" w:hAnsi="Calibri" w:cs="Calibri"/>
          <w:spacing w:val="-2"/>
          <w:sz w:val="24"/>
          <w:szCs w:val="24"/>
        </w:rPr>
        <w:t>i</w:t>
      </w:r>
      <w:r>
        <w:rPr>
          <w:rFonts w:ascii="Calibri" w:eastAsia="Calibri" w:hAnsi="Calibri" w:cs="Calibri"/>
          <w:spacing w:val="2"/>
          <w:sz w:val="24"/>
          <w:szCs w:val="24"/>
        </w:rPr>
        <w:t>g</w:t>
      </w:r>
      <w:r>
        <w:rPr>
          <w:rFonts w:ascii="Calibri" w:eastAsia="Calibri" w:hAnsi="Calibri" w:cs="Calibri"/>
          <w:spacing w:val="-1"/>
          <w:sz w:val="24"/>
          <w:szCs w:val="24"/>
        </w:rPr>
        <w:t>h</w:t>
      </w:r>
      <w:r>
        <w:rPr>
          <w:rFonts w:ascii="Calibri" w:eastAsia="Calibri" w:hAnsi="Calibri" w:cs="Calibri"/>
          <w:sz w:val="24"/>
          <w:szCs w:val="24"/>
        </w:rPr>
        <w:t>er</w:t>
      </w:r>
      <w:r>
        <w:rPr>
          <w:rFonts w:ascii="Calibri" w:eastAsia="Calibri" w:hAnsi="Calibri" w:cs="Calibri"/>
          <w:spacing w:val="-3"/>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s</w:t>
      </w:r>
      <w:r>
        <w:rPr>
          <w:rFonts w:ascii="Calibri" w:eastAsia="Calibri" w:hAnsi="Calibri" w:cs="Calibri"/>
          <w:sz w:val="24"/>
          <w:szCs w:val="24"/>
        </w:rPr>
        <w:t xml:space="preserve">. </w:t>
      </w:r>
      <w:r>
        <w:rPr>
          <w:rFonts w:ascii="Calibri" w:eastAsia="Calibri" w:hAnsi="Calibri" w:cs="Calibri"/>
          <w:spacing w:val="-1"/>
          <w:sz w:val="24"/>
          <w:szCs w:val="24"/>
        </w:rPr>
        <w:t>H</w:t>
      </w:r>
      <w:r>
        <w:rPr>
          <w:rFonts w:ascii="Calibri" w:eastAsia="Calibri" w:hAnsi="Calibri" w:cs="Calibri"/>
          <w:spacing w:val="-2"/>
          <w:sz w:val="24"/>
          <w:szCs w:val="24"/>
        </w:rPr>
        <w:t>o</w:t>
      </w:r>
      <w:r>
        <w:rPr>
          <w:rFonts w:ascii="Calibri" w:eastAsia="Calibri" w:hAnsi="Calibri" w:cs="Calibri"/>
          <w:spacing w:val="1"/>
          <w:sz w:val="24"/>
          <w:szCs w:val="24"/>
        </w:rPr>
        <w:t>w</w:t>
      </w:r>
      <w:r>
        <w:rPr>
          <w:rFonts w:ascii="Calibri" w:eastAsia="Calibri" w:hAnsi="Calibri" w:cs="Calibri"/>
          <w:sz w:val="24"/>
          <w:szCs w:val="24"/>
        </w:rPr>
        <w:t>e</w:t>
      </w:r>
      <w:r>
        <w:rPr>
          <w:rFonts w:ascii="Calibri" w:eastAsia="Calibri" w:hAnsi="Calibri" w:cs="Calibri"/>
          <w:spacing w:val="-2"/>
          <w:sz w:val="24"/>
          <w:szCs w:val="24"/>
        </w:rPr>
        <w:t>v</w:t>
      </w:r>
      <w:r>
        <w:rPr>
          <w:rFonts w:ascii="Calibri" w:eastAsia="Calibri" w:hAnsi="Calibri" w:cs="Calibri"/>
          <w:sz w:val="24"/>
          <w:szCs w:val="24"/>
        </w:rPr>
        <w:t>e</w:t>
      </w:r>
      <w:r>
        <w:rPr>
          <w:rFonts w:ascii="Calibri" w:eastAsia="Calibri" w:hAnsi="Calibri" w:cs="Calibri"/>
          <w:spacing w:val="-21"/>
          <w:sz w:val="24"/>
          <w:szCs w:val="24"/>
        </w:rPr>
        <w:t>r</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me</w:t>
      </w:r>
      <w:r>
        <w:rPr>
          <w:rFonts w:ascii="Calibri" w:eastAsia="Calibri" w:hAnsi="Calibri" w:cs="Calibri"/>
          <w:spacing w:val="-3"/>
          <w:sz w:val="24"/>
          <w:szCs w:val="24"/>
        </w:rPr>
        <w:t>t</w:t>
      </w:r>
      <w:r>
        <w:rPr>
          <w:rFonts w:ascii="Calibri" w:eastAsia="Calibri" w:hAnsi="Calibri" w:cs="Calibri"/>
          <w:spacing w:val="8"/>
          <w:sz w:val="24"/>
          <w:szCs w:val="24"/>
        </w:rPr>
        <w:t>a</w:t>
      </w:r>
      <w:r>
        <w:rPr>
          <w:rFonts w:ascii="Calibri" w:eastAsia="Calibri" w:hAnsi="Calibri" w:cs="Calibri"/>
          <w:spacing w:val="-1"/>
          <w:sz w:val="24"/>
          <w:szCs w:val="24"/>
        </w:rPr>
        <w:t>-</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2"/>
          <w:sz w:val="24"/>
          <w:szCs w:val="24"/>
        </w:rPr>
        <w:t>l</w:t>
      </w:r>
      <w:r>
        <w:rPr>
          <w:rFonts w:ascii="Calibri" w:eastAsia="Calibri" w:hAnsi="Calibri" w:cs="Calibri"/>
          <w:spacing w:val="1"/>
          <w:sz w:val="24"/>
          <w:szCs w:val="24"/>
        </w:rPr>
        <w:t>y</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z w:val="24"/>
          <w:szCs w:val="24"/>
        </w:rPr>
        <w:t xml:space="preserve">s </w:t>
      </w:r>
      <w:r>
        <w:rPr>
          <w:rFonts w:ascii="Calibri" w:eastAsia="Calibri" w:hAnsi="Calibri" w:cs="Calibri"/>
          <w:spacing w:val="-6"/>
          <w:sz w:val="24"/>
          <w:szCs w:val="24"/>
        </w:rPr>
        <w:t>f</w:t>
      </w:r>
      <w:r>
        <w:rPr>
          <w:rFonts w:ascii="Calibri" w:eastAsia="Calibri" w:hAnsi="Calibri" w:cs="Calibri"/>
          <w:spacing w:val="-2"/>
          <w:sz w:val="24"/>
          <w:szCs w:val="24"/>
        </w:rPr>
        <w:t>o</w:t>
      </w:r>
      <w:r>
        <w:rPr>
          <w:rFonts w:ascii="Calibri" w:eastAsia="Calibri" w:hAnsi="Calibri" w:cs="Calibri"/>
          <w:spacing w:val="-1"/>
          <w:sz w:val="24"/>
          <w:szCs w:val="24"/>
        </w:rPr>
        <w:t>u</w:t>
      </w:r>
      <w:r>
        <w:rPr>
          <w:rFonts w:ascii="Calibri" w:eastAsia="Calibri" w:hAnsi="Calibri" w:cs="Calibri"/>
          <w:spacing w:val="3"/>
          <w:sz w:val="24"/>
          <w:szCs w:val="24"/>
        </w:rPr>
        <w:t>n</w:t>
      </w:r>
      <w:r>
        <w:rPr>
          <w:rFonts w:ascii="Calibri" w:eastAsia="Calibri" w:hAnsi="Calibri" w:cs="Calibri"/>
          <w:sz w:val="24"/>
          <w:szCs w:val="24"/>
        </w:rPr>
        <w:t>d</w:t>
      </w:r>
      <w:r>
        <w:rPr>
          <w:rFonts w:ascii="Calibri" w:eastAsia="Calibri" w:hAnsi="Calibri" w:cs="Calibri"/>
          <w:spacing w:val="-3"/>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 xml:space="preserve">o </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pacing w:val="2"/>
          <w:sz w:val="24"/>
          <w:szCs w:val="24"/>
        </w:rPr>
        <w:t>g</w:t>
      </w:r>
      <w:r>
        <w:rPr>
          <w:rFonts w:ascii="Calibri" w:eastAsia="Calibri" w:hAnsi="Calibri" w:cs="Calibri"/>
          <w:spacing w:val="-1"/>
          <w:sz w:val="24"/>
          <w:szCs w:val="24"/>
        </w:rPr>
        <w:t>n</w:t>
      </w:r>
      <w:r>
        <w:rPr>
          <w:rFonts w:ascii="Calibri" w:eastAsia="Calibri" w:hAnsi="Calibri" w:cs="Calibri"/>
          <w:spacing w:val="-2"/>
          <w:sz w:val="24"/>
          <w:szCs w:val="24"/>
        </w:rPr>
        <w:t>i</w:t>
      </w:r>
      <w:r>
        <w:rPr>
          <w:rFonts w:ascii="Calibri" w:eastAsia="Calibri" w:hAnsi="Calibri" w:cs="Calibri"/>
          <w:sz w:val="24"/>
          <w:szCs w:val="24"/>
        </w:rPr>
        <w:t>f</w:t>
      </w:r>
      <w:r>
        <w:rPr>
          <w:rFonts w:ascii="Calibri" w:eastAsia="Calibri" w:hAnsi="Calibri" w:cs="Calibri"/>
          <w:spacing w:val="-2"/>
          <w:sz w:val="24"/>
          <w:szCs w:val="24"/>
        </w:rPr>
        <w:t>i</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1"/>
          <w:sz w:val="24"/>
          <w:szCs w:val="24"/>
        </w:rPr>
        <w:t xml:space="preserve"> d</w:t>
      </w:r>
      <w:r>
        <w:rPr>
          <w:rFonts w:ascii="Calibri" w:eastAsia="Calibri" w:hAnsi="Calibri" w:cs="Calibri"/>
          <w:spacing w:val="-2"/>
          <w:sz w:val="24"/>
          <w:szCs w:val="24"/>
        </w:rPr>
        <w:t>i</w:t>
      </w:r>
      <w:r>
        <w:rPr>
          <w:rFonts w:ascii="Calibri" w:eastAsia="Calibri" w:hAnsi="Calibri" w:cs="Calibri"/>
          <w:sz w:val="24"/>
          <w:szCs w:val="24"/>
        </w:rPr>
        <w:t>f</w:t>
      </w:r>
      <w:r>
        <w:rPr>
          <w:rFonts w:ascii="Calibri" w:eastAsia="Calibri" w:hAnsi="Calibri" w:cs="Calibri"/>
          <w:spacing w:val="-6"/>
          <w:sz w:val="24"/>
          <w:szCs w:val="24"/>
        </w:rPr>
        <w:t>f</w:t>
      </w:r>
      <w:r>
        <w:rPr>
          <w:rFonts w:ascii="Calibri" w:eastAsia="Calibri" w:hAnsi="Calibri" w:cs="Calibri"/>
          <w:spacing w:val="5"/>
          <w:sz w:val="24"/>
          <w:szCs w:val="24"/>
        </w:rPr>
        <w:t>e</w:t>
      </w:r>
      <w:r>
        <w:rPr>
          <w:rFonts w:ascii="Calibri" w:eastAsia="Calibri" w:hAnsi="Calibri" w:cs="Calibri"/>
          <w:spacing w:val="-7"/>
          <w:sz w:val="24"/>
          <w:szCs w:val="24"/>
        </w:rPr>
        <w:t>r</w:t>
      </w:r>
      <w:r>
        <w:rPr>
          <w:rFonts w:ascii="Calibri" w:eastAsia="Calibri" w:hAnsi="Calibri" w:cs="Calibri"/>
          <w:sz w:val="24"/>
          <w:szCs w:val="24"/>
        </w:rPr>
        <w:t>e</w:t>
      </w:r>
      <w:r>
        <w:rPr>
          <w:rFonts w:ascii="Calibri" w:eastAsia="Calibri" w:hAnsi="Calibri" w:cs="Calibri"/>
          <w:spacing w:val="-1"/>
          <w:sz w:val="24"/>
          <w:szCs w:val="24"/>
        </w:rPr>
        <w:t>nc</w:t>
      </w:r>
      <w:r>
        <w:rPr>
          <w:rFonts w:ascii="Calibri" w:eastAsia="Calibri" w:hAnsi="Calibri" w:cs="Calibri"/>
          <w:sz w:val="24"/>
          <w:szCs w:val="24"/>
        </w:rPr>
        <w:t>es</w:t>
      </w:r>
      <w:r>
        <w:rPr>
          <w:rFonts w:ascii="Calibri" w:eastAsia="Calibri" w:hAnsi="Calibri" w:cs="Calibri"/>
          <w:spacing w:val="-6"/>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7"/>
          <w:sz w:val="24"/>
          <w:szCs w:val="24"/>
        </w:rPr>
        <w:t>r</w:t>
      </w:r>
      <w:r>
        <w:rPr>
          <w:rFonts w:ascii="Calibri" w:eastAsia="Calibri" w:hAnsi="Calibri" w:cs="Calibri"/>
          <w:sz w:val="24"/>
          <w:szCs w:val="24"/>
        </w:rPr>
        <w:t>a</w:t>
      </w:r>
      <w:r>
        <w:rPr>
          <w:rFonts w:ascii="Calibri" w:eastAsia="Calibri" w:hAnsi="Calibri" w:cs="Calibri"/>
          <w:spacing w:val="-3"/>
          <w:sz w:val="24"/>
          <w:szCs w:val="24"/>
        </w:rPr>
        <w:t>t</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pacing w:val="-7"/>
          <w:sz w:val="24"/>
          <w:szCs w:val="24"/>
        </w:rPr>
        <w:t>r</w:t>
      </w:r>
      <w:r>
        <w:rPr>
          <w:rFonts w:ascii="Calibri" w:eastAsia="Calibri" w:hAnsi="Calibri" w:cs="Calibri"/>
          <w:sz w:val="24"/>
          <w:szCs w:val="24"/>
        </w:rPr>
        <w:t>a</w:t>
      </w:r>
      <w:r>
        <w:rPr>
          <w:rFonts w:ascii="Calibri" w:eastAsia="Calibri" w:hAnsi="Calibri" w:cs="Calibri"/>
          <w:spacing w:val="-1"/>
          <w:sz w:val="24"/>
          <w:szCs w:val="24"/>
        </w:rPr>
        <w:t>op</w:t>
      </w:r>
      <w:r>
        <w:rPr>
          <w:rFonts w:ascii="Calibri" w:eastAsia="Calibri" w:hAnsi="Calibri" w:cs="Calibri"/>
          <w:spacing w:val="5"/>
          <w:sz w:val="24"/>
          <w:szCs w:val="24"/>
        </w:rPr>
        <w:t>e</w:t>
      </w:r>
      <w:r>
        <w:rPr>
          <w:rFonts w:ascii="Calibri" w:eastAsia="Calibri" w:hAnsi="Calibri" w:cs="Calibri"/>
          <w:spacing w:val="-7"/>
          <w:sz w:val="24"/>
          <w:szCs w:val="24"/>
        </w:rPr>
        <w:t>r</w:t>
      </w:r>
      <w:r>
        <w:rPr>
          <w:rFonts w:ascii="Calibri" w:eastAsia="Calibri" w:hAnsi="Calibri" w:cs="Calibri"/>
          <w:sz w:val="24"/>
          <w:szCs w:val="24"/>
        </w:rPr>
        <w:t>at</w:t>
      </w:r>
      <w:r>
        <w:rPr>
          <w:rFonts w:ascii="Calibri" w:eastAsia="Calibri" w:hAnsi="Calibri" w:cs="Calibri"/>
          <w:spacing w:val="1"/>
          <w:sz w:val="24"/>
          <w:szCs w:val="24"/>
        </w:rPr>
        <w:t>i</w:t>
      </w:r>
      <w:r>
        <w:rPr>
          <w:rFonts w:ascii="Calibri" w:eastAsia="Calibri" w:hAnsi="Calibri" w:cs="Calibri"/>
          <w:spacing w:val="2"/>
          <w:sz w:val="24"/>
          <w:szCs w:val="24"/>
        </w:rPr>
        <w:t>v</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j</w:t>
      </w:r>
      <w:r>
        <w:rPr>
          <w:rFonts w:ascii="Calibri" w:eastAsia="Calibri" w:hAnsi="Calibri" w:cs="Calibri"/>
          <w:spacing w:val="-1"/>
          <w:sz w:val="24"/>
          <w:szCs w:val="24"/>
        </w:rPr>
        <w:t>u</w:t>
      </w:r>
      <w:r>
        <w:rPr>
          <w:rFonts w:ascii="Calibri" w:eastAsia="Calibri" w:hAnsi="Calibri" w:cs="Calibri"/>
          <w:spacing w:val="-2"/>
          <w:sz w:val="24"/>
          <w:szCs w:val="24"/>
        </w:rPr>
        <w:t>r</w:t>
      </w:r>
      <w:r>
        <w:rPr>
          <w:rFonts w:ascii="Calibri" w:eastAsia="Calibri" w:hAnsi="Calibri" w:cs="Calibri"/>
          <w:sz w:val="24"/>
          <w:szCs w:val="24"/>
        </w:rPr>
        <w:t xml:space="preserve">y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b</w:t>
      </w:r>
      <w:r>
        <w:rPr>
          <w:rFonts w:ascii="Calibri" w:eastAsia="Calibri" w:hAnsi="Calibri" w:cs="Calibri"/>
          <w:spacing w:val="-2"/>
          <w:sz w:val="24"/>
          <w:szCs w:val="24"/>
        </w:rPr>
        <w:t>o</w:t>
      </w:r>
      <w:r>
        <w:rPr>
          <w:rFonts w:ascii="Calibri" w:eastAsia="Calibri" w:hAnsi="Calibri" w:cs="Calibri"/>
          <w:spacing w:val="1"/>
          <w:sz w:val="24"/>
          <w:szCs w:val="24"/>
        </w:rPr>
        <w:t>w</w:t>
      </w:r>
      <w:r>
        <w:rPr>
          <w:rFonts w:ascii="Calibri" w:eastAsia="Calibri" w:hAnsi="Calibri" w:cs="Calibri"/>
          <w:spacing w:val="7"/>
          <w:sz w:val="24"/>
          <w:szCs w:val="24"/>
        </w:rPr>
        <w:t>e</w:t>
      </w:r>
      <w:r>
        <w:rPr>
          <w:rFonts w:ascii="Calibri" w:eastAsia="Calibri" w:hAnsi="Calibri" w:cs="Calibri"/>
          <w:spacing w:val="2"/>
          <w:sz w:val="24"/>
          <w:szCs w:val="24"/>
        </w:rPr>
        <w:t>l</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pacing w:val="1"/>
          <w:sz w:val="24"/>
          <w:szCs w:val="24"/>
        </w:rPr>
        <w:t>w</w:t>
      </w:r>
      <w:r>
        <w:rPr>
          <w:rFonts w:ascii="Calibri" w:eastAsia="Calibri" w:hAnsi="Calibri" w:cs="Calibri"/>
          <w:spacing w:val="-2"/>
          <w:sz w:val="24"/>
          <w:szCs w:val="24"/>
        </w:rPr>
        <w:t>o</w:t>
      </w:r>
      <w:r>
        <w:rPr>
          <w:rFonts w:ascii="Calibri" w:eastAsia="Calibri" w:hAnsi="Calibri" w:cs="Calibri"/>
          <w:spacing w:val="-1"/>
          <w:sz w:val="24"/>
          <w:szCs w:val="24"/>
        </w:rPr>
        <w:t>un</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6"/>
          <w:sz w:val="24"/>
          <w:szCs w:val="24"/>
        </w:rPr>
        <w:t>f</w:t>
      </w:r>
      <w:r>
        <w:rPr>
          <w:rFonts w:ascii="Calibri" w:eastAsia="Calibri" w:hAnsi="Calibri" w:cs="Calibri"/>
          <w:sz w:val="24"/>
          <w:szCs w:val="24"/>
        </w:rPr>
        <w:t>ecti</w:t>
      </w:r>
      <w:r>
        <w:rPr>
          <w:rFonts w:ascii="Calibri" w:eastAsia="Calibri" w:hAnsi="Calibri" w:cs="Calibri"/>
          <w:spacing w:val="3"/>
          <w:sz w:val="24"/>
          <w:szCs w:val="24"/>
        </w:rPr>
        <w:t>o</w:t>
      </w:r>
      <w:r>
        <w:rPr>
          <w:rFonts w:ascii="Calibri" w:eastAsia="Calibri" w:hAnsi="Calibri" w:cs="Calibri"/>
          <w:spacing w:val="-1"/>
          <w:sz w:val="24"/>
          <w:szCs w:val="24"/>
        </w:rPr>
        <w:t>n</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r</w:t>
      </w:r>
    </w:p>
    <w:p w14:paraId="1995BC06" w14:textId="77777777" w:rsidR="00B217AC" w:rsidRDefault="00231A1E" w:rsidP="00231A1E">
      <w:pPr>
        <w:spacing w:before="2" w:line="279" w:lineRule="auto"/>
        <w:ind w:left="116" w:right="68"/>
        <w:jc w:val="both"/>
        <w:rPr>
          <w:rFonts w:ascii="Calibri" w:eastAsia="Calibri" w:hAnsi="Calibri" w:cs="Calibri"/>
          <w:sz w:val="24"/>
          <w:szCs w:val="24"/>
        </w:rPr>
      </w:pPr>
      <w:r>
        <w:rPr>
          <w:rFonts w:ascii="Calibri" w:eastAsia="Calibri" w:hAnsi="Calibri" w:cs="Calibri"/>
          <w:sz w:val="24"/>
          <w:szCs w:val="24"/>
        </w:rPr>
        <w:t>m</w:t>
      </w:r>
      <w:r>
        <w:rPr>
          <w:rFonts w:ascii="Calibri" w:eastAsia="Calibri" w:hAnsi="Calibri" w:cs="Calibri"/>
          <w:spacing w:val="-1"/>
          <w:sz w:val="24"/>
          <w:szCs w:val="24"/>
        </w:rPr>
        <w:t>o</w:t>
      </w:r>
      <w:r>
        <w:rPr>
          <w:rFonts w:ascii="Calibri" w:eastAsia="Calibri" w:hAnsi="Calibri" w:cs="Calibri"/>
          <w:spacing w:val="-2"/>
          <w:sz w:val="24"/>
          <w:szCs w:val="24"/>
        </w:rPr>
        <w:t>r</w:t>
      </w:r>
      <w:r>
        <w:rPr>
          <w:rFonts w:ascii="Calibri" w:eastAsia="Calibri" w:hAnsi="Calibri" w:cs="Calibri"/>
          <w:spacing w:val="-4"/>
          <w:sz w:val="24"/>
          <w:szCs w:val="24"/>
        </w:rPr>
        <w:t>t</w:t>
      </w:r>
      <w:r>
        <w:rPr>
          <w:rFonts w:ascii="Calibri" w:eastAsia="Calibri" w:hAnsi="Calibri" w:cs="Calibri"/>
          <w:sz w:val="24"/>
          <w:szCs w:val="24"/>
        </w:rPr>
        <w:t>a</w:t>
      </w:r>
      <w:r>
        <w:rPr>
          <w:rFonts w:ascii="Calibri" w:eastAsia="Calibri" w:hAnsi="Calibri" w:cs="Calibri"/>
          <w:spacing w:val="2"/>
          <w:sz w:val="24"/>
          <w:szCs w:val="24"/>
        </w:rPr>
        <w:t>l</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pacing w:val="-13"/>
          <w:sz w:val="24"/>
          <w:szCs w:val="24"/>
        </w:rPr>
        <w:t>y</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4"/>
          <w:sz w:val="24"/>
          <w:szCs w:val="24"/>
        </w:rPr>
        <w:t>t</w:t>
      </w:r>
      <w:r>
        <w:rPr>
          <w:rFonts w:ascii="Calibri" w:eastAsia="Calibri" w:hAnsi="Calibri" w:cs="Calibri"/>
          <w:sz w:val="24"/>
          <w:szCs w:val="24"/>
        </w:rPr>
        <w:t>e</w:t>
      </w:r>
      <w:r>
        <w:rPr>
          <w:rFonts w:ascii="Calibri" w:eastAsia="Calibri" w:hAnsi="Calibri" w:cs="Calibri"/>
          <w:spacing w:val="-2"/>
          <w:sz w:val="24"/>
          <w:szCs w:val="24"/>
        </w:rPr>
        <w:t>r</w:t>
      </w:r>
      <w:r>
        <w:rPr>
          <w:rFonts w:ascii="Calibri" w:eastAsia="Calibri" w:hAnsi="Calibri" w:cs="Calibri"/>
          <w:sz w:val="24"/>
          <w:szCs w:val="24"/>
        </w:rPr>
        <w:t>ms</w:t>
      </w:r>
      <w:r>
        <w:rPr>
          <w:rFonts w:ascii="Calibri" w:eastAsia="Calibri" w:hAnsi="Calibri" w:cs="Calibri"/>
          <w:spacing w:val="1"/>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nc</w:t>
      </w:r>
      <w:r>
        <w:rPr>
          <w:rFonts w:ascii="Calibri" w:eastAsia="Calibri" w:hAnsi="Calibri" w:cs="Calibri"/>
          <w:spacing w:val="2"/>
          <w:sz w:val="24"/>
          <w:szCs w:val="24"/>
        </w:rPr>
        <w:t>i</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nc</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3"/>
          <w:sz w:val="24"/>
          <w:szCs w:val="24"/>
        </w:rPr>
        <w:t xml:space="preserve"> </w:t>
      </w:r>
      <w:r>
        <w:rPr>
          <w:rFonts w:ascii="Calibri" w:eastAsia="Calibri" w:hAnsi="Calibri" w:cs="Calibri"/>
          <w:sz w:val="24"/>
          <w:szCs w:val="24"/>
        </w:rPr>
        <w:t>a</w:t>
      </w:r>
      <w:r>
        <w:rPr>
          <w:rFonts w:ascii="Calibri" w:eastAsia="Calibri" w:hAnsi="Calibri" w:cs="Calibri"/>
          <w:spacing w:val="4"/>
          <w:sz w:val="24"/>
          <w:szCs w:val="24"/>
        </w:rPr>
        <w:t>d</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pacing w:val="-2"/>
          <w:sz w:val="24"/>
          <w:szCs w:val="24"/>
        </w:rPr>
        <w:t>io</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7"/>
          <w:sz w:val="24"/>
          <w:szCs w:val="24"/>
        </w:rPr>
        <w:t>r</w:t>
      </w:r>
      <w:r>
        <w:rPr>
          <w:rFonts w:ascii="Calibri" w:eastAsia="Calibri" w:hAnsi="Calibri" w:cs="Calibri"/>
          <w:sz w:val="24"/>
          <w:szCs w:val="24"/>
        </w:rPr>
        <w:t>e</w:t>
      </w:r>
      <w:r>
        <w:rPr>
          <w:rFonts w:ascii="Calibri" w:eastAsia="Calibri" w:hAnsi="Calibri" w:cs="Calibri"/>
          <w:spacing w:val="-6"/>
          <w:sz w:val="24"/>
          <w:szCs w:val="24"/>
        </w:rPr>
        <w:t>f</w:t>
      </w:r>
      <w:r>
        <w:rPr>
          <w:rFonts w:ascii="Calibri" w:eastAsia="Calibri" w:hAnsi="Calibri" w:cs="Calibri"/>
          <w:spacing w:val="3"/>
          <w:sz w:val="24"/>
          <w:szCs w:val="24"/>
        </w:rPr>
        <w:t>o</w:t>
      </w:r>
      <w:r>
        <w:rPr>
          <w:rFonts w:ascii="Calibri" w:eastAsia="Calibri" w:hAnsi="Calibri" w:cs="Calibri"/>
          <w:spacing w:val="2"/>
          <w:sz w:val="24"/>
          <w:szCs w:val="24"/>
        </w:rPr>
        <w:t>r</w:t>
      </w:r>
      <w:r>
        <w:rPr>
          <w:rFonts w:ascii="Calibri" w:eastAsia="Calibri" w:hAnsi="Calibri" w:cs="Calibri"/>
          <w:sz w:val="24"/>
          <w:szCs w:val="24"/>
        </w:rPr>
        <w:t>mat</w:t>
      </w:r>
      <w:r>
        <w:rPr>
          <w:rFonts w:ascii="Calibri" w:eastAsia="Calibri" w:hAnsi="Calibri" w:cs="Calibri"/>
          <w:spacing w:val="1"/>
          <w:sz w:val="24"/>
          <w:szCs w:val="24"/>
        </w:rPr>
        <w:t>i</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7"/>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3"/>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dh</w:t>
      </w:r>
      <w:r>
        <w:rPr>
          <w:rFonts w:ascii="Calibri" w:eastAsia="Calibri" w:hAnsi="Calibri" w:cs="Calibri"/>
          <w:sz w:val="24"/>
          <w:szCs w:val="24"/>
        </w:rPr>
        <w:t>e</w:t>
      </w:r>
      <w:r>
        <w:rPr>
          <w:rFonts w:ascii="Calibri" w:eastAsia="Calibri" w:hAnsi="Calibri" w:cs="Calibri"/>
          <w:spacing w:val="2"/>
          <w:sz w:val="24"/>
          <w:szCs w:val="24"/>
        </w:rPr>
        <w:t>si</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c</w:t>
      </w:r>
      <w:r>
        <w:rPr>
          <w:rFonts w:ascii="Calibri" w:eastAsia="Calibri" w:hAnsi="Calibri" w:cs="Calibri"/>
          <w:spacing w:val="3"/>
          <w:sz w:val="24"/>
          <w:szCs w:val="24"/>
        </w:rPr>
        <w:t>o</w:t>
      </w:r>
      <w:r>
        <w:rPr>
          <w:rFonts w:ascii="Calibri" w:eastAsia="Calibri" w:hAnsi="Calibri" w:cs="Calibri"/>
          <w:spacing w:val="-7"/>
          <w:sz w:val="24"/>
          <w:szCs w:val="24"/>
        </w:rPr>
        <w:t>r</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b</w:t>
      </w:r>
      <w:r>
        <w:rPr>
          <w:rFonts w:ascii="Calibri" w:eastAsia="Calibri" w:hAnsi="Calibri" w:cs="Calibri"/>
          <w:spacing w:val="-2"/>
          <w:sz w:val="24"/>
          <w:szCs w:val="24"/>
        </w:rPr>
        <w:t>o</w:t>
      </w:r>
      <w:r>
        <w:rPr>
          <w:rFonts w:ascii="Calibri" w:eastAsia="Calibri" w:hAnsi="Calibri" w:cs="Calibri"/>
          <w:spacing w:val="1"/>
          <w:sz w:val="24"/>
          <w:szCs w:val="24"/>
        </w:rPr>
        <w:t>t</w:t>
      </w:r>
      <w:r>
        <w:rPr>
          <w:rFonts w:ascii="Calibri" w:eastAsia="Calibri" w:hAnsi="Calibri" w:cs="Calibri"/>
          <w:sz w:val="24"/>
          <w:szCs w:val="24"/>
        </w:rPr>
        <w:t>h</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pacing w:val="5"/>
          <w:sz w:val="24"/>
          <w:szCs w:val="24"/>
        </w:rPr>
        <w:t>a</w:t>
      </w:r>
      <w:r>
        <w:rPr>
          <w:rFonts w:ascii="Calibri" w:eastAsia="Calibri" w:hAnsi="Calibri" w:cs="Calibri"/>
          <w:spacing w:val="-7"/>
          <w:sz w:val="24"/>
          <w:szCs w:val="24"/>
        </w:rPr>
        <w:t>r</w:t>
      </w:r>
      <w:r>
        <w:rPr>
          <w:rFonts w:ascii="Calibri" w:eastAsia="Calibri" w:hAnsi="Calibri" w:cs="Calibri"/>
          <w:spacing w:val="-2"/>
          <w:sz w:val="24"/>
          <w:szCs w:val="24"/>
        </w:rPr>
        <w:t>o</w:t>
      </w:r>
      <w:r>
        <w:rPr>
          <w:rFonts w:ascii="Calibri" w:eastAsia="Calibri" w:hAnsi="Calibri" w:cs="Calibri"/>
          <w:spacing w:val="2"/>
          <w:sz w:val="24"/>
          <w:szCs w:val="24"/>
        </w:rPr>
        <w:t>s</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p</w:t>
      </w:r>
      <w:r>
        <w:rPr>
          <w:rFonts w:ascii="Calibri" w:eastAsia="Calibri" w:hAnsi="Calibri" w:cs="Calibri"/>
          <w:spacing w:val="2"/>
          <w:sz w:val="24"/>
          <w:szCs w:val="24"/>
        </w:rPr>
        <w:t>i</w:t>
      </w:r>
      <w:r>
        <w:rPr>
          <w:rFonts w:ascii="Calibri" w:eastAsia="Calibri" w:hAnsi="Calibri" w:cs="Calibri"/>
          <w:sz w:val="24"/>
          <w:szCs w:val="24"/>
        </w:rPr>
        <w:t>c 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3"/>
          <w:sz w:val="24"/>
          <w:szCs w:val="24"/>
        </w:rPr>
        <w:t xml:space="preserve"> </w:t>
      </w:r>
      <w:r>
        <w:rPr>
          <w:rFonts w:ascii="Calibri" w:eastAsia="Calibri" w:hAnsi="Calibri" w:cs="Calibri"/>
          <w:spacing w:val="-2"/>
          <w:sz w:val="24"/>
          <w:szCs w:val="24"/>
        </w:rPr>
        <w:t>o</w:t>
      </w:r>
      <w:r>
        <w:rPr>
          <w:rFonts w:ascii="Calibri" w:eastAsia="Calibri" w:hAnsi="Calibri" w:cs="Calibri"/>
          <w:spacing w:val="-1"/>
          <w:sz w:val="24"/>
          <w:szCs w:val="24"/>
        </w:rPr>
        <w:t>p</w:t>
      </w:r>
      <w:r>
        <w:rPr>
          <w:rFonts w:ascii="Calibri" w:eastAsia="Calibri" w:hAnsi="Calibri" w:cs="Calibri"/>
          <w:spacing w:val="5"/>
          <w:sz w:val="24"/>
          <w:szCs w:val="24"/>
        </w:rPr>
        <w:t>e</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pacing w:val="3"/>
          <w:sz w:val="24"/>
          <w:szCs w:val="24"/>
        </w:rPr>
        <w:t>p</w:t>
      </w:r>
      <w:r>
        <w:rPr>
          <w:rFonts w:ascii="Calibri" w:eastAsia="Calibri" w:hAnsi="Calibri" w:cs="Calibri"/>
          <w:spacing w:val="-7"/>
          <w:sz w:val="24"/>
          <w:szCs w:val="24"/>
        </w:rPr>
        <w:t>r</w:t>
      </w:r>
      <w:r>
        <w:rPr>
          <w:rFonts w:ascii="Calibri" w:eastAsia="Calibri" w:hAnsi="Calibri" w:cs="Calibri"/>
          <w:spacing w:val="-2"/>
          <w:sz w:val="24"/>
          <w:szCs w:val="24"/>
        </w:rPr>
        <w:t>o</w:t>
      </w:r>
      <w:r>
        <w:rPr>
          <w:rFonts w:ascii="Calibri" w:eastAsia="Calibri" w:hAnsi="Calibri" w:cs="Calibri"/>
          <w:sz w:val="24"/>
          <w:szCs w:val="24"/>
        </w:rPr>
        <w:t>a</w:t>
      </w:r>
      <w:r>
        <w:rPr>
          <w:rFonts w:ascii="Calibri" w:eastAsia="Calibri" w:hAnsi="Calibri" w:cs="Calibri"/>
          <w:spacing w:val="4"/>
          <w:sz w:val="24"/>
          <w:szCs w:val="24"/>
        </w:rPr>
        <w:t>c</w:t>
      </w:r>
      <w:r>
        <w:rPr>
          <w:rFonts w:ascii="Calibri" w:eastAsia="Calibri" w:hAnsi="Calibri" w:cs="Calibri"/>
          <w:sz w:val="24"/>
          <w:szCs w:val="24"/>
        </w:rPr>
        <w:t>h</w:t>
      </w:r>
      <w:r>
        <w:rPr>
          <w:rFonts w:ascii="Calibri" w:eastAsia="Calibri" w:hAnsi="Calibri" w:cs="Calibri"/>
          <w:spacing w:val="2"/>
          <w:sz w:val="24"/>
          <w:szCs w:val="24"/>
        </w:rPr>
        <w:t xml:space="preserve"> </w:t>
      </w:r>
      <w:r>
        <w:rPr>
          <w:rFonts w:ascii="Calibri" w:eastAsia="Calibri" w:hAnsi="Calibri" w:cs="Calibri"/>
          <w:spacing w:val="-7"/>
          <w:sz w:val="24"/>
          <w:szCs w:val="24"/>
        </w:rPr>
        <w:t>r</w:t>
      </w:r>
      <w:r>
        <w:rPr>
          <w:rFonts w:ascii="Calibri" w:eastAsia="Calibri" w:hAnsi="Calibri" w:cs="Calibri"/>
          <w:sz w:val="24"/>
          <w:szCs w:val="24"/>
        </w:rPr>
        <w:t>e</w:t>
      </w:r>
      <w:r>
        <w:rPr>
          <w:rFonts w:ascii="Calibri" w:eastAsia="Calibri" w:hAnsi="Calibri" w:cs="Calibri"/>
          <w:spacing w:val="-1"/>
          <w:sz w:val="24"/>
          <w:szCs w:val="24"/>
        </w:rPr>
        <w:t>p</w:t>
      </w:r>
      <w:r>
        <w:rPr>
          <w:rFonts w:ascii="Calibri" w:eastAsia="Calibri" w:hAnsi="Calibri" w:cs="Calibri"/>
          <w:spacing w:val="3"/>
          <w:sz w:val="24"/>
          <w:szCs w:val="24"/>
        </w:rPr>
        <w:t>o</w:t>
      </w:r>
      <w:r>
        <w:rPr>
          <w:rFonts w:ascii="Calibri" w:eastAsia="Calibri" w:hAnsi="Calibri" w:cs="Calibri"/>
          <w:spacing w:val="-2"/>
          <w:sz w:val="24"/>
          <w:szCs w:val="24"/>
        </w:rPr>
        <w:t>r</w:t>
      </w:r>
      <w:r>
        <w:rPr>
          <w:rFonts w:ascii="Calibri" w:eastAsia="Calibri" w:hAnsi="Calibri" w:cs="Calibri"/>
          <w:spacing w:val="-4"/>
          <w:sz w:val="24"/>
          <w:szCs w:val="24"/>
        </w:rPr>
        <w:t>t</w:t>
      </w:r>
      <w:r>
        <w:rPr>
          <w:rFonts w:ascii="Calibri" w:eastAsia="Calibri" w:hAnsi="Calibri" w:cs="Calibri"/>
          <w:sz w:val="24"/>
          <w:szCs w:val="24"/>
        </w:rPr>
        <w:t>ed</w:t>
      </w:r>
      <w:r>
        <w:rPr>
          <w:rFonts w:ascii="Calibri" w:eastAsia="Calibri" w:hAnsi="Calibri" w:cs="Calibri"/>
          <w:spacing w:val="-2"/>
          <w:sz w:val="24"/>
          <w:szCs w:val="24"/>
        </w:rPr>
        <w:t xml:space="preserve"> </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pacing w:val="5"/>
          <w:sz w:val="24"/>
          <w:szCs w:val="24"/>
        </w:rPr>
        <w:t>m</w:t>
      </w:r>
      <w:r>
        <w:rPr>
          <w:rFonts w:ascii="Calibri" w:eastAsia="Calibri" w:hAnsi="Calibri" w:cs="Calibri"/>
          <w:spacing w:val="-2"/>
          <w:sz w:val="24"/>
          <w:szCs w:val="24"/>
        </w:rPr>
        <w:t>il</w:t>
      </w:r>
      <w:r>
        <w:rPr>
          <w:rFonts w:ascii="Calibri" w:eastAsia="Calibri" w:hAnsi="Calibri" w:cs="Calibri"/>
          <w:spacing w:val="5"/>
          <w:sz w:val="24"/>
          <w:szCs w:val="24"/>
        </w:rPr>
        <w:t>a</w:t>
      </w:r>
      <w:r>
        <w:rPr>
          <w:rFonts w:ascii="Calibri" w:eastAsia="Calibri" w:hAnsi="Calibri" w:cs="Calibri"/>
          <w:sz w:val="24"/>
          <w:szCs w:val="24"/>
        </w:rPr>
        <w:t>r</w:t>
      </w:r>
      <w:r>
        <w:rPr>
          <w:rFonts w:ascii="Calibri" w:eastAsia="Calibri" w:hAnsi="Calibri" w:cs="Calibri"/>
          <w:spacing w:val="-4"/>
          <w:sz w:val="24"/>
          <w:szCs w:val="24"/>
        </w:rPr>
        <w:t xml:space="preserve"> </w:t>
      </w:r>
      <w:r>
        <w:rPr>
          <w:rFonts w:ascii="Calibri" w:eastAsia="Calibri" w:hAnsi="Calibri" w:cs="Calibri"/>
          <w:spacing w:val="3"/>
          <w:sz w:val="24"/>
          <w:szCs w:val="24"/>
        </w:rPr>
        <w:t>o</w:t>
      </w:r>
      <w:r>
        <w:rPr>
          <w:rFonts w:ascii="Calibri" w:eastAsia="Calibri" w:hAnsi="Calibri" w:cs="Calibri"/>
          <w:spacing w:val="-1"/>
          <w:sz w:val="24"/>
          <w:szCs w:val="24"/>
        </w:rPr>
        <w:t>u</w:t>
      </w:r>
      <w:r>
        <w:rPr>
          <w:rFonts w:ascii="Calibri" w:eastAsia="Calibri" w:hAnsi="Calibri" w:cs="Calibri"/>
          <w:spacing w:val="-4"/>
          <w:sz w:val="24"/>
          <w:szCs w:val="24"/>
        </w:rPr>
        <w:t>t</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z w:val="24"/>
          <w:szCs w:val="24"/>
        </w:rPr>
        <w:t>me</w:t>
      </w:r>
      <w:r>
        <w:rPr>
          <w:rFonts w:ascii="Calibri" w:eastAsia="Calibri" w:hAnsi="Calibri" w:cs="Calibri"/>
          <w:spacing w:val="3"/>
          <w:sz w:val="24"/>
          <w:szCs w:val="24"/>
        </w:rPr>
        <w:t>s</w:t>
      </w:r>
      <w:r>
        <w:rPr>
          <w:rFonts w:ascii="Calibri" w:eastAsia="Calibri" w:hAnsi="Calibri" w:cs="Calibri"/>
          <w:sz w:val="24"/>
          <w:szCs w:val="24"/>
        </w:rPr>
        <w:t>.</w:t>
      </w:r>
      <w:r>
        <w:rPr>
          <w:rFonts w:ascii="Calibri" w:eastAsia="Calibri" w:hAnsi="Calibri" w:cs="Calibri"/>
          <w:spacing w:val="5"/>
          <w:sz w:val="24"/>
          <w:szCs w:val="24"/>
        </w:rPr>
        <w:t xml:space="preserve"> </w:t>
      </w:r>
      <w:r>
        <w:rPr>
          <w:rFonts w:ascii="Calibri" w:eastAsia="Calibri" w:hAnsi="Calibri" w:cs="Calibri"/>
          <w:spacing w:val="-2"/>
          <w:sz w:val="24"/>
          <w:szCs w:val="24"/>
        </w:rPr>
        <w:t>[2</w:t>
      </w:r>
      <w:r>
        <w:rPr>
          <w:rFonts w:ascii="Calibri" w:eastAsia="Calibri" w:hAnsi="Calibri" w:cs="Calibri"/>
          <w:spacing w:val="2"/>
          <w:sz w:val="24"/>
          <w:szCs w:val="24"/>
        </w:rPr>
        <w:t>,</w:t>
      </w:r>
      <w:r>
        <w:rPr>
          <w:rFonts w:ascii="Calibri" w:eastAsia="Calibri" w:hAnsi="Calibri" w:cs="Calibri"/>
          <w:spacing w:val="-2"/>
          <w:sz w:val="24"/>
          <w:szCs w:val="24"/>
        </w:rPr>
        <w:t>6]</w:t>
      </w:r>
    </w:p>
    <w:p w14:paraId="205AE1FC" w14:textId="77777777" w:rsidR="00B217AC" w:rsidRDefault="00B217AC" w:rsidP="00231A1E">
      <w:pPr>
        <w:spacing w:before="8" w:line="140" w:lineRule="exact"/>
        <w:jc w:val="both"/>
        <w:rPr>
          <w:sz w:val="15"/>
          <w:szCs w:val="15"/>
        </w:rPr>
      </w:pPr>
    </w:p>
    <w:p w14:paraId="599C560A" w14:textId="77777777" w:rsidR="00B217AC" w:rsidRDefault="00231A1E" w:rsidP="00231A1E">
      <w:pPr>
        <w:spacing w:line="277" w:lineRule="auto"/>
        <w:ind w:left="116" w:right="65" w:firstLine="567"/>
        <w:jc w:val="both"/>
        <w:rPr>
          <w:rFonts w:ascii="Calibri" w:eastAsia="Calibri" w:hAnsi="Calibri" w:cs="Calibri"/>
          <w:sz w:val="24"/>
          <w:szCs w:val="24"/>
        </w:rPr>
      </w:pPr>
      <w:r>
        <w:rPr>
          <w:rFonts w:ascii="Calibri" w:eastAsia="Calibri" w:hAnsi="Calibri" w:cs="Calibri"/>
          <w:spacing w:val="-5"/>
          <w:sz w:val="24"/>
          <w:szCs w:val="24"/>
        </w:rPr>
        <w:t>F</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pacing w:val="-2"/>
          <w:sz w:val="24"/>
          <w:szCs w:val="24"/>
        </w:rPr>
        <w:t>i</w:t>
      </w:r>
      <w:r>
        <w:rPr>
          <w:rFonts w:ascii="Calibri" w:eastAsia="Calibri" w:hAnsi="Calibri" w:cs="Calibri"/>
          <w:sz w:val="24"/>
          <w:szCs w:val="24"/>
        </w:rPr>
        <w:t>ma</w:t>
      </w:r>
      <w:r>
        <w:rPr>
          <w:rFonts w:ascii="Calibri" w:eastAsia="Calibri" w:hAnsi="Calibri" w:cs="Calibri"/>
          <w:spacing w:val="-2"/>
          <w:sz w:val="24"/>
          <w:szCs w:val="24"/>
        </w:rPr>
        <w:t>r</w:t>
      </w:r>
      <w:r>
        <w:rPr>
          <w:rFonts w:ascii="Calibri" w:eastAsia="Calibri" w:hAnsi="Calibri" w:cs="Calibri"/>
          <w:sz w:val="24"/>
          <w:szCs w:val="24"/>
        </w:rPr>
        <w:t>y</w:t>
      </w:r>
      <w:r>
        <w:rPr>
          <w:rFonts w:ascii="Calibri" w:eastAsia="Calibri" w:hAnsi="Calibri" w:cs="Calibri"/>
          <w:spacing w:val="5"/>
          <w:sz w:val="24"/>
          <w:szCs w:val="24"/>
        </w:rPr>
        <w:t xml:space="preserve"> </w:t>
      </w:r>
      <w:r>
        <w:rPr>
          <w:rFonts w:ascii="Calibri" w:eastAsia="Calibri" w:hAnsi="Calibri" w:cs="Calibri"/>
          <w:spacing w:val="-2"/>
          <w:sz w:val="24"/>
          <w:szCs w:val="24"/>
        </w:rPr>
        <w:t>il</w:t>
      </w:r>
      <w:r>
        <w:rPr>
          <w:rFonts w:ascii="Calibri" w:eastAsia="Calibri" w:hAnsi="Calibri" w:cs="Calibri"/>
          <w:sz w:val="24"/>
          <w:szCs w:val="24"/>
        </w:rPr>
        <w:t>e</w:t>
      </w:r>
      <w:r>
        <w:rPr>
          <w:rFonts w:ascii="Calibri" w:eastAsia="Calibri" w:hAnsi="Calibri" w:cs="Calibri"/>
          <w:spacing w:val="5"/>
          <w:sz w:val="24"/>
          <w:szCs w:val="24"/>
        </w:rPr>
        <w:t>o</w:t>
      </w:r>
      <w:r>
        <w:rPr>
          <w:rFonts w:ascii="Calibri" w:eastAsia="Calibri" w:hAnsi="Calibri" w:cs="Calibri"/>
          <w:spacing w:val="-1"/>
          <w:sz w:val="24"/>
          <w:szCs w:val="24"/>
        </w:rPr>
        <w:t>-</w:t>
      </w:r>
      <w:r>
        <w:rPr>
          <w:rFonts w:ascii="Calibri" w:eastAsia="Calibri" w:hAnsi="Calibri" w:cs="Calibri"/>
          <w:spacing w:val="-2"/>
          <w:sz w:val="24"/>
          <w:szCs w:val="24"/>
        </w:rPr>
        <w:t>il</w:t>
      </w:r>
      <w:r>
        <w:rPr>
          <w:rFonts w:ascii="Calibri" w:eastAsia="Calibri" w:hAnsi="Calibri" w:cs="Calibri"/>
          <w:sz w:val="24"/>
          <w:szCs w:val="24"/>
        </w:rPr>
        <w:t>e</w:t>
      </w:r>
      <w:r>
        <w:rPr>
          <w:rFonts w:ascii="Calibri" w:eastAsia="Calibri" w:hAnsi="Calibri" w:cs="Calibri"/>
          <w:spacing w:val="5"/>
          <w:sz w:val="24"/>
          <w:szCs w:val="24"/>
        </w:rPr>
        <w:t>a</w:t>
      </w:r>
      <w:r>
        <w:rPr>
          <w:rFonts w:ascii="Calibri" w:eastAsia="Calibri" w:hAnsi="Calibri" w:cs="Calibri"/>
          <w:sz w:val="24"/>
          <w:szCs w:val="24"/>
        </w:rPr>
        <w:t>l</w:t>
      </w:r>
      <w:r>
        <w:rPr>
          <w:rFonts w:ascii="Calibri" w:eastAsia="Calibri" w:hAnsi="Calibri" w:cs="Calibri"/>
          <w:spacing w:val="-4"/>
          <w:sz w:val="24"/>
          <w:szCs w:val="24"/>
        </w:rPr>
        <w:t xml:space="preserve"> </w:t>
      </w:r>
      <w:r>
        <w:rPr>
          <w:rFonts w:ascii="Calibri" w:eastAsia="Calibri" w:hAnsi="Calibri" w:cs="Calibri"/>
          <w:spacing w:val="-1"/>
          <w:sz w:val="24"/>
          <w:szCs w:val="24"/>
        </w:rPr>
        <w:t>b</w:t>
      </w:r>
      <w:r>
        <w:rPr>
          <w:rFonts w:ascii="Calibri" w:eastAsia="Calibri" w:hAnsi="Calibri" w:cs="Calibri"/>
          <w:spacing w:val="5"/>
          <w:sz w:val="24"/>
          <w:szCs w:val="24"/>
        </w:rPr>
        <w:t>a</w:t>
      </w:r>
      <w:r>
        <w:rPr>
          <w:rFonts w:ascii="Calibri" w:eastAsia="Calibri" w:hAnsi="Calibri" w:cs="Calibri"/>
          <w:spacing w:val="-1"/>
          <w:sz w:val="24"/>
          <w:szCs w:val="24"/>
        </w:rPr>
        <w:t>nd</w:t>
      </w:r>
      <w:r>
        <w:rPr>
          <w:rFonts w:ascii="Calibri" w:eastAsia="Calibri" w:hAnsi="Calibri" w:cs="Calibri"/>
          <w:sz w:val="24"/>
          <w:szCs w:val="24"/>
        </w:rPr>
        <w:t xml:space="preserve">s </w:t>
      </w:r>
      <w:r>
        <w:rPr>
          <w:rFonts w:ascii="Calibri" w:eastAsia="Calibri" w:hAnsi="Calibri" w:cs="Calibri"/>
          <w:spacing w:val="2"/>
          <w:sz w:val="24"/>
          <w:szCs w:val="24"/>
        </w:rPr>
        <w:t>s</w:t>
      </w:r>
      <w:r>
        <w:rPr>
          <w:rFonts w:ascii="Calibri" w:eastAsia="Calibri" w:hAnsi="Calibri" w:cs="Calibri"/>
          <w:spacing w:val="-1"/>
          <w:sz w:val="24"/>
          <w:szCs w:val="24"/>
        </w:rPr>
        <w:t>p</w:t>
      </w:r>
      <w:r>
        <w:rPr>
          <w:rFonts w:ascii="Calibri" w:eastAsia="Calibri" w:hAnsi="Calibri" w:cs="Calibri"/>
          <w:sz w:val="24"/>
          <w:szCs w:val="24"/>
        </w:rPr>
        <w:t>ec</w:t>
      </w:r>
      <w:r>
        <w:rPr>
          <w:rFonts w:ascii="Calibri" w:eastAsia="Calibri" w:hAnsi="Calibri" w:cs="Calibri"/>
          <w:spacing w:val="-3"/>
          <w:sz w:val="24"/>
          <w:szCs w:val="24"/>
        </w:rPr>
        <w:t>i</w:t>
      </w:r>
      <w:r>
        <w:rPr>
          <w:rFonts w:ascii="Calibri" w:eastAsia="Calibri" w:hAnsi="Calibri" w:cs="Calibri"/>
          <w:sz w:val="24"/>
          <w:szCs w:val="24"/>
        </w:rPr>
        <w:t>f</w:t>
      </w:r>
      <w:r>
        <w:rPr>
          <w:rFonts w:ascii="Calibri" w:eastAsia="Calibri" w:hAnsi="Calibri" w:cs="Calibri"/>
          <w:spacing w:val="-2"/>
          <w:sz w:val="24"/>
          <w:szCs w:val="24"/>
        </w:rPr>
        <w:t>i</w:t>
      </w:r>
      <w:r>
        <w:rPr>
          <w:rFonts w:ascii="Calibri" w:eastAsia="Calibri" w:hAnsi="Calibri" w:cs="Calibri"/>
          <w:spacing w:val="-1"/>
          <w:sz w:val="24"/>
          <w:szCs w:val="24"/>
        </w:rPr>
        <w:t>c</w:t>
      </w:r>
      <w:r>
        <w:rPr>
          <w:rFonts w:ascii="Calibri" w:eastAsia="Calibri" w:hAnsi="Calibri" w:cs="Calibri"/>
          <w:spacing w:val="5"/>
          <w:sz w:val="24"/>
          <w:szCs w:val="24"/>
        </w:rPr>
        <w:t>a</w:t>
      </w:r>
      <w:r>
        <w:rPr>
          <w:rFonts w:ascii="Calibri" w:eastAsia="Calibri" w:hAnsi="Calibri" w:cs="Calibri"/>
          <w:spacing w:val="-2"/>
          <w:sz w:val="24"/>
          <w:szCs w:val="24"/>
        </w:rPr>
        <w:t>ll</w:t>
      </w:r>
      <w:r>
        <w:rPr>
          <w:rFonts w:ascii="Calibri" w:eastAsia="Calibri" w:hAnsi="Calibri" w:cs="Calibri"/>
          <w:spacing w:val="-13"/>
          <w:sz w:val="24"/>
          <w:szCs w:val="24"/>
        </w:rPr>
        <w:t>y</w:t>
      </w:r>
      <w:r>
        <w:rPr>
          <w:rFonts w:ascii="Calibri" w:eastAsia="Calibri" w:hAnsi="Calibri" w:cs="Calibri"/>
          <w:sz w:val="24"/>
          <w:szCs w:val="24"/>
        </w:rPr>
        <w:t>,</w:t>
      </w:r>
      <w:r>
        <w:rPr>
          <w:rFonts w:ascii="Calibri" w:eastAsia="Calibri" w:hAnsi="Calibri" w:cs="Calibri"/>
          <w:spacing w:val="-5"/>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ef</w:t>
      </w:r>
      <w:r>
        <w:rPr>
          <w:rFonts w:ascii="Calibri" w:eastAsia="Calibri" w:hAnsi="Calibri" w:cs="Calibri"/>
          <w:spacing w:val="-2"/>
          <w:sz w:val="24"/>
          <w:szCs w:val="24"/>
        </w:rPr>
        <w:t>i</w:t>
      </w:r>
      <w:r>
        <w:rPr>
          <w:rFonts w:ascii="Calibri" w:eastAsia="Calibri" w:hAnsi="Calibri" w:cs="Calibri"/>
          <w:spacing w:val="3"/>
          <w:sz w:val="24"/>
          <w:szCs w:val="24"/>
        </w:rPr>
        <w:t>n</w:t>
      </w:r>
      <w:r>
        <w:rPr>
          <w:rFonts w:ascii="Calibri" w:eastAsia="Calibri" w:hAnsi="Calibri" w:cs="Calibri"/>
          <w:spacing w:val="-2"/>
          <w:sz w:val="24"/>
          <w:szCs w:val="24"/>
        </w:rPr>
        <w:t>i</w:t>
      </w:r>
      <w:r>
        <w:rPr>
          <w:rFonts w:ascii="Calibri" w:eastAsia="Calibri" w:hAnsi="Calibri" w:cs="Calibri"/>
          <w:sz w:val="24"/>
          <w:szCs w:val="24"/>
        </w:rPr>
        <w:t>ti</w:t>
      </w:r>
      <w:r>
        <w:rPr>
          <w:rFonts w:ascii="Calibri" w:eastAsia="Calibri" w:hAnsi="Calibri" w:cs="Calibri"/>
          <w:spacing w:val="2"/>
          <w:sz w:val="24"/>
          <w:szCs w:val="24"/>
        </w:rPr>
        <w:t>v</w:t>
      </w:r>
      <w:r>
        <w:rPr>
          <w:rFonts w:ascii="Calibri" w:eastAsia="Calibri" w:hAnsi="Calibri" w:cs="Calibri"/>
          <w:sz w:val="24"/>
          <w:szCs w:val="24"/>
        </w:rPr>
        <w:t>e</w:t>
      </w:r>
      <w:r>
        <w:rPr>
          <w:rFonts w:ascii="Calibri" w:eastAsia="Calibri" w:hAnsi="Calibri" w:cs="Calibri"/>
          <w:spacing w:val="-6"/>
          <w:sz w:val="24"/>
          <w:szCs w:val="24"/>
        </w:rPr>
        <w:t xml:space="preserve"> </w:t>
      </w:r>
      <w:r>
        <w:rPr>
          <w:rFonts w:ascii="Calibri" w:eastAsia="Calibri" w:hAnsi="Calibri" w:cs="Calibri"/>
          <w:spacing w:val="-7"/>
          <w:sz w:val="24"/>
          <w:szCs w:val="24"/>
        </w:rPr>
        <w:t>r</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pacing w:val="-2"/>
          <w:sz w:val="24"/>
          <w:szCs w:val="24"/>
        </w:rPr>
        <w:t>ol</w:t>
      </w:r>
      <w:r>
        <w:rPr>
          <w:rFonts w:ascii="Calibri" w:eastAsia="Calibri" w:hAnsi="Calibri" w:cs="Calibri"/>
          <w:spacing w:val="-1"/>
          <w:sz w:val="24"/>
          <w:szCs w:val="24"/>
        </w:rPr>
        <w:t>u</w:t>
      </w:r>
      <w:r>
        <w:rPr>
          <w:rFonts w:ascii="Calibri" w:eastAsia="Calibri" w:hAnsi="Calibri" w:cs="Calibri"/>
          <w:sz w:val="24"/>
          <w:szCs w:val="24"/>
        </w:rPr>
        <w:t>t</w:t>
      </w:r>
      <w:r>
        <w:rPr>
          <w:rFonts w:ascii="Calibri" w:eastAsia="Calibri" w:hAnsi="Calibri" w:cs="Calibri"/>
          <w:spacing w:val="5"/>
          <w:sz w:val="24"/>
          <w:szCs w:val="24"/>
        </w:rPr>
        <w:t>i</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6"/>
          <w:sz w:val="24"/>
          <w:szCs w:val="24"/>
        </w:rPr>
        <w:t xml:space="preserve"> </w:t>
      </w:r>
      <w:r>
        <w:rPr>
          <w:rFonts w:ascii="Calibri" w:eastAsia="Calibri" w:hAnsi="Calibri" w:cs="Calibri"/>
          <w:spacing w:val="2"/>
          <w:sz w:val="24"/>
          <w:szCs w:val="24"/>
        </w:rPr>
        <w:t>g</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6"/>
          <w:sz w:val="24"/>
          <w:szCs w:val="24"/>
        </w:rPr>
        <w:t>r</w:t>
      </w:r>
      <w:r>
        <w:rPr>
          <w:rFonts w:ascii="Calibri" w:eastAsia="Calibri" w:hAnsi="Calibri" w:cs="Calibri"/>
          <w:sz w:val="24"/>
          <w:szCs w:val="24"/>
        </w:rPr>
        <w:t>a</w:t>
      </w:r>
      <w:r>
        <w:rPr>
          <w:rFonts w:ascii="Calibri" w:eastAsia="Calibri" w:hAnsi="Calibri" w:cs="Calibri"/>
          <w:spacing w:val="2"/>
          <w:sz w:val="24"/>
          <w:szCs w:val="24"/>
        </w:rPr>
        <w:t>l</w:t>
      </w:r>
      <w:r>
        <w:rPr>
          <w:rFonts w:ascii="Calibri" w:eastAsia="Calibri" w:hAnsi="Calibri" w:cs="Calibri"/>
          <w:spacing w:val="-2"/>
          <w:sz w:val="24"/>
          <w:szCs w:val="24"/>
        </w:rPr>
        <w:t>l</w:t>
      </w:r>
      <w:r>
        <w:rPr>
          <w:rFonts w:ascii="Calibri" w:eastAsia="Calibri" w:hAnsi="Calibri" w:cs="Calibri"/>
          <w:sz w:val="24"/>
          <w:szCs w:val="24"/>
        </w:rPr>
        <w:t xml:space="preserve">y </w:t>
      </w:r>
      <w:r>
        <w:rPr>
          <w:rFonts w:ascii="Calibri" w:eastAsia="Calibri" w:hAnsi="Calibri" w:cs="Calibri"/>
          <w:spacing w:val="-7"/>
          <w:sz w:val="24"/>
          <w:szCs w:val="24"/>
        </w:rPr>
        <w:t>r</w:t>
      </w:r>
      <w:r>
        <w:rPr>
          <w:rFonts w:ascii="Calibri" w:eastAsia="Calibri" w:hAnsi="Calibri" w:cs="Calibri"/>
          <w:sz w:val="24"/>
          <w:szCs w:val="24"/>
        </w:rPr>
        <w:t>e</w:t>
      </w:r>
      <w:r>
        <w:rPr>
          <w:rFonts w:ascii="Calibri" w:eastAsia="Calibri" w:hAnsi="Calibri" w:cs="Calibri"/>
          <w:spacing w:val="4"/>
          <w:sz w:val="24"/>
          <w:szCs w:val="24"/>
        </w:rPr>
        <w:t>q</w:t>
      </w:r>
      <w:r>
        <w:rPr>
          <w:rFonts w:ascii="Calibri" w:eastAsia="Calibri" w:hAnsi="Calibri" w:cs="Calibri"/>
          <w:spacing w:val="-1"/>
          <w:sz w:val="24"/>
          <w:szCs w:val="24"/>
        </w:rPr>
        <w:t>u</w:t>
      </w:r>
      <w:r>
        <w:rPr>
          <w:rFonts w:ascii="Calibri" w:eastAsia="Calibri" w:hAnsi="Calibri" w:cs="Calibri"/>
          <w:spacing w:val="2"/>
          <w:sz w:val="24"/>
          <w:szCs w:val="24"/>
        </w:rPr>
        <w:t>i</w:t>
      </w:r>
      <w:r>
        <w:rPr>
          <w:rFonts w:ascii="Calibri" w:eastAsia="Calibri" w:hAnsi="Calibri" w:cs="Calibri"/>
          <w:spacing w:val="-7"/>
          <w:sz w:val="24"/>
          <w:szCs w:val="24"/>
        </w:rPr>
        <w:t>r</w:t>
      </w:r>
      <w:r>
        <w:rPr>
          <w:rFonts w:ascii="Calibri" w:eastAsia="Calibri" w:hAnsi="Calibri" w:cs="Calibri"/>
          <w:sz w:val="24"/>
          <w:szCs w:val="24"/>
        </w:rPr>
        <w:t>es</w:t>
      </w:r>
      <w:r>
        <w:rPr>
          <w:rFonts w:ascii="Calibri" w:eastAsia="Calibri" w:hAnsi="Calibri" w:cs="Calibri"/>
          <w:spacing w:val="7"/>
          <w:sz w:val="24"/>
          <w:szCs w:val="24"/>
        </w:rPr>
        <w:t xml:space="preserve"> </w:t>
      </w:r>
      <w:r>
        <w:rPr>
          <w:rFonts w:ascii="Calibri" w:eastAsia="Calibri" w:hAnsi="Calibri" w:cs="Calibri"/>
          <w:b/>
          <w:sz w:val="24"/>
          <w:szCs w:val="24"/>
        </w:rPr>
        <w:t>s</w:t>
      </w:r>
      <w:r>
        <w:rPr>
          <w:rFonts w:ascii="Calibri" w:eastAsia="Calibri" w:hAnsi="Calibri" w:cs="Calibri"/>
          <w:b/>
          <w:spacing w:val="1"/>
          <w:sz w:val="24"/>
          <w:szCs w:val="24"/>
        </w:rPr>
        <w:t>u</w:t>
      </w:r>
      <w:r>
        <w:rPr>
          <w:rFonts w:ascii="Calibri" w:eastAsia="Calibri" w:hAnsi="Calibri" w:cs="Calibri"/>
          <w:b/>
          <w:spacing w:val="-4"/>
          <w:sz w:val="24"/>
          <w:szCs w:val="24"/>
        </w:rPr>
        <w:t>r</w:t>
      </w:r>
      <w:r>
        <w:rPr>
          <w:rFonts w:ascii="Calibri" w:eastAsia="Calibri" w:hAnsi="Calibri" w:cs="Calibri"/>
          <w:b/>
          <w:spacing w:val="1"/>
          <w:sz w:val="24"/>
          <w:szCs w:val="24"/>
        </w:rPr>
        <w:t>g</w:t>
      </w:r>
      <w:r>
        <w:rPr>
          <w:rFonts w:ascii="Calibri" w:eastAsia="Calibri" w:hAnsi="Calibri" w:cs="Calibri"/>
          <w:b/>
          <w:spacing w:val="-1"/>
          <w:sz w:val="24"/>
          <w:szCs w:val="24"/>
        </w:rPr>
        <w:t>i</w:t>
      </w:r>
      <w:r>
        <w:rPr>
          <w:rFonts w:ascii="Calibri" w:eastAsia="Calibri" w:hAnsi="Calibri" w:cs="Calibri"/>
          <w:b/>
          <w:sz w:val="24"/>
          <w:szCs w:val="24"/>
        </w:rPr>
        <w:t>c</w:t>
      </w:r>
      <w:r>
        <w:rPr>
          <w:rFonts w:ascii="Calibri" w:eastAsia="Calibri" w:hAnsi="Calibri" w:cs="Calibri"/>
          <w:b/>
          <w:spacing w:val="2"/>
          <w:sz w:val="24"/>
          <w:szCs w:val="24"/>
        </w:rPr>
        <w:t>a</w:t>
      </w:r>
      <w:r>
        <w:rPr>
          <w:rFonts w:ascii="Calibri" w:eastAsia="Calibri" w:hAnsi="Calibri" w:cs="Calibri"/>
          <w:b/>
          <w:sz w:val="24"/>
          <w:szCs w:val="24"/>
        </w:rPr>
        <w:t xml:space="preserve">l </w:t>
      </w:r>
      <w:r>
        <w:rPr>
          <w:rFonts w:ascii="Calibri" w:eastAsia="Calibri" w:hAnsi="Calibri" w:cs="Calibri"/>
          <w:b/>
          <w:spacing w:val="-6"/>
          <w:sz w:val="24"/>
          <w:szCs w:val="24"/>
        </w:rPr>
        <w:t>e</w:t>
      </w:r>
      <w:r>
        <w:rPr>
          <w:rFonts w:ascii="Calibri" w:eastAsia="Calibri" w:hAnsi="Calibri" w:cs="Calibri"/>
          <w:b/>
          <w:spacing w:val="-5"/>
          <w:sz w:val="24"/>
          <w:szCs w:val="24"/>
        </w:rPr>
        <w:t>x</w:t>
      </w:r>
      <w:r>
        <w:rPr>
          <w:rFonts w:ascii="Calibri" w:eastAsia="Calibri" w:hAnsi="Calibri" w:cs="Calibri"/>
          <w:b/>
          <w:sz w:val="24"/>
          <w:szCs w:val="24"/>
        </w:rPr>
        <w:t>c</w:t>
      </w:r>
      <w:r>
        <w:rPr>
          <w:rFonts w:ascii="Calibri" w:eastAsia="Calibri" w:hAnsi="Calibri" w:cs="Calibri"/>
          <w:b/>
          <w:spacing w:val="-1"/>
          <w:sz w:val="24"/>
          <w:szCs w:val="24"/>
        </w:rPr>
        <w:t>i</w:t>
      </w:r>
      <w:r>
        <w:rPr>
          <w:rFonts w:ascii="Calibri" w:eastAsia="Calibri" w:hAnsi="Calibri" w:cs="Calibri"/>
          <w:b/>
          <w:sz w:val="24"/>
          <w:szCs w:val="24"/>
        </w:rPr>
        <w:t>s</w:t>
      </w:r>
      <w:r>
        <w:rPr>
          <w:rFonts w:ascii="Calibri" w:eastAsia="Calibri" w:hAnsi="Calibri" w:cs="Calibri"/>
          <w:b/>
          <w:spacing w:val="-1"/>
          <w:sz w:val="24"/>
          <w:szCs w:val="24"/>
        </w:rPr>
        <w:t>i</w:t>
      </w:r>
      <w:r>
        <w:rPr>
          <w:rFonts w:ascii="Calibri" w:eastAsia="Calibri" w:hAnsi="Calibri" w:cs="Calibri"/>
          <w:b/>
          <w:sz w:val="24"/>
          <w:szCs w:val="24"/>
        </w:rPr>
        <w:t xml:space="preserve">on of </w:t>
      </w:r>
      <w:r>
        <w:rPr>
          <w:rFonts w:ascii="Calibri" w:eastAsia="Calibri" w:hAnsi="Calibri" w:cs="Calibri"/>
          <w:b/>
          <w:spacing w:val="-2"/>
          <w:sz w:val="24"/>
          <w:szCs w:val="24"/>
        </w:rPr>
        <w:t>t</w:t>
      </w:r>
      <w:r>
        <w:rPr>
          <w:rFonts w:ascii="Calibri" w:eastAsia="Calibri" w:hAnsi="Calibri" w:cs="Calibri"/>
          <w:b/>
          <w:sz w:val="24"/>
          <w:szCs w:val="24"/>
        </w:rPr>
        <w:t>he</w:t>
      </w:r>
      <w:r>
        <w:rPr>
          <w:rFonts w:ascii="Calibri" w:eastAsia="Calibri" w:hAnsi="Calibri" w:cs="Calibri"/>
          <w:b/>
          <w:spacing w:val="-2"/>
          <w:sz w:val="24"/>
          <w:szCs w:val="24"/>
        </w:rPr>
        <w:t xml:space="preserve"> </w:t>
      </w:r>
      <w:r>
        <w:rPr>
          <w:rFonts w:ascii="Calibri" w:eastAsia="Calibri" w:hAnsi="Calibri" w:cs="Calibri"/>
          <w:b/>
          <w:sz w:val="24"/>
          <w:szCs w:val="24"/>
        </w:rPr>
        <w:t>b</w:t>
      </w:r>
      <w:r>
        <w:rPr>
          <w:rFonts w:ascii="Calibri" w:eastAsia="Calibri" w:hAnsi="Calibri" w:cs="Calibri"/>
          <w:b/>
          <w:spacing w:val="1"/>
          <w:sz w:val="24"/>
          <w:szCs w:val="24"/>
        </w:rPr>
        <w:t>a</w:t>
      </w:r>
      <w:r>
        <w:rPr>
          <w:rFonts w:ascii="Calibri" w:eastAsia="Calibri" w:hAnsi="Calibri" w:cs="Calibri"/>
          <w:b/>
          <w:sz w:val="24"/>
          <w:szCs w:val="24"/>
        </w:rPr>
        <w:t>n</w:t>
      </w:r>
      <w:r>
        <w:rPr>
          <w:rFonts w:ascii="Calibri" w:eastAsia="Calibri" w:hAnsi="Calibri" w:cs="Calibri"/>
          <w:b/>
          <w:spacing w:val="3"/>
          <w:sz w:val="24"/>
          <w:szCs w:val="24"/>
        </w:rPr>
        <w:t>d</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pacing w:val="1"/>
          <w:sz w:val="24"/>
          <w:szCs w:val="24"/>
        </w:rPr>
        <w:t>w</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h</w:t>
      </w:r>
      <w:r>
        <w:rPr>
          <w:rFonts w:ascii="Calibri" w:eastAsia="Calibri" w:hAnsi="Calibri" w:cs="Calibri"/>
          <w:spacing w:val="2"/>
          <w:sz w:val="24"/>
          <w:szCs w:val="24"/>
        </w:rPr>
        <w:t xml:space="preserve"> s</w:t>
      </w:r>
      <w:r>
        <w:rPr>
          <w:rFonts w:ascii="Calibri" w:eastAsia="Calibri" w:hAnsi="Calibri" w:cs="Calibri"/>
          <w:sz w:val="24"/>
          <w:szCs w:val="24"/>
        </w:rPr>
        <w:t>e</w:t>
      </w:r>
      <w:r>
        <w:rPr>
          <w:rFonts w:ascii="Calibri" w:eastAsia="Calibri" w:hAnsi="Calibri" w:cs="Calibri"/>
          <w:spacing w:val="2"/>
          <w:sz w:val="24"/>
          <w:szCs w:val="24"/>
        </w:rPr>
        <w:t>g</w:t>
      </w:r>
      <w:r>
        <w:rPr>
          <w:rFonts w:ascii="Calibri" w:eastAsia="Calibri" w:hAnsi="Calibri" w:cs="Calibri"/>
          <w:sz w:val="24"/>
          <w:szCs w:val="24"/>
        </w:rPr>
        <w:t>men</w:t>
      </w:r>
      <w:r>
        <w:rPr>
          <w:rFonts w:ascii="Calibri" w:eastAsia="Calibri" w:hAnsi="Calibri" w:cs="Calibri"/>
          <w:spacing w:val="-4"/>
          <w:sz w:val="24"/>
          <w:szCs w:val="24"/>
        </w:rPr>
        <w:t>t</w:t>
      </w:r>
      <w:r>
        <w:rPr>
          <w:rFonts w:ascii="Calibri" w:eastAsia="Calibri" w:hAnsi="Calibri" w:cs="Calibri"/>
          <w:sz w:val="24"/>
          <w:szCs w:val="24"/>
        </w:rPr>
        <w:t>al</w:t>
      </w:r>
      <w:r>
        <w:rPr>
          <w:rFonts w:ascii="Calibri" w:eastAsia="Calibri" w:hAnsi="Calibri" w:cs="Calibri"/>
          <w:spacing w:val="-4"/>
          <w:sz w:val="24"/>
          <w:szCs w:val="24"/>
        </w:rPr>
        <w:t xml:space="preserve"> </w:t>
      </w:r>
      <w:r>
        <w:rPr>
          <w:rFonts w:ascii="Calibri" w:eastAsia="Calibri" w:hAnsi="Calibri" w:cs="Calibri"/>
          <w:spacing w:val="-7"/>
          <w:sz w:val="24"/>
          <w:szCs w:val="24"/>
        </w:rPr>
        <w:t>r</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z w:val="24"/>
          <w:szCs w:val="24"/>
        </w:rPr>
        <w:t>ecti</w:t>
      </w:r>
      <w:r>
        <w:rPr>
          <w:rFonts w:ascii="Calibri" w:eastAsia="Calibri" w:hAnsi="Calibri" w:cs="Calibri"/>
          <w:spacing w:val="-1"/>
          <w:sz w:val="24"/>
          <w:szCs w:val="24"/>
        </w:rPr>
        <w:t>o</w:t>
      </w:r>
      <w:r>
        <w:rPr>
          <w:rFonts w:ascii="Calibri" w:eastAsia="Calibri" w:hAnsi="Calibri" w:cs="Calibri"/>
          <w:sz w:val="24"/>
          <w:szCs w:val="24"/>
        </w:rPr>
        <w:t>n</w:t>
      </w:r>
      <w:r>
        <w:rPr>
          <w:rFonts w:ascii="Calibri" w:eastAsia="Calibri" w:hAnsi="Calibri" w:cs="Calibri"/>
          <w:spacing w:val="-8"/>
          <w:sz w:val="24"/>
          <w:szCs w:val="24"/>
        </w:rPr>
        <w:t xml:space="preserve"> </w:t>
      </w:r>
      <w:r>
        <w:rPr>
          <w:rFonts w:ascii="Calibri" w:eastAsia="Calibri" w:hAnsi="Calibri" w:cs="Calibri"/>
          <w:spacing w:val="3"/>
          <w:sz w:val="24"/>
          <w:szCs w:val="24"/>
        </w:rPr>
        <w:t>on</w:t>
      </w:r>
      <w:r>
        <w:rPr>
          <w:rFonts w:ascii="Calibri" w:eastAsia="Calibri" w:hAnsi="Calibri" w:cs="Calibri"/>
          <w:spacing w:val="-2"/>
          <w:sz w:val="24"/>
          <w:szCs w:val="24"/>
        </w:rPr>
        <w:t>l</w:t>
      </w:r>
      <w:r>
        <w:rPr>
          <w:rFonts w:ascii="Calibri" w:eastAsia="Calibri" w:hAnsi="Calibri" w:cs="Calibri"/>
          <w:sz w:val="24"/>
          <w:szCs w:val="24"/>
        </w:rPr>
        <w:t xml:space="preserve">y </w:t>
      </w:r>
      <w:r>
        <w:rPr>
          <w:rFonts w:ascii="Calibri" w:eastAsia="Calibri" w:hAnsi="Calibri" w:cs="Calibri"/>
          <w:spacing w:val="-2"/>
          <w:sz w:val="24"/>
          <w:szCs w:val="24"/>
        </w:rPr>
        <w:t>i</w:t>
      </w:r>
      <w:r>
        <w:rPr>
          <w:rFonts w:ascii="Calibri" w:eastAsia="Calibri" w:hAnsi="Calibri" w:cs="Calibri"/>
          <w:sz w:val="24"/>
          <w:szCs w:val="24"/>
        </w:rPr>
        <w:t>f</w:t>
      </w:r>
      <w:r>
        <w:rPr>
          <w:rFonts w:ascii="Calibri" w:eastAsia="Calibri" w:hAnsi="Calibri" w:cs="Calibri"/>
          <w:spacing w:val="-3"/>
          <w:sz w:val="24"/>
          <w:szCs w:val="24"/>
        </w:rPr>
        <w:t xml:space="preserve"> s</w:t>
      </w:r>
      <w:r>
        <w:rPr>
          <w:rFonts w:ascii="Calibri" w:eastAsia="Calibri" w:hAnsi="Calibri" w:cs="Calibri"/>
          <w:spacing w:val="6"/>
          <w:sz w:val="24"/>
          <w:szCs w:val="24"/>
        </w:rPr>
        <w:t>t</w:t>
      </w:r>
      <w:r>
        <w:rPr>
          <w:rFonts w:ascii="Calibri" w:eastAsia="Calibri" w:hAnsi="Calibri" w:cs="Calibri"/>
          <w:spacing w:val="-7"/>
          <w:sz w:val="24"/>
          <w:szCs w:val="24"/>
        </w:rPr>
        <w:t>r</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2"/>
          <w:sz w:val="24"/>
          <w:szCs w:val="24"/>
        </w:rPr>
        <w:t>g</w:t>
      </w:r>
      <w:r>
        <w:rPr>
          <w:rFonts w:ascii="Calibri" w:eastAsia="Calibri" w:hAnsi="Calibri" w:cs="Calibri"/>
          <w:spacing w:val="-1"/>
          <w:sz w:val="24"/>
          <w:szCs w:val="24"/>
        </w:rPr>
        <w:t>u</w:t>
      </w:r>
      <w:r>
        <w:rPr>
          <w:rFonts w:ascii="Calibri" w:eastAsia="Calibri" w:hAnsi="Calibri" w:cs="Calibri"/>
          <w:spacing w:val="-2"/>
          <w:sz w:val="24"/>
          <w:szCs w:val="24"/>
        </w:rPr>
        <w:t>l</w:t>
      </w:r>
      <w:r>
        <w:rPr>
          <w:rFonts w:ascii="Calibri" w:eastAsia="Calibri" w:hAnsi="Calibri" w:cs="Calibri"/>
          <w:sz w:val="24"/>
          <w:szCs w:val="24"/>
        </w:rPr>
        <w:t>at</w:t>
      </w:r>
      <w:r>
        <w:rPr>
          <w:rFonts w:ascii="Calibri" w:eastAsia="Calibri" w:hAnsi="Calibri" w:cs="Calibri"/>
          <w:spacing w:val="1"/>
          <w:sz w:val="24"/>
          <w:szCs w:val="24"/>
        </w:rPr>
        <w:t>i</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pacing w:val="-2"/>
          <w:sz w:val="24"/>
          <w:szCs w:val="24"/>
        </w:rPr>
        <w:t>o</w:t>
      </w:r>
      <w:r>
        <w:rPr>
          <w:rFonts w:ascii="Calibri" w:eastAsia="Calibri" w:hAnsi="Calibri" w:cs="Calibri"/>
          <w:spacing w:val="4"/>
          <w:sz w:val="24"/>
          <w:szCs w:val="24"/>
        </w:rPr>
        <w:t>n</w:t>
      </w:r>
      <w:r>
        <w:rPr>
          <w:rFonts w:ascii="Calibri" w:eastAsia="Calibri" w:hAnsi="Calibri" w:cs="Calibri"/>
          <w:spacing w:val="-1"/>
          <w:sz w:val="24"/>
          <w:szCs w:val="24"/>
        </w:rPr>
        <w:t>-</w:t>
      </w:r>
      <w:r>
        <w:rPr>
          <w:rFonts w:ascii="Calibri" w:eastAsia="Calibri" w:hAnsi="Calibri" w:cs="Calibri"/>
          <w:spacing w:val="2"/>
          <w:sz w:val="24"/>
          <w:szCs w:val="24"/>
        </w:rPr>
        <w:t>v</w:t>
      </w:r>
      <w:r>
        <w:rPr>
          <w:rFonts w:ascii="Calibri" w:eastAsia="Calibri" w:hAnsi="Calibri" w:cs="Calibri"/>
          <w:spacing w:val="-2"/>
          <w:sz w:val="24"/>
          <w:szCs w:val="24"/>
        </w:rPr>
        <w:t>i</w:t>
      </w:r>
      <w:r>
        <w:rPr>
          <w:rFonts w:ascii="Calibri" w:eastAsia="Calibri" w:hAnsi="Calibri" w:cs="Calibri"/>
          <w:sz w:val="24"/>
          <w:szCs w:val="24"/>
        </w:rPr>
        <w:t>a</w:t>
      </w:r>
      <w:r>
        <w:rPr>
          <w:rFonts w:ascii="Calibri" w:eastAsia="Calibri" w:hAnsi="Calibri" w:cs="Calibri"/>
          <w:spacing w:val="4"/>
          <w:sz w:val="24"/>
          <w:szCs w:val="24"/>
        </w:rPr>
        <w:t>b</w:t>
      </w:r>
      <w:r>
        <w:rPr>
          <w:rFonts w:ascii="Calibri" w:eastAsia="Calibri" w:hAnsi="Calibri" w:cs="Calibri"/>
          <w:spacing w:val="-2"/>
          <w:sz w:val="24"/>
          <w:szCs w:val="24"/>
        </w:rPr>
        <w:t>l</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3"/>
          <w:sz w:val="24"/>
          <w:szCs w:val="24"/>
        </w:rPr>
        <w:t>b</w:t>
      </w:r>
      <w:r>
        <w:rPr>
          <w:rFonts w:ascii="Calibri" w:eastAsia="Calibri" w:hAnsi="Calibri" w:cs="Calibri"/>
          <w:spacing w:val="-2"/>
          <w:sz w:val="24"/>
          <w:szCs w:val="24"/>
        </w:rPr>
        <w:t>o</w:t>
      </w:r>
      <w:r>
        <w:rPr>
          <w:rFonts w:ascii="Calibri" w:eastAsia="Calibri" w:hAnsi="Calibri" w:cs="Calibri"/>
          <w:spacing w:val="1"/>
          <w:sz w:val="24"/>
          <w:szCs w:val="24"/>
        </w:rPr>
        <w:t>w</w:t>
      </w:r>
      <w:r>
        <w:rPr>
          <w:rFonts w:ascii="Calibri" w:eastAsia="Calibri" w:hAnsi="Calibri" w:cs="Calibri"/>
          <w:sz w:val="24"/>
          <w:szCs w:val="24"/>
        </w:rPr>
        <w:t>el</w:t>
      </w:r>
      <w:r>
        <w:rPr>
          <w:rFonts w:ascii="Calibri" w:eastAsia="Calibri" w:hAnsi="Calibri" w:cs="Calibri"/>
          <w:spacing w:val="-3"/>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 xml:space="preserve">s </w:t>
      </w:r>
      <w:r>
        <w:rPr>
          <w:rFonts w:ascii="Calibri" w:eastAsia="Calibri" w:hAnsi="Calibri" w:cs="Calibri"/>
          <w:spacing w:val="3"/>
          <w:sz w:val="24"/>
          <w:szCs w:val="24"/>
        </w:rPr>
        <w:t>p</w:t>
      </w:r>
      <w:r>
        <w:rPr>
          <w:rFonts w:ascii="Calibri" w:eastAsia="Calibri" w:hAnsi="Calibri" w:cs="Calibri"/>
          <w:spacing w:val="-7"/>
          <w:sz w:val="24"/>
          <w:szCs w:val="24"/>
        </w:rPr>
        <w:t>r</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 Se</w:t>
      </w:r>
      <w:r>
        <w:rPr>
          <w:rFonts w:ascii="Calibri" w:eastAsia="Calibri" w:hAnsi="Calibri" w:cs="Calibri"/>
          <w:spacing w:val="2"/>
          <w:sz w:val="24"/>
          <w:szCs w:val="24"/>
        </w:rPr>
        <w:t>v</w:t>
      </w:r>
      <w:r>
        <w:rPr>
          <w:rFonts w:ascii="Calibri" w:eastAsia="Calibri" w:hAnsi="Calibri" w:cs="Calibri"/>
          <w:sz w:val="24"/>
          <w:szCs w:val="24"/>
        </w:rPr>
        <w:t>e</w:t>
      </w:r>
      <w:r>
        <w:rPr>
          <w:rFonts w:ascii="Calibri" w:eastAsia="Calibri" w:hAnsi="Calibri" w:cs="Calibri"/>
          <w:spacing w:val="-6"/>
          <w:sz w:val="24"/>
          <w:szCs w:val="24"/>
        </w:rPr>
        <w:t>r</w:t>
      </w:r>
      <w:r>
        <w:rPr>
          <w:rFonts w:ascii="Calibri" w:eastAsia="Calibri" w:hAnsi="Calibri" w:cs="Calibri"/>
          <w:sz w:val="24"/>
          <w:szCs w:val="24"/>
        </w:rPr>
        <w:t>al</w:t>
      </w:r>
      <w:r>
        <w:rPr>
          <w:rFonts w:ascii="Calibri" w:eastAsia="Calibri" w:hAnsi="Calibri" w:cs="Calibri"/>
          <w:spacing w:val="-4"/>
          <w:sz w:val="24"/>
          <w:szCs w:val="24"/>
        </w:rPr>
        <w:t xml:space="preserve"> </w:t>
      </w:r>
      <w:r>
        <w:rPr>
          <w:rFonts w:ascii="Calibri" w:eastAsia="Calibri" w:hAnsi="Calibri" w:cs="Calibri"/>
          <w:spacing w:val="-7"/>
          <w:sz w:val="24"/>
          <w:szCs w:val="24"/>
        </w:rPr>
        <w:t>r</w:t>
      </w:r>
      <w:r>
        <w:rPr>
          <w:rFonts w:ascii="Calibri" w:eastAsia="Calibri" w:hAnsi="Calibri" w:cs="Calibri"/>
          <w:sz w:val="24"/>
          <w:szCs w:val="24"/>
        </w:rPr>
        <w:t>ece</w:t>
      </w:r>
      <w:r>
        <w:rPr>
          <w:rFonts w:ascii="Calibri" w:eastAsia="Calibri" w:hAnsi="Calibri" w:cs="Calibri"/>
          <w:spacing w:val="-1"/>
          <w:sz w:val="24"/>
          <w:szCs w:val="24"/>
        </w:rPr>
        <w:t>n</w:t>
      </w:r>
      <w:r>
        <w:rPr>
          <w:rFonts w:ascii="Calibri" w:eastAsia="Calibri" w:hAnsi="Calibri" w:cs="Calibri"/>
          <w:sz w:val="24"/>
          <w:szCs w:val="24"/>
        </w:rPr>
        <w:t xml:space="preserve">t </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7"/>
          <w:sz w:val="24"/>
          <w:szCs w:val="24"/>
        </w:rPr>
        <w:t>r</w:t>
      </w:r>
      <w:r>
        <w:rPr>
          <w:rFonts w:ascii="Calibri" w:eastAsia="Calibri" w:hAnsi="Calibri" w:cs="Calibri"/>
          <w:sz w:val="24"/>
          <w:szCs w:val="24"/>
        </w:rPr>
        <w:t>e</w:t>
      </w:r>
      <w:r>
        <w:rPr>
          <w:rFonts w:ascii="Calibri" w:eastAsia="Calibri" w:hAnsi="Calibri" w:cs="Calibri"/>
          <w:spacing w:val="-1"/>
          <w:sz w:val="24"/>
          <w:szCs w:val="24"/>
        </w:rPr>
        <w:t>p</w:t>
      </w:r>
      <w:r>
        <w:rPr>
          <w:rFonts w:ascii="Calibri" w:eastAsia="Calibri" w:hAnsi="Calibri" w:cs="Calibri"/>
          <w:spacing w:val="-2"/>
          <w:sz w:val="24"/>
          <w:szCs w:val="24"/>
        </w:rPr>
        <w:t>or</w:t>
      </w:r>
      <w:r>
        <w:rPr>
          <w:rFonts w:ascii="Calibri" w:eastAsia="Calibri" w:hAnsi="Calibri" w:cs="Calibri"/>
          <w:spacing w:val="1"/>
          <w:sz w:val="24"/>
          <w:szCs w:val="24"/>
        </w:rPr>
        <w:t>t</w:t>
      </w:r>
      <w:r>
        <w:rPr>
          <w:rFonts w:ascii="Calibri" w:eastAsia="Calibri" w:hAnsi="Calibri" w:cs="Calibri"/>
          <w:sz w:val="24"/>
          <w:szCs w:val="24"/>
        </w:rPr>
        <w:t>s</w:t>
      </w:r>
      <w:r>
        <w:rPr>
          <w:rFonts w:ascii="Calibri" w:eastAsia="Calibri" w:hAnsi="Calibri" w:cs="Calibri"/>
          <w:spacing w:val="5"/>
          <w:sz w:val="24"/>
          <w:szCs w:val="24"/>
        </w:rPr>
        <w:t xml:space="preserve"> </w:t>
      </w:r>
      <w:r>
        <w:rPr>
          <w:rFonts w:ascii="Calibri" w:eastAsia="Calibri" w:hAnsi="Calibri" w:cs="Calibri"/>
          <w:spacing w:val="-7"/>
          <w:sz w:val="24"/>
          <w:szCs w:val="24"/>
        </w:rPr>
        <w:t>r</w:t>
      </w:r>
      <w:r>
        <w:rPr>
          <w:rFonts w:ascii="Calibri" w:eastAsia="Calibri" w:hAnsi="Calibri" w:cs="Calibri"/>
          <w:sz w:val="24"/>
          <w:szCs w:val="24"/>
        </w:rPr>
        <w:t>e</w:t>
      </w:r>
      <w:r>
        <w:rPr>
          <w:rFonts w:ascii="Calibri" w:eastAsia="Calibri" w:hAnsi="Calibri" w:cs="Calibri"/>
          <w:spacing w:val="-2"/>
          <w:sz w:val="24"/>
          <w:szCs w:val="24"/>
        </w:rPr>
        <w:t>i</w:t>
      </w:r>
      <w:r>
        <w:rPr>
          <w:rFonts w:ascii="Calibri" w:eastAsia="Calibri" w:hAnsi="Calibri" w:cs="Calibri"/>
          <w:spacing w:val="-1"/>
          <w:sz w:val="24"/>
          <w:szCs w:val="24"/>
        </w:rPr>
        <w:t>nf</w:t>
      </w:r>
      <w:r>
        <w:rPr>
          <w:rFonts w:ascii="Calibri" w:eastAsia="Calibri" w:hAnsi="Calibri" w:cs="Calibri"/>
          <w:spacing w:val="-2"/>
          <w:sz w:val="24"/>
          <w:szCs w:val="24"/>
        </w:rPr>
        <w:t>o</w:t>
      </w:r>
      <w:r>
        <w:rPr>
          <w:rFonts w:ascii="Calibri" w:eastAsia="Calibri" w:hAnsi="Calibri" w:cs="Calibri"/>
          <w:spacing w:val="-7"/>
          <w:sz w:val="24"/>
          <w:szCs w:val="24"/>
        </w:rPr>
        <w:t>r</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6"/>
          <w:sz w:val="24"/>
          <w:szCs w:val="24"/>
        </w:rPr>
        <w:t>f</w:t>
      </w:r>
      <w:r>
        <w:rPr>
          <w:rFonts w:ascii="Calibri" w:eastAsia="Calibri" w:hAnsi="Calibri" w:cs="Calibri"/>
          <w:sz w:val="24"/>
          <w:szCs w:val="24"/>
        </w:rPr>
        <w:t>ea</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pacing w:val="-1"/>
          <w:sz w:val="24"/>
          <w:szCs w:val="24"/>
        </w:rPr>
        <w:t>b</w:t>
      </w:r>
      <w:r>
        <w:rPr>
          <w:rFonts w:ascii="Calibri" w:eastAsia="Calibri" w:hAnsi="Calibri" w:cs="Calibri"/>
          <w:spacing w:val="2"/>
          <w:sz w:val="24"/>
          <w:szCs w:val="24"/>
        </w:rPr>
        <w:t>i</w:t>
      </w:r>
      <w:r>
        <w:rPr>
          <w:rFonts w:ascii="Calibri" w:eastAsia="Calibri" w:hAnsi="Calibri" w:cs="Calibri"/>
          <w:spacing w:val="-2"/>
          <w:sz w:val="24"/>
          <w:szCs w:val="24"/>
        </w:rPr>
        <w:t>li</w:t>
      </w:r>
      <w:r>
        <w:rPr>
          <w:rFonts w:ascii="Calibri" w:eastAsia="Calibri" w:hAnsi="Calibri" w:cs="Calibri"/>
          <w:spacing w:val="6"/>
          <w:sz w:val="24"/>
          <w:szCs w:val="24"/>
        </w:rPr>
        <w:t>t</w:t>
      </w:r>
      <w:r>
        <w:rPr>
          <w:rFonts w:ascii="Calibri" w:eastAsia="Calibri" w:hAnsi="Calibri" w:cs="Calibri"/>
          <w:sz w:val="24"/>
          <w:szCs w:val="24"/>
        </w:rPr>
        <w:t xml:space="preserve">y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3"/>
          <w:sz w:val="24"/>
          <w:szCs w:val="24"/>
        </w:rPr>
        <w:t xml:space="preserve"> </w:t>
      </w:r>
      <w:r>
        <w:rPr>
          <w:rFonts w:ascii="Calibri" w:eastAsia="Calibri" w:hAnsi="Calibri" w:cs="Calibri"/>
          <w:spacing w:val="-2"/>
          <w:sz w:val="24"/>
          <w:szCs w:val="24"/>
        </w:rPr>
        <w:t>l</w:t>
      </w:r>
      <w:r>
        <w:rPr>
          <w:rFonts w:ascii="Calibri" w:eastAsia="Calibri" w:hAnsi="Calibri" w:cs="Calibri"/>
          <w:spacing w:val="5"/>
          <w:sz w:val="24"/>
          <w:szCs w:val="24"/>
        </w:rPr>
        <w:t>a</w:t>
      </w:r>
      <w:r>
        <w:rPr>
          <w:rFonts w:ascii="Calibri" w:eastAsia="Calibri" w:hAnsi="Calibri" w:cs="Calibri"/>
          <w:spacing w:val="-1"/>
          <w:sz w:val="24"/>
          <w:szCs w:val="24"/>
        </w:rPr>
        <w:t>p</w:t>
      </w:r>
      <w:r>
        <w:rPr>
          <w:rFonts w:ascii="Calibri" w:eastAsia="Calibri" w:hAnsi="Calibri" w:cs="Calibri"/>
          <w:sz w:val="24"/>
          <w:szCs w:val="24"/>
        </w:rPr>
        <w:t>a</w:t>
      </w:r>
      <w:r>
        <w:rPr>
          <w:rFonts w:ascii="Calibri" w:eastAsia="Calibri" w:hAnsi="Calibri" w:cs="Calibri"/>
          <w:spacing w:val="-7"/>
          <w:sz w:val="24"/>
          <w:szCs w:val="24"/>
        </w:rPr>
        <w:t>r</w:t>
      </w:r>
      <w:r>
        <w:rPr>
          <w:rFonts w:ascii="Calibri" w:eastAsia="Calibri" w:hAnsi="Calibri" w:cs="Calibri"/>
          <w:spacing w:val="-2"/>
          <w:sz w:val="24"/>
          <w:szCs w:val="24"/>
        </w:rPr>
        <w:t>o</w:t>
      </w:r>
      <w:r>
        <w:rPr>
          <w:rFonts w:ascii="Calibri" w:eastAsia="Calibri" w:hAnsi="Calibri" w:cs="Calibri"/>
          <w:spacing w:val="2"/>
          <w:sz w:val="24"/>
          <w:szCs w:val="24"/>
        </w:rPr>
        <w:t>s</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3"/>
          <w:sz w:val="24"/>
          <w:szCs w:val="24"/>
        </w:rPr>
        <w:t>p</w:t>
      </w:r>
      <w:r>
        <w:rPr>
          <w:rFonts w:ascii="Calibri" w:eastAsia="Calibri" w:hAnsi="Calibri" w:cs="Calibri"/>
          <w:spacing w:val="-2"/>
          <w:sz w:val="24"/>
          <w:szCs w:val="24"/>
        </w:rPr>
        <w:t>i</w:t>
      </w:r>
      <w:r>
        <w:rPr>
          <w:rFonts w:ascii="Calibri" w:eastAsia="Calibri" w:hAnsi="Calibri" w:cs="Calibri"/>
          <w:sz w:val="24"/>
          <w:szCs w:val="24"/>
        </w:rPr>
        <w:t>c</w:t>
      </w:r>
      <w:r>
        <w:rPr>
          <w:rFonts w:ascii="Calibri" w:eastAsia="Calibri" w:hAnsi="Calibri" w:cs="Calibri"/>
          <w:spacing w:val="2"/>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i</w:t>
      </w:r>
      <w:r>
        <w:rPr>
          <w:rFonts w:ascii="Calibri" w:eastAsia="Calibri" w:hAnsi="Calibri" w:cs="Calibri"/>
          <w:spacing w:val="2"/>
          <w:sz w:val="24"/>
          <w:szCs w:val="24"/>
        </w:rPr>
        <w:t>v</w:t>
      </w:r>
      <w:r>
        <w:rPr>
          <w:rFonts w:ascii="Calibri" w:eastAsia="Calibri" w:hAnsi="Calibri" w:cs="Calibri"/>
          <w:spacing w:val="-2"/>
          <w:sz w:val="24"/>
          <w:szCs w:val="24"/>
        </w:rPr>
        <w:t>i</w:t>
      </w:r>
      <w:r>
        <w:rPr>
          <w:rFonts w:ascii="Calibri" w:eastAsia="Calibri" w:hAnsi="Calibri" w:cs="Calibri"/>
          <w:spacing w:val="2"/>
          <w:sz w:val="24"/>
          <w:szCs w:val="24"/>
        </w:rPr>
        <w:t>si</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z w:val="24"/>
          <w:szCs w:val="24"/>
        </w:rPr>
        <w:t>a</w:t>
      </w:r>
      <w:r>
        <w:rPr>
          <w:rFonts w:ascii="Calibri" w:eastAsia="Calibri" w:hAnsi="Calibri" w:cs="Calibri"/>
          <w:spacing w:val="4"/>
          <w:sz w:val="24"/>
          <w:szCs w:val="24"/>
        </w:rPr>
        <w:t>p</w:t>
      </w:r>
      <w:r>
        <w:rPr>
          <w:rFonts w:ascii="Calibri" w:eastAsia="Calibri" w:hAnsi="Calibri" w:cs="Calibri"/>
          <w:spacing w:val="-1"/>
          <w:sz w:val="24"/>
          <w:szCs w:val="24"/>
        </w:rPr>
        <w:t>p</w:t>
      </w:r>
      <w:r>
        <w:rPr>
          <w:rFonts w:ascii="Calibri" w:eastAsia="Calibri" w:hAnsi="Calibri" w:cs="Calibri"/>
          <w:spacing w:val="-2"/>
          <w:sz w:val="24"/>
          <w:szCs w:val="24"/>
        </w:rPr>
        <w:t>ro</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pacing w:val="-2"/>
          <w:sz w:val="24"/>
          <w:szCs w:val="24"/>
        </w:rPr>
        <w:t>i</w:t>
      </w:r>
      <w:r>
        <w:rPr>
          <w:rFonts w:ascii="Calibri" w:eastAsia="Calibri" w:hAnsi="Calibri" w:cs="Calibri"/>
          <w:sz w:val="24"/>
          <w:szCs w:val="24"/>
        </w:rPr>
        <w:t>a</w:t>
      </w:r>
      <w:r>
        <w:rPr>
          <w:rFonts w:ascii="Calibri" w:eastAsia="Calibri" w:hAnsi="Calibri" w:cs="Calibri"/>
          <w:spacing w:val="-3"/>
          <w:sz w:val="24"/>
          <w:szCs w:val="24"/>
        </w:rPr>
        <w:t>t</w:t>
      </w:r>
      <w:r>
        <w:rPr>
          <w:rFonts w:ascii="Calibri" w:eastAsia="Calibri" w:hAnsi="Calibri" w:cs="Calibri"/>
          <w:sz w:val="24"/>
          <w:szCs w:val="24"/>
        </w:rPr>
        <w:t xml:space="preserve">e </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z w:val="24"/>
          <w:szCs w:val="24"/>
        </w:rPr>
        <w:t>ti</w:t>
      </w:r>
      <w:r>
        <w:rPr>
          <w:rFonts w:ascii="Calibri" w:eastAsia="Calibri" w:hAnsi="Calibri" w:cs="Calibri"/>
          <w:spacing w:val="-1"/>
          <w:sz w:val="24"/>
          <w:szCs w:val="24"/>
        </w:rPr>
        <w:t>cu</w:t>
      </w:r>
      <w:r>
        <w:rPr>
          <w:rFonts w:ascii="Calibri" w:eastAsia="Calibri" w:hAnsi="Calibri" w:cs="Calibri"/>
          <w:spacing w:val="-2"/>
          <w:sz w:val="24"/>
          <w:szCs w:val="24"/>
        </w:rPr>
        <w:t>l</w:t>
      </w:r>
      <w:r>
        <w:rPr>
          <w:rFonts w:ascii="Calibri" w:eastAsia="Calibri" w:hAnsi="Calibri" w:cs="Calibri"/>
          <w:sz w:val="24"/>
          <w:szCs w:val="24"/>
        </w:rPr>
        <w:t>a</w:t>
      </w:r>
      <w:r>
        <w:rPr>
          <w:rFonts w:ascii="Calibri" w:eastAsia="Calibri" w:hAnsi="Calibri" w:cs="Calibri"/>
          <w:spacing w:val="3"/>
          <w:sz w:val="24"/>
          <w:szCs w:val="24"/>
        </w:rPr>
        <w:t>r</w:t>
      </w:r>
      <w:r>
        <w:rPr>
          <w:rFonts w:ascii="Calibri" w:eastAsia="Calibri" w:hAnsi="Calibri" w:cs="Calibri"/>
          <w:spacing w:val="-2"/>
          <w:sz w:val="24"/>
          <w:szCs w:val="24"/>
        </w:rPr>
        <w:t>l</w:t>
      </w:r>
      <w:r>
        <w:rPr>
          <w:rFonts w:ascii="Calibri" w:eastAsia="Calibri" w:hAnsi="Calibri" w:cs="Calibri"/>
          <w:sz w:val="24"/>
          <w:szCs w:val="24"/>
        </w:rPr>
        <w:t>y</w:t>
      </w:r>
      <w:r>
        <w:rPr>
          <w:rFonts w:ascii="Calibri" w:eastAsia="Calibri" w:hAnsi="Calibri" w:cs="Calibri"/>
          <w:spacing w:val="-3"/>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3"/>
          <w:sz w:val="24"/>
          <w:szCs w:val="24"/>
        </w:rPr>
        <w:t>s</w:t>
      </w:r>
      <w:r>
        <w:rPr>
          <w:rFonts w:ascii="Calibri" w:eastAsia="Calibri" w:hAnsi="Calibri" w:cs="Calibri"/>
          <w:spacing w:val="-4"/>
          <w:sz w:val="24"/>
          <w:szCs w:val="24"/>
        </w:rPr>
        <w:t>t</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pacing w:val="-2"/>
          <w:sz w:val="24"/>
          <w:szCs w:val="24"/>
        </w:rPr>
        <w:t>l</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at</w:t>
      </w:r>
      <w:r>
        <w:rPr>
          <w:rFonts w:ascii="Calibri" w:eastAsia="Calibri" w:hAnsi="Calibri" w:cs="Calibri"/>
          <w:spacing w:val="1"/>
          <w:sz w:val="24"/>
          <w:szCs w:val="24"/>
        </w:rPr>
        <w:t>i</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s</w:t>
      </w:r>
      <w:r>
        <w:rPr>
          <w:rFonts w:ascii="Calibri" w:eastAsia="Calibri" w:hAnsi="Calibri" w:cs="Calibri"/>
          <w:spacing w:val="-3"/>
          <w:sz w:val="24"/>
          <w:szCs w:val="24"/>
        </w:rPr>
        <w:t xml:space="preserve"> </w:t>
      </w:r>
      <w:r>
        <w:rPr>
          <w:rFonts w:ascii="Calibri" w:eastAsia="Calibri" w:hAnsi="Calibri" w:cs="Calibri"/>
          <w:spacing w:val="1"/>
          <w:sz w:val="24"/>
          <w:szCs w:val="24"/>
        </w:rPr>
        <w:t>w</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h</w:t>
      </w:r>
      <w:r>
        <w:rPr>
          <w:rFonts w:ascii="Calibri" w:eastAsia="Calibri" w:hAnsi="Calibri" w:cs="Calibri"/>
          <w:spacing w:val="-3"/>
          <w:sz w:val="24"/>
          <w:szCs w:val="24"/>
        </w:rPr>
        <w:t xml:space="preserve"> </w:t>
      </w:r>
      <w:r>
        <w:rPr>
          <w:rFonts w:ascii="Calibri" w:eastAsia="Calibri" w:hAnsi="Calibri" w:cs="Calibri"/>
          <w:spacing w:val="-2"/>
          <w:sz w:val="24"/>
          <w:szCs w:val="24"/>
        </w:rPr>
        <w:t>l</w:t>
      </w:r>
      <w:r>
        <w:rPr>
          <w:rFonts w:ascii="Calibri" w:eastAsia="Calibri" w:hAnsi="Calibri" w:cs="Calibri"/>
          <w:spacing w:val="3"/>
          <w:sz w:val="24"/>
          <w:szCs w:val="24"/>
        </w:rPr>
        <w:t>o</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2"/>
          <w:sz w:val="24"/>
          <w:szCs w:val="24"/>
        </w:rPr>
        <w:t>li</w:t>
      </w:r>
      <w:r>
        <w:rPr>
          <w:rFonts w:ascii="Calibri" w:eastAsia="Calibri" w:hAnsi="Calibri" w:cs="Calibri"/>
          <w:spacing w:val="-4"/>
          <w:sz w:val="24"/>
          <w:szCs w:val="24"/>
        </w:rPr>
        <w:t>z</w:t>
      </w:r>
      <w:r>
        <w:rPr>
          <w:rFonts w:ascii="Calibri" w:eastAsia="Calibri" w:hAnsi="Calibri" w:cs="Calibri"/>
          <w:sz w:val="24"/>
          <w:szCs w:val="24"/>
        </w:rPr>
        <w:t>ed</w:t>
      </w:r>
      <w:r>
        <w:rPr>
          <w:rFonts w:ascii="Calibri" w:eastAsia="Calibri" w:hAnsi="Calibri" w:cs="Calibri"/>
          <w:spacing w:val="7"/>
          <w:sz w:val="24"/>
          <w:szCs w:val="24"/>
        </w:rPr>
        <w:t xml:space="preserve"> </w:t>
      </w:r>
      <w:r>
        <w:rPr>
          <w:rFonts w:ascii="Calibri" w:eastAsia="Calibri" w:hAnsi="Calibri" w:cs="Calibri"/>
          <w:spacing w:val="-2"/>
          <w:sz w:val="24"/>
          <w:szCs w:val="24"/>
        </w:rPr>
        <w:t>o</w:t>
      </w:r>
      <w:r>
        <w:rPr>
          <w:rFonts w:ascii="Calibri" w:eastAsia="Calibri" w:hAnsi="Calibri" w:cs="Calibri"/>
          <w:spacing w:val="-1"/>
          <w:sz w:val="24"/>
          <w:szCs w:val="24"/>
        </w:rPr>
        <w:t>b</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r</w:t>
      </w:r>
      <w:r>
        <w:rPr>
          <w:rFonts w:ascii="Calibri" w:eastAsia="Calibri" w:hAnsi="Calibri" w:cs="Calibri"/>
          <w:spacing w:val="-1"/>
          <w:sz w:val="24"/>
          <w:szCs w:val="24"/>
        </w:rPr>
        <w:t>uc</w:t>
      </w:r>
      <w:r>
        <w:rPr>
          <w:rFonts w:ascii="Calibri" w:eastAsia="Calibri" w:hAnsi="Calibri" w:cs="Calibri"/>
          <w:sz w:val="24"/>
          <w:szCs w:val="24"/>
        </w:rPr>
        <w:t>ti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pacing w:val="2"/>
          <w:sz w:val="24"/>
          <w:szCs w:val="24"/>
        </w:rPr>
        <w:t>.</w:t>
      </w:r>
      <w:r>
        <w:rPr>
          <w:rFonts w:ascii="Calibri" w:eastAsia="Calibri" w:hAnsi="Calibri" w:cs="Calibri"/>
          <w:spacing w:val="3"/>
          <w:sz w:val="24"/>
          <w:szCs w:val="24"/>
        </w:rPr>
        <w:t>[</w:t>
      </w:r>
      <w:r>
        <w:rPr>
          <w:rFonts w:ascii="Calibri" w:eastAsia="Calibri" w:hAnsi="Calibri" w:cs="Calibri"/>
          <w:spacing w:val="-2"/>
          <w:sz w:val="24"/>
          <w:szCs w:val="24"/>
        </w:rPr>
        <w:t>2</w:t>
      </w:r>
      <w:r>
        <w:rPr>
          <w:rFonts w:ascii="Calibri" w:eastAsia="Calibri" w:hAnsi="Calibri" w:cs="Calibri"/>
          <w:sz w:val="24"/>
          <w:szCs w:val="24"/>
        </w:rPr>
        <w:t>]</w:t>
      </w:r>
      <w:commentRangeEnd w:id="27"/>
      <w:r w:rsidR="0085152B">
        <w:rPr>
          <w:rStyle w:val="CommentReference"/>
          <w:rFonts w:ascii="Calibri" w:eastAsia="Calibri" w:hAnsi="Calibri" w:cs="Calibri"/>
          <w:sz w:val="24"/>
          <w:szCs w:val="24"/>
        </w:rPr>
        <w:commentReference w:id="27"/>
      </w:r>
    </w:p>
    <w:p w14:paraId="5D9DA123" w14:textId="77777777" w:rsidR="00B217AC" w:rsidRDefault="00B217AC" w:rsidP="00231A1E">
      <w:pPr>
        <w:spacing w:line="200" w:lineRule="exact"/>
        <w:jc w:val="both"/>
      </w:pPr>
    </w:p>
    <w:p w14:paraId="033B9DF3" w14:textId="77777777" w:rsidR="00B217AC" w:rsidRDefault="00B217AC" w:rsidP="00231A1E">
      <w:pPr>
        <w:spacing w:line="200" w:lineRule="exact"/>
        <w:jc w:val="both"/>
      </w:pPr>
    </w:p>
    <w:p w14:paraId="21272BC7" w14:textId="77777777" w:rsidR="00B217AC" w:rsidRDefault="00B217AC" w:rsidP="00231A1E">
      <w:pPr>
        <w:spacing w:before="16" w:line="240" w:lineRule="exact"/>
        <w:jc w:val="both"/>
        <w:rPr>
          <w:sz w:val="24"/>
          <w:szCs w:val="24"/>
        </w:rPr>
      </w:pPr>
    </w:p>
    <w:p w14:paraId="76C7231F" w14:textId="77777777" w:rsidR="00B217AC" w:rsidRDefault="00EB7112" w:rsidP="00231A1E">
      <w:pPr>
        <w:ind w:left="1575"/>
        <w:jc w:val="both"/>
      </w:pPr>
      <w:r>
        <w:pict w14:anchorId="207B5AB0">
          <v:shape id="_x0000_i1028" type="#_x0000_t75" style="width:364.5pt;height:383.25pt">
            <v:imagedata r:id="rId22" o:title=""/>
          </v:shape>
        </w:pict>
      </w:r>
    </w:p>
    <w:p w14:paraId="509B4516" w14:textId="77777777" w:rsidR="00B217AC" w:rsidRDefault="00B217AC" w:rsidP="00231A1E">
      <w:pPr>
        <w:spacing w:before="11" w:line="200" w:lineRule="exact"/>
        <w:jc w:val="both"/>
      </w:pPr>
    </w:p>
    <w:p w14:paraId="6FB63B53" w14:textId="77777777" w:rsidR="00B217AC" w:rsidRDefault="00231A1E" w:rsidP="00231A1E">
      <w:pPr>
        <w:spacing w:line="279" w:lineRule="auto"/>
        <w:ind w:left="4126" w:right="766" w:hanging="2727"/>
        <w:jc w:val="both"/>
        <w:rPr>
          <w:rFonts w:ascii="Calibri" w:eastAsia="Calibri" w:hAnsi="Calibri" w:cs="Calibri"/>
          <w:sz w:val="24"/>
          <w:szCs w:val="24"/>
        </w:rPr>
      </w:pPr>
      <w:commentRangeStart w:id="31"/>
      <w:r>
        <w:rPr>
          <w:rFonts w:ascii="Calibri" w:eastAsia="Calibri" w:hAnsi="Calibri" w:cs="Calibri"/>
          <w:b/>
          <w:spacing w:val="-2"/>
          <w:sz w:val="24"/>
          <w:szCs w:val="24"/>
        </w:rPr>
        <w:t>I</w:t>
      </w:r>
      <w:r>
        <w:rPr>
          <w:rFonts w:ascii="Calibri" w:eastAsia="Calibri" w:hAnsi="Calibri" w:cs="Calibri"/>
          <w:b/>
          <w:spacing w:val="1"/>
          <w:sz w:val="24"/>
          <w:szCs w:val="24"/>
        </w:rPr>
        <w:t>ma</w:t>
      </w:r>
      <w:r>
        <w:rPr>
          <w:rFonts w:ascii="Calibri" w:eastAsia="Calibri" w:hAnsi="Calibri" w:cs="Calibri"/>
          <w:b/>
          <w:spacing w:val="-3"/>
          <w:sz w:val="24"/>
          <w:szCs w:val="24"/>
        </w:rPr>
        <w:t>g</w:t>
      </w:r>
      <w:r>
        <w:rPr>
          <w:rFonts w:ascii="Calibri" w:eastAsia="Calibri" w:hAnsi="Calibri" w:cs="Calibri"/>
          <w:b/>
          <w:sz w:val="24"/>
          <w:szCs w:val="24"/>
        </w:rPr>
        <w:t>e</w:t>
      </w:r>
      <w:r>
        <w:rPr>
          <w:rFonts w:ascii="Calibri" w:eastAsia="Calibri" w:hAnsi="Calibri" w:cs="Calibri"/>
          <w:b/>
          <w:spacing w:val="-1"/>
          <w:sz w:val="24"/>
          <w:szCs w:val="24"/>
        </w:rPr>
        <w:t xml:space="preserve"> </w:t>
      </w:r>
      <w:r>
        <w:rPr>
          <w:rFonts w:ascii="Calibri" w:eastAsia="Calibri" w:hAnsi="Calibri" w:cs="Calibri"/>
          <w:b/>
          <w:spacing w:val="-2"/>
          <w:sz w:val="24"/>
          <w:szCs w:val="24"/>
        </w:rPr>
        <w:t>4</w:t>
      </w:r>
      <w:r>
        <w:rPr>
          <w:rFonts w:ascii="Calibri" w:eastAsia="Calibri" w:hAnsi="Calibri" w:cs="Calibri"/>
          <w:b/>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pacing w:val="3"/>
          <w:sz w:val="24"/>
          <w:szCs w:val="24"/>
        </w:rPr>
        <w:t>p</w:t>
      </w:r>
      <w:r>
        <w:rPr>
          <w:rFonts w:ascii="Calibri" w:eastAsia="Calibri" w:hAnsi="Calibri" w:cs="Calibri"/>
          <w:spacing w:val="-7"/>
          <w:sz w:val="24"/>
          <w:szCs w:val="24"/>
        </w:rPr>
        <w:t>r</w:t>
      </w:r>
      <w:r>
        <w:rPr>
          <w:rFonts w:ascii="Calibri" w:eastAsia="Calibri" w:hAnsi="Calibri" w:cs="Calibri"/>
          <w:spacing w:val="-2"/>
          <w:sz w:val="24"/>
          <w:szCs w:val="24"/>
        </w:rPr>
        <w:t>o</w:t>
      </w:r>
      <w:r>
        <w:rPr>
          <w:rFonts w:ascii="Calibri" w:eastAsia="Calibri" w:hAnsi="Calibri" w:cs="Calibri"/>
          <w:sz w:val="24"/>
          <w:szCs w:val="24"/>
        </w:rPr>
        <w:t>a</w:t>
      </w:r>
      <w:r>
        <w:rPr>
          <w:rFonts w:ascii="Calibri" w:eastAsia="Calibri" w:hAnsi="Calibri" w:cs="Calibri"/>
          <w:spacing w:val="4"/>
          <w:sz w:val="24"/>
          <w:szCs w:val="24"/>
        </w:rPr>
        <w:t>c</w:t>
      </w:r>
      <w:r>
        <w:rPr>
          <w:rFonts w:ascii="Calibri" w:eastAsia="Calibri" w:hAnsi="Calibri" w:cs="Calibri"/>
          <w:sz w:val="24"/>
          <w:szCs w:val="24"/>
        </w:rPr>
        <w:t>h</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dh</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pacing w:val="2"/>
          <w:sz w:val="24"/>
          <w:szCs w:val="24"/>
        </w:rPr>
        <w:t>v</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ma</w:t>
      </w:r>
      <w:r>
        <w:rPr>
          <w:rFonts w:ascii="Calibri" w:eastAsia="Calibri" w:hAnsi="Calibri" w:cs="Calibri"/>
          <w:spacing w:val="-2"/>
          <w:sz w:val="24"/>
          <w:szCs w:val="24"/>
        </w:rPr>
        <w:t>l</w:t>
      </w:r>
      <w:r>
        <w:rPr>
          <w:rFonts w:ascii="Calibri" w:eastAsia="Calibri" w:hAnsi="Calibri" w:cs="Calibri"/>
          <w:sz w:val="24"/>
          <w:szCs w:val="24"/>
        </w:rPr>
        <w:t>l</w:t>
      </w:r>
      <w:r>
        <w:rPr>
          <w:rFonts w:ascii="Calibri" w:eastAsia="Calibri" w:hAnsi="Calibri" w:cs="Calibri"/>
          <w:spacing w:val="-4"/>
          <w:sz w:val="24"/>
          <w:szCs w:val="24"/>
        </w:rPr>
        <w:t xml:space="preserve"> </w:t>
      </w:r>
      <w:r>
        <w:rPr>
          <w:rFonts w:ascii="Calibri" w:eastAsia="Calibri" w:hAnsi="Calibri" w:cs="Calibri"/>
          <w:spacing w:val="3"/>
          <w:sz w:val="24"/>
          <w:szCs w:val="24"/>
        </w:rPr>
        <w:t>b</w:t>
      </w:r>
      <w:r>
        <w:rPr>
          <w:rFonts w:ascii="Calibri" w:eastAsia="Calibri" w:hAnsi="Calibri" w:cs="Calibri"/>
          <w:spacing w:val="-2"/>
          <w:sz w:val="24"/>
          <w:szCs w:val="24"/>
        </w:rPr>
        <w:t>o</w:t>
      </w:r>
      <w:r>
        <w:rPr>
          <w:rFonts w:ascii="Calibri" w:eastAsia="Calibri" w:hAnsi="Calibri" w:cs="Calibri"/>
          <w:spacing w:val="1"/>
          <w:sz w:val="24"/>
          <w:szCs w:val="24"/>
        </w:rPr>
        <w:t>w</w:t>
      </w:r>
      <w:r>
        <w:rPr>
          <w:rFonts w:ascii="Calibri" w:eastAsia="Calibri" w:hAnsi="Calibri" w:cs="Calibri"/>
          <w:sz w:val="24"/>
          <w:szCs w:val="24"/>
        </w:rPr>
        <w:t>el</w:t>
      </w:r>
      <w:r>
        <w:rPr>
          <w:rFonts w:ascii="Calibri" w:eastAsia="Calibri" w:hAnsi="Calibri" w:cs="Calibri"/>
          <w:spacing w:val="-3"/>
          <w:sz w:val="24"/>
          <w:szCs w:val="24"/>
        </w:rPr>
        <w:t xml:space="preserve"> </w:t>
      </w:r>
      <w:r>
        <w:rPr>
          <w:rFonts w:ascii="Calibri" w:eastAsia="Calibri" w:hAnsi="Calibri" w:cs="Calibri"/>
          <w:spacing w:val="-2"/>
          <w:sz w:val="24"/>
          <w:szCs w:val="24"/>
        </w:rPr>
        <w:t>o</w:t>
      </w:r>
      <w:r>
        <w:rPr>
          <w:rFonts w:ascii="Calibri" w:eastAsia="Calibri" w:hAnsi="Calibri" w:cs="Calibri"/>
          <w:spacing w:val="-1"/>
          <w:sz w:val="24"/>
          <w:szCs w:val="24"/>
        </w:rPr>
        <w:t>b</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r</w:t>
      </w:r>
      <w:r>
        <w:rPr>
          <w:rFonts w:ascii="Calibri" w:eastAsia="Calibri" w:hAnsi="Calibri" w:cs="Calibri"/>
          <w:spacing w:val="-1"/>
          <w:sz w:val="24"/>
          <w:szCs w:val="24"/>
        </w:rPr>
        <w:t>uc</w:t>
      </w:r>
      <w:r>
        <w:rPr>
          <w:rFonts w:ascii="Calibri" w:eastAsia="Calibri" w:hAnsi="Calibri" w:cs="Calibri"/>
          <w:sz w:val="24"/>
          <w:szCs w:val="24"/>
        </w:rPr>
        <w:t>ti</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6"/>
          <w:sz w:val="24"/>
          <w:szCs w:val="24"/>
        </w:rPr>
        <w:t xml:space="preserve"> </w:t>
      </w:r>
      <w:r>
        <w:rPr>
          <w:rFonts w:ascii="Calibri" w:eastAsia="Calibri" w:hAnsi="Calibri" w:cs="Calibri"/>
          <w:sz w:val="24"/>
          <w:szCs w:val="24"/>
        </w:rPr>
        <w:t>(AS</w:t>
      </w:r>
      <w:r>
        <w:rPr>
          <w:rFonts w:ascii="Calibri" w:eastAsia="Calibri" w:hAnsi="Calibri" w:cs="Calibri"/>
          <w:spacing w:val="3"/>
          <w:sz w:val="24"/>
          <w:szCs w:val="24"/>
        </w:rPr>
        <w:t>B</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z w:val="24"/>
          <w:szCs w:val="24"/>
        </w:rPr>
        <w:t>e</w:t>
      </w:r>
      <w:r>
        <w:rPr>
          <w:rFonts w:ascii="Calibri" w:eastAsia="Calibri" w:hAnsi="Calibri" w:cs="Calibri"/>
          <w:spacing w:val="-2"/>
          <w:sz w:val="24"/>
          <w:szCs w:val="24"/>
        </w:rPr>
        <w:t>v</w:t>
      </w:r>
      <w:r>
        <w:rPr>
          <w:rFonts w:ascii="Calibri" w:eastAsia="Calibri" w:hAnsi="Calibri" w:cs="Calibri"/>
          <w:sz w:val="24"/>
          <w:szCs w:val="24"/>
        </w:rPr>
        <w:t>a</w:t>
      </w:r>
      <w:r>
        <w:rPr>
          <w:rFonts w:ascii="Calibri" w:eastAsia="Calibri" w:hAnsi="Calibri" w:cs="Calibri"/>
          <w:spacing w:val="-2"/>
          <w:sz w:val="24"/>
          <w:szCs w:val="24"/>
        </w:rPr>
        <w:t>l</w:t>
      </w:r>
      <w:r>
        <w:rPr>
          <w:rFonts w:ascii="Calibri" w:eastAsia="Calibri" w:hAnsi="Calibri" w:cs="Calibri"/>
          <w:spacing w:val="-1"/>
          <w:sz w:val="24"/>
          <w:szCs w:val="24"/>
        </w:rPr>
        <w:t>u</w:t>
      </w:r>
      <w:r>
        <w:rPr>
          <w:rFonts w:ascii="Calibri" w:eastAsia="Calibri" w:hAnsi="Calibri" w:cs="Calibri"/>
          <w:sz w:val="24"/>
          <w:szCs w:val="24"/>
        </w:rPr>
        <w:t>at</w:t>
      </w:r>
      <w:r>
        <w:rPr>
          <w:rFonts w:ascii="Calibri" w:eastAsia="Calibri" w:hAnsi="Calibri" w:cs="Calibri"/>
          <w:spacing w:val="1"/>
          <w:sz w:val="24"/>
          <w:szCs w:val="24"/>
        </w:rPr>
        <w:t>i</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5"/>
          <w:sz w:val="24"/>
          <w:szCs w:val="24"/>
        </w:rPr>
        <w:t xml:space="preserve"> </w:t>
      </w:r>
      <w:r>
        <w:rPr>
          <w:rFonts w:ascii="Calibri" w:eastAsia="Calibri" w:hAnsi="Calibri" w:cs="Calibri"/>
          <w:spacing w:val="5"/>
          <w:sz w:val="24"/>
          <w:szCs w:val="24"/>
        </w:rPr>
        <w:t>a</w:t>
      </w:r>
      <w:r>
        <w:rPr>
          <w:rFonts w:ascii="Calibri" w:eastAsia="Calibri" w:hAnsi="Calibri" w:cs="Calibri"/>
          <w:spacing w:val="-1"/>
          <w:sz w:val="24"/>
          <w:szCs w:val="24"/>
        </w:rPr>
        <w:t>n</w:t>
      </w:r>
      <w:r>
        <w:rPr>
          <w:rFonts w:ascii="Calibri" w:eastAsia="Calibri" w:hAnsi="Calibri" w:cs="Calibri"/>
          <w:sz w:val="24"/>
          <w:szCs w:val="24"/>
        </w:rPr>
        <w:t>d ma</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2"/>
          <w:sz w:val="24"/>
          <w:szCs w:val="24"/>
        </w:rPr>
        <w:t>g</w:t>
      </w:r>
      <w:r>
        <w:rPr>
          <w:rFonts w:ascii="Calibri" w:eastAsia="Calibri" w:hAnsi="Calibri" w:cs="Calibri"/>
          <w:sz w:val="24"/>
          <w:szCs w:val="24"/>
        </w:rPr>
        <w:t>em</w:t>
      </w:r>
      <w:r>
        <w:rPr>
          <w:rFonts w:ascii="Calibri" w:eastAsia="Calibri" w:hAnsi="Calibri" w:cs="Calibri"/>
          <w:spacing w:val="1"/>
          <w:sz w:val="24"/>
          <w:szCs w:val="24"/>
        </w:rPr>
        <w:t>e</w:t>
      </w:r>
      <w:r>
        <w:rPr>
          <w:rFonts w:ascii="Calibri" w:eastAsia="Calibri" w:hAnsi="Calibri" w:cs="Calibri"/>
          <w:spacing w:val="-6"/>
          <w:sz w:val="24"/>
          <w:szCs w:val="24"/>
        </w:rPr>
        <w:t>n</w:t>
      </w:r>
      <w:r>
        <w:rPr>
          <w:rFonts w:ascii="Calibri" w:eastAsia="Calibri" w:hAnsi="Calibri" w:cs="Calibri"/>
          <w:spacing w:val="2"/>
          <w:sz w:val="24"/>
          <w:szCs w:val="24"/>
        </w:rPr>
        <w:t>t.</w:t>
      </w:r>
      <w:r>
        <w:rPr>
          <w:rFonts w:ascii="Calibri" w:eastAsia="Calibri" w:hAnsi="Calibri" w:cs="Calibri"/>
          <w:spacing w:val="-2"/>
          <w:sz w:val="24"/>
          <w:szCs w:val="24"/>
        </w:rPr>
        <w:t>[</w:t>
      </w:r>
      <w:r>
        <w:rPr>
          <w:rFonts w:ascii="Calibri" w:eastAsia="Calibri" w:hAnsi="Calibri" w:cs="Calibri"/>
          <w:spacing w:val="-1"/>
          <w:sz w:val="24"/>
          <w:szCs w:val="24"/>
        </w:rPr>
        <w:t>2</w:t>
      </w:r>
      <w:r>
        <w:rPr>
          <w:rFonts w:ascii="Calibri" w:eastAsia="Calibri" w:hAnsi="Calibri" w:cs="Calibri"/>
          <w:sz w:val="24"/>
          <w:szCs w:val="24"/>
        </w:rPr>
        <w:t>]</w:t>
      </w:r>
      <w:commentRangeEnd w:id="31"/>
      <w:r w:rsidR="00E949AD">
        <w:rPr>
          <w:rStyle w:val="CommentReference"/>
          <w:rFonts w:ascii="Calibri" w:eastAsia="Calibri" w:hAnsi="Calibri" w:cs="Calibri"/>
          <w:sz w:val="24"/>
          <w:szCs w:val="24"/>
        </w:rPr>
        <w:commentReference w:id="31"/>
      </w:r>
    </w:p>
    <w:p w14:paraId="3D0ED34B" w14:textId="77777777" w:rsidR="00B217AC" w:rsidRDefault="00B217AC" w:rsidP="00231A1E">
      <w:pPr>
        <w:spacing w:before="8" w:line="140" w:lineRule="exact"/>
        <w:jc w:val="both"/>
        <w:rPr>
          <w:sz w:val="15"/>
          <w:szCs w:val="15"/>
        </w:rPr>
      </w:pPr>
    </w:p>
    <w:p w14:paraId="7CCCACB3" w14:textId="77777777" w:rsidR="00B217AC" w:rsidRDefault="00231A1E" w:rsidP="00231A1E">
      <w:pPr>
        <w:spacing w:line="279" w:lineRule="auto"/>
        <w:ind w:left="116" w:right="154" w:firstLine="567"/>
        <w:jc w:val="both"/>
        <w:rPr>
          <w:rFonts w:ascii="Calibri" w:eastAsia="Calibri" w:hAnsi="Calibri" w:cs="Calibri"/>
          <w:sz w:val="24"/>
          <w:szCs w:val="24"/>
        </w:rPr>
        <w:sectPr w:rsidR="00B217AC">
          <w:pgSz w:w="11920" w:h="16840"/>
          <w:pgMar w:top="1060" w:right="760" w:bottom="280" w:left="1300" w:header="720" w:footer="720" w:gutter="0"/>
          <w:cols w:space="720"/>
        </w:sectPr>
      </w:pPr>
      <w:commentRangeStart w:id="32"/>
      <w:r>
        <w:rPr>
          <w:rFonts w:ascii="Calibri" w:eastAsia="Calibri" w:hAnsi="Calibri" w:cs="Calibri"/>
          <w:spacing w:val="-2"/>
          <w:sz w:val="24"/>
          <w:szCs w:val="24"/>
        </w:rPr>
        <w:t>W</w:t>
      </w:r>
      <w:r>
        <w:rPr>
          <w:rFonts w:ascii="Calibri" w:eastAsia="Calibri" w:hAnsi="Calibri" w:cs="Calibri"/>
          <w:spacing w:val="-1"/>
          <w:sz w:val="24"/>
          <w:szCs w:val="24"/>
        </w:rPr>
        <w:t>h</w:t>
      </w:r>
      <w:r>
        <w:rPr>
          <w:rFonts w:ascii="Calibri" w:eastAsia="Calibri" w:hAnsi="Calibri" w:cs="Calibri"/>
          <w:spacing w:val="2"/>
          <w:sz w:val="24"/>
          <w:szCs w:val="24"/>
        </w:rPr>
        <w:t>i</w:t>
      </w:r>
      <w:r>
        <w:rPr>
          <w:rFonts w:ascii="Calibri" w:eastAsia="Calibri" w:hAnsi="Calibri" w:cs="Calibri"/>
          <w:spacing w:val="-2"/>
          <w:sz w:val="24"/>
          <w:szCs w:val="24"/>
        </w:rPr>
        <w:t>l</w:t>
      </w:r>
      <w:r>
        <w:rPr>
          <w:rFonts w:ascii="Calibri" w:eastAsia="Calibri" w:hAnsi="Calibri" w:cs="Calibri"/>
          <w:sz w:val="24"/>
          <w:szCs w:val="24"/>
        </w:rPr>
        <w:t>e</w:t>
      </w:r>
      <w:r>
        <w:rPr>
          <w:rFonts w:ascii="Calibri" w:eastAsia="Calibri" w:hAnsi="Calibri" w:cs="Calibri"/>
          <w:spacing w:val="-1"/>
          <w:sz w:val="24"/>
          <w:szCs w:val="24"/>
        </w:rPr>
        <w:t xml:space="preserve"> p</w:t>
      </w:r>
      <w:r>
        <w:rPr>
          <w:rFonts w:ascii="Calibri" w:eastAsia="Calibri" w:hAnsi="Calibri" w:cs="Calibri"/>
          <w:spacing w:val="-2"/>
          <w:sz w:val="24"/>
          <w:szCs w:val="24"/>
        </w:rPr>
        <w:t>o</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o</w:t>
      </w:r>
      <w:r>
        <w:rPr>
          <w:rFonts w:ascii="Calibri" w:eastAsia="Calibri" w:hAnsi="Calibri" w:cs="Calibri"/>
          <w:spacing w:val="-1"/>
          <w:sz w:val="24"/>
          <w:szCs w:val="24"/>
        </w:rPr>
        <w:t>p</w:t>
      </w:r>
      <w:r>
        <w:rPr>
          <w:rFonts w:ascii="Calibri" w:eastAsia="Calibri" w:hAnsi="Calibri" w:cs="Calibri"/>
          <w:spacing w:val="5"/>
          <w:sz w:val="24"/>
          <w:szCs w:val="24"/>
        </w:rPr>
        <w:t>e</w:t>
      </w:r>
      <w:r>
        <w:rPr>
          <w:rFonts w:ascii="Calibri" w:eastAsia="Calibri" w:hAnsi="Calibri" w:cs="Calibri"/>
          <w:spacing w:val="-7"/>
          <w:sz w:val="24"/>
          <w:szCs w:val="24"/>
        </w:rPr>
        <w:t>r</w:t>
      </w:r>
      <w:r>
        <w:rPr>
          <w:rFonts w:ascii="Calibri" w:eastAsia="Calibri" w:hAnsi="Calibri" w:cs="Calibri"/>
          <w:sz w:val="24"/>
          <w:szCs w:val="24"/>
        </w:rPr>
        <w:t>at</w:t>
      </w:r>
      <w:r>
        <w:rPr>
          <w:rFonts w:ascii="Calibri" w:eastAsia="Calibri" w:hAnsi="Calibri" w:cs="Calibri"/>
          <w:spacing w:val="1"/>
          <w:sz w:val="24"/>
          <w:szCs w:val="24"/>
        </w:rPr>
        <w:t>i</w:t>
      </w:r>
      <w:r>
        <w:rPr>
          <w:rFonts w:ascii="Calibri" w:eastAsia="Calibri" w:hAnsi="Calibri" w:cs="Calibri"/>
          <w:spacing w:val="2"/>
          <w:sz w:val="24"/>
          <w:szCs w:val="24"/>
        </w:rPr>
        <w:t>v</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dh</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pacing w:val="-2"/>
          <w:sz w:val="24"/>
          <w:szCs w:val="24"/>
        </w:rPr>
        <w:t>io</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3"/>
          <w:sz w:val="24"/>
          <w:szCs w:val="24"/>
        </w:rPr>
        <w:t>p</w:t>
      </w:r>
      <w:r>
        <w:rPr>
          <w:rFonts w:ascii="Calibri" w:eastAsia="Calibri" w:hAnsi="Calibri" w:cs="Calibri"/>
          <w:spacing w:val="-7"/>
          <w:sz w:val="24"/>
          <w:szCs w:val="24"/>
        </w:rPr>
        <w:t>r</w:t>
      </w:r>
      <w:r>
        <w:rPr>
          <w:rFonts w:ascii="Calibri" w:eastAsia="Calibri" w:hAnsi="Calibri" w:cs="Calibri"/>
          <w:sz w:val="24"/>
          <w:szCs w:val="24"/>
        </w:rPr>
        <w:t>e</w:t>
      </w:r>
      <w:r>
        <w:rPr>
          <w:rFonts w:ascii="Calibri" w:eastAsia="Calibri" w:hAnsi="Calibri" w:cs="Calibri"/>
          <w:spacing w:val="2"/>
          <w:sz w:val="24"/>
          <w:szCs w:val="24"/>
        </w:rPr>
        <w:t>v</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ti</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6"/>
          <w:sz w:val="24"/>
          <w:szCs w:val="24"/>
        </w:rPr>
        <w:t xml:space="preserve"> </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pacing w:val="-7"/>
          <w:sz w:val="24"/>
          <w:szCs w:val="24"/>
        </w:rPr>
        <w:t>r</w:t>
      </w:r>
      <w:r>
        <w:rPr>
          <w:rFonts w:ascii="Calibri" w:eastAsia="Calibri" w:hAnsi="Calibri" w:cs="Calibri"/>
          <w:sz w:val="24"/>
          <w:szCs w:val="24"/>
        </w:rPr>
        <w:t>a</w:t>
      </w:r>
      <w:r>
        <w:rPr>
          <w:rFonts w:ascii="Calibri" w:eastAsia="Calibri" w:hAnsi="Calibri" w:cs="Calibri"/>
          <w:spacing w:val="-3"/>
          <w:sz w:val="24"/>
          <w:szCs w:val="24"/>
        </w:rPr>
        <w:t>t</w:t>
      </w:r>
      <w:r>
        <w:rPr>
          <w:rFonts w:ascii="Calibri" w:eastAsia="Calibri" w:hAnsi="Calibri" w:cs="Calibri"/>
          <w:sz w:val="24"/>
          <w:szCs w:val="24"/>
        </w:rPr>
        <w:t>e</w:t>
      </w:r>
      <w:r>
        <w:rPr>
          <w:rFonts w:ascii="Calibri" w:eastAsia="Calibri" w:hAnsi="Calibri" w:cs="Calibri"/>
          <w:spacing w:val="2"/>
          <w:sz w:val="24"/>
          <w:szCs w:val="24"/>
        </w:rPr>
        <w:t>g</w:t>
      </w:r>
      <w:r>
        <w:rPr>
          <w:rFonts w:ascii="Calibri" w:eastAsia="Calibri" w:hAnsi="Calibri" w:cs="Calibri"/>
          <w:spacing w:val="-7"/>
          <w:sz w:val="24"/>
          <w:szCs w:val="24"/>
        </w:rPr>
        <w:t>i</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w:t>
      </w:r>
      <w:r>
        <w:rPr>
          <w:rFonts w:ascii="Calibri" w:eastAsia="Calibri" w:hAnsi="Calibri" w:cs="Calibri"/>
          <w:spacing w:val="2"/>
          <w:sz w:val="24"/>
          <w:szCs w:val="24"/>
        </w:rPr>
        <w:t>g.</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z w:val="24"/>
          <w:szCs w:val="24"/>
        </w:rPr>
        <w:t>m</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2"/>
          <w:sz w:val="24"/>
          <w:szCs w:val="24"/>
        </w:rPr>
        <w:t>i</w:t>
      </w:r>
      <w:r>
        <w:rPr>
          <w:rFonts w:ascii="Calibri" w:eastAsia="Calibri" w:hAnsi="Calibri" w:cs="Calibri"/>
          <w:sz w:val="24"/>
          <w:szCs w:val="24"/>
        </w:rPr>
        <w:t>ma</w:t>
      </w:r>
      <w:r>
        <w:rPr>
          <w:rFonts w:ascii="Calibri" w:eastAsia="Calibri" w:hAnsi="Calibri" w:cs="Calibri"/>
          <w:spacing w:val="3"/>
          <w:sz w:val="24"/>
          <w:szCs w:val="24"/>
        </w:rPr>
        <w:t>l</w:t>
      </w:r>
      <w:r>
        <w:rPr>
          <w:rFonts w:ascii="Calibri" w:eastAsia="Calibri" w:hAnsi="Calibri" w:cs="Calibri"/>
          <w:spacing w:val="-2"/>
          <w:sz w:val="24"/>
          <w:szCs w:val="24"/>
        </w:rPr>
        <w:t>l</w:t>
      </w:r>
      <w:r>
        <w:rPr>
          <w:rFonts w:ascii="Calibri" w:eastAsia="Calibri" w:hAnsi="Calibri" w:cs="Calibri"/>
          <w:sz w:val="24"/>
          <w:szCs w:val="24"/>
        </w:rPr>
        <w:t xml:space="preserve">y </w:t>
      </w:r>
      <w:r>
        <w:rPr>
          <w:rFonts w:ascii="Calibri" w:eastAsia="Calibri" w:hAnsi="Calibri" w:cs="Calibri"/>
          <w:spacing w:val="2"/>
          <w:sz w:val="24"/>
          <w:szCs w:val="24"/>
        </w:rPr>
        <w:t>i</w:t>
      </w:r>
      <w:r>
        <w:rPr>
          <w:rFonts w:ascii="Calibri" w:eastAsia="Calibri" w:hAnsi="Calibri" w:cs="Calibri"/>
          <w:spacing w:val="-6"/>
          <w:sz w:val="24"/>
          <w:szCs w:val="24"/>
        </w:rPr>
        <w:t>n</w:t>
      </w:r>
      <w:r>
        <w:rPr>
          <w:rFonts w:ascii="Calibri" w:eastAsia="Calibri" w:hAnsi="Calibri" w:cs="Calibri"/>
          <w:spacing w:val="-3"/>
          <w:sz w:val="24"/>
          <w:szCs w:val="24"/>
        </w:rPr>
        <w:t>v</w:t>
      </w:r>
      <w:r>
        <w:rPr>
          <w:rFonts w:ascii="Calibri" w:eastAsia="Calibri" w:hAnsi="Calibri" w:cs="Calibri"/>
          <w:sz w:val="24"/>
          <w:szCs w:val="24"/>
        </w:rPr>
        <w:t>a</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pacing w:val="2"/>
          <w:sz w:val="24"/>
          <w:szCs w:val="24"/>
        </w:rPr>
        <w:t>v</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u</w:t>
      </w:r>
      <w:r>
        <w:rPr>
          <w:rFonts w:ascii="Calibri" w:eastAsia="Calibri" w:hAnsi="Calibri" w:cs="Calibri"/>
          <w:spacing w:val="-7"/>
          <w:sz w:val="24"/>
          <w:szCs w:val="24"/>
        </w:rPr>
        <w:t>r</w:t>
      </w:r>
      <w:r>
        <w:rPr>
          <w:rFonts w:ascii="Calibri" w:eastAsia="Calibri" w:hAnsi="Calibri" w:cs="Calibri"/>
          <w:spacing w:val="2"/>
          <w:sz w:val="24"/>
          <w:szCs w:val="24"/>
        </w:rPr>
        <w:t>g</w:t>
      </w:r>
      <w:r>
        <w:rPr>
          <w:rFonts w:ascii="Calibri" w:eastAsia="Calibri" w:hAnsi="Calibri" w:cs="Calibri"/>
          <w:sz w:val="24"/>
          <w:szCs w:val="24"/>
        </w:rPr>
        <w:t>e</w:t>
      </w:r>
      <w:r>
        <w:rPr>
          <w:rFonts w:ascii="Calibri" w:eastAsia="Calibri" w:hAnsi="Calibri" w:cs="Calibri"/>
          <w:spacing w:val="-2"/>
          <w:sz w:val="24"/>
          <w:szCs w:val="24"/>
        </w:rPr>
        <w:t>r</w:t>
      </w:r>
      <w:r>
        <w:rPr>
          <w:rFonts w:ascii="Calibri" w:eastAsia="Calibri" w:hAnsi="Calibri" w:cs="Calibri"/>
          <w:spacing w:val="-18"/>
          <w:sz w:val="24"/>
          <w:szCs w:val="24"/>
        </w:rPr>
        <w:t>y</w:t>
      </w:r>
      <w:r>
        <w:rPr>
          <w:rFonts w:ascii="Calibri" w:eastAsia="Calibri" w:hAnsi="Calibri" w:cs="Calibri"/>
          <w:sz w:val="24"/>
          <w:szCs w:val="24"/>
        </w:rPr>
        <w:t>, a</w:t>
      </w:r>
      <w:r>
        <w:rPr>
          <w:rFonts w:ascii="Calibri" w:eastAsia="Calibri" w:hAnsi="Calibri" w:cs="Calibri"/>
          <w:spacing w:val="-1"/>
          <w:sz w:val="24"/>
          <w:szCs w:val="24"/>
        </w:rPr>
        <w:t>dh</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pacing w:val="-2"/>
          <w:sz w:val="24"/>
          <w:szCs w:val="24"/>
        </w:rPr>
        <w:t>io</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pacing w:val="2"/>
          <w:sz w:val="24"/>
          <w:szCs w:val="24"/>
        </w:rPr>
        <w:t>r</w:t>
      </w:r>
      <w:r>
        <w:rPr>
          <w:rFonts w:ascii="Calibri" w:eastAsia="Calibri" w:hAnsi="Calibri" w:cs="Calibri"/>
          <w:spacing w:val="-2"/>
          <w:sz w:val="24"/>
          <w:szCs w:val="24"/>
        </w:rPr>
        <w:t>i</w:t>
      </w:r>
      <w:r>
        <w:rPr>
          <w:rFonts w:ascii="Calibri" w:eastAsia="Calibri" w:hAnsi="Calibri" w:cs="Calibri"/>
          <w:sz w:val="24"/>
          <w:szCs w:val="24"/>
        </w:rPr>
        <w:t>e</w:t>
      </w:r>
      <w:r>
        <w:rPr>
          <w:rFonts w:ascii="Calibri" w:eastAsia="Calibri" w:hAnsi="Calibri" w:cs="Calibri"/>
          <w:spacing w:val="-6"/>
          <w:sz w:val="24"/>
          <w:szCs w:val="24"/>
        </w:rPr>
        <w:t>r</w:t>
      </w:r>
      <w:r>
        <w:rPr>
          <w:rFonts w:ascii="Calibri" w:eastAsia="Calibri" w:hAnsi="Calibri" w:cs="Calibri"/>
          <w:spacing w:val="2"/>
          <w:sz w:val="24"/>
          <w:szCs w:val="24"/>
        </w:rPr>
        <w:t>s</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pacing w:val="5"/>
          <w:sz w:val="24"/>
          <w:szCs w:val="24"/>
        </w:rPr>
        <w:t>a</w:t>
      </w:r>
      <w:r>
        <w:rPr>
          <w:rFonts w:ascii="Calibri" w:eastAsia="Calibri" w:hAnsi="Calibri" w:cs="Calibri"/>
          <w:spacing w:val="-2"/>
          <w:sz w:val="24"/>
          <w:szCs w:val="24"/>
        </w:rPr>
        <w:t>i</w:t>
      </w:r>
      <w:r>
        <w:rPr>
          <w:rFonts w:ascii="Calibri" w:eastAsia="Calibri" w:hAnsi="Calibri" w:cs="Calibri"/>
          <w:sz w:val="24"/>
          <w:szCs w:val="24"/>
        </w:rPr>
        <w:t>m</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7"/>
          <w:sz w:val="24"/>
          <w:szCs w:val="24"/>
        </w:rPr>
        <w:t>r</w:t>
      </w:r>
      <w:r>
        <w:rPr>
          <w:rFonts w:ascii="Calibri" w:eastAsia="Calibri" w:hAnsi="Calibri" w:cs="Calibri"/>
          <w:sz w:val="24"/>
          <w:szCs w:val="24"/>
        </w:rPr>
        <w:t>e</w:t>
      </w:r>
      <w:r>
        <w:rPr>
          <w:rFonts w:ascii="Calibri" w:eastAsia="Calibri" w:hAnsi="Calibri" w:cs="Calibri"/>
          <w:spacing w:val="-1"/>
          <w:sz w:val="24"/>
          <w:szCs w:val="24"/>
        </w:rPr>
        <w:t>duc</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1"/>
          <w:sz w:val="24"/>
          <w:szCs w:val="24"/>
        </w:rPr>
        <w:t>fu</w:t>
      </w:r>
      <w:r>
        <w:rPr>
          <w:rFonts w:ascii="Calibri" w:eastAsia="Calibri" w:hAnsi="Calibri" w:cs="Calibri"/>
          <w:spacing w:val="1"/>
          <w:sz w:val="24"/>
          <w:szCs w:val="24"/>
        </w:rPr>
        <w:t>t</w:t>
      </w:r>
      <w:r>
        <w:rPr>
          <w:rFonts w:ascii="Calibri" w:eastAsia="Calibri" w:hAnsi="Calibri" w:cs="Calibri"/>
          <w:spacing w:val="3"/>
          <w:sz w:val="24"/>
          <w:szCs w:val="24"/>
        </w:rPr>
        <w:t>u</w:t>
      </w:r>
      <w:r>
        <w:rPr>
          <w:rFonts w:ascii="Calibri" w:eastAsia="Calibri" w:hAnsi="Calibri" w:cs="Calibri"/>
          <w:spacing w:val="-7"/>
          <w:sz w:val="24"/>
          <w:szCs w:val="24"/>
        </w:rPr>
        <w:t>r</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B</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pacing w:val="-2"/>
          <w:sz w:val="24"/>
          <w:szCs w:val="24"/>
        </w:rPr>
        <w:t>ri</w:t>
      </w:r>
      <w:r>
        <w:rPr>
          <w:rFonts w:ascii="Calibri" w:eastAsia="Calibri" w:hAnsi="Calibri" w:cs="Calibri"/>
          <w:spacing w:val="2"/>
          <w:sz w:val="24"/>
          <w:szCs w:val="24"/>
        </w:rPr>
        <w:t>s</w:t>
      </w:r>
      <w:r>
        <w:rPr>
          <w:rFonts w:ascii="Calibri" w:eastAsia="Calibri" w:hAnsi="Calibri" w:cs="Calibri"/>
          <w:spacing w:val="1"/>
          <w:sz w:val="24"/>
          <w:szCs w:val="24"/>
        </w:rPr>
        <w:t>k</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pacing w:val="6"/>
          <w:sz w:val="24"/>
          <w:szCs w:val="24"/>
        </w:rPr>
        <w:t>t</w:t>
      </w:r>
      <w:r>
        <w:rPr>
          <w:rFonts w:ascii="Calibri" w:eastAsia="Calibri" w:hAnsi="Calibri" w:cs="Calibri"/>
          <w:spacing w:val="4"/>
          <w:sz w:val="24"/>
          <w:szCs w:val="24"/>
        </w:rPr>
        <w:t>h</w:t>
      </w:r>
      <w:r>
        <w:rPr>
          <w:rFonts w:ascii="Calibri" w:eastAsia="Calibri" w:hAnsi="Calibri" w:cs="Calibri"/>
          <w:sz w:val="24"/>
          <w:szCs w:val="24"/>
        </w:rPr>
        <w:t xml:space="preserve">ey </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pacing w:val="-1"/>
          <w:sz w:val="24"/>
          <w:szCs w:val="24"/>
        </w:rPr>
        <w:t>n</w:t>
      </w:r>
      <w:r>
        <w:rPr>
          <w:rFonts w:ascii="Calibri" w:eastAsia="Calibri" w:hAnsi="Calibri" w:cs="Calibri"/>
          <w:spacing w:val="-2"/>
          <w:sz w:val="24"/>
          <w:szCs w:val="24"/>
        </w:rPr>
        <w:t>o</w:t>
      </w:r>
      <w:r>
        <w:rPr>
          <w:rFonts w:ascii="Calibri" w:eastAsia="Calibri" w:hAnsi="Calibri" w:cs="Calibri"/>
          <w:sz w:val="24"/>
          <w:szCs w:val="24"/>
        </w:rPr>
        <w:t xml:space="preserve">t </w:t>
      </w:r>
      <w:r>
        <w:rPr>
          <w:rFonts w:ascii="Calibri" w:eastAsia="Calibri" w:hAnsi="Calibri" w:cs="Calibri"/>
          <w:spacing w:val="5"/>
          <w:sz w:val="24"/>
          <w:szCs w:val="24"/>
        </w:rPr>
        <w:t>a</w:t>
      </w:r>
      <w:r>
        <w:rPr>
          <w:rFonts w:ascii="Calibri" w:eastAsia="Calibri" w:hAnsi="Calibri" w:cs="Calibri"/>
          <w:spacing w:val="-1"/>
          <w:sz w:val="24"/>
          <w:szCs w:val="24"/>
        </w:rPr>
        <w:t>pp</w:t>
      </w:r>
      <w:r>
        <w:rPr>
          <w:rFonts w:ascii="Calibri" w:eastAsia="Calibri" w:hAnsi="Calibri" w:cs="Calibri"/>
          <w:spacing w:val="-2"/>
          <w:sz w:val="24"/>
          <w:szCs w:val="24"/>
        </w:rPr>
        <w:t>l</w:t>
      </w:r>
      <w:r>
        <w:rPr>
          <w:rFonts w:ascii="Calibri" w:eastAsia="Calibri" w:hAnsi="Calibri" w:cs="Calibri"/>
          <w:sz w:val="24"/>
          <w:szCs w:val="24"/>
        </w:rPr>
        <w:t>y</w:t>
      </w:r>
      <w:r>
        <w:rPr>
          <w:rFonts w:ascii="Calibri" w:eastAsia="Calibri" w:hAnsi="Calibri" w:cs="Calibri"/>
          <w:spacing w:val="5"/>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1"/>
          <w:sz w:val="24"/>
          <w:szCs w:val="24"/>
        </w:rPr>
        <w:t>c</w:t>
      </w:r>
      <w:r>
        <w:rPr>
          <w:rFonts w:ascii="Calibri" w:eastAsia="Calibri" w:hAnsi="Calibri" w:cs="Calibri"/>
          <w:spacing w:val="3"/>
          <w:sz w:val="24"/>
          <w:szCs w:val="24"/>
        </w:rPr>
        <w:t>o</w:t>
      </w:r>
      <w:r>
        <w:rPr>
          <w:rFonts w:ascii="Calibri" w:eastAsia="Calibri" w:hAnsi="Calibri" w:cs="Calibri"/>
          <w:spacing w:val="-1"/>
          <w:sz w:val="24"/>
          <w:szCs w:val="24"/>
        </w:rPr>
        <w:t>n</w:t>
      </w:r>
      <w:r>
        <w:rPr>
          <w:rFonts w:ascii="Calibri" w:eastAsia="Calibri" w:hAnsi="Calibri" w:cs="Calibri"/>
          <w:spacing w:val="2"/>
          <w:sz w:val="24"/>
          <w:szCs w:val="24"/>
        </w:rPr>
        <w:t>g</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2"/>
          <w:sz w:val="24"/>
          <w:szCs w:val="24"/>
        </w:rPr>
        <w:t>i</w:t>
      </w:r>
      <w:r>
        <w:rPr>
          <w:rFonts w:ascii="Calibri" w:eastAsia="Calibri" w:hAnsi="Calibri" w:cs="Calibri"/>
          <w:spacing w:val="-4"/>
          <w:sz w:val="24"/>
          <w:szCs w:val="24"/>
        </w:rPr>
        <w:t>t</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ri</w:t>
      </w:r>
      <w:r>
        <w:rPr>
          <w:rFonts w:ascii="Calibri" w:eastAsia="Calibri" w:hAnsi="Calibri" w:cs="Calibri"/>
          <w:sz w:val="24"/>
          <w:szCs w:val="24"/>
        </w:rPr>
        <w:t>m</w:t>
      </w:r>
      <w:r>
        <w:rPr>
          <w:rFonts w:ascii="Calibri" w:eastAsia="Calibri" w:hAnsi="Calibri" w:cs="Calibri"/>
          <w:spacing w:val="5"/>
          <w:sz w:val="24"/>
          <w:szCs w:val="24"/>
        </w:rPr>
        <w:t>a</w:t>
      </w:r>
      <w:r>
        <w:rPr>
          <w:rFonts w:ascii="Calibri" w:eastAsia="Calibri" w:hAnsi="Calibri" w:cs="Calibri"/>
          <w:spacing w:val="-2"/>
          <w:sz w:val="24"/>
          <w:szCs w:val="24"/>
        </w:rPr>
        <w:t>r</w:t>
      </w:r>
      <w:r>
        <w:rPr>
          <w:rFonts w:ascii="Calibri" w:eastAsia="Calibri" w:hAnsi="Calibri" w:cs="Calibri"/>
          <w:sz w:val="24"/>
          <w:szCs w:val="24"/>
        </w:rPr>
        <w:t xml:space="preserve">y </w:t>
      </w:r>
      <w:r>
        <w:rPr>
          <w:rFonts w:ascii="Calibri" w:eastAsia="Calibri" w:hAnsi="Calibri" w:cs="Calibri"/>
          <w:spacing w:val="-1"/>
          <w:sz w:val="24"/>
          <w:szCs w:val="24"/>
        </w:rPr>
        <w:t>b</w:t>
      </w:r>
      <w:r>
        <w:rPr>
          <w:rFonts w:ascii="Calibri" w:eastAsia="Calibri" w:hAnsi="Calibri" w:cs="Calibri"/>
          <w:sz w:val="24"/>
          <w:szCs w:val="24"/>
        </w:rPr>
        <w:t>a</w:t>
      </w:r>
      <w:r>
        <w:rPr>
          <w:rFonts w:ascii="Calibri" w:eastAsia="Calibri" w:hAnsi="Calibri" w:cs="Calibri"/>
          <w:spacing w:val="4"/>
          <w:sz w:val="24"/>
          <w:szCs w:val="24"/>
        </w:rPr>
        <w:t>n</w:t>
      </w:r>
      <w:r>
        <w:rPr>
          <w:rFonts w:ascii="Calibri" w:eastAsia="Calibri" w:hAnsi="Calibri" w:cs="Calibri"/>
          <w:spacing w:val="-1"/>
          <w:sz w:val="24"/>
          <w:szCs w:val="24"/>
        </w:rPr>
        <w:t>d</w:t>
      </w:r>
      <w:r>
        <w:rPr>
          <w:rFonts w:ascii="Calibri" w:eastAsia="Calibri" w:hAnsi="Calibri" w:cs="Calibri"/>
          <w:sz w:val="24"/>
          <w:szCs w:val="24"/>
        </w:rPr>
        <w:t>s</w:t>
      </w:r>
    </w:p>
    <w:p w14:paraId="530A41AB" w14:textId="77777777" w:rsidR="00B217AC" w:rsidRDefault="00231A1E" w:rsidP="00231A1E">
      <w:pPr>
        <w:spacing w:before="56" w:line="279" w:lineRule="auto"/>
        <w:ind w:left="116" w:right="1031"/>
        <w:jc w:val="both"/>
        <w:rPr>
          <w:rFonts w:ascii="Calibri" w:eastAsia="Calibri" w:hAnsi="Calibri" w:cs="Calibri"/>
          <w:sz w:val="24"/>
          <w:szCs w:val="24"/>
        </w:rPr>
      </w:pPr>
      <w:r>
        <w:rPr>
          <w:rFonts w:ascii="Calibri" w:eastAsia="Calibri" w:hAnsi="Calibri" w:cs="Calibri"/>
          <w:spacing w:val="-1"/>
          <w:sz w:val="24"/>
          <w:szCs w:val="24"/>
        </w:rPr>
        <w:lastRenderedPageBreak/>
        <w:t>bu</w:t>
      </w:r>
      <w:r>
        <w:rPr>
          <w:rFonts w:ascii="Calibri" w:eastAsia="Calibri" w:hAnsi="Calibri" w:cs="Calibri"/>
          <w:sz w:val="24"/>
          <w:szCs w:val="24"/>
        </w:rPr>
        <w:t>t m</w:t>
      </w:r>
      <w:r>
        <w:rPr>
          <w:rFonts w:ascii="Calibri" w:eastAsia="Calibri" w:hAnsi="Calibri" w:cs="Calibri"/>
          <w:spacing w:val="-4"/>
          <w:sz w:val="24"/>
          <w:szCs w:val="24"/>
        </w:rPr>
        <w:t>a</w:t>
      </w:r>
      <w:r>
        <w:rPr>
          <w:rFonts w:ascii="Calibri" w:eastAsia="Calibri" w:hAnsi="Calibri" w:cs="Calibri"/>
          <w:sz w:val="24"/>
          <w:szCs w:val="24"/>
        </w:rPr>
        <w:t xml:space="preserve">y </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1"/>
          <w:sz w:val="24"/>
          <w:szCs w:val="24"/>
        </w:rPr>
        <w:t xml:space="preserve"> c</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pacing w:val="2"/>
          <w:sz w:val="24"/>
          <w:szCs w:val="24"/>
        </w:rPr>
        <w:t>si</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6"/>
          <w:sz w:val="24"/>
          <w:szCs w:val="24"/>
        </w:rPr>
        <w:t>r</w:t>
      </w:r>
      <w:r>
        <w:rPr>
          <w:rFonts w:ascii="Calibri" w:eastAsia="Calibri" w:hAnsi="Calibri" w:cs="Calibri"/>
          <w:sz w:val="24"/>
          <w:szCs w:val="24"/>
        </w:rPr>
        <w:t>ed</w:t>
      </w:r>
      <w:r>
        <w:rPr>
          <w:rFonts w:ascii="Calibri" w:eastAsia="Calibri" w:hAnsi="Calibri" w:cs="Calibri"/>
          <w:spacing w:val="2"/>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at</w:t>
      </w:r>
      <w:r>
        <w:rPr>
          <w:rFonts w:ascii="Calibri" w:eastAsia="Calibri" w:hAnsi="Calibri" w:cs="Calibri"/>
          <w:spacing w:val="1"/>
          <w:sz w:val="24"/>
          <w:szCs w:val="24"/>
        </w:rPr>
        <w:t>i</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s</w:t>
      </w:r>
      <w:r>
        <w:rPr>
          <w:rFonts w:ascii="Calibri" w:eastAsia="Calibri" w:hAnsi="Calibri" w:cs="Calibri"/>
          <w:spacing w:val="-3"/>
          <w:sz w:val="24"/>
          <w:szCs w:val="24"/>
        </w:rPr>
        <w:t xml:space="preserve"> </w:t>
      </w:r>
      <w:r>
        <w:rPr>
          <w:rFonts w:ascii="Calibri" w:eastAsia="Calibri" w:hAnsi="Calibri" w:cs="Calibri"/>
          <w:spacing w:val="-1"/>
          <w:sz w:val="24"/>
          <w:szCs w:val="24"/>
        </w:rPr>
        <w:t>und</w:t>
      </w:r>
      <w:r>
        <w:rPr>
          <w:rFonts w:ascii="Calibri" w:eastAsia="Calibri" w:hAnsi="Calibri" w:cs="Calibri"/>
          <w:sz w:val="24"/>
          <w:szCs w:val="24"/>
        </w:rPr>
        <w:t>e</w:t>
      </w:r>
      <w:r>
        <w:rPr>
          <w:rFonts w:ascii="Calibri" w:eastAsia="Calibri" w:hAnsi="Calibri" w:cs="Calibri"/>
          <w:spacing w:val="-6"/>
          <w:sz w:val="24"/>
          <w:szCs w:val="24"/>
        </w:rPr>
        <w:t>r</w:t>
      </w:r>
      <w:r>
        <w:rPr>
          <w:rFonts w:ascii="Calibri" w:eastAsia="Calibri" w:hAnsi="Calibri" w:cs="Calibri"/>
          <w:spacing w:val="2"/>
          <w:sz w:val="24"/>
          <w:szCs w:val="24"/>
        </w:rPr>
        <w:t>g</w:t>
      </w:r>
      <w:r>
        <w:rPr>
          <w:rFonts w:ascii="Calibri" w:eastAsia="Calibri" w:hAnsi="Calibri" w:cs="Calibri"/>
          <w:spacing w:val="-2"/>
          <w:sz w:val="24"/>
          <w:szCs w:val="24"/>
        </w:rPr>
        <w:t>oi</w:t>
      </w:r>
      <w:r>
        <w:rPr>
          <w:rFonts w:ascii="Calibri" w:eastAsia="Calibri" w:hAnsi="Calibri" w:cs="Calibri"/>
          <w:spacing w:val="-1"/>
          <w:sz w:val="24"/>
          <w:szCs w:val="24"/>
        </w:rPr>
        <w:t>n</w:t>
      </w:r>
      <w:r>
        <w:rPr>
          <w:rFonts w:ascii="Calibri" w:eastAsia="Calibri" w:hAnsi="Calibri" w:cs="Calibri"/>
          <w:sz w:val="24"/>
          <w:szCs w:val="24"/>
        </w:rPr>
        <w:t xml:space="preserve">g </w:t>
      </w:r>
      <w:r>
        <w:rPr>
          <w:rFonts w:ascii="Calibri" w:eastAsia="Calibri" w:hAnsi="Calibri" w:cs="Calibri"/>
          <w:spacing w:val="3"/>
          <w:sz w:val="24"/>
          <w:szCs w:val="24"/>
        </w:rPr>
        <w:t>o</w:t>
      </w:r>
      <w:r>
        <w:rPr>
          <w:rFonts w:ascii="Calibri" w:eastAsia="Calibri" w:hAnsi="Calibri" w:cs="Calibri"/>
          <w:spacing w:val="-1"/>
          <w:sz w:val="24"/>
          <w:szCs w:val="24"/>
        </w:rPr>
        <w:t>p</w:t>
      </w:r>
      <w:r>
        <w:rPr>
          <w:rFonts w:ascii="Calibri" w:eastAsia="Calibri" w:hAnsi="Calibri" w:cs="Calibri"/>
          <w:spacing w:val="5"/>
          <w:sz w:val="24"/>
          <w:szCs w:val="24"/>
        </w:rPr>
        <w:t>e</w:t>
      </w:r>
      <w:r>
        <w:rPr>
          <w:rFonts w:ascii="Calibri" w:eastAsia="Calibri" w:hAnsi="Calibri" w:cs="Calibri"/>
          <w:spacing w:val="-7"/>
          <w:sz w:val="24"/>
          <w:szCs w:val="24"/>
        </w:rPr>
        <w:t>r</w:t>
      </w:r>
      <w:r>
        <w:rPr>
          <w:rFonts w:ascii="Calibri" w:eastAsia="Calibri" w:hAnsi="Calibri" w:cs="Calibri"/>
          <w:sz w:val="24"/>
          <w:szCs w:val="24"/>
        </w:rPr>
        <w:t>at</w:t>
      </w:r>
      <w:r>
        <w:rPr>
          <w:rFonts w:ascii="Calibri" w:eastAsia="Calibri" w:hAnsi="Calibri" w:cs="Calibri"/>
          <w:spacing w:val="1"/>
          <w:sz w:val="24"/>
          <w:szCs w:val="24"/>
        </w:rPr>
        <w:t>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3"/>
          <w:sz w:val="24"/>
          <w:szCs w:val="24"/>
        </w:rPr>
        <w:t xml:space="preserve"> </w:t>
      </w:r>
      <w:r>
        <w:rPr>
          <w:rFonts w:ascii="Calibri" w:eastAsia="Calibri" w:hAnsi="Calibri" w:cs="Calibri"/>
          <w:spacing w:val="-6"/>
          <w:sz w:val="24"/>
          <w:szCs w:val="24"/>
        </w:rPr>
        <w:t>f</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7"/>
          <w:sz w:val="24"/>
          <w:szCs w:val="24"/>
        </w:rPr>
        <w:t>r</w:t>
      </w:r>
      <w:r>
        <w:rPr>
          <w:rFonts w:ascii="Calibri" w:eastAsia="Calibri" w:hAnsi="Calibri" w:cs="Calibri"/>
          <w:sz w:val="24"/>
          <w:szCs w:val="24"/>
        </w:rPr>
        <w:t>e</w:t>
      </w:r>
      <w:r>
        <w:rPr>
          <w:rFonts w:ascii="Calibri" w:eastAsia="Calibri" w:hAnsi="Calibri" w:cs="Calibri"/>
          <w:spacing w:val="4"/>
          <w:sz w:val="24"/>
          <w:szCs w:val="24"/>
        </w:rPr>
        <w:t>c</w:t>
      </w:r>
      <w:r>
        <w:rPr>
          <w:rFonts w:ascii="Calibri" w:eastAsia="Calibri" w:hAnsi="Calibri" w:cs="Calibri"/>
          <w:spacing w:val="-1"/>
          <w:sz w:val="24"/>
          <w:szCs w:val="24"/>
        </w:rPr>
        <w:t>u</w:t>
      </w:r>
      <w:r>
        <w:rPr>
          <w:rFonts w:ascii="Calibri" w:eastAsia="Calibri" w:hAnsi="Calibri" w:cs="Calibri"/>
          <w:spacing w:val="2"/>
          <w:sz w:val="24"/>
          <w:szCs w:val="24"/>
        </w:rPr>
        <w:t>r</w:t>
      </w:r>
      <w:r>
        <w:rPr>
          <w:rFonts w:ascii="Calibri" w:eastAsia="Calibri" w:hAnsi="Calibri" w:cs="Calibri"/>
          <w:spacing w:val="-7"/>
          <w:sz w:val="24"/>
          <w:szCs w:val="24"/>
        </w:rPr>
        <w:t>r</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t a</w:t>
      </w:r>
      <w:r>
        <w:rPr>
          <w:rFonts w:ascii="Calibri" w:eastAsia="Calibri" w:hAnsi="Calibri" w:cs="Calibri"/>
          <w:spacing w:val="-1"/>
          <w:sz w:val="24"/>
          <w:szCs w:val="24"/>
        </w:rPr>
        <w:t>dh</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pacing w:val="2"/>
          <w:sz w:val="24"/>
          <w:szCs w:val="24"/>
        </w:rPr>
        <w:t>v</w:t>
      </w:r>
      <w:r>
        <w:rPr>
          <w:rFonts w:ascii="Calibri" w:eastAsia="Calibri" w:hAnsi="Calibri" w:cs="Calibri"/>
          <w:sz w:val="24"/>
          <w:szCs w:val="24"/>
        </w:rPr>
        <w:t>e</w:t>
      </w:r>
      <w:r>
        <w:rPr>
          <w:rFonts w:ascii="Calibri" w:eastAsia="Calibri" w:hAnsi="Calibri" w:cs="Calibri"/>
          <w:spacing w:val="-1"/>
          <w:sz w:val="24"/>
          <w:szCs w:val="24"/>
        </w:rPr>
        <w:t xml:space="preserve"> d</w:t>
      </w:r>
      <w:r>
        <w:rPr>
          <w:rFonts w:ascii="Calibri" w:eastAsia="Calibri" w:hAnsi="Calibri" w:cs="Calibri"/>
          <w:spacing w:val="-2"/>
          <w:sz w:val="24"/>
          <w:szCs w:val="24"/>
        </w:rPr>
        <w:t>i</w:t>
      </w:r>
      <w:r>
        <w:rPr>
          <w:rFonts w:ascii="Calibri" w:eastAsia="Calibri" w:hAnsi="Calibri" w:cs="Calibri"/>
          <w:spacing w:val="2"/>
          <w:sz w:val="24"/>
          <w:szCs w:val="24"/>
        </w:rPr>
        <w:t>s</w:t>
      </w:r>
      <w:r>
        <w:rPr>
          <w:rFonts w:ascii="Calibri" w:eastAsia="Calibri" w:hAnsi="Calibri" w:cs="Calibri"/>
          <w:sz w:val="24"/>
          <w:szCs w:val="24"/>
        </w:rPr>
        <w:t>ea</w:t>
      </w:r>
      <w:r>
        <w:rPr>
          <w:rFonts w:ascii="Calibri" w:eastAsia="Calibri" w:hAnsi="Calibri" w:cs="Calibri"/>
          <w:spacing w:val="2"/>
          <w:sz w:val="24"/>
          <w:szCs w:val="24"/>
        </w:rPr>
        <w:t>s</w:t>
      </w:r>
      <w:r>
        <w:rPr>
          <w:rFonts w:ascii="Calibri" w:eastAsia="Calibri" w:hAnsi="Calibri" w:cs="Calibri"/>
          <w:sz w:val="24"/>
          <w:szCs w:val="24"/>
        </w:rPr>
        <w:t xml:space="preserve">e. </w:t>
      </w:r>
      <w:r>
        <w:rPr>
          <w:rFonts w:ascii="Calibri" w:eastAsia="Calibri" w:hAnsi="Calibri" w:cs="Calibri"/>
          <w:spacing w:val="-6"/>
          <w:sz w:val="24"/>
          <w:szCs w:val="24"/>
        </w:rPr>
        <w:t>R</w:t>
      </w:r>
      <w:r>
        <w:rPr>
          <w:rFonts w:ascii="Calibri" w:eastAsia="Calibri" w:hAnsi="Calibri" w:cs="Calibri"/>
          <w:sz w:val="24"/>
          <w:szCs w:val="24"/>
        </w:rPr>
        <w:t>ec</w:t>
      </w:r>
      <w:r>
        <w:rPr>
          <w:rFonts w:ascii="Calibri" w:eastAsia="Calibri" w:hAnsi="Calibri" w:cs="Calibri"/>
          <w:spacing w:val="-1"/>
          <w:sz w:val="24"/>
          <w:szCs w:val="24"/>
        </w:rPr>
        <w:t>u</w:t>
      </w:r>
      <w:r>
        <w:rPr>
          <w:rFonts w:ascii="Calibri" w:eastAsia="Calibri" w:hAnsi="Calibri" w:cs="Calibri"/>
          <w:spacing w:val="2"/>
          <w:sz w:val="24"/>
          <w:szCs w:val="24"/>
        </w:rPr>
        <w:t>r</w:t>
      </w:r>
      <w:r>
        <w:rPr>
          <w:rFonts w:ascii="Calibri" w:eastAsia="Calibri" w:hAnsi="Calibri" w:cs="Calibri"/>
          <w:spacing w:val="-7"/>
          <w:sz w:val="24"/>
          <w:szCs w:val="24"/>
        </w:rPr>
        <w:t>r</w:t>
      </w:r>
      <w:r>
        <w:rPr>
          <w:rFonts w:ascii="Calibri" w:eastAsia="Calibri" w:hAnsi="Calibri" w:cs="Calibri"/>
          <w:sz w:val="24"/>
          <w:szCs w:val="24"/>
        </w:rPr>
        <w:t>e</w:t>
      </w:r>
      <w:r>
        <w:rPr>
          <w:rFonts w:ascii="Calibri" w:eastAsia="Calibri" w:hAnsi="Calibri" w:cs="Calibri"/>
          <w:spacing w:val="-1"/>
          <w:sz w:val="24"/>
          <w:szCs w:val="24"/>
        </w:rPr>
        <w:t>nc</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7"/>
          <w:sz w:val="24"/>
          <w:szCs w:val="24"/>
        </w:rPr>
        <w:t>r</w:t>
      </w:r>
      <w:r>
        <w:rPr>
          <w:rFonts w:ascii="Calibri" w:eastAsia="Calibri" w:hAnsi="Calibri" w:cs="Calibri"/>
          <w:sz w:val="24"/>
          <w:szCs w:val="24"/>
        </w:rPr>
        <w:t>em</w:t>
      </w:r>
      <w:r>
        <w:rPr>
          <w:rFonts w:ascii="Calibri" w:eastAsia="Calibri" w:hAnsi="Calibri" w:cs="Calibri"/>
          <w:spacing w:val="1"/>
          <w:sz w:val="24"/>
          <w:szCs w:val="24"/>
        </w:rPr>
        <w:t>a</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s a</w:t>
      </w:r>
      <w:r>
        <w:rPr>
          <w:rFonts w:ascii="Calibri" w:eastAsia="Calibri" w:hAnsi="Calibri" w:cs="Calibri"/>
          <w:spacing w:val="3"/>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nc</w:t>
      </w:r>
      <w:r>
        <w:rPr>
          <w:rFonts w:ascii="Calibri" w:eastAsia="Calibri" w:hAnsi="Calibri" w:cs="Calibri"/>
          <w:sz w:val="24"/>
          <w:szCs w:val="24"/>
        </w:rPr>
        <w:t>e</w:t>
      </w:r>
      <w:r>
        <w:rPr>
          <w:rFonts w:ascii="Calibri" w:eastAsia="Calibri" w:hAnsi="Calibri" w:cs="Calibri"/>
          <w:spacing w:val="3"/>
          <w:sz w:val="24"/>
          <w:szCs w:val="24"/>
        </w:rPr>
        <w:t>r</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z w:val="24"/>
          <w:szCs w:val="24"/>
        </w:rPr>
        <w:t>af</w:t>
      </w:r>
      <w:r>
        <w:rPr>
          <w:rFonts w:ascii="Calibri" w:eastAsia="Calibri" w:hAnsi="Calibri" w:cs="Calibri"/>
          <w:spacing w:val="-4"/>
          <w:sz w:val="24"/>
          <w:szCs w:val="24"/>
        </w:rPr>
        <w:t>t</w:t>
      </w:r>
      <w:r>
        <w:rPr>
          <w:rFonts w:ascii="Calibri" w:eastAsia="Calibri" w:hAnsi="Calibri" w:cs="Calibri"/>
          <w:sz w:val="24"/>
          <w:szCs w:val="24"/>
        </w:rPr>
        <w:t>er</w:t>
      </w:r>
      <w:r>
        <w:rPr>
          <w:rFonts w:ascii="Calibri" w:eastAsia="Calibri" w:hAnsi="Calibri" w:cs="Calibri"/>
          <w:spacing w:val="-11"/>
          <w:sz w:val="24"/>
          <w:szCs w:val="24"/>
        </w:rPr>
        <w:t xml:space="preserve"> </w:t>
      </w:r>
      <w:r>
        <w:rPr>
          <w:rFonts w:ascii="Calibri" w:eastAsia="Calibri" w:hAnsi="Calibri" w:cs="Calibri"/>
          <w:spacing w:val="5"/>
          <w:sz w:val="24"/>
          <w:szCs w:val="24"/>
        </w:rPr>
        <w:t>S</w:t>
      </w:r>
      <w:r>
        <w:rPr>
          <w:rFonts w:ascii="Calibri" w:eastAsia="Calibri" w:hAnsi="Calibri" w:cs="Calibri"/>
          <w:spacing w:val="-1"/>
          <w:sz w:val="24"/>
          <w:szCs w:val="24"/>
        </w:rPr>
        <w:t>B</w:t>
      </w:r>
      <w:r>
        <w:rPr>
          <w:rFonts w:ascii="Calibri" w:eastAsia="Calibri" w:hAnsi="Calibri" w:cs="Calibri"/>
          <w:sz w:val="24"/>
          <w:szCs w:val="24"/>
        </w:rPr>
        <w:t>O</w:t>
      </w:r>
      <w:r>
        <w:rPr>
          <w:rFonts w:ascii="Calibri" w:eastAsia="Calibri" w:hAnsi="Calibri" w:cs="Calibri"/>
          <w:spacing w:val="-2"/>
          <w:sz w:val="24"/>
          <w:szCs w:val="24"/>
        </w:rPr>
        <w:t xml:space="preserve"> </w:t>
      </w:r>
      <w:r>
        <w:rPr>
          <w:rFonts w:ascii="Calibri" w:eastAsia="Calibri" w:hAnsi="Calibri" w:cs="Calibri"/>
          <w:spacing w:val="2"/>
          <w:sz w:val="24"/>
          <w:szCs w:val="24"/>
        </w:rPr>
        <w:t>s</w:t>
      </w:r>
      <w:r>
        <w:rPr>
          <w:rFonts w:ascii="Calibri" w:eastAsia="Calibri" w:hAnsi="Calibri" w:cs="Calibri"/>
          <w:spacing w:val="3"/>
          <w:sz w:val="24"/>
          <w:szCs w:val="24"/>
        </w:rPr>
        <w:t>u</w:t>
      </w:r>
      <w:r>
        <w:rPr>
          <w:rFonts w:ascii="Calibri" w:eastAsia="Calibri" w:hAnsi="Calibri" w:cs="Calibri"/>
          <w:spacing w:val="-7"/>
          <w:sz w:val="24"/>
          <w:szCs w:val="24"/>
        </w:rPr>
        <w:t>r</w:t>
      </w:r>
      <w:r>
        <w:rPr>
          <w:rFonts w:ascii="Calibri" w:eastAsia="Calibri" w:hAnsi="Calibri" w:cs="Calibri"/>
          <w:spacing w:val="2"/>
          <w:sz w:val="24"/>
          <w:szCs w:val="24"/>
        </w:rPr>
        <w:t>g</w:t>
      </w:r>
      <w:r>
        <w:rPr>
          <w:rFonts w:ascii="Calibri" w:eastAsia="Calibri" w:hAnsi="Calibri" w:cs="Calibri"/>
          <w:sz w:val="24"/>
          <w:szCs w:val="24"/>
        </w:rPr>
        <w:t>e</w:t>
      </w:r>
      <w:r>
        <w:rPr>
          <w:rFonts w:ascii="Calibri" w:eastAsia="Calibri" w:hAnsi="Calibri" w:cs="Calibri"/>
          <w:spacing w:val="-2"/>
          <w:sz w:val="24"/>
          <w:szCs w:val="24"/>
        </w:rPr>
        <w:t>r</w:t>
      </w:r>
      <w:r>
        <w:rPr>
          <w:rFonts w:ascii="Calibri" w:eastAsia="Calibri" w:hAnsi="Calibri" w:cs="Calibri"/>
          <w:spacing w:val="-18"/>
          <w:sz w:val="24"/>
          <w:szCs w:val="24"/>
        </w:rPr>
        <w:t>y</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pacing w:val="5"/>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3"/>
          <w:sz w:val="24"/>
          <w:szCs w:val="24"/>
        </w:rPr>
        <w:t xml:space="preserve"> </w:t>
      </w:r>
      <w:r>
        <w:rPr>
          <w:rFonts w:ascii="Calibri" w:eastAsia="Calibri" w:hAnsi="Calibri" w:cs="Calibri"/>
          <w:spacing w:val="2"/>
          <w:sz w:val="24"/>
          <w:szCs w:val="24"/>
        </w:rPr>
        <w:t>l</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pacing w:val="7"/>
          <w:sz w:val="24"/>
          <w:szCs w:val="24"/>
        </w:rPr>
        <w:t>g</w:t>
      </w:r>
      <w:r>
        <w:rPr>
          <w:rFonts w:ascii="Calibri" w:eastAsia="Calibri" w:hAnsi="Calibri" w:cs="Calibri"/>
          <w:spacing w:val="-1"/>
          <w:sz w:val="24"/>
          <w:szCs w:val="24"/>
        </w:rPr>
        <w:t>-</w:t>
      </w:r>
      <w:r>
        <w:rPr>
          <w:rFonts w:ascii="Calibri" w:eastAsia="Calibri" w:hAnsi="Calibri" w:cs="Calibri"/>
          <w:spacing w:val="-4"/>
          <w:sz w:val="24"/>
          <w:szCs w:val="24"/>
        </w:rPr>
        <w:t>t</w:t>
      </w:r>
      <w:r>
        <w:rPr>
          <w:rFonts w:ascii="Calibri" w:eastAsia="Calibri" w:hAnsi="Calibri" w:cs="Calibri"/>
          <w:sz w:val="24"/>
          <w:szCs w:val="24"/>
        </w:rPr>
        <w:t>e</w:t>
      </w:r>
      <w:r>
        <w:rPr>
          <w:rFonts w:ascii="Calibri" w:eastAsia="Calibri" w:hAnsi="Calibri" w:cs="Calibri"/>
          <w:spacing w:val="-2"/>
          <w:sz w:val="24"/>
          <w:szCs w:val="24"/>
        </w:rPr>
        <w:t>r</w:t>
      </w:r>
      <w:r>
        <w:rPr>
          <w:rFonts w:ascii="Calibri" w:eastAsia="Calibri" w:hAnsi="Calibri" w:cs="Calibri"/>
          <w:sz w:val="24"/>
          <w:szCs w:val="24"/>
        </w:rPr>
        <w:t>m</w:t>
      </w:r>
      <w:r>
        <w:rPr>
          <w:rFonts w:ascii="Calibri" w:eastAsia="Calibri" w:hAnsi="Calibri" w:cs="Calibri"/>
          <w:spacing w:val="3"/>
          <w:sz w:val="24"/>
          <w:szCs w:val="24"/>
        </w:rPr>
        <w:t xml:space="preserve"> </w:t>
      </w:r>
      <w:r>
        <w:rPr>
          <w:rFonts w:ascii="Calibri" w:eastAsia="Calibri" w:hAnsi="Calibri" w:cs="Calibri"/>
          <w:spacing w:val="-6"/>
          <w:sz w:val="24"/>
          <w:szCs w:val="24"/>
        </w:rPr>
        <w:t>f</w:t>
      </w:r>
      <w:r>
        <w:rPr>
          <w:rFonts w:ascii="Calibri" w:eastAsia="Calibri" w:hAnsi="Calibri" w:cs="Calibri"/>
          <w:spacing w:val="3"/>
          <w:sz w:val="24"/>
          <w:szCs w:val="24"/>
        </w:rPr>
        <w:t>o</w:t>
      </w:r>
      <w:r>
        <w:rPr>
          <w:rFonts w:ascii="Calibri" w:eastAsia="Calibri" w:hAnsi="Calibri" w:cs="Calibri"/>
          <w:spacing w:val="-2"/>
          <w:sz w:val="24"/>
          <w:szCs w:val="24"/>
        </w:rPr>
        <w:t>llo</w:t>
      </w:r>
      <w:r>
        <w:rPr>
          <w:rFonts w:ascii="Calibri" w:eastAsia="Calibri" w:hAnsi="Calibri" w:cs="Calibri"/>
          <w:spacing w:val="-3"/>
          <w:sz w:val="24"/>
          <w:szCs w:val="24"/>
        </w:rPr>
        <w:t>w</w:t>
      </w:r>
      <w:r>
        <w:rPr>
          <w:rFonts w:ascii="Calibri" w:eastAsia="Calibri" w:hAnsi="Calibri" w:cs="Calibri"/>
          <w:spacing w:val="-1"/>
          <w:sz w:val="24"/>
          <w:szCs w:val="24"/>
        </w:rPr>
        <w:t>-</w:t>
      </w:r>
      <w:r>
        <w:rPr>
          <w:rFonts w:ascii="Calibri" w:eastAsia="Calibri" w:hAnsi="Calibri" w:cs="Calibri"/>
          <w:spacing w:val="3"/>
          <w:sz w:val="24"/>
          <w:szCs w:val="24"/>
        </w:rPr>
        <w:t>u</w:t>
      </w:r>
      <w:r>
        <w:rPr>
          <w:rFonts w:ascii="Calibri" w:eastAsia="Calibri" w:hAnsi="Calibri" w:cs="Calibri"/>
          <w:sz w:val="24"/>
          <w:szCs w:val="24"/>
        </w:rPr>
        <w:t>p</w:t>
      </w:r>
      <w:r>
        <w:rPr>
          <w:rFonts w:ascii="Calibri" w:eastAsia="Calibri" w:hAnsi="Calibri" w:cs="Calibri"/>
          <w:spacing w:val="2"/>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s a</w:t>
      </w:r>
      <w:r>
        <w:rPr>
          <w:rFonts w:ascii="Calibri" w:eastAsia="Calibri" w:hAnsi="Calibri" w:cs="Calibri"/>
          <w:spacing w:val="-1"/>
          <w:sz w:val="24"/>
          <w:szCs w:val="24"/>
        </w:rPr>
        <w:t>d</w:t>
      </w:r>
      <w:r>
        <w:rPr>
          <w:rFonts w:ascii="Calibri" w:eastAsia="Calibri" w:hAnsi="Calibri" w:cs="Calibri"/>
          <w:spacing w:val="2"/>
          <w:sz w:val="24"/>
          <w:szCs w:val="24"/>
        </w:rPr>
        <w:t>v</w:t>
      </w:r>
      <w:r>
        <w:rPr>
          <w:rFonts w:ascii="Calibri" w:eastAsia="Calibri" w:hAnsi="Calibri" w:cs="Calibri"/>
          <w:spacing w:val="-2"/>
          <w:sz w:val="24"/>
          <w:szCs w:val="24"/>
        </w:rPr>
        <w:t>i</w:t>
      </w:r>
      <w:r>
        <w:rPr>
          <w:rFonts w:ascii="Calibri" w:eastAsia="Calibri" w:hAnsi="Calibri" w:cs="Calibri"/>
          <w:spacing w:val="2"/>
          <w:sz w:val="24"/>
          <w:szCs w:val="24"/>
        </w:rPr>
        <w:t>s</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pacing w:val="-2"/>
          <w:sz w:val="24"/>
          <w:szCs w:val="24"/>
        </w:rPr>
        <w:t>l</w:t>
      </w:r>
      <w:r>
        <w:rPr>
          <w:rFonts w:ascii="Calibri" w:eastAsia="Calibri" w:hAnsi="Calibri" w:cs="Calibri"/>
          <w:sz w:val="24"/>
          <w:szCs w:val="24"/>
        </w:rPr>
        <w:t>e</w:t>
      </w:r>
      <w:r>
        <w:rPr>
          <w:rFonts w:ascii="Calibri" w:eastAsia="Calibri" w:hAnsi="Calibri" w:cs="Calibri"/>
          <w:spacing w:val="2"/>
          <w:sz w:val="24"/>
          <w:szCs w:val="24"/>
        </w:rPr>
        <w:t>.</w:t>
      </w:r>
      <w:r>
        <w:rPr>
          <w:rFonts w:ascii="Calibri" w:eastAsia="Calibri" w:hAnsi="Calibri" w:cs="Calibri"/>
          <w:spacing w:val="-2"/>
          <w:sz w:val="24"/>
          <w:szCs w:val="24"/>
        </w:rPr>
        <w:t>[1</w:t>
      </w:r>
      <w:r>
        <w:rPr>
          <w:rFonts w:ascii="Calibri" w:eastAsia="Calibri" w:hAnsi="Calibri" w:cs="Calibri"/>
          <w:sz w:val="24"/>
          <w:szCs w:val="24"/>
        </w:rPr>
        <w:t>]</w:t>
      </w:r>
      <w:commentRangeEnd w:id="32"/>
      <w:r w:rsidR="00FA0AA9">
        <w:rPr>
          <w:rStyle w:val="CommentReference"/>
          <w:rFonts w:ascii="Calibri" w:eastAsia="Calibri" w:hAnsi="Calibri" w:cs="Calibri"/>
          <w:sz w:val="24"/>
          <w:szCs w:val="24"/>
        </w:rPr>
        <w:commentReference w:id="32"/>
      </w:r>
    </w:p>
    <w:p w14:paraId="4B8613AA" w14:textId="77777777" w:rsidR="00B217AC" w:rsidRDefault="00B217AC" w:rsidP="00231A1E">
      <w:pPr>
        <w:spacing w:line="200" w:lineRule="exact"/>
        <w:jc w:val="both"/>
      </w:pPr>
    </w:p>
    <w:p w14:paraId="71AD32BA" w14:textId="77777777" w:rsidR="00B217AC" w:rsidRDefault="00B217AC" w:rsidP="00231A1E">
      <w:pPr>
        <w:spacing w:line="200" w:lineRule="exact"/>
        <w:jc w:val="both"/>
      </w:pPr>
    </w:p>
    <w:p w14:paraId="1C7FFED6" w14:textId="77777777" w:rsidR="00B217AC" w:rsidRDefault="00B217AC" w:rsidP="00231A1E">
      <w:pPr>
        <w:spacing w:before="18" w:line="240" w:lineRule="exact"/>
        <w:jc w:val="both"/>
        <w:rPr>
          <w:sz w:val="24"/>
          <w:szCs w:val="24"/>
        </w:rPr>
      </w:pPr>
    </w:p>
    <w:p w14:paraId="7560158E" w14:textId="77777777" w:rsidR="00B217AC" w:rsidRDefault="00231A1E" w:rsidP="00231A1E">
      <w:pPr>
        <w:ind w:left="683"/>
        <w:jc w:val="both"/>
        <w:rPr>
          <w:rFonts w:ascii="Calibri" w:eastAsia="Calibri" w:hAnsi="Calibri" w:cs="Calibri"/>
          <w:sz w:val="24"/>
          <w:szCs w:val="24"/>
        </w:rPr>
      </w:pPr>
      <w:commentRangeStart w:id="33"/>
      <w:r>
        <w:rPr>
          <w:rFonts w:ascii="Calibri" w:eastAsia="Calibri" w:hAnsi="Calibri" w:cs="Calibri"/>
          <w:b/>
          <w:spacing w:val="-2"/>
          <w:sz w:val="24"/>
          <w:szCs w:val="24"/>
        </w:rPr>
        <w:t>C</w:t>
      </w:r>
      <w:r>
        <w:rPr>
          <w:rFonts w:ascii="Calibri" w:eastAsia="Calibri" w:hAnsi="Calibri" w:cs="Calibri"/>
          <w:b/>
          <w:sz w:val="24"/>
          <w:szCs w:val="24"/>
        </w:rPr>
        <w:t>o</w:t>
      </w:r>
      <w:r>
        <w:rPr>
          <w:rFonts w:ascii="Calibri" w:eastAsia="Calibri" w:hAnsi="Calibri" w:cs="Calibri"/>
          <w:b/>
          <w:spacing w:val="1"/>
          <w:sz w:val="24"/>
          <w:szCs w:val="24"/>
        </w:rPr>
        <w:t>n</w:t>
      </w:r>
      <w:r>
        <w:rPr>
          <w:rFonts w:ascii="Calibri" w:eastAsia="Calibri" w:hAnsi="Calibri" w:cs="Calibri"/>
          <w:b/>
          <w:sz w:val="24"/>
          <w:szCs w:val="24"/>
        </w:rPr>
        <w:t>c</w:t>
      </w:r>
      <w:r>
        <w:rPr>
          <w:rFonts w:ascii="Calibri" w:eastAsia="Calibri" w:hAnsi="Calibri" w:cs="Calibri"/>
          <w:b/>
          <w:spacing w:val="-1"/>
          <w:sz w:val="24"/>
          <w:szCs w:val="24"/>
        </w:rPr>
        <w:t>l</w:t>
      </w:r>
      <w:r>
        <w:rPr>
          <w:rFonts w:ascii="Calibri" w:eastAsia="Calibri" w:hAnsi="Calibri" w:cs="Calibri"/>
          <w:b/>
          <w:sz w:val="24"/>
          <w:szCs w:val="24"/>
        </w:rPr>
        <w:t>us</w:t>
      </w:r>
      <w:r>
        <w:rPr>
          <w:rFonts w:ascii="Calibri" w:eastAsia="Calibri" w:hAnsi="Calibri" w:cs="Calibri"/>
          <w:b/>
          <w:spacing w:val="-1"/>
          <w:sz w:val="24"/>
          <w:szCs w:val="24"/>
        </w:rPr>
        <w:t>i</w:t>
      </w:r>
      <w:r>
        <w:rPr>
          <w:rFonts w:ascii="Calibri" w:eastAsia="Calibri" w:hAnsi="Calibri" w:cs="Calibri"/>
          <w:b/>
          <w:sz w:val="24"/>
          <w:szCs w:val="24"/>
        </w:rPr>
        <w:t>on</w:t>
      </w:r>
      <w:commentRangeEnd w:id="33"/>
      <w:r w:rsidR="000021F2">
        <w:rPr>
          <w:rStyle w:val="CommentReference"/>
          <w:rFonts w:ascii="Calibri" w:eastAsia="Calibri" w:hAnsi="Calibri" w:cs="Calibri"/>
          <w:sz w:val="24"/>
          <w:szCs w:val="24"/>
        </w:rPr>
        <w:commentReference w:id="33"/>
      </w:r>
    </w:p>
    <w:p w14:paraId="0227E32C" w14:textId="77777777" w:rsidR="00B217AC" w:rsidRDefault="00B217AC" w:rsidP="00231A1E">
      <w:pPr>
        <w:spacing w:before="6" w:line="200" w:lineRule="exact"/>
        <w:jc w:val="both"/>
      </w:pPr>
    </w:p>
    <w:p w14:paraId="4F42C8C1" w14:textId="77777777" w:rsidR="00B217AC" w:rsidRDefault="00231A1E" w:rsidP="00231A1E">
      <w:pPr>
        <w:spacing w:line="278" w:lineRule="auto"/>
        <w:ind w:left="116" w:right="94" w:firstLine="567"/>
        <w:jc w:val="both"/>
        <w:rPr>
          <w:rFonts w:ascii="Calibri" w:eastAsia="Calibri" w:hAnsi="Calibri" w:cs="Calibri"/>
          <w:sz w:val="24"/>
          <w:szCs w:val="24"/>
        </w:rPr>
      </w:pPr>
      <w:r>
        <w:rPr>
          <w:rFonts w:ascii="Calibri" w:eastAsia="Calibri" w:hAnsi="Calibri" w:cs="Calibri"/>
          <w:sz w:val="24"/>
          <w:szCs w:val="24"/>
        </w:rPr>
        <w:t>P</w:t>
      </w:r>
      <w:r>
        <w:rPr>
          <w:rFonts w:ascii="Calibri" w:eastAsia="Calibri" w:hAnsi="Calibri" w:cs="Calibri"/>
          <w:spacing w:val="-1"/>
          <w:sz w:val="24"/>
          <w:szCs w:val="24"/>
        </w:rPr>
        <w:t>r</w:t>
      </w:r>
      <w:r>
        <w:rPr>
          <w:rFonts w:ascii="Calibri" w:eastAsia="Calibri" w:hAnsi="Calibri" w:cs="Calibri"/>
          <w:spacing w:val="-2"/>
          <w:sz w:val="24"/>
          <w:szCs w:val="24"/>
        </w:rPr>
        <w:t>i</w:t>
      </w:r>
      <w:r>
        <w:rPr>
          <w:rFonts w:ascii="Calibri" w:eastAsia="Calibri" w:hAnsi="Calibri" w:cs="Calibri"/>
          <w:sz w:val="24"/>
          <w:szCs w:val="24"/>
        </w:rPr>
        <w:t>ma</w:t>
      </w:r>
      <w:r>
        <w:rPr>
          <w:rFonts w:ascii="Calibri" w:eastAsia="Calibri" w:hAnsi="Calibri" w:cs="Calibri"/>
          <w:spacing w:val="-2"/>
          <w:sz w:val="24"/>
          <w:szCs w:val="24"/>
        </w:rPr>
        <w:t>r</w:t>
      </w:r>
      <w:r>
        <w:rPr>
          <w:rFonts w:ascii="Calibri" w:eastAsia="Calibri" w:hAnsi="Calibri" w:cs="Calibri"/>
          <w:sz w:val="24"/>
          <w:szCs w:val="24"/>
        </w:rPr>
        <w:t>y</w:t>
      </w:r>
      <w:r>
        <w:rPr>
          <w:rFonts w:ascii="Calibri" w:eastAsia="Calibri" w:hAnsi="Calibri" w:cs="Calibri"/>
          <w:spacing w:val="5"/>
          <w:sz w:val="24"/>
          <w:szCs w:val="24"/>
        </w:rPr>
        <w:t xml:space="preserve"> </w:t>
      </w:r>
      <w:r>
        <w:rPr>
          <w:rFonts w:ascii="Calibri" w:eastAsia="Calibri" w:hAnsi="Calibri" w:cs="Calibri"/>
          <w:spacing w:val="-2"/>
          <w:sz w:val="24"/>
          <w:szCs w:val="24"/>
        </w:rPr>
        <w:t>il</w:t>
      </w:r>
      <w:r>
        <w:rPr>
          <w:rFonts w:ascii="Calibri" w:eastAsia="Calibri" w:hAnsi="Calibri" w:cs="Calibri"/>
          <w:sz w:val="24"/>
          <w:szCs w:val="24"/>
        </w:rPr>
        <w:t>e</w:t>
      </w:r>
      <w:r>
        <w:rPr>
          <w:rFonts w:ascii="Calibri" w:eastAsia="Calibri" w:hAnsi="Calibri" w:cs="Calibri"/>
          <w:spacing w:val="5"/>
          <w:sz w:val="24"/>
          <w:szCs w:val="24"/>
        </w:rPr>
        <w:t>o</w:t>
      </w:r>
      <w:r>
        <w:rPr>
          <w:rFonts w:ascii="Calibri" w:eastAsia="Calibri" w:hAnsi="Calibri" w:cs="Calibri"/>
          <w:spacing w:val="-1"/>
          <w:sz w:val="24"/>
          <w:szCs w:val="24"/>
        </w:rPr>
        <w:t>-</w:t>
      </w:r>
      <w:r>
        <w:rPr>
          <w:rFonts w:ascii="Calibri" w:eastAsia="Calibri" w:hAnsi="Calibri" w:cs="Calibri"/>
          <w:sz w:val="24"/>
          <w:szCs w:val="24"/>
        </w:rPr>
        <w:t>me</w:t>
      </w:r>
      <w:r>
        <w:rPr>
          <w:rFonts w:ascii="Calibri" w:eastAsia="Calibri" w:hAnsi="Calibri" w:cs="Calibri"/>
          <w:spacing w:val="3"/>
          <w:sz w:val="24"/>
          <w:szCs w:val="24"/>
        </w:rPr>
        <w:t>s</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4"/>
          <w:sz w:val="24"/>
          <w:szCs w:val="24"/>
        </w:rPr>
        <w:t>t</w:t>
      </w:r>
      <w:r>
        <w:rPr>
          <w:rFonts w:ascii="Calibri" w:eastAsia="Calibri" w:hAnsi="Calibri" w:cs="Calibri"/>
          <w:spacing w:val="1"/>
          <w:sz w:val="24"/>
          <w:szCs w:val="24"/>
        </w:rPr>
        <w:t>e</w:t>
      </w:r>
      <w:r>
        <w:rPr>
          <w:rFonts w:ascii="Calibri" w:eastAsia="Calibri" w:hAnsi="Calibri" w:cs="Calibri"/>
          <w:spacing w:val="-2"/>
          <w:sz w:val="24"/>
          <w:szCs w:val="24"/>
        </w:rPr>
        <w:t>ri</w:t>
      </w:r>
      <w:r>
        <w:rPr>
          <w:rFonts w:ascii="Calibri" w:eastAsia="Calibri" w:hAnsi="Calibri" w:cs="Calibri"/>
          <w:sz w:val="24"/>
          <w:szCs w:val="24"/>
        </w:rPr>
        <w:t>c</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4"/>
          <w:sz w:val="24"/>
          <w:szCs w:val="24"/>
        </w:rPr>
        <w:t>d</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pacing w:val="2"/>
          <w:sz w:val="24"/>
          <w:szCs w:val="24"/>
        </w:rPr>
        <w:t>v</w:t>
      </w:r>
      <w:r>
        <w:rPr>
          <w:rFonts w:ascii="Calibri" w:eastAsia="Calibri" w:hAnsi="Calibri" w:cs="Calibri"/>
          <w:sz w:val="24"/>
          <w:szCs w:val="24"/>
        </w:rPr>
        <w:t>e</w:t>
      </w:r>
      <w:r>
        <w:rPr>
          <w:rFonts w:ascii="Calibri" w:eastAsia="Calibri" w:hAnsi="Calibri" w:cs="Calibri"/>
          <w:spacing w:val="-1"/>
          <w:sz w:val="24"/>
          <w:szCs w:val="24"/>
        </w:rPr>
        <w:t xml:space="preserve"> b</w:t>
      </w:r>
      <w:r>
        <w:rPr>
          <w:rFonts w:ascii="Calibri" w:eastAsia="Calibri" w:hAnsi="Calibri" w:cs="Calibri"/>
          <w:sz w:val="24"/>
          <w:szCs w:val="24"/>
        </w:rPr>
        <w:t>a</w:t>
      </w:r>
      <w:r>
        <w:rPr>
          <w:rFonts w:ascii="Calibri" w:eastAsia="Calibri" w:hAnsi="Calibri" w:cs="Calibri"/>
          <w:spacing w:val="-1"/>
          <w:sz w:val="24"/>
          <w:szCs w:val="24"/>
        </w:rPr>
        <w:t>nd</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s</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7"/>
          <w:sz w:val="24"/>
          <w:szCs w:val="24"/>
        </w:rPr>
        <w:t>r</w:t>
      </w:r>
      <w:r>
        <w:rPr>
          <w:rFonts w:ascii="Calibri" w:eastAsia="Calibri" w:hAnsi="Calibri" w:cs="Calibri"/>
          <w:spacing w:val="5"/>
          <w:sz w:val="24"/>
          <w:szCs w:val="24"/>
        </w:rPr>
        <w:t>a</w:t>
      </w:r>
      <w:r>
        <w:rPr>
          <w:rFonts w:ascii="Calibri" w:eastAsia="Calibri" w:hAnsi="Calibri" w:cs="Calibri"/>
          <w:spacing w:val="-7"/>
          <w:sz w:val="24"/>
          <w:szCs w:val="24"/>
        </w:rPr>
        <w:t>r</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3"/>
          <w:sz w:val="24"/>
          <w:szCs w:val="24"/>
        </w:rPr>
        <w:t>b</w:t>
      </w:r>
      <w:r>
        <w:rPr>
          <w:rFonts w:ascii="Calibri" w:eastAsia="Calibri" w:hAnsi="Calibri" w:cs="Calibri"/>
          <w:spacing w:val="-1"/>
          <w:sz w:val="24"/>
          <w:szCs w:val="24"/>
        </w:rPr>
        <w:t>u</w:t>
      </w:r>
      <w:r>
        <w:rPr>
          <w:rFonts w:ascii="Calibri" w:eastAsia="Calibri" w:hAnsi="Calibri" w:cs="Calibri"/>
          <w:sz w:val="24"/>
          <w:szCs w:val="24"/>
        </w:rPr>
        <w:t>t</w:t>
      </w:r>
      <w:r>
        <w:rPr>
          <w:rFonts w:ascii="Calibri" w:eastAsia="Calibri" w:hAnsi="Calibri" w:cs="Calibri"/>
          <w:spacing w:val="1"/>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m</w:t>
      </w:r>
      <w:r>
        <w:rPr>
          <w:rFonts w:ascii="Calibri" w:eastAsia="Calibri" w:hAnsi="Calibri" w:cs="Calibri"/>
          <w:spacing w:val="-1"/>
          <w:sz w:val="24"/>
          <w:szCs w:val="24"/>
        </w:rPr>
        <w:t>p</w:t>
      </w:r>
      <w:r>
        <w:rPr>
          <w:rFonts w:ascii="Calibri" w:eastAsia="Calibri" w:hAnsi="Calibri" w:cs="Calibri"/>
          <w:spacing w:val="3"/>
          <w:sz w:val="24"/>
          <w:szCs w:val="24"/>
        </w:rPr>
        <w:t>o</w:t>
      </w:r>
      <w:r>
        <w:rPr>
          <w:rFonts w:ascii="Calibri" w:eastAsia="Calibri" w:hAnsi="Calibri" w:cs="Calibri"/>
          <w:spacing w:val="-2"/>
          <w:sz w:val="24"/>
          <w:szCs w:val="24"/>
        </w:rPr>
        <w:t>r</w:t>
      </w:r>
      <w:r>
        <w:rPr>
          <w:rFonts w:ascii="Calibri" w:eastAsia="Calibri" w:hAnsi="Calibri" w:cs="Calibri"/>
          <w:spacing w:val="-4"/>
          <w:sz w:val="24"/>
          <w:szCs w:val="24"/>
        </w:rPr>
        <w:t>t</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4"/>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c</w:t>
      </w:r>
      <w:r>
        <w:rPr>
          <w:rFonts w:ascii="Calibri" w:eastAsia="Calibri" w:hAnsi="Calibri" w:cs="Calibri"/>
          <w:sz w:val="24"/>
          <w:szCs w:val="24"/>
        </w:rPr>
        <w:t>a</w:t>
      </w:r>
      <w:r>
        <w:rPr>
          <w:rFonts w:ascii="Calibri" w:eastAsia="Calibri" w:hAnsi="Calibri" w:cs="Calibri"/>
          <w:spacing w:val="-1"/>
          <w:sz w:val="24"/>
          <w:szCs w:val="24"/>
        </w:rPr>
        <w:t>u</w:t>
      </w:r>
      <w:r>
        <w:rPr>
          <w:rFonts w:ascii="Calibri" w:eastAsia="Calibri" w:hAnsi="Calibri" w:cs="Calibri"/>
          <w:spacing w:val="2"/>
          <w:sz w:val="24"/>
          <w:szCs w:val="24"/>
        </w:rPr>
        <w:t>s</w:t>
      </w:r>
      <w:r>
        <w:rPr>
          <w:rFonts w:ascii="Calibri" w:eastAsia="Calibri" w:hAnsi="Calibri" w:cs="Calibri"/>
          <w:sz w:val="24"/>
          <w:szCs w:val="24"/>
        </w:rPr>
        <w:t xml:space="preserve">e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2"/>
          <w:sz w:val="24"/>
          <w:szCs w:val="24"/>
        </w:rPr>
        <w:t xml:space="preserve"> s</w:t>
      </w:r>
      <w:r>
        <w:rPr>
          <w:rFonts w:ascii="Calibri" w:eastAsia="Calibri" w:hAnsi="Calibri" w:cs="Calibri"/>
          <w:sz w:val="24"/>
          <w:szCs w:val="24"/>
        </w:rPr>
        <w:t>ma</w:t>
      </w:r>
      <w:r>
        <w:rPr>
          <w:rFonts w:ascii="Calibri" w:eastAsia="Calibri" w:hAnsi="Calibri" w:cs="Calibri"/>
          <w:spacing w:val="-2"/>
          <w:sz w:val="24"/>
          <w:szCs w:val="24"/>
        </w:rPr>
        <w:t>l</w:t>
      </w:r>
      <w:r>
        <w:rPr>
          <w:rFonts w:ascii="Calibri" w:eastAsia="Calibri" w:hAnsi="Calibri" w:cs="Calibri"/>
          <w:sz w:val="24"/>
          <w:szCs w:val="24"/>
        </w:rPr>
        <w:t>l</w:t>
      </w:r>
      <w:r>
        <w:rPr>
          <w:rFonts w:ascii="Calibri" w:eastAsia="Calibri" w:hAnsi="Calibri" w:cs="Calibri"/>
          <w:spacing w:val="1"/>
          <w:sz w:val="24"/>
          <w:szCs w:val="24"/>
        </w:rPr>
        <w:t xml:space="preserve"> </w:t>
      </w:r>
      <w:r>
        <w:rPr>
          <w:rFonts w:ascii="Calibri" w:eastAsia="Calibri" w:hAnsi="Calibri" w:cs="Calibri"/>
          <w:spacing w:val="-1"/>
          <w:sz w:val="24"/>
          <w:szCs w:val="24"/>
        </w:rPr>
        <w:t>b</w:t>
      </w:r>
      <w:r>
        <w:rPr>
          <w:rFonts w:ascii="Calibri" w:eastAsia="Calibri" w:hAnsi="Calibri" w:cs="Calibri"/>
          <w:spacing w:val="-2"/>
          <w:sz w:val="24"/>
          <w:szCs w:val="24"/>
        </w:rPr>
        <w:t>o</w:t>
      </w:r>
      <w:r>
        <w:rPr>
          <w:rFonts w:ascii="Calibri" w:eastAsia="Calibri" w:hAnsi="Calibri" w:cs="Calibri"/>
          <w:spacing w:val="1"/>
          <w:sz w:val="24"/>
          <w:szCs w:val="24"/>
        </w:rPr>
        <w:t>w</w:t>
      </w:r>
      <w:r>
        <w:rPr>
          <w:rFonts w:ascii="Calibri" w:eastAsia="Calibri" w:hAnsi="Calibri" w:cs="Calibri"/>
          <w:sz w:val="24"/>
          <w:szCs w:val="24"/>
        </w:rPr>
        <w:t xml:space="preserve">el </w:t>
      </w:r>
      <w:r>
        <w:rPr>
          <w:rFonts w:ascii="Calibri" w:eastAsia="Calibri" w:hAnsi="Calibri" w:cs="Calibri"/>
          <w:spacing w:val="-2"/>
          <w:sz w:val="24"/>
          <w:szCs w:val="24"/>
        </w:rPr>
        <w:t>o</w:t>
      </w:r>
      <w:r>
        <w:rPr>
          <w:rFonts w:ascii="Calibri" w:eastAsia="Calibri" w:hAnsi="Calibri" w:cs="Calibri"/>
          <w:spacing w:val="-1"/>
          <w:sz w:val="24"/>
          <w:szCs w:val="24"/>
        </w:rPr>
        <w:t>b</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r</w:t>
      </w:r>
      <w:r>
        <w:rPr>
          <w:rFonts w:ascii="Calibri" w:eastAsia="Calibri" w:hAnsi="Calibri" w:cs="Calibri"/>
          <w:spacing w:val="-1"/>
          <w:sz w:val="24"/>
          <w:szCs w:val="24"/>
        </w:rPr>
        <w:t>uc</w:t>
      </w:r>
      <w:r>
        <w:rPr>
          <w:rFonts w:ascii="Calibri" w:eastAsia="Calibri" w:hAnsi="Calibri" w:cs="Calibri"/>
          <w:sz w:val="24"/>
          <w:szCs w:val="24"/>
        </w:rPr>
        <w:t>ti</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at</w:t>
      </w:r>
      <w:r>
        <w:rPr>
          <w:rFonts w:ascii="Calibri" w:eastAsia="Calibri" w:hAnsi="Calibri" w:cs="Calibri"/>
          <w:spacing w:val="1"/>
          <w:sz w:val="24"/>
          <w:szCs w:val="24"/>
        </w:rPr>
        <w:t>i</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s</w:t>
      </w:r>
      <w:r>
        <w:rPr>
          <w:rFonts w:ascii="Calibri" w:eastAsia="Calibri" w:hAnsi="Calibri" w:cs="Calibri"/>
          <w:spacing w:val="-3"/>
          <w:sz w:val="24"/>
          <w:szCs w:val="24"/>
        </w:rPr>
        <w:t xml:space="preserve"> </w:t>
      </w:r>
      <w:r>
        <w:rPr>
          <w:rFonts w:ascii="Calibri" w:eastAsia="Calibri" w:hAnsi="Calibri" w:cs="Calibri"/>
          <w:spacing w:val="1"/>
          <w:sz w:val="24"/>
          <w:szCs w:val="24"/>
        </w:rPr>
        <w:t>w</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pacing w:val="-2"/>
          <w:sz w:val="24"/>
          <w:szCs w:val="24"/>
        </w:rPr>
        <w:t>o</w:t>
      </w:r>
      <w:r>
        <w:rPr>
          <w:rFonts w:ascii="Calibri" w:eastAsia="Calibri" w:hAnsi="Calibri" w:cs="Calibri"/>
          <w:spacing w:val="-1"/>
          <w:sz w:val="24"/>
          <w:szCs w:val="24"/>
        </w:rPr>
        <w:t>u</w:t>
      </w:r>
      <w:r>
        <w:rPr>
          <w:rFonts w:ascii="Calibri" w:eastAsia="Calibri" w:hAnsi="Calibri" w:cs="Calibri"/>
          <w:sz w:val="24"/>
          <w:szCs w:val="24"/>
        </w:rPr>
        <w:t xml:space="preserve">t </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pacing w:val="-2"/>
          <w:sz w:val="24"/>
          <w:szCs w:val="24"/>
        </w:rPr>
        <w:t>i</w:t>
      </w:r>
      <w:r>
        <w:rPr>
          <w:rFonts w:ascii="Calibri" w:eastAsia="Calibri" w:hAnsi="Calibri" w:cs="Calibri"/>
          <w:spacing w:val="3"/>
          <w:sz w:val="24"/>
          <w:szCs w:val="24"/>
        </w:rPr>
        <w:t>o</w:t>
      </w:r>
      <w:r>
        <w:rPr>
          <w:rFonts w:ascii="Calibri" w:eastAsia="Calibri" w:hAnsi="Calibri" w:cs="Calibri"/>
          <w:sz w:val="24"/>
          <w:szCs w:val="24"/>
        </w:rPr>
        <w:t>r</w:t>
      </w:r>
      <w:r>
        <w:rPr>
          <w:rFonts w:ascii="Calibri" w:eastAsia="Calibri" w:hAnsi="Calibri" w:cs="Calibri"/>
          <w:spacing w:val="-4"/>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pacing w:val="3"/>
          <w:sz w:val="24"/>
          <w:szCs w:val="24"/>
        </w:rPr>
        <w:t>d</w:t>
      </w:r>
      <w:r>
        <w:rPr>
          <w:rFonts w:ascii="Calibri" w:eastAsia="Calibri" w:hAnsi="Calibri" w:cs="Calibri"/>
          <w:spacing w:val="-2"/>
          <w:sz w:val="24"/>
          <w:szCs w:val="24"/>
        </w:rPr>
        <w:t>o</w:t>
      </w:r>
      <w:r>
        <w:rPr>
          <w:rFonts w:ascii="Calibri" w:eastAsia="Calibri" w:hAnsi="Calibri" w:cs="Calibri"/>
          <w:sz w:val="24"/>
          <w:szCs w:val="24"/>
        </w:rPr>
        <w:t>m</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5"/>
          <w:sz w:val="24"/>
          <w:szCs w:val="24"/>
        </w:rPr>
        <w:t>a</w:t>
      </w:r>
      <w:r>
        <w:rPr>
          <w:rFonts w:ascii="Calibri" w:eastAsia="Calibri" w:hAnsi="Calibri" w:cs="Calibri"/>
          <w:sz w:val="24"/>
          <w:szCs w:val="24"/>
        </w:rPr>
        <w:t>l</w:t>
      </w:r>
      <w:r>
        <w:rPr>
          <w:rFonts w:ascii="Calibri" w:eastAsia="Calibri" w:hAnsi="Calibri" w:cs="Calibri"/>
          <w:spacing w:val="-4"/>
          <w:sz w:val="24"/>
          <w:szCs w:val="24"/>
        </w:rPr>
        <w:t xml:space="preserve"> </w:t>
      </w:r>
      <w:r>
        <w:rPr>
          <w:rFonts w:ascii="Calibri" w:eastAsia="Calibri" w:hAnsi="Calibri" w:cs="Calibri"/>
          <w:spacing w:val="7"/>
          <w:sz w:val="24"/>
          <w:szCs w:val="24"/>
        </w:rPr>
        <w:t>s</w:t>
      </w:r>
      <w:r>
        <w:rPr>
          <w:rFonts w:ascii="Calibri" w:eastAsia="Calibri" w:hAnsi="Calibri" w:cs="Calibri"/>
          <w:spacing w:val="-1"/>
          <w:sz w:val="24"/>
          <w:szCs w:val="24"/>
        </w:rPr>
        <w:t>u</w:t>
      </w:r>
      <w:r>
        <w:rPr>
          <w:rFonts w:ascii="Calibri" w:eastAsia="Calibri" w:hAnsi="Calibri" w:cs="Calibri"/>
          <w:spacing w:val="-7"/>
          <w:sz w:val="24"/>
          <w:szCs w:val="24"/>
        </w:rPr>
        <w:t>r</w:t>
      </w:r>
      <w:r>
        <w:rPr>
          <w:rFonts w:ascii="Calibri" w:eastAsia="Calibri" w:hAnsi="Calibri" w:cs="Calibri"/>
          <w:spacing w:val="2"/>
          <w:sz w:val="24"/>
          <w:szCs w:val="24"/>
        </w:rPr>
        <w:t>g</w:t>
      </w:r>
      <w:r>
        <w:rPr>
          <w:rFonts w:ascii="Calibri" w:eastAsia="Calibri" w:hAnsi="Calibri" w:cs="Calibri"/>
          <w:sz w:val="24"/>
          <w:szCs w:val="24"/>
        </w:rPr>
        <w:t>e</w:t>
      </w:r>
      <w:r>
        <w:rPr>
          <w:rFonts w:ascii="Calibri" w:eastAsia="Calibri" w:hAnsi="Calibri" w:cs="Calibri"/>
          <w:spacing w:val="-2"/>
          <w:sz w:val="24"/>
          <w:szCs w:val="24"/>
        </w:rPr>
        <w:t>r</w:t>
      </w:r>
      <w:r>
        <w:rPr>
          <w:rFonts w:ascii="Calibri" w:eastAsia="Calibri" w:hAnsi="Calibri" w:cs="Calibri"/>
          <w:spacing w:val="-13"/>
          <w:sz w:val="24"/>
          <w:szCs w:val="24"/>
        </w:rPr>
        <w:t>y</w:t>
      </w:r>
      <w:r>
        <w:rPr>
          <w:rFonts w:ascii="Calibri" w:eastAsia="Calibri" w:hAnsi="Calibri" w:cs="Calibri"/>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li</w:t>
      </w:r>
      <w:r>
        <w:rPr>
          <w:rFonts w:ascii="Calibri" w:eastAsia="Calibri" w:hAnsi="Calibri" w:cs="Calibri"/>
          <w:spacing w:val="-1"/>
          <w:sz w:val="24"/>
          <w:szCs w:val="24"/>
        </w:rPr>
        <w:t>n</w:t>
      </w:r>
      <w:r>
        <w:rPr>
          <w:rFonts w:ascii="Calibri" w:eastAsia="Calibri" w:hAnsi="Calibri" w:cs="Calibri"/>
          <w:spacing w:val="-2"/>
          <w:sz w:val="24"/>
          <w:szCs w:val="24"/>
        </w:rPr>
        <w:t>i</w:t>
      </w:r>
      <w:r>
        <w:rPr>
          <w:rFonts w:ascii="Calibri" w:eastAsia="Calibri" w:hAnsi="Calibri" w:cs="Calibri"/>
          <w:spacing w:val="-1"/>
          <w:sz w:val="24"/>
          <w:szCs w:val="24"/>
        </w:rPr>
        <w:t>c</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pacing w:val="3"/>
          <w:sz w:val="24"/>
          <w:szCs w:val="24"/>
        </w:rPr>
        <w:t>p</w:t>
      </w:r>
      <w:r>
        <w:rPr>
          <w:rFonts w:ascii="Calibri" w:eastAsia="Calibri" w:hAnsi="Calibri" w:cs="Calibri"/>
          <w:spacing w:val="-7"/>
          <w:sz w:val="24"/>
          <w:szCs w:val="24"/>
        </w:rPr>
        <w:t>r</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4"/>
          <w:sz w:val="24"/>
          <w:szCs w:val="24"/>
        </w:rPr>
        <w:t>t</w:t>
      </w:r>
      <w:r>
        <w:rPr>
          <w:rFonts w:ascii="Calibri" w:eastAsia="Calibri" w:hAnsi="Calibri" w:cs="Calibri"/>
          <w:sz w:val="24"/>
          <w:szCs w:val="24"/>
        </w:rPr>
        <w:t>at</w:t>
      </w:r>
      <w:r>
        <w:rPr>
          <w:rFonts w:ascii="Calibri" w:eastAsia="Calibri" w:hAnsi="Calibri" w:cs="Calibri"/>
          <w:spacing w:val="1"/>
          <w:sz w:val="24"/>
          <w:szCs w:val="24"/>
        </w:rPr>
        <w:t>i</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5"/>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an</w:t>
      </w:r>
      <w:r>
        <w:rPr>
          <w:rFonts w:ascii="Calibri" w:eastAsia="Calibri" w:hAnsi="Calibri" w:cs="Calibri"/>
          <w:spacing w:val="-2"/>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3"/>
          <w:sz w:val="24"/>
          <w:szCs w:val="24"/>
        </w:rPr>
        <w:t>n</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pacing w:val="2"/>
          <w:sz w:val="24"/>
          <w:szCs w:val="24"/>
        </w:rPr>
        <w:t>s</w:t>
      </w:r>
      <w:r>
        <w:rPr>
          <w:rFonts w:ascii="Calibri" w:eastAsia="Calibri" w:hAnsi="Calibri" w:cs="Calibri"/>
          <w:spacing w:val="-1"/>
          <w:sz w:val="24"/>
          <w:szCs w:val="24"/>
        </w:rPr>
        <w:t>p</w:t>
      </w:r>
      <w:r>
        <w:rPr>
          <w:rFonts w:ascii="Calibri" w:eastAsia="Calibri" w:hAnsi="Calibri" w:cs="Calibri"/>
          <w:sz w:val="24"/>
          <w:szCs w:val="24"/>
        </w:rPr>
        <w:t>ec</w:t>
      </w:r>
      <w:r>
        <w:rPr>
          <w:rFonts w:ascii="Calibri" w:eastAsia="Calibri" w:hAnsi="Calibri" w:cs="Calibri"/>
          <w:spacing w:val="2"/>
          <w:sz w:val="24"/>
          <w:szCs w:val="24"/>
        </w:rPr>
        <w:t>i</w:t>
      </w:r>
      <w:r>
        <w:rPr>
          <w:rFonts w:ascii="Calibri" w:eastAsia="Calibri" w:hAnsi="Calibri" w:cs="Calibri"/>
          <w:sz w:val="24"/>
          <w:szCs w:val="24"/>
        </w:rPr>
        <w:t>f</w:t>
      </w:r>
      <w:r>
        <w:rPr>
          <w:rFonts w:ascii="Calibri" w:eastAsia="Calibri" w:hAnsi="Calibri" w:cs="Calibri"/>
          <w:spacing w:val="-2"/>
          <w:sz w:val="24"/>
          <w:szCs w:val="24"/>
        </w:rPr>
        <w:t>i</w:t>
      </w:r>
      <w:r>
        <w:rPr>
          <w:rFonts w:ascii="Calibri" w:eastAsia="Calibri" w:hAnsi="Calibri" w:cs="Calibri"/>
          <w:spacing w:val="-1"/>
          <w:sz w:val="24"/>
          <w:szCs w:val="24"/>
        </w:rPr>
        <w:t>c</w:t>
      </w:r>
      <w:r>
        <w:rPr>
          <w:rFonts w:ascii="Calibri" w:eastAsia="Calibri" w:hAnsi="Calibri" w:cs="Calibri"/>
          <w:sz w:val="24"/>
          <w:szCs w:val="24"/>
        </w:rPr>
        <w:t>, 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3"/>
          <w:sz w:val="24"/>
          <w:szCs w:val="24"/>
        </w:rPr>
        <w:t xml:space="preserve"> </w:t>
      </w:r>
      <w:r>
        <w:rPr>
          <w:rFonts w:ascii="Calibri" w:eastAsia="Calibri" w:hAnsi="Calibri" w:cs="Calibri"/>
          <w:spacing w:val="3"/>
          <w:sz w:val="24"/>
          <w:szCs w:val="24"/>
        </w:rPr>
        <w:t>p</w:t>
      </w:r>
      <w:r>
        <w:rPr>
          <w:rFonts w:ascii="Calibri" w:eastAsia="Calibri" w:hAnsi="Calibri" w:cs="Calibri"/>
          <w:spacing w:val="-7"/>
          <w:sz w:val="24"/>
          <w:szCs w:val="24"/>
        </w:rPr>
        <w:t>r</w:t>
      </w:r>
      <w:r>
        <w:rPr>
          <w:rFonts w:ascii="Calibri" w:eastAsia="Calibri" w:hAnsi="Calibri" w:cs="Calibri"/>
          <w:sz w:val="24"/>
          <w:szCs w:val="24"/>
        </w:rPr>
        <w:t>e</w:t>
      </w:r>
      <w:r>
        <w:rPr>
          <w:rFonts w:ascii="Calibri" w:eastAsia="Calibri" w:hAnsi="Calibri" w:cs="Calibri"/>
          <w:spacing w:val="-1"/>
          <w:sz w:val="24"/>
          <w:szCs w:val="24"/>
        </w:rPr>
        <w:t>op</w:t>
      </w:r>
      <w:r>
        <w:rPr>
          <w:rFonts w:ascii="Calibri" w:eastAsia="Calibri" w:hAnsi="Calibri" w:cs="Calibri"/>
          <w:spacing w:val="5"/>
          <w:sz w:val="24"/>
          <w:szCs w:val="24"/>
        </w:rPr>
        <w:t>e</w:t>
      </w:r>
      <w:r>
        <w:rPr>
          <w:rFonts w:ascii="Calibri" w:eastAsia="Calibri" w:hAnsi="Calibri" w:cs="Calibri"/>
          <w:spacing w:val="-7"/>
          <w:sz w:val="24"/>
          <w:szCs w:val="24"/>
        </w:rPr>
        <w:t>r</w:t>
      </w:r>
      <w:r>
        <w:rPr>
          <w:rFonts w:ascii="Calibri" w:eastAsia="Calibri" w:hAnsi="Calibri" w:cs="Calibri"/>
          <w:sz w:val="24"/>
          <w:szCs w:val="24"/>
        </w:rPr>
        <w:t>at</w:t>
      </w:r>
      <w:r>
        <w:rPr>
          <w:rFonts w:ascii="Calibri" w:eastAsia="Calibri" w:hAnsi="Calibri" w:cs="Calibri"/>
          <w:spacing w:val="1"/>
          <w:sz w:val="24"/>
          <w:szCs w:val="24"/>
        </w:rPr>
        <w:t>i</w:t>
      </w:r>
      <w:r>
        <w:rPr>
          <w:rFonts w:ascii="Calibri" w:eastAsia="Calibri" w:hAnsi="Calibri" w:cs="Calibri"/>
          <w:spacing w:val="2"/>
          <w:sz w:val="24"/>
          <w:szCs w:val="24"/>
        </w:rPr>
        <w:t>v</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i</w:t>
      </w:r>
      <w:r>
        <w:rPr>
          <w:rFonts w:ascii="Calibri" w:eastAsia="Calibri" w:hAnsi="Calibri" w:cs="Calibri"/>
          <w:sz w:val="24"/>
          <w:szCs w:val="24"/>
        </w:rPr>
        <w:t>a</w:t>
      </w:r>
      <w:r>
        <w:rPr>
          <w:rFonts w:ascii="Calibri" w:eastAsia="Calibri" w:hAnsi="Calibri" w:cs="Calibri"/>
          <w:spacing w:val="2"/>
          <w:sz w:val="24"/>
          <w:szCs w:val="24"/>
        </w:rPr>
        <w:t>g</w:t>
      </w:r>
      <w:r>
        <w:rPr>
          <w:rFonts w:ascii="Calibri" w:eastAsia="Calibri" w:hAnsi="Calibri" w:cs="Calibri"/>
          <w:spacing w:val="-1"/>
          <w:sz w:val="24"/>
          <w:szCs w:val="24"/>
        </w:rPr>
        <w:t>n</w:t>
      </w:r>
      <w:r>
        <w:rPr>
          <w:rFonts w:ascii="Calibri" w:eastAsia="Calibri" w:hAnsi="Calibri" w:cs="Calibri"/>
          <w:spacing w:val="-2"/>
          <w:sz w:val="24"/>
          <w:szCs w:val="24"/>
        </w:rPr>
        <w:t>o</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z w:val="24"/>
          <w:szCs w:val="24"/>
        </w:rPr>
        <w:t xml:space="preserve">s </w:t>
      </w:r>
      <w:r>
        <w:rPr>
          <w:rFonts w:ascii="Calibri" w:eastAsia="Calibri" w:hAnsi="Calibri" w:cs="Calibri"/>
          <w:spacing w:val="-2"/>
          <w:sz w:val="24"/>
          <w:szCs w:val="24"/>
        </w:rPr>
        <w:t>i</w:t>
      </w:r>
      <w:r>
        <w:rPr>
          <w:rFonts w:ascii="Calibri" w:eastAsia="Calibri" w:hAnsi="Calibri" w:cs="Calibri"/>
          <w:sz w:val="24"/>
          <w:szCs w:val="24"/>
        </w:rPr>
        <w:t xml:space="preserve">s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4"/>
          <w:sz w:val="24"/>
          <w:szCs w:val="24"/>
        </w:rPr>
        <w:t>t</w:t>
      </w:r>
      <w:r>
        <w:rPr>
          <w:rFonts w:ascii="Calibri" w:eastAsia="Calibri" w:hAnsi="Calibri" w:cs="Calibri"/>
          <w:sz w:val="24"/>
          <w:szCs w:val="24"/>
        </w:rPr>
        <w:t>en</w:t>
      </w:r>
      <w:r>
        <w:rPr>
          <w:rFonts w:ascii="Calibri" w:eastAsia="Calibri" w:hAnsi="Calibri" w:cs="Calibri"/>
          <w:spacing w:val="-8"/>
          <w:sz w:val="24"/>
          <w:szCs w:val="24"/>
        </w:rPr>
        <w:t xml:space="preserve"> </w:t>
      </w:r>
      <w:r>
        <w:rPr>
          <w:rFonts w:ascii="Calibri" w:eastAsia="Calibri" w:hAnsi="Calibri" w:cs="Calibri"/>
          <w:spacing w:val="4"/>
          <w:sz w:val="24"/>
          <w:szCs w:val="24"/>
        </w:rPr>
        <w:t>c</w:t>
      </w:r>
      <w:r>
        <w:rPr>
          <w:rFonts w:ascii="Calibri" w:eastAsia="Calibri" w:hAnsi="Calibri" w:cs="Calibri"/>
          <w:spacing w:val="-1"/>
          <w:sz w:val="24"/>
          <w:szCs w:val="24"/>
        </w:rPr>
        <w:t>h</w:t>
      </w:r>
      <w:r>
        <w:rPr>
          <w:rFonts w:ascii="Calibri" w:eastAsia="Calibri" w:hAnsi="Calibri" w:cs="Calibri"/>
          <w:sz w:val="24"/>
          <w:szCs w:val="24"/>
        </w:rPr>
        <w:t>a</w:t>
      </w:r>
      <w:r>
        <w:rPr>
          <w:rFonts w:ascii="Calibri" w:eastAsia="Calibri" w:hAnsi="Calibri" w:cs="Calibri"/>
          <w:spacing w:val="2"/>
          <w:sz w:val="24"/>
          <w:szCs w:val="24"/>
        </w:rPr>
        <w:t>l</w:t>
      </w:r>
      <w:r>
        <w:rPr>
          <w:rFonts w:ascii="Calibri" w:eastAsia="Calibri" w:hAnsi="Calibri" w:cs="Calibri"/>
          <w:spacing w:val="-2"/>
          <w:sz w:val="24"/>
          <w:szCs w:val="24"/>
        </w:rPr>
        <w:t>l</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2"/>
          <w:sz w:val="24"/>
          <w:szCs w:val="24"/>
        </w:rPr>
        <w:t>g</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7"/>
          <w:sz w:val="24"/>
          <w:szCs w:val="24"/>
        </w:rPr>
        <w:t>g</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pacing w:val="1"/>
          <w:sz w:val="24"/>
          <w:szCs w:val="24"/>
        </w:rPr>
        <w:t>w</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h</w:t>
      </w:r>
      <w:r>
        <w:rPr>
          <w:rFonts w:ascii="Calibri" w:eastAsia="Calibri" w:hAnsi="Calibri" w:cs="Calibri"/>
          <w:spacing w:val="-3"/>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T</w:t>
      </w:r>
      <w:r>
        <w:rPr>
          <w:rFonts w:ascii="Calibri" w:eastAsia="Calibri" w:hAnsi="Calibri" w:cs="Calibri"/>
          <w:spacing w:val="-3"/>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ma</w:t>
      </w:r>
      <w:r>
        <w:rPr>
          <w:rFonts w:ascii="Calibri" w:eastAsia="Calibri" w:hAnsi="Calibri" w:cs="Calibri"/>
          <w:spacing w:val="2"/>
          <w:sz w:val="24"/>
          <w:szCs w:val="24"/>
        </w:rPr>
        <w:t>gi</w:t>
      </w:r>
      <w:r>
        <w:rPr>
          <w:rFonts w:ascii="Calibri" w:eastAsia="Calibri" w:hAnsi="Calibri" w:cs="Calibri"/>
          <w:spacing w:val="-1"/>
          <w:sz w:val="24"/>
          <w:szCs w:val="24"/>
        </w:rPr>
        <w:t>n</w:t>
      </w:r>
      <w:r>
        <w:rPr>
          <w:rFonts w:ascii="Calibri" w:eastAsia="Calibri" w:hAnsi="Calibri" w:cs="Calibri"/>
          <w:sz w:val="24"/>
          <w:szCs w:val="24"/>
        </w:rPr>
        <w:t xml:space="preserve">g </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2"/>
          <w:sz w:val="24"/>
          <w:szCs w:val="24"/>
        </w:rPr>
        <w:t>r</w:t>
      </w:r>
      <w:r>
        <w:rPr>
          <w:rFonts w:ascii="Calibri" w:eastAsia="Calibri" w:hAnsi="Calibri" w:cs="Calibri"/>
          <w:spacing w:val="2"/>
          <w:sz w:val="24"/>
          <w:szCs w:val="24"/>
        </w:rPr>
        <w:t>v</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g as</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8"/>
          <w:sz w:val="24"/>
          <w:szCs w:val="24"/>
        </w:rPr>
        <w:t>k</w:t>
      </w:r>
      <w:r>
        <w:rPr>
          <w:rFonts w:ascii="Calibri" w:eastAsia="Calibri" w:hAnsi="Calibri" w:cs="Calibri"/>
          <w:sz w:val="24"/>
          <w:szCs w:val="24"/>
        </w:rPr>
        <w:t xml:space="preserve">ey </w:t>
      </w:r>
      <w:r>
        <w:rPr>
          <w:rFonts w:ascii="Calibri" w:eastAsia="Calibri" w:hAnsi="Calibri" w:cs="Calibri"/>
          <w:spacing w:val="1"/>
          <w:sz w:val="24"/>
          <w:szCs w:val="24"/>
        </w:rPr>
        <w:t>t</w:t>
      </w:r>
      <w:r>
        <w:rPr>
          <w:rFonts w:ascii="Calibri" w:eastAsia="Calibri" w:hAnsi="Calibri" w:cs="Calibri"/>
          <w:spacing w:val="-2"/>
          <w:sz w:val="24"/>
          <w:szCs w:val="24"/>
        </w:rPr>
        <w:t>oo</w:t>
      </w:r>
      <w:r>
        <w:rPr>
          <w:rFonts w:ascii="Calibri" w:eastAsia="Calibri" w:hAnsi="Calibri" w:cs="Calibri"/>
          <w:sz w:val="24"/>
          <w:szCs w:val="24"/>
        </w:rPr>
        <w:t>l</w:t>
      </w:r>
      <w:r>
        <w:rPr>
          <w:rFonts w:ascii="Calibri" w:eastAsia="Calibri" w:hAnsi="Calibri" w:cs="Calibri"/>
          <w:spacing w:val="-4"/>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2"/>
          <w:sz w:val="24"/>
          <w:szCs w:val="24"/>
        </w:rPr>
        <w:t>i</w:t>
      </w:r>
      <w:r>
        <w:rPr>
          <w:rFonts w:ascii="Calibri" w:eastAsia="Calibri" w:hAnsi="Calibri" w:cs="Calibri"/>
          <w:spacing w:val="9"/>
          <w:sz w:val="24"/>
          <w:szCs w:val="24"/>
        </w:rPr>
        <w:t>d</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ti</w:t>
      </w:r>
      <w:r>
        <w:rPr>
          <w:rFonts w:ascii="Calibri" w:eastAsia="Calibri" w:hAnsi="Calibri" w:cs="Calibri"/>
          <w:spacing w:val="-1"/>
          <w:sz w:val="24"/>
          <w:szCs w:val="24"/>
        </w:rPr>
        <w:t>f</w:t>
      </w:r>
      <w:r>
        <w:rPr>
          <w:rFonts w:ascii="Calibri" w:eastAsia="Calibri" w:hAnsi="Calibri" w:cs="Calibri"/>
          <w:sz w:val="24"/>
          <w:szCs w:val="24"/>
        </w:rPr>
        <w:t xml:space="preserve">y </w:t>
      </w:r>
      <w:r>
        <w:rPr>
          <w:rFonts w:ascii="Calibri" w:eastAsia="Calibri" w:hAnsi="Calibri" w:cs="Calibri"/>
          <w:spacing w:val="-2"/>
          <w:sz w:val="24"/>
          <w:szCs w:val="24"/>
        </w:rPr>
        <w:t>o</w:t>
      </w:r>
      <w:r>
        <w:rPr>
          <w:rFonts w:ascii="Calibri" w:eastAsia="Calibri" w:hAnsi="Calibri" w:cs="Calibri"/>
          <w:spacing w:val="-1"/>
          <w:sz w:val="24"/>
          <w:szCs w:val="24"/>
        </w:rPr>
        <w:t>b</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r</w:t>
      </w:r>
      <w:r>
        <w:rPr>
          <w:rFonts w:ascii="Calibri" w:eastAsia="Calibri" w:hAnsi="Calibri" w:cs="Calibri"/>
          <w:spacing w:val="-1"/>
          <w:sz w:val="24"/>
          <w:szCs w:val="24"/>
        </w:rPr>
        <w:t>uc</w:t>
      </w:r>
      <w:r>
        <w:rPr>
          <w:rFonts w:ascii="Calibri" w:eastAsia="Calibri" w:hAnsi="Calibri" w:cs="Calibri"/>
          <w:sz w:val="24"/>
          <w:szCs w:val="24"/>
        </w:rPr>
        <w:t>ti</w:t>
      </w:r>
      <w:r>
        <w:rPr>
          <w:rFonts w:ascii="Calibri" w:eastAsia="Calibri" w:hAnsi="Calibri" w:cs="Calibri"/>
          <w:spacing w:val="-2"/>
          <w:sz w:val="24"/>
          <w:szCs w:val="24"/>
        </w:rPr>
        <w:t>o</w:t>
      </w:r>
      <w:r>
        <w:rPr>
          <w:rFonts w:ascii="Calibri" w:eastAsia="Calibri" w:hAnsi="Calibri" w:cs="Calibri"/>
          <w:spacing w:val="3"/>
          <w:sz w:val="24"/>
          <w:szCs w:val="24"/>
        </w:rPr>
        <w:t>n</w:t>
      </w:r>
      <w:r>
        <w:rPr>
          <w:rFonts w:ascii="Calibri" w:eastAsia="Calibri" w:hAnsi="Calibri" w:cs="Calibri"/>
          <w:sz w:val="24"/>
          <w:szCs w:val="24"/>
        </w:rPr>
        <w:t>,</w:t>
      </w:r>
      <w:r>
        <w:rPr>
          <w:rFonts w:ascii="Calibri" w:eastAsia="Calibri" w:hAnsi="Calibri" w:cs="Calibri"/>
          <w:spacing w:val="-7"/>
          <w:sz w:val="24"/>
          <w:szCs w:val="24"/>
        </w:rPr>
        <w:t xml:space="preserve"> </w:t>
      </w:r>
      <w:r>
        <w:rPr>
          <w:rFonts w:ascii="Calibri" w:eastAsia="Calibri" w:hAnsi="Calibri" w:cs="Calibri"/>
          <w:spacing w:val="4"/>
          <w:sz w:val="24"/>
          <w:szCs w:val="24"/>
        </w:rPr>
        <w:t>c</w:t>
      </w:r>
      <w:r>
        <w:rPr>
          <w:rFonts w:ascii="Calibri" w:eastAsia="Calibri" w:hAnsi="Calibri" w:cs="Calibri"/>
          <w:spacing w:val="-2"/>
          <w:sz w:val="24"/>
          <w:szCs w:val="24"/>
        </w:rPr>
        <w:t>lo</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pacing w:val="3"/>
          <w:sz w:val="24"/>
          <w:szCs w:val="24"/>
        </w:rPr>
        <w:t>-</w:t>
      </w:r>
      <w:r>
        <w:rPr>
          <w:rFonts w:ascii="Calibri" w:eastAsia="Calibri" w:hAnsi="Calibri" w:cs="Calibri"/>
          <w:spacing w:val="-2"/>
          <w:sz w:val="24"/>
          <w:szCs w:val="24"/>
        </w:rPr>
        <w:t>lo</w:t>
      </w:r>
      <w:r>
        <w:rPr>
          <w:rFonts w:ascii="Calibri" w:eastAsia="Calibri" w:hAnsi="Calibri" w:cs="Calibri"/>
          <w:spacing w:val="3"/>
          <w:sz w:val="24"/>
          <w:szCs w:val="24"/>
        </w:rPr>
        <w:t>o</w:t>
      </w:r>
      <w:r>
        <w:rPr>
          <w:rFonts w:ascii="Calibri" w:eastAsia="Calibri" w:hAnsi="Calibri" w:cs="Calibri"/>
          <w:sz w:val="24"/>
          <w:szCs w:val="24"/>
        </w:rPr>
        <w:t>p</w:t>
      </w:r>
      <w:r>
        <w:rPr>
          <w:rFonts w:ascii="Calibri" w:eastAsia="Calibri" w:hAnsi="Calibri" w:cs="Calibri"/>
          <w:spacing w:val="-3"/>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f</w:t>
      </w:r>
      <w:r>
        <w:rPr>
          <w:rFonts w:ascii="Calibri" w:eastAsia="Calibri" w:hAnsi="Calibri" w:cs="Calibri"/>
          <w:spacing w:val="-2"/>
          <w:sz w:val="24"/>
          <w:szCs w:val="24"/>
        </w:rPr>
        <w:t>i</w:t>
      </w:r>
      <w:r>
        <w:rPr>
          <w:rFonts w:ascii="Calibri" w:eastAsia="Calibri" w:hAnsi="Calibri" w:cs="Calibri"/>
          <w:spacing w:val="2"/>
          <w:sz w:val="24"/>
          <w:szCs w:val="24"/>
        </w:rPr>
        <w:t>g</w:t>
      </w:r>
      <w:r>
        <w:rPr>
          <w:rFonts w:ascii="Calibri" w:eastAsia="Calibri" w:hAnsi="Calibri" w:cs="Calibri"/>
          <w:spacing w:val="3"/>
          <w:sz w:val="24"/>
          <w:szCs w:val="24"/>
        </w:rPr>
        <w:t>u</w:t>
      </w:r>
      <w:r>
        <w:rPr>
          <w:rFonts w:ascii="Calibri" w:eastAsia="Calibri" w:hAnsi="Calibri" w:cs="Calibri"/>
          <w:spacing w:val="-7"/>
          <w:sz w:val="24"/>
          <w:szCs w:val="24"/>
        </w:rPr>
        <w:t>r</w:t>
      </w:r>
      <w:r>
        <w:rPr>
          <w:rFonts w:ascii="Calibri" w:eastAsia="Calibri" w:hAnsi="Calibri" w:cs="Calibri"/>
          <w:sz w:val="24"/>
          <w:szCs w:val="24"/>
        </w:rPr>
        <w:t>at</w:t>
      </w:r>
      <w:r>
        <w:rPr>
          <w:rFonts w:ascii="Calibri" w:eastAsia="Calibri" w:hAnsi="Calibri" w:cs="Calibri"/>
          <w:spacing w:val="1"/>
          <w:sz w:val="24"/>
          <w:szCs w:val="24"/>
        </w:rPr>
        <w:t>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w:t>
      </w:r>
      <w:r>
        <w:rPr>
          <w:rFonts w:ascii="Calibri" w:eastAsia="Calibri" w:hAnsi="Calibri" w:cs="Calibri"/>
          <w:spacing w:val="-8"/>
          <w:sz w:val="24"/>
          <w:szCs w:val="24"/>
        </w:rPr>
        <w:t xml:space="preserve"> </w:t>
      </w:r>
      <w:r>
        <w:rPr>
          <w:rFonts w:ascii="Calibri" w:eastAsia="Calibri" w:hAnsi="Calibri" w:cs="Calibri"/>
          <w:spacing w:val="5"/>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3"/>
          <w:sz w:val="24"/>
          <w:szCs w:val="24"/>
        </w:rPr>
        <w:t xml:space="preserve"> </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pacing w:val="2"/>
          <w:sz w:val="24"/>
          <w:szCs w:val="24"/>
        </w:rPr>
        <w:t>g</w:t>
      </w:r>
      <w:r>
        <w:rPr>
          <w:rFonts w:ascii="Calibri" w:eastAsia="Calibri" w:hAnsi="Calibri" w:cs="Calibri"/>
          <w:spacing w:val="-1"/>
          <w:sz w:val="24"/>
          <w:szCs w:val="24"/>
        </w:rPr>
        <w:t>n</w:t>
      </w:r>
      <w:r>
        <w:rPr>
          <w:rFonts w:ascii="Calibri" w:eastAsia="Calibri" w:hAnsi="Calibri" w:cs="Calibri"/>
          <w:sz w:val="24"/>
          <w:szCs w:val="24"/>
        </w:rPr>
        <w:t xml:space="preserve">s </w:t>
      </w:r>
      <w:r>
        <w:rPr>
          <w:rFonts w:ascii="Calibri" w:eastAsia="Calibri" w:hAnsi="Calibri" w:cs="Calibri"/>
          <w:spacing w:val="3"/>
          <w:sz w:val="24"/>
          <w:szCs w:val="24"/>
        </w:rPr>
        <w:t>o</w:t>
      </w:r>
      <w:r>
        <w:rPr>
          <w:rFonts w:ascii="Calibri" w:eastAsia="Calibri" w:hAnsi="Calibri" w:cs="Calibri"/>
          <w:sz w:val="24"/>
          <w:szCs w:val="24"/>
        </w:rPr>
        <w:t>f</w:t>
      </w:r>
      <w:r>
        <w:rPr>
          <w:rFonts w:ascii="Calibri" w:eastAsia="Calibri" w:hAnsi="Calibri" w:cs="Calibri"/>
          <w:spacing w:val="-3"/>
          <w:sz w:val="24"/>
          <w:szCs w:val="24"/>
        </w:rPr>
        <w:t xml:space="preserve"> </w:t>
      </w:r>
      <w:r>
        <w:rPr>
          <w:rFonts w:ascii="Calibri" w:eastAsia="Calibri" w:hAnsi="Calibri" w:cs="Calibri"/>
          <w:spacing w:val="-1"/>
          <w:sz w:val="24"/>
          <w:szCs w:val="24"/>
        </w:rPr>
        <w:t>b</w:t>
      </w:r>
      <w:r>
        <w:rPr>
          <w:rFonts w:ascii="Calibri" w:eastAsia="Calibri" w:hAnsi="Calibri" w:cs="Calibri"/>
          <w:spacing w:val="-2"/>
          <w:sz w:val="24"/>
          <w:szCs w:val="24"/>
        </w:rPr>
        <w:t>o</w:t>
      </w:r>
      <w:r>
        <w:rPr>
          <w:rFonts w:ascii="Calibri" w:eastAsia="Calibri" w:hAnsi="Calibri" w:cs="Calibri"/>
          <w:spacing w:val="1"/>
          <w:sz w:val="24"/>
          <w:szCs w:val="24"/>
        </w:rPr>
        <w:t>w</w:t>
      </w:r>
      <w:r>
        <w:rPr>
          <w:rFonts w:ascii="Calibri" w:eastAsia="Calibri" w:hAnsi="Calibri" w:cs="Calibri"/>
          <w:sz w:val="24"/>
          <w:szCs w:val="24"/>
        </w:rPr>
        <w:t>el</w:t>
      </w:r>
      <w:r>
        <w:rPr>
          <w:rFonts w:ascii="Calibri" w:eastAsia="Calibri" w:hAnsi="Calibri" w:cs="Calibri"/>
          <w:spacing w:val="-3"/>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z w:val="24"/>
          <w:szCs w:val="24"/>
        </w:rPr>
        <w:t>m</w:t>
      </w:r>
      <w:r>
        <w:rPr>
          <w:rFonts w:ascii="Calibri" w:eastAsia="Calibri" w:hAnsi="Calibri" w:cs="Calibri"/>
          <w:spacing w:val="4"/>
          <w:sz w:val="24"/>
          <w:szCs w:val="24"/>
        </w:rPr>
        <w:t>p</w:t>
      </w:r>
      <w:r>
        <w:rPr>
          <w:rFonts w:ascii="Calibri" w:eastAsia="Calibri" w:hAnsi="Calibri" w:cs="Calibri"/>
          <w:spacing w:val="-7"/>
          <w:sz w:val="24"/>
          <w:szCs w:val="24"/>
        </w:rPr>
        <w:t>r</w:t>
      </w:r>
      <w:r>
        <w:rPr>
          <w:rFonts w:ascii="Calibri" w:eastAsia="Calibri" w:hAnsi="Calibri" w:cs="Calibri"/>
          <w:spacing w:val="-2"/>
          <w:sz w:val="24"/>
          <w:szCs w:val="24"/>
        </w:rPr>
        <w:t>o</w:t>
      </w:r>
      <w:r>
        <w:rPr>
          <w:rFonts w:ascii="Calibri" w:eastAsia="Calibri" w:hAnsi="Calibri" w:cs="Calibri"/>
          <w:spacing w:val="5"/>
          <w:sz w:val="24"/>
          <w:szCs w:val="24"/>
        </w:rPr>
        <w:t>m</w:t>
      </w:r>
      <w:r>
        <w:rPr>
          <w:rFonts w:ascii="Calibri" w:eastAsia="Calibri" w:hAnsi="Calibri" w:cs="Calibri"/>
          <w:spacing w:val="-2"/>
          <w:sz w:val="24"/>
          <w:szCs w:val="24"/>
        </w:rPr>
        <w:t>i</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1"/>
          <w:sz w:val="24"/>
          <w:szCs w:val="24"/>
        </w:rPr>
        <w:t xml:space="preserve"> D</w:t>
      </w:r>
      <w:r>
        <w:rPr>
          <w:rFonts w:ascii="Calibri" w:eastAsia="Calibri" w:hAnsi="Calibri" w:cs="Calibri"/>
          <w:sz w:val="24"/>
          <w:szCs w:val="24"/>
        </w:rPr>
        <w:t>ef</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2"/>
          <w:sz w:val="24"/>
          <w:szCs w:val="24"/>
        </w:rPr>
        <w:t>i</w:t>
      </w:r>
      <w:r>
        <w:rPr>
          <w:rFonts w:ascii="Calibri" w:eastAsia="Calibri" w:hAnsi="Calibri" w:cs="Calibri"/>
          <w:sz w:val="24"/>
          <w:szCs w:val="24"/>
        </w:rPr>
        <w:t>ti</w:t>
      </w:r>
      <w:r>
        <w:rPr>
          <w:rFonts w:ascii="Calibri" w:eastAsia="Calibri" w:hAnsi="Calibri" w:cs="Calibri"/>
          <w:spacing w:val="2"/>
          <w:sz w:val="24"/>
          <w:szCs w:val="24"/>
        </w:rPr>
        <w:t>v</w:t>
      </w:r>
      <w:r>
        <w:rPr>
          <w:rFonts w:ascii="Calibri" w:eastAsia="Calibri" w:hAnsi="Calibri" w:cs="Calibri"/>
          <w:sz w:val="24"/>
          <w:szCs w:val="24"/>
        </w:rPr>
        <w:t>e</w:t>
      </w:r>
      <w:r>
        <w:rPr>
          <w:rFonts w:ascii="Calibri" w:eastAsia="Calibri" w:hAnsi="Calibri" w:cs="Calibri"/>
          <w:spacing w:val="-6"/>
          <w:sz w:val="24"/>
          <w:szCs w:val="24"/>
        </w:rPr>
        <w:t xml:space="preserve"> </w:t>
      </w:r>
      <w:r>
        <w:rPr>
          <w:rFonts w:ascii="Calibri" w:eastAsia="Calibri" w:hAnsi="Calibri" w:cs="Calibri"/>
          <w:sz w:val="24"/>
          <w:szCs w:val="24"/>
        </w:rPr>
        <w:t>ma</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2"/>
          <w:sz w:val="24"/>
          <w:szCs w:val="24"/>
        </w:rPr>
        <w:t>g</w:t>
      </w:r>
      <w:r>
        <w:rPr>
          <w:rFonts w:ascii="Calibri" w:eastAsia="Calibri" w:hAnsi="Calibri" w:cs="Calibri"/>
          <w:spacing w:val="-4"/>
          <w:sz w:val="24"/>
          <w:szCs w:val="24"/>
        </w:rPr>
        <w:t>e</w:t>
      </w:r>
      <w:r>
        <w:rPr>
          <w:rFonts w:ascii="Calibri" w:eastAsia="Calibri" w:hAnsi="Calibri" w:cs="Calibri"/>
          <w:sz w:val="24"/>
          <w:szCs w:val="24"/>
        </w:rPr>
        <w:t xml:space="preserve">ment </w:t>
      </w:r>
      <w:r>
        <w:rPr>
          <w:rFonts w:ascii="Calibri" w:eastAsia="Calibri" w:hAnsi="Calibri" w:cs="Calibri"/>
          <w:spacing w:val="-7"/>
          <w:sz w:val="24"/>
          <w:szCs w:val="24"/>
        </w:rPr>
        <w:t>r</w:t>
      </w:r>
      <w:r>
        <w:rPr>
          <w:rFonts w:ascii="Calibri" w:eastAsia="Calibri" w:hAnsi="Calibri" w:cs="Calibri"/>
          <w:sz w:val="24"/>
          <w:szCs w:val="24"/>
        </w:rPr>
        <w:t>e</w:t>
      </w:r>
      <w:r>
        <w:rPr>
          <w:rFonts w:ascii="Calibri" w:eastAsia="Calibri" w:hAnsi="Calibri" w:cs="Calibri"/>
          <w:spacing w:val="-1"/>
          <w:sz w:val="24"/>
          <w:szCs w:val="24"/>
        </w:rPr>
        <w:t>q</w:t>
      </w:r>
      <w:r>
        <w:rPr>
          <w:rFonts w:ascii="Calibri" w:eastAsia="Calibri" w:hAnsi="Calibri" w:cs="Calibri"/>
          <w:spacing w:val="3"/>
          <w:sz w:val="24"/>
          <w:szCs w:val="24"/>
        </w:rPr>
        <w:t>u</w:t>
      </w:r>
      <w:r>
        <w:rPr>
          <w:rFonts w:ascii="Calibri" w:eastAsia="Calibri" w:hAnsi="Calibri" w:cs="Calibri"/>
          <w:spacing w:val="-2"/>
          <w:sz w:val="24"/>
          <w:szCs w:val="24"/>
        </w:rPr>
        <w:t>i</w:t>
      </w:r>
      <w:r>
        <w:rPr>
          <w:rFonts w:ascii="Calibri" w:eastAsia="Calibri" w:hAnsi="Calibri" w:cs="Calibri"/>
          <w:spacing w:val="-7"/>
          <w:sz w:val="24"/>
          <w:szCs w:val="24"/>
        </w:rPr>
        <w:t>r</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z w:val="24"/>
          <w:szCs w:val="24"/>
        </w:rPr>
        <w:t>time</w:t>
      </w:r>
      <w:r>
        <w:rPr>
          <w:rFonts w:ascii="Calibri" w:eastAsia="Calibri" w:hAnsi="Calibri" w:cs="Calibri"/>
          <w:spacing w:val="-2"/>
          <w:sz w:val="24"/>
          <w:szCs w:val="24"/>
        </w:rPr>
        <w:t>l</w:t>
      </w:r>
      <w:r>
        <w:rPr>
          <w:rFonts w:ascii="Calibri" w:eastAsia="Calibri" w:hAnsi="Calibri" w:cs="Calibri"/>
          <w:sz w:val="24"/>
          <w:szCs w:val="24"/>
        </w:rPr>
        <w:t>y</w:t>
      </w:r>
      <w:r>
        <w:rPr>
          <w:rFonts w:ascii="Calibri" w:eastAsia="Calibri" w:hAnsi="Calibri" w:cs="Calibri"/>
          <w:spacing w:val="-3"/>
          <w:sz w:val="24"/>
          <w:szCs w:val="24"/>
        </w:rPr>
        <w:t xml:space="preserve"> </w:t>
      </w:r>
      <w:r>
        <w:rPr>
          <w:rFonts w:ascii="Calibri" w:eastAsia="Calibri" w:hAnsi="Calibri" w:cs="Calibri"/>
          <w:spacing w:val="2"/>
          <w:sz w:val="24"/>
          <w:szCs w:val="24"/>
        </w:rPr>
        <w:t>s</w:t>
      </w:r>
      <w:r>
        <w:rPr>
          <w:rFonts w:ascii="Calibri" w:eastAsia="Calibri" w:hAnsi="Calibri" w:cs="Calibri"/>
          <w:spacing w:val="3"/>
          <w:sz w:val="24"/>
          <w:szCs w:val="24"/>
        </w:rPr>
        <w:t>u</w:t>
      </w:r>
      <w:r>
        <w:rPr>
          <w:rFonts w:ascii="Calibri" w:eastAsia="Calibri" w:hAnsi="Calibri" w:cs="Calibri"/>
          <w:spacing w:val="-7"/>
          <w:sz w:val="24"/>
          <w:szCs w:val="24"/>
        </w:rPr>
        <w:t>r</w:t>
      </w:r>
      <w:r>
        <w:rPr>
          <w:rFonts w:ascii="Calibri" w:eastAsia="Calibri" w:hAnsi="Calibri" w:cs="Calibri"/>
          <w:spacing w:val="2"/>
          <w:sz w:val="24"/>
          <w:szCs w:val="24"/>
        </w:rPr>
        <w:t>g</w:t>
      </w:r>
      <w:r>
        <w:rPr>
          <w:rFonts w:ascii="Calibri" w:eastAsia="Calibri" w:hAnsi="Calibri" w:cs="Calibri"/>
          <w:spacing w:val="-2"/>
          <w:sz w:val="24"/>
          <w:szCs w:val="24"/>
        </w:rPr>
        <w:t>i</w:t>
      </w:r>
      <w:r>
        <w:rPr>
          <w:rFonts w:ascii="Calibri" w:eastAsia="Calibri" w:hAnsi="Calibri" w:cs="Calibri"/>
          <w:spacing w:val="-1"/>
          <w:sz w:val="24"/>
          <w:szCs w:val="24"/>
        </w:rPr>
        <w:t>c</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4"/>
          <w:sz w:val="24"/>
          <w:szCs w:val="24"/>
        </w:rPr>
        <w:t>t</w:t>
      </w:r>
      <w:r>
        <w:rPr>
          <w:rFonts w:ascii="Calibri" w:eastAsia="Calibri" w:hAnsi="Calibri" w:cs="Calibri"/>
          <w:sz w:val="24"/>
          <w:szCs w:val="24"/>
        </w:rPr>
        <w:t>e</w:t>
      </w:r>
      <w:r>
        <w:rPr>
          <w:rFonts w:ascii="Calibri" w:eastAsia="Calibri" w:hAnsi="Calibri" w:cs="Calibri"/>
          <w:spacing w:val="-2"/>
          <w:sz w:val="24"/>
          <w:szCs w:val="24"/>
        </w:rPr>
        <w:t>r</w:t>
      </w:r>
      <w:r>
        <w:rPr>
          <w:rFonts w:ascii="Calibri" w:eastAsia="Calibri" w:hAnsi="Calibri" w:cs="Calibri"/>
          <w:spacing w:val="2"/>
          <w:sz w:val="24"/>
          <w:szCs w:val="24"/>
        </w:rPr>
        <w:t>v</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ti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w:t>
      </w:r>
      <w:r>
        <w:rPr>
          <w:rFonts w:ascii="Calibri" w:eastAsia="Calibri" w:hAnsi="Calibri" w:cs="Calibri"/>
          <w:spacing w:val="-7"/>
          <w:sz w:val="24"/>
          <w:szCs w:val="24"/>
        </w:rPr>
        <w:t xml:space="preserve"> </w:t>
      </w:r>
      <w:r>
        <w:rPr>
          <w:rFonts w:ascii="Calibri" w:eastAsia="Calibri" w:hAnsi="Calibri" w:cs="Calibri"/>
          <w:spacing w:val="1"/>
          <w:sz w:val="24"/>
          <w:szCs w:val="24"/>
        </w:rPr>
        <w:t>ty</w:t>
      </w:r>
      <w:r>
        <w:rPr>
          <w:rFonts w:ascii="Calibri" w:eastAsia="Calibri" w:hAnsi="Calibri" w:cs="Calibri"/>
          <w:spacing w:val="3"/>
          <w:sz w:val="24"/>
          <w:szCs w:val="24"/>
        </w:rPr>
        <w:t>p</w:t>
      </w:r>
      <w:r>
        <w:rPr>
          <w:rFonts w:ascii="Calibri" w:eastAsia="Calibri" w:hAnsi="Calibri" w:cs="Calibri"/>
          <w:spacing w:val="-2"/>
          <w:sz w:val="24"/>
          <w:szCs w:val="24"/>
        </w:rPr>
        <w:t>i</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2"/>
          <w:sz w:val="24"/>
          <w:szCs w:val="24"/>
        </w:rPr>
        <w:t>ll</w:t>
      </w:r>
      <w:r>
        <w:rPr>
          <w:rFonts w:ascii="Calibri" w:eastAsia="Calibri" w:hAnsi="Calibri" w:cs="Calibri"/>
          <w:sz w:val="24"/>
          <w:szCs w:val="24"/>
        </w:rPr>
        <w:t xml:space="preserve">y </w:t>
      </w:r>
      <w:r>
        <w:rPr>
          <w:rFonts w:ascii="Calibri" w:eastAsia="Calibri" w:hAnsi="Calibri" w:cs="Calibri"/>
          <w:spacing w:val="2"/>
          <w:sz w:val="24"/>
          <w:szCs w:val="24"/>
        </w:rPr>
        <w:t>v</w:t>
      </w:r>
      <w:r>
        <w:rPr>
          <w:rFonts w:ascii="Calibri" w:eastAsia="Calibri" w:hAnsi="Calibri" w:cs="Calibri"/>
          <w:spacing w:val="-2"/>
          <w:sz w:val="24"/>
          <w:szCs w:val="24"/>
        </w:rPr>
        <w:t>i</w:t>
      </w:r>
      <w:r>
        <w:rPr>
          <w:rFonts w:ascii="Calibri" w:eastAsia="Calibri" w:hAnsi="Calibri" w:cs="Calibri"/>
          <w:sz w:val="24"/>
          <w:szCs w:val="24"/>
        </w:rPr>
        <w:t>a</w:t>
      </w:r>
      <w:r>
        <w:rPr>
          <w:rFonts w:ascii="Calibri" w:eastAsia="Calibri" w:hAnsi="Calibri" w:cs="Calibri"/>
          <w:spacing w:val="3"/>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dh</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pacing w:val="-2"/>
          <w:sz w:val="24"/>
          <w:szCs w:val="24"/>
        </w:rPr>
        <w:t>iol</w:t>
      </w:r>
      <w:r>
        <w:rPr>
          <w:rFonts w:ascii="Calibri" w:eastAsia="Calibri" w:hAnsi="Calibri" w:cs="Calibri"/>
          <w:spacing w:val="1"/>
          <w:sz w:val="24"/>
          <w:szCs w:val="24"/>
        </w:rPr>
        <w:t>y</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pacing w:val="2"/>
          <w:sz w:val="24"/>
          <w:szCs w:val="24"/>
        </w:rPr>
        <w:t>s</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pacing w:val="1"/>
          <w:sz w:val="24"/>
          <w:szCs w:val="24"/>
        </w:rPr>
        <w:t>w</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h</w:t>
      </w:r>
      <w:r>
        <w:rPr>
          <w:rFonts w:ascii="Calibri" w:eastAsia="Calibri" w:hAnsi="Calibri" w:cs="Calibri"/>
          <w:spacing w:val="2"/>
          <w:sz w:val="24"/>
          <w:szCs w:val="24"/>
        </w:rPr>
        <w:t xml:space="preserve"> </w:t>
      </w:r>
      <w:r>
        <w:rPr>
          <w:rFonts w:ascii="Calibri" w:eastAsia="Calibri" w:hAnsi="Calibri" w:cs="Calibri"/>
          <w:spacing w:val="-1"/>
          <w:sz w:val="24"/>
          <w:szCs w:val="24"/>
        </w:rPr>
        <w:t>b</w:t>
      </w:r>
      <w:r>
        <w:rPr>
          <w:rFonts w:ascii="Calibri" w:eastAsia="Calibri" w:hAnsi="Calibri" w:cs="Calibri"/>
          <w:spacing w:val="-2"/>
          <w:sz w:val="24"/>
          <w:szCs w:val="24"/>
        </w:rPr>
        <w:t>o</w:t>
      </w:r>
      <w:r>
        <w:rPr>
          <w:rFonts w:ascii="Calibri" w:eastAsia="Calibri" w:hAnsi="Calibri" w:cs="Calibri"/>
          <w:spacing w:val="1"/>
          <w:sz w:val="24"/>
          <w:szCs w:val="24"/>
        </w:rPr>
        <w:t>w</w:t>
      </w:r>
      <w:r>
        <w:rPr>
          <w:rFonts w:ascii="Calibri" w:eastAsia="Calibri" w:hAnsi="Calibri" w:cs="Calibri"/>
          <w:sz w:val="24"/>
          <w:szCs w:val="24"/>
        </w:rPr>
        <w:t>el</w:t>
      </w:r>
      <w:r>
        <w:rPr>
          <w:rFonts w:ascii="Calibri" w:eastAsia="Calibri" w:hAnsi="Calibri" w:cs="Calibri"/>
          <w:spacing w:val="-3"/>
          <w:sz w:val="24"/>
          <w:szCs w:val="24"/>
        </w:rPr>
        <w:t xml:space="preserve"> </w:t>
      </w:r>
      <w:r>
        <w:rPr>
          <w:rFonts w:ascii="Calibri" w:eastAsia="Calibri" w:hAnsi="Calibri" w:cs="Calibri"/>
          <w:spacing w:val="-7"/>
          <w:sz w:val="24"/>
          <w:szCs w:val="24"/>
        </w:rPr>
        <w:t>r</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z w:val="24"/>
          <w:szCs w:val="24"/>
        </w:rPr>
        <w:t>ecti</w:t>
      </w:r>
      <w:r>
        <w:rPr>
          <w:rFonts w:ascii="Calibri" w:eastAsia="Calibri" w:hAnsi="Calibri" w:cs="Calibri"/>
          <w:spacing w:val="-1"/>
          <w:sz w:val="24"/>
          <w:szCs w:val="24"/>
        </w:rPr>
        <w:t>o</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7"/>
          <w:sz w:val="24"/>
          <w:szCs w:val="24"/>
        </w:rPr>
        <w:t>r</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pacing w:val="5"/>
          <w:sz w:val="24"/>
          <w:szCs w:val="24"/>
        </w:rPr>
        <w:t>e</w:t>
      </w:r>
      <w:r>
        <w:rPr>
          <w:rFonts w:ascii="Calibri" w:eastAsia="Calibri" w:hAnsi="Calibri" w:cs="Calibri"/>
          <w:spacing w:val="-2"/>
          <w:sz w:val="24"/>
          <w:szCs w:val="24"/>
        </w:rPr>
        <w:t>r</w:t>
      </w:r>
      <w:r>
        <w:rPr>
          <w:rFonts w:ascii="Calibri" w:eastAsia="Calibri" w:hAnsi="Calibri" w:cs="Calibri"/>
          <w:spacing w:val="2"/>
          <w:sz w:val="24"/>
          <w:szCs w:val="24"/>
        </w:rPr>
        <w:t>v</w:t>
      </w:r>
      <w:r>
        <w:rPr>
          <w:rFonts w:ascii="Calibri" w:eastAsia="Calibri" w:hAnsi="Calibri" w:cs="Calibri"/>
          <w:sz w:val="24"/>
          <w:szCs w:val="24"/>
        </w:rPr>
        <w:t>ed</w:t>
      </w:r>
      <w:r>
        <w:rPr>
          <w:rFonts w:ascii="Calibri" w:eastAsia="Calibri" w:hAnsi="Calibri" w:cs="Calibri"/>
          <w:spacing w:val="-2"/>
          <w:sz w:val="24"/>
          <w:szCs w:val="24"/>
        </w:rPr>
        <w:t xml:space="preserve"> </w:t>
      </w:r>
      <w:r>
        <w:rPr>
          <w:rFonts w:ascii="Calibri" w:eastAsia="Calibri" w:hAnsi="Calibri" w:cs="Calibri"/>
          <w:spacing w:val="-6"/>
          <w:sz w:val="24"/>
          <w:szCs w:val="24"/>
        </w:rPr>
        <w:t>f</w:t>
      </w:r>
      <w:r>
        <w:rPr>
          <w:rFonts w:ascii="Calibri" w:eastAsia="Calibri" w:hAnsi="Calibri" w:cs="Calibri"/>
          <w:spacing w:val="-2"/>
          <w:sz w:val="24"/>
          <w:szCs w:val="24"/>
        </w:rPr>
        <w:t>o</w:t>
      </w:r>
      <w:r>
        <w:rPr>
          <w:rFonts w:ascii="Calibri" w:eastAsia="Calibri" w:hAnsi="Calibri" w:cs="Calibri"/>
          <w:sz w:val="24"/>
          <w:szCs w:val="24"/>
        </w:rPr>
        <w:t xml:space="preserve">r </w:t>
      </w:r>
      <w:r>
        <w:rPr>
          <w:rFonts w:ascii="Calibri" w:eastAsia="Calibri" w:hAnsi="Calibri" w:cs="Calibri"/>
          <w:spacing w:val="-1"/>
          <w:sz w:val="24"/>
          <w:szCs w:val="24"/>
        </w:rPr>
        <w:t>n</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pacing w:val="2"/>
          <w:sz w:val="24"/>
          <w:szCs w:val="24"/>
        </w:rPr>
        <w:t>v</w:t>
      </w:r>
      <w:r>
        <w:rPr>
          <w:rFonts w:ascii="Calibri" w:eastAsia="Calibri" w:hAnsi="Calibri" w:cs="Calibri"/>
          <w:spacing w:val="-2"/>
          <w:sz w:val="24"/>
          <w:szCs w:val="24"/>
        </w:rPr>
        <w:t>i</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pacing w:val="-2"/>
          <w:sz w:val="24"/>
          <w:szCs w:val="24"/>
        </w:rPr>
        <w:t>l</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2"/>
          <w:sz w:val="24"/>
          <w:szCs w:val="24"/>
        </w:rPr>
        <w:t>g</w:t>
      </w:r>
      <w:r>
        <w:rPr>
          <w:rFonts w:ascii="Calibri" w:eastAsia="Calibri" w:hAnsi="Calibri" w:cs="Calibri"/>
          <w:sz w:val="24"/>
          <w:szCs w:val="24"/>
        </w:rPr>
        <w:t>ment</w:t>
      </w:r>
      <w:r>
        <w:rPr>
          <w:rFonts w:ascii="Calibri" w:eastAsia="Calibri" w:hAnsi="Calibri" w:cs="Calibri"/>
          <w:spacing w:val="-2"/>
          <w:sz w:val="24"/>
          <w:szCs w:val="24"/>
        </w:rPr>
        <w:t>s</w:t>
      </w:r>
      <w:r>
        <w:rPr>
          <w:rFonts w:ascii="Calibri" w:eastAsia="Calibri" w:hAnsi="Calibri" w:cs="Calibri"/>
          <w:sz w:val="24"/>
          <w:szCs w:val="24"/>
        </w:rPr>
        <w:t xml:space="preserve">. </w:t>
      </w:r>
      <w:commentRangeStart w:id="34"/>
      <w:r>
        <w:rPr>
          <w:rFonts w:ascii="Calibri" w:eastAsia="Calibri" w:hAnsi="Calibri" w:cs="Calibri"/>
          <w:sz w:val="24"/>
          <w:szCs w:val="24"/>
        </w:rPr>
        <w:t>A</w:t>
      </w:r>
      <w:r>
        <w:rPr>
          <w:rFonts w:ascii="Calibri" w:eastAsia="Calibri" w:hAnsi="Calibri" w:cs="Calibri"/>
          <w:spacing w:val="-3"/>
          <w:sz w:val="24"/>
          <w:szCs w:val="24"/>
        </w:rPr>
        <w:t>w</w:t>
      </w:r>
      <w:r>
        <w:rPr>
          <w:rFonts w:ascii="Calibri" w:eastAsia="Calibri" w:hAnsi="Calibri" w:cs="Calibri"/>
          <w:sz w:val="24"/>
          <w:szCs w:val="24"/>
        </w:rPr>
        <w:t>a</w:t>
      </w:r>
      <w:r>
        <w:rPr>
          <w:rFonts w:ascii="Calibri" w:eastAsia="Calibri" w:hAnsi="Calibri" w:cs="Calibri"/>
          <w:spacing w:val="-7"/>
          <w:sz w:val="24"/>
          <w:szCs w:val="24"/>
        </w:rPr>
        <w:t>r</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z w:val="24"/>
          <w:szCs w:val="24"/>
        </w:rPr>
        <w:t xml:space="preserve">s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pacing w:val="-2"/>
          <w:sz w:val="24"/>
          <w:szCs w:val="24"/>
        </w:rPr>
        <w:t>i</w:t>
      </w:r>
      <w:r>
        <w:rPr>
          <w:rFonts w:ascii="Calibri" w:eastAsia="Calibri" w:hAnsi="Calibri" w:cs="Calibri"/>
          <w:sz w:val="24"/>
          <w:szCs w:val="24"/>
        </w:rPr>
        <w:t>s e</w:t>
      </w:r>
      <w:r>
        <w:rPr>
          <w:rFonts w:ascii="Calibri" w:eastAsia="Calibri" w:hAnsi="Calibri" w:cs="Calibri"/>
          <w:spacing w:val="-1"/>
          <w:sz w:val="24"/>
          <w:szCs w:val="24"/>
        </w:rPr>
        <w:t>n</w:t>
      </w:r>
      <w:r>
        <w:rPr>
          <w:rFonts w:ascii="Calibri" w:eastAsia="Calibri" w:hAnsi="Calibri" w:cs="Calibri"/>
          <w:sz w:val="24"/>
          <w:szCs w:val="24"/>
        </w:rPr>
        <w:t>ti</w:t>
      </w:r>
      <w:r>
        <w:rPr>
          <w:rFonts w:ascii="Calibri" w:eastAsia="Calibri" w:hAnsi="Calibri" w:cs="Calibri"/>
          <w:spacing w:val="1"/>
          <w:sz w:val="24"/>
          <w:szCs w:val="24"/>
        </w:rPr>
        <w:t>t</w:t>
      </w:r>
      <w:r>
        <w:rPr>
          <w:rFonts w:ascii="Calibri" w:eastAsia="Calibri" w:hAnsi="Calibri" w:cs="Calibri"/>
          <w:sz w:val="24"/>
          <w:szCs w:val="24"/>
        </w:rPr>
        <w:t>y</w:t>
      </w:r>
      <w:r>
        <w:rPr>
          <w:rFonts w:ascii="Calibri" w:eastAsia="Calibri" w:hAnsi="Calibri" w:cs="Calibri"/>
          <w:spacing w:val="-3"/>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s e</w:t>
      </w:r>
      <w:r>
        <w:rPr>
          <w:rFonts w:ascii="Calibri" w:eastAsia="Calibri" w:hAnsi="Calibri" w:cs="Calibri"/>
          <w:spacing w:val="2"/>
          <w:sz w:val="24"/>
          <w:szCs w:val="24"/>
        </w:rPr>
        <w:t>ss</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6"/>
          <w:sz w:val="24"/>
          <w:szCs w:val="24"/>
        </w:rPr>
        <w:t>i</w:t>
      </w:r>
      <w:r>
        <w:rPr>
          <w:rFonts w:ascii="Calibri" w:eastAsia="Calibri" w:hAnsi="Calibri" w:cs="Calibri"/>
          <w:sz w:val="24"/>
          <w:szCs w:val="24"/>
        </w:rPr>
        <w:t>al</w:t>
      </w:r>
      <w:r>
        <w:rPr>
          <w:rFonts w:ascii="Calibri" w:eastAsia="Calibri" w:hAnsi="Calibri" w:cs="Calibri"/>
          <w:spacing w:val="-7"/>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pacing w:val="-1"/>
          <w:sz w:val="24"/>
          <w:szCs w:val="24"/>
        </w:rPr>
        <w:t>p</w:t>
      </w:r>
      <w:r>
        <w:rPr>
          <w:rFonts w:ascii="Calibri" w:eastAsia="Calibri" w:hAnsi="Calibri" w:cs="Calibri"/>
          <w:spacing w:val="-7"/>
          <w:sz w:val="24"/>
          <w:szCs w:val="24"/>
        </w:rPr>
        <w:t>r</w:t>
      </w:r>
      <w:r>
        <w:rPr>
          <w:rFonts w:ascii="Calibri" w:eastAsia="Calibri" w:hAnsi="Calibri" w:cs="Calibri"/>
          <w:sz w:val="24"/>
          <w:szCs w:val="24"/>
        </w:rPr>
        <w:t>e</w:t>
      </w:r>
      <w:r>
        <w:rPr>
          <w:rFonts w:ascii="Calibri" w:eastAsia="Calibri" w:hAnsi="Calibri" w:cs="Calibri"/>
          <w:spacing w:val="2"/>
          <w:sz w:val="24"/>
          <w:szCs w:val="24"/>
        </w:rPr>
        <w:t>v</w:t>
      </w:r>
      <w:r>
        <w:rPr>
          <w:rFonts w:ascii="Calibri" w:eastAsia="Calibri" w:hAnsi="Calibri" w:cs="Calibri"/>
          <w:sz w:val="24"/>
          <w:szCs w:val="24"/>
        </w:rPr>
        <w:t>e</w:t>
      </w:r>
      <w:r>
        <w:rPr>
          <w:rFonts w:ascii="Calibri" w:eastAsia="Calibri" w:hAnsi="Calibri" w:cs="Calibri"/>
          <w:spacing w:val="-6"/>
          <w:sz w:val="24"/>
          <w:szCs w:val="24"/>
        </w:rPr>
        <w:t>n</w:t>
      </w:r>
      <w:r>
        <w:rPr>
          <w:rFonts w:ascii="Calibri" w:eastAsia="Calibri" w:hAnsi="Calibri" w:cs="Calibri"/>
          <w:sz w:val="24"/>
          <w:szCs w:val="24"/>
        </w:rPr>
        <w:t xml:space="preserve">t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2"/>
          <w:sz w:val="24"/>
          <w:szCs w:val="24"/>
        </w:rPr>
        <w:t>l</w:t>
      </w:r>
      <w:r>
        <w:rPr>
          <w:rFonts w:ascii="Calibri" w:eastAsia="Calibri" w:hAnsi="Calibri" w:cs="Calibri"/>
          <w:spacing w:val="-5"/>
          <w:sz w:val="24"/>
          <w:szCs w:val="24"/>
        </w:rPr>
        <w:t>a</w:t>
      </w:r>
      <w:r>
        <w:rPr>
          <w:rFonts w:ascii="Calibri" w:eastAsia="Calibri" w:hAnsi="Calibri" w:cs="Calibri"/>
          <w:spacing w:val="-3"/>
          <w:sz w:val="24"/>
          <w:szCs w:val="24"/>
        </w:rPr>
        <w:t>y</w:t>
      </w:r>
      <w:r>
        <w:rPr>
          <w:rFonts w:ascii="Calibri" w:eastAsia="Calibri" w:hAnsi="Calibri" w:cs="Calibri"/>
          <w:sz w:val="24"/>
          <w:szCs w:val="24"/>
        </w:rPr>
        <w:t>ed</w:t>
      </w:r>
      <w:r>
        <w:rPr>
          <w:rFonts w:ascii="Calibri" w:eastAsia="Calibri" w:hAnsi="Calibri" w:cs="Calibri"/>
          <w:spacing w:val="-2"/>
          <w:sz w:val="24"/>
          <w:szCs w:val="24"/>
        </w:rPr>
        <w:t xml:space="preserve"> </w:t>
      </w:r>
      <w:r>
        <w:rPr>
          <w:rFonts w:ascii="Calibri" w:eastAsia="Calibri" w:hAnsi="Calibri" w:cs="Calibri"/>
          <w:spacing w:val="3"/>
          <w:sz w:val="24"/>
          <w:szCs w:val="24"/>
        </w:rPr>
        <w:t>d</w:t>
      </w:r>
      <w:r>
        <w:rPr>
          <w:rFonts w:ascii="Calibri" w:eastAsia="Calibri" w:hAnsi="Calibri" w:cs="Calibri"/>
          <w:spacing w:val="-2"/>
          <w:sz w:val="24"/>
          <w:szCs w:val="24"/>
        </w:rPr>
        <w:t>i</w:t>
      </w:r>
      <w:r>
        <w:rPr>
          <w:rFonts w:ascii="Calibri" w:eastAsia="Calibri" w:hAnsi="Calibri" w:cs="Calibri"/>
          <w:sz w:val="24"/>
          <w:szCs w:val="24"/>
        </w:rPr>
        <w:t>a</w:t>
      </w:r>
      <w:r>
        <w:rPr>
          <w:rFonts w:ascii="Calibri" w:eastAsia="Calibri" w:hAnsi="Calibri" w:cs="Calibri"/>
          <w:spacing w:val="2"/>
          <w:sz w:val="24"/>
          <w:szCs w:val="24"/>
        </w:rPr>
        <w:t>g</w:t>
      </w:r>
      <w:r>
        <w:rPr>
          <w:rFonts w:ascii="Calibri" w:eastAsia="Calibri" w:hAnsi="Calibri" w:cs="Calibri"/>
          <w:spacing w:val="-1"/>
          <w:sz w:val="24"/>
          <w:szCs w:val="24"/>
        </w:rPr>
        <w:t>n</w:t>
      </w:r>
      <w:r>
        <w:rPr>
          <w:rFonts w:ascii="Calibri" w:eastAsia="Calibri" w:hAnsi="Calibri" w:cs="Calibri"/>
          <w:spacing w:val="-2"/>
          <w:sz w:val="24"/>
          <w:szCs w:val="24"/>
        </w:rPr>
        <w:t>o</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pacing w:val="2"/>
          <w:sz w:val="24"/>
          <w:szCs w:val="24"/>
        </w:rPr>
        <w:t>s</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pacing w:val="-7"/>
          <w:sz w:val="24"/>
          <w:szCs w:val="24"/>
        </w:rPr>
        <w:t>r</w:t>
      </w:r>
      <w:r>
        <w:rPr>
          <w:rFonts w:ascii="Calibri" w:eastAsia="Calibri" w:hAnsi="Calibri" w:cs="Calibri"/>
          <w:sz w:val="24"/>
          <w:szCs w:val="24"/>
        </w:rPr>
        <w:t>e</w:t>
      </w:r>
      <w:r>
        <w:rPr>
          <w:rFonts w:ascii="Calibri" w:eastAsia="Calibri" w:hAnsi="Calibri" w:cs="Calibri"/>
          <w:spacing w:val="-1"/>
          <w:sz w:val="24"/>
          <w:szCs w:val="24"/>
        </w:rPr>
        <w:t>duc</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p>
    <w:p w14:paraId="501C6FAD" w14:textId="77777777" w:rsidR="00B217AC" w:rsidRDefault="00187440" w:rsidP="00231A1E">
      <w:pPr>
        <w:spacing w:line="280" w:lineRule="exact"/>
        <w:ind w:left="116"/>
        <w:jc w:val="both"/>
        <w:rPr>
          <w:rFonts w:ascii="Calibri" w:eastAsia="Calibri" w:hAnsi="Calibri" w:cs="Calibri"/>
          <w:sz w:val="24"/>
          <w:szCs w:val="24"/>
        </w:rPr>
      </w:pPr>
      <w:r>
        <w:pict w14:anchorId="3752E5A2">
          <v:group id="_x0000_s1026" style="position:absolute;left:0;text-align:left;margin-left:69.9pt;margin-top:85pt;width:483.7pt;height:1.9pt;z-index:-251658240;mso-position-horizontal-relative:page" coordorigin="1398,1700" coordsize="9674,38">
            <v:shape id="_x0000_s1039" style="position:absolute;left:1416;top:1718;width:9638;height:0" coordorigin="1416,1718" coordsize="9638,0" path="m1416,1718r9638,e" filled="f" strokecolor="#9f9f9f" strokeweight="1.8pt">
              <v:path arrowok="t"/>
            </v:shape>
            <v:shape id="_x0000_s1038" style="position:absolute;left:1416;top:1706;width:5;height:0" coordorigin="1416,1706" coordsize="5,0" path="m1416,1706r5,e" filled="f" strokecolor="#9f9f9f" strokeweight=".34pt">
              <v:path arrowok="t"/>
            </v:shape>
            <v:shape id="_x0000_s1037" style="position:absolute;left:1416;top:1706;width:5;height:0" coordorigin="1416,1706" coordsize="5,0" path="m1416,1706r5,e" filled="f" strokecolor="#9f9f9f" strokeweight=".34pt">
              <v:path arrowok="t"/>
            </v:shape>
            <v:shape id="_x0000_s1036" style="position:absolute;left:1421;top:1706;width:9633;height:0" coordorigin="1421,1706" coordsize="9633,0" path="m1421,1706r9633,e" filled="f" strokecolor="#9f9f9f" strokeweight=".34pt">
              <v:path arrowok="t"/>
            </v:shape>
            <v:shape id="_x0000_s1035" style="position:absolute;left:11054;top:1706;width:5;height:0" coordorigin="11054,1706" coordsize="5,0" path="m11054,1706r5,e" filled="f" strokecolor="#e2e2e2" strokeweight=".34pt">
              <v:path arrowok="t"/>
            </v:shape>
            <v:shape id="_x0000_s1034" style="position:absolute;left:11054;top:1706;width:5;height:0" coordorigin="11054,1706" coordsize="5,0" path="m11054,1706r5,e" filled="f" strokecolor="#9f9f9f" strokeweight=".34pt">
              <v:path arrowok="t"/>
            </v:shape>
            <v:shape id="_x0000_s1033" style="position:absolute;left:1416;top:1720;width:5;height:0" coordorigin="1416,1720" coordsize="5,0" path="m1416,1720r5,e" filled="f" strokecolor="#9f9f9f" strokeweight="1.3pt">
              <v:path arrowok="t"/>
            </v:shape>
            <v:shape id="_x0000_s1032" style="position:absolute;left:11054;top:1720;width:5;height:0" coordorigin="11054,1720" coordsize="5,0" path="m11054,1720r5,e" filled="f" strokecolor="#e2e2e2" strokeweight="1.3pt">
              <v:path arrowok="t"/>
            </v:shape>
            <v:shape id="_x0000_s1031" style="position:absolute;left:1416;top:1735;width:5;height:0" coordorigin="1416,1735" coordsize="5,0" path="m1416,1735r5,e" filled="f" strokecolor="#9f9f9f" strokeweight=".34pt">
              <v:path arrowok="t"/>
            </v:shape>
            <v:shape id="_x0000_s1030" style="position:absolute;left:1416;top:1735;width:5;height:0" coordorigin="1416,1735" coordsize="5,0" path="m1416,1735r5,e" filled="f" strokecolor="#e2e2e2" strokeweight=".34pt">
              <v:path arrowok="t"/>
            </v:shape>
            <v:shape id="_x0000_s1029" style="position:absolute;left:1421;top:1735;width:9633;height:0" coordorigin="1421,1735" coordsize="9633,0" path="m1421,1735r9633,e" filled="f" strokecolor="#e2e2e2" strokeweight=".34pt">
              <v:path arrowok="t"/>
            </v:shape>
            <v:shape id="_x0000_s1028" style="position:absolute;left:11054;top:1735;width:5;height:0" coordorigin="11054,1735" coordsize="5,0" path="m11054,1735r5,e" filled="f" strokecolor="#e2e2e2" strokeweight=".34pt">
              <v:path arrowok="t"/>
            </v:shape>
            <v:shape id="_x0000_s1027" style="position:absolute;left:11054;top:1735;width:5;height:0" coordorigin="11054,1735" coordsize="5,0" path="m11054,1735r5,e" filled="f" strokecolor="#e2e2e2" strokeweight=".34pt">
              <v:path arrowok="t"/>
            </v:shape>
            <w10:wrap anchorx="page"/>
          </v:group>
        </w:pict>
      </w:r>
      <w:r w:rsidR="00231A1E">
        <w:rPr>
          <w:rFonts w:ascii="Calibri" w:eastAsia="Calibri" w:hAnsi="Calibri" w:cs="Calibri"/>
          <w:spacing w:val="-2"/>
          <w:sz w:val="24"/>
          <w:szCs w:val="24"/>
        </w:rPr>
        <w:t>ri</w:t>
      </w:r>
      <w:r w:rsidR="00231A1E">
        <w:rPr>
          <w:rFonts w:ascii="Calibri" w:eastAsia="Calibri" w:hAnsi="Calibri" w:cs="Calibri"/>
          <w:spacing w:val="2"/>
          <w:sz w:val="24"/>
          <w:szCs w:val="24"/>
        </w:rPr>
        <w:t>s</w:t>
      </w:r>
      <w:r w:rsidR="00231A1E">
        <w:rPr>
          <w:rFonts w:ascii="Calibri" w:eastAsia="Calibri" w:hAnsi="Calibri" w:cs="Calibri"/>
          <w:sz w:val="24"/>
          <w:szCs w:val="24"/>
        </w:rPr>
        <w:t xml:space="preserve">k </w:t>
      </w:r>
      <w:r w:rsidR="00231A1E">
        <w:rPr>
          <w:rFonts w:ascii="Calibri" w:eastAsia="Calibri" w:hAnsi="Calibri" w:cs="Calibri"/>
          <w:spacing w:val="-2"/>
          <w:sz w:val="24"/>
          <w:szCs w:val="24"/>
        </w:rPr>
        <w:t>o</w:t>
      </w:r>
      <w:r w:rsidR="00231A1E">
        <w:rPr>
          <w:rFonts w:ascii="Calibri" w:eastAsia="Calibri" w:hAnsi="Calibri" w:cs="Calibri"/>
          <w:sz w:val="24"/>
          <w:szCs w:val="24"/>
        </w:rPr>
        <w:t>f</w:t>
      </w:r>
      <w:r w:rsidR="00231A1E">
        <w:rPr>
          <w:rFonts w:ascii="Calibri" w:eastAsia="Calibri" w:hAnsi="Calibri" w:cs="Calibri"/>
          <w:spacing w:val="2"/>
          <w:sz w:val="24"/>
          <w:szCs w:val="24"/>
        </w:rPr>
        <w:t xml:space="preserve"> </w:t>
      </w:r>
      <w:r w:rsidR="00231A1E">
        <w:rPr>
          <w:rFonts w:ascii="Calibri" w:eastAsia="Calibri" w:hAnsi="Calibri" w:cs="Calibri"/>
          <w:spacing w:val="-2"/>
          <w:sz w:val="24"/>
          <w:szCs w:val="24"/>
        </w:rPr>
        <w:t>i</w:t>
      </w:r>
      <w:r w:rsidR="00231A1E">
        <w:rPr>
          <w:rFonts w:ascii="Calibri" w:eastAsia="Calibri" w:hAnsi="Calibri" w:cs="Calibri"/>
          <w:spacing w:val="2"/>
          <w:sz w:val="24"/>
          <w:szCs w:val="24"/>
        </w:rPr>
        <w:t>s</w:t>
      </w:r>
      <w:r w:rsidR="00231A1E">
        <w:rPr>
          <w:rFonts w:ascii="Calibri" w:eastAsia="Calibri" w:hAnsi="Calibri" w:cs="Calibri"/>
          <w:spacing w:val="-1"/>
          <w:sz w:val="24"/>
          <w:szCs w:val="24"/>
        </w:rPr>
        <w:t>ch</w:t>
      </w:r>
      <w:r w:rsidR="00231A1E">
        <w:rPr>
          <w:rFonts w:ascii="Calibri" w:eastAsia="Calibri" w:hAnsi="Calibri" w:cs="Calibri"/>
          <w:sz w:val="24"/>
          <w:szCs w:val="24"/>
        </w:rPr>
        <w:t>em</w:t>
      </w:r>
      <w:r w:rsidR="00231A1E">
        <w:rPr>
          <w:rFonts w:ascii="Calibri" w:eastAsia="Calibri" w:hAnsi="Calibri" w:cs="Calibri"/>
          <w:spacing w:val="-2"/>
          <w:sz w:val="24"/>
          <w:szCs w:val="24"/>
        </w:rPr>
        <w:t>i</w:t>
      </w:r>
      <w:r w:rsidR="00231A1E">
        <w:rPr>
          <w:rFonts w:ascii="Calibri" w:eastAsia="Calibri" w:hAnsi="Calibri" w:cs="Calibri"/>
          <w:sz w:val="24"/>
          <w:szCs w:val="24"/>
        </w:rPr>
        <w:t>c</w:t>
      </w:r>
      <w:r w:rsidR="00231A1E">
        <w:rPr>
          <w:rFonts w:ascii="Calibri" w:eastAsia="Calibri" w:hAnsi="Calibri" w:cs="Calibri"/>
          <w:spacing w:val="2"/>
          <w:sz w:val="24"/>
          <w:szCs w:val="24"/>
        </w:rPr>
        <w:t xml:space="preserve"> </w:t>
      </w:r>
      <w:r w:rsidR="00231A1E">
        <w:rPr>
          <w:rFonts w:ascii="Calibri" w:eastAsia="Calibri" w:hAnsi="Calibri" w:cs="Calibri"/>
          <w:spacing w:val="-1"/>
          <w:sz w:val="24"/>
          <w:szCs w:val="24"/>
        </w:rPr>
        <w:t>c</w:t>
      </w:r>
      <w:r w:rsidR="00231A1E">
        <w:rPr>
          <w:rFonts w:ascii="Calibri" w:eastAsia="Calibri" w:hAnsi="Calibri" w:cs="Calibri"/>
          <w:spacing w:val="-2"/>
          <w:sz w:val="24"/>
          <w:szCs w:val="24"/>
        </w:rPr>
        <w:t>o</w:t>
      </w:r>
      <w:r w:rsidR="00231A1E">
        <w:rPr>
          <w:rFonts w:ascii="Calibri" w:eastAsia="Calibri" w:hAnsi="Calibri" w:cs="Calibri"/>
          <w:sz w:val="24"/>
          <w:szCs w:val="24"/>
        </w:rPr>
        <w:t>m</w:t>
      </w:r>
      <w:r w:rsidR="00231A1E">
        <w:rPr>
          <w:rFonts w:ascii="Calibri" w:eastAsia="Calibri" w:hAnsi="Calibri" w:cs="Calibri"/>
          <w:spacing w:val="-1"/>
          <w:sz w:val="24"/>
          <w:szCs w:val="24"/>
        </w:rPr>
        <w:t>p</w:t>
      </w:r>
      <w:r w:rsidR="00231A1E">
        <w:rPr>
          <w:rFonts w:ascii="Calibri" w:eastAsia="Calibri" w:hAnsi="Calibri" w:cs="Calibri"/>
          <w:spacing w:val="2"/>
          <w:sz w:val="24"/>
          <w:szCs w:val="24"/>
        </w:rPr>
        <w:t>l</w:t>
      </w:r>
      <w:r w:rsidR="00231A1E">
        <w:rPr>
          <w:rFonts w:ascii="Calibri" w:eastAsia="Calibri" w:hAnsi="Calibri" w:cs="Calibri"/>
          <w:spacing w:val="-2"/>
          <w:sz w:val="24"/>
          <w:szCs w:val="24"/>
        </w:rPr>
        <w:t>i</w:t>
      </w:r>
      <w:r w:rsidR="00231A1E">
        <w:rPr>
          <w:rFonts w:ascii="Calibri" w:eastAsia="Calibri" w:hAnsi="Calibri" w:cs="Calibri"/>
          <w:spacing w:val="-1"/>
          <w:sz w:val="24"/>
          <w:szCs w:val="24"/>
        </w:rPr>
        <w:t>c</w:t>
      </w:r>
      <w:r w:rsidR="00231A1E">
        <w:rPr>
          <w:rFonts w:ascii="Calibri" w:eastAsia="Calibri" w:hAnsi="Calibri" w:cs="Calibri"/>
          <w:sz w:val="24"/>
          <w:szCs w:val="24"/>
        </w:rPr>
        <w:t>at</w:t>
      </w:r>
      <w:r w:rsidR="00231A1E">
        <w:rPr>
          <w:rFonts w:ascii="Calibri" w:eastAsia="Calibri" w:hAnsi="Calibri" w:cs="Calibri"/>
          <w:spacing w:val="1"/>
          <w:sz w:val="24"/>
          <w:szCs w:val="24"/>
        </w:rPr>
        <w:t>i</w:t>
      </w:r>
      <w:r w:rsidR="00231A1E">
        <w:rPr>
          <w:rFonts w:ascii="Calibri" w:eastAsia="Calibri" w:hAnsi="Calibri" w:cs="Calibri"/>
          <w:spacing w:val="-2"/>
          <w:sz w:val="24"/>
          <w:szCs w:val="24"/>
        </w:rPr>
        <w:t>o</w:t>
      </w:r>
      <w:r w:rsidR="00231A1E">
        <w:rPr>
          <w:rFonts w:ascii="Calibri" w:eastAsia="Calibri" w:hAnsi="Calibri" w:cs="Calibri"/>
          <w:spacing w:val="-1"/>
          <w:sz w:val="24"/>
          <w:szCs w:val="24"/>
        </w:rPr>
        <w:t>n</w:t>
      </w:r>
      <w:r w:rsidR="00231A1E">
        <w:rPr>
          <w:rFonts w:ascii="Calibri" w:eastAsia="Calibri" w:hAnsi="Calibri" w:cs="Calibri"/>
          <w:spacing w:val="2"/>
          <w:sz w:val="24"/>
          <w:szCs w:val="24"/>
        </w:rPr>
        <w:t>s</w:t>
      </w:r>
      <w:r w:rsidR="00231A1E">
        <w:rPr>
          <w:rFonts w:ascii="Calibri" w:eastAsia="Calibri" w:hAnsi="Calibri" w:cs="Calibri"/>
          <w:sz w:val="24"/>
          <w:szCs w:val="24"/>
        </w:rPr>
        <w:t>,</w:t>
      </w:r>
      <w:r w:rsidR="00231A1E">
        <w:rPr>
          <w:rFonts w:ascii="Calibri" w:eastAsia="Calibri" w:hAnsi="Calibri" w:cs="Calibri"/>
          <w:spacing w:val="-6"/>
          <w:sz w:val="24"/>
          <w:szCs w:val="24"/>
        </w:rPr>
        <w:t xml:space="preserve"> </w:t>
      </w:r>
      <w:r w:rsidR="00231A1E">
        <w:rPr>
          <w:rFonts w:ascii="Calibri" w:eastAsia="Calibri" w:hAnsi="Calibri" w:cs="Calibri"/>
          <w:sz w:val="24"/>
          <w:szCs w:val="24"/>
        </w:rPr>
        <w:t>a</w:t>
      </w:r>
      <w:r w:rsidR="00231A1E">
        <w:rPr>
          <w:rFonts w:ascii="Calibri" w:eastAsia="Calibri" w:hAnsi="Calibri" w:cs="Calibri"/>
          <w:spacing w:val="-1"/>
          <w:sz w:val="24"/>
          <w:szCs w:val="24"/>
        </w:rPr>
        <w:t>n</w:t>
      </w:r>
      <w:r w:rsidR="00231A1E">
        <w:rPr>
          <w:rFonts w:ascii="Calibri" w:eastAsia="Calibri" w:hAnsi="Calibri" w:cs="Calibri"/>
          <w:sz w:val="24"/>
          <w:szCs w:val="24"/>
        </w:rPr>
        <w:t>d</w:t>
      </w:r>
      <w:r w:rsidR="00231A1E">
        <w:rPr>
          <w:rFonts w:ascii="Calibri" w:eastAsia="Calibri" w:hAnsi="Calibri" w:cs="Calibri"/>
          <w:spacing w:val="2"/>
          <w:sz w:val="24"/>
          <w:szCs w:val="24"/>
        </w:rPr>
        <w:t xml:space="preserve"> </w:t>
      </w:r>
      <w:r w:rsidR="00231A1E">
        <w:rPr>
          <w:rFonts w:ascii="Calibri" w:eastAsia="Calibri" w:hAnsi="Calibri" w:cs="Calibri"/>
          <w:sz w:val="24"/>
          <w:szCs w:val="24"/>
        </w:rPr>
        <w:t>ac</w:t>
      </w:r>
      <w:r w:rsidR="00231A1E">
        <w:rPr>
          <w:rFonts w:ascii="Calibri" w:eastAsia="Calibri" w:hAnsi="Calibri" w:cs="Calibri"/>
          <w:spacing w:val="-2"/>
          <w:sz w:val="24"/>
          <w:szCs w:val="24"/>
        </w:rPr>
        <w:t>hi</w:t>
      </w:r>
      <w:r w:rsidR="00231A1E">
        <w:rPr>
          <w:rFonts w:ascii="Calibri" w:eastAsia="Calibri" w:hAnsi="Calibri" w:cs="Calibri"/>
          <w:sz w:val="24"/>
          <w:szCs w:val="24"/>
        </w:rPr>
        <w:t>e</w:t>
      </w:r>
      <w:r w:rsidR="00231A1E">
        <w:rPr>
          <w:rFonts w:ascii="Calibri" w:eastAsia="Calibri" w:hAnsi="Calibri" w:cs="Calibri"/>
          <w:spacing w:val="2"/>
          <w:sz w:val="24"/>
          <w:szCs w:val="24"/>
        </w:rPr>
        <w:t>v</w:t>
      </w:r>
      <w:r w:rsidR="00231A1E">
        <w:rPr>
          <w:rFonts w:ascii="Calibri" w:eastAsia="Calibri" w:hAnsi="Calibri" w:cs="Calibri"/>
          <w:sz w:val="24"/>
          <w:szCs w:val="24"/>
        </w:rPr>
        <w:t>e</w:t>
      </w:r>
      <w:r w:rsidR="00231A1E">
        <w:rPr>
          <w:rFonts w:ascii="Calibri" w:eastAsia="Calibri" w:hAnsi="Calibri" w:cs="Calibri"/>
          <w:spacing w:val="-1"/>
          <w:sz w:val="24"/>
          <w:szCs w:val="24"/>
        </w:rPr>
        <w:t xml:space="preserve"> </w:t>
      </w:r>
      <w:r w:rsidR="00231A1E">
        <w:rPr>
          <w:rFonts w:ascii="Calibri" w:eastAsia="Calibri" w:hAnsi="Calibri" w:cs="Calibri"/>
          <w:spacing w:val="-6"/>
          <w:sz w:val="24"/>
          <w:szCs w:val="24"/>
        </w:rPr>
        <w:t>f</w:t>
      </w:r>
      <w:r w:rsidR="00231A1E">
        <w:rPr>
          <w:rFonts w:ascii="Calibri" w:eastAsia="Calibri" w:hAnsi="Calibri" w:cs="Calibri"/>
          <w:spacing w:val="-5"/>
          <w:sz w:val="24"/>
          <w:szCs w:val="24"/>
        </w:rPr>
        <w:t>a</w:t>
      </w:r>
      <w:r w:rsidR="00231A1E">
        <w:rPr>
          <w:rFonts w:ascii="Calibri" w:eastAsia="Calibri" w:hAnsi="Calibri" w:cs="Calibri"/>
          <w:spacing w:val="2"/>
          <w:sz w:val="24"/>
          <w:szCs w:val="24"/>
        </w:rPr>
        <w:t>v</w:t>
      </w:r>
      <w:r w:rsidR="00231A1E">
        <w:rPr>
          <w:rFonts w:ascii="Calibri" w:eastAsia="Calibri" w:hAnsi="Calibri" w:cs="Calibri"/>
          <w:spacing w:val="-2"/>
          <w:sz w:val="24"/>
          <w:szCs w:val="24"/>
        </w:rPr>
        <w:t>o</w:t>
      </w:r>
      <w:r w:rsidR="00231A1E">
        <w:rPr>
          <w:rFonts w:ascii="Calibri" w:eastAsia="Calibri" w:hAnsi="Calibri" w:cs="Calibri"/>
          <w:spacing w:val="-1"/>
          <w:sz w:val="24"/>
          <w:szCs w:val="24"/>
        </w:rPr>
        <w:t>u</w:t>
      </w:r>
      <w:r w:rsidR="00231A1E">
        <w:rPr>
          <w:rFonts w:ascii="Calibri" w:eastAsia="Calibri" w:hAnsi="Calibri" w:cs="Calibri"/>
          <w:spacing w:val="-2"/>
          <w:sz w:val="24"/>
          <w:szCs w:val="24"/>
        </w:rPr>
        <w:t>r</w:t>
      </w:r>
      <w:r w:rsidR="00231A1E">
        <w:rPr>
          <w:rFonts w:ascii="Calibri" w:eastAsia="Calibri" w:hAnsi="Calibri" w:cs="Calibri"/>
          <w:sz w:val="24"/>
          <w:szCs w:val="24"/>
        </w:rPr>
        <w:t>a</w:t>
      </w:r>
      <w:r w:rsidR="00231A1E">
        <w:rPr>
          <w:rFonts w:ascii="Calibri" w:eastAsia="Calibri" w:hAnsi="Calibri" w:cs="Calibri"/>
          <w:spacing w:val="-1"/>
          <w:sz w:val="24"/>
          <w:szCs w:val="24"/>
        </w:rPr>
        <w:t>b</w:t>
      </w:r>
      <w:r w:rsidR="00231A1E">
        <w:rPr>
          <w:rFonts w:ascii="Calibri" w:eastAsia="Calibri" w:hAnsi="Calibri" w:cs="Calibri"/>
          <w:spacing w:val="-2"/>
          <w:sz w:val="24"/>
          <w:szCs w:val="24"/>
        </w:rPr>
        <w:t>l</w:t>
      </w:r>
      <w:r w:rsidR="00231A1E">
        <w:rPr>
          <w:rFonts w:ascii="Calibri" w:eastAsia="Calibri" w:hAnsi="Calibri" w:cs="Calibri"/>
          <w:sz w:val="24"/>
          <w:szCs w:val="24"/>
        </w:rPr>
        <w:t>e</w:t>
      </w:r>
      <w:r w:rsidR="00231A1E">
        <w:rPr>
          <w:rFonts w:ascii="Calibri" w:eastAsia="Calibri" w:hAnsi="Calibri" w:cs="Calibri"/>
          <w:spacing w:val="-1"/>
          <w:sz w:val="24"/>
          <w:szCs w:val="24"/>
        </w:rPr>
        <w:t xml:space="preserve"> p</w:t>
      </w:r>
      <w:r w:rsidR="00231A1E">
        <w:rPr>
          <w:rFonts w:ascii="Calibri" w:eastAsia="Calibri" w:hAnsi="Calibri" w:cs="Calibri"/>
          <w:spacing w:val="-2"/>
          <w:sz w:val="24"/>
          <w:szCs w:val="24"/>
        </w:rPr>
        <w:t>o</w:t>
      </w:r>
      <w:r w:rsidR="00231A1E">
        <w:rPr>
          <w:rFonts w:ascii="Calibri" w:eastAsia="Calibri" w:hAnsi="Calibri" w:cs="Calibri"/>
          <w:spacing w:val="-3"/>
          <w:sz w:val="24"/>
          <w:szCs w:val="24"/>
        </w:rPr>
        <w:t>s</w:t>
      </w:r>
      <w:r w:rsidR="00231A1E">
        <w:rPr>
          <w:rFonts w:ascii="Calibri" w:eastAsia="Calibri" w:hAnsi="Calibri" w:cs="Calibri"/>
          <w:spacing w:val="1"/>
          <w:sz w:val="24"/>
          <w:szCs w:val="24"/>
        </w:rPr>
        <w:t>t</w:t>
      </w:r>
      <w:r w:rsidR="00231A1E">
        <w:rPr>
          <w:rFonts w:ascii="Calibri" w:eastAsia="Calibri" w:hAnsi="Calibri" w:cs="Calibri"/>
          <w:spacing w:val="-2"/>
          <w:sz w:val="24"/>
          <w:szCs w:val="24"/>
        </w:rPr>
        <w:t>o</w:t>
      </w:r>
      <w:r w:rsidR="00231A1E">
        <w:rPr>
          <w:rFonts w:ascii="Calibri" w:eastAsia="Calibri" w:hAnsi="Calibri" w:cs="Calibri"/>
          <w:spacing w:val="-1"/>
          <w:sz w:val="24"/>
          <w:szCs w:val="24"/>
        </w:rPr>
        <w:t>p</w:t>
      </w:r>
      <w:r w:rsidR="00231A1E">
        <w:rPr>
          <w:rFonts w:ascii="Calibri" w:eastAsia="Calibri" w:hAnsi="Calibri" w:cs="Calibri"/>
          <w:spacing w:val="5"/>
          <w:sz w:val="24"/>
          <w:szCs w:val="24"/>
        </w:rPr>
        <w:t>e</w:t>
      </w:r>
      <w:r w:rsidR="00231A1E">
        <w:rPr>
          <w:rFonts w:ascii="Calibri" w:eastAsia="Calibri" w:hAnsi="Calibri" w:cs="Calibri"/>
          <w:spacing w:val="-7"/>
          <w:sz w:val="24"/>
          <w:szCs w:val="24"/>
        </w:rPr>
        <w:t>r</w:t>
      </w:r>
      <w:r w:rsidR="00231A1E">
        <w:rPr>
          <w:rFonts w:ascii="Calibri" w:eastAsia="Calibri" w:hAnsi="Calibri" w:cs="Calibri"/>
          <w:sz w:val="24"/>
          <w:szCs w:val="24"/>
        </w:rPr>
        <w:t>at</w:t>
      </w:r>
      <w:r w:rsidR="00231A1E">
        <w:rPr>
          <w:rFonts w:ascii="Calibri" w:eastAsia="Calibri" w:hAnsi="Calibri" w:cs="Calibri"/>
          <w:spacing w:val="1"/>
          <w:sz w:val="24"/>
          <w:szCs w:val="24"/>
        </w:rPr>
        <w:t>i</w:t>
      </w:r>
      <w:r w:rsidR="00231A1E">
        <w:rPr>
          <w:rFonts w:ascii="Calibri" w:eastAsia="Calibri" w:hAnsi="Calibri" w:cs="Calibri"/>
          <w:spacing w:val="2"/>
          <w:sz w:val="24"/>
          <w:szCs w:val="24"/>
        </w:rPr>
        <w:t>v</w:t>
      </w:r>
      <w:r w:rsidR="00231A1E">
        <w:rPr>
          <w:rFonts w:ascii="Calibri" w:eastAsia="Calibri" w:hAnsi="Calibri" w:cs="Calibri"/>
          <w:sz w:val="24"/>
          <w:szCs w:val="24"/>
        </w:rPr>
        <w:t>e</w:t>
      </w:r>
      <w:r w:rsidR="00231A1E">
        <w:rPr>
          <w:rFonts w:ascii="Calibri" w:eastAsia="Calibri" w:hAnsi="Calibri" w:cs="Calibri"/>
          <w:spacing w:val="-3"/>
          <w:sz w:val="24"/>
          <w:szCs w:val="24"/>
        </w:rPr>
        <w:t xml:space="preserve"> </w:t>
      </w:r>
      <w:r w:rsidR="00231A1E">
        <w:rPr>
          <w:rFonts w:ascii="Calibri" w:eastAsia="Calibri" w:hAnsi="Calibri" w:cs="Calibri"/>
          <w:spacing w:val="-2"/>
          <w:sz w:val="24"/>
          <w:szCs w:val="24"/>
        </w:rPr>
        <w:t>o</w:t>
      </w:r>
      <w:r w:rsidR="00231A1E">
        <w:rPr>
          <w:rFonts w:ascii="Calibri" w:eastAsia="Calibri" w:hAnsi="Calibri" w:cs="Calibri"/>
          <w:spacing w:val="-1"/>
          <w:sz w:val="24"/>
          <w:szCs w:val="24"/>
        </w:rPr>
        <w:t>u</w:t>
      </w:r>
      <w:r w:rsidR="00231A1E">
        <w:rPr>
          <w:rFonts w:ascii="Calibri" w:eastAsia="Calibri" w:hAnsi="Calibri" w:cs="Calibri"/>
          <w:spacing w:val="-4"/>
          <w:sz w:val="24"/>
          <w:szCs w:val="24"/>
        </w:rPr>
        <w:t>t</w:t>
      </w:r>
      <w:r w:rsidR="00231A1E">
        <w:rPr>
          <w:rFonts w:ascii="Calibri" w:eastAsia="Calibri" w:hAnsi="Calibri" w:cs="Calibri"/>
          <w:spacing w:val="-1"/>
          <w:sz w:val="24"/>
          <w:szCs w:val="24"/>
        </w:rPr>
        <w:t>c</w:t>
      </w:r>
      <w:r w:rsidR="00231A1E">
        <w:rPr>
          <w:rFonts w:ascii="Calibri" w:eastAsia="Calibri" w:hAnsi="Calibri" w:cs="Calibri"/>
          <w:spacing w:val="-2"/>
          <w:sz w:val="24"/>
          <w:szCs w:val="24"/>
        </w:rPr>
        <w:t>o</w:t>
      </w:r>
      <w:r w:rsidR="00231A1E">
        <w:rPr>
          <w:rFonts w:ascii="Calibri" w:eastAsia="Calibri" w:hAnsi="Calibri" w:cs="Calibri"/>
          <w:sz w:val="24"/>
          <w:szCs w:val="24"/>
        </w:rPr>
        <w:t>mes</w:t>
      </w:r>
      <w:commentRangeEnd w:id="34"/>
      <w:r w:rsidR="00D76CA8">
        <w:rPr>
          <w:rStyle w:val="CommentReference"/>
          <w:rFonts w:ascii="Calibri" w:eastAsia="Calibri" w:hAnsi="Calibri" w:cs="Calibri"/>
          <w:sz w:val="24"/>
          <w:szCs w:val="24"/>
        </w:rPr>
        <w:commentReference w:id="34"/>
      </w:r>
    </w:p>
    <w:p w14:paraId="6DF52F57" w14:textId="77777777" w:rsidR="00B217AC" w:rsidRDefault="00B217AC" w:rsidP="00231A1E">
      <w:pPr>
        <w:spacing w:line="200" w:lineRule="exact"/>
        <w:jc w:val="both"/>
      </w:pPr>
    </w:p>
    <w:p w14:paraId="7226013B" w14:textId="77777777" w:rsidR="00B217AC" w:rsidRDefault="00B217AC" w:rsidP="00231A1E">
      <w:pPr>
        <w:spacing w:line="200" w:lineRule="exact"/>
        <w:jc w:val="both"/>
      </w:pPr>
    </w:p>
    <w:p w14:paraId="370A328A" w14:textId="77777777" w:rsidR="00B217AC" w:rsidRDefault="00B217AC" w:rsidP="00231A1E">
      <w:pPr>
        <w:spacing w:line="200" w:lineRule="exact"/>
        <w:jc w:val="both"/>
      </w:pPr>
    </w:p>
    <w:p w14:paraId="1D41A696" w14:textId="77777777" w:rsidR="00B217AC" w:rsidRDefault="00B217AC" w:rsidP="00231A1E">
      <w:pPr>
        <w:spacing w:line="200" w:lineRule="exact"/>
        <w:jc w:val="both"/>
      </w:pPr>
    </w:p>
    <w:p w14:paraId="7AA082C8" w14:textId="77777777" w:rsidR="00B217AC" w:rsidRDefault="00B217AC" w:rsidP="00231A1E">
      <w:pPr>
        <w:spacing w:line="200" w:lineRule="exact"/>
        <w:jc w:val="both"/>
      </w:pPr>
    </w:p>
    <w:p w14:paraId="7AC63EFE" w14:textId="77777777" w:rsidR="00B217AC" w:rsidRDefault="00B217AC" w:rsidP="00231A1E">
      <w:pPr>
        <w:spacing w:line="200" w:lineRule="exact"/>
        <w:jc w:val="both"/>
      </w:pPr>
    </w:p>
    <w:p w14:paraId="226B9EB8" w14:textId="77777777" w:rsidR="00B217AC" w:rsidRDefault="00B217AC" w:rsidP="00231A1E">
      <w:pPr>
        <w:spacing w:line="200" w:lineRule="exact"/>
        <w:jc w:val="both"/>
      </w:pPr>
    </w:p>
    <w:p w14:paraId="15B4C9D8" w14:textId="77777777" w:rsidR="00B217AC" w:rsidRDefault="00B217AC" w:rsidP="00231A1E">
      <w:pPr>
        <w:spacing w:before="17" w:line="280" w:lineRule="exact"/>
        <w:jc w:val="both"/>
        <w:rPr>
          <w:sz w:val="28"/>
          <w:szCs w:val="28"/>
        </w:rPr>
      </w:pPr>
    </w:p>
    <w:p w14:paraId="53B02481" w14:textId="77777777" w:rsidR="00B217AC" w:rsidRDefault="00231A1E" w:rsidP="00231A1E">
      <w:pPr>
        <w:spacing w:before="11"/>
        <w:ind w:left="116"/>
        <w:jc w:val="both"/>
        <w:rPr>
          <w:rFonts w:ascii="Calibri" w:eastAsia="Calibri" w:hAnsi="Calibri" w:cs="Calibri"/>
          <w:sz w:val="24"/>
          <w:szCs w:val="24"/>
        </w:rPr>
      </w:pPr>
      <w:commentRangeStart w:id="35"/>
      <w:r>
        <w:rPr>
          <w:rFonts w:ascii="Calibri" w:eastAsia="Calibri" w:hAnsi="Calibri" w:cs="Calibri"/>
          <w:b/>
          <w:spacing w:val="-6"/>
          <w:sz w:val="24"/>
          <w:szCs w:val="24"/>
        </w:rPr>
        <w:t>R</w:t>
      </w:r>
      <w:r>
        <w:rPr>
          <w:rFonts w:ascii="Calibri" w:eastAsia="Calibri" w:hAnsi="Calibri" w:cs="Calibri"/>
          <w:b/>
          <w:spacing w:val="-1"/>
          <w:sz w:val="24"/>
          <w:szCs w:val="24"/>
        </w:rPr>
        <w:t>e</w:t>
      </w:r>
      <w:r>
        <w:rPr>
          <w:rFonts w:ascii="Calibri" w:eastAsia="Calibri" w:hAnsi="Calibri" w:cs="Calibri"/>
          <w:b/>
          <w:spacing w:val="-4"/>
          <w:sz w:val="24"/>
          <w:szCs w:val="24"/>
        </w:rPr>
        <w:t>f</w:t>
      </w:r>
      <w:r>
        <w:rPr>
          <w:rFonts w:ascii="Calibri" w:eastAsia="Calibri" w:hAnsi="Calibri" w:cs="Calibri"/>
          <w:b/>
          <w:spacing w:val="-1"/>
          <w:sz w:val="24"/>
          <w:szCs w:val="24"/>
        </w:rPr>
        <w:t>e</w:t>
      </w:r>
      <w:r>
        <w:rPr>
          <w:rFonts w:ascii="Calibri" w:eastAsia="Calibri" w:hAnsi="Calibri" w:cs="Calibri"/>
          <w:b/>
          <w:spacing w:val="-4"/>
          <w:sz w:val="24"/>
          <w:szCs w:val="24"/>
        </w:rPr>
        <w:t>r</w:t>
      </w:r>
      <w:r>
        <w:rPr>
          <w:rFonts w:ascii="Calibri" w:eastAsia="Calibri" w:hAnsi="Calibri" w:cs="Calibri"/>
          <w:b/>
          <w:spacing w:val="-1"/>
          <w:sz w:val="24"/>
          <w:szCs w:val="24"/>
        </w:rPr>
        <w:t>e</w:t>
      </w:r>
      <w:r>
        <w:rPr>
          <w:rFonts w:ascii="Calibri" w:eastAsia="Calibri" w:hAnsi="Calibri" w:cs="Calibri"/>
          <w:b/>
          <w:sz w:val="24"/>
          <w:szCs w:val="24"/>
        </w:rPr>
        <w:t>nces</w:t>
      </w:r>
      <w:commentRangeEnd w:id="35"/>
      <w:r w:rsidR="0076392A">
        <w:rPr>
          <w:rStyle w:val="CommentReference"/>
          <w:rFonts w:ascii="Calibri" w:eastAsia="Calibri" w:hAnsi="Calibri" w:cs="Calibri"/>
          <w:sz w:val="24"/>
          <w:szCs w:val="24"/>
        </w:rPr>
        <w:commentReference w:id="35"/>
      </w:r>
    </w:p>
    <w:p w14:paraId="27755C2E" w14:textId="77777777" w:rsidR="00B217AC" w:rsidRDefault="00B217AC" w:rsidP="00231A1E">
      <w:pPr>
        <w:spacing w:before="7" w:line="200" w:lineRule="exact"/>
        <w:jc w:val="both"/>
      </w:pPr>
    </w:p>
    <w:p w14:paraId="5C5E1917" w14:textId="77777777" w:rsidR="00B217AC" w:rsidRDefault="00231A1E" w:rsidP="00231A1E">
      <w:pPr>
        <w:ind w:left="476"/>
        <w:jc w:val="both"/>
        <w:rPr>
          <w:rFonts w:ascii="Calibri" w:eastAsia="Calibri" w:hAnsi="Calibri" w:cs="Calibri"/>
          <w:sz w:val="24"/>
          <w:szCs w:val="24"/>
        </w:rPr>
      </w:pPr>
      <w:r>
        <w:rPr>
          <w:rFonts w:ascii="Calibri" w:eastAsia="Calibri" w:hAnsi="Calibri" w:cs="Calibri"/>
          <w:spacing w:val="-2"/>
          <w:sz w:val="24"/>
          <w:szCs w:val="24"/>
        </w:rPr>
        <w:t>1</w:t>
      </w:r>
      <w:r>
        <w:rPr>
          <w:rFonts w:ascii="Calibri" w:eastAsia="Calibri" w:hAnsi="Calibri" w:cs="Calibri"/>
          <w:sz w:val="24"/>
          <w:szCs w:val="24"/>
        </w:rPr>
        <w:t xml:space="preserve">.  </w:t>
      </w:r>
      <w:r>
        <w:rPr>
          <w:rFonts w:ascii="Calibri" w:eastAsia="Calibri" w:hAnsi="Calibri" w:cs="Calibri"/>
          <w:spacing w:val="17"/>
          <w:sz w:val="24"/>
          <w:szCs w:val="24"/>
        </w:rPr>
        <w:t xml:space="preserve"> </w:t>
      </w:r>
      <w:r>
        <w:rPr>
          <w:rFonts w:ascii="Calibri" w:eastAsia="Calibri" w:hAnsi="Calibri" w:cs="Calibri"/>
          <w:spacing w:val="2"/>
          <w:sz w:val="24"/>
          <w:szCs w:val="24"/>
        </w:rPr>
        <w:t>G</w:t>
      </w:r>
      <w:r>
        <w:rPr>
          <w:rFonts w:ascii="Calibri" w:eastAsia="Calibri" w:hAnsi="Calibri" w:cs="Calibri"/>
          <w:spacing w:val="-1"/>
          <w:sz w:val="24"/>
          <w:szCs w:val="24"/>
        </w:rPr>
        <w:t>h</w:t>
      </w:r>
      <w:r>
        <w:rPr>
          <w:rFonts w:ascii="Calibri" w:eastAsia="Calibri" w:hAnsi="Calibri" w:cs="Calibri"/>
          <w:spacing w:val="-2"/>
          <w:sz w:val="24"/>
          <w:szCs w:val="24"/>
        </w:rPr>
        <w:t>i</w:t>
      </w:r>
      <w:r>
        <w:rPr>
          <w:rFonts w:ascii="Calibri" w:eastAsia="Calibri" w:hAnsi="Calibri" w:cs="Calibri"/>
          <w:sz w:val="24"/>
          <w:szCs w:val="24"/>
        </w:rPr>
        <w:t>m</w:t>
      </w:r>
      <w:r>
        <w:rPr>
          <w:rFonts w:ascii="Calibri" w:eastAsia="Calibri" w:hAnsi="Calibri" w:cs="Calibri"/>
          <w:spacing w:val="-2"/>
          <w:sz w:val="24"/>
          <w:szCs w:val="24"/>
        </w:rPr>
        <w:t>i</w:t>
      </w:r>
      <w:r>
        <w:rPr>
          <w:rFonts w:ascii="Calibri" w:eastAsia="Calibri" w:hAnsi="Calibri" w:cs="Calibri"/>
          <w:spacing w:val="-7"/>
          <w:sz w:val="24"/>
          <w:szCs w:val="24"/>
        </w:rPr>
        <w:t>r</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28"/>
          <w:sz w:val="24"/>
          <w:szCs w:val="24"/>
        </w:rPr>
        <w:t>P</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pacing w:val="1"/>
          <w:sz w:val="24"/>
          <w:szCs w:val="24"/>
        </w:rPr>
        <w:t>M</w:t>
      </w:r>
      <w:r>
        <w:rPr>
          <w:rFonts w:ascii="Calibri" w:eastAsia="Calibri" w:hAnsi="Calibri" w:cs="Calibri"/>
          <w:sz w:val="24"/>
          <w:szCs w:val="24"/>
        </w:rPr>
        <w:t>a</w:t>
      </w:r>
      <w:r>
        <w:rPr>
          <w:rFonts w:ascii="Calibri" w:eastAsia="Calibri" w:hAnsi="Calibri" w:cs="Calibri"/>
          <w:spacing w:val="-1"/>
          <w:sz w:val="24"/>
          <w:szCs w:val="24"/>
        </w:rPr>
        <w:t>h</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z w:val="24"/>
          <w:szCs w:val="24"/>
        </w:rPr>
        <w:t>j</w:t>
      </w:r>
      <w:r>
        <w:rPr>
          <w:rFonts w:ascii="Calibri" w:eastAsia="Calibri" w:hAnsi="Calibri" w:cs="Calibri"/>
          <w:spacing w:val="5"/>
          <w:sz w:val="24"/>
          <w:szCs w:val="24"/>
        </w:rPr>
        <w:t>a</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z w:val="24"/>
          <w:szCs w:val="24"/>
        </w:rPr>
        <w:t>S.</w:t>
      </w:r>
      <w:r>
        <w:rPr>
          <w:rFonts w:ascii="Calibri" w:eastAsia="Calibri" w:hAnsi="Calibri" w:cs="Calibri"/>
          <w:spacing w:val="3"/>
          <w:sz w:val="24"/>
          <w:szCs w:val="24"/>
        </w:rPr>
        <w:t xml:space="preserve"> </w:t>
      </w:r>
      <w:r>
        <w:rPr>
          <w:rFonts w:ascii="Calibri" w:eastAsia="Calibri" w:hAnsi="Calibri" w:cs="Calibri"/>
          <w:i/>
          <w:sz w:val="24"/>
          <w:szCs w:val="24"/>
        </w:rPr>
        <w:t>A</w:t>
      </w:r>
      <w:r>
        <w:rPr>
          <w:rFonts w:ascii="Calibri" w:eastAsia="Calibri" w:hAnsi="Calibri" w:cs="Calibri"/>
          <w:i/>
          <w:spacing w:val="1"/>
          <w:sz w:val="24"/>
          <w:szCs w:val="24"/>
        </w:rPr>
        <w:t>dh</w:t>
      </w:r>
      <w:r>
        <w:rPr>
          <w:rFonts w:ascii="Calibri" w:eastAsia="Calibri" w:hAnsi="Calibri" w:cs="Calibri"/>
          <w:i/>
          <w:sz w:val="24"/>
          <w:szCs w:val="24"/>
        </w:rPr>
        <w:t>e</w:t>
      </w:r>
      <w:r>
        <w:rPr>
          <w:rFonts w:ascii="Calibri" w:eastAsia="Calibri" w:hAnsi="Calibri" w:cs="Calibri"/>
          <w:i/>
          <w:spacing w:val="-2"/>
          <w:sz w:val="24"/>
          <w:szCs w:val="24"/>
        </w:rPr>
        <w:t>si</w:t>
      </w:r>
      <w:r>
        <w:rPr>
          <w:rFonts w:ascii="Calibri" w:eastAsia="Calibri" w:hAnsi="Calibri" w:cs="Calibri"/>
          <w:i/>
          <w:spacing w:val="-1"/>
          <w:sz w:val="24"/>
          <w:szCs w:val="24"/>
        </w:rPr>
        <w:t>v</w:t>
      </w:r>
      <w:r>
        <w:rPr>
          <w:rFonts w:ascii="Calibri" w:eastAsia="Calibri" w:hAnsi="Calibri" w:cs="Calibri"/>
          <w:i/>
          <w:sz w:val="24"/>
          <w:szCs w:val="24"/>
        </w:rPr>
        <w:t>e</w:t>
      </w:r>
      <w:r>
        <w:rPr>
          <w:rFonts w:ascii="Calibri" w:eastAsia="Calibri" w:hAnsi="Calibri" w:cs="Calibri"/>
          <w:i/>
          <w:spacing w:val="-1"/>
          <w:sz w:val="24"/>
          <w:szCs w:val="24"/>
        </w:rPr>
        <w:t xml:space="preserve"> </w:t>
      </w:r>
      <w:r>
        <w:rPr>
          <w:rFonts w:ascii="Calibri" w:eastAsia="Calibri" w:hAnsi="Calibri" w:cs="Calibri"/>
          <w:i/>
          <w:spacing w:val="2"/>
          <w:sz w:val="24"/>
          <w:szCs w:val="24"/>
        </w:rPr>
        <w:t>Sm</w:t>
      </w:r>
      <w:r>
        <w:rPr>
          <w:rFonts w:ascii="Calibri" w:eastAsia="Calibri" w:hAnsi="Calibri" w:cs="Calibri"/>
          <w:i/>
          <w:spacing w:val="1"/>
          <w:sz w:val="24"/>
          <w:szCs w:val="24"/>
        </w:rPr>
        <w:t>a</w:t>
      </w:r>
      <w:r>
        <w:rPr>
          <w:rFonts w:ascii="Calibri" w:eastAsia="Calibri" w:hAnsi="Calibri" w:cs="Calibri"/>
          <w:i/>
          <w:spacing w:val="-2"/>
          <w:sz w:val="24"/>
          <w:szCs w:val="24"/>
        </w:rPr>
        <w:t>l</w:t>
      </w:r>
      <w:r>
        <w:rPr>
          <w:rFonts w:ascii="Calibri" w:eastAsia="Calibri" w:hAnsi="Calibri" w:cs="Calibri"/>
          <w:i/>
          <w:sz w:val="24"/>
          <w:szCs w:val="24"/>
        </w:rPr>
        <w:t>l</w:t>
      </w:r>
      <w:r>
        <w:rPr>
          <w:rFonts w:ascii="Calibri" w:eastAsia="Calibri" w:hAnsi="Calibri" w:cs="Calibri"/>
          <w:i/>
          <w:spacing w:val="1"/>
          <w:sz w:val="24"/>
          <w:szCs w:val="24"/>
        </w:rPr>
        <w:t xml:space="preserve"> </w:t>
      </w:r>
      <w:r>
        <w:rPr>
          <w:rFonts w:ascii="Calibri" w:eastAsia="Calibri" w:hAnsi="Calibri" w:cs="Calibri"/>
          <w:i/>
          <w:spacing w:val="-1"/>
          <w:sz w:val="24"/>
          <w:szCs w:val="24"/>
        </w:rPr>
        <w:t>B</w:t>
      </w:r>
      <w:r>
        <w:rPr>
          <w:rFonts w:ascii="Calibri" w:eastAsia="Calibri" w:hAnsi="Calibri" w:cs="Calibri"/>
          <w:i/>
          <w:spacing w:val="1"/>
          <w:sz w:val="24"/>
          <w:szCs w:val="24"/>
        </w:rPr>
        <w:t>ow</w:t>
      </w:r>
      <w:r>
        <w:rPr>
          <w:rFonts w:ascii="Calibri" w:eastAsia="Calibri" w:hAnsi="Calibri" w:cs="Calibri"/>
          <w:i/>
          <w:sz w:val="24"/>
          <w:szCs w:val="24"/>
        </w:rPr>
        <w:t>el</w:t>
      </w:r>
      <w:r>
        <w:rPr>
          <w:rFonts w:ascii="Calibri" w:eastAsia="Calibri" w:hAnsi="Calibri" w:cs="Calibri"/>
          <w:i/>
          <w:spacing w:val="-3"/>
          <w:sz w:val="24"/>
          <w:szCs w:val="24"/>
        </w:rPr>
        <w:t xml:space="preserve"> </w:t>
      </w:r>
      <w:r>
        <w:rPr>
          <w:rFonts w:ascii="Calibri" w:eastAsia="Calibri" w:hAnsi="Calibri" w:cs="Calibri"/>
          <w:i/>
          <w:spacing w:val="1"/>
          <w:sz w:val="24"/>
          <w:szCs w:val="24"/>
        </w:rPr>
        <w:t>Ob</w:t>
      </w:r>
      <w:r>
        <w:rPr>
          <w:rFonts w:ascii="Calibri" w:eastAsia="Calibri" w:hAnsi="Calibri" w:cs="Calibri"/>
          <w:i/>
          <w:spacing w:val="-7"/>
          <w:sz w:val="24"/>
          <w:szCs w:val="24"/>
        </w:rPr>
        <w:t>s</w:t>
      </w:r>
      <w:r>
        <w:rPr>
          <w:rFonts w:ascii="Calibri" w:eastAsia="Calibri" w:hAnsi="Calibri" w:cs="Calibri"/>
          <w:i/>
          <w:spacing w:val="1"/>
          <w:sz w:val="24"/>
          <w:szCs w:val="24"/>
        </w:rPr>
        <w:t>t</w:t>
      </w:r>
      <w:r>
        <w:rPr>
          <w:rFonts w:ascii="Calibri" w:eastAsia="Calibri" w:hAnsi="Calibri" w:cs="Calibri"/>
          <w:i/>
          <w:sz w:val="24"/>
          <w:szCs w:val="24"/>
        </w:rPr>
        <w:t>ru</w:t>
      </w:r>
      <w:r>
        <w:rPr>
          <w:rFonts w:ascii="Calibri" w:eastAsia="Calibri" w:hAnsi="Calibri" w:cs="Calibri"/>
          <w:i/>
          <w:spacing w:val="1"/>
          <w:sz w:val="24"/>
          <w:szCs w:val="24"/>
        </w:rPr>
        <w:t>c</w:t>
      </w:r>
      <w:r>
        <w:rPr>
          <w:rFonts w:ascii="Calibri" w:eastAsia="Calibri" w:hAnsi="Calibri" w:cs="Calibri"/>
          <w:i/>
          <w:sz w:val="24"/>
          <w:szCs w:val="24"/>
        </w:rPr>
        <w:t>ti</w:t>
      </w:r>
      <w:r>
        <w:rPr>
          <w:rFonts w:ascii="Calibri" w:eastAsia="Calibri" w:hAnsi="Calibri" w:cs="Calibri"/>
          <w:i/>
          <w:spacing w:val="1"/>
          <w:sz w:val="24"/>
          <w:szCs w:val="24"/>
        </w:rPr>
        <w:t>on</w:t>
      </w:r>
      <w:r>
        <w:rPr>
          <w:rFonts w:ascii="Calibri" w:eastAsia="Calibri" w:hAnsi="Calibri" w:cs="Calibri"/>
          <w:i/>
          <w:sz w:val="24"/>
          <w:szCs w:val="24"/>
        </w:rPr>
        <w:t>:</w:t>
      </w:r>
      <w:r>
        <w:rPr>
          <w:rFonts w:ascii="Calibri" w:eastAsia="Calibri" w:hAnsi="Calibri" w:cs="Calibri"/>
          <w:i/>
          <w:spacing w:val="-6"/>
          <w:sz w:val="24"/>
          <w:szCs w:val="24"/>
        </w:rPr>
        <w:t xml:space="preserve"> </w:t>
      </w:r>
      <w:r>
        <w:rPr>
          <w:rFonts w:ascii="Calibri" w:eastAsia="Calibri" w:hAnsi="Calibri" w:cs="Calibri"/>
          <w:i/>
          <w:sz w:val="24"/>
          <w:szCs w:val="24"/>
        </w:rPr>
        <w:t>A</w:t>
      </w:r>
      <w:r>
        <w:rPr>
          <w:rFonts w:ascii="Calibri" w:eastAsia="Calibri" w:hAnsi="Calibri" w:cs="Calibri"/>
          <w:i/>
          <w:spacing w:val="-1"/>
          <w:sz w:val="24"/>
          <w:szCs w:val="24"/>
        </w:rPr>
        <w:t xml:space="preserve"> </w:t>
      </w:r>
      <w:r>
        <w:rPr>
          <w:rFonts w:ascii="Calibri" w:eastAsia="Calibri" w:hAnsi="Calibri" w:cs="Calibri"/>
          <w:i/>
          <w:spacing w:val="-6"/>
          <w:sz w:val="24"/>
          <w:szCs w:val="24"/>
        </w:rPr>
        <w:t>R</w:t>
      </w:r>
      <w:r>
        <w:rPr>
          <w:rFonts w:ascii="Calibri" w:eastAsia="Calibri" w:hAnsi="Calibri" w:cs="Calibri"/>
          <w:i/>
          <w:sz w:val="24"/>
          <w:szCs w:val="24"/>
        </w:rPr>
        <w:t>e</w:t>
      </w:r>
      <w:r>
        <w:rPr>
          <w:rFonts w:ascii="Calibri" w:eastAsia="Calibri" w:hAnsi="Calibri" w:cs="Calibri"/>
          <w:i/>
          <w:spacing w:val="-1"/>
          <w:sz w:val="24"/>
          <w:szCs w:val="24"/>
        </w:rPr>
        <w:t>v</w:t>
      </w:r>
      <w:r>
        <w:rPr>
          <w:rFonts w:ascii="Calibri" w:eastAsia="Calibri" w:hAnsi="Calibri" w:cs="Calibri"/>
          <w:i/>
          <w:spacing w:val="-2"/>
          <w:sz w:val="24"/>
          <w:szCs w:val="24"/>
        </w:rPr>
        <w:t>i</w:t>
      </w:r>
      <w:r>
        <w:rPr>
          <w:rFonts w:ascii="Calibri" w:eastAsia="Calibri" w:hAnsi="Calibri" w:cs="Calibri"/>
          <w:i/>
          <w:sz w:val="24"/>
          <w:szCs w:val="24"/>
        </w:rPr>
        <w:t>e</w:t>
      </w:r>
      <w:r>
        <w:rPr>
          <w:rFonts w:ascii="Calibri" w:eastAsia="Calibri" w:hAnsi="Calibri" w:cs="Calibri"/>
          <w:i/>
          <w:spacing w:val="7"/>
          <w:sz w:val="24"/>
          <w:szCs w:val="24"/>
        </w:rPr>
        <w:t>w</w:t>
      </w:r>
      <w:r>
        <w:rPr>
          <w:rFonts w:ascii="Calibri" w:eastAsia="Calibri" w:hAnsi="Calibri" w:cs="Calibri"/>
          <w:sz w:val="24"/>
          <w:szCs w:val="24"/>
        </w:rPr>
        <w:t>. J</w:t>
      </w:r>
      <w:r>
        <w:rPr>
          <w:rFonts w:ascii="Calibri" w:eastAsia="Calibri" w:hAnsi="Calibri" w:cs="Calibri"/>
          <w:spacing w:val="-1"/>
          <w:sz w:val="24"/>
          <w:szCs w:val="24"/>
        </w:rPr>
        <w:t xml:space="preserve"> N</w:t>
      </w:r>
      <w:r>
        <w:rPr>
          <w:rFonts w:ascii="Calibri" w:eastAsia="Calibri" w:hAnsi="Calibri" w:cs="Calibri"/>
          <w:sz w:val="24"/>
          <w:szCs w:val="24"/>
        </w:rPr>
        <w:t>e</w:t>
      </w:r>
      <w:r>
        <w:rPr>
          <w:rFonts w:ascii="Calibri" w:eastAsia="Calibri" w:hAnsi="Calibri" w:cs="Calibri"/>
          <w:spacing w:val="-1"/>
          <w:sz w:val="24"/>
          <w:szCs w:val="24"/>
        </w:rPr>
        <w:t>p</w:t>
      </w:r>
      <w:r>
        <w:rPr>
          <w:rFonts w:ascii="Calibri" w:eastAsia="Calibri" w:hAnsi="Calibri" w:cs="Calibri"/>
          <w:sz w:val="24"/>
          <w:szCs w:val="24"/>
        </w:rPr>
        <w:t>al</w:t>
      </w:r>
      <w:r>
        <w:rPr>
          <w:rFonts w:ascii="Calibri" w:eastAsia="Calibri" w:hAnsi="Calibri" w:cs="Calibri"/>
          <w:spacing w:val="-4"/>
          <w:sz w:val="24"/>
          <w:szCs w:val="24"/>
        </w:rPr>
        <w:t xml:space="preserve"> </w:t>
      </w:r>
      <w:r>
        <w:rPr>
          <w:rFonts w:ascii="Calibri" w:eastAsia="Calibri" w:hAnsi="Calibri" w:cs="Calibri"/>
          <w:spacing w:val="1"/>
          <w:sz w:val="24"/>
          <w:szCs w:val="24"/>
        </w:rPr>
        <w:t>M</w:t>
      </w:r>
      <w:r>
        <w:rPr>
          <w:rFonts w:ascii="Calibri" w:eastAsia="Calibri" w:hAnsi="Calibri" w:cs="Calibri"/>
          <w:sz w:val="24"/>
          <w:szCs w:val="24"/>
        </w:rPr>
        <w:t>ed</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2"/>
          <w:sz w:val="24"/>
          <w:szCs w:val="24"/>
        </w:rPr>
        <w:t>ss</w:t>
      </w:r>
      <w:r>
        <w:rPr>
          <w:rFonts w:ascii="Calibri" w:eastAsia="Calibri" w:hAnsi="Calibri" w:cs="Calibri"/>
          <w:spacing w:val="-2"/>
          <w:sz w:val="24"/>
          <w:szCs w:val="24"/>
        </w:rPr>
        <w:t>o</w:t>
      </w:r>
      <w:r>
        <w:rPr>
          <w:rFonts w:ascii="Calibri" w:eastAsia="Calibri" w:hAnsi="Calibri" w:cs="Calibri"/>
          <w:spacing w:val="-1"/>
          <w:sz w:val="24"/>
          <w:szCs w:val="24"/>
        </w:rPr>
        <w:t>c</w:t>
      </w:r>
      <w:r>
        <w:rPr>
          <w:rFonts w:ascii="Calibri" w:eastAsia="Calibri" w:hAnsi="Calibri" w:cs="Calibri"/>
          <w:sz w:val="24"/>
          <w:szCs w:val="24"/>
        </w:rPr>
        <w:t>.</w:t>
      </w:r>
    </w:p>
    <w:p w14:paraId="20F57308" w14:textId="77777777" w:rsidR="00B217AC" w:rsidRDefault="00231A1E" w:rsidP="00231A1E">
      <w:pPr>
        <w:spacing w:before="48"/>
        <w:ind w:left="837"/>
        <w:jc w:val="both"/>
        <w:rPr>
          <w:rFonts w:ascii="Calibri" w:eastAsia="Calibri" w:hAnsi="Calibri" w:cs="Calibri"/>
          <w:sz w:val="24"/>
          <w:szCs w:val="24"/>
        </w:rPr>
      </w:pPr>
      <w:r>
        <w:rPr>
          <w:rFonts w:ascii="Calibri" w:eastAsia="Calibri" w:hAnsi="Calibri" w:cs="Calibri"/>
          <w:spacing w:val="-2"/>
          <w:sz w:val="24"/>
          <w:szCs w:val="24"/>
        </w:rPr>
        <w:t>202</w:t>
      </w:r>
      <w:r>
        <w:rPr>
          <w:rFonts w:ascii="Calibri" w:eastAsia="Calibri" w:hAnsi="Calibri" w:cs="Calibri"/>
          <w:spacing w:val="3"/>
          <w:sz w:val="24"/>
          <w:szCs w:val="24"/>
        </w:rPr>
        <w:t>3</w:t>
      </w:r>
      <w:r>
        <w:rPr>
          <w:rFonts w:ascii="Calibri" w:eastAsia="Calibri" w:hAnsi="Calibri" w:cs="Calibri"/>
          <w:spacing w:val="-2"/>
          <w:sz w:val="24"/>
          <w:szCs w:val="24"/>
        </w:rPr>
        <w:t>;6</w:t>
      </w:r>
      <w:r>
        <w:rPr>
          <w:rFonts w:ascii="Calibri" w:eastAsia="Calibri" w:hAnsi="Calibri" w:cs="Calibri"/>
          <w:spacing w:val="3"/>
          <w:sz w:val="24"/>
          <w:szCs w:val="24"/>
        </w:rPr>
        <w:t>1</w:t>
      </w:r>
      <w:r>
        <w:rPr>
          <w:rFonts w:ascii="Calibri" w:eastAsia="Calibri" w:hAnsi="Calibri" w:cs="Calibri"/>
          <w:sz w:val="24"/>
          <w:szCs w:val="24"/>
        </w:rPr>
        <w:t>(</w:t>
      </w:r>
      <w:r>
        <w:rPr>
          <w:rFonts w:ascii="Calibri" w:eastAsia="Calibri" w:hAnsi="Calibri" w:cs="Calibri"/>
          <w:spacing w:val="-2"/>
          <w:sz w:val="24"/>
          <w:szCs w:val="24"/>
        </w:rPr>
        <w:t>2</w:t>
      </w:r>
      <w:r>
        <w:rPr>
          <w:rFonts w:ascii="Calibri" w:eastAsia="Calibri" w:hAnsi="Calibri" w:cs="Calibri"/>
          <w:spacing w:val="3"/>
          <w:sz w:val="24"/>
          <w:szCs w:val="24"/>
        </w:rPr>
        <w:t>6</w:t>
      </w:r>
      <w:r>
        <w:rPr>
          <w:rFonts w:ascii="Calibri" w:eastAsia="Calibri" w:hAnsi="Calibri" w:cs="Calibri"/>
          <w:spacing w:val="-2"/>
          <w:sz w:val="24"/>
          <w:szCs w:val="24"/>
        </w:rPr>
        <w:t>0</w:t>
      </w:r>
      <w:r>
        <w:rPr>
          <w:rFonts w:ascii="Calibri" w:eastAsia="Calibri" w:hAnsi="Calibri" w:cs="Calibri"/>
          <w:sz w:val="24"/>
          <w:szCs w:val="24"/>
        </w:rPr>
        <w:t>)</w:t>
      </w:r>
      <w:r>
        <w:rPr>
          <w:rFonts w:ascii="Calibri" w:eastAsia="Calibri" w:hAnsi="Calibri" w:cs="Calibri"/>
          <w:spacing w:val="-3"/>
          <w:sz w:val="24"/>
          <w:szCs w:val="24"/>
        </w:rPr>
        <w:t>:</w:t>
      </w:r>
      <w:r>
        <w:rPr>
          <w:rFonts w:ascii="Calibri" w:eastAsia="Calibri" w:hAnsi="Calibri" w:cs="Calibri"/>
          <w:spacing w:val="3"/>
          <w:sz w:val="24"/>
          <w:szCs w:val="24"/>
        </w:rPr>
        <w:t>3</w:t>
      </w:r>
      <w:r>
        <w:rPr>
          <w:rFonts w:ascii="Calibri" w:eastAsia="Calibri" w:hAnsi="Calibri" w:cs="Calibri"/>
          <w:spacing w:val="-2"/>
          <w:sz w:val="24"/>
          <w:szCs w:val="24"/>
        </w:rPr>
        <w:t>9</w:t>
      </w:r>
      <w:r>
        <w:rPr>
          <w:rFonts w:ascii="Calibri" w:eastAsia="Calibri" w:hAnsi="Calibri" w:cs="Calibri"/>
          <w:sz w:val="24"/>
          <w:szCs w:val="24"/>
        </w:rPr>
        <w:t>0–</w:t>
      </w:r>
      <w:r>
        <w:rPr>
          <w:rFonts w:ascii="Calibri" w:eastAsia="Calibri" w:hAnsi="Calibri" w:cs="Calibri"/>
          <w:spacing w:val="3"/>
          <w:sz w:val="24"/>
          <w:szCs w:val="24"/>
        </w:rPr>
        <w:t>3</w:t>
      </w:r>
      <w:r>
        <w:rPr>
          <w:rFonts w:ascii="Calibri" w:eastAsia="Calibri" w:hAnsi="Calibri" w:cs="Calibri"/>
          <w:spacing w:val="-2"/>
          <w:sz w:val="24"/>
          <w:szCs w:val="24"/>
        </w:rPr>
        <w:t>96</w:t>
      </w:r>
      <w:r>
        <w:rPr>
          <w:rFonts w:ascii="Calibri" w:eastAsia="Calibri" w:hAnsi="Calibri" w:cs="Calibri"/>
          <w:sz w:val="24"/>
          <w:szCs w:val="24"/>
        </w:rPr>
        <w:t>.</w:t>
      </w:r>
    </w:p>
    <w:p w14:paraId="034AAE0F" w14:textId="77777777" w:rsidR="00B217AC" w:rsidRDefault="00B217AC" w:rsidP="00231A1E">
      <w:pPr>
        <w:spacing w:before="6" w:line="200" w:lineRule="exact"/>
        <w:jc w:val="both"/>
      </w:pPr>
    </w:p>
    <w:p w14:paraId="6304391C" w14:textId="77777777" w:rsidR="00B217AC" w:rsidRDefault="00231A1E" w:rsidP="00231A1E">
      <w:pPr>
        <w:ind w:left="476"/>
        <w:jc w:val="both"/>
        <w:rPr>
          <w:rFonts w:ascii="Calibri" w:eastAsia="Calibri" w:hAnsi="Calibri" w:cs="Calibri"/>
          <w:sz w:val="24"/>
          <w:szCs w:val="24"/>
        </w:rPr>
      </w:pPr>
      <w:r>
        <w:rPr>
          <w:rFonts w:ascii="Calibri" w:eastAsia="Calibri" w:hAnsi="Calibri" w:cs="Calibri"/>
          <w:spacing w:val="-2"/>
          <w:sz w:val="24"/>
          <w:szCs w:val="24"/>
        </w:rPr>
        <w:t>2</w:t>
      </w:r>
      <w:r>
        <w:rPr>
          <w:rFonts w:ascii="Calibri" w:eastAsia="Calibri" w:hAnsi="Calibri" w:cs="Calibri"/>
          <w:sz w:val="24"/>
          <w:szCs w:val="24"/>
        </w:rPr>
        <w:t xml:space="preserve">.  </w:t>
      </w:r>
      <w:r>
        <w:rPr>
          <w:rFonts w:ascii="Calibri" w:eastAsia="Calibri" w:hAnsi="Calibri" w:cs="Calibri"/>
          <w:spacing w:val="17"/>
          <w:sz w:val="24"/>
          <w:szCs w:val="24"/>
        </w:rPr>
        <w:t xml:space="preserve"> </w:t>
      </w:r>
      <w:r>
        <w:rPr>
          <w:rFonts w:ascii="Calibri" w:eastAsia="Calibri" w:hAnsi="Calibri" w:cs="Calibri"/>
          <w:sz w:val="24"/>
          <w:szCs w:val="24"/>
        </w:rPr>
        <w:t>Lan</w:t>
      </w:r>
      <w:r>
        <w:rPr>
          <w:rFonts w:ascii="Calibri" w:eastAsia="Calibri" w:hAnsi="Calibri" w:cs="Calibri"/>
          <w:spacing w:val="-2"/>
          <w:sz w:val="24"/>
          <w:szCs w:val="24"/>
        </w:rPr>
        <w:t xml:space="preserve"> </w:t>
      </w:r>
      <w:r>
        <w:rPr>
          <w:rFonts w:ascii="Calibri" w:eastAsia="Calibri" w:hAnsi="Calibri" w:cs="Calibri"/>
          <w:sz w:val="24"/>
          <w:szCs w:val="24"/>
        </w:rPr>
        <w:t>Q et a</w:t>
      </w:r>
      <w:r>
        <w:rPr>
          <w:rFonts w:ascii="Calibri" w:eastAsia="Calibri" w:hAnsi="Calibri" w:cs="Calibri"/>
          <w:spacing w:val="-2"/>
          <w:sz w:val="24"/>
          <w:szCs w:val="24"/>
        </w:rPr>
        <w:t>l</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i/>
          <w:sz w:val="24"/>
          <w:szCs w:val="24"/>
        </w:rPr>
        <w:t>A</w:t>
      </w:r>
      <w:r>
        <w:rPr>
          <w:rFonts w:ascii="Calibri" w:eastAsia="Calibri" w:hAnsi="Calibri" w:cs="Calibri"/>
          <w:i/>
          <w:spacing w:val="1"/>
          <w:sz w:val="24"/>
          <w:szCs w:val="24"/>
        </w:rPr>
        <w:t>cu</w:t>
      </w:r>
      <w:r>
        <w:rPr>
          <w:rFonts w:ascii="Calibri" w:eastAsia="Calibri" w:hAnsi="Calibri" w:cs="Calibri"/>
          <w:i/>
          <w:spacing w:val="-4"/>
          <w:sz w:val="24"/>
          <w:szCs w:val="24"/>
        </w:rPr>
        <w:t>t</w:t>
      </w:r>
      <w:r>
        <w:rPr>
          <w:rFonts w:ascii="Calibri" w:eastAsia="Calibri" w:hAnsi="Calibri" w:cs="Calibri"/>
          <w:i/>
          <w:sz w:val="24"/>
          <w:szCs w:val="24"/>
        </w:rPr>
        <w:t>e</w:t>
      </w:r>
      <w:r>
        <w:rPr>
          <w:rFonts w:ascii="Calibri" w:eastAsia="Calibri" w:hAnsi="Calibri" w:cs="Calibri"/>
          <w:i/>
          <w:spacing w:val="-1"/>
          <w:sz w:val="24"/>
          <w:szCs w:val="24"/>
        </w:rPr>
        <w:t xml:space="preserve"> </w:t>
      </w:r>
      <w:r>
        <w:rPr>
          <w:rFonts w:ascii="Calibri" w:eastAsia="Calibri" w:hAnsi="Calibri" w:cs="Calibri"/>
          <w:i/>
          <w:spacing w:val="-2"/>
          <w:sz w:val="24"/>
          <w:szCs w:val="24"/>
        </w:rPr>
        <w:t>s</w:t>
      </w:r>
      <w:r>
        <w:rPr>
          <w:rFonts w:ascii="Calibri" w:eastAsia="Calibri" w:hAnsi="Calibri" w:cs="Calibri"/>
          <w:i/>
          <w:spacing w:val="2"/>
          <w:sz w:val="24"/>
          <w:szCs w:val="24"/>
        </w:rPr>
        <w:t>m</w:t>
      </w:r>
      <w:r>
        <w:rPr>
          <w:rFonts w:ascii="Calibri" w:eastAsia="Calibri" w:hAnsi="Calibri" w:cs="Calibri"/>
          <w:i/>
          <w:spacing w:val="1"/>
          <w:sz w:val="24"/>
          <w:szCs w:val="24"/>
        </w:rPr>
        <w:t>a</w:t>
      </w:r>
      <w:r>
        <w:rPr>
          <w:rFonts w:ascii="Calibri" w:eastAsia="Calibri" w:hAnsi="Calibri" w:cs="Calibri"/>
          <w:i/>
          <w:spacing w:val="-2"/>
          <w:sz w:val="24"/>
          <w:szCs w:val="24"/>
        </w:rPr>
        <w:t>l</w:t>
      </w:r>
      <w:r>
        <w:rPr>
          <w:rFonts w:ascii="Calibri" w:eastAsia="Calibri" w:hAnsi="Calibri" w:cs="Calibri"/>
          <w:i/>
          <w:sz w:val="24"/>
          <w:szCs w:val="24"/>
        </w:rPr>
        <w:t>l</w:t>
      </w:r>
      <w:r>
        <w:rPr>
          <w:rFonts w:ascii="Calibri" w:eastAsia="Calibri" w:hAnsi="Calibri" w:cs="Calibri"/>
          <w:i/>
          <w:spacing w:val="-4"/>
          <w:sz w:val="24"/>
          <w:szCs w:val="24"/>
        </w:rPr>
        <w:t xml:space="preserve"> </w:t>
      </w:r>
      <w:r>
        <w:rPr>
          <w:rFonts w:ascii="Calibri" w:eastAsia="Calibri" w:hAnsi="Calibri" w:cs="Calibri"/>
          <w:i/>
          <w:spacing w:val="1"/>
          <w:sz w:val="24"/>
          <w:szCs w:val="24"/>
        </w:rPr>
        <w:t>bow</w:t>
      </w:r>
      <w:r>
        <w:rPr>
          <w:rFonts w:ascii="Calibri" w:eastAsia="Calibri" w:hAnsi="Calibri" w:cs="Calibri"/>
          <w:i/>
          <w:sz w:val="24"/>
          <w:szCs w:val="24"/>
        </w:rPr>
        <w:t>el</w:t>
      </w:r>
      <w:r>
        <w:rPr>
          <w:rFonts w:ascii="Calibri" w:eastAsia="Calibri" w:hAnsi="Calibri" w:cs="Calibri"/>
          <w:i/>
          <w:spacing w:val="-3"/>
          <w:sz w:val="24"/>
          <w:szCs w:val="24"/>
        </w:rPr>
        <w:t xml:space="preserve"> </w:t>
      </w:r>
      <w:r>
        <w:rPr>
          <w:rFonts w:ascii="Calibri" w:eastAsia="Calibri" w:hAnsi="Calibri" w:cs="Calibri"/>
          <w:i/>
          <w:spacing w:val="1"/>
          <w:sz w:val="24"/>
          <w:szCs w:val="24"/>
        </w:rPr>
        <w:t>ob</w:t>
      </w:r>
      <w:r>
        <w:rPr>
          <w:rFonts w:ascii="Calibri" w:eastAsia="Calibri" w:hAnsi="Calibri" w:cs="Calibri"/>
          <w:i/>
          <w:spacing w:val="-7"/>
          <w:sz w:val="24"/>
          <w:szCs w:val="24"/>
        </w:rPr>
        <w:t>s</w:t>
      </w:r>
      <w:r>
        <w:rPr>
          <w:rFonts w:ascii="Calibri" w:eastAsia="Calibri" w:hAnsi="Calibri" w:cs="Calibri"/>
          <w:i/>
          <w:spacing w:val="1"/>
          <w:sz w:val="24"/>
          <w:szCs w:val="24"/>
        </w:rPr>
        <w:t>t</w:t>
      </w:r>
      <w:r>
        <w:rPr>
          <w:rFonts w:ascii="Calibri" w:eastAsia="Calibri" w:hAnsi="Calibri" w:cs="Calibri"/>
          <w:i/>
          <w:sz w:val="24"/>
          <w:szCs w:val="24"/>
        </w:rPr>
        <w:t>ru</w:t>
      </w:r>
      <w:r>
        <w:rPr>
          <w:rFonts w:ascii="Calibri" w:eastAsia="Calibri" w:hAnsi="Calibri" w:cs="Calibri"/>
          <w:i/>
          <w:spacing w:val="1"/>
          <w:sz w:val="24"/>
          <w:szCs w:val="24"/>
        </w:rPr>
        <w:t>c</w:t>
      </w:r>
      <w:r>
        <w:rPr>
          <w:rFonts w:ascii="Calibri" w:eastAsia="Calibri" w:hAnsi="Calibri" w:cs="Calibri"/>
          <w:i/>
          <w:sz w:val="24"/>
          <w:szCs w:val="24"/>
        </w:rPr>
        <w:t>ti</w:t>
      </w:r>
      <w:r>
        <w:rPr>
          <w:rFonts w:ascii="Calibri" w:eastAsia="Calibri" w:hAnsi="Calibri" w:cs="Calibri"/>
          <w:i/>
          <w:spacing w:val="1"/>
          <w:sz w:val="24"/>
          <w:szCs w:val="24"/>
        </w:rPr>
        <w:t>o</w:t>
      </w:r>
      <w:r>
        <w:rPr>
          <w:rFonts w:ascii="Calibri" w:eastAsia="Calibri" w:hAnsi="Calibri" w:cs="Calibri"/>
          <w:i/>
          <w:sz w:val="24"/>
          <w:szCs w:val="24"/>
        </w:rPr>
        <w:t>n</w:t>
      </w:r>
      <w:r>
        <w:rPr>
          <w:rFonts w:ascii="Calibri" w:eastAsia="Calibri" w:hAnsi="Calibri" w:cs="Calibri"/>
          <w:i/>
          <w:spacing w:val="-3"/>
          <w:sz w:val="24"/>
          <w:szCs w:val="24"/>
        </w:rPr>
        <w:t xml:space="preserve"> </w:t>
      </w:r>
      <w:r>
        <w:rPr>
          <w:rFonts w:ascii="Calibri" w:eastAsia="Calibri" w:hAnsi="Calibri" w:cs="Calibri"/>
          <w:i/>
          <w:spacing w:val="1"/>
          <w:sz w:val="24"/>
          <w:szCs w:val="24"/>
        </w:rPr>
        <w:t>cau</w:t>
      </w:r>
      <w:r>
        <w:rPr>
          <w:rFonts w:ascii="Calibri" w:eastAsia="Calibri" w:hAnsi="Calibri" w:cs="Calibri"/>
          <w:i/>
          <w:spacing w:val="-2"/>
          <w:sz w:val="24"/>
          <w:szCs w:val="24"/>
        </w:rPr>
        <w:t>s</w:t>
      </w:r>
      <w:r>
        <w:rPr>
          <w:rFonts w:ascii="Calibri" w:eastAsia="Calibri" w:hAnsi="Calibri" w:cs="Calibri"/>
          <w:i/>
          <w:sz w:val="24"/>
          <w:szCs w:val="24"/>
        </w:rPr>
        <w:t>ed</w:t>
      </w:r>
      <w:r>
        <w:rPr>
          <w:rFonts w:ascii="Calibri" w:eastAsia="Calibri" w:hAnsi="Calibri" w:cs="Calibri"/>
          <w:i/>
          <w:spacing w:val="-5"/>
          <w:sz w:val="24"/>
          <w:szCs w:val="24"/>
        </w:rPr>
        <w:t xml:space="preserve"> </w:t>
      </w:r>
      <w:r>
        <w:rPr>
          <w:rFonts w:ascii="Calibri" w:eastAsia="Calibri" w:hAnsi="Calibri" w:cs="Calibri"/>
          <w:i/>
          <w:spacing w:val="1"/>
          <w:sz w:val="24"/>
          <w:szCs w:val="24"/>
        </w:rPr>
        <w:t>b</w:t>
      </w:r>
      <w:r>
        <w:rPr>
          <w:rFonts w:ascii="Calibri" w:eastAsia="Calibri" w:hAnsi="Calibri" w:cs="Calibri"/>
          <w:i/>
          <w:sz w:val="24"/>
          <w:szCs w:val="24"/>
        </w:rPr>
        <w:t>y</w:t>
      </w:r>
      <w:r>
        <w:rPr>
          <w:rFonts w:ascii="Calibri" w:eastAsia="Calibri" w:hAnsi="Calibri" w:cs="Calibri"/>
          <w:i/>
          <w:spacing w:val="-3"/>
          <w:sz w:val="24"/>
          <w:szCs w:val="24"/>
        </w:rPr>
        <w:t xml:space="preserve"> </w:t>
      </w:r>
      <w:r>
        <w:rPr>
          <w:rFonts w:ascii="Calibri" w:eastAsia="Calibri" w:hAnsi="Calibri" w:cs="Calibri"/>
          <w:i/>
          <w:sz w:val="24"/>
          <w:szCs w:val="24"/>
        </w:rPr>
        <w:t xml:space="preserve">a </w:t>
      </w:r>
      <w:r>
        <w:rPr>
          <w:rFonts w:ascii="Calibri" w:eastAsia="Calibri" w:hAnsi="Calibri" w:cs="Calibri"/>
          <w:i/>
          <w:spacing w:val="-6"/>
          <w:sz w:val="24"/>
          <w:szCs w:val="24"/>
        </w:rPr>
        <w:t>f</w:t>
      </w:r>
      <w:r>
        <w:rPr>
          <w:rFonts w:ascii="Calibri" w:eastAsia="Calibri" w:hAnsi="Calibri" w:cs="Calibri"/>
          <w:i/>
          <w:spacing w:val="1"/>
          <w:sz w:val="24"/>
          <w:szCs w:val="24"/>
        </w:rPr>
        <w:t>a</w:t>
      </w:r>
      <w:r>
        <w:rPr>
          <w:rFonts w:ascii="Calibri" w:eastAsia="Calibri" w:hAnsi="Calibri" w:cs="Calibri"/>
          <w:i/>
          <w:spacing w:val="8"/>
          <w:sz w:val="24"/>
          <w:szCs w:val="24"/>
        </w:rPr>
        <w:t>n</w:t>
      </w:r>
      <w:r>
        <w:rPr>
          <w:rFonts w:ascii="Calibri" w:eastAsia="Calibri" w:hAnsi="Calibri" w:cs="Calibri"/>
          <w:i/>
          <w:spacing w:val="-1"/>
          <w:sz w:val="24"/>
          <w:szCs w:val="24"/>
        </w:rPr>
        <w:t>-</w:t>
      </w:r>
      <w:r>
        <w:rPr>
          <w:rFonts w:ascii="Calibri" w:eastAsia="Calibri" w:hAnsi="Calibri" w:cs="Calibri"/>
          <w:i/>
          <w:spacing w:val="-2"/>
          <w:sz w:val="24"/>
          <w:szCs w:val="24"/>
        </w:rPr>
        <w:t>s</w:t>
      </w:r>
      <w:r>
        <w:rPr>
          <w:rFonts w:ascii="Calibri" w:eastAsia="Calibri" w:hAnsi="Calibri" w:cs="Calibri"/>
          <w:i/>
          <w:spacing w:val="1"/>
          <w:sz w:val="24"/>
          <w:szCs w:val="24"/>
        </w:rPr>
        <w:t>hap</w:t>
      </w:r>
      <w:r>
        <w:rPr>
          <w:rFonts w:ascii="Calibri" w:eastAsia="Calibri" w:hAnsi="Calibri" w:cs="Calibri"/>
          <w:i/>
          <w:sz w:val="24"/>
          <w:szCs w:val="24"/>
        </w:rPr>
        <w:t xml:space="preserve">ed </w:t>
      </w:r>
      <w:r>
        <w:rPr>
          <w:rFonts w:ascii="Calibri" w:eastAsia="Calibri" w:hAnsi="Calibri" w:cs="Calibri"/>
          <w:i/>
          <w:spacing w:val="1"/>
          <w:sz w:val="24"/>
          <w:szCs w:val="24"/>
        </w:rPr>
        <w:t>co</w:t>
      </w:r>
      <w:r>
        <w:rPr>
          <w:rFonts w:ascii="Calibri" w:eastAsia="Calibri" w:hAnsi="Calibri" w:cs="Calibri"/>
          <w:i/>
          <w:spacing w:val="-3"/>
          <w:sz w:val="24"/>
          <w:szCs w:val="24"/>
        </w:rPr>
        <w:t>n</w:t>
      </w:r>
      <w:r>
        <w:rPr>
          <w:rFonts w:ascii="Calibri" w:eastAsia="Calibri" w:hAnsi="Calibri" w:cs="Calibri"/>
          <w:i/>
          <w:spacing w:val="1"/>
          <w:sz w:val="24"/>
          <w:szCs w:val="24"/>
        </w:rPr>
        <w:t>g</w:t>
      </w:r>
      <w:r>
        <w:rPr>
          <w:rFonts w:ascii="Calibri" w:eastAsia="Calibri" w:hAnsi="Calibri" w:cs="Calibri"/>
          <w:i/>
          <w:sz w:val="24"/>
          <w:szCs w:val="24"/>
        </w:rPr>
        <w:t>e</w:t>
      </w:r>
      <w:r>
        <w:rPr>
          <w:rFonts w:ascii="Calibri" w:eastAsia="Calibri" w:hAnsi="Calibri" w:cs="Calibri"/>
          <w:i/>
          <w:spacing w:val="2"/>
          <w:sz w:val="24"/>
          <w:szCs w:val="24"/>
        </w:rPr>
        <w:t>n</w:t>
      </w:r>
      <w:r>
        <w:rPr>
          <w:rFonts w:ascii="Calibri" w:eastAsia="Calibri" w:hAnsi="Calibri" w:cs="Calibri"/>
          <w:i/>
          <w:spacing w:val="-2"/>
          <w:sz w:val="24"/>
          <w:szCs w:val="24"/>
        </w:rPr>
        <w:t>i</w:t>
      </w:r>
      <w:r>
        <w:rPr>
          <w:rFonts w:ascii="Calibri" w:eastAsia="Calibri" w:hAnsi="Calibri" w:cs="Calibri"/>
          <w:i/>
          <w:spacing w:val="-4"/>
          <w:sz w:val="24"/>
          <w:szCs w:val="24"/>
        </w:rPr>
        <w:t>t</w:t>
      </w:r>
      <w:r>
        <w:rPr>
          <w:rFonts w:ascii="Calibri" w:eastAsia="Calibri" w:hAnsi="Calibri" w:cs="Calibri"/>
          <w:i/>
          <w:spacing w:val="1"/>
          <w:sz w:val="24"/>
          <w:szCs w:val="24"/>
        </w:rPr>
        <w:t>a</w:t>
      </w:r>
      <w:r>
        <w:rPr>
          <w:rFonts w:ascii="Calibri" w:eastAsia="Calibri" w:hAnsi="Calibri" w:cs="Calibri"/>
          <w:i/>
          <w:sz w:val="24"/>
          <w:szCs w:val="24"/>
        </w:rPr>
        <w:t>l</w:t>
      </w:r>
      <w:r>
        <w:rPr>
          <w:rFonts w:ascii="Calibri" w:eastAsia="Calibri" w:hAnsi="Calibri" w:cs="Calibri"/>
          <w:i/>
          <w:spacing w:val="-4"/>
          <w:sz w:val="24"/>
          <w:szCs w:val="24"/>
        </w:rPr>
        <w:t xml:space="preserve"> </w:t>
      </w:r>
      <w:r>
        <w:rPr>
          <w:rFonts w:ascii="Calibri" w:eastAsia="Calibri" w:hAnsi="Calibri" w:cs="Calibri"/>
          <w:i/>
          <w:spacing w:val="1"/>
          <w:sz w:val="24"/>
          <w:szCs w:val="24"/>
        </w:rPr>
        <w:t>band</w:t>
      </w:r>
      <w:r>
        <w:rPr>
          <w:rFonts w:ascii="Calibri" w:eastAsia="Calibri" w:hAnsi="Calibri" w:cs="Calibri"/>
          <w:sz w:val="24"/>
          <w:szCs w:val="24"/>
        </w:rPr>
        <w:t>. F</w:t>
      </w:r>
      <w:r>
        <w:rPr>
          <w:rFonts w:ascii="Calibri" w:eastAsia="Calibri" w:hAnsi="Calibri" w:cs="Calibri"/>
          <w:spacing w:val="-7"/>
          <w:sz w:val="24"/>
          <w:szCs w:val="24"/>
        </w:rPr>
        <w:t>r</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t</w:t>
      </w:r>
    </w:p>
    <w:p w14:paraId="340FC1D7" w14:textId="77777777" w:rsidR="00B217AC" w:rsidRDefault="00231A1E" w:rsidP="00231A1E">
      <w:pPr>
        <w:spacing w:before="48"/>
        <w:ind w:left="837"/>
        <w:jc w:val="both"/>
        <w:rPr>
          <w:rFonts w:ascii="Calibri" w:eastAsia="Calibri" w:hAnsi="Calibri" w:cs="Calibri"/>
          <w:sz w:val="24"/>
          <w:szCs w:val="24"/>
        </w:rPr>
      </w:pPr>
      <w:r>
        <w:rPr>
          <w:rFonts w:ascii="Calibri" w:eastAsia="Calibri" w:hAnsi="Calibri" w:cs="Calibri"/>
          <w:spacing w:val="-4"/>
          <w:sz w:val="24"/>
          <w:szCs w:val="24"/>
        </w:rPr>
        <w:t>P</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pacing w:val="-2"/>
          <w:sz w:val="24"/>
          <w:szCs w:val="24"/>
        </w:rPr>
        <w:t>i</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pacing w:val="-26"/>
          <w:sz w:val="24"/>
          <w:szCs w:val="24"/>
        </w:rPr>
        <w:t>r</w:t>
      </w:r>
      <w:r>
        <w:rPr>
          <w:rFonts w:ascii="Calibri" w:eastAsia="Calibri" w:hAnsi="Calibri" w:cs="Calibri"/>
          <w:sz w:val="24"/>
          <w:szCs w:val="24"/>
        </w:rPr>
        <w:t xml:space="preserve">. </w:t>
      </w:r>
      <w:r>
        <w:rPr>
          <w:rFonts w:ascii="Calibri" w:eastAsia="Calibri" w:hAnsi="Calibri" w:cs="Calibri"/>
          <w:spacing w:val="-2"/>
          <w:sz w:val="24"/>
          <w:szCs w:val="24"/>
        </w:rPr>
        <w:t>2025</w:t>
      </w:r>
      <w:r>
        <w:rPr>
          <w:rFonts w:ascii="Calibri" w:eastAsia="Calibri" w:hAnsi="Calibri" w:cs="Calibri"/>
          <w:sz w:val="24"/>
          <w:szCs w:val="24"/>
        </w:rPr>
        <w:t>.</w:t>
      </w:r>
    </w:p>
    <w:p w14:paraId="5B8C1757" w14:textId="77777777" w:rsidR="00B217AC" w:rsidRDefault="00B217AC" w:rsidP="00231A1E">
      <w:pPr>
        <w:spacing w:before="7" w:line="200" w:lineRule="exact"/>
        <w:jc w:val="both"/>
      </w:pPr>
    </w:p>
    <w:p w14:paraId="28685453" w14:textId="77777777" w:rsidR="00B217AC" w:rsidRDefault="00231A1E" w:rsidP="00231A1E">
      <w:pPr>
        <w:ind w:left="476"/>
        <w:jc w:val="both"/>
        <w:rPr>
          <w:rFonts w:ascii="Calibri" w:eastAsia="Calibri" w:hAnsi="Calibri" w:cs="Calibri"/>
          <w:sz w:val="24"/>
          <w:szCs w:val="24"/>
        </w:rPr>
      </w:pPr>
      <w:r>
        <w:rPr>
          <w:rFonts w:ascii="Calibri" w:eastAsia="Calibri" w:hAnsi="Calibri" w:cs="Calibri"/>
          <w:spacing w:val="-2"/>
          <w:sz w:val="24"/>
          <w:szCs w:val="24"/>
        </w:rPr>
        <w:t>3</w:t>
      </w:r>
      <w:r>
        <w:rPr>
          <w:rFonts w:ascii="Calibri" w:eastAsia="Calibri" w:hAnsi="Calibri" w:cs="Calibri"/>
          <w:sz w:val="24"/>
          <w:szCs w:val="24"/>
        </w:rPr>
        <w:t xml:space="preserve">.  </w:t>
      </w:r>
      <w:r>
        <w:rPr>
          <w:rFonts w:ascii="Calibri" w:eastAsia="Calibri" w:hAnsi="Calibri" w:cs="Calibri"/>
          <w:spacing w:val="17"/>
          <w:sz w:val="24"/>
          <w:szCs w:val="24"/>
        </w:rPr>
        <w:t xml:space="preserve"> </w:t>
      </w:r>
      <w:r>
        <w:rPr>
          <w:rFonts w:ascii="Calibri" w:eastAsia="Calibri" w:hAnsi="Calibri" w:cs="Calibri"/>
          <w:spacing w:val="-21"/>
          <w:sz w:val="24"/>
          <w:szCs w:val="24"/>
        </w:rPr>
        <w:t>T</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 xml:space="preserve">g </w:t>
      </w:r>
      <w:r>
        <w:rPr>
          <w:rFonts w:ascii="Calibri" w:eastAsia="Calibri" w:hAnsi="Calibri" w:cs="Calibri"/>
          <w:spacing w:val="-2"/>
          <w:sz w:val="24"/>
          <w:szCs w:val="24"/>
        </w:rPr>
        <w:t>V</w:t>
      </w:r>
      <w:r>
        <w:rPr>
          <w:rFonts w:ascii="Calibri" w:eastAsia="Calibri" w:hAnsi="Calibri" w:cs="Calibri"/>
          <w:sz w:val="24"/>
          <w:szCs w:val="24"/>
        </w:rPr>
        <w:t>W</w:t>
      </w:r>
      <w:r>
        <w:rPr>
          <w:rFonts w:ascii="Calibri" w:eastAsia="Calibri" w:hAnsi="Calibri" w:cs="Calibri"/>
          <w:spacing w:val="1"/>
          <w:sz w:val="24"/>
          <w:szCs w:val="24"/>
        </w:rPr>
        <w:t xml:space="preserve"> </w:t>
      </w:r>
      <w:r>
        <w:rPr>
          <w:rFonts w:ascii="Calibri" w:eastAsia="Calibri" w:hAnsi="Calibri" w:cs="Calibri"/>
          <w:sz w:val="24"/>
          <w:szCs w:val="24"/>
        </w:rPr>
        <w:t>et a</w:t>
      </w:r>
      <w:r>
        <w:rPr>
          <w:rFonts w:ascii="Calibri" w:eastAsia="Calibri" w:hAnsi="Calibri" w:cs="Calibri"/>
          <w:spacing w:val="-2"/>
          <w:sz w:val="24"/>
          <w:szCs w:val="24"/>
        </w:rPr>
        <w:t>l</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i/>
          <w:sz w:val="24"/>
          <w:szCs w:val="24"/>
        </w:rPr>
        <w:t>A</w:t>
      </w:r>
      <w:r>
        <w:rPr>
          <w:rFonts w:ascii="Calibri" w:eastAsia="Calibri" w:hAnsi="Calibri" w:cs="Calibri"/>
          <w:i/>
          <w:spacing w:val="1"/>
          <w:sz w:val="24"/>
          <w:szCs w:val="24"/>
        </w:rPr>
        <w:t>dh</w:t>
      </w:r>
      <w:r>
        <w:rPr>
          <w:rFonts w:ascii="Calibri" w:eastAsia="Calibri" w:hAnsi="Calibri" w:cs="Calibri"/>
          <w:i/>
          <w:sz w:val="24"/>
          <w:szCs w:val="24"/>
        </w:rPr>
        <w:t>e</w:t>
      </w:r>
      <w:r>
        <w:rPr>
          <w:rFonts w:ascii="Calibri" w:eastAsia="Calibri" w:hAnsi="Calibri" w:cs="Calibri"/>
          <w:i/>
          <w:spacing w:val="-2"/>
          <w:sz w:val="24"/>
          <w:szCs w:val="24"/>
        </w:rPr>
        <w:t>si</w:t>
      </w:r>
      <w:r>
        <w:rPr>
          <w:rFonts w:ascii="Calibri" w:eastAsia="Calibri" w:hAnsi="Calibri" w:cs="Calibri"/>
          <w:i/>
          <w:spacing w:val="-1"/>
          <w:sz w:val="24"/>
          <w:szCs w:val="24"/>
        </w:rPr>
        <w:t>v</w:t>
      </w:r>
      <w:r>
        <w:rPr>
          <w:rFonts w:ascii="Calibri" w:eastAsia="Calibri" w:hAnsi="Calibri" w:cs="Calibri"/>
          <w:i/>
          <w:sz w:val="24"/>
          <w:szCs w:val="24"/>
        </w:rPr>
        <w:t>e</w:t>
      </w:r>
      <w:r>
        <w:rPr>
          <w:rFonts w:ascii="Calibri" w:eastAsia="Calibri" w:hAnsi="Calibri" w:cs="Calibri"/>
          <w:i/>
          <w:spacing w:val="4"/>
          <w:sz w:val="24"/>
          <w:szCs w:val="24"/>
        </w:rPr>
        <w:t xml:space="preserve"> </w:t>
      </w:r>
      <w:r>
        <w:rPr>
          <w:rFonts w:ascii="Calibri" w:eastAsia="Calibri" w:hAnsi="Calibri" w:cs="Calibri"/>
          <w:i/>
          <w:spacing w:val="-2"/>
          <w:sz w:val="24"/>
          <w:szCs w:val="24"/>
        </w:rPr>
        <w:t>s</w:t>
      </w:r>
      <w:r>
        <w:rPr>
          <w:rFonts w:ascii="Calibri" w:eastAsia="Calibri" w:hAnsi="Calibri" w:cs="Calibri"/>
          <w:i/>
          <w:spacing w:val="2"/>
          <w:sz w:val="24"/>
          <w:szCs w:val="24"/>
        </w:rPr>
        <w:t>m</w:t>
      </w:r>
      <w:r>
        <w:rPr>
          <w:rFonts w:ascii="Calibri" w:eastAsia="Calibri" w:hAnsi="Calibri" w:cs="Calibri"/>
          <w:i/>
          <w:spacing w:val="1"/>
          <w:sz w:val="24"/>
          <w:szCs w:val="24"/>
        </w:rPr>
        <w:t>a</w:t>
      </w:r>
      <w:r>
        <w:rPr>
          <w:rFonts w:ascii="Calibri" w:eastAsia="Calibri" w:hAnsi="Calibri" w:cs="Calibri"/>
          <w:i/>
          <w:spacing w:val="-2"/>
          <w:sz w:val="24"/>
          <w:szCs w:val="24"/>
        </w:rPr>
        <w:t>l</w:t>
      </w:r>
      <w:r>
        <w:rPr>
          <w:rFonts w:ascii="Calibri" w:eastAsia="Calibri" w:hAnsi="Calibri" w:cs="Calibri"/>
          <w:i/>
          <w:sz w:val="24"/>
          <w:szCs w:val="24"/>
        </w:rPr>
        <w:t>l</w:t>
      </w:r>
      <w:r>
        <w:rPr>
          <w:rFonts w:ascii="Calibri" w:eastAsia="Calibri" w:hAnsi="Calibri" w:cs="Calibri"/>
          <w:i/>
          <w:spacing w:val="-4"/>
          <w:sz w:val="24"/>
          <w:szCs w:val="24"/>
        </w:rPr>
        <w:t xml:space="preserve"> </w:t>
      </w:r>
      <w:r>
        <w:rPr>
          <w:rFonts w:ascii="Calibri" w:eastAsia="Calibri" w:hAnsi="Calibri" w:cs="Calibri"/>
          <w:i/>
          <w:spacing w:val="1"/>
          <w:sz w:val="24"/>
          <w:szCs w:val="24"/>
        </w:rPr>
        <w:t>bow</w:t>
      </w:r>
      <w:r>
        <w:rPr>
          <w:rFonts w:ascii="Calibri" w:eastAsia="Calibri" w:hAnsi="Calibri" w:cs="Calibri"/>
          <w:i/>
          <w:sz w:val="24"/>
          <w:szCs w:val="24"/>
        </w:rPr>
        <w:t>el</w:t>
      </w:r>
      <w:r>
        <w:rPr>
          <w:rFonts w:ascii="Calibri" w:eastAsia="Calibri" w:hAnsi="Calibri" w:cs="Calibri"/>
          <w:i/>
          <w:spacing w:val="-3"/>
          <w:sz w:val="24"/>
          <w:szCs w:val="24"/>
        </w:rPr>
        <w:t xml:space="preserve"> </w:t>
      </w:r>
      <w:r>
        <w:rPr>
          <w:rFonts w:ascii="Calibri" w:eastAsia="Calibri" w:hAnsi="Calibri" w:cs="Calibri"/>
          <w:i/>
          <w:spacing w:val="1"/>
          <w:sz w:val="24"/>
          <w:szCs w:val="24"/>
        </w:rPr>
        <w:t>ob</w:t>
      </w:r>
      <w:r>
        <w:rPr>
          <w:rFonts w:ascii="Calibri" w:eastAsia="Calibri" w:hAnsi="Calibri" w:cs="Calibri"/>
          <w:i/>
          <w:spacing w:val="-7"/>
          <w:sz w:val="24"/>
          <w:szCs w:val="24"/>
        </w:rPr>
        <w:t>s</w:t>
      </w:r>
      <w:r>
        <w:rPr>
          <w:rFonts w:ascii="Calibri" w:eastAsia="Calibri" w:hAnsi="Calibri" w:cs="Calibri"/>
          <w:i/>
          <w:spacing w:val="1"/>
          <w:sz w:val="24"/>
          <w:szCs w:val="24"/>
        </w:rPr>
        <w:t>t</w:t>
      </w:r>
      <w:r>
        <w:rPr>
          <w:rFonts w:ascii="Calibri" w:eastAsia="Calibri" w:hAnsi="Calibri" w:cs="Calibri"/>
          <w:i/>
          <w:sz w:val="24"/>
          <w:szCs w:val="24"/>
        </w:rPr>
        <w:t>ru</w:t>
      </w:r>
      <w:r>
        <w:rPr>
          <w:rFonts w:ascii="Calibri" w:eastAsia="Calibri" w:hAnsi="Calibri" w:cs="Calibri"/>
          <w:i/>
          <w:spacing w:val="1"/>
          <w:sz w:val="24"/>
          <w:szCs w:val="24"/>
        </w:rPr>
        <w:t>c</w:t>
      </w:r>
      <w:r>
        <w:rPr>
          <w:rFonts w:ascii="Calibri" w:eastAsia="Calibri" w:hAnsi="Calibri" w:cs="Calibri"/>
          <w:i/>
          <w:sz w:val="24"/>
          <w:szCs w:val="24"/>
        </w:rPr>
        <w:t>ti</w:t>
      </w:r>
      <w:r>
        <w:rPr>
          <w:rFonts w:ascii="Calibri" w:eastAsia="Calibri" w:hAnsi="Calibri" w:cs="Calibri"/>
          <w:i/>
          <w:spacing w:val="1"/>
          <w:sz w:val="24"/>
          <w:szCs w:val="24"/>
        </w:rPr>
        <w:t>o</w:t>
      </w:r>
      <w:r>
        <w:rPr>
          <w:rFonts w:ascii="Calibri" w:eastAsia="Calibri" w:hAnsi="Calibri" w:cs="Calibri"/>
          <w:i/>
          <w:sz w:val="24"/>
          <w:szCs w:val="24"/>
        </w:rPr>
        <w:t>n</w:t>
      </w:r>
      <w:r>
        <w:rPr>
          <w:rFonts w:ascii="Calibri" w:eastAsia="Calibri" w:hAnsi="Calibri" w:cs="Calibri"/>
          <w:i/>
          <w:spacing w:val="2"/>
          <w:sz w:val="24"/>
          <w:szCs w:val="24"/>
        </w:rPr>
        <w:t xml:space="preserve"> </w:t>
      </w:r>
      <w:r>
        <w:rPr>
          <w:rFonts w:ascii="Calibri" w:eastAsia="Calibri" w:hAnsi="Calibri" w:cs="Calibri"/>
          <w:i/>
          <w:sz w:val="24"/>
          <w:szCs w:val="24"/>
        </w:rPr>
        <w:t>–</w:t>
      </w:r>
      <w:r>
        <w:rPr>
          <w:rFonts w:ascii="Calibri" w:eastAsia="Calibri" w:hAnsi="Calibri" w:cs="Calibri"/>
          <w:i/>
          <w:spacing w:val="-6"/>
          <w:sz w:val="24"/>
          <w:szCs w:val="24"/>
        </w:rPr>
        <w:t xml:space="preserve"> </w:t>
      </w:r>
      <w:r>
        <w:rPr>
          <w:rFonts w:ascii="Calibri" w:eastAsia="Calibri" w:hAnsi="Calibri" w:cs="Calibri"/>
          <w:i/>
          <w:spacing w:val="1"/>
          <w:sz w:val="24"/>
          <w:szCs w:val="24"/>
        </w:rPr>
        <w:t>a</w:t>
      </w:r>
      <w:r>
        <w:rPr>
          <w:rFonts w:ascii="Calibri" w:eastAsia="Calibri" w:hAnsi="Calibri" w:cs="Calibri"/>
          <w:i/>
          <w:sz w:val="24"/>
          <w:szCs w:val="24"/>
        </w:rPr>
        <w:t xml:space="preserve">n </w:t>
      </w:r>
      <w:r>
        <w:rPr>
          <w:rFonts w:ascii="Calibri" w:eastAsia="Calibri" w:hAnsi="Calibri" w:cs="Calibri"/>
          <w:i/>
          <w:spacing w:val="1"/>
          <w:sz w:val="24"/>
          <w:szCs w:val="24"/>
        </w:rPr>
        <w:t>upda</w:t>
      </w:r>
      <w:r>
        <w:rPr>
          <w:rFonts w:ascii="Calibri" w:eastAsia="Calibri" w:hAnsi="Calibri" w:cs="Calibri"/>
          <w:i/>
          <w:spacing w:val="-4"/>
          <w:sz w:val="24"/>
          <w:szCs w:val="24"/>
        </w:rPr>
        <w:t>t</w:t>
      </w:r>
      <w:r>
        <w:rPr>
          <w:rFonts w:ascii="Calibri" w:eastAsia="Calibri" w:hAnsi="Calibri" w:cs="Calibri"/>
          <w:i/>
          <w:spacing w:val="2"/>
          <w:sz w:val="24"/>
          <w:szCs w:val="24"/>
        </w:rPr>
        <w:t>e</w:t>
      </w:r>
      <w:r>
        <w:rPr>
          <w:rFonts w:ascii="Calibri" w:eastAsia="Calibri" w:hAnsi="Calibri" w:cs="Calibri"/>
          <w:sz w:val="24"/>
          <w:szCs w:val="24"/>
        </w:rPr>
        <w:t>. S</w:t>
      </w:r>
      <w:r>
        <w:rPr>
          <w:rFonts w:ascii="Calibri" w:eastAsia="Calibri" w:hAnsi="Calibri" w:cs="Calibri"/>
          <w:spacing w:val="-1"/>
          <w:sz w:val="24"/>
          <w:szCs w:val="24"/>
        </w:rPr>
        <w:t>u</w:t>
      </w:r>
      <w:r>
        <w:rPr>
          <w:rFonts w:ascii="Calibri" w:eastAsia="Calibri" w:hAnsi="Calibri" w:cs="Calibri"/>
          <w:spacing w:val="-7"/>
          <w:sz w:val="24"/>
          <w:szCs w:val="24"/>
        </w:rPr>
        <w:t>r</w:t>
      </w:r>
      <w:r>
        <w:rPr>
          <w:rFonts w:ascii="Calibri" w:eastAsia="Calibri" w:hAnsi="Calibri" w:cs="Calibri"/>
          <w:sz w:val="24"/>
          <w:szCs w:val="24"/>
        </w:rPr>
        <w:t>g U</w:t>
      </w:r>
      <w:r>
        <w:rPr>
          <w:rFonts w:ascii="Calibri" w:eastAsia="Calibri" w:hAnsi="Calibri" w:cs="Calibri"/>
          <w:spacing w:val="-2"/>
          <w:sz w:val="24"/>
          <w:szCs w:val="24"/>
        </w:rPr>
        <w:t>p</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3"/>
          <w:sz w:val="24"/>
          <w:szCs w:val="24"/>
        </w:rPr>
        <w:t>t</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2"/>
          <w:sz w:val="24"/>
          <w:szCs w:val="24"/>
        </w:rPr>
        <w:t>2018</w:t>
      </w:r>
    </w:p>
    <w:p w14:paraId="4577C753" w14:textId="77777777" w:rsidR="00B217AC" w:rsidRDefault="00B217AC" w:rsidP="00231A1E">
      <w:pPr>
        <w:spacing w:before="6" w:line="200" w:lineRule="exact"/>
        <w:jc w:val="both"/>
      </w:pPr>
    </w:p>
    <w:p w14:paraId="1F268675" w14:textId="77777777" w:rsidR="00B217AC" w:rsidRDefault="00231A1E" w:rsidP="00231A1E">
      <w:pPr>
        <w:ind w:left="476"/>
        <w:jc w:val="both"/>
        <w:rPr>
          <w:rFonts w:ascii="Calibri" w:eastAsia="Calibri" w:hAnsi="Calibri" w:cs="Calibri"/>
          <w:sz w:val="24"/>
          <w:szCs w:val="24"/>
        </w:rPr>
      </w:pPr>
      <w:r>
        <w:rPr>
          <w:rFonts w:ascii="Calibri" w:eastAsia="Calibri" w:hAnsi="Calibri" w:cs="Calibri"/>
          <w:spacing w:val="-2"/>
          <w:sz w:val="24"/>
          <w:szCs w:val="24"/>
        </w:rPr>
        <w:t>4</w:t>
      </w:r>
      <w:r>
        <w:rPr>
          <w:rFonts w:ascii="Calibri" w:eastAsia="Calibri" w:hAnsi="Calibri" w:cs="Calibri"/>
          <w:sz w:val="24"/>
          <w:szCs w:val="24"/>
        </w:rPr>
        <w:t xml:space="preserve">.  </w:t>
      </w:r>
      <w:r>
        <w:rPr>
          <w:rFonts w:ascii="Calibri" w:eastAsia="Calibri" w:hAnsi="Calibri" w:cs="Calibri"/>
          <w:spacing w:val="17"/>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t</w:t>
      </w:r>
      <w:r>
        <w:rPr>
          <w:rFonts w:ascii="Calibri" w:eastAsia="Calibri" w:hAnsi="Calibri" w:cs="Calibri"/>
          <w:sz w:val="24"/>
          <w:szCs w:val="24"/>
        </w:rPr>
        <w:t xml:space="preserve">z </w:t>
      </w:r>
      <w:r>
        <w:rPr>
          <w:rFonts w:ascii="Calibri" w:eastAsia="Calibri" w:hAnsi="Calibri" w:cs="Calibri"/>
          <w:spacing w:val="-4"/>
          <w:sz w:val="24"/>
          <w:szCs w:val="24"/>
        </w:rPr>
        <w:t>D</w:t>
      </w:r>
      <w:r>
        <w:rPr>
          <w:rFonts w:ascii="Calibri" w:eastAsia="Calibri" w:hAnsi="Calibri" w:cs="Calibri"/>
          <w:sz w:val="24"/>
          <w:szCs w:val="24"/>
        </w:rPr>
        <w:t>J</w:t>
      </w:r>
      <w:r>
        <w:rPr>
          <w:rFonts w:ascii="Calibri" w:eastAsia="Calibri" w:hAnsi="Calibri" w:cs="Calibri"/>
          <w:spacing w:val="-1"/>
          <w:sz w:val="24"/>
          <w:szCs w:val="24"/>
        </w:rPr>
        <w:t xml:space="preserve"> </w:t>
      </w:r>
      <w:r>
        <w:rPr>
          <w:rFonts w:ascii="Calibri" w:eastAsia="Calibri" w:hAnsi="Calibri" w:cs="Calibri"/>
          <w:sz w:val="24"/>
          <w:szCs w:val="24"/>
        </w:rPr>
        <w:t>et a</w:t>
      </w:r>
      <w:r>
        <w:rPr>
          <w:rFonts w:ascii="Calibri" w:eastAsia="Calibri" w:hAnsi="Calibri" w:cs="Calibri"/>
          <w:spacing w:val="-2"/>
          <w:sz w:val="24"/>
          <w:szCs w:val="24"/>
        </w:rPr>
        <w:t>l</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i/>
          <w:spacing w:val="2"/>
          <w:sz w:val="24"/>
          <w:szCs w:val="24"/>
        </w:rPr>
        <w:t>S</w:t>
      </w:r>
      <w:r>
        <w:rPr>
          <w:rFonts w:ascii="Calibri" w:eastAsia="Calibri" w:hAnsi="Calibri" w:cs="Calibri"/>
          <w:i/>
          <w:spacing w:val="-3"/>
          <w:sz w:val="24"/>
          <w:szCs w:val="24"/>
        </w:rPr>
        <w:t>m</w:t>
      </w:r>
      <w:r>
        <w:rPr>
          <w:rFonts w:ascii="Calibri" w:eastAsia="Calibri" w:hAnsi="Calibri" w:cs="Calibri"/>
          <w:i/>
          <w:spacing w:val="1"/>
          <w:sz w:val="24"/>
          <w:szCs w:val="24"/>
        </w:rPr>
        <w:t>a</w:t>
      </w:r>
      <w:r>
        <w:rPr>
          <w:rFonts w:ascii="Calibri" w:eastAsia="Calibri" w:hAnsi="Calibri" w:cs="Calibri"/>
          <w:i/>
          <w:spacing w:val="-2"/>
          <w:sz w:val="24"/>
          <w:szCs w:val="24"/>
        </w:rPr>
        <w:t>l</w:t>
      </w:r>
      <w:r>
        <w:rPr>
          <w:rFonts w:ascii="Calibri" w:eastAsia="Calibri" w:hAnsi="Calibri" w:cs="Calibri"/>
          <w:i/>
          <w:sz w:val="24"/>
          <w:szCs w:val="24"/>
        </w:rPr>
        <w:t>l</w:t>
      </w:r>
      <w:r>
        <w:rPr>
          <w:rFonts w:ascii="Calibri" w:eastAsia="Calibri" w:hAnsi="Calibri" w:cs="Calibri"/>
          <w:i/>
          <w:spacing w:val="-4"/>
          <w:sz w:val="24"/>
          <w:szCs w:val="24"/>
        </w:rPr>
        <w:t xml:space="preserve"> </w:t>
      </w:r>
      <w:r>
        <w:rPr>
          <w:rFonts w:ascii="Calibri" w:eastAsia="Calibri" w:hAnsi="Calibri" w:cs="Calibri"/>
          <w:i/>
          <w:spacing w:val="1"/>
          <w:sz w:val="24"/>
          <w:szCs w:val="24"/>
        </w:rPr>
        <w:t>bow</w:t>
      </w:r>
      <w:r>
        <w:rPr>
          <w:rFonts w:ascii="Calibri" w:eastAsia="Calibri" w:hAnsi="Calibri" w:cs="Calibri"/>
          <w:i/>
          <w:sz w:val="24"/>
          <w:szCs w:val="24"/>
        </w:rPr>
        <w:t>el</w:t>
      </w:r>
      <w:r>
        <w:rPr>
          <w:rFonts w:ascii="Calibri" w:eastAsia="Calibri" w:hAnsi="Calibri" w:cs="Calibri"/>
          <w:i/>
          <w:spacing w:val="-3"/>
          <w:sz w:val="24"/>
          <w:szCs w:val="24"/>
        </w:rPr>
        <w:t xml:space="preserve"> </w:t>
      </w:r>
      <w:r>
        <w:rPr>
          <w:rFonts w:ascii="Calibri" w:eastAsia="Calibri" w:hAnsi="Calibri" w:cs="Calibri"/>
          <w:i/>
          <w:spacing w:val="1"/>
          <w:sz w:val="24"/>
          <w:szCs w:val="24"/>
        </w:rPr>
        <w:t>ob</w:t>
      </w:r>
      <w:r>
        <w:rPr>
          <w:rFonts w:ascii="Calibri" w:eastAsia="Calibri" w:hAnsi="Calibri" w:cs="Calibri"/>
          <w:i/>
          <w:spacing w:val="-7"/>
          <w:sz w:val="24"/>
          <w:szCs w:val="24"/>
        </w:rPr>
        <w:t>s</w:t>
      </w:r>
      <w:r>
        <w:rPr>
          <w:rFonts w:ascii="Calibri" w:eastAsia="Calibri" w:hAnsi="Calibri" w:cs="Calibri"/>
          <w:i/>
          <w:spacing w:val="1"/>
          <w:sz w:val="24"/>
          <w:szCs w:val="24"/>
        </w:rPr>
        <w:t>t</w:t>
      </w:r>
      <w:r>
        <w:rPr>
          <w:rFonts w:ascii="Calibri" w:eastAsia="Calibri" w:hAnsi="Calibri" w:cs="Calibri"/>
          <w:i/>
          <w:sz w:val="24"/>
          <w:szCs w:val="24"/>
        </w:rPr>
        <w:t>ru</w:t>
      </w:r>
      <w:r>
        <w:rPr>
          <w:rFonts w:ascii="Calibri" w:eastAsia="Calibri" w:hAnsi="Calibri" w:cs="Calibri"/>
          <w:i/>
          <w:spacing w:val="1"/>
          <w:sz w:val="24"/>
          <w:szCs w:val="24"/>
        </w:rPr>
        <w:t>c</w:t>
      </w:r>
      <w:r>
        <w:rPr>
          <w:rFonts w:ascii="Calibri" w:eastAsia="Calibri" w:hAnsi="Calibri" w:cs="Calibri"/>
          <w:i/>
          <w:sz w:val="24"/>
          <w:szCs w:val="24"/>
        </w:rPr>
        <w:t>ti</w:t>
      </w:r>
      <w:r>
        <w:rPr>
          <w:rFonts w:ascii="Calibri" w:eastAsia="Calibri" w:hAnsi="Calibri" w:cs="Calibri"/>
          <w:i/>
          <w:spacing w:val="1"/>
          <w:sz w:val="24"/>
          <w:szCs w:val="24"/>
        </w:rPr>
        <w:t>on</w:t>
      </w:r>
      <w:r>
        <w:rPr>
          <w:rFonts w:ascii="Calibri" w:eastAsia="Calibri" w:hAnsi="Calibri" w:cs="Calibri"/>
          <w:sz w:val="24"/>
          <w:szCs w:val="24"/>
        </w:rPr>
        <w:t>.</w:t>
      </w:r>
      <w:r>
        <w:rPr>
          <w:rFonts w:ascii="Calibri" w:eastAsia="Calibri" w:hAnsi="Calibri" w:cs="Calibri"/>
          <w:spacing w:val="-3"/>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bd</w:t>
      </w:r>
      <w:r>
        <w:rPr>
          <w:rFonts w:ascii="Calibri" w:eastAsia="Calibri" w:hAnsi="Calibri" w:cs="Calibri"/>
          <w:spacing w:val="-2"/>
          <w:sz w:val="24"/>
          <w:szCs w:val="24"/>
        </w:rPr>
        <w:t>o</w:t>
      </w:r>
      <w:r>
        <w:rPr>
          <w:rFonts w:ascii="Calibri" w:eastAsia="Calibri" w:hAnsi="Calibri" w:cs="Calibri"/>
          <w:sz w:val="24"/>
          <w:szCs w:val="24"/>
        </w:rPr>
        <w:t>m</w:t>
      </w:r>
      <w:r>
        <w:rPr>
          <w:rFonts w:ascii="Calibri" w:eastAsia="Calibri" w:hAnsi="Calibri" w:cs="Calibri"/>
          <w:spacing w:val="-1"/>
          <w:sz w:val="24"/>
          <w:szCs w:val="24"/>
        </w:rPr>
        <w:t xml:space="preserve"> </w:t>
      </w:r>
      <w:r>
        <w:rPr>
          <w:rFonts w:ascii="Calibri" w:eastAsia="Calibri" w:hAnsi="Calibri" w:cs="Calibri"/>
          <w:spacing w:val="-2"/>
          <w:sz w:val="24"/>
          <w:szCs w:val="24"/>
        </w:rPr>
        <w:t>E</w:t>
      </w:r>
      <w:r>
        <w:rPr>
          <w:rFonts w:ascii="Calibri" w:eastAsia="Calibri" w:hAnsi="Calibri" w:cs="Calibri"/>
          <w:spacing w:val="5"/>
          <w:sz w:val="24"/>
          <w:szCs w:val="24"/>
        </w:rPr>
        <w:t>m</w:t>
      </w:r>
      <w:r>
        <w:rPr>
          <w:rFonts w:ascii="Calibri" w:eastAsia="Calibri" w:hAnsi="Calibri" w:cs="Calibri"/>
          <w:sz w:val="24"/>
          <w:szCs w:val="24"/>
        </w:rPr>
        <w:t>e</w:t>
      </w:r>
      <w:r>
        <w:rPr>
          <w:rFonts w:ascii="Calibri" w:eastAsia="Calibri" w:hAnsi="Calibri" w:cs="Calibri"/>
          <w:spacing w:val="-6"/>
          <w:sz w:val="24"/>
          <w:szCs w:val="24"/>
        </w:rPr>
        <w:t>r</w:t>
      </w:r>
      <w:r>
        <w:rPr>
          <w:rFonts w:ascii="Calibri" w:eastAsia="Calibri" w:hAnsi="Calibri" w:cs="Calibri"/>
          <w:sz w:val="24"/>
          <w:szCs w:val="24"/>
        </w:rPr>
        <w:t>g S</w:t>
      </w:r>
      <w:r>
        <w:rPr>
          <w:rFonts w:ascii="Calibri" w:eastAsia="Calibri" w:hAnsi="Calibri" w:cs="Calibri"/>
          <w:spacing w:val="-1"/>
          <w:sz w:val="24"/>
          <w:szCs w:val="24"/>
        </w:rPr>
        <w:t>u</w:t>
      </w:r>
      <w:r>
        <w:rPr>
          <w:rFonts w:ascii="Calibri" w:eastAsia="Calibri" w:hAnsi="Calibri" w:cs="Calibri"/>
          <w:spacing w:val="-7"/>
          <w:sz w:val="24"/>
          <w:szCs w:val="24"/>
        </w:rPr>
        <w:t>r</w:t>
      </w:r>
      <w:r>
        <w:rPr>
          <w:rFonts w:ascii="Calibri" w:eastAsia="Calibri" w:hAnsi="Calibri" w:cs="Calibri"/>
          <w:spacing w:val="2"/>
          <w:sz w:val="24"/>
          <w:szCs w:val="24"/>
        </w:rPr>
        <w:t>g</w:t>
      </w:r>
      <w:r>
        <w:rPr>
          <w:rFonts w:ascii="Calibri" w:eastAsia="Calibri" w:hAnsi="Calibri" w:cs="Calibri"/>
          <w:sz w:val="24"/>
          <w:szCs w:val="24"/>
        </w:rPr>
        <w:t xml:space="preserve">. </w:t>
      </w:r>
      <w:r>
        <w:rPr>
          <w:rFonts w:ascii="Calibri" w:eastAsia="Calibri" w:hAnsi="Calibri" w:cs="Calibri"/>
          <w:spacing w:val="3"/>
          <w:sz w:val="24"/>
          <w:szCs w:val="24"/>
        </w:rPr>
        <w:t>2</w:t>
      </w:r>
      <w:r>
        <w:rPr>
          <w:rFonts w:ascii="Calibri" w:eastAsia="Calibri" w:hAnsi="Calibri" w:cs="Calibri"/>
          <w:spacing w:val="-2"/>
          <w:sz w:val="24"/>
          <w:szCs w:val="24"/>
        </w:rPr>
        <w:t>02</w:t>
      </w:r>
      <w:r>
        <w:rPr>
          <w:rFonts w:ascii="Calibri" w:eastAsia="Calibri" w:hAnsi="Calibri" w:cs="Calibri"/>
          <w:sz w:val="24"/>
          <w:szCs w:val="24"/>
        </w:rPr>
        <w:t>1</w:t>
      </w:r>
    </w:p>
    <w:p w14:paraId="2400FF09" w14:textId="77777777" w:rsidR="00B217AC" w:rsidRDefault="00B217AC" w:rsidP="00231A1E">
      <w:pPr>
        <w:spacing w:before="6" w:line="200" w:lineRule="exact"/>
        <w:jc w:val="both"/>
      </w:pPr>
    </w:p>
    <w:p w14:paraId="5544CF84" w14:textId="77777777" w:rsidR="00B217AC" w:rsidRDefault="00231A1E" w:rsidP="00231A1E">
      <w:pPr>
        <w:spacing w:line="279" w:lineRule="auto"/>
        <w:ind w:left="837" w:right="374" w:hanging="361"/>
        <w:jc w:val="both"/>
        <w:rPr>
          <w:rFonts w:ascii="Calibri" w:eastAsia="Calibri" w:hAnsi="Calibri" w:cs="Calibri"/>
          <w:sz w:val="24"/>
          <w:szCs w:val="24"/>
        </w:rPr>
      </w:pPr>
      <w:r>
        <w:rPr>
          <w:rFonts w:ascii="Calibri" w:eastAsia="Calibri" w:hAnsi="Calibri" w:cs="Calibri"/>
          <w:spacing w:val="-2"/>
          <w:sz w:val="24"/>
          <w:szCs w:val="24"/>
        </w:rPr>
        <w:t>5</w:t>
      </w:r>
      <w:r>
        <w:rPr>
          <w:rFonts w:ascii="Calibri" w:eastAsia="Calibri" w:hAnsi="Calibri" w:cs="Calibri"/>
          <w:sz w:val="24"/>
          <w:szCs w:val="24"/>
        </w:rPr>
        <w:t xml:space="preserve">.  </w:t>
      </w:r>
      <w:r>
        <w:rPr>
          <w:rFonts w:ascii="Calibri" w:eastAsia="Calibri" w:hAnsi="Calibri" w:cs="Calibri"/>
          <w:spacing w:val="17"/>
          <w:sz w:val="24"/>
          <w:szCs w:val="24"/>
        </w:rPr>
        <w:t xml:space="preserve"> </w:t>
      </w:r>
      <w:r>
        <w:rPr>
          <w:rFonts w:ascii="Calibri" w:eastAsia="Calibri" w:hAnsi="Calibri" w:cs="Calibri"/>
          <w:spacing w:val="-4"/>
          <w:sz w:val="24"/>
          <w:szCs w:val="24"/>
        </w:rPr>
        <w:t>t</w:t>
      </w:r>
      <w:r>
        <w:rPr>
          <w:rFonts w:ascii="Calibri" w:eastAsia="Calibri" w:hAnsi="Calibri" w:cs="Calibri"/>
          <w:sz w:val="24"/>
          <w:szCs w:val="24"/>
        </w:rPr>
        <w:t>en</w:t>
      </w:r>
      <w:r>
        <w:rPr>
          <w:rFonts w:ascii="Calibri" w:eastAsia="Calibri" w:hAnsi="Calibri" w:cs="Calibri"/>
          <w:spacing w:val="-2"/>
          <w:sz w:val="24"/>
          <w:szCs w:val="24"/>
        </w:rPr>
        <w:t xml:space="preserve"> </w:t>
      </w:r>
      <w:r>
        <w:rPr>
          <w:rFonts w:ascii="Calibri" w:eastAsia="Calibri" w:hAnsi="Calibri" w:cs="Calibri"/>
          <w:spacing w:val="-1"/>
          <w:sz w:val="24"/>
          <w:szCs w:val="24"/>
        </w:rPr>
        <w:t>B</w:t>
      </w:r>
      <w:r>
        <w:rPr>
          <w:rFonts w:ascii="Calibri" w:eastAsia="Calibri" w:hAnsi="Calibri" w:cs="Calibri"/>
          <w:spacing w:val="-2"/>
          <w:sz w:val="24"/>
          <w:szCs w:val="24"/>
        </w:rPr>
        <w:t>ro</w:t>
      </w:r>
      <w:r>
        <w:rPr>
          <w:rFonts w:ascii="Calibri" w:eastAsia="Calibri" w:hAnsi="Calibri" w:cs="Calibri"/>
          <w:sz w:val="24"/>
          <w:szCs w:val="24"/>
        </w:rPr>
        <w:t>ek RPG et a</w:t>
      </w:r>
      <w:r>
        <w:rPr>
          <w:rFonts w:ascii="Calibri" w:eastAsia="Calibri" w:hAnsi="Calibri" w:cs="Calibri"/>
          <w:spacing w:val="-2"/>
          <w:sz w:val="24"/>
          <w:szCs w:val="24"/>
        </w:rPr>
        <w:t>l</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i/>
          <w:spacing w:val="-1"/>
          <w:sz w:val="24"/>
          <w:szCs w:val="24"/>
        </w:rPr>
        <w:t>B</w:t>
      </w:r>
      <w:r>
        <w:rPr>
          <w:rFonts w:ascii="Calibri" w:eastAsia="Calibri" w:hAnsi="Calibri" w:cs="Calibri"/>
          <w:i/>
          <w:spacing w:val="1"/>
          <w:sz w:val="24"/>
          <w:szCs w:val="24"/>
        </w:rPr>
        <w:t>o</w:t>
      </w:r>
      <w:r>
        <w:rPr>
          <w:rFonts w:ascii="Calibri" w:eastAsia="Calibri" w:hAnsi="Calibri" w:cs="Calibri"/>
          <w:i/>
          <w:spacing w:val="-2"/>
          <w:sz w:val="24"/>
          <w:szCs w:val="24"/>
        </w:rPr>
        <w:t>l</w:t>
      </w:r>
      <w:r>
        <w:rPr>
          <w:rFonts w:ascii="Calibri" w:eastAsia="Calibri" w:hAnsi="Calibri" w:cs="Calibri"/>
          <w:i/>
          <w:spacing w:val="1"/>
          <w:sz w:val="24"/>
          <w:szCs w:val="24"/>
        </w:rPr>
        <w:t>ogn</w:t>
      </w:r>
      <w:r>
        <w:rPr>
          <w:rFonts w:ascii="Calibri" w:eastAsia="Calibri" w:hAnsi="Calibri" w:cs="Calibri"/>
          <w:i/>
          <w:sz w:val="24"/>
          <w:szCs w:val="24"/>
        </w:rPr>
        <w:t xml:space="preserve">a </w:t>
      </w:r>
      <w:r>
        <w:rPr>
          <w:rFonts w:ascii="Calibri" w:eastAsia="Calibri" w:hAnsi="Calibri" w:cs="Calibri"/>
          <w:i/>
          <w:spacing w:val="1"/>
          <w:sz w:val="24"/>
          <w:szCs w:val="24"/>
        </w:rPr>
        <w:t>gu</w:t>
      </w:r>
      <w:r>
        <w:rPr>
          <w:rFonts w:ascii="Calibri" w:eastAsia="Calibri" w:hAnsi="Calibri" w:cs="Calibri"/>
          <w:i/>
          <w:spacing w:val="-2"/>
          <w:sz w:val="24"/>
          <w:szCs w:val="24"/>
        </w:rPr>
        <w:t>i</w:t>
      </w:r>
      <w:r>
        <w:rPr>
          <w:rFonts w:ascii="Calibri" w:eastAsia="Calibri" w:hAnsi="Calibri" w:cs="Calibri"/>
          <w:i/>
          <w:spacing w:val="1"/>
          <w:sz w:val="24"/>
          <w:szCs w:val="24"/>
        </w:rPr>
        <w:t>d</w:t>
      </w:r>
      <w:r>
        <w:rPr>
          <w:rFonts w:ascii="Calibri" w:eastAsia="Calibri" w:hAnsi="Calibri" w:cs="Calibri"/>
          <w:i/>
          <w:sz w:val="24"/>
          <w:szCs w:val="24"/>
        </w:rPr>
        <w:t>e</w:t>
      </w:r>
      <w:r>
        <w:rPr>
          <w:rFonts w:ascii="Calibri" w:eastAsia="Calibri" w:hAnsi="Calibri" w:cs="Calibri"/>
          <w:i/>
          <w:spacing w:val="-2"/>
          <w:sz w:val="24"/>
          <w:szCs w:val="24"/>
        </w:rPr>
        <w:t>li</w:t>
      </w:r>
      <w:r>
        <w:rPr>
          <w:rFonts w:ascii="Calibri" w:eastAsia="Calibri" w:hAnsi="Calibri" w:cs="Calibri"/>
          <w:i/>
          <w:spacing w:val="1"/>
          <w:sz w:val="24"/>
          <w:szCs w:val="24"/>
        </w:rPr>
        <w:t>n</w:t>
      </w:r>
      <w:r>
        <w:rPr>
          <w:rFonts w:ascii="Calibri" w:eastAsia="Calibri" w:hAnsi="Calibri" w:cs="Calibri"/>
          <w:i/>
          <w:sz w:val="24"/>
          <w:szCs w:val="24"/>
        </w:rPr>
        <w:t>es</w:t>
      </w:r>
      <w:r>
        <w:rPr>
          <w:rFonts w:ascii="Calibri" w:eastAsia="Calibri" w:hAnsi="Calibri" w:cs="Calibri"/>
          <w:i/>
          <w:spacing w:val="-3"/>
          <w:sz w:val="24"/>
          <w:szCs w:val="24"/>
        </w:rPr>
        <w:t xml:space="preserve"> </w:t>
      </w:r>
      <w:r>
        <w:rPr>
          <w:rFonts w:ascii="Calibri" w:eastAsia="Calibri" w:hAnsi="Calibri" w:cs="Calibri"/>
          <w:i/>
          <w:spacing w:val="-6"/>
          <w:sz w:val="24"/>
          <w:szCs w:val="24"/>
        </w:rPr>
        <w:t>f</w:t>
      </w:r>
      <w:r>
        <w:rPr>
          <w:rFonts w:ascii="Calibri" w:eastAsia="Calibri" w:hAnsi="Calibri" w:cs="Calibri"/>
          <w:i/>
          <w:spacing w:val="1"/>
          <w:sz w:val="24"/>
          <w:szCs w:val="24"/>
        </w:rPr>
        <w:t>o</w:t>
      </w:r>
      <w:r>
        <w:rPr>
          <w:rFonts w:ascii="Calibri" w:eastAsia="Calibri" w:hAnsi="Calibri" w:cs="Calibri"/>
          <w:i/>
          <w:sz w:val="24"/>
          <w:szCs w:val="24"/>
        </w:rPr>
        <w:t>r</w:t>
      </w:r>
      <w:r>
        <w:rPr>
          <w:rFonts w:ascii="Calibri" w:eastAsia="Calibri" w:hAnsi="Calibri" w:cs="Calibri"/>
          <w:i/>
          <w:spacing w:val="-2"/>
          <w:sz w:val="24"/>
          <w:szCs w:val="24"/>
        </w:rPr>
        <w:t xml:space="preserve"> </w:t>
      </w:r>
      <w:r>
        <w:rPr>
          <w:rFonts w:ascii="Calibri" w:eastAsia="Calibri" w:hAnsi="Calibri" w:cs="Calibri"/>
          <w:i/>
          <w:spacing w:val="6"/>
          <w:sz w:val="24"/>
          <w:szCs w:val="24"/>
        </w:rPr>
        <w:t>d</w:t>
      </w:r>
      <w:r>
        <w:rPr>
          <w:rFonts w:ascii="Calibri" w:eastAsia="Calibri" w:hAnsi="Calibri" w:cs="Calibri"/>
          <w:i/>
          <w:spacing w:val="-2"/>
          <w:sz w:val="24"/>
          <w:szCs w:val="24"/>
        </w:rPr>
        <w:t>i</w:t>
      </w:r>
      <w:r>
        <w:rPr>
          <w:rFonts w:ascii="Calibri" w:eastAsia="Calibri" w:hAnsi="Calibri" w:cs="Calibri"/>
          <w:i/>
          <w:spacing w:val="1"/>
          <w:sz w:val="24"/>
          <w:szCs w:val="24"/>
        </w:rPr>
        <w:t>agn</w:t>
      </w:r>
      <w:r>
        <w:rPr>
          <w:rFonts w:ascii="Calibri" w:eastAsia="Calibri" w:hAnsi="Calibri" w:cs="Calibri"/>
          <w:i/>
          <w:spacing w:val="-3"/>
          <w:sz w:val="24"/>
          <w:szCs w:val="24"/>
        </w:rPr>
        <w:t>o</w:t>
      </w:r>
      <w:r>
        <w:rPr>
          <w:rFonts w:ascii="Calibri" w:eastAsia="Calibri" w:hAnsi="Calibri" w:cs="Calibri"/>
          <w:i/>
          <w:spacing w:val="-2"/>
          <w:sz w:val="24"/>
          <w:szCs w:val="24"/>
        </w:rPr>
        <w:t>si</w:t>
      </w:r>
      <w:r>
        <w:rPr>
          <w:rFonts w:ascii="Calibri" w:eastAsia="Calibri" w:hAnsi="Calibri" w:cs="Calibri"/>
          <w:i/>
          <w:sz w:val="24"/>
          <w:szCs w:val="24"/>
        </w:rPr>
        <w:t>s</w:t>
      </w:r>
      <w:r>
        <w:rPr>
          <w:rFonts w:ascii="Calibri" w:eastAsia="Calibri" w:hAnsi="Calibri" w:cs="Calibri"/>
          <w:i/>
          <w:spacing w:val="1"/>
          <w:sz w:val="24"/>
          <w:szCs w:val="24"/>
        </w:rPr>
        <w:t xml:space="preserve"> an</w:t>
      </w:r>
      <w:r>
        <w:rPr>
          <w:rFonts w:ascii="Calibri" w:eastAsia="Calibri" w:hAnsi="Calibri" w:cs="Calibri"/>
          <w:i/>
          <w:sz w:val="24"/>
          <w:szCs w:val="24"/>
        </w:rPr>
        <w:t xml:space="preserve">d </w:t>
      </w:r>
      <w:r>
        <w:rPr>
          <w:rFonts w:ascii="Calibri" w:eastAsia="Calibri" w:hAnsi="Calibri" w:cs="Calibri"/>
          <w:i/>
          <w:spacing w:val="2"/>
          <w:sz w:val="24"/>
          <w:szCs w:val="24"/>
        </w:rPr>
        <w:t>m</w:t>
      </w:r>
      <w:r>
        <w:rPr>
          <w:rFonts w:ascii="Calibri" w:eastAsia="Calibri" w:hAnsi="Calibri" w:cs="Calibri"/>
          <w:i/>
          <w:spacing w:val="1"/>
          <w:sz w:val="24"/>
          <w:szCs w:val="24"/>
        </w:rPr>
        <w:t>an</w:t>
      </w:r>
      <w:r>
        <w:rPr>
          <w:rFonts w:ascii="Calibri" w:eastAsia="Calibri" w:hAnsi="Calibri" w:cs="Calibri"/>
          <w:i/>
          <w:spacing w:val="-3"/>
          <w:sz w:val="24"/>
          <w:szCs w:val="24"/>
        </w:rPr>
        <w:t>a</w:t>
      </w:r>
      <w:r>
        <w:rPr>
          <w:rFonts w:ascii="Calibri" w:eastAsia="Calibri" w:hAnsi="Calibri" w:cs="Calibri"/>
          <w:i/>
          <w:spacing w:val="1"/>
          <w:sz w:val="24"/>
          <w:szCs w:val="24"/>
        </w:rPr>
        <w:t>g</w:t>
      </w:r>
      <w:r>
        <w:rPr>
          <w:rFonts w:ascii="Calibri" w:eastAsia="Calibri" w:hAnsi="Calibri" w:cs="Calibri"/>
          <w:i/>
          <w:sz w:val="24"/>
          <w:szCs w:val="24"/>
        </w:rPr>
        <w:t>e</w:t>
      </w:r>
      <w:r>
        <w:rPr>
          <w:rFonts w:ascii="Calibri" w:eastAsia="Calibri" w:hAnsi="Calibri" w:cs="Calibri"/>
          <w:i/>
          <w:spacing w:val="2"/>
          <w:sz w:val="24"/>
          <w:szCs w:val="24"/>
        </w:rPr>
        <w:t>m</w:t>
      </w:r>
      <w:r>
        <w:rPr>
          <w:rFonts w:ascii="Calibri" w:eastAsia="Calibri" w:hAnsi="Calibri" w:cs="Calibri"/>
          <w:i/>
          <w:spacing w:val="-4"/>
          <w:sz w:val="24"/>
          <w:szCs w:val="24"/>
        </w:rPr>
        <w:t>e</w:t>
      </w:r>
      <w:r>
        <w:rPr>
          <w:rFonts w:ascii="Calibri" w:eastAsia="Calibri" w:hAnsi="Calibri" w:cs="Calibri"/>
          <w:i/>
          <w:spacing w:val="1"/>
          <w:sz w:val="24"/>
          <w:szCs w:val="24"/>
        </w:rPr>
        <w:t>n</w:t>
      </w:r>
      <w:r>
        <w:rPr>
          <w:rFonts w:ascii="Calibri" w:eastAsia="Calibri" w:hAnsi="Calibri" w:cs="Calibri"/>
          <w:i/>
          <w:sz w:val="24"/>
          <w:szCs w:val="24"/>
        </w:rPr>
        <w:t xml:space="preserve">t </w:t>
      </w:r>
      <w:r>
        <w:rPr>
          <w:rFonts w:ascii="Calibri" w:eastAsia="Calibri" w:hAnsi="Calibri" w:cs="Calibri"/>
          <w:i/>
          <w:spacing w:val="1"/>
          <w:sz w:val="24"/>
          <w:szCs w:val="24"/>
        </w:rPr>
        <w:t>o</w:t>
      </w:r>
      <w:r>
        <w:rPr>
          <w:rFonts w:ascii="Calibri" w:eastAsia="Calibri" w:hAnsi="Calibri" w:cs="Calibri"/>
          <w:i/>
          <w:sz w:val="24"/>
          <w:szCs w:val="24"/>
        </w:rPr>
        <w:t>f</w:t>
      </w:r>
      <w:r>
        <w:rPr>
          <w:rFonts w:ascii="Calibri" w:eastAsia="Calibri" w:hAnsi="Calibri" w:cs="Calibri"/>
          <w:i/>
          <w:spacing w:val="-3"/>
          <w:sz w:val="24"/>
          <w:szCs w:val="24"/>
        </w:rPr>
        <w:t xml:space="preserve"> </w:t>
      </w:r>
      <w:r>
        <w:rPr>
          <w:rFonts w:ascii="Calibri" w:eastAsia="Calibri" w:hAnsi="Calibri" w:cs="Calibri"/>
          <w:i/>
          <w:sz w:val="24"/>
          <w:szCs w:val="24"/>
        </w:rPr>
        <w:t>A</w:t>
      </w:r>
      <w:r>
        <w:rPr>
          <w:rFonts w:ascii="Calibri" w:eastAsia="Calibri" w:hAnsi="Calibri" w:cs="Calibri"/>
          <w:i/>
          <w:spacing w:val="2"/>
          <w:sz w:val="24"/>
          <w:szCs w:val="24"/>
        </w:rPr>
        <w:t>S</w:t>
      </w:r>
      <w:r>
        <w:rPr>
          <w:rFonts w:ascii="Calibri" w:eastAsia="Calibri" w:hAnsi="Calibri" w:cs="Calibri"/>
          <w:i/>
          <w:spacing w:val="-1"/>
          <w:sz w:val="24"/>
          <w:szCs w:val="24"/>
        </w:rPr>
        <w:t>B</w:t>
      </w:r>
      <w:r>
        <w:rPr>
          <w:rFonts w:ascii="Calibri" w:eastAsia="Calibri" w:hAnsi="Calibri" w:cs="Calibri"/>
          <w:i/>
          <w:spacing w:val="6"/>
          <w:sz w:val="24"/>
          <w:szCs w:val="24"/>
        </w:rPr>
        <w:t>O</w:t>
      </w:r>
      <w:r>
        <w:rPr>
          <w:rFonts w:ascii="Calibri" w:eastAsia="Calibri" w:hAnsi="Calibri" w:cs="Calibri"/>
          <w:sz w:val="24"/>
          <w:szCs w:val="24"/>
        </w:rPr>
        <w:t xml:space="preserve">. </w:t>
      </w:r>
      <w:r>
        <w:rPr>
          <w:rFonts w:ascii="Calibri" w:eastAsia="Calibri" w:hAnsi="Calibri" w:cs="Calibri"/>
          <w:spacing w:val="-12"/>
          <w:sz w:val="24"/>
          <w:szCs w:val="24"/>
        </w:rPr>
        <w:t>W</w:t>
      </w:r>
      <w:r>
        <w:rPr>
          <w:rFonts w:ascii="Calibri" w:eastAsia="Calibri" w:hAnsi="Calibri" w:cs="Calibri"/>
          <w:spacing w:val="-2"/>
          <w:sz w:val="24"/>
          <w:szCs w:val="24"/>
        </w:rPr>
        <w:t>orl</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z w:val="24"/>
          <w:szCs w:val="24"/>
        </w:rPr>
        <w:t xml:space="preserve">J </w:t>
      </w:r>
      <w:r>
        <w:rPr>
          <w:rFonts w:ascii="Calibri" w:eastAsia="Calibri" w:hAnsi="Calibri" w:cs="Calibri"/>
          <w:spacing w:val="-2"/>
          <w:sz w:val="24"/>
          <w:szCs w:val="24"/>
        </w:rPr>
        <w:t>E</w:t>
      </w:r>
      <w:r>
        <w:rPr>
          <w:rFonts w:ascii="Calibri" w:eastAsia="Calibri" w:hAnsi="Calibri" w:cs="Calibri"/>
          <w:sz w:val="24"/>
          <w:szCs w:val="24"/>
        </w:rPr>
        <w:t>me</w:t>
      </w:r>
      <w:r>
        <w:rPr>
          <w:rFonts w:ascii="Calibri" w:eastAsia="Calibri" w:hAnsi="Calibri" w:cs="Calibri"/>
          <w:spacing w:val="-6"/>
          <w:sz w:val="24"/>
          <w:szCs w:val="24"/>
        </w:rPr>
        <w:t>r</w:t>
      </w:r>
      <w:r>
        <w:rPr>
          <w:rFonts w:ascii="Calibri" w:eastAsia="Calibri" w:hAnsi="Calibri" w:cs="Calibri"/>
          <w:sz w:val="24"/>
          <w:szCs w:val="24"/>
        </w:rPr>
        <w:t>g S</w:t>
      </w:r>
      <w:r>
        <w:rPr>
          <w:rFonts w:ascii="Calibri" w:eastAsia="Calibri" w:hAnsi="Calibri" w:cs="Calibri"/>
          <w:spacing w:val="4"/>
          <w:sz w:val="24"/>
          <w:szCs w:val="24"/>
        </w:rPr>
        <w:t>u</w:t>
      </w:r>
      <w:r>
        <w:rPr>
          <w:rFonts w:ascii="Calibri" w:eastAsia="Calibri" w:hAnsi="Calibri" w:cs="Calibri"/>
          <w:spacing w:val="-7"/>
          <w:sz w:val="24"/>
          <w:szCs w:val="24"/>
        </w:rPr>
        <w:t>r</w:t>
      </w:r>
      <w:r>
        <w:rPr>
          <w:rFonts w:ascii="Calibri" w:eastAsia="Calibri" w:hAnsi="Calibri" w:cs="Calibri"/>
          <w:spacing w:val="2"/>
          <w:sz w:val="24"/>
          <w:szCs w:val="24"/>
        </w:rPr>
        <w:t>g</w:t>
      </w:r>
      <w:r>
        <w:rPr>
          <w:rFonts w:ascii="Calibri" w:eastAsia="Calibri" w:hAnsi="Calibri" w:cs="Calibri"/>
          <w:sz w:val="24"/>
          <w:szCs w:val="24"/>
        </w:rPr>
        <w:t xml:space="preserve">. </w:t>
      </w:r>
      <w:r>
        <w:rPr>
          <w:rFonts w:ascii="Calibri" w:eastAsia="Calibri" w:hAnsi="Calibri" w:cs="Calibri"/>
          <w:spacing w:val="-2"/>
          <w:sz w:val="24"/>
          <w:szCs w:val="24"/>
        </w:rPr>
        <w:t>20</w:t>
      </w:r>
      <w:r>
        <w:rPr>
          <w:rFonts w:ascii="Calibri" w:eastAsia="Calibri" w:hAnsi="Calibri" w:cs="Calibri"/>
          <w:spacing w:val="3"/>
          <w:sz w:val="24"/>
          <w:szCs w:val="24"/>
        </w:rPr>
        <w:t>1</w:t>
      </w:r>
      <w:r>
        <w:rPr>
          <w:rFonts w:ascii="Calibri" w:eastAsia="Calibri" w:hAnsi="Calibri" w:cs="Calibri"/>
          <w:sz w:val="24"/>
          <w:szCs w:val="24"/>
        </w:rPr>
        <w:t>8</w:t>
      </w:r>
    </w:p>
    <w:p w14:paraId="4BD9CD39" w14:textId="77777777" w:rsidR="00B217AC" w:rsidRDefault="00B217AC" w:rsidP="00231A1E">
      <w:pPr>
        <w:spacing w:before="9" w:line="140" w:lineRule="exact"/>
        <w:jc w:val="both"/>
        <w:rPr>
          <w:sz w:val="15"/>
          <w:szCs w:val="15"/>
        </w:rPr>
      </w:pPr>
    </w:p>
    <w:p w14:paraId="7DA2EE7A" w14:textId="77777777" w:rsidR="00B217AC" w:rsidRDefault="00231A1E" w:rsidP="00231A1E">
      <w:pPr>
        <w:ind w:left="476"/>
        <w:jc w:val="both"/>
        <w:rPr>
          <w:rFonts w:ascii="Calibri" w:eastAsia="Calibri" w:hAnsi="Calibri" w:cs="Calibri"/>
          <w:sz w:val="24"/>
          <w:szCs w:val="24"/>
        </w:rPr>
      </w:pPr>
      <w:r>
        <w:rPr>
          <w:rFonts w:ascii="Calibri" w:eastAsia="Calibri" w:hAnsi="Calibri" w:cs="Calibri"/>
          <w:spacing w:val="-2"/>
          <w:sz w:val="24"/>
          <w:szCs w:val="24"/>
        </w:rPr>
        <w:t>6</w:t>
      </w:r>
      <w:r>
        <w:rPr>
          <w:rFonts w:ascii="Calibri" w:eastAsia="Calibri" w:hAnsi="Calibri" w:cs="Calibri"/>
          <w:sz w:val="24"/>
          <w:szCs w:val="24"/>
        </w:rPr>
        <w:t xml:space="preserve">.  </w:t>
      </w:r>
      <w:r>
        <w:rPr>
          <w:rFonts w:ascii="Calibri" w:eastAsia="Calibri" w:hAnsi="Calibri" w:cs="Calibri"/>
          <w:spacing w:val="17"/>
          <w:sz w:val="24"/>
          <w:szCs w:val="24"/>
        </w:rPr>
        <w:t xml:space="preserve"> </w:t>
      </w:r>
      <w:r>
        <w:rPr>
          <w:rFonts w:ascii="Calibri" w:eastAsia="Calibri" w:hAnsi="Calibri" w:cs="Calibri"/>
          <w:spacing w:val="-7"/>
          <w:sz w:val="24"/>
          <w:szCs w:val="24"/>
        </w:rPr>
        <w:t>E</w:t>
      </w:r>
      <w:r>
        <w:rPr>
          <w:rFonts w:ascii="Calibri" w:eastAsia="Calibri" w:hAnsi="Calibri" w:cs="Calibri"/>
          <w:spacing w:val="2"/>
          <w:sz w:val="24"/>
          <w:szCs w:val="24"/>
        </w:rPr>
        <w:t>v</w:t>
      </w:r>
      <w:r>
        <w:rPr>
          <w:rFonts w:ascii="Calibri" w:eastAsia="Calibri" w:hAnsi="Calibri" w:cs="Calibri"/>
          <w:spacing w:val="-2"/>
          <w:sz w:val="24"/>
          <w:szCs w:val="24"/>
        </w:rPr>
        <w:t>i</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nc</w:t>
      </w:r>
      <w:r>
        <w:rPr>
          <w:rFonts w:ascii="Calibri" w:eastAsia="Calibri" w:hAnsi="Calibri" w:cs="Calibri"/>
          <w:spacing w:val="1"/>
          <w:sz w:val="24"/>
          <w:szCs w:val="24"/>
        </w:rPr>
        <w:t>e</w:t>
      </w:r>
      <w:r>
        <w:rPr>
          <w:rFonts w:ascii="Calibri" w:eastAsia="Calibri" w:hAnsi="Calibri" w:cs="Calibri"/>
          <w:spacing w:val="-1"/>
          <w:sz w:val="24"/>
          <w:szCs w:val="24"/>
        </w:rPr>
        <w:t>-b</w:t>
      </w:r>
      <w:r>
        <w:rPr>
          <w:rFonts w:ascii="Calibri" w:eastAsia="Calibri" w:hAnsi="Calibri" w:cs="Calibri"/>
          <w:sz w:val="24"/>
          <w:szCs w:val="24"/>
        </w:rPr>
        <w:t>a</w:t>
      </w:r>
      <w:r>
        <w:rPr>
          <w:rFonts w:ascii="Calibri" w:eastAsia="Calibri" w:hAnsi="Calibri" w:cs="Calibri"/>
          <w:spacing w:val="2"/>
          <w:sz w:val="24"/>
          <w:szCs w:val="24"/>
        </w:rPr>
        <w:t>s</w:t>
      </w:r>
      <w:r>
        <w:rPr>
          <w:rFonts w:ascii="Calibri" w:eastAsia="Calibri" w:hAnsi="Calibri" w:cs="Calibri"/>
          <w:sz w:val="24"/>
          <w:szCs w:val="24"/>
        </w:rPr>
        <w:t>ed</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pacing w:val="3"/>
          <w:sz w:val="24"/>
          <w:szCs w:val="24"/>
        </w:rPr>
        <w:t>o</w:t>
      </w:r>
      <w:r>
        <w:rPr>
          <w:rFonts w:ascii="Calibri" w:eastAsia="Calibri" w:hAnsi="Calibri" w:cs="Calibri"/>
          <w:spacing w:val="-1"/>
          <w:sz w:val="24"/>
          <w:szCs w:val="24"/>
        </w:rPr>
        <w:t>n</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2"/>
          <w:sz w:val="24"/>
          <w:szCs w:val="24"/>
        </w:rPr>
        <w:t>r</w:t>
      </w:r>
      <w:r>
        <w:rPr>
          <w:rFonts w:ascii="Calibri" w:eastAsia="Calibri" w:hAnsi="Calibri" w:cs="Calibri"/>
          <w:spacing w:val="-3"/>
          <w:sz w:val="24"/>
          <w:szCs w:val="24"/>
        </w:rPr>
        <w:t>v</w:t>
      </w:r>
      <w:r>
        <w:rPr>
          <w:rFonts w:ascii="Calibri" w:eastAsia="Calibri" w:hAnsi="Calibri" w:cs="Calibri"/>
          <w:sz w:val="24"/>
          <w:szCs w:val="24"/>
        </w:rPr>
        <w:t>at</w:t>
      </w:r>
      <w:r>
        <w:rPr>
          <w:rFonts w:ascii="Calibri" w:eastAsia="Calibri" w:hAnsi="Calibri" w:cs="Calibri"/>
          <w:spacing w:val="1"/>
          <w:sz w:val="24"/>
          <w:szCs w:val="24"/>
        </w:rPr>
        <w:t>i</w:t>
      </w:r>
      <w:r>
        <w:rPr>
          <w:rFonts w:ascii="Calibri" w:eastAsia="Calibri" w:hAnsi="Calibri" w:cs="Calibri"/>
          <w:spacing w:val="2"/>
          <w:sz w:val="24"/>
          <w:szCs w:val="24"/>
        </w:rPr>
        <w:t>v</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3"/>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u</w:t>
      </w:r>
      <w:r>
        <w:rPr>
          <w:rFonts w:ascii="Calibri" w:eastAsia="Calibri" w:hAnsi="Calibri" w:cs="Calibri"/>
          <w:spacing w:val="-7"/>
          <w:sz w:val="24"/>
          <w:szCs w:val="24"/>
        </w:rPr>
        <w:t>r</w:t>
      </w:r>
      <w:r>
        <w:rPr>
          <w:rFonts w:ascii="Calibri" w:eastAsia="Calibri" w:hAnsi="Calibri" w:cs="Calibri"/>
          <w:spacing w:val="2"/>
          <w:sz w:val="24"/>
          <w:szCs w:val="24"/>
        </w:rPr>
        <w:t>g</w:t>
      </w:r>
      <w:r>
        <w:rPr>
          <w:rFonts w:ascii="Calibri" w:eastAsia="Calibri" w:hAnsi="Calibri" w:cs="Calibri"/>
          <w:spacing w:val="-2"/>
          <w:sz w:val="24"/>
          <w:szCs w:val="24"/>
        </w:rPr>
        <w:t>i</w:t>
      </w:r>
      <w:r>
        <w:rPr>
          <w:rFonts w:ascii="Calibri" w:eastAsia="Calibri" w:hAnsi="Calibri" w:cs="Calibri"/>
          <w:spacing w:val="-1"/>
          <w:sz w:val="24"/>
          <w:szCs w:val="24"/>
        </w:rPr>
        <w:t>c</w:t>
      </w:r>
      <w:r>
        <w:rPr>
          <w:rFonts w:ascii="Calibri" w:eastAsia="Calibri" w:hAnsi="Calibri" w:cs="Calibri"/>
          <w:sz w:val="24"/>
          <w:szCs w:val="24"/>
        </w:rPr>
        <w:t>al</w:t>
      </w:r>
      <w:r>
        <w:rPr>
          <w:rFonts w:ascii="Calibri" w:eastAsia="Calibri" w:hAnsi="Calibri" w:cs="Calibri"/>
          <w:spacing w:val="-4"/>
          <w:sz w:val="24"/>
          <w:szCs w:val="24"/>
        </w:rPr>
        <w:t xml:space="preserve"> </w:t>
      </w:r>
      <w:r>
        <w:rPr>
          <w:rFonts w:ascii="Calibri" w:eastAsia="Calibri" w:hAnsi="Calibri" w:cs="Calibri"/>
          <w:sz w:val="24"/>
          <w:szCs w:val="24"/>
        </w:rPr>
        <w:t>ma</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2"/>
          <w:sz w:val="24"/>
          <w:szCs w:val="24"/>
        </w:rPr>
        <w:t>g</w:t>
      </w:r>
      <w:r>
        <w:rPr>
          <w:rFonts w:ascii="Calibri" w:eastAsia="Calibri" w:hAnsi="Calibri" w:cs="Calibri"/>
          <w:sz w:val="24"/>
          <w:szCs w:val="24"/>
        </w:rPr>
        <w:t>em</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z w:val="24"/>
          <w:szCs w:val="24"/>
        </w:rPr>
        <w:t xml:space="preserve">t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3"/>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B</w:t>
      </w:r>
      <w:r>
        <w:rPr>
          <w:rFonts w:ascii="Calibri" w:eastAsia="Calibri" w:hAnsi="Calibri" w:cs="Calibri"/>
          <w:spacing w:val="-5"/>
          <w:sz w:val="24"/>
          <w:szCs w:val="24"/>
        </w:rPr>
        <w:t>O</w:t>
      </w:r>
      <w:r>
        <w:rPr>
          <w:rFonts w:ascii="Calibri" w:eastAsia="Calibri" w:hAnsi="Calibri" w:cs="Calibri"/>
          <w:sz w:val="24"/>
          <w:szCs w:val="24"/>
        </w:rPr>
        <w:t xml:space="preserve">. </w:t>
      </w:r>
      <w:r>
        <w:rPr>
          <w:rFonts w:ascii="Calibri" w:eastAsia="Calibri" w:hAnsi="Calibri" w:cs="Calibri"/>
          <w:spacing w:val="-5"/>
          <w:sz w:val="24"/>
          <w:szCs w:val="24"/>
        </w:rPr>
        <w:t>J</w:t>
      </w:r>
      <w:r>
        <w:rPr>
          <w:rFonts w:ascii="Calibri" w:eastAsia="Calibri" w:hAnsi="Calibri" w:cs="Calibri"/>
          <w:sz w:val="24"/>
          <w:szCs w:val="24"/>
        </w:rPr>
        <w:t>A</w:t>
      </w:r>
      <w:r>
        <w:rPr>
          <w:rFonts w:ascii="Calibri" w:eastAsia="Calibri" w:hAnsi="Calibri" w:cs="Calibri"/>
          <w:spacing w:val="2"/>
          <w:sz w:val="24"/>
          <w:szCs w:val="24"/>
        </w:rPr>
        <w:t>C</w:t>
      </w:r>
      <w:r>
        <w:rPr>
          <w:rFonts w:ascii="Calibri" w:eastAsia="Calibri" w:hAnsi="Calibri" w:cs="Calibri"/>
          <w:sz w:val="24"/>
          <w:szCs w:val="24"/>
        </w:rPr>
        <w:t xml:space="preserve">S. </w:t>
      </w:r>
      <w:r>
        <w:rPr>
          <w:rFonts w:ascii="Calibri" w:eastAsia="Calibri" w:hAnsi="Calibri" w:cs="Calibri"/>
          <w:spacing w:val="-2"/>
          <w:sz w:val="24"/>
          <w:szCs w:val="24"/>
        </w:rPr>
        <w:t>20</w:t>
      </w:r>
      <w:r>
        <w:rPr>
          <w:rFonts w:ascii="Calibri" w:eastAsia="Calibri" w:hAnsi="Calibri" w:cs="Calibri"/>
          <w:spacing w:val="3"/>
          <w:sz w:val="24"/>
          <w:szCs w:val="24"/>
        </w:rPr>
        <w:t>2</w:t>
      </w:r>
      <w:r>
        <w:rPr>
          <w:rFonts w:ascii="Calibri" w:eastAsia="Calibri" w:hAnsi="Calibri" w:cs="Calibri"/>
          <w:spacing w:val="-2"/>
          <w:sz w:val="24"/>
          <w:szCs w:val="24"/>
        </w:rPr>
        <w:t>5</w:t>
      </w:r>
      <w:r>
        <w:rPr>
          <w:rFonts w:ascii="Calibri" w:eastAsia="Calibri" w:hAnsi="Calibri" w:cs="Calibri"/>
          <w:sz w:val="24"/>
          <w:szCs w:val="24"/>
        </w:rPr>
        <w:t>.</w:t>
      </w:r>
    </w:p>
    <w:p w14:paraId="6EA3B84D" w14:textId="77777777" w:rsidR="00B217AC" w:rsidRDefault="00B217AC" w:rsidP="00231A1E">
      <w:pPr>
        <w:spacing w:before="6" w:line="200" w:lineRule="exact"/>
        <w:jc w:val="both"/>
      </w:pPr>
    </w:p>
    <w:p w14:paraId="19E25717" w14:textId="77777777" w:rsidR="00B217AC" w:rsidRDefault="00231A1E" w:rsidP="00231A1E">
      <w:pPr>
        <w:spacing w:line="277" w:lineRule="auto"/>
        <w:ind w:left="837" w:right="67" w:hanging="361"/>
        <w:jc w:val="both"/>
        <w:rPr>
          <w:rFonts w:ascii="Calibri" w:eastAsia="Calibri" w:hAnsi="Calibri" w:cs="Calibri"/>
          <w:sz w:val="24"/>
          <w:szCs w:val="24"/>
        </w:rPr>
      </w:pPr>
      <w:r>
        <w:rPr>
          <w:rFonts w:ascii="Calibri" w:eastAsia="Calibri" w:hAnsi="Calibri" w:cs="Calibri"/>
          <w:spacing w:val="-2"/>
          <w:sz w:val="24"/>
          <w:szCs w:val="24"/>
        </w:rPr>
        <w:t>7</w:t>
      </w:r>
      <w:r>
        <w:rPr>
          <w:rFonts w:ascii="Calibri" w:eastAsia="Calibri" w:hAnsi="Calibri" w:cs="Calibri"/>
          <w:sz w:val="24"/>
          <w:szCs w:val="24"/>
        </w:rPr>
        <w:t xml:space="preserve">.  </w:t>
      </w:r>
      <w:r>
        <w:rPr>
          <w:rFonts w:ascii="Calibri" w:eastAsia="Calibri" w:hAnsi="Calibri" w:cs="Calibri"/>
          <w:spacing w:val="17"/>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4"/>
          <w:sz w:val="24"/>
          <w:szCs w:val="24"/>
        </w:rPr>
        <w:t xml:space="preserve"> </w:t>
      </w:r>
      <w:r>
        <w:rPr>
          <w:rFonts w:ascii="Calibri" w:eastAsia="Calibri" w:hAnsi="Calibri" w:cs="Calibri"/>
          <w:sz w:val="24"/>
          <w:szCs w:val="24"/>
        </w:rPr>
        <w:t>S</w:t>
      </w:r>
      <w:r>
        <w:rPr>
          <w:rFonts w:ascii="Calibri" w:eastAsia="Calibri" w:hAnsi="Calibri" w:cs="Calibri"/>
          <w:spacing w:val="-4"/>
          <w:sz w:val="24"/>
          <w:szCs w:val="24"/>
        </w:rPr>
        <w:t>a</w:t>
      </w:r>
      <w:r>
        <w:rPr>
          <w:rFonts w:ascii="Calibri" w:eastAsia="Calibri" w:hAnsi="Calibri" w:cs="Calibri"/>
          <w:spacing w:val="2"/>
          <w:sz w:val="24"/>
          <w:szCs w:val="24"/>
        </w:rPr>
        <w:t>v</w:t>
      </w:r>
      <w:r>
        <w:rPr>
          <w:rFonts w:ascii="Calibri" w:eastAsia="Calibri" w:hAnsi="Calibri" w:cs="Calibri"/>
          <w:sz w:val="24"/>
          <w:szCs w:val="24"/>
        </w:rPr>
        <w:t>e</w:t>
      </w:r>
      <w:r>
        <w:rPr>
          <w:rFonts w:ascii="Calibri" w:eastAsia="Calibri" w:hAnsi="Calibri" w:cs="Calibri"/>
          <w:spacing w:val="-2"/>
          <w:sz w:val="24"/>
          <w:szCs w:val="24"/>
        </w:rPr>
        <w:t>ri</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pacing w:val="5"/>
          <w:sz w:val="24"/>
          <w:szCs w:val="24"/>
        </w:rPr>
        <w:t>S</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cc</w:t>
      </w:r>
      <w:r>
        <w:rPr>
          <w:rFonts w:ascii="Calibri" w:eastAsia="Calibri" w:hAnsi="Calibri" w:cs="Calibri"/>
          <w:spacing w:val="3"/>
          <w:sz w:val="24"/>
          <w:szCs w:val="24"/>
        </w:rPr>
        <w:t>o</w:t>
      </w:r>
      <w:r>
        <w:rPr>
          <w:rFonts w:ascii="Calibri" w:eastAsia="Calibri" w:hAnsi="Calibri" w:cs="Calibri"/>
          <w:spacing w:val="-2"/>
          <w:sz w:val="24"/>
          <w:szCs w:val="24"/>
        </w:rPr>
        <w:t>li</w:t>
      </w:r>
      <w:r>
        <w:rPr>
          <w:rFonts w:ascii="Calibri" w:eastAsia="Calibri" w:hAnsi="Calibri" w:cs="Calibri"/>
          <w:spacing w:val="3"/>
          <w:sz w:val="24"/>
          <w:szCs w:val="24"/>
        </w:rPr>
        <w:t>n</w:t>
      </w:r>
      <w:r>
        <w:rPr>
          <w:rFonts w:ascii="Calibri" w:eastAsia="Calibri" w:hAnsi="Calibri" w:cs="Calibri"/>
          <w:sz w:val="24"/>
          <w:szCs w:val="24"/>
        </w:rPr>
        <w:t>i</w:t>
      </w:r>
      <w:r>
        <w:rPr>
          <w:rFonts w:ascii="Calibri" w:eastAsia="Calibri" w:hAnsi="Calibri" w:cs="Calibri"/>
          <w:spacing w:val="-4"/>
          <w:sz w:val="24"/>
          <w:szCs w:val="24"/>
        </w:rPr>
        <w:t xml:space="preserve"> </w:t>
      </w:r>
      <w:r>
        <w:rPr>
          <w:rFonts w:ascii="Calibri" w:eastAsia="Calibri" w:hAnsi="Calibri" w:cs="Calibri"/>
          <w:spacing w:val="-19"/>
          <w:sz w:val="24"/>
          <w:szCs w:val="24"/>
        </w:rPr>
        <w:t>F</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pacing w:val="2"/>
          <w:sz w:val="24"/>
          <w:szCs w:val="24"/>
        </w:rPr>
        <w:t>G</w:t>
      </w:r>
      <w:r>
        <w:rPr>
          <w:rFonts w:ascii="Calibri" w:eastAsia="Calibri" w:hAnsi="Calibri" w:cs="Calibri"/>
          <w:sz w:val="24"/>
          <w:szCs w:val="24"/>
        </w:rPr>
        <w:t>a</w:t>
      </w:r>
      <w:r>
        <w:rPr>
          <w:rFonts w:ascii="Calibri" w:eastAsia="Calibri" w:hAnsi="Calibri" w:cs="Calibri"/>
          <w:spacing w:val="-2"/>
          <w:sz w:val="24"/>
          <w:szCs w:val="24"/>
        </w:rPr>
        <w:t>l</w:t>
      </w:r>
      <w:r>
        <w:rPr>
          <w:rFonts w:ascii="Calibri" w:eastAsia="Calibri" w:hAnsi="Calibri" w:cs="Calibri"/>
          <w:sz w:val="24"/>
          <w:szCs w:val="24"/>
        </w:rPr>
        <w:t>ati</w:t>
      </w:r>
      <w:r>
        <w:rPr>
          <w:rFonts w:ascii="Calibri" w:eastAsia="Calibri" w:hAnsi="Calibri" w:cs="Calibri"/>
          <w:spacing w:val="-3"/>
          <w:sz w:val="24"/>
          <w:szCs w:val="24"/>
        </w:rPr>
        <w:t xml:space="preserve"> </w:t>
      </w:r>
      <w:r>
        <w:rPr>
          <w:rFonts w:ascii="Calibri" w:eastAsia="Calibri" w:hAnsi="Calibri" w:cs="Calibri"/>
          <w:spacing w:val="1"/>
          <w:sz w:val="24"/>
          <w:szCs w:val="24"/>
        </w:rPr>
        <w:t>M</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z w:val="24"/>
          <w:szCs w:val="24"/>
        </w:rPr>
        <w:t>Sm</w:t>
      </w:r>
      <w:r>
        <w:rPr>
          <w:rFonts w:ascii="Calibri" w:eastAsia="Calibri" w:hAnsi="Calibri" w:cs="Calibri"/>
          <w:spacing w:val="1"/>
          <w:sz w:val="24"/>
          <w:szCs w:val="24"/>
        </w:rPr>
        <w:t>e</w:t>
      </w:r>
      <w:r>
        <w:rPr>
          <w:rFonts w:ascii="Calibri" w:eastAsia="Calibri" w:hAnsi="Calibri" w:cs="Calibri"/>
          <w:spacing w:val="2"/>
          <w:sz w:val="24"/>
          <w:szCs w:val="24"/>
        </w:rPr>
        <w:t>r</w:t>
      </w:r>
      <w:r>
        <w:rPr>
          <w:rFonts w:ascii="Calibri" w:eastAsia="Calibri" w:hAnsi="Calibri" w:cs="Calibri"/>
          <w:spacing w:val="-2"/>
          <w:sz w:val="24"/>
          <w:szCs w:val="24"/>
        </w:rPr>
        <w:t>i</w:t>
      </w:r>
      <w:r>
        <w:rPr>
          <w:rFonts w:ascii="Calibri" w:eastAsia="Calibri" w:hAnsi="Calibri" w:cs="Calibri"/>
          <w:sz w:val="24"/>
          <w:szCs w:val="24"/>
        </w:rPr>
        <w:t>e</w:t>
      </w:r>
      <w:r>
        <w:rPr>
          <w:rFonts w:ascii="Calibri" w:eastAsia="Calibri" w:hAnsi="Calibri" w:cs="Calibri"/>
          <w:spacing w:val="-2"/>
          <w:sz w:val="24"/>
          <w:szCs w:val="24"/>
        </w:rPr>
        <w:t>r</w:t>
      </w:r>
      <w:r>
        <w:rPr>
          <w:rFonts w:ascii="Calibri" w:eastAsia="Calibri" w:hAnsi="Calibri" w:cs="Calibri"/>
          <w:sz w:val="24"/>
          <w:szCs w:val="24"/>
        </w:rPr>
        <w:t>i</w:t>
      </w:r>
      <w:r>
        <w:rPr>
          <w:rFonts w:ascii="Calibri" w:eastAsia="Calibri" w:hAnsi="Calibri" w:cs="Calibri"/>
          <w:spacing w:val="1"/>
          <w:sz w:val="24"/>
          <w:szCs w:val="24"/>
        </w:rPr>
        <w:t xml:space="preserve"> </w:t>
      </w:r>
      <w:r>
        <w:rPr>
          <w:rFonts w:ascii="Calibri" w:eastAsia="Calibri" w:hAnsi="Calibri" w:cs="Calibri"/>
          <w:spacing w:val="3"/>
          <w:sz w:val="24"/>
          <w:szCs w:val="24"/>
        </w:rPr>
        <w:t>N</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pacing w:val="-1"/>
          <w:sz w:val="24"/>
          <w:szCs w:val="24"/>
        </w:rPr>
        <w:t>B</w:t>
      </w:r>
      <w:r>
        <w:rPr>
          <w:rFonts w:ascii="Calibri" w:eastAsia="Calibri" w:hAnsi="Calibri" w:cs="Calibri"/>
          <w:spacing w:val="2"/>
          <w:sz w:val="24"/>
          <w:szCs w:val="24"/>
        </w:rPr>
        <w:t>i</w:t>
      </w:r>
      <w:r>
        <w:rPr>
          <w:rFonts w:ascii="Calibri" w:eastAsia="Calibri" w:hAnsi="Calibri" w:cs="Calibri"/>
          <w:sz w:val="24"/>
          <w:szCs w:val="24"/>
        </w:rPr>
        <w:t>ffl</w:t>
      </w:r>
      <w:r>
        <w:rPr>
          <w:rFonts w:ascii="Calibri" w:eastAsia="Calibri" w:hAnsi="Calibri" w:cs="Calibri"/>
          <w:spacing w:val="-7"/>
          <w:sz w:val="24"/>
          <w:szCs w:val="24"/>
        </w:rPr>
        <w:t xml:space="preserve"> </w:t>
      </w:r>
      <w:r>
        <w:rPr>
          <w:rFonts w:ascii="Calibri" w:eastAsia="Calibri" w:hAnsi="Calibri" w:cs="Calibri"/>
          <w:spacing w:val="-2"/>
          <w:sz w:val="24"/>
          <w:szCs w:val="24"/>
        </w:rPr>
        <w:t>W</w:t>
      </w:r>
      <w:r>
        <w:rPr>
          <w:rFonts w:ascii="Calibri" w:eastAsia="Calibri" w:hAnsi="Calibri" w:cs="Calibri"/>
          <w:sz w:val="24"/>
          <w:szCs w:val="24"/>
        </w:rPr>
        <w:t>L,</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2"/>
          <w:sz w:val="24"/>
          <w:szCs w:val="24"/>
        </w:rPr>
        <w:t>s</w:t>
      </w:r>
      <w:r>
        <w:rPr>
          <w:rFonts w:ascii="Calibri" w:eastAsia="Calibri" w:hAnsi="Calibri" w:cs="Calibri"/>
          <w:sz w:val="24"/>
          <w:szCs w:val="24"/>
        </w:rPr>
        <w:t>a</w:t>
      </w:r>
      <w:r>
        <w:rPr>
          <w:rFonts w:ascii="Calibri" w:eastAsia="Calibri" w:hAnsi="Calibri" w:cs="Calibri"/>
          <w:spacing w:val="-2"/>
          <w:sz w:val="24"/>
          <w:szCs w:val="24"/>
        </w:rPr>
        <w:t>lo</w:t>
      </w:r>
      <w:r>
        <w:rPr>
          <w:rFonts w:ascii="Calibri" w:eastAsia="Calibri" w:hAnsi="Calibri" w:cs="Calibri"/>
          <w:spacing w:val="3"/>
          <w:sz w:val="24"/>
          <w:szCs w:val="24"/>
        </w:rPr>
        <w:t>n</w:t>
      </w:r>
      <w:r>
        <w:rPr>
          <w:rFonts w:ascii="Calibri" w:eastAsia="Calibri" w:hAnsi="Calibri" w:cs="Calibri"/>
          <w:sz w:val="24"/>
          <w:szCs w:val="24"/>
        </w:rPr>
        <w:t>i</w:t>
      </w:r>
      <w:r>
        <w:rPr>
          <w:rFonts w:ascii="Calibri" w:eastAsia="Calibri" w:hAnsi="Calibri" w:cs="Calibri"/>
          <w:spacing w:val="1"/>
          <w:sz w:val="24"/>
          <w:szCs w:val="24"/>
        </w:rPr>
        <w:t xml:space="preserve"> </w:t>
      </w:r>
      <w:r>
        <w:rPr>
          <w:rFonts w:ascii="Calibri" w:eastAsia="Calibri" w:hAnsi="Calibri" w:cs="Calibri"/>
          <w:sz w:val="24"/>
          <w:szCs w:val="24"/>
        </w:rPr>
        <w:t>L,</w:t>
      </w:r>
      <w:r>
        <w:rPr>
          <w:rFonts w:ascii="Calibri" w:eastAsia="Calibri" w:hAnsi="Calibri" w:cs="Calibri"/>
          <w:spacing w:val="-4"/>
          <w:sz w:val="24"/>
          <w:szCs w:val="24"/>
        </w:rPr>
        <w:t xml:space="preserve"> </w:t>
      </w:r>
      <w:r>
        <w:rPr>
          <w:rFonts w:ascii="Calibri" w:eastAsia="Calibri" w:hAnsi="Calibri" w:cs="Calibri"/>
          <w:sz w:val="24"/>
          <w:szCs w:val="24"/>
        </w:rPr>
        <w:t xml:space="preserve">et </w:t>
      </w:r>
      <w:r>
        <w:rPr>
          <w:rFonts w:ascii="Calibri" w:eastAsia="Calibri" w:hAnsi="Calibri" w:cs="Calibri"/>
          <w:spacing w:val="5"/>
          <w:sz w:val="24"/>
          <w:szCs w:val="24"/>
        </w:rPr>
        <w:t>a</w:t>
      </w:r>
      <w:r>
        <w:rPr>
          <w:rFonts w:ascii="Calibri" w:eastAsia="Calibri" w:hAnsi="Calibri" w:cs="Calibri"/>
          <w:spacing w:val="-2"/>
          <w:sz w:val="24"/>
          <w:szCs w:val="24"/>
        </w:rPr>
        <w:t>l</w:t>
      </w:r>
      <w:r>
        <w:rPr>
          <w:rFonts w:ascii="Calibri" w:eastAsia="Calibri" w:hAnsi="Calibri" w:cs="Calibri"/>
          <w:sz w:val="24"/>
          <w:szCs w:val="24"/>
        </w:rPr>
        <w:t xml:space="preserve">. </w:t>
      </w:r>
      <w:r>
        <w:rPr>
          <w:rFonts w:ascii="Calibri" w:eastAsia="Calibri" w:hAnsi="Calibri" w:cs="Calibri"/>
          <w:spacing w:val="-1"/>
          <w:sz w:val="24"/>
          <w:szCs w:val="24"/>
        </w:rPr>
        <w:t>B</w:t>
      </w:r>
      <w:r>
        <w:rPr>
          <w:rFonts w:ascii="Calibri" w:eastAsia="Calibri" w:hAnsi="Calibri" w:cs="Calibri"/>
          <w:spacing w:val="6"/>
          <w:sz w:val="24"/>
          <w:szCs w:val="24"/>
        </w:rPr>
        <w:t>o</w:t>
      </w:r>
      <w:r>
        <w:rPr>
          <w:rFonts w:ascii="Calibri" w:eastAsia="Calibri" w:hAnsi="Calibri" w:cs="Calibri"/>
          <w:spacing w:val="2"/>
          <w:sz w:val="24"/>
          <w:szCs w:val="24"/>
        </w:rPr>
        <w:t>l</w:t>
      </w:r>
      <w:r>
        <w:rPr>
          <w:rFonts w:ascii="Calibri" w:eastAsia="Calibri" w:hAnsi="Calibri" w:cs="Calibri"/>
          <w:spacing w:val="-2"/>
          <w:sz w:val="24"/>
          <w:szCs w:val="24"/>
        </w:rPr>
        <w:t>o</w:t>
      </w:r>
      <w:r>
        <w:rPr>
          <w:rFonts w:ascii="Calibri" w:eastAsia="Calibri" w:hAnsi="Calibri" w:cs="Calibri"/>
          <w:spacing w:val="2"/>
          <w:sz w:val="24"/>
          <w:szCs w:val="24"/>
        </w:rPr>
        <w:t>g</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2"/>
          <w:sz w:val="24"/>
          <w:szCs w:val="24"/>
        </w:rPr>
        <w:t>g</w:t>
      </w:r>
      <w:r>
        <w:rPr>
          <w:rFonts w:ascii="Calibri" w:eastAsia="Calibri" w:hAnsi="Calibri" w:cs="Calibri"/>
          <w:spacing w:val="-1"/>
          <w:sz w:val="24"/>
          <w:szCs w:val="24"/>
        </w:rPr>
        <w:t>u</w:t>
      </w:r>
      <w:r>
        <w:rPr>
          <w:rFonts w:ascii="Calibri" w:eastAsia="Calibri" w:hAnsi="Calibri" w:cs="Calibri"/>
          <w:spacing w:val="-2"/>
          <w:sz w:val="24"/>
          <w:szCs w:val="24"/>
        </w:rPr>
        <w:t>i</w:t>
      </w:r>
      <w:r>
        <w:rPr>
          <w:rFonts w:ascii="Calibri" w:eastAsia="Calibri" w:hAnsi="Calibri" w:cs="Calibri"/>
          <w:spacing w:val="-1"/>
          <w:sz w:val="24"/>
          <w:szCs w:val="24"/>
        </w:rPr>
        <w:t>d</w:t>
      </w:r>
      <w:r>
        <w:rPr>
          <w:rFonts w:ascii="Calibri" w:eastAsia="Calibri" w:hAnsi="Calibri" w:cs="Calibri"/>
          <w:spacing w:val="5"/>
          <w:sz w:val="24"/>
          <w:szCs w:val="24"/>
        </w:rPr>
        <w:t>e</w:t>
      </w:r>
      <w:r>
        <w:rPr>
          <w:rFonts w:ascii="Calibri" w:eastAsia="Calibri" w:hAnsi="Calibri" w:cs="Calibri"/>
          <w:spacing w:val="-2"/>
          <w:sz w:val="24"/>
          <w:szCs w:val="24"/>
        </w:rPr>
        <w:t>l</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 xml:space="preserve">es </w:t>
      </w:r>
      <w:r>
        <w:rPr>
          <w:rFonts w:ascii="Calibri" w:eastAsia="Calibri" w:hAnsi="Calibri" w:cs="Calibri"/>
          <w:spacing w:val="-6"/>
          <w:sz w:val="24"/>
          <w:szCs w:val="24"/>
        </w:rPr>
        <w:t>f</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i</w:t>
      </w:r>
      <w:r>
        <w:rPr>
          <w:rFonts w:ascii="Calibri" w:eastAsia="Calibri" w:hAnsi="Calibri" w:cs="Calibri"/>
          <w:sz w:val="24"/>
          <w:szCs w:val="24"/>
        </w:rPr>
        <w:t>a</w:t>
      </w:r>
      <w:r>
        <w:rPr>
          <w:rFonts w:ascii="Calibri" w:eastAsia="Calibri" w:hAnsi="Calibri" w:cs="Calibri"/>
          <w:spacing w:val="2"/>
          <w:sz w:val="24"/>
          <w:szCs w:val="24"/>
        </w:rPr>
        <w:t>g</w:t>
      </w:r>
      <w:r>
        <w:rPr>
          <w:rFonts w:ascii="Calibri" w:eastAsia="Calibri" w:hAnsi="Calibri" w:cs="Calibri"/>
          <w:spacing w:val="-1"/>
          <w:sz w:val="24"/>
          <w:szCs w:val="24"/>
        </w:rPr>
        <w:t>n</w:t>
      </w:r>
      <w:r>
        <w:rPr>
          <w:rFonts w:ascii="Calibri" w:eastAsia="Calibri" w:hAnsi="Calibri" w:cs="Calibri"/>
          <w:spacing w:val="-2"/>
          <w:sz w:val="24"/>
          <w:szCs w:val="24"/>
        </w:rPr>
        <w:t>o</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z w:val="24"/>
          <w:szCs w:val="24"/>
        </w:rPr>
        <w:t>s a</w:t>
      </w:r>
      <w:r>
        <w:rPr>
          <w:rFonts w:ascii="Calibri" w:eastAsia="Calibri" w:hAnsi="Calibri" w:cs="Calibri"/>
          <w:spacing w:val="4"/>
          <w:sz w:val="24"/>
          <w:szCs w:val="24"/>
        </w:rPr>
        <w:t>n</w:t>
      </w:r>
      <w:r>
        <w:rPr>
          <w:rFonts w:ascii="Calibri" w:eastAsia="Calibri" w:hAnsi="Calibri" w:cs="Calibri"/>
          <w:sz w:val="24"/>
          <w:szCs w:val="24"/>
        </w:rPr>
        <w:t>d</w:t>
      </w:r>
      <w:r>
        <w:rPr>
          <w:rFonts w:ascii="Calibri" w:eastAsia="Calibri" w:hAnsi="Calibri" w:cs="Calibri"/>
          <w:spacing w:val="-3"/>
          <w:sz w:val="24"/>
          <w:szCs w:val="24"/>
        </w:rPr>
        <w:t xml:space="preserve"> </w:t>
      </w:r>
      <w:r>
        <w:rPr>
          <w:rFonts w:ascii="Calibri" w:eastAsia="Calibri" w:hAnsi="Calibri" w:cs="Calibri"/>
          <w:sz w:val="24"/>
          <w:szCs w:val="24"/>
        </w:rPr>
        <w:t>ma</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2"/>
          <w:sz w:val="24"/>
          <w:szCs w:val="24"/>
        </w:rPr>
        <w:t>g</w:t>
      </w:r>
      <w:r>
        <w:rPr>
          <w:rFonts w:ascii="Calibri" w:eastAsia="Calibri" w:hAnsi="Calibri" w:cs="Calibri"/>
          <w:sz w:val="24"/>
          <w:szCs w:val="24"/>
        </w:rPr>
        <w:t>em</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z w:val="24"/>
          <w:szCs w:val="24"/>
        </w:rPr>
        <w:t xml:space="preserve">t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3"/>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dh</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pacing w:val="2"/>
          <w:sz w:val="24"/>
          <w:szCs w:val="24"/>
        </w:rPr>
        <w:t>v</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ma</w:t>
      </w:r>
      <w:r>
        <w:rPr>
          <w:rFonts w:ascii="Calibri" w:eastAsia="Calibri" w:hAnsi="Calibri" w:cs="Calibri"/>
          <w:spacing w:val="-2"/>
          <w:sz w:val="24"/>
          <w:szCs w:val="24"/>
        </w:rPr>
        <w:t>l</w:t>
      </w:r>
      <w:r>
        <w:rPr>
          <w:rFonts w:ascii="Calibri" w:eastAsia="Calibri" w:hAnsi="Calibri" w:cs="Calibri"/>
          <w:sz w:val="24"/>
          <w:szCs w:val="24"/>
        </w:rPr>
        <w:t>l</w:t>
      </w:r>
      <w:r>
        <w:rPr>
          <w:rFonts w:ascii="Calibri" w:eastAsia="Calibri" w:hAnsi="Calibri" w:cs="Calibri"/>
          <w:spacing w:val="1"/>
          <w:sz w:val="24"/>
          <w:szCs w:val="24"/>
        </w:rPr>
        <w:t xml:space="preserve"> </w:t>
      </w:r>
      <w:r>
        <w:rPr>
          <w:rFonts w:ascii="Calibri" w:eastAsia="Calibri" w:hAnsi="Calibri" w:cs="Calibri"/>
          <w:spacing w:val="-1"/>
          <w:sz w:val="24"/>
          <w:szCs w:val="24"/>
        </w:rPr>
        <w:t>b</w:t>
      </w:r>
      <w:r>
        <w:rPr>
          <w:rFonts w:ascii="Calibri" w:eastAsia="Calibri" w:hAnsi="Calibri" w:cs="Calibri"/>
          <w:spacing w:val="-2"/>
          <w:sz w:val="24"/>
          <w:szCs w:val="24"/>
        </w:rPr>
        <w:t>o</w:t>
      </w:r>
      <w:r>
        <w:rPr>
          <w:rFonts w:ascii="Calibri" w:eastAsia="Calibri" w:hAnsi="Calibri" w:cs="Calibri"/>
          <w:spacing w:val="1"/>
          <w:sz w:val="24"/>
          <w:szCs w:val="24"/>
        </w:rPr>
        <w:t>w</w:t>
      </w:r>
      <w:r>
        <w:rPr>
          <w:rFonts w:ascii="Calibri" w:eastAsia="Calibri" w:hAnsi="Calibri" w:cs="Calibri"/>
          <w:sz w:val="24"/>
          <w:szCs w:val="24"/>
        </w:rPr>
        <w:t>el</w:t>
      </w:r>
      <w:r>
        <w:rPr>
          <w:rFonts w:ascii="Calibri" w:eastAsia="Calibri" w:hAnsi="Calibri" w:cs="Calibri"/>
          <w:spacing w:val="-3"/>
          <w:sz w:val="24"/>
          <w:szCs w:val="24"/>
        </w:rPr>
        <w:t xml:space="preserve"> </w:t>
      </w:r>
      <w:r>
        <w:rPr>
          <w:rFonts w:ascii="Calibri" w:eastAsia="Calibri" w:hAnsi="Calibri" w:cs="Calibri"/>
          <w:spacing w:val="-2"/>
          <w:sz w:val="24"/>
          <w:szCs w:val="24"/>
        </w:rPr>
        <w:t>o</w:t>
      </w:r>
      <w:r>
        <w:rPr>
          <w:rFonts w:ascii="Calibri" w:eastAsia="Calibri" w:hAnsi="Calibri" w:cs="Calibri"/>
          <w:spacing w:val="-1"/>
          <w:sz w:val="24"/>
          <w:szCs w:val="24"/>
        </w:rPr>
        <w:t>b</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r</w:t>
      </w:r>
      <w:r>
        <w:rPr>
          <w:rFonts w:ascii="Calibri" w:eastAsia="Calibri" w:hAnsi="Calibri" w:cs="Calibri"/>
          <w:spacing w:val="-1"/>
          <w:sz w:val="24"/>
          <w:szCs w:val="24"/>
        </w:rPr>
        <w:t>uc</w:t>
      </w:r>
      <w:r>
        <w:rPr>
          <w:rFonts w:ascii="Calibri" w:eastAsia="Calibri" w:hAnsi="Calibri" w:cs="Calibri"/>
          <w:sz w:val="24"/>
          <w:szCs w:val="24"/>
        </w:rPr>
        <w:t>t</w:t>
      </w:r>
      <w:r>
        <w:rPr>
          <w:rFonts w:ascii="Calibri" w:eastAsia="Calibri" w:hAnsi="Calibri" w:cs="Calibri"/>
          <w:spacing w:val="5"/>
          <w:sz w:val="24"/>
          <w:szCs w:val="24"/>
        </w:rPr>
        <w:t>i</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6"/>
          <w:sz w:val="24"/>
          <w:szCs w:val="24"/>
        </w:rPr>
        <w:t xml:space="preserve"> </w:t>
      </w:r>
      <w:r>
        <w:rPr>
          <w:rFonts w:ascii="Calibri" w:eastAsia="Calibri" w:hAnsi="Calibri" w:cs="Calibri"/>
          <w:sz w:val="24"/>
          <w:szCs w:val="24"/>
        </w:rPr>
        <w:t>(AS</w:t>
      </w:r>
      <w:r>
        <w:rPr>
          <w:rFonts w:ascii="Calibri" w:eastAsia="Calibri" w:hAnsi="Calibri" w:cs="Calibri"/>
          <w:spacing w:val="-1"/>
          <w:sz w:val="24"/>
          <w:szCs w:val="24"/>
        </w:rPr>
        <w:t>B</w:t>
      </w:r>
      <w:r>
        <w:rPr>
          <w:rFonts w:ascii="Calibri" w:eastAsia="Calibri" w:hAnsi="Calibri" w:cs="Calibri"/>
          <w:spacing w:val="4"/>
          <w:sz w:val="24"/>
          <w:szCs w:val="24"/>
        </w:rPr>
        <w:t>O</w:t>
      </w:r>
      <w:r>
        <w:rPr>
          <w:rFonts w:ascii="Calibri" w:eastAsia="Calibri" w:hAnsi="Calibri" w:cs="Calibri"/>
          <w:sz w:val="24"/>
          <w:szCs w:val="24"/>
        </w:rPr>
        <w:t xml:space="preserve">): </w:t>
      </w:r>
      <w:r>
        <w:rPr>
          <w:rFonts w:ascii="Calibri" w:eastAsia="Calibri" w:hAnsi="Calibri" w:cs="Calibri"/>
          <w:spacing w:val="-2"/>
          <w:sz w:val="24"/>
          <w:szCs w:val="24"/>
        </w:rPr>
        <w:t>20</w:t>
      </w:r>
      <w:r>
        <w:rPr>
          <w:rFonts w:ascii="Calibri" w:eastAsia="Calibri" w:hAnsi="Calibri" w:cs="Calibri"/>
          <w:spacing w:val="3"/>
          <w:sz w:val="24"/>
          <w:szCs w:val="24"/>
        </w:rPr>
        <w:t>1</w:t>
      </w:r>
      <w:r>
        <w:rPr>
          <w:rFonts w:ascii="Calibri" w:eastAsia="Calibri" w:hAnsi="Calibri" w:cs="Calibri"/>
          <w:sz w:val="24"/>
          <w:szCs w:val="24"/>
        </w:rPr>
        <w:t>3</w:t>
      </w:r>
      <w:r>
        <w:rPr>
          <w:rFonts w:ascii="Calibri" w:eastAsia="Calibri" w:hAnsi="Calibri" w:cs="Calibri"/>
          <w:spacing w:val="-3"/>
          <w:sz w:val="24"/>
          <w:szCs w:val="24"/>
        </w:rPr>
        <w:t xml:space="preserve"> </w:t>
      </w:r>
      <w:r>
        <w:rPr>
          <w:rFonts w:ascii="Calibri" w:eastAsia="Calibri" w:hAnsi="Calibri" w:cs="Calibri"/>
          <w:spacing w:val="-1"/>
          <w:sz w:val="24"/>
          <w:szCs w:val="24"/>
        </w:rPr>
        <w:t>u</w:t>
      </w:r>
      <w:r>
        <w:rPr>
          <w:rFonts w:ascii="Calibri" w:eastAsia="Calibri" w:hAnsi="Calibri" w:cs="Calibri"/>
          <w:spacing w:val="3"/>
          <w:sz w:val="24"/>
          <w:szCs w:val="24"/>
        </w:rPr>
        <w:t>p</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3"/>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 xml:space="preserve">f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2"/>
          <w:sz w:val="24"/>
          <w:szCs w:val="24"/>
        </w:rPr>
        <w:t>v</w:t>
      </w:r>
      <w:r>
        <w:rPr>
          <w:rFonts w:ascii="Calibri" w:eastAsia="Calibri" w:hAnsi="Calibri" w:cs="Calibri"/>
          <w:spacing w:val="-2"/>
          <w:sz w:val="24"/>
          <w:szCs w:val="24"/>
        </w:rPr>
        <w:t>i</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nc</w:t>
      </w:r>
      <w:r>
        <w:rPr>
          <w:rFonts w:ascii="Calibri" w:eastAsia="Calibri" w:hAnsi="Calibri" w:cs="Calibri"/>
          <w:spacing w:val="1"/>
          <w:sz w:val="24"/>
          <w:szCs w:val="24"/>
        </w:rPr>
        <w:t>e</w:t>
      </w:r>
      <w:r>
        <w:rPr>
          <w:rFonts w:ascii="Calibri" w:eastAsia="Calibri" w:hAnsi="Calibri" w:cs="Calibri"/>
          <w:spacing w:val="-1"/>
          <w:sz w:val="24"/>
          <w:szCs w:val="24"/>
        </w:rPr>
        <w:t>-b</w:t>
      </w:r>
      <w:r>
        <w:rPr>
          <w:rFonts w:ascii="Calibri" w:eastAsia="Calibri" w:hAnsi="Calibri" w:cs="Calibri"/>
          <w:sz w:val="24"/>
          <w:szCs w:val="24"/>
        </w:rPr>
        <w:t>a</w:t>
      </w:r>
      <w:r>
        <w:rPr>
          <w:rFonts w:ascii="Calibri" w:eastAsia="Calibri" w:hAnsi="Calibri" w:cs="Calibri"/>
          <w:spacing w:val="2"/>
          <w:sz w:val="24"/>
          <w:szCs w:val="24"/>
        </w:rPr>
        <w:t>s</w:t>
      </w:r>
      <w:r>
        <w:rPr>
          <w:rFonts w:ascii="Calibri" w:eastAsia="Calibri" w:hAnsi="Calibri" w:cs="Calibri"/>
          <w:sz w:val="24"/>
          <w:szCs w:val="24"/>
        </w:rPr>
        <w:t>ed</w:t>
      </w:r>
      <w:r>
        <w:rPr>
          <w:rFonts w:ascii="Calibri" w:eastAsia="Calibri" w:hAnsi="Calibri" w:cs="Calibri"/>
          <w:spacing w:val="-2"/>
          <w:sz w:val="24"/>
          <w:szCs w:val="24"/>
        </w:rPr>
        <w:t xml:space="preserve"> </w:t>
      </w:r>
      <w:r>
        <w:rPr>
          <w:rFonts w:ascii="Calibri" w:eastAsia="Calibri" w:hAnsi="Calibri" w:cs="Calibri"/>
          <w:spacing w:val="2"/>
          <w:sz w:val="24"/>
          <w:szCs w:val="24"/>
        </w:rPr>
        <w:t>g</w:t>
      </w:r>
      <w:r>
        <w:rPr>
          <w:rFonts w:ascii="Calibri" w:eastAsia="Calibri" w:hAnsi="Calibri" w:cs="Calibri"/>
          <w:spacing w:val="-1"/>
          <w:sz w:val="24"/>
          <w:szCs w:val="24"/>
        </w:rPr>
        <w:t>u</w:t>
      </w:r>
      <w:r>
        <w:rPr>
          <w:rFonts w:ascii="Calibri" w:eastAsia="Calibri" w:hAnsi="Calibri" w:cs="Calibri"/>
          <w:spacing w:val="-2"/>
          <w:sz w:val="24"/>
          <w:szCs w:val="24"/>
        </w:rPr>
        <w:t>i</w:t>
      </w:r>
      <w:r>
        <w:rPr>
          <w:rFonts w:ascii="Calibri" w:eastAsia="Calibri" w:hAnsi="Calibri" w:cs="Calibri"/>
          <w:spacing w:val="-1"/>
          <w:sz w:val="24"/>
          <w:szCs w:val="24"/>
        </w:rPr>
        <w:t>d</w:t>
      </w:r>
      <w:r>
        <w:rPr>
          <w:rFonts w:ascii="Calibri" w:eastAsia="Calibri" w:hAnsi="Calibri" w:cs="Calibri"/>
          <w:spacing w:val="5"/>
          <w:sz w:val="24"/>
          <w:szCs w:val="24"/>
        </w:rPr>
        <w:t>e</w:t>
      </w:r>
      <w:r>
        <w:rPr>
          <w:rFonts w:ascii="Calibri" w:eastAsia="Calibri" w:hAnsi="Calibri" w:cs="Calibri"/>
          <w:spacing w:val="-2"/>
          <w:sz w:val="24"/>
          <w:szCs w:val="24"/>
        </w:rPr>
        <w:t>li</w:t>
      </w:r>
      <w:r>
        <w:rPr>
          <w:rFonts w:ascii="Calibri" w:eastAsia="Calibri" w:hAnsi="Calibri" w:cs="Calibri"/>
          <w:spacing w:val="-1"/>
          <w:sz w:val="24"/>
          <w:szCs w:val="24"/>
        </w:rPr>
        <w:t>n</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pacing w:val="3"/>
          <w:sz w:val="24"/>
          <w:szCs w:val="24"/>
        </w:rPr>
        <w:t>f</w:t>
      </w:r>
      <w:r>
        <w:rPr>
          <w:rFonts w:ascii="Calibri" w:eastAsia="Calibri" w:hAnsi="Calibri" w:cs="Calibri"/>
          <w:spacing w:val="-7"/>
          <w:sz w:val="24"/>
          <w:szCs w:val="24"/>
        </w:rPr>
        <w:t>r</w:t>
      </w:r>
      <w:r>
        <w:rPr>
          <w:rFonts w:ascii="Calibri" w:eastAsia="Calibri" w:hAnsi="Calibri" w:cs="Calibri"/>
          <w:spacing w:val="-2"/>
          <w:sz w:val="24"/>
          <w:szCs w:val="24"/>
        </w:rPr>
        <w:t>o</w:t>
      </w:r>
      <w:r>
        <w:rPr>
          <w:rFonts w:ascii="Calibri" w:eastAsia="Calibri" w:hAnsi="Calibri" w:cs="Calibri"/>
          <w:sz w:val="24"/>
          <w:szCs w:val="24"/>
        </w:rPr>
        <w:t>m</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w</w:t>
      </w:r>
      <w:r>
        <w:rPr>
          <w:rFonts w:ascii="Calibri" w:eastAsia="Calibri" w:hAnsi="Calibri" w:cs="Calibri"/>
          <w:spacing w:val="-2"/>
          <w:sz w:val="24"/>
          <w:szCs w:val="24"/>
        </w:rPr>
        <w:t>or</w:t>
      </w:r>
      <w:r>
        <w:rPr>
          <w:rFonts w:ascii="Calibri" w:eastAsia="Calibri" w:hAnsi="Calibri" w:cs="Calibri"/>
          <w:spacing w:val="2"/>
          <w:sz w:val="24"/>
          <w:szCs w:val="24"/>
        </w:rPr>
        <w:t>l</w:t>
      </w:r>
      <w:r>
        <w:rPr>
          <w:rFonts w:ascii="Calibri" w:eastAsia="Calibri" w:hAnsi="Calibri" w:cs="Calibri"/>
          <w:sz w:val="24"/>
          <w:szCs w:val="24"/>
        </w:rPr>
        <w:t>d</w:t>
      </w:r>
      <w:r>
        <w:rPr>
          <w:rFonts w:ascii="Calibri" w:eastAsia="Calibri" w:hAnsi="Calibri" w:cs="Calibri"/>
          <w:spacing w:val="-3"/>
          <w:sz w:val="24"/>
          <w:szCs w:val="24"/>
        </w:rPr>
        <w:t xml:space="preserve"> </w:t>
      </w:r>
      <w:r>
        <w:rPr>
          <w:rFonts w:ascii="Calibri" w:eastAsia="Calibri" w:hAnsi="Calibri" w:cs="Calibri"/>
          <w:spacing w:val="2"/>
          <w:sz w:val="24"/>
          <w:szCs w:val="24"/>
        </w:rPr>
        <w:t>s</w:t>
      </w:r>
      <w:r>
        <w:rPr>
          <w:rFonts w:ascii="Calibri" w:eastAsia="Calibri" w:hAnsi="Calibri" w:cs="Calibri"/>
          <w:spacing w:val="-2"/>
          <w:sz w:val="24"/>
          <w:szCs w:val="24"/>
        </w:rPr>
        <w:t>o</w:t>
      </w:r>
      <w:r>
        <w:rPr>
          <w:rFonts w:ascii="Calibri" w:eastAsia="Calibri" w:hAnsi="Calibri" w:cs="Calibri"/>
          <w:spacing w:val="-1"/>
          <w:sz w:val="24"/>
          <w:szCs w:val="24"/>
        </w:rPr>
        <w:t>c</w:t>
      </w:r>
      <w:r>
        <w:rPr>
          <w:rFonts w:ascii="Calibri" w:eastAsia="Calibri" w:hAnsi="Calibri" w:cs="Calibri"/>
          <w:spacing w:val="2"/>
          <w:sz w:val="24"/>
          <w:szCs w:val="24"/>
        </w:rPr>
        <w:t>i</w:t>
      </w:r>
      <w:r>
        <w:rPr>
          <w:rFonts w:ascii="Calibri" w:eastAsia="Calibri" w:hAnsi="Calibri" w:cs="Calibri"/>
          <w:sz w:val="24"/>
          <w:szCs w:val="24"/>
        </w:rPr>
        <w:t>e</w:t>
      </w:r>
      <w:r>
        <w:rPr>
          <w:rFonts w:ascii="Calibri" w:eastAsia="Calibri" w:hAnsi="Calibri" w:cs="Calibri"/>
          <w:spacing w:val="1"/>
          <w:sz w:val="24"/>
          <w:szCs w:val="24"/>
        </w:rPr>
        <w:t>t</w:t>
      </w:r>
      <w:r>
        <w:rPr>
          <w:rFonts w:ascii="Calibri" w:eastAsia="Calibri" w:hAnsi="Calibri" w:cs="Calibri"/>
          <w:sz w:val="24"/>
          <w:szCs w:val="24"/>
        </w:rPr>
        <w:t xml:space="preserve">y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3"/>
          <w:sz w:val="24"/>
          <w:szCs w:val="24"/>
        </w:rPr>
        <w:t xml:space="preserve"> </w:t>
      </w:r>
      <w:r>
        <w:rPr>
          <w:rFonts w:ascii="Calibri" w:eastAsia="Calibri" w:hAnsi="Calibri" w:cs="Calibri"/>
          <w:sz w:val="24"/>
          <w:szCs w:val="24"/>
        </w:rPr>
        <w:t>em</w:t>
      </w:r>
      <w:r>
        <w:rPr>
          <w:rFonts w:ascii="Calibri" w:eastAsia="Calibri" w:hAnsi="Calibri" w:cs="Calibri"/>
          <w:spacing w:val="1"/>
          <w:sz w:val="24"/>
          <w:szCs w:val="24"/>
        </w:rPr>
        <w:t>e</w:t>
      </w:r>
      <w:r>
        <w:rPr>
          <w:rFonts w:ascii="Calibri" w:eastAsia="Calibri" w:hAnsi="Calibri" w:cs="Calibri"/>
          <w:spacing w:val="-7"/>
          <w:sz w:val="24"/>
          <w:szCs w:val="24"/>
        </w:rPr>
        <w:t>r</w:t>
      </w:r>
      <w:r>
        <w:rPr>
          <w:rFonts w:ascii="Calibri" w:eastAsia="Calibri" w:hAnsi="Calibri" w:cs="Calibri"/>
          <w:spacing w:val="2"/>
          <w:sz w:val="24"/>
          <w:szCs w:val="24"/>
        </w:rPr>
        <w:t>g</w:t>
      </w:r>
      <w:r>
        <w:rPr>
          <w:rFonts w:ascii="Calibri" w:eastAsia="Calibri" w:hAnsi="Calibri" w:cs="Calibri"/>
          <w:sz w:val="24"/>
          <w:szCs w:val="24"/>
        </w:rPr>
        <w:t>e</w:t>
      </w:r>
      <w:r>
        <w:rPr>
          <w:rFonts w:ascii="Calibri" w:eastAsia="Calibri" w:hAnsi="Calibri" w:cs="Calibri"/>
          <w:spacing w:val="-1"/>
          <w:sz w:val="24"/>
          <w:szCs w:val="24"/>
        </w:rPr>
        <w:t>nc</w:t>
      </w:r>
      <w:r>
        <w:rPr>
          <w:rFonts w:ascii="Calibri" w:eastAsia="Calibri" w:hAnsi="Calibri" w:cs="Calibri"/>
          <w:sz w:val="24"/>
          <w:szCs w:val="24"/>
        </w:rPr>
        <w:t xml:space="preserve">y </w:t>
      </w:r>
      <w:r>
        <w:rPr>
          <w:rFonts w:ascii="Calibri" w:eastAsia="Calibri" w:hAnsi="Calibri" w:cs="Calibri"/>
          <w:spacing w:val="2"/>
          <w:sz w:val="24"/>
          <w:szCs w:val="24"/>
        </w:rPr>
        <w:t>s</w:t>
      </w:r>
      <w:r>
        <w:rPr>
          <w:rFonts w:ascii="Calibri" w:eastAsia="Calibri" w:hAnsi="Calibri" w:cs="Calibri"/>
          <w:spacing w:val="-1"/>
          <w:sz w:val="24"/>
          <w:szCs w:val="24"/>
        </w:rPr>
        <w:t>u</w:t>
      </w:r>
      <w:r>
        <w:rPr>
          <w:rFonts w:ascii="Calibri" w:eastAsia="Calibri" w:hAnsi="Calibri" w:cs="Calibri"/>
          <w:spacing w:val="-7"/>
          <w:sz w:val="24"/>
          <w:szCs w:val="24"/>
        </w:rPr>
        <w:t>r</w:t>
      </w:r>
      <w:r>
        <w:rPr>
          <w:rFonts w:ascii="Calibri" w:eastAsia="Calibri" w:hAnsi="Calibri" w:cs="Calibri"/>
          <w:spacing w:val="2"/>
          <w:sz w:val="24"/>
          <w:szCs w:val="24"/>
        </w:rPr>
        <w:t>g</w:t>
      </w:r>
      <w:r>
        <w:rPr>
          <w:rFonts w:ascii="Calibri" w:eastAsia="Calibri" w:hAnsi="Calibri" w:cs="Calibri"/>
          <w:sz w:val="24"/>
          <w:szCs w:val="24"/>
        </w:rPr>
        <w:t>e</w:t>
      </w:r>
      <w:r>
        <w:rPr>
          <w:rFonts w:ascii="Calibri" w:eastAsia="Calibri" w:hAnsi="Calibri" w:cs="Calibri"/>
          <w:spacing w:val="-2"/>
          <w:sz w:val="24"/>
          <w:szCs w:val="24"/>
        </w:rPr>
        <w:t>r</w:t>
      </w:r>
      <w:r>
        <w:rPr>
          <w:rFonts w:ascii="Calibri" w:eastAsia="Calibri" w:hAnsi="Calibri" w:cs="Calibri"/>
          <w:sz w:val="24"/>
          <w:szCs w:val="24"/>
        </w:rPr>
        <w:t>y ASBO</w:t>
      </w:r>
      <w:r>
        <w:rPr>
          <w:rFonts w:ascii="Calibri" w:eastAsia="Calibri" w:hAnsi="Calibri" w:cs="Calibri"/>
          <w:spacing w:val="-2"/>
          <w:sz w:val="24"/>
          <w:szCs w:val="24"/>
        </w:rPr>
        <w:t xml:space="preserve"> </w:t>
      </w:r>
      <w:r>
        <w:rPr>
          <w:rFonts w:ascii="Calibri" w:eastAsia="Calibri" w:hAnsi="Calibri" w:cs="Calibri"/>
          <w:spacing w:val="1"/>
          <w:sz w:val="24"/>
          <w:szCs w:val="24"/>
        </w:rPr>
        <w:t>w</w:t>
      </w:r>
      <w:r>
        <w:rPr>
          <w:rFonts w:ascii="Calibri" w:eastAsia="Calibri" w:hAnsi="Calibri" w:cs="Calibri"/>
          <w:spacing w:val="-2"/>
          <w:sz w:val="24"/>
          <w:szCs w:val="24"/>
        </w:rPr>
        <w:t>or</w:t>
      </w:r>
      <w:r>
        <w:rPr>
          <w:rFonts w:ascii="Calibri" w:eastAsia="Calibri" w:hAnsi="Calibri" w:cs="Calibri"/>
          <w:spacing w:val="1"/>
          <w:sz w:val="24"/>
          <w:szCs w:val="24"/>
        </w:rPr>
        <w:t>k</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 xml:space="preserve">g </w:t>
      </w:r>
      <w:r>
        <w:rPr>
          <w:rFonts w:ascii="Calibri" w:eastAsia="Calibri" w:hAnsi="Calibri" w:cs="Calibri"/>
          <w:spacing w:val="2"/>
          <w:sz w:val="24"/>
          <w:szCs w:val="24"/>
        </w:rPr>
        <w:t>g</w:t>
      </w:r>
      <w:r>
        <w:rPr>
          <w:rFonts w:ascii="Calibri" w:eastAsia="Calibri" w:hAnsi="Calibri" w:cs="Calibri"/>
          <w:spacing w:val="-7"/>
          <w:sz w:val="24"/>
          <w:szCs w:val="24"/>
        </w:rPr>
        <w:t>r</w:t>
      </w:r>
      <w:r>
        <w:rPr>
          <w:rFonts w:ascii="Calibri" w:eastAsia="Calibri" w:hAnsi="Calibri" w:cs="Calibri"/>
          <w:spacing w:val="-2"/>
          <w:sz w:val="24"/>
          <w:szCs w:val="24"/>
        </w:rPr>
        <w:t>o</w:t>
      </w:r>
      <w:r>
        <w:rPr>
          <w:rFonts w:ascii="Calibri" w:eastAsia="Calibri" w:hAnsi="Calibri" w:cs="Calibri"/>
          <w:spacing w:val="-1"/>
          <w:sz w:val="24"/>
          <w:szCs w:val="24"/>
        </w:rPr>
        <w:t>up</w:t>
      </w:r>
      <w:r>
        <w:rPr>
          <w:rFonts w:ascii="Calibri" w:eastAsia="Calibri" w:hAnsi="Calibri" w:cs="Calibri"/>
          <w:sz w:val="24"/>
          <w:szCs w:val="24"/>
        </w:rPr>
        <w:t xml:space="preserve">. </w:t>
      </w:r>
      <w:r>
        <w:rPr>
          <w:rFonts w:ascii="Calibri" w:eastAsia="Calibri" w:hAnsi="Calibri" w:cs="Calibri"/>
          <w:spacing w:val="-7"/>
          <w:sz w:val="24"/>
          <w:szCs w:val="24"/>
        </w:rPr>
        <w:t>W</w:t>
      </w:r>
      <w:r>
        <w:rPr>
          <w:rFonts w:ascii="Calibri" w:eastAsia="Calibri" w:hAnsi="Calibri" w:cs="Calibri"/>
          <w:spacing w:val="-2"/>
          <w:sz w:val="24"/>
          <w:szCs w:val="24"/>
        </w:rPr>
        <w:t>o</w:t>
      </w:r>
      <w:r>
        <w:rPr>
          <w:rFonts w:ascii="Calibri" w:eastAsia="Calibri" w:hAnsi="Calibri" w:cs="Calibri"/>
          <w:spacing w:val="2"/>
          <w:sz w:val="24"/>
          <w:szCs w:val="24"/>
        </w:rPr>
        <w:t>r</w:t>
      </w:r>
      <w:r>
        <w:rPr>
          <w:rFonts w:ascii="Calibri" w:eastAsia="Calibri" w:hAnsi="Calibri" w:cs="Calibri"/>
          <w:spacing w:val="-2"/>
          <w:sz w:val="24"/>
          <w:szCs w:val="24"/>
        </w:rPr>
        <w:t>l</w:t>
      </w:r>
      <w:r>
        <w:rPr>
          <w:rFonts w:ascii="Calibri" w:eastAsia="Calibri" w:hAnsi="Calibri" w:cs="Calibri"/>
          <w:sz w:val="24"/>
          <w:szCs w:val="24"/>
        </w:rPr>
        <w:t>d</w:t>
      </w:r>
      <w:r>
        <w:rPr>
          <w:rFonts w:ascii="Calibri" w:eastAsia="Calibri" w:hAnsi="Calibri" w:cs="Calibri"/>
          <w:spacing w:val="-3"/>
          <w:sz w:val="24"/>
          <w:szCs w:val="24"/>
        </w:rPr>
        <w:t xml:space="preserve"> </w:t>
      </w:r>
      <w:r>
        <w:rPr>
          <w:rFonts w:ascii="Calibri" w:eastAsia="Calibri" w:hAnsi="Calibri" w:cs="Calibri"/>
          <w:sz w:val="24"/>
          <w:szCs w:val="24"/>
        </w:rPr>
        <w:t>J</w:t>
      </w:r>
      <w:r>
        <w:rPr>
          <w:rFonts w:ascii="Calibri" w:eastAsia="Calibri" w:hAnsi="Calibri" w:cs="Calibri"/>
          <w:spacing w:val="3"/>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me</w:t>
      </w:r>
      <w:r>
        <w:rPr>
          <w:rFonts w:ascii="Calibri" w:eastAsia="Calibri" w:hAnsi="Calibri" w:cs="Calibri"/>
          <w:spacing w:val="-6"/>
          <w:sz w:val="24"/>
          <w:szCs w:val="24"/>
        </w:rPr>
        <w:t>r</w:t>
      </w:r>
      <w:r>
        <w:rPr>
          <w:rFonts w:ascii="Calibri" w:eastAsia="Calibri" w:hAnsi="Calibri" w:cs="Calibri"/>
          <w:sz w:val="24"/>
          <w:szCs w:val="24"/>
        </w:rPr>
        <w:t>g S</w:t>
      </w:r>
      <w:r>
        <w:rPr>
          <w:rFonts w:ascii="Calibri" w:eastAsia="Calibri" w:hAnsi="Calibri" w:cs="Calibri"/>
          <w:spacing w:val="4"/>
          <w:sz w:val="24"/>
          <w:szCs w:val="24"/>
        </w:rPr>
        <w:t>u</w:t>
      </w:r>
      <w:r>
        <w:rPr>
          <w:rFonts w:ascii="Calibri" w:eastAsia="Calibri" w:hAnsi="Calibri" w:cs="Calibri"/>
          <w:spacing w:val="-7"/>
          <w:sz w:val="24"/>
          <w:szCs w:val="24"/>
        </w:rPr>
        <w:t>r</w:t>
      </w:r>
      <w:r>
        <w:rPr>
          <w:rFonts w:ascii="Calibri" w:eastAsia="Calibri" w:hAnsi="Calibri" w:cs="Calibri"/>
          <w:spacing w:val="2"/>
          <w:sz w:val="24"/>
          <w:szCs w:val="24"/>
        </w:rPr>
        <w:t>g</w:t>
      </w:r>
      <w:r>
        <w:rPr>
          <w:rFonts w:ascii="Calibri" w:eastAsia="Calibri" w:hAnsi="Calibri" w:cs="Calibri"/>
          <w:sz w:val="24"/>
          <w:szCs w:val="24"/>
        </w:rPr>
        <w:t xml:space="preserve">. </w:t>
      </w:r>
      <w:r>
        <w:rPr>
          <w:rFonts w:ascii="Calibri" w:eastAsia="Calibri" w:hAnsi="Calibri" w:cs="Calibri"/>
          <w:spacing w:val="-2"/>
          <w:sz w:val="24"/>
          <w:szCs w:val="24"/>
        </w:rPr>
        <w:t>2</w:t>
      </w:r>
      <w:r>
        <w:rPr>
          <w:rFonts w:ascii="Calibri" w:eastAsia="Calibri" w:hAnsi="Calibri" w:cs="Calibri"/>
          <w:spacing w:val="3"/>
          <w:sz w:val="24"/>
          <w:szCs w:val="24"/>
        </w:rPr>
        <w:t>0</w:t>
      </w:r>
      <w:r>
        <w:rPr>
          <w:rFonts w:ascii="Calibri" w:eastAsia="Calibri" w:hAnsi="Calibri" w:cs="Calibri"/>
          <w:spacing w:val="-2"/>
          <w:sz w:val="24"/>
          <w:szCs w:val="24"/>
        </w:rPr>
        <w:t>1</w:t>
      </w:r>
      <w:r>
        <w:rPr>
          <w:rFonts w:ascii="Calibri" w:eastAsia="Calibri" w:hAnsi="Calibri" w:cs="Calibri"/>
          <w:sz w:val="24"/>
          <w:szCs w:val="24"/>
        </w:rPr>
        <w:t>3</w:t>
      </w:r>
      <w:r>
        <w:rPr>
          <w:rFonts w:ascii="Calibri" w:eastAsia="Calibri" w:hAnsi="Calibri" w:cs="Calibri"/>
          <w:spacing w:val="-3"/>
          <w:sz w:val="24"/>
          <w:szCs w:val="24"/>
        </w:rPr>
        <w:t xml:space="preserve"> </w:t>
      </w:r>
      <w:r>
        <w:rPr>
          <w:rFonts w:ascii="Calibri" w:eastAsia="Calibri" w:hAnsi="Calibri" w:cs="Calibri"/>
          <w:spacing w:val="4"/>
          <w:sz w:val="24"/>
          <w:szCs w:val="24"/>
        </w:rPr>
        <w:t>O</w:t>
      </w:r>
      <w:r>
        <w:rPr>
          <w:rFonts w:ascii="Calibri" w:eastAsia="Calibri" w:hAnsi="Calibri" w:cs="Calibri"/>
          <w:spacing w:val="-1"/>
          <w:sz w:val="24"/>
          <w:szCs w:val="24"/>
        </w:rPr>
        <w:t>c</w:t>
      </w:r>
      <w:r>
        <w:rPr>
          <w:rFonts w:ascii="Calibri" w:eastAsia="Calibri" w:hAnsi="Calibri" w:cs="Calibri"/>
          <w:sz w:val="24"/>
          <w:szCs w:val="24"/>
        </w:rPr>
        <w:t xml:space="preserve">t </w:t>
      </w:r>
      <w:r>
        <w:rPr>
          <w:rFonts w:ascii="Calibri" w:eastAsia="Calibri" w:hAnsi="Calibri" w:cs="Calibri"/>
          <w:spacing w:val="-2"/>
          <w:sz w:val="24"/>
          <w:szCs w:val="24"/>
        </w:rPr>
        <w:t>1</w:t>
      </w:r>
      <w:r>
        <w:rPr>
          <w:rFonts w:ascii="Calibri" w:eastAsia="Calibri" w:hAnsi="Calibri" w:cs="Calibri"/>
          <w:spacing w:val="3"/>
          <w:sz w:val="24"/>
          <w:szCs w:val="24"/>
        </w:rPr>
        <w:t>0</w:t>
      </w:r>
      <w:r>
        <w:rPr>
          <w:rFonts w:ascii="Calibri" w:eastAsia="Calibri" w:hAnsi="Calibri" w:cs="Calibri"/>
          <w:spacing w:val="-2"/>
          <w:sz w:val="24"/>
          <w:szCs w:val="24"/>
        </w:rPr>
        <w:t>;8</w:t>
      </w:r>
      <w:r>
        <w:rPr>
          <w:rFonts w:ascii="Calibri" w:eastAsia="Calibri" w:hAnsi="Calibri" w:cs="Calibri"/>
          <w:sz w:val="24"/>
          <w:szCs w:val="24"/>
        </w:rPr>
        <w:t>(</w:t>
      </w:r>
      <w:r>
        <w:rPr>
          <w:rFonts w:ascii="Calibri" w:eastAsia="Calibri" w:hAnsi="Calibri" w:cs="Calibri"/>
          <w:spacing w:val="2"/>
          <w:sz w:val="24"/>
          <w:szCs w:val="24"/>
        </w:rPr>
        <w:t>1</w:t>
      </w:r>
      <w:r>
        <w:rPr>
          <w:rFonts w:ascii="Calibri" w:eastAsia="Calibri" w:hAnsi="Calibri" w:cs="Calibri"/>
          <w:sz w:val="24"/>
          <w:szCs w:val="24"/>
        </w:rPr>
        <w:t>)</w:t>
      </w:r>
      <w:r>
        <w:rPr>
          <w:rFonts w:ascii="Calibri" w:eastAsia="Calibri" w:hAnsi="Calibri" w:cs="Calibri"/>
          <w:spacing w:val="-3"/>
          <w:sz w:val="24"/>
          <w:szCs w:val="24"/>
        </w:rPr>
        <w:t>:</w:t>
      </w:r>
      <w:r>
        <w:rPr>
          <w:rFonts w:ascii="Calibri" w:eastAsia="Calibri" w:hAnsi="Calibri" w:cs="Calibri"/>
          <w:spacing w:val="3"/>
          <w:sz w:val="24"/>
          <w:szCs w:val="24"/>
        </w:rPr>
        <w:t>4</w:t>
      </w:r>
      <w:r>
        <w:rPr>
          <w:rFonts w:ascii="Calibri" w:eastAsia="Calibri" w:hAnsi="Calibri" w:cs="Calibri"/>
          <w:spacing w:val="-2"/>
          <w:sz w:val="24"/>
          <w:szCs w:val="24"/>
        </w:rPr>
        <w:t>2</w:t>
      </w:r>
      <w:r>
        <w:rPr>
          <w:rFonts w:ascii="Calibri" w:eastAsia="Calibri" w:hAnsi="Calibri" w:cs="Calibri"/>
          <w:sz w:val="24"/>
          <w:szCs w:val="24"/>
        </w:rPr>
        <w:t xml:space="preserve">. </w:t>
      </w:r>
      <w:r>
        <w:rPr>
          <w:rFonts w:ascii="Calibri" w:eastAsia="Calibri" w:hAnsi="Calibri" w:cs="Calibri"/>
          <w:spacing w:val="3"/>
          <w:sz w:val="24"/>
          <w:szCs w:val="24"/>
        </w:rPr>
        <w:t>d</w:t>
      </w:r>
      <w:r>
        <w:rPr>
          <w:rFonts w:ascii="Calibri" w:eastAsia="Calibri" w:hAnsi="Calibri" w:cs="Calibri"/>
          <w:spacing w:val="-2"/>
          <w:sz w:val="24"/>
          <w:szCs w:val="24"/>
        </w:rPr>
        <w:t>oi</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pacing w:val="-2"/>
          <w:sz w:val="24"/>
          <w:szCs w:val="24"/>
        </w:rPr>
        <w:t>10</w:t>
      </w:r>
      <w:r>
        <w:rPr>
          <w:rFonts w:ascii="Calibri" w:eastAsia="Calibri" w:hAnsi="Calibri" w:cs="Calibri"/>
          <w:spacing w:val="2"/>
          <w:sz w:val="24"/>
          <w:szCs w:val="24"/>
        </w:rPr>
        <w:t>.</w:t>
      </w:r>
      <w:r>
        <w:rPr>
          <w:rFonts w:ascii="Calibri" w:eastAsia="Calibri" w:hAnsi="Calibri" w:cs="Calibri"/>
          <w:spacing w:val="-2"/>
          <w:sz w:val="24"/>
          <w:szCs w:val="24"/>
        </w:rPr>
        <w:t>1</w:t>
      </w:r>
      <w:r>
        <w:rPr>
          <w:rFonts w:ascii="Calibri" w:eastAsia="Calibri" w:hAnsi="Calibri" w:cs="Calibri"/>
          <w:spacing w:val="3"/>
          <w:sz w:val="24"/>
          <w:szCs w:val="24"/>
        </w:rPr>
        <w:t>1</w:t>
      </w:r>
      <w:r>
        <w:rPr>
          <w:rFonts w:ascii="Calibri" w:eastAsia="Calibri" w:hAnsi="Calibri" w:cs="Calibri"/>
          <w:spacing w:val="-2"/>
          <w:sz w:val="24"/>
          <w:szCs w:val="24"/>
        </w:rPr>
        <w:t>86</w:t>
      </w:r>
      <w:r>
        <w:rPr>
          <w:rFonts w:ascii="Calibri" w:eastAsia="Calibri" w:hAnsi="Calibri" w:cs="Calibri"/>
          <w:spacing w:val="3"/>
          <w:sz w:val="24"/>
          <w:szCs w:val="24"/>
        </w:rPr>
        <w:t>/</w:t>
      </w:r>
      <w:r>
        <w:rPr>
          <w:rFonts w:ascii="Calibri" w:eastAsia="Calibri" w:hAnsi="Calibri" w:cs="Calibri"/>
          <w:spacing w:val="-2"/>
          <w:sz w:val="24"/>
          <w:szCs w:val="24"/>
        </w:rPr>
        <w:t>17</w:t>
      </w:r>
      <w:r>
        <w:rPr>
          <w:rFonts w:ascii="Calibri" w:eastAsia="Calibri" w:hAnsi="Calibri" w:cs="Calibri"/>
          <w:spacing w:val="10"/>
          <w:sz w:val="24"/>
          <w:szCs w:val="24"/>
        </w:rPr>
        <w:t>4</w:t>
      </w:r>
      <w:r>
        <w:rPr>
          <w:rFonts w:ascii="Calibri" w:eastAsia="Calibri" w:hAnsi="Calibri" w:cs="Calibri"/>
          <w:spacing w:val="-2"/>
          <w:sz w:val="24"/>
          <w:szCs w:val="24"/>
        </w:rPr>
        <w:t>9</w:t>
      </w:r>
      <w:r>
        <w:rPr>
          <w:rFonts w:ascii="Calibri" w:eastAsia="Calibri" w:hAnsi="Calibri" w:cs="Calibri"/>
          <w:spacing w:val="-1"/>
          <w:sz w:val="24"/>
          <w:szCs w:val="24"/>
        </w:rPr>
        <w:t>-</w:t>
      </w:r>
      <w:r>
        <w:rPr>
          <w:rFonts w:ascii="Calibri" w:eastAsia="Calibri" w:hAnsi="Calibri" w:cs="Calibri"/>
          <w:spacing w:val="3"/>
          <w:sz w:val="24"/>
          <w:szCs w:val="24"/>
        </w:rPr>
        <w:t>7</w:t>
      </w:r>
      <w:r>
        <w:rPr>
          <w:rFonts w:ascii="Calibri" w:eastAsia="Calibri" w:hAnsi="Calibri" w:cs="Calibri"/>
          <w:spacing w:val="-2"/>
          <w:sz w:val="24"/>
          <w:szCs w:val="24"/>
        </w:rPr>
        <w:t>92</w:t>
      </w:r>
      <w:r>
        <w:rPr>
          <w:rFonts w:ascii="Calibri" w:eastAsia="Calibri" w:hAnsi="Calibri" w:cs="Calibri"/>
          <w:spacing w:val="3"/>
          <w:sz w:val="24"/>
          <w:szCs w:val="24"/>
        </w:rPr>
        <w:t>2</w:t>
      </w:r>
      <w:r>
        <w:rPr>
          <w:rFonts w:ascii="Calibri" w:eastAsia="Calibri" w:hAnsi="Calibri" w:cs="Calibri"/>
          <w:spacing w:val="-1"/>
          <w:sz w:val="24"/>
          <w:szCs w:val="24"/>
        </w:rPr>
        <w:t>-8</w:t>
      </w:r>
      <w:r>
        <w:rPr>
          <w:rFonts w:ascii="Calibri" w:eastAsia="Calibri" w:hAnsi="Calibri" w:cs="Calibri"/>
          <w:spacing w:val="3"/>
          <w:sz w:val="24"/>
          <w:szCs w:val="24"/>
        </w:rPr>
        <w:t>-</w:t>
      </w:r>
      <w:r>
        <w:rPr>
          <w:rFonts w:ascii="Calibri" w:eastAsia="Calibri" w:hAnsi="Calibri" w:cs="Calibri"/>
          <w:spacing w:val="-2"/>
          <w:sz w:val="24"/>
          <w:szCs w:val="24"/>
        </w:rPr>
        <w:t>42.</w:t>
      </w:r>
    </w:p>
    <w:p w14:paraId="1B33BD3D" w14:textId="77777777" w:rsidR="00B217AC" w:rsidRDefault="00B217AC" w:rsidP="00231A1E">
      <w:pPr>
        <w:spacing w:before="10" w:line="140" w:lineRule="exact"/>
        <w:jc w:val="both"/>
        <w:rPr>
          <w:sz w:val="15"/>
          <w:szCs w:val="15"/>
        </w:rPr>
      </w:pPr>
    </w:p>
    <w:p w14:paraId="2AEF8343" w14:textId="77777777" w:rsidR="00B217AC" w:rsidRDefault="00231A1E" w:rsidP="00231A1E">
      <w:pPr>
        <w:ind w:left="476"/>
        <w:jc w:val="both"/>
        <w:rPr>
          <w:rFonts w:ascii="Calibri" w:eastAsia="Calibri" w:hAnsi="Calibri" w:cs="Calibri"/>
          <w:sz w:val="24"/>
          <w:szCs w:val="24"/>
        </w:rPr>
      </w:pPr>
      <w:r>
        <w:rPr>
          <w:rFonts w:ascii="Calibri" w:eastAsia="Calibri" w:hAnsi="Calibri" w:cs="Calibri"/>
          <w:spacing w:val="-2"/>
          <w:sz w:val="24"/>
          <w:szCs w:val="24"/>
        </w:rPr>
        <w:t>8</w:t>
      </w:r>
      <w:r>
        <w:rPr>
          <w:rFonts w:ascii="Calibri" w:eastAsia="Calibri" w:hAnsi="Calibri" w:cs="Calibri"/>
          <w:sz w:val="24"/>
          <w:szCs w:val="24"/>
        </w:rPr>
        <w:t xml:space="preserve">.  </w:t>
      </w:r>
      <w:r>
        <w:rPr>
          <w:rFonts w:ascii="Calibri" w:eastAsia="Calibri" w:hAnsi="Calibri" w:cs="Calibri"/>
          <w:spacing w:val="17"/>
          <w:sz w:val="24"/>
          <w:szCs w:val="24"/>
        </w:rPr>
        <w:t xml:space="preserve"> </w:t>
      </w:r>
      <w:r>
        <w:rPr>
          <w:rFonts w:ascii="Calibri" w:eastAsia="Calibri" w:hAnsi="Calibri" w:cs="Calibri"/>
          <w:sz w:val="24"/>
          <w:szCs w:val="24"/>
        </w:rPr>
        <w:t>ASBO</w:t>
      </w:r>
      <w:r>
        <w:rPr>
          <w:rFonts w:ascii="Calibri" w:eastAsia="Calibri" w:hAnsi="Calibri" w:cs="Calibri"/>
          <w:spacing w:val="-2"/>
          <w:sz w:val="24"/>
          <w:szCs w:val="24"/>
        </w:rPr>
        <w:t xml:space="preserve"> </w:t>
      </w:r>
      <w:r>
        <w:rPr>
          <w:rFonts w:ascii="Calibri" w:eastAsia="Calibri" w:hAnsi="Calibri" w:cs="Calibri"/>
          <w:spacing w:val="2"/>
          <w:sz w:val="24"/>
          <w:szCs w:val="24"/>
        </w:rPr>
        <w:t>g</w:t>
      </w:r>
      <w:r>
        <w:rPr>
          <w:rFonts w:ascii="Calibri" w:eastAsia="Calibri" w:hAnsi="Calibri" w:cs="Calibri"/>
          <w:spacing w:val="-1"/>
          <w:sz w:val="24"/>
          <w:szCs w:val="24"/>
        </w:rPr>
        <w:t>u</w:t>
      </w:r>
      <w:r>
        <w:rPr>
          <w:rFonts w:ascii="Calibri" w:eastAsia="Calibri" w:hAnsi="Calibri" w:cs="Calibri"/>
          <w:spacing w:val="-2"/>
          <w:sz w:val="24"/>
          <w:szCs w:val="24"/>
        </w:rPr>
        <w:t>i</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3"/>
          <w:sz w:val="24"/>
          <w:szCs w:val="24"/>
        </w:rPr>
        <w:t>l</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z w:val="24"/>
          <w:szCs w:val="24"/>
        </w:rPr>
        <w:t>emp</w:t>
      </w:r>
      <w:r>
        <w:rPr>
          <w:rFonts w:ascii="Calibri" w:eastAsia="Calibri" w:hAnsi="Calibri" w:cs="Calibri"/>
          <w:spacing w:val="-2"/>
          <w:sz w:val="24"/>
          <w:szCs w:val="24"/>
        </w:rPr>
        <w:t>h</w:t>
      </w:r>
      <w:r>
        <w:rPr>
          <w:rFonts w:ascii="Calibri" w:eastAsia="Calibri" w:hAnsi="Calibri" w:cs="Calibri"/>
          <w:sz w:val="24"/>
          <w:szCs w:val="24"/>
        </w:rPr>
        <w:t>a</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pacing w:val="-4"/>
          <w:sz w:val="24"/>
          <w:szCs w:val="24"/>
        </w:rPr>
        <w:t>z</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3"/>
          <w:sz w:val="24"/>
          <w:szCs w:val="24"/>
        </w:rPr>
        <w:t>o</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6"/>
          <w:sz w:val="24"/>
          <w:szCs w:val="24"/>
        </w:rPr>
        <w:t>r</w:t>
      </w:r>
      <w:r>
        <w:rPr>
          <w:rFonts w:ascii="Calibri" w:eastAsia="Calibri" w:hAnsi="Calibri" w:cs="Calibri"/>
          <w:sz w:val="24"/>
          <w:szCs w:val="24"/>
        </w:rPr>
        <w:t>at</w:t>
      </w:r>
      <w:r>
        <w:rPr>
          <w:rFonts w:ascii="Calibri" w:eastAsia="Calibri" w:hAnsi="Calibri" w:cs="Calibri"/>
          <w:spacing w:val="1"/>
          <w:sz w:val="24"/>
          <w:szCs w:val="24"/>
        </w:rPr>
        <w:t>i</w:t>
      </w:r>
      <w:r>
        <w:rPr>
          <w:rFonts w:ascii="Calibri" w:eastAsia="Calibri" w:hAnsi="Calibri" w:cs="Calibri"/>
          <w:spacing w:val="2"/>
          <w:sz w:val="24"/>
          <w:szCs w:val="24"/>
        </w:rPr>
        <w:t>v</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ri</w:t>
      </w:r>
      <w:r>
        <w:rPr>
          <w:rFonts w:ascii="Calibri" w:eastAsia="Calibri" w:hAnsi="Calibri" w:cs="Calibri"/>
          <w:spacing w:val="-4"/>
          <w:sz w:val="24"/>
          <w:szCs w:val="24"/>
        </w:rPr>
        <w:t>t</w:t>
      </w:r>
      <w:r>
        <w:rPr>
          <w:rFonts w:ascii="Calibri" w:eastAsia="Calibri" w:hAnsi="Calibri" w:cs="Calibri"/>
          <w:sz w:val="24"/>
          <w:szCs w:val="24"/>
        </w:rPr>
        <w:t>e</w:t>
      </w:r>
      <w:r>
        <w:rPr>
          <w:rFonts w:ascii="Calibri" w:eastAsia="Calibri" w:hAnsi="Calibri" w:cs="Calibri"/>
          <w:spacing w:val="-2"/>
          <w:sz w:val="24"/>
          <w:szCs w:val="24"/>
        </w:rPr>
        <w:t>ri</w:t>
      </w:r>
      <w:r>
        <w:rPr>
          <w:rFonts w:ascii="Calibri" w:eastAsia="Calibri" w:hAnsi="Calibri" w:cs="Calibri"/>
          <w:sz w:val="24"/>
          <w:szCs w:val="24"/>
        </w:rPr>
        <w:t>a</w:t>
      </w:r>
      <w:r>
        <w:rPr>
          <w:rFonts w:ascii="Calibri" w:eastAsia="Calibri" w:hAnsi="Calibri" w:cs="Calibri"/>
          <w:spacing w:val="3"/>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6"/>
          <w:sz w:val="24"/>
          <w:szCs w:val="24"/>
        </w:rPr>
        <w:t xml:space="preserve"> </w:t>
      </w:r>
      <w:r>
        <w:rPr>
          <w:rFonts w:ascii="Calibri" w:eastAsia="Calibri" w:hAnsi="Calibri" w:cs="Calibri"/>
          <w:sz w:val="24"/>
          <w:szCs w:val="24"/>
        </w:rPr>
        <w:t>tim</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2"/>
          <w:sz w:val="24"/>
          <w:szCs w:val="24"/>
        </w:rPr>
        <w:t>g</w:t>
      </w:r>
      <w:r>
        <w:rPr>
          <w:rFonts w:ascii="Calibri" w:eastAsia="Calibri" w:hAnsi="Calibri" w:cs="Calibri"/>
          <w:sz w:val="24"/>
          <w:szCs w:val="24"/>
        </w:rPr>
        <w:t>.</w:t>
      </w:r>
      <w:r>
        <w:rPr>
          <w:rFonts w:ascii="Calibri" w:eastAsia="Calibri" w:hAnsi="Calibri" w:cs="Calibri"/>
          <w:spacing w:val="-3"/>
          <w:sz w:val="24"/>
          <w:szCs w:val="24"/>
        </w:rPr>
        <w:t xml:space="preserve"> </w:t>
      </w:r>
      <w:r>
        <w:rPr>
          <w:rFonts w:ascii="Calibri" w:eastAsia="Calibri" w:hAnsi="Calibri" w:cs="Calibri"/>
          <w:spacing w:val="-12"/>
          <w:sz w:val="24"/>
          <w:szCs w:val="24"/>
        </w:rPr>
        <w:t>W</w:t>
      </w:r>
      <w:r>
        <w:rPr>
          <w:rFonts w:ascii="Calibri" w:eastAsia="Calibri" w:hAnsi="Calibri" w:cs="Calibri"/>
          <w:spacing w:val="-2"/>
          <w:sz w:val="24"/>
          <w:szCs w:val="24"/>
        </w:rPr>
        <w:t>o</w:t>
      </w:r>
      <w:r>
        <w:rPr>
          <w:rFonts w:ascii="Calibri" w:eastAsia="Calibri" w:hAnsi="Calibri" w:cs="Calibri"/>
          <w:spacing w:val="2"/>
          <w:sz w:val="24"/>
          <w:szCs w:val="24"/>
        </w:rPr>
        <w:t>r</w:t>
      </w:r>
      <w:r>
        <w:rPr>
          <w:rFonts w:ascii="Calibri" w:eastAsia="Calibri" w:hAnsi="Calibri" w:cs="Calibri"/>
          <w:spacing w:val="-2"/>
          <w:sz w:val="24"/>
          <w:szCs w:val="24"/>
        </w:rPr>
        <w:t>l</w:t>
      </w:r>
      <w:r>
        <w:rPr>
          <w:rFonts w:ascii="Calibri" w:eastAsia="Calibri" w:hAnsi="Calibri" w:cs="Calibri"/>
          <w:sz w:val="24"/>
          <w:szCs w:val="24"/>
        </w:rPr>
        <w:t>d</w:t>
      </w:r>
      <w:r>
        <w:rPr>
          <w:rFonts w:ascii="Calibri" w:eastAsia="Calibri" w:hAnsi="Calibri" w:cs="Calibri"/>
          <w:spacing w:val="-3"/>
          <w:sz w:val="24"/>
          <w:szCs w:val="24"/>
        </w:rPr>
        <w:t xml:space="preserve"> </w:t>
      </w:r>
      <w:r>
        <w:rPr>
          <w:rFonts w:ascii="Calibri" w:eastAsia="Calibri" w:hAnsi="Calibri" w:cs="Calibri"/>
          <w:sz w:val="24"/>
          <w:szCs w:val="24"/>
        </w:rPr>
        <w:t>J</w:t>
      </w:r>
      <w:r>
        <w:rPr>
          <w:rFonts w:ascii="Calibri" w:eastAsia="Calibri" w:hAnsi="Calibri" w:cs="Calibri"/>
          <w:spacing w:val="3"/>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me</w:t>
      </w:r>
      <w:r>
        <w:rPr>
          <w:rFonts w:ascii="Calibri" w:eastAsia="Calibri" w:hAnsi="Calibri" w:cs="Calibri"/>
          <w:spacing w:val="-6"/>
          <w:sz w:val="24"/>
          <w:szCs w:val="24"/>
        </w:rPr>
        <w:t>r</w:t>
      </w:r>
      <w:r>
        <w:rPr>
          <w:rFonts w:ascii="Calibri" w:eastAsia="Calibri" w:hAnsi="Calibri" w:cs="Calibri"/>
          <w:sz w:val="24"/>
          <w:szCs w:val="24"/>
        </w:rPr>
        <w:t>g S</w:t>
      </w:r>
      <w:r>
        <w:rPr>
          <w:rFonts w:ascii="Calibri" w:eastAsia="Calibri" w:hAnsi="Calibri" w:cs="Calibri"/>
          <w:spacing w:val="4"/>
          <w:sz w:val="24"/>
          <w:szCs w:val="24"/>
        </w:rPr>
        <w:t>u</w:t>
      </w:r>
      <w:r>
        <w:rPr>
          <w:rFonts w:ascii="Calibri" w:eastAsia="Calibri" w:hAnsi="Calibri" w:cs="Calibri"/>
          <w:spacing w:val="-7"/>
          <w:sz w:val="24"/>
          <w:szCs w:val="24"/>
        </w:rPr>
        <w:t>r</w:t>
      </w:r>
      <w:r>
        <w:rPr>
          <w:rFonts w:ascii="Calibri" w:eastAsia="Calibri" w:hAnsi="Calibri" w:cs="Calibri"/>
          <w:spacing w:val="2"/>
          <w:sz w:val="24"/>
          <w:szCs w:val="24"/>
        </w:rPr>
        <w:t>g</w:t>
      </w:r>
      <w:r>
        <w:rPr>
          <w:rFonts w:ascii="Calibri" w:eastAsia="Calibri" w:hAnsi="Calibri" w:cs="Calibri"/>
          <w:sz w:val="24"/>
          <w:szCs w:val="24"/>
        </w:rPr>
        <w:t xml:space="preserve">. </w:t>
      </w:r>
      <w:r>
        <w:rPr>
          <w:rFonts w:ascii="Calibri" w:eastAsia="Calibri" w:hAnsi="Calibri" w:cs="Calibri"/>
          <w:spacing w:val="-2"/>
          <w:sz w:val="24"/>
          <w:szCs w:val="24"/>
        </w:rPr>
        <w:t>2</w:t>
      </w:r>
      <w:r>
        <w:rPr>
          <w:rFonts w:ascii="Calibri" w:eastAsia="Calibri" w:hAnsi="Calibri" w:cs="Calibri"/>
          <w:spacing w:val="3"/>
          <w:sz w:val="24"/>
          <w:szCs w:val="24"/>
        </w:rPr>
        <w:t>0</w:t>
      </w:r>
      <w:r>
        <w:rPr>
          <w:rFonts w:ascii="Calibri" w:eastAsia="Calibri" w:hAnsi="Calibri" w:cs="Calibri"/>
          <w:spacing w:val="-2"/>
          <w:sz w:val="24"/>
          <w:szCs w:val="24"/>
        </w:rPr>
        <w:t>1</w:t>
      </w:r>
      <w:r>
        <w:rPr>
          <w:rFonts w:ascii="Calibri" w:eastAsia="Calibri" w:hAnsi="Calibri" w:cs="Calibri"/>
          <w:sz w:val="24"/>
          <w:szCs w:val="24"/>
        </w:rPr>
        <w:t>8</w:t>
      </w:r>
    </w:p>
    <w:sectPr w:rsidR="00B217AC">
      <w:pgSz w:w="11920" w:h="16840"/>
      <w:pgMar w:top="1060" w:right="760" w:bottom="280" w:left="130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mayow Mayow" w:date="2026-04-07T21:53:00Z" w:initials="AM">
    <w:p w14:paraId="713335B0" w14:textId="77777777" w:rsidR="006D44A0" w:rsidRDefault="006D44A0" w:rsidP="006D44A0">
      <w:pPr>
        <w:pStyle w:val="CommentText"/>
      </w:pPr>
      <w:r>
        <w:rPr>
          <w:rStyle w:val="CommentReference"/>
        </w:rPr>
        <w:annotationRef/>
      </w:r>
      <w:r>
        <w:t>Well written</w:t>
      </w:r>
      <w:r>
        <w:rPr>
          <w:color w:val="0F1115"/>
          <w:highlight w:val="white"/>
        </w:rPr>
        <w:t xml:space="preserve"> </w:t>
      </w:r>
      <w:proofErr w:type="gramStart"/>
      <w:r>
        <w:rPr>
          <w:color w:val="0F1115"/>
          <w:highlight w:val="white"/>
        </w:rPr>
        <w:t xml:space="preserve">abstract </w:t>
      </w:r>
      <w:r>
        <w:t>,</w:t>
      </w:r>
      <w:proofErr w:type="gramEnd"/>
      <w:r>
        <w:t xml:space="preserve"> but </w:t>
      </w:r>
      <w:r>
        <w:rPr>
          <w:color w:val="0F1115"/>
          <w:highlight w:val="white"/>
        </w:rPr>
        <w:t>I think  it would be strengthened by concisely incorporating the suggested clarifications</w:t>
      </w:r>
      <w:r>
        <w:t xml:space="preserve"> </w:t>
      </w:r>
    </w:p>
  </w:comment>
  <w:comment w:id="1" w:author="Amayow Mayow" w:date="2026-04-07T21:32:00Z" w:initials="AM">
    <w:p w14:paraId="12379DC8" w14:textId="77777777" w:rsidR="00C24039" w:rsidRDefault="00C24039" w:rsidP="00C24039">
      <w:pPr>
        <w:pStyle w:val="CommentText"/>
      </w:pPr>
      <w:r>
        <w:rPr>
          <w:rStyle w:val="CommentReference"/>
        </w:rPr>
        <w:annotationRef/>
      </w:r>
      <w:r>
        <w:rPr>
          <w:color w:val="0F1115"/>
          <w:highlight w:val="white"/>
        </w:rPr>
        <w:t>Define "primary adhesive bands" more precisely – state they are distinct from congenital bands or note the overlap.</w:t>
      </w:r>
      <w:r>
        <w:t xml:space="preserve"> </w:t>
      </w:r>
    </w:p>
  </w:comment>
  <w:comment w:id="2" w:author="Amayow Mayow" w:date="2026-04-07T21:46:00Z" w:initials="AM">
    <w:p w14:paraId="69908A05" w14:textId="77777777" w:rsidR="009E06D4" w:rsidRDefault="009E06D4" w:rsidP="009E06D4">
      <w:pPr>
        <w:pStyle w:val="CommentText"/>
      </w:pPr>
      <w:r>
        <w:rPr>
          <w:rStyle w:val="CommentReference"/>
        </w:rPr>
        <w:annotationRef/>
      </w:r>
      <w:r>
        <w:rPr>
          <w:color w:val="0F1115"/>
          <w:highlight w:val="white"/>
        </w:rPr>
        <w:t>Specify timing of diabetic ketoacidosis relative to obstruction (precipitant vs. consequence) and state whether it resolved prior to surgery, as this impacts perioperative risk stratification.</w:t>
      </w:r>
      <w:r>
        <w:t xml:space="preserve"> </w:t>
      </w:r>
    </w:p>
  </w:comment>
  <w:comment w:id="3" w:author="Amayow Mayow" w:date="2026-04-07T21:33:00Z" w:initials="AM">
    <w:p w14:paraId="6B24258B" w14:textId="77777777" w:rsidR="005574C5" w:rsidRDefault="005574C5" w:rsidP="005574C5">
      <w:pPr>
        <w:pStyle w:val="CommentText"/>
      </w:pPr>
      <w:r>
        <w:rPr>
          <w:rStyle w:val="CommentReference"/>
        </w:rPr>
        <w:annotationRef/>
      </w:r>
      <w:r>
        <w:t>male patient</w:t>
      </w:r>
    </w:p>
  </w:comment>
  <w:comment w:id="4" w:author="Amayow Mayow" w:date="2026-04-07T21:34:00Z" w:initials="AM">
    <w:p w14:paraId="3A192DC8" w14:textId="77777777" w:rsidR="005574C5" w:rsidRDefault="005574C5" w:rsidP="005574C5">
      <w:pPr>
        <w:pStyle w:val="CommentText"/>
      </w:pPr>
      <w:r>
        <w:rPr>
          <w:rStyle w:val="CommentReference"/>
        </w:rPr>
        <w:annotationRef/>
      </w:r>
      <w:r>
        <w:t>Separate sentences</w:t>
      </w:r>
    </w:p>
  </w:comment>
  <w:comment w:id="5" w:author="Amayow Mayow" w:date="2026-04-07T21:46:00Z" w:initials="AM">
    <w:p w14:paraId="4903C04F" w14:textId="77777777" w:rsidR="00CF688A" w:rsidRDefault="00CF688A" w:rsidP="00CF688A">
      <w:pPr>
        <w:pStyle w:val="CommentText"/>
      </w:pPr>
      <w:r>
        <w:rPr>
          <w:rStyle w:val="CommentReference"/>
        </w:rPr>
        <w:annotationRef/>
      </w:r>
      <w:r>
        <w:rPr>
          <w:color w:val="0F1115"/>
          <w:highlight w:val="white"/>
        </w:rPr>
        <w:t>The claim that laparoscopic approaches are "increasingly feasible" conflicts with this case requiring laparotomy for strangulated closed-loop obstruction – acknowledge that open surgery remains the gold standard in this setting.</w:t>
      </w:r>
      <w:r>
        <w:t xml:space="preserve"> </w:t>
      </w:r>
    </w:p>
  </w:comment>
  <w:comment w:id="6" w:author="Amayow Mayow" w:date="2026-04-08T11:24:00Z" w:initials="AM">
    <w:p w14:paraId="348843D2" w14:textId="77777777" w:rsidR="005B58F0" w:rsidRDefault="005B58F0" w:rsidP="005B58F0">
      <w:pPr>
        <w:pStyle w:val="CommentText"/>
      </w:pPr>
      <w:r>
        <w:rPr>
          <w:rStyle w:val="CommentReference"/>
        </w:rPr>
        <w:annotationRef/>
      </w:r>
      <w:r>
        <w:t>Contradicts discussion section</w:t>
      </w:r>
    </w:p>
  </w:comment>
  <w:comment w:id="7" w:author="Amayow Mayow" w:date="2026-04-07T21:50:00Z" w:initials="AM">
    <w:p w14:paraId="15686FF9" w14:textId="77777777" w:rsidR="00683568" w:rsidRDefault="00683568" w:rsidP="00683568">
      <w:pPr>
        <w:pStyle w:val="CommentText"/>
      </w:pPr>
      <w:r>
        <w:rPr>
          <w:rStyle w:val="CommentReference"/>
        </w:rPr>
        <w:annotationRef/>
      </w:r>
      <w:r>
        <w:rPr>
          <w:color w:val="0F1115"/>
          <w:highlight w:val="white"/>
        </w:rPr>
        <w:t>Replace "favorable outcomes" with a more precise endpoint (e.g., "no short-term recurrence" or "uneventful recovery") and note that follow-up duration was not specified.</w:t>
      </w:r>
      <w:r>
        <w:t xml:space="preserve"> </w:t>
      </w:r>
    </w:p>
  </w:comment>
  <w:comment w:id="8" w:author="Amayow Mayow" w:date="2026-04-07T21:49:00Z" w:initials="AM">
    <w:p w14:paraId="3BE39BD4" w14:textId="77777777" w:rsidR="00EA516C" w:rsidRDefault="00EA516C" w:rsidP="00EA516C">
      <w:pPr>
        <w:pStyle w:val="CommentText"/>
      </w:pPr>
      <w:r>
        <w:rPr>
          <w:rStyle w:val="CommentReference"/>
        </w:rPr>
        <w:annotationRef/>
      </w:r>
      <w:r>
        <w:t>prompt</w:t>
      </w:r>
    </w:p>
  </w:comment>
  <w:comment w:id="9" w:author="Amayow Mayow" w:date="2026-04-07T21:56:00Z" w:initials="AM">
    <w:p w14:paraId="1529DC3D" w14:textId="77777777" w:rsidR="00431EFA" w:rsidRDefault="00431EFA" w:rsidP="00431EFA">
      <w:pPr>
        <w:pStyle w:val="CommentText"/>
      </w:pPr>
      <w:r>
        <w:rPr>
          <w:rStyle w:val="CommentReference"/>
        </w:rPr>
        <w:annotationRef/>
      </w:r>
      <w:r>
        <w:t>Add: Small bowel obstruction, DKA</w:t>
      </w:r>
    </w:p>
  </w:comment>
  <w:comment w:id="10" w:author="Amayow Mayow" w:date="2026-04-07T22:10:00Z" w:initials="AM">
    <w:p w14:paraId="67D19F41" w14:textId="77777777" w:rsidR="008F19F0" w:rsidRDefault="008F19F0" w:rsidP="008F19F0">
      <w:pPr>
        <w:pStyle w:val="CommentText"/>
      </w:pPr>
      <w:r>
        <w:rPr>
          <w:rStyle w:val="CommentReference"/>
        </w:rPr>
        <w:annotationRef/>
      </w:r>
      <w:r>
        <w:rPr>
          <w:color w:val="0F1115"/>
          <w:highlight w:val="white"/>
        </w:rPr>
        <w:t>The introduction lacks a standard four-part structure: (1) epidemiology of SBO, (2) pathophysiology of primary adhesive bands, (3) diagnostic challenges and finally (4) summary of the case with focus of study aim. Expand to 350–400 words, add 3–5 recent references on virgin abdomen SBO and primary peritoneal bands, and clearly state the aim of this case report at the end. This will help increase flow and smooth transition to the next section of the case report: case presentation.</w:t>
      </w:r>
      <w:r>
        <w:br/>
      </w:r>
    </w:p>
  </w:comment>
  <w:comment w:id="11" w:author="Amayow Mayow" w:date="2026-04-07T21:58:00Z" w:initials="AM">
    <w:p w14:paraId="06CA0B3E" w14:textId="77777777" w:rsidR="00144948" w:rsidRDefault="00144948" w:rsidP="00144948">
      <w:pPr>
        <w:pStyle w:val="CommentText"/>
      </w:pPr>
      <w:r>
        <w:rPr>
          <w:rStyle w:val="CommentReference"/>
        </w:rPr>
        <w:annotationRef/>
      </w:r>
      <w:r>
        <w:t xml:space="preserve">Citations: Follow correct format including punctuations after the brackets. Also add 4-5 more articles and expand the intro, following case report intro recommended format. </w:t>
      </w:r>
    </w:p>
  </w:comment>
  <w:comment w:id="12" w:author="Amayow Mayow" w:date="2026-04-07T22:28:00Z" w:initials="AM">
    <w:p w14:paraId="7FDA8930" w14:textId="77777777" w:rsidR="006F18C2" w:rsidRDefault="006F18C2" w:rsidP="006F18C2">
      <w:pPr>
        <w:pStyle w:val="CommentText"/>
      </w:pPr>
      <w:r>
        <w:rPr>
          <w:rStyle w:val="CommentReference"/>
        </w:rPr>
        <w:annotationRef/>
      </w:r>
      <w:r>
        <w:t>Same exact sentence as abstract background. Not acceptable unless rephrased.</w:t>
      </w:r>
    </w:p>
  </w:comment>
  <w:comment w:id="13" w:author="Amayow Mayow" w:date="2026-04-07T22:10:00Z" w:initials="AM">
    <w:p w14:paraId="73570E1C" w14:textId="77777777" w:rsidR="00163155" w:rsidRDefault="00681872" w:rsidP="00163155">
      <w:pPr>
        <w:pStyle w:val="CommentText"/>
      </w:pPr>
      <w:r>
        <w:rPr>
          <w:rStyle w:val="CommentReference"/>
        </w:rPr>
        <w:annotationRef/>
      </w:r>
      <w:r w:rsidR="00163155">
        <w:t>Should say Case Presentation. T</w:t>
      </w:r>
      <w:r w:rsidR="00163155">
        <w:rPr>
          <w:color w:val="0F1115"/>
          <w:highlight w:val="white"/>
        </w:rPr>
        <w:t xml:space="preserve">he case Presentation lacks a clear chronological timeline and standard organization. Present findings sequentially (e.g., day 1–4 of symptoms, admission, ICU stabilization, imaging, surgery, postoperative day 1–4 discharge, and follow-up at 1 month). Include serial CRP trends (not just "normal") and other relevant lab values with timepoints. Figures need arrows highlighting the adhesion band and transition point, with standardized captions (e.g., modality, orientation, key finding). Add follow-up duration and status (e.g., no recurrence at 1 month). Follow directions of case report guidelines/read sample case </w:t>
      </w:r>
      <w:proofErr w:type="gramStart"/>
      <w:r w:rsidR="00163155">
        <w:rPr>
          <w:color w:val="0F1115"/>
          <w:highlight w:val="white"/>
        </w:rPr>
        <w:t>reports  for</w:t>
      </w:r>
      <w:proofErr w:type="gramEnd"/>
      <w:r w:rsidR="00163155">
        <w:rPr>
          <w:color w:val="0F1115"/>
          <w:highlight w:val="white"/>
        </w:rPr>
        <w:t xml:space="preserve"> optimizing structure.</w:t>
      </w:r>
    </w:p>
  </w:comment>
  <w:comment w:id="14" w:author="Amayow Mayow" w:date="2026-04-07T22:11:00Z" w:initials="AM">
    <w:p w14:paraId="16F803BD" w14:textId="708E14C2" w:rsidR="00681872" w:rsidRDefault="00681872" w:rsidP="00681872">
      <w:pPr>
        <w:pStyle w:val="CommentText"/>
      </w:pPr>
      <w:r>
        <w:rPr>
          <w:rStyle w:val="CommentReference"/>
        </w:rPr>
        <w:annotationRef/>
      </w:r>
      <w:r>
        <w:t xml:space="preserve">72-year-old male patient </w:t>
      </w:r>
    </w:p>
  </w:comment>
  <w:comment w:id="15" w:author="Amayow Mayow" w:date="2026-04-07T22:29:00Z" w:initials="AM">
    <w:p w14:paraId="65A6F769" w14:textId="77777777" w:rsidR="00760BEE" w:rsidRDefault="00760BEE" w:rsidP="00760BEE">
      <w:pPr>
        <w:pStyle w:val="CommentText"/>
      </w:pPr>
      <w:r>
        <w:rPr>
          <w:rStyle w:val="CommentReference"/>
        </w:rPr>
        <w:annotationRef/>
      </w:r>
      <w:r>
        <w:t>Exact level, trends?</w:t>
      </w:r>
    </w:p>
  </w:comment>
  <w:comment w:id="16" w:author="Amayow Mayow" w:date="2026-04-07T22:11:00Z" w:initials="AM">
    <w:p w14:paraId="23A8D5CE" w14:textId="77777777" w:rsidR="00681872" w:rsidRDefault="00681872" w:rsidP="00681872">
      <w:pPr>
        <w:pStyle w:val="CommentText"/>
      </w:pPr>
      <w:r>
        <w:rPr>
          <w:rStyle w:val="CommentReference"/>
        </w:rPr>
        <w:annotationRef/>
      </w:r>
      <w:r>
        <w:t>Organize/format case presentation into standard format (</w:t>
      </w:r>
      <w:proofErr w:type="spellStart"/>
      <w:r>
        <w:t>eg</w:t>
      </w:r>
      <w:proofErr w:type="spellEnd"/>
      <w:r>
        <w:t xml:space="preserve"> paragraphs)</w:t>
      </w:r>
    </w:p>
  </w:comment>
  <w:comment w:id="17" w:author="Amayow Mayow" w:date="2026-04-07T22:12:00Z" w:initials="AM">
    <w:p w14:paraId="641F52B8" w14:textId="77777777" w:rsidR="00681872" w:rsidRDefault="00681872" w:rsidP="00681872">
      <w:pPr>
        <w:pStyle w:val="CommentText"/>
      </w:pPr>
      <w:r>
        <w:rPr>
          <w:rStyle w:val="CommentReference"/>
        </w:rPr>
        <w:annotationRef/>
      </w:r>
      <w:r>
        <w:t xml:space="preserve">Figure 1: brief description. </w:t>
      </w:r>
    </w:p>
  </w:comment>
  <w:comment w:id="18" w:author="Amayow Mayow" w:date="2026-04-07T22:12:00Z" w:initials="AM">
    <w:p w14:paraId="1BF95A5F" w14:textId="77777777" w:rsidR="00D30241" w:rsidRDefault="00D30241" w:rsidP="00D30241">
      <w:pPr>
        <w:pStyle w:val="CommentText"/>
      </w:pPr>
      <w:r>
        <w:rPr>
          <w:rStyle w:val="CommentReference"/>
        </w:rPr>
        <w:annotationRef/>
      </w:r>
      <w:r>
        <w:t>Format into paragraphs not fragment sentences floating</w:t>
      </w:r>
    </w:p>
  </w:comment>
  <w:comment w:id="19" w:author="Amayow Mayow" w:date="2026-04-07T22:13:00Z" w:initials="AM">
    <w:p w14:paraId="55FAA018" w14:textId="77777777" w:rsidR="00BB3DD2" w:rsidRDefault="00BB3DD2" w:rsidP="00BB3DD2">
      <w:pPr>
        <w:pStyle w:val="CommentText"/>
      </w:pPr>
      <w:r>
        <w:rPr>
          <w:rStyle w:val="CommentReference"/>
        </w:rPr>
        <w:annotationRef/>
      </w:r>
      <w:r>
        <w:t>Figure 2. add arrows to all figures</w:t>
      </w:r>
    </w:p>
  </w:comment>
  <w:comment w:id="20" w:author="Amayow Mayow" w:date="2026-04-07T22:16:00Z" w:initials="AM">
    <w:p w14:paraId="593AAFE3" w14:textId="77777777" w:rsidR="0092749E" w:rsidRDefault="0092749E" w:rsidP="0092749E">
      <w:pPr>
        <w:pStyle w:val="CommentText"/>
      </w:pPr>
      <w:r>
        <w:rPr>
          <w:rStyle w:val="CommentReference"/>
        </w:rPr>
        <w:annotationRef/>
      </w:r>
      <w:r>
        <w:t>Correct format/description and Add detail</w:t>
      </w:r>
    </w:p>
  </w:comment>
  <w:comment w:id="21" w:author="Amayow Mayow" w:date="2026-04-07T22:17:00Z" w:initials="AM">
    <w:p w14:paraId="1B7253C4" w14:textId="77777777" w:rsidR="005C573E" w:rsidRDefault="005C573E" w:rsidP="005C573E">
      <w:pPr>
        <w:pStyle w:val="CommentText"/>
      </w:pPr>
      <w:r>
        <w:rPr>
          <w:rStyle w:val="CommentReference"/>
        </w:rPr>
        <w:annotationRef/>
      </w:r>
      <w:r>
        <w:t>Insufficient for peri/</w:t>
      </w:r>
      <w:proofErr w:type="spellStart"/>
      <w:r>
        <w:t>post operative</w:t>
      </w:r>
      <w:proofErr w:type="spellEnd"/>
      <w:r>
        <w:t xml:space="preserve"> course. </w:t>
      </w:r>
    </w:p>
  </w:comment>
  <w:comment w:id="22" w:author="Amayow Mayow" w:date="2026-04-08T11:35:00Z" w:initials="AM">
    <w:p w14:paraId="16539770" w14:textId="29AA2F98" w:rsidR="00273994" w:rsidRDefault="00273994" w:rsidP="00273994">
      <w:pPr>
        <w:pStyle w:val="CommentText"/>
      </w:pPr>
      <w:r>
        <w:rPr>
          <w:rStyle w:val="CommentReference"/>
        </w:rPr>
        <w:annotationRef/>
      </w:r>
      <w:r>
        <w:rPr>
          <w:color w:val="0F1115"/>
          <w:highlight w:val="white"/>
        </w:rPr>
        <w:t> Revise the discussion by reorganizing into subsections (e.g.</w:t>
      </w:r>
      <w:r>
        <w:rPr>
          <w:color w:val="0F1115"/>
          <w:highlight w:val="white"/>
        </w:rPr>
        <w:t xml:space="preserve">, "Comparison with published literature," "Diagnostic challenges," "Management considerations," "Limitations"), adding the missing citations, replacing </w:t>
      </w:r>
      <w:r w:rsidR="00EB7112">
        <w:rPr>
          <w:color w:val="0F1115"/>
          <w:highlight w:val="white"/>
        </w:rPr>
        <w:t>unclear</w:t>
      </w:r>
      <w:bookmarkStart w:id="23" w:name="_GoBack"/>
      <w:bookmarkEnd w:id="23"/>
      <w:r>
        <w:rPr>
          <w:color w:val="0F1115"/>
          <w:highlight w:val="white"/>
        </w:rPr>
        <w:t xml:space="preserve"> terms with precise language, and resolving the contradiction with the abstract. After these revisions, the discussion will be suitable for publication</w:t>
      </w:r>
      <w:r>
        <w:t xml:space="preserve"> </w:t>
      </w:r>
    </w:p>
  </w:comment>
  <w:comment w:id="24" w:author="Amayow Mayow" w:date="2026-04-08T11:18:00Z" w:initials="AM">
    <w:p w14:paraId="05C92EF1" w14:textId="77777777" w:rsidR="00BE3400" w:rsidRDefault="00BE3400" w:rsidP="00BE3400">
      <w:pPr>
        <w:pStyle w:val="CommentText"/>
      </w:pPr>
      <w:r>
        <w:rPr>
          <w:rStyle w:val="CommentReference"/>
        </w:rPr>
        <w:annotationRef/>
      </w:r>
      <w:r>
        <w:rPr>
          <w:color w:val="0F1115"/>
          <w:highlight w:val="white"/>
        </w:rPr>
        <w:t>provide a quantitative incidence for congenital/primary bands in virgin abdomen (e.g., ~3% of SBO). The current phrasing "can rarely be causative" is vague.</w:t>
      </w:r>
      <w:r>
        <w:t xml:space="preserve"> </w:t>
      </w:r>
    </w:p>
  </w:comment>
  <w:comment w:id="25" w:author="Amayow Mayow" w:date="2026-04-08T11:19:00Z" w:initials="AM">
    <w:p w14:paraId="01E43C4F" w14:textId="77777777" w:rsidR="00312E40" w:rsidRDefault="00312E40" w:rsidP="00312E40">
      <w:pPr>
        <w:pStyle w:val="CommentText"/>
      </w:pPr>
      <w:r>
        <w:rPr>
          <w:rStyle w:val="CommentReference"/>
        </w:rPr>
        <w:annotationRef/>
      </w:r>
      <w:r>
        <w:rPr>
          <w:color w:val="0F1115"/>
          <w:highlight w:val="white"/>
        </w:rPr>
        <w:t>The cited reference [2] describes a fan-shaped congenital band in a child – not directly applicable to an elderly primary adhesion. Replace with an adult-focused reference or clarify that age-related data are lacking.</w:t>
      </w:r>
      <w:r>
        <w:t xml:space="preserve"> </w:t>
      </w:r>
    </w:p>
  </w:comment>
  <w:comment w:id="26" w:author="Amayow Mayow" w:date="2026-04-08T11:19:00Z" w:initials="AM">
    <w:p w14:paraId="3384E1F1" w14:textId="77777777" w:rsidR="00283FC2" w:rsidRDefault="00283FC2" w:rsidP="00283FC2">
      <w:pPr>
        <w:pStyle w:val="CommentText"/>
      </w:pPr>
      <w:r>
        <w:rPr>
          <w:rStyle w:val="CommentReference"/>
        </w:rPr>
        <w:annotationRef/>
      </w:r>
      <w:r>
        <w:rPr>
          <w:color w:val="0F1115"/>
          <w:highlight w:val="white"/>
        </w:rPr>
        <w:t>The term "de novo fibrous formations" implies a distinct pathophysiologic mechanism without evidence. Revise to "hypothesized de novo formations" or state that embryologic remnants remain the leading hypothesis.</w:t>
      </w:r>
      <w:r>
        <w:t xml:space="preserve"> </w:t>
      </w:r>
    </w:p>
  </w:comment>
  <w:comment w:id="28" w:author="Amayow Mayow" w:date="2026-04-08T11:35:00Z" w:initials="AM">
    <w:p w14:paraId="4722B048" w14:textId="77777777" w:rsidR="0085152B" w:rsidRDefault="0085152B" w:rsidP="0085152B">
      <w:pPr>
        <w:pStyle w:val="CommentText"/>
      </w:pPr>
      <w:r>
        <w:rPr>
          <w:rStyle w:val="CommentReference"/>
        </w:rPr>
        <w:annotationRef/>
      </w:r>
      <w:r>
        <w:t>Exactly what?</w:t>
      </w:r>
    </w:p>
  </w:comment>
  <w:comment w:id="29" w:author="Amayow Mayow" w:date="2026-04-08T11:26:00Z" w:initials="AM">
    <w:p w14:paraId="3834A622" w14:textId="77777777" w:rsidR="00CB1E61" w:rsidRDefault="00CB1E61" w:rsidP="00CB1E61">
      <w:pPr>
        <w:pStyle w:val="CommentText"/>
      </w:pPr>
      <w:r>
        <w:rPr>
          <w:rStyle w:val="CommentReference"/>
        </w:rPr>
        <w:annotationRef/>
      </w:r>
      <w:r>
        <w:rPr>
          <w:color w:val="0F1115"/>
          <w:highlight w:val="white"/>
        </w:rPr>
        <w:t>The abstract says CT </w:t>
      </w:r>
      <w:r>
        <w:rPr>
          <w:i/>
          <w:iCs/>
          <w:color w:val="0F1115"/>
          <w:highlight w:val="white"/>
        </w:rPr>
        <w:t>rarely identifies the band itself</w:t>
      </w:r>
      <w:r>
        <w:rPr>
          <w:color w:val="0F1115"/>
          <w:highlight w:val="white"/>
        </w:rPr>
        <w:t>. The discussion says CT </w:t>
      </w:r>
      <w:r>
        <w:rPr>
          <w:i/>
          <w:iCs/>
          <w:color w:val="0F1115"/>
          <w:highlight w:val="white"/>
        </w:rPr>
        <w:t>identifies the obstruction</w:t>
      </w:r>
      <w:r>
        <w:rPr>
          <w:color w:val="0F1115"/>
          <w:highlight w:val="white"/>
        </w:rPr>
        <w:t> — without adding that the band itself is not seen. That is the contradiction.</w:t>
      </w:r>
    </w:p>
  </w:comment>
  <w:comment w:id="30" w:author="Amayow Mayow" w:date="2026-04-08T11:29:00Z" w:initials="AM">
    <w:p w14:paraId="0AC14D9A" w14:textId="77777777" w:rsidR="00EE1A3D" w:rsidRDefault="005E63FD" w:rsidP="00EE1A3D">
      <w:pPr>
        <w:pStyle w:val="CommentText"/>
      </w:pPr>
      <w:r>
        <w:rPr>
          <w:rStyle w:val="CommentReference"/>
        </w:rPr>
        <w:annotationRef/>
      </w:r>
      <w:r w:rsidR="00EE1A3D">
        <w:rPr>
          <w:color w:val="0F1115"/>
          <w:highlight w:val="white"/>
        </w:rPr>
        <w:t xml:space="preserve">The claim of "50% reduction in duration of surgery" is not verifiable from the provided references [2, 6]. Please either cite a specific primary study supporting this exact figure, or rephrase as a general statement (e.g., "laparoscopic </w:t>
      </w:r>
      <w:proofErr w:type="spellStart"/>
      <w:r w:rsidR="00EE1A3D">
        <w:rPr>
          <w:color w:val="0F1115"/>
          <w:highlight w:val="white"/>
        </w:rPr>
        <w:t>adhesiolysis</w:t>
      </w:r>
      <w:proofErr w:type="spellEnd"/>
      <w:r w:rsidR="00EE1A3D">
        <w:rPr>
          <w:color w:val="0F1115"/>
          <w:highlight w:val="white"/>
        </w:rPr>
        <w:t xml:space="preserve"> may shorten operative time").</w:t>
      </w:r>
      <w:r w:rsidR="00EE1A3D">
        <w:t xml:space="preserve"> </w:t>
      </w:r>
    </w:p>
  </w:comment>
  <w:comment w:id="27" w:author="Amayow Mayow" w:date="2026-04-08T11:36:00Z" w:initials="AM">
    <w:p w14:paraId="6E841EB2" w14:textId="77777777" w:rsidR="0085152B" w:rsidRDefault="0085152B" w:rsidP="0085152B">
      <w:pPr>
        <w:pStyle w:val="CommentText"/>
      </w:pPr>
      <w:r>
        <w:rPr>
          <w:rStyle w:val="CommentReference"/>
        </w:rPr>
        <w:annotationRef/>
      </w:r>
      <w:r>
        <w:t>Organization needed</w:t>
      </w:r>
    </w:p>
  </w:comment>
  <w:comment w:id="31" w:author="Amayow Mayow" w:date="2026-04-07T22:25:00Z" w:initials="AM">
    <w:p w14:paraId="316B4B4F" w14:textId="77777777" w:rsidR="00E949AD" w:rsidRDefault="00E949AD" w:rsidP="00E949AD">
      <w:pPr>
        <w:pStyle w:val="CommentText"/>
      </w:pPr>
      <w:r>
        <w:rPr>
          <w:rStyle w:val="CommentReference"/>
        </w:rPr>
        <w:annotationRef/>
      </w:r>
      <w:r>
        <w:t xml:space="preserve">Image blurry. Citation missing. </w:t>
      </w:r>
    </w:p>
  </w:comment>
  <w:comment w:id="32" w:author="Amayow Mayow" w:date="2026-04-08T11:37:00Z" w:initials="AM">
    <w:p w14:paraId="250DDED4" w14:textId="77777777" w:rsidR="00FA0AA9" w:rsidRDefault="00FA0AA9" w:rsidP="00FA0AA9">
      <w:pPr>
        <w:pStyle w:val="CommentText"/>
      </w:pPr>
      <w:r>
        <w:rPr>
          <w:rStyle w:val="CommentReference"/>
        </w:rPr>
        <w:annotationRef/>
      </w:r>
      <w:r>
        <w:t>What is the theory you are proposing per this case? What makes your case unique?</w:t>
      </w:r>
    </w:p>
  </w:comment>
  <w:comment w:id="33" w:author="Amayow Mayow" w:date="2026-04-08T11:40:00Z" w:initials="AM">
    <w:p w14:paraId="737E041B" w14:textId="77777777" w:rsidR="00D65E74" w:rsidRDefault="000021F2" w:rsidP="00D65E74">
      <w:pPr>
        <w:pStyle w:val="CommentText"/>
      </w:pPr>
      <w:r>
        <w:rPr>
          <w:rStyle w:val="CommentReference"/>
        </w:rPr>
        <w:annotationRef/>
      </w:r>
      <w:r w:rsidR="00D65E74">
        <w:rPr>
          <w:color w:val="0F1115"/>
          <w:highlight w:val="white"/>
        </w:rPr>
        <w:t>The conclusion is too brief (≈60 words) and lacks required elements: restated problem, clinical implications, limitations, future research, and key takeaways.</w:t>
      </w:r>
      <w:r w:rsidR="00D65E74">
        <w:t xml:space="preserve"> </w:t>
      </w:r>
    </w:p>
  </w:comment>
  <w:comment w:id="34" w:author="Amayow Mayow" w:date="2026-04-08T11:39:00Z" w:initials="AM">
    <w:p w14:paraId="3F6C2CB8" w14:textId="77777777" w:rsidR="00D76CA8" w:rsidRDefault="00D76CA8" w:rsidP="00D76CA8">
      <w:pPr>
        <w:pStyle w:val="CommentText"/>
      </w:pPr>
      <w:r>
        <w:rPr>
          <w:rStyle w:val="CommentReference"/>
        </w:rPr>
        <w:annotationRef/>
      </w:r>
      <w:r>
        <w:t>Add additional recommendations</w:t>
      </w:r>
    </w:p>
  </w:comment>
  <w:comment w:id="35" w:author="Amayow Mayow" w:date="2026-04-08T11:46:00Z" w:initials="AM">
    <w:p w14:paraId="5249936A" w14:textId="77777777" w:rsidR="0076392A" w:rsidRDefault="0076392A" w:rsidP="0076392A">
      <w:pPr>
        <w:pStyle w:val="CommentText"/>
      </w:pPr>
      <w:r>
        <w:rPr>
          <w:rStyle w:val="CommentReference"/>
        </w:rPr>
        <w:annotationRef/>
      </w:r>
      <w:r>
        <w:rPr>
          <w:color w:val="0F1115"/>
          <w:highlight w:val="white"/>
        </w:rPr>
        <w:t xml:space="preserve">References are incomplete and insufficient. Add 5–6 recent (2021–2026) relevant articles on primary adhesive bands in virgin abdomen, CT diagnosis of closed-loop obstruction, and laparoscopic vs. open </w:t>
      </w:r>
      <w:proofErr w:type="spellStart"/>
      <w:r>
        <w:rPr>
          <w:color w:val="0F1115"/>
          <w:highlight w:val="white"/>
        </w:rPr>
        <w:t>adhesiolysis</w:t>
      </w:r>
      <w:proofErr w:type="spellEnd"/>
      <w:r>
        <w:rPr>
          <w:color w:val="0F1115"/>
          <w:highlight w:val="white"/>
        </w:rPr>
        <w:t>. [2] is a pediatric case report irrelevant to elderly primary adhesion; [6] lacks authors and title; [8] is vague. Revise per standard citation guidelines.  Deepen literature with systematic reviews or meta-analyses.</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13335B0" w15:done="0"/>
  <w15:commentEx w15:paraId="12379DC8" w15:done="0"/>
  <w15:commentEx w15:paraId="69908A05" w15:done="0"/>
  <w15:commentEx w15:paraId="6B24258B" w15:done="0"/>
  <w15:commentEx w15:paraId="3A192DC8" w15:done="0"/>
  <w15:commentEx w15:paraId="4903C04F" w15:done="0"/>
  <w15:commentEx w15:paraId="348843D2" w15:done="0"/>
  <w15:commentEx w15:paraId="15686FF9" w15:done="0"/>
  <w15:commentEx w15:paraId="3BE39BD4" w15:done="0"/>
  <w15:commentEx w15:paraId="1529DC3D" w15:done="0"/>
  <w15:commentEx w15:paraId="67D19F41" w15:done="0"/>
  <w15:commentEx w15:paraId="06CA0B3E" w15:done="0"/>
  <w15:commentEx w15:paraId="7FDA8930" w15:done="0"/>
  <w15:commentEx w15:paraId="73570E1C" w15:done="0"/>
  <w15:commentEx w15:paraId="16F803BD" w15:done="0"/>
  <w15:commentEx w15:paraId="65A6F769" w15:done="0"/>
  <w15:commentEx w15:paraId="23A8D5CE" w15:done="0"/>
  <w15:commentEx w15:paraId="641F52B8" w15:done="0"/>
  <w15:commentEx w15:paraId="1BF95A5F" w15:done="0"/>
  <w15:commentEx w15:paraId="55FAA018" w15:done="0"/>
  <w15:commentEx w15:paraId="593AAFE3" w15:done="0"/>
  <w15:commentEx w15:paraId="1B7253C4" w15:done="0"/>
  <w15:commentEx w15:paraId="16539770" w15:done="0"/>
  <w15:commentEx w15:paraId="05C92EF1" w15:done="0"/>
  <w15:commentEx w15:paraId="01E43C4F" w15:done="0"/>
  <w15:commentEx w15:paraId="3384E1F1" w15:done="0"/>
  <w15:commentEx w15:paraId="4722B048" w15:done="0"/>
  <w15:commentEx w15:paraId="3834A622" w15:done="0"/>
  <w15:commentEx w15:paraId="0AC14D9A" w15:done="0"/>
  <w15:commentEx w15:paraId="6E841EB2" w15:done="0"/>
  <w15:commentEx w15:paraId="316B4B4F" w15:done="0"/>
  <w15:commentEx w15:paraId="250DDED4" w15:done="0"/>
  <w15:commentEx w15:paraId="737E041B" w15:done="0"/>
  <w15:commentEx w15:paraId="3F6C2CB8" w15:done="0"/>
  <w15:commentEx w15:paraId="5249936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E4312EF" w16cex:dateUtc="2026-04-08T02:53:00Z"/>
  <w16cex:commentExtensible w16cex:durableId="1A2EEF18" w16cex:dateUtc="2026-04-08T02:32:00Z"/>
  <w16cex:commentExtensible w16cex:durableId="07B10C87" w16cex:dateUtc="2026-04-08T02:46:00Z"/>
  <w16cex:commentExtensible w16cex:durableId="008CBC6F" w16cex:dateUtc="2026-04-08T02:33:00Z"/>
  <w16cex:commentExtensible w16cex:durableId="52A4C8C8" w16cex:dateUtc="2026-04-08T02:34:00Z"/>
  <w16cex:commentExtensible w16cex:durableId="345DE4D9" w16cex:dateUtc="2026-04-08T02:46:00Z"/>
  <w16cex:commentExtensible w16cex:durableId="108A7F54" w16cex:dateUtc="2026-04-08T16:24:00Z"/>
  <w16cex:commentExtensible w16cex:durableId="3A4E24BC" w16cex:dateUtc="2026-04-08T02:50:00Z"/>
  <w16cex:commentExtensible w16cex:durableId="59AA35BC" w16cex:dateUtc="2026-04-08T02:49:00Z"/>
  <w16cex:commentExtensible w16cex:durableId="18D5EA91" w16cex:dateUtc="2026-04-08T02:56:00Z"/>
  <w16cex:commentExtensible w16cex:durableId="4B485AF5" w16cex:dateUtc="2026-04-08T03:10:00Z"/>
  <w16cex:commentExtensible w16cex:durableId="720BCC6D" w16cex:dateUtc="2026-04-08T02:58:00Z"/>
  <w16cex:commentExtensible w16cex:durableId="5F2D1402" w16cex:dateUtc="2026-04-08T03:28:00Z"/>
  <w16cex:commentExtensible w16cex:durableId="4CC65FC7" w16cex:dateUtc="2026-04-08T03:10:00Z"/>
  <w16cex:commentExtensible w16cex:durableId="5D707600" w16cex:dateUtc="2026-04-08T03:11:00Z"/>
  <w16cex:commentExtensible w16cex:durableId="5FFDEE47" w16cex:dateUtc="2026-04-08T03:29:00Z"/>
  <w16cex:commentExtensible w16cex:durableId="445EA769" w16cex:dateUtc="2026-04-08T03:11:00Z"/>
  <w16cex:commentExtensible w16cex:durableId="594C3A5F" w16cex:dateUtc="2026-04-08T03:12:00Z"/>
  <w16cex:commentExtensible w16cex:durableId="64A1C401" w16cex:dateUtc="2026-04-08T03:12:00Z"/>
  <w16cex:commentExtensible w16cex:durableId="11E4F88D" w16cex:dateUtc="2026-04-08T03:13:00Z"/>
  <w16cex:commentExtensible w16cex:durableId="5738406E" w16cex:dateUtc="2026-04-08T03:16:00Z"/>
  <w16cex:commentExtensible w16cex:durableId="06939CCF" w16cex:dateUtc="2026-04-08T03:17:00Z"/>
  <w16cex:commentExtensible w16cex:durableId="60BC993F" w16cex:dateUtc="2026-04-08T16:35:00Z"/>
  <w16cex:commentExtensible w16cex:durableId="17FA742F" w16cex:dateUtc="2026-04-08T16:18:00Z"/>
  <w16cex:commentExtensible w16cex:durableId="22B740AF" w16cex:dateUtc="2026-04-08T16:19:00Z"/>
  <w16cex:commentExtensible w16cex:durableId="0391BE8C" w16cex:dateUtc="2026-04-08T16:19:00Z"/>
  <w16cex:commentExtensible w16cex:durableId="706B71D3" w16cex:dateUtc="2026-04-08T16:35:00Z"/>
  <w16cex:commentExtensible w16cex:durableId="10F9B082" w16cex:dateUtc="2026-04-08T16:26:00Z"/>
  <w16cex:commentExtensible w16cex:durableId="0E90D650" w16cex:dateUtc="2026-04-08T16:29:00Z"/>
  <w16cex:commentExtensible w16cex:durableId="33294025" w16cex:dateUtc="2026-04-08T16:36:00Z"/>
  <w16cex:commentExtensible w16cex:durableId="4F54306C" w16cex:dateUtc="2026-04-08T03:25:00Z"/>
  <w16cex:commentExtensible w16cex:durableId="2A7EB3D2" w16cex:dateUtc="2026-04-08T16:37:00Z"/>
  <w16cex:commentExtensible w16cex:durableId="78863A3D" w16cex:dateUtc="2026-04-08T16:40:00Z"/>
  <w16cex:commentExtensible w16cex:durableId="6938DC65" w16cex:dateUtc="2026-04-08T16:39:00Z"/>
  <w16cex:commentExtensible w16cex:durableId="48FAEE5A" w16cex:dateUtc="2026-04-08T16: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3335B0" w16cid:durableId="6E4312EF"/>
  <w16cid:commentId w16cid:paraId="12379DC8" w16cid:durableId="1A2EEF18"/>
  <w16cid:commentId w16cid:paraId="69908A05" w16cid:durableId="07B10C87"/>
  <w16cid:commentId w16cid:paraId="6B24258B" w16cid:durableId="008CBC6F"/>
  <w16cid:commentId w16cid:paraId="3A192DC8" w16cid:durableId="52A4C8C8"/>
  <w16cid:commentId w16cid:paraId="4903C04F" w16cid:durableId="345DE4D9"/>
  <w16cid:commentId w16cid:paraId="348843D2" w16cid:durableId="108A7F54"/>
  <w16cid:commentId w16cid:paraId="15686FF9" w16cid:durableId="3A4E24BC"/>
  <w16cid:commentId w16cid:paraId="3BE39BD4" w16cid:durableId="59AA35BC"/>
  <w16cid:commentId w16cid:paraId="1529DC3D" w16cid:durableId="18D5EA91"/>
  <w16cid:commentId w16cid:paraId="67D19F41" w16cid:durableId="4B485AF5"/>
  <w16cid:commentId w16cid:paraId="06CA0B3E" w16cid:durableId="720BCC6D"/>
  <w16cid:commentId w16cid:paraId="7FDA8930" w16cid:durableId="5F2D1402"/>
  <w16cid:commentId w16cid:paraId="73570E1C" w16cid:durableId="4CC65FC7"/>
  <w16cid:commentId w16cid:paraId="16F803BD" w16cid:durableId="5D707600"/>
  <w16cid:commentId w16cid:paraId="65A6F769" w16cid:durableId="5FFDEE47"/>
  <w16cid:commentId w16cid:paraId="23A8D5CE" w16cid:durableId="445EA769"/>
  <w16cid:commentId w16cid:paraId="641F52B8" w16cid:durableId="594C3A5F"/>
  <w16cid:commentId w16cid:paraId="1BF95A5F" w16cid:durableId="64A1C401"/>
  <w16cid:commentId w16cid:paraId="55FAA018" w16cid:durableId="11E4F88D"/>
  <w16cid:commentId w16cid:paraId="593AAFE3" w16cid:durableId="5738406E"/>
  <w16cid:commentId w16cid:paraId="1B7253C4" w16cid:durableId="06939CCF"/>
  <w16cid:commentId w16cid:paraId="16539770" w16cid:durableId="60BC993F"/>
  <w16cid:commentId w16cid:paraId="05C92EF1" w16cid:durableId="17FA742F"/>
  <w16cid:commentId w16cid:paraId="01E43C4F" w16cid:durableId="22B740AF"/>
  <w16cid:commentId w16cid:paraId="3384E1F1" w16cid:durableId="0391BE8C"/>
  <w16cid:commentId w16cid:paraId="4722B048" w16cid:durableId="706B71D3"/>
  <w16cid:commentId w16cid:paraId="3834A622" w16cid:durableId="10F9B082"/>
  <w16cid:commentId w16cid:paraId="0AC14D9A" w16cid:durableId="0E90D650"/>
  <w16cid:commentId w16cid:paraId="6E841EB2" w16cid:durableId="33294025"/>
  <w16cid:commentId w16cid:paraId="316B4B4F" w16cid:durableId="4F54306C"/>
  <w16cid:commentId w16cid:paraId="250DDED4" w16cid:durableId="2A7EB3D2"/>
  <w16cid:commentId w16cid:paraId="737E041B" w16cid:durableId="78863A3D"/>
  <w16cid:commentId w16cid:paraId="3F6C2CB8" w16cid:durableId="6938DC65"/>
  <w16cid:commentId w16cid:paraId="5249936A" w16cid:durableId="48FAEE5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0EABA4" w14:textId="77777777" w:rsidR="00187440" w:rsidRDefault="00187440" w:rsidP="00630736">
      <w:r>
        <w:separator/>
      </w:r>
    </w:p>
  </w:endnote>
  <w:endnote w:type="continuationSeparator" w:id="0">
    <w:p w14:paraId="19D86DE6" w14:textId="77777777" w:rsidR="00187440" w:rsidRDefault="00187440" w:rsidP="00630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MDL2 Assets">
    <w:panose1 w:val="050A0102010101010101"/>
    <w:charset w:val="00"/>
    <w:family w:val="roman"/>
    <w:pitch w:val="variable"/>
    <w:sig w:usb0="00000003" w:usb1="1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90893" w14:textId="77777777" w:rsidR="00630736" w:rsidRDefault="006307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A730A" w14:textId="77777777" w:rsidR="00630736" w:rsidRDefault="006307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B7A0F" w14:textId="77777777" w:rsidR="00630736" w:rsidRDefault="006307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EBF819" w14:textId="77777777" w:rsidR="00187440" w:rsidRDefault="00187440" w:rsidP="00630736">
      <w:r>
        <w:separator/>
      </w:r>
    </w:p>
  </w:footnote>
  <w:footnote w:type="continuationSeparator" w:id="0">
    <w:p w14:paraId="67935F8D" w14:textId="77777777" w:rsidR="00187440" w:rsidRDefault="00187440" w:rsidP="00630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FB62B" w14:textId="43707718" w:rsidR="00630736" w:rsidRDefault="00187440">
    <w:pPr>
      <w:pStyle w:val="Header"/>
    </w:pPr>
    <w:r>
      <w:rPr>
        <w:noProof/>
      </w:rPr>
      <w:pict w14:anchorId="234905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708454" o:spid="_x0000_s2050" type="#_x0000_t136" style="position:absolute;margin-left:0;margin-top:0;width:637.2pt;height:71.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1E075" w14:textId="056E0492" w:rsidR="00630736" w:rsidRDefault="00187440">
    <w:pPr>
      <w:pStyle w:val="Header"/>
    </w:pPr>
    <w:r>
      <w:rPr>
        <w:noProof/>
      </w:rPr>
      <w:pict w14:anchorId="5F3EC0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708455" o:spid="_x0000_s2051" type="#_x0000_t136" style="position:absolute;margin-left:0;margin-top:0;width:637.2pt;height:71.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25DD4" w14:textId="2832069F" w:rsidR="00630736" w:rsidRDefault="00187440">
    <w:pPr>
      <w:pStyle w:val="Header"/>
    </w:pPr>
    <w:r>
      <w:rPr>
        <w:noProof/>
      </w:rPr>
      <w:pict w14:anchorId="796B65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708453" o:spid="_x0000_s2049" type="#_x0000_t136" style="position:absolute;margin-left:0;margin-top:0;width:637.2pt;height:71.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F751CF"/>
    <w:multiLevelType w:val="multilevel"/>
    <w:tmpl w:val="66DCA3F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mayow Mayow">
    <w15:presenceInfo w15:providerId="Windows Live" w15:userId="63f8f1692c2ef8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7AC"/>
    <w:rsid w:val="000021F2"/>
    <w:rsid w:val="0010715A"/>
    <w:rsid w:val="00144948"/>
    <w:rsid w:val="00163155"/>
    <w:rsid w:val="00187440"/>
    <w:rsid w:val="002014C6"/>
    <w:rsid w:val="00231A1E"/>
    <w:rsid w:val="00273994"/>
    <w:rsid w:val="00283FC2"/>
    <w:rsid w:val="002E7ED6"/>
    <w:rsid w:val="00312E40"/>
    <w:rsid w:val="00431EFA"/>
    <w:rsid w:val="005441A7"/>
    <w:rsid w:val="005574C5"/>
    <w:rsid w:val="005B58F0"/>
    <w:rsid w:val="005C573E"/>
    <w:rsid w:val="005E63FD"/>
    <w:rsid w:val="00630736"/>
    <w:rsid w:val="00681872"/>
    <w:rsid w:val="00683568"/>
    <w:rsid w:val="006D44A0"/>
    <w:rsid w:val="006E5B9A"/>
    <w:rsid w:val="006F18C2"/>
    <w:rsid w:val="00760BEE"/>
    <w:rsid w:val="0076392A"/>
    <w:rsid w:val="007D5E10"/>
    <w:rsid w:val="0085152B"/>
    <w:rsid w:val="008F19F0"/>
    <w:rsid w:val="0092749E"/>
    <w:rsid w:val="009C79AD"/>
    <w:rsid w:val="009E06D4"/>
    <w:rsid w:val="00A95657"/>
    <w:rsid w:val="00B217AC"/>
    <w:rsid w:val="00BB3DD2"/>
    <w:rsid w:val="00BE3400"/>
    <w:rsid w:val="00C24039"/>
    <w:rsid w:val="00C40C2F"/>
    <w:rsid w:val="00CB1E61"/>
    <w:rsid w:val="00CB424F"/>
    <w:rsid w:val="00CF688A"/>
    <w:rsid w:val="00D30241"/>
    <w:rsid w:val="00D65E74"/>
    <w:rsid w:val="00D76CA8"/>
    <w:rsid w:val="00E20EAD"/>
    <w:rsid w:val="00E949AD"/>
    <w:rsid w:val="00EA516C"/>
    <w:rsid w:val="00EB7112"/>
    <w:rsid w:val="00EE1A3D"/>
    <w:rsid w:val="00FA0A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CBEF7FD"/>
  <w15:docId w15:val="{3B07BFD3-F482-48DA-B973-366A335A7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Hyperlink">
    <w:name w:val="Hyperlink"/>
    <w:basedOn w:val="DefaultParagraphFont"/>
    <w:uiPriority w:val="99"/>
    <w:unhideWhenUsed/>
    <w:rsid w:val="009C79AD"/>
    <w:rPr>
      <w:color w:val="0000FF" w:themeColor="hyperlink"/>
      <w:u w:val="single"/>
    </w:rPr>
  </w:style>
  <w:style w:type="paragraph" w:styleId="Header">
    <w:name w:val="header"/>
    <w:basedOn w:val="Normal"/>
    <w:link w:val="HeaderChar"/>
    <w:uiPriority w:val="99"/>
    <w:unhideWhenUsed/>
    <w:rsid w:val="00630736"/>
    <w:pPr>
      <w:tabs>
        <w:tab w:val="center" w:pos="4680"/>
        <w:tab w:val="right" w:pos="9360"/>
      </w:tabs>
    </w:pPr>
  </w:style>
  <w:style w:type="character" w:customStyle="1" w:styleId="HeaderChar">
    <w:name w:val="Header Char"/>
    <w:basedOn w:val="DefaultParagraphFont"/>
    <w:link w:val="Header"/>
    <w:uiPriority w:val="99"/>
    <w:rsid w:val="00630736"/>
  </w:style>
  <w:style w:type="paragraph" w:styleId="Footer">
    <w:name w:val="footer"/>
    <w:basedOn w:val="Normal"/>
    <w:link w:val="FooterChar"/>
    <w:uiPriority w:val="99"/>
    <w:unhideWhenUsed/>
    <w:rsid w:val="00630736"/>
    <w:pPr>
      <w:tabs>
        <w:tab w:val="center" w:pos="4680"/>
        <w:tab w:val="right" w:pos="9360"/>
      </w:tabs>
    </w:pPr>
  </w:style>
  <w:style w:type="character" w:customStyle="1" w:styleId="FooterChar">
    <w:name w:val="Footer Char"/>
    <w:basedOn w:val="DefaultParagraphFont"/>
    <w:link w:val="Footer"/>
    <w:uiPriority w:val="99"/>
    <w:rsid w:val="00630736"/>
  </w:style>
  <w:style w:type="character" w:styleId="CommentReference">
    <w:name w:val="annotation reference"/>
    <w:basedOn w:val="DefaultParagraphFont"/>
    <w:uiPriority w:val="99"/>
    <w:semiHidden/>
    <w:unhideWhenUsed/>
    <w:rsid w:val="00C24039"/>
    <w:rPr>
      <w:sz w:val="16"/>
      <w:szCs w:val="16"/>
    </w:rPr>
  </w:style>
  <w:style w:type="paragraph" w:styleId="CommentText">
    <w:name w:val="annotation text"/>
    <w:basedOn w:val="Normal"/>
    <w:link w:val="CommentTextChar"/>
    <w:uiPriority w:val="99"/>
    <w:unhideWhenUsed/>
    <w:rsid w:val="00C24039"/>
  </w:style>
  <w:style w:type="character" w:customStyle="1" w:styleId="CommentTextChar">
    <w:name w:val="Comment Text Char"/>
    <w:basedOn w:val="DefaultParagraphFont"/>
    <w:link w:val="CommentText"/>
    <w:uiPriority w:val="99"/>
    <w:rsid w:val="00C24039"/>
  </w:style>
  <w:style w:type="paragraph" w:styleId="CommentSubject">
    <w:name w:val="annotation subject"/>
    <w:basedOn w:val="CommentText"/>
    <w:next w:val="CommentText"/>
    <w:link w:val="CommentSubjectChar"/>
    <w:uiPriority w:val="99"/>
    <w:semiHidden/>
    <w:unhideWhenUsed/>
    <w:rsid w:val="00C24039"/>
    <w:rPr>
      <w:b/>
      <w:bCs/>
    </w:rPr>
  </w:style>
  <w:style w:type="character" w:customStyle="1" w:styleId="CommentSubjectChar">
    <w:name w:val="Comment Subject Char"/>
    <w:basedOn w:val="CommentTextChar"/>
    <w:link w:val="CommentSubject"/>
    <w:uiPriority w:val="99"/>
    <w:semiHidden/>
    <w:rsid w:val="00C24039"/>
    <w:rPr>
      <w:b/>
      <w:bCs/>
    </w:rPr>
  </w:style>
  <w:style w:type="paragraph" w:styleId="BalloonText">
    <w:name w:val="Balloon Text"/>
    <w:basedOn w:val="Normal"/>
    <w:link w:val="BalloonTextChar"/>
    <w:uiPriority w:val="99"/>
    <w:semiHidden/>
    <w:unhideWhenUsed/>
    <w:rsid w:val="00EB71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71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18" Type="http://schemas.openxmlformats.org/officeDocument/2006/relationships/image" Target="media/image3.jpeg"/><Relationship Id="rId26" Type="http://schemas.microsoft.com/office/2018/08/relationships/commentsExtensible" Target="commentsExtensible.xml"/><Relationship Id="rId3" Type="http://schemas.openxmlformats.org/officeDocument/2006/relationships/settings" Target="settings.xml"/><Relationship Id="rId21" Type="http://schemas.openxmlformats.org/officeDocument/2006/relationships/hyperlink" Target="https://pmc.ncbi.nlm.nih.gov/articles/PMC10089019/" TargetMode="External"/><Relationship Id="rId7" Type="http://schemas.openxmlformats.org/officeDocument/2006/relationships/comments" Target="comments.xml"/><Relationship Id="rId12" Type="http://schemas.openxmlformats.org/officeDocument/2006/relationships/footer" Target="footer1.xml"/><Relationship Id="rId17" Type="http://schemas.openxmlformats.org/officeDocument/2006/relationships/image" Target="media/image2.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jpeg"/><Relationship Id="rId20" Type="http://schemas.openxmlformats.org/officeDocument/2006/relationships/hyperlink" Target="https://onlinelibrary.wiley.com/doi/full/10.1002/ams2.58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onlinelibrary.wiley.com/doi/full/10.1002/ams2.587"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3.xml"/><Relationship Id="rId22"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2240</Words>
  <Characters>12768</Characters>
  <Application>Microsoft Office Word</Application>
  <DocSecurity>0</DocSecurity>
  <Lines>106</Lines>
  <Paragraphs>29</Paragraphs>
  <ScaleCrop>false</ScaleCrop>
  <Company/>
  <LinksUpToDate>false</LinksUpToDate>
  <CharactersWithSpaces>14979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SDI 1167</cp:lastModifiedBy>
  <cp:revision>3</cp:revision>
  <dcterms:created xsi:type="dcterms:W3CDTF">2026-04-08T16:49:00Z</dcterms:created>
  <dcterms:modified xsi:type="dcterms:W3CDTF">2026-04-09T08:13:00Z</dcterms:modified>
</cp:coreProperties>
</file>