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4FC" w:rsidRDefault="008264FC">
      <w:pPr>
        <w:spacing w:before="3" w:line="280" w:lineRule="exact"/>
        <w:rPr>
          <w:sz w:val="28"/>
          <w:szCs w:val="28"/>
        </w:rPr>
      </w:pPr>
    </w:p>
    <w:tbl>
      <w:tblPr>
        <w:tblW w:w="0" w:type="auto"/>
        <w:tblInd w:w="130" w:type="dxa"/>
        <w:tblLayout w:type="fixed"/>
        <w:tblCellMar>
          <w:left w:w="0" w:type="dxa"/>
          <w:right w:w="0" w:type="dxa"/>
        </w:tblCellMar>
        <w:tblLook w:val="01E0" w:firstRow="1" w:lastRow="1" w:firstColumn="1" w:lastColumn="1" w:noHBand="0" w:noVBand="0"/>
      </w:tblPr>
      <w:tblGrid>
        <w:gridCol w:w="3295"/>
        <w:gridCol w:w="10596"/>
      </w:tblGrid>
      <w:tr w:rsidR="008264FC">
        <w:trPr>
          <w:trHeight w:hRule="exact" w:val="240"/>
        </w:trPr>
        <w:tc>
          <w:tcPr>
            <w:tcW w:w="3295"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91"/>
            </w:pPr>
            <w:r>
              <w:rPr>
                <w:spacing w:val="1"/>
              </w:rPr>
              <w:t>J</w:t>
            </w:r>
            <w:r>
              <w:t>ou</w:t>
            </w:r>
            <w:r>
              <w:rPr>
                <w:spacing w:val="-1"/>
              </w:rPr>
              <w:t>r</w:t>
            </w:r>
            <w:r>
              <w:t>n</w:t>
            </w:r>
            <w:r>
              <w:rPr>
                <w:spacing w:val="1"/>
              </w:rPr>
              <w:t>a</w:t>
            </w:r>
            <w:r>
              <w:t>l</w:t>
            </w:r>
            <w:r>
              <w:rPr>
                <w:spacing w:val="-5"/>
              </w:rPr>
              <w:t xml:space="preserve"> </w:t>
            </w:r>
            <w:r>
              <w:t>N</w:t>
            </w:r>
            <w:r>
              <w:rPr>
                <w:spacing w:val="1"/>
              </w:rPr>
              <w:t>a</w:t>
            </w:r>
            <w:r>
              <w:t>me:</w:t>
            </w:r>
          </w:p>
        </w:tc>
        <w:tc>
          <w:tcPr>
            <w:tcW w:w="105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color w:val="0000FF"/>
              </w:rPr>
              <w:t>A</w:t>
            </w:r>
            <w:r>
              <w:rPr>
                <w:b/>
                <w:color w:val="0000FF"/>
                <w:spacing w:val="1"/>
              </w:rPr>
              <w:t>rc</w:t>
            </w:r>
            <w:r>
              <w:rPr>
                <w:b/>
                <w:color w:val="0000FF"/>
                <w:spacing w:val="-1"/>
              </w:rPr>
              <w:t>h</w:t>
            </w:r>
            <w:r>
              <w:rPr>
                <w:b/>
                <w:color w:val="0000FF"/>
              </w:rPr>
              <w:t>ives</w:t>
            </w:r>
            <w:r>
              <w:rPr>
                <w:b/>
                <w:color w:val="0000FF"/>
                <w:spacing w:val="-5"/>
              </w:rPr>
              <w:t xml:space="preserve"> </w:t>
            </w:r>
            <w:r>
              <w:rPr>
                <w:b/>
                <w:color w:val="0000FF"/>
              </w:rPr>
              <w:t>of</w:t>
            </w:r>
            <w:r>
              <w:rPr>
                <w:b/>
                <w:color w:val="0000FF"/>
                <w:spacing w:val="-2"/>
              </w:rPr>
              <w:t xml:space="preserve"> </w:t>
            </w:r>
            <w:r>
              <w:rPr>
                <w:b/>
                <w:color w:val="0000FF"/>
              </w:rPr>
              <w:t>Cur</w:t>
            </w:r>
            <w:r>
              <w:rPr>
                <w:b/>
                <w:color w:val="0000FF"/>
                <w:spacing w:val="1"/>
              </w:rPr>
              <w:t>re</w:t>
            </w:r>
            <w:r>
              <w:rPr>
                <w:b/>
                <w:color w:val="0000FF"/>
                <w:spacing w:val="-1"/>
              </w:rPr>
              <w:t>n</w:t>
            </w:r>
            <w:r>
              <w:rPr>
                <w:b/>
                <w:color w:val="0000FF"/>
              </w:rPr>
              <w:t>t</w:t>
            </w:r>
            <w:r>
              <w:rPr>
                <w:b/>
                <w:color w:val="0000FF"/>
                <w:spacing w:val="-7"/>
              </w:rPr>
              <w:t xml:space="preserve"> </w:t>
            </w:r>
            <w:r>
              <w:rPr>
                <w:b/>
                <w:color w:val="0000FF"/>
              </w:rPr>
              <w:t>R</w:t>
            </w:r>
            <w:r>
              <w:rPr>
                <w:b/>
                <w:color w:val="0000FF"/>
                <w:spacing w:val="1"/>
              </w:rPr>
              <w:t>ese</w:t>
            </w:r>
            <w:r>
              <w:rPr>
                <w:b/>
                <w:color w:val="0000FF"/>
              </w:rPr>
              <w:t>a</w:t>
            </w:r>
            <w:r>
              <w:rPr>
                <w:b/>
                <w:color w:val="0000FF"/>
                <w:spacing w:val="1"/>
              </w:rPr>
              <w:t>rc</w:t>
            </w:r>
            <w:r>
              <w:rPr>
                <w:b/>
                <w:color w:val="0000FF"/>
              </w:rPr>
              <w:t>h</w:t>
            </w:r>
            <w:r>
              <w:rPr>
                <w:b/>
                <w:color w:val="0000FF"/>
                <w:spacing w:val="-8"/>
              </w:rPr>
              <w:t xml:space="preserve"> </w:t>
            </w:r>
            <w:r>
              <w:rPr>
                <w:b/>
                <w:color w:val="0000FF"/>
                <w:spacing w:val="1"/>
              </w:rPr>
              <w:t>I</w:t>
            </w:r>
            <w:r>
              <w:rPr>
                <w:b/>
                <w:color w:val="0000FF"/>
                <w:spacing w:val="-1"/>
              </w:rPr>
              <w:t>nt</w:t>
            </w:r>
            <w:r>
              <w:rPr>
                <w:b/>
                <w:color w:val="0000FF"/>
                <w:spacing w:val="1"/>
              </w:rPr>
              <w:t>er</w:t>
            </w:r>
            <w:r>
              <w:rPr>
                <w:b/>
                <w:color w:val="0000FF"/>
                <w:spacing w:val="-1"/>
              </w:rPr>
              <w:t>n</w:t>
            </w:r>
            <w:r>
              <w:rPr>
                <w:b/>
                <w:color w:val="0000FF"/>
                <w:spacing w:val="3"/>
              </w:rPr>
              <w:t>a</w:t>
            </w:r>
            <w:r>
              <w:rPr>
                <w:b/>
                <w:color w:val="0000FF"/>
                <w:spacing w:val="-1"/>
              </w:rPr>
              <w:t>t</w:t>
            </w:r>
            <w:r>
              <w:rPr>
                <w:b/>
                <w:color w:val="0000FF"/>
              </w:rPr>
              <w:t>i</w:t>
            </w:r>
            <w:r>
              <w:rPr>
                <w:b/>
                <w:color w:val="0000FF"/>
                <w:spacing w:val="3"/>
              </w:rPr>
              <w:t>o</w:t>
            </w:r>
            <w:r>
              <w:rPr>
                <w:b/>
                <w:color w:val="0000FF"/>
                <w:spacing w:val="-1"/>
              </w:rPr>
              <w:t>n</w:t>
            </w:r>
            <w:r>
              <w:rPr>
                <w:b/>
                <w:color w:val="0000FF"/>
              </w:rPr>
              <w:t>al</w:t>
            </w:r>
          </w:p>
        </w:tc>
      </w:tr>
      <w:tr w:rsidR="008264FC">
        <w:trPr>
          <w:trHeight w:hRule="exact" w:val="240"/>
        </w:trPr>
        <w:tc>
          <w:tcPr>
            <w:tcW w:w="3295"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91"/>
            </w:pPr>
            <w:r>
              <w:rPr>
                <w:spacing w:val="1"/>
              </w:rPr>
              <w:t>Ma</w:t>
            </w:r>
            <w:r>
              <w:t>nu</w:t>
            </w:r>
            <w:r>
              <w:rPr>
                <w:spacing w:val="1"/>
              </w:rPr>
              <w:t>sc</w:t>
            </w:r>
            <w:r>
              <w:rPr>
                <w:spacing w:val="-1"/>
              </w:rPr>
              <w:t>r</w:t>
            </w:r>
            <w:r>
              <w:t>ipt</w:t>
            </w:r>
            <w:r>
              <w:rPr>
                <w:spacing w:val="-8"/>
              </w:rPr>
              <w:t xml:space="preserve"> </w:t>
            </w:r>
            <w:r>
              <w:t>Numb</w:t>
            </w:r>
            <w:r>
              <w:rPr>
                <w:spacing w:val="1"/>
              </w:rPr>
              <w:t>e</w:t>
            </w:r>
            <w:r>
              <w:rPr>
                <w:spacing w:val="2"/>
              </w:rPr>
              <w:t>r</w:t>
            </w:r>
            <w:r>
              <w:t>:</w:t>
            </w:r>
          </w:p>
        </w:tc>
        <w:tc>
          <w:tcPr>
            <w:tcW w:w="105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spacing w:val="1"/>
              </w:rPr>
              <w:t>Ms</w:t>
            </w:r>
            <w:r>
              <w:rPr>
                <w:b/>
              </w:rPr>
              <w:t>_A</w:t>
            </w:r>
            <w:r>
              <w:rPr>
                <w:b/>
                <w:spacing w:val="1"/>
              </w:rPr>
              <w:t>C</w:t>
            </w:r>
            <w:r>
              <w:rPr>
                <w:b/>
              </w:rPr>
              <w:t>R</w:t>
            </w:r>
            <w:r>
              <w:rPr>
                <w:b/>
                <w:spacing w:val="2"/>
              </w:rPr>
              <w:t>I</w:t>
            </w:r>
            <w:r>
              <w:rPr>
                <w:b/>
              </w:rPr>
              <w:t>_156527</w:t>
            </w:r>
          </w:p>
        </w:tc>
      </w:tr>
      <w:tr w:rsidR="008264FC">
        <w:trPr>
          <w:trHeight w:hRule="exact" w:val="470"/>
        </w:trPr>
        <w:tc>
          <w:tcPr>
            <w:tcW w:w="3295"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91"/>
            </w:pPr>
            <w:r>
              <w:rPr>
                <w:spacing w:val="2"/>
              </w:rPr>
              <w:t>T</w:t>
            </w:r>
            <w:r>
              <w:t>i</w:t>
            </w:r>
            <w:r>
              <w:rPr>
                <w:spacing w:val="-1"/>
              </w:rPr>
              <w:t>t</w:t>
            </w:r>
            <w:r>
              <w:t>le</w:t>
            </w:r>
            <w:r>
              <w:rPr>
                <w:spacing w:val="-2"/>
              </w:rPr>
              <w:t xml:space="preserve"> </w:t>
            </w:r>
            <w:r>
              <w:t>of</w:t>
            </w:r>
            <w:r>
              <w:rPr>
                <w:spacing w:val="-2"/>
              </w:rPr>
              <w:t xml:space="preserve"> </w:t>
            </w:r>
            <w:r>
              <w:t xml:space="preserve">the </w:t>
            </w:r>
            <w:r>
              <w:rPr>
                <w:spacing w:val="1"/>
              </w:rPr>
              <w:t>Ma</w:t>
            </w:r>
            <w:r>
              <w:t>nu</w:t>
            </w:r>
            <w:r>
              <w:rPr>
                <w:spacing w:val="1"/>
              </w:rPr>
              <w:t>sc</w:t>
            </w:r>
            <w:r>
              <w:rPr>
                <w:spacing w:val="-1"/>
              </w:rPr>
              <w:t>r</w:t>
            </w:r>
            <w:r>
              <w:t>ip</w:t>
            </w:r>
            <w:r>
              <w:rPr>
                <w:spacing w:val="-1"/>
              </w:rPr>
              <w:t>t</w:t>
            </w:r>
            <w:r>
              <w:t>:</w:t>
            </w:r>
          </w:p>
        </w:tc>
        <w:tc>
          <w:tcPr>
            <w:tcW w:w="105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spacing w:val="1"/>
              </w:rPr>
              <w:t>M</w:t>
            </w:r>
            <w:r>
              <w:rPr>
                <w:b/>
              </w:rPr>
              <w:t>ic</w:t>
            </w:r>
            <w:r>
              <w:rPr>
                <w:b/>
                <w:spacing w:val="1"/>
              </w:rPr>
              <w:t>r</w:t>
            </w:r>
            <w:r>
              <w:rPr>
                <w:b/>
              </w:rPr>
              <w:t>o</w:t>
            </w:r>
            <w:r>
              <w:rPr>
                <w:b/>
                <w:spacing w:val="1"/>
              </w:rPr>
              <w:t>s</w:t>
            </w:r>
            <w:r>
              <w:rPr>
                <w:b/>
              </w:rPr>
              <w:t>o</w:t>
            </w:r>
            <w:r>
              <w:rPr>
                <w:b/>
                <w:spacing w:val="-1"/>
              </w:rPr>
              <w:t>f</w:t>
            </w:r>
            <w:r>
              <w:rPr>
                <w:b/>
              </w:rPr>
              <w:t>t</w:t>
            </w:r>
            <w:r>
              <w:rPr>
                <w:b/>
                <w:spacing w:val="-8"/>
              </w:rPr>
              <w:t xml:space="preserve"> </w:t>
            </w:r>
            <w:r>
              <w:rPr>
                <w:b/>
                <w:spacing w:val="-2"/>
              </w:rPr>
              <w:t>P</w:t>
            </w:r>
            <w:r>
              <w:rPr>
                <w:b/>
              </w:rPr>
              <w:t>ow</w:t>
            </w:r>
            <w:r>
              <w:rPr>
                <w:b/>
                <w:spacing w:val="1"/>
              </w:rPr>
              <w:t>e</w:t>
            </w:r>
            <w:r>
              <w:rPr>
                <w:b/>
                <w:spacing w:val="4"/>
              </w:rPr>
              <w:t>r</w:t>
            </w:r>
            <w:r>
              <w:rPr>
                <w:b/>
                <w:spacing w:val="-2"/>
              </w:rPr>
              <w:t>P</w:t>
            </w:r>
            <w:r>
              <w:rPr>
                <w:b/>
              </w:rPr>
              <w:t>o</w:t>
            </w:r>
            <w:r>
              <w:rPr>
                <w:b/>
                <w:spacing w:val="3"/>
              </w:rPr>
              <w:t>i</w:t>
            </w:r>
            <w:r>
              <w:rPr>
                <w:b/>
                <w:spacing w:val="-1"/>
              </w:rPr>
              <w:t>n</w:t>
            </w:r>
            <w:r>
              <w:rPr>
                <w:b/>
                <w:spacing w:val="2"/>
              </w:rPr>
              <w:t>t</w:t>
            </w:r>
            <w:r>
              <w:rPr>
                <w:b/>
              </w:rPr>
              <w:t>:</w:t>
            </w:r>
            <w:r>
              <w:rPr>
                <w:b/>
                <w:spacing w:val="-11"/>
              </w:rPr>
              <w:t xml:space="preserve"> </w:t>
            </w:r>
            <w:r>
              <w:rPr>
                <w:b/>
              </w:rPr>
              <w:t>A</w:t>
            </w:r>
            <w:r>
              <w:rPr>
                <w:b/>
                <w:spacing w:val="1"/>
              </w:rPr>
              <w:t xml:space="preserve"> </w:t>
            </w:r>
            <w:r>
              <w:rPr>
                <w:b/>
                <w:spacing w:val="-1"/>
              </w:rPr>
              <w:t>t</w:t>
            </w:r>
            <w:r>
              <w:rPr>
                <w:b/>
              </w:rPr>
              <w:t>ool</w:t>
            </w:r>
            <w:r>
              <w:rPr>
                <w:b/>
                <w:spacing w:val="-2"/>
              </w:rPr>
              <w:t xml:space="preserve"> </w:t>
            </w:r>
            <w:r>
              <w:rPr>
                <w:b/>
                <w:spacing w:val="-1"/>
              </w:rPr>
              <w:t>f</w:t>
            </w:r>
            <w:r>
              <w:rPr>
                <w:b/>
              </w:rPr>
              <w:t>or</w:t>
            </w:r>
            <w:r>
              <w:rPr>
                <w:b/>
                <w:spacing w:val="-1"/>
              </w:rPr>
              <w:t xml:space="preserve"> </w:t>
            </w:r>
            <w:r>
              <w:rPr>
                <w:b/>
              </w:rPr>
              <w:t>i</w:t>
            </w:r>
            <w:r>
              <w:rPr>
                <w:b/>
                <w:spacing w:val="2"/>
              </w:rPr>
              <w:t>m</w:t>
            </w:r>
            <w:r>
              <w:rPr>
                <w:b/>
                <w:spacing w:val="-1"/>
              </w:rPr>
              <w:t>p</w:t>
            </w:r>
            <w:r>
              <w:rPr>
                <w:b/>
                <w:spacing w:val="1"/>
              </w:rPr>
              <w:t>r</w:t>
            </w:r>
            <w:r>
              <w:rPr>
                <w:b/>
              </w:rPr>
              <w:t>o</w:t>
            </w:r>
            <w:r>
              <w:rPr>
                <w:b/>
                <w:spacing w:val="3"/>
              </w:rPr>
              <w:t>v</w:t>
            </w:r>
            <w:r>
              <w:rPr>
                <w:b/>
              </w:rPr>
              <w:t>i</w:t>
            </w:r>
            <w:r>
              <w:rPr>
                <w:b/>
                <w:spacing w:val="-1"/>
              </w:rPr>
              <w:t>n</w:t>
            </w:r>
            <w:r>
              <w:rPr>
                <w:b/>
              </w:rPr>
              <w:t>g</w:t>
            </w:r>
            <w:r>
              <w:rPr>
                <w:b/>
                <w:spacing w:val="-8"/>
              </w:rPr>
              <w:t xml:space="preserve"> </w:t>
            </w:r>
            <w:r>
              <w:rPr>
                <w:b/>
                <w:spacing w:val="-1"/>
              </w:rPr>
              <w:t>S</w:t>
            </w:r>
            <w:r>
              <w:rPr>
                <w:b/>
                <w:spacing w:val="2"/>
              </w:rPr>
              <w:t>t</w:t>
            </w:r>
            <w:r>
              <w:rPr>
                <w:b/>
                <w:spacing w:val="-1"/>
              </w:rPr>
              <w:t>ud</w:t>
            </w:r>
            <w:r>
              <w:rPr>
                <w:b/>
                <w:spacing w:val="4"/>
              </w:rPr>
              <w:t>e</w:t>
            </w:r>
            <w:r>
              <w:rPr>
                <w:b/>
                <w:spacing w:val="-1"/>
              </w:rPr>
              <w:t>nt</w:t>
            </w:r>
            <w:r>
              <w:rPr>
                <w:b/>
                <w:spacing w:val="1"/>
              </w:rPr>
              <w:t>s</w:t>
            </w:r>
            <w:r>
              <w:rPr>
                <w:b/>
              </w:rPr>
              <w:t>’</w:t>
            </w:r>
            <w:r>
              <w:rPr>
                <w:b/>
                <w:spacing w:val="-8"/>
              </w:rPr>
              <w:t xml:space="preserve"> </w:t>
            </w:r>
            <w:r>
              <w:rPr>
                <w:b/>
                <w:spacing w:val="1"/>
              </w:rPr>
              <w:t>I</w:t>
            </w:r>
            <w:r>
              <w:rPr>
                <w:b/>
                <w:spacing w:val="-1"/>
              </w:rPr>
              <w:t>nt</w:t>
            </w:r>
            <w:r>
              <w:rPr>
                <w:b/>
                <w:spacing w:val="1"/>
              </w:rPr>
              <w:t>eres</w:t>
            </w:r>
            <w:r>
              <w:rPr>
                <w:b/>
              </w:rPr>
              <w:t>t</w:t>
            </w:r>
            <w:r>
              <w:rPr>
                <w:b/>
                <w:spacing w:val="-7"/>
              </w:rPr>
              <w:t xml:space="preserve"> </w:t>
            </w:r>
            <w:r>
              <w:rPr>
                <w:b/>
              </w:rPr>
              <w:t>in</w:t>
            </w:r>
            <w:r>
              <w:rPr>
                <w:b/>
                <w:spacing w:val="-2"/>
              </w:rPr>
              <w:t xml:space="preserve"> </w:t>
            </w:r>
            <w:r>
              <w:rPr>
                <w:b/>
                <w:spacing w:val="1"/>
              </w:rPr>
              <w:t>Me</w:t>
            </w:r>
            <w:r>
              <w:rPr>
                <w:b/>
                <w:spacing w:val="-1"/>
              </w:rPr>
              <w:t>n</w:t>
            </w:r>
            <w:r>
              <w:rPr>
                <w:b/>
                <w:spacing w:val="1"/>
              </w:rPr>
              <w:t>s</w:t>
            </w:r>
            <w:r>
              <w:rPr>
                <w:b/>
                <w:spacing w:val="-1"/>
              </w:rPr>
              <w:t>u</w:t>
            </w:r>
            <w:r>
              <w:rPr>
                <w:b/>
                <w:spacing w:val="1"/>
              </w:rPr>
              <w:t>r</w:t>
            </w:r>
            <w:r>
              <w:rPr>
                <w:b/>
                <w:spacing w:val="3"/>
              </w:rPr>
              <w:t>a</w:t>
            </w:r>
            <w:r>
              <w:rPr>
                <w:b/>
                <w:spacing w:val="-1"/>
              </w:rPr>
              <w:t>t</w:t>
            </w:r>
            <w:r>
              <w:rPr>
                <w:b/>
              </w:rPr>
              <w:t>i</w:t>
            </w:r>
            <w:r>
              <w:rPr>
                <w:b/>
                <w:spacing w:val="3"/>
              </w:rPr>
              <w:t>o</w:t>
            </w:r>
            <w:r>
              <w:rPr>
                <w:b/>
              </w:rPr>
              <w:t>n</w:t>
            </w:r>
            <w:r>
              <w:rPr>
                <w:b/>
                <w:spacing w:val="-10"/>
              </w:rPr>
              <w:t xml:space="preserve"> </w:t>
            </w:r>
            <w:r>
              <w:rPr>
                <w:b/>
              </w:rPr>
              <w:t>a</w:t>
            </w:r>
            <w:r>
              <w:rPr>
                <w:b/>
                <w:spacing w:val="2"/>
              </w:rPr>
              <w:t>m</w:t>
            </w:r>
            <w:r>
              <w:rPr>
                <w:b/>
              </w:rPr>
              <w:t>o</w:t>
            </w:r>
            <w:r>
              <w:rPr>
                <w:b/>
                <w:spacing w:val="-1"/>
              </w:rPr>
              <w:t>n</w:t>
            </w:r>
            <w:r>
              <w:rPr>
                <w:b/>
              </w:rPr>
              <w:t>g</w:t>
            </w:r>
            <w:r>
              <w:rPr>
                <w:b/>
                <w:spacing w:val="-5"/>
              </w:rPr>
              <w:t xml:space="preserve"> </w:t>
            </w:r>
            <w:r>
              <w:rPr>
                <w:b/>
                <w:spacing w:val="-1"/>
              </w:rPr>
              <w:t>S</w:t>
            </w:r>
            <w:r>
              <w:rPr>
                <w:b/>
                <w:spacing w:val="1"/>
              </w:rPr>
              <w:t>e</w:t>
            </w:r>
            <w:r>
              <w:rPr>
                <w:b/>
                <w:spacing w:val="-1"/>
              </w:rPr>
              <w:t>n</w:t>
            </w:r>
            <w:r>
              <w:rPr>
                <w:b/>
              </w:rPr>
              <w:t>ior</w:t>
            </w:r>
            <w:r>
              <w:rPr>
                <w:b/>
                <w:spacing w:val="-4"/>
              </w:rPr>
              <w:t xml:space="preserve"> </w:t>
            </w:r>
            <w:r>
              <w:rPr>
                <w:b/>
                <w:spacing w:val="-1"/>
              </w:rPr>
              <w:t>S</w:t>
            </w:r>
            <w:r>
              <w:rPr>
                <w:b/>
                <w:spacing w:val="1"/>
              </w:rPr>
              <w:t>ec</w:t>
            </w:r>
            <w:r>
              <w:rPr>
                <w:b/>
              </w:rPr>
              <w:t>o</w:t>
            </w:r>
            <w:r>
              <w:rPr>
                <w:b/>
                <w:spacing w:val="2"/>
              </w:rPr>
              <w:t>n</w:t>
            </w:r>
            <w:r>
              <w:rPr>
                <w:b/>
                <w:spacing w:val="-1"/>
              </w:rPr>
              <w:t>d</w:t>
            </w:r>
            <w:r>
              <w:rPr>
                <w:b/>
              </w:rPr>
              <w:t>a</w:t>
            </w:r>
            <w:r>
              <w:rPr>
                <w:b/>
                <w:spacing w:val="1"/>
              </w:rPr>
              <w:t>r</w:t>
            </w:r>
            <w:r>
              <w:rPr>
                <w:b/>
              </w:rPr>
              <w:t>y</w:t>
            </w:r>
            <w:r>
              <w:rPr>
                <w:b/>
                <w:spacing w:val="-8"/>
              </w:rPr>
              <w:t xml:space="preserve"> </w:t>
            </w:r>
            <w:r>
              <w:rPr>
                <w:b/>
                <w:spacing w:val="-1"/>
              </w:rPr>
              <w:t>S</w:t>
            </w:r>
            <w:r>
              <w:rPr>
                <w:b/>
                <w:spacing w:val="4"/>
              </w:rPr>
              <w:t>c</w:t>
            </w:r>
            <w:r>
              <w:rPr>
                <w:b/>
                <w:spacing w:val="-1"/>
              </w:rPr>
              <w:t>h</w:t>
            </w:r>
            <w:r>
              <w:rPr>
                <w:b/>
              </w:rPr>
              <w:t>ools</w:t>
            </w:r>
            <w:r>
              <w:rPr>
                <w:b/>
                <w:spacing w:val="-4"/>
              </w:rPr>
              <w:t xml:space="preserve"> </w:t>
            </w:r>
            <w:r>
              <w:rPr>
                <w:b/>
              </w:rPr>
              <w:t>wi</w:t>
            </w:r>
            <w:r>
              <w:rPr>
                <w:b/>
                <w:spacing w:val="2"/>
              </w:rPr>
              <w:t>t</w:t>
            </w:r>
            <w:r>
              <w:rPr>
                <w:b/>
                <w:spacing w:val="-1"/>
              </w:rPr>
              <w:t>h</w:t>
            </w:r>
            <w:r>
              <w:rPr>
                <w:b/>
              </w:rPr>
              <w:t>in</w:t>
            </w:r>
          </w:p>
          <w:p w:rsidR="008264FC" w:rsidRDefault="00C62ADF">
            <w:pPr>
              <w:spacing w:line="220" w:lineRule="exact"/>
              <w:ind w:left="102"/>
            </w:pPr>
            <w:proofErr w:type="spellStart"/>
            <w:r>
              <w:rPr>
                <w:b/>
              </w:rPr>
              <w:t>Ka</w:t>
            </w:r>
            <w:r>
              <w:rPr>
                <w:b/>
                <w:spacing w:val="-2"/>
              </w:rPr>
              <w:t>t</w:t>
            </w:r>
            <w:r>
              <w:rPr>
                <w:b/>
                <w:spacing w:val="1"/>
              </w:rPr>
              <w:t>s</w:t>
            </w:r>
            <w:r>
              <w:rPr>
                <w:b/>
              </w:rPr>
              <w:t>i</w:t>
            </w:r>
            <w:r>
              <w:rPr>
                <w:b/>
                <w:spacing w:val="2"/>
              </w:rPr>
              <w:t>n</w:t>
            </w:r>
            <w:r>
              <w:rPr>
                <w:b/>
              </w:rPr>
              <w:t>a</w:t>
            </w:r>
            <w:proofErr w:type="spellEnd"/>
            <w:r>
              <w:rPr>
                <w:b/>
                <w:spacing w:val="-6"/>
              </w:rPr>
              <w:t xml:space="preserve"> </w:t>
            </w:r>
            <w:r>
              <w:rPr>
                <w:b/>
                <w:spacing w:val="-1"/>
              </w:rPr>
              <w:t>St</w:t>
            </w:r>
            <w:r>
              <w:rPr>
                <w:b/>
                <w:spacing w:val="3"/>
              </w:rPr>
              <w:t>a</w:t>
            </w:r>
            <w:r>
              <w:rPr>
                <w:b/>
                <w:spacing w:val="-1"/>
              </w:rPr>
              <w:t>t</w:t>
            </w:r>
            <w:r>
              <w:rPr>
                <w:b/>
                <w:spacing w:val="1"/>
              </w:rPr>
              <w:t>e</w:t>
            </w:r>
            <w:r>
              <w:rPr>
                <w:b/>
              </w:rPr>
              <w:t>,</w:t>
            </w:r>
            <w:r>
              <w:rPr>
                <w:b/>
                <w:spacing w:val="-2"/>
              </w:rPr>
              <w:t xml:space="preserve"> </w:t>
            </w:r>
            <w:r>
              <w:rPr>
                <w:b/>
              </w:rPr>
              <w:t>Nig</w:t>
            </w:r>
            <w:r>
              <w:rPr>
                <w:b/>
                <w:spacing w:val="1"/>
              </w:rPr>
              <w:t>er</w:t>
            </w:r>
            <w:r>
              <w:rPr>
                <w:b/>
              </w:rPr>
              <w:t>ia</w:t>
            </w:r>
          </w:p>
        </w:tc>
      </w:tr>
      <w:tr w:rsidR="008264FC">
        <w:trPr>
          <w:trHeight w:hRule="exact" w:val="473"/>
        </w:trPr>
        <w:tc>
          <w:tcPr>
            <w:tcW w:w="3295"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91"/>
            </w:pPr>
            <w:r>
              <w:rPr>
                <w:spacing w:val="2"/>
              </w:rPr>
              <w:t>T</w:t>
            </w:r>
            <w:r>
              <w:t>ype</w:t>
            </w:r>
            <w:r>
              <w:rPr>
                <w:spacing w:val="-2"/>
              </w:rPr>
              <w:t xml:space="preserve"> </w:t>
            </w:r>
            <w:r>
              <w:t>of</w:t>
            </w:r>
            <w:r>
              <w:rPr>
                <w:spacing w:val="-2"/>
              </w:rPr>
              <w:t xml:space="preserve"> </w:t>
            </w:r>
            <w:r>
              <w:t>the A</w:t>
            </w:r>
            <w:r>
              <w:rPr>
                <w:spacing w:val="-1"/>
              </w:rPr>
              <w:t>r</w:t>
            </w:r>
            <w:r>
              <w:t>t</w:t>
            </w:r>
            <w:r>
              <w:rPr>
                <w:spacing w:val="-1"/>
              </w:rPr>
              <w:t>i</w:t>
            </w:r>
            <w:r>
              <w:rPr>
                <w:spacing w:val="1"/>
              </w:rPr>
              <w:t>c</w:t>
            </w:r>
            <w:r>
              <w:t>le</w:t>
            </w:r>
          </w:p>
        </w:tc>
        <w:tc>
          <w:tcPr>
            <w:tcW w:w="105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R</w:t>
            </w:r>
            <w:r>
              <w:rPr>
                <w:b/>
                <w:spacing w:val="1"/>
              </w:rPr>
              <w:t>ese</w:t>
            </w:r>
            <w:r>
              <w:rPr>
                <w:b/>
              </w:rPr>
              <w:t>a</w:t>
            </w:r>
            <w:r>
              <w:rPr>
                <w:b/>
                <w:spacing w:val="1"/>
              </w:rPr>
              <w:t>rc</w:t>
            </w:r>
            <w:r>
              <w:rPr>
                <w:b/>
              </w:rPr>
              <w:t>h</w:t>
            </w:r>
            <w:r>
              <w:rPr>
                <w:b/>
                <w:spacing w:val="-8"/>
              </w:rPr>
              <w:t xml:space="preserve"> </w:t>
            </w:r>
            <w:r>
              <w:rPr>
                <w:b/>
              </w:rPr>
              <w:t>A</w:t>
            </w:r>
            <w:r>
              <w:rPr>
                <w:b/>
                <w:spacing w:val="1"/>
              </w:rPr>
              <w:t>r</w:t>
            </w:r>
            <w:r>
              <w:rPr>
                <w:b/>
                <w:spacing w:val="-1"/>
              </w:rPr>
              <w:t>t</w:t>
            </w:r>
            <w:r>
              <w:rPr>
                <w:b/>
              </w:rPr>
              <w:t>icle</w:t>
            </w:r>
          </w:p>
        </w:tc>
      </w:tr>
    </w:tbl>
    <w:p w:rsidR="008264FC" w:rsidRDefault="008264FC">
      <w:pPr>
        <w:spacing w:line="200" w:lineRule="exact"/>
      </w:pPr>
    </w:p>
    <w:p w:rsidR="008264FC" w:rsidRDefault="008264FC">
      <w:pPr>
        <w:spacing w:line="200" w:lineRule="exact"/>
      </w:pPr>
    </w:p>
    <w:p w:rsidR="008264FC" w:rsidRDefault="00044CC8">
      <w:pPr>
        <w:spacing w:before="33" w:line="220" w:lineRule="exact"/>
        <w:ind w:left="100"/>
      </w:pPr>
      <w:r>
        <w:pict>
          <v:group id="_x0000_s1061" style="position:absolute;left:0;text-align:left;margin-left:71.45pt;margin-top:1.25pt;width:172.95pt;height:12.5pt;z-index:-251662336;mso-position-horizontal-relative:page" coordorigin="1429,25" coordsize="3459,250">
            <v:shape id="_x0000_s1063" style="position:absolute;left:1440;top:35;width:3436;height:230" coordorigin="1440,35" coordsize="3436,230" path="m1440,264r3436,l4876,35r-3436,l1440,264xe" fillcolor="yellow" stroked="f">
              <v:path arrowok="t"/>
            </v:shape>
            <v:shape id="_x0000_s1062" style="position:absolute;left:1440;top:251;width:3436;height:0" coordorigin="1440,251" coordsize="3436,0" path="m1440,251r3436,e" filled="f" strokeweight=".39814mm">
              <v:path arrowok="t"/>
            </v:shape>
            <w10:wrap anchorx="page"/>
          </v:group>
        </w:pict>
      </w:r>
      <w:r w:rsidR="00C62ADF">
        <w:rPr>
          <w:b/>
          <w:spacing w:val="-2"/>
          <w:position w:val="-1"/>
        </w:rPr>
        <w:t>P</w:t>
      </w:r>
      <w:r w:rsidR="00C62ADF">
        <w:rPr>
          <w:b/>
          <w:position w:val="-1"/>
        </w:rPr>
        <w:t>A</w:t>
      </w:r>
      <w:r w:rsidR="00C62ADF">
        <w:rPr>
          <w:b/>
          <w:spacing w:val="1"/>
          <w:position w:val="-1"/>
        </w:rPr>
        <w:t>R</w:t>
      </w:r>
      <w:r w:rsidR="00C62ADF">
        <w:rPr>
          <w:b/>
          <w:position w:val="-1"/>
        </w:rPr>
        <w:t>T</w:t>
      </w:r>
      <w:r w:rsidR="00C62ADF">
        <w:rPr>
          <w:b/>
          <w:spacing w:val="-3"/>
          <w:position w:val="-1"/>
        </w:rPr>
        <w:t xml:space="preserve"> </w:t>
      </w:r>
      <w:r w:rsidR="00C62ADF">
        <w:rPr>
          <w:b/>
          <w:position w:val="-1"/>
        </w:rPr>
        <w:t xml:space="preserve">1 </w:t>
      </w:r>
      <w:r w:rsidR="00C62ADF">
        <w:rPr>
          <w:b/>
          <w:spacing w:val="-1"/>
          <w:position w:val="-1"/>
        </w:rPr>
        <w:t>(</w:t>
      </w:r>
      <w:r w:rsidR="00C62ADF">
        <w:rPr>
          <w:b/>
          <w:spacing w:val="1"/>
          <w:position w:val="-1"/>
        </w:rPr>
        <w:t>I</w:t>
      </w:r>
      <w:r w:rsidR="00C62ADF">
        <w:rPr>
          <w:b/>
          <w:spacing w:val="2"/>
          <w:position w:val="-1"/>
        </w:rPr>
        <w:t>m</w:t>
      </w:r>
      <w:r w:rsidR="00C62ADF">
        <w:rPr>
          <w:b/>
          <w:spacing w:val="-1"/>
          <w:position w:val="-1"/>
        </w:rPr>
        <w:t>p</w:t>
      </w:r>
      <w:r w:rsidR="00C62ADF">
        <w:rPr>
          <w:b/>
          <w:position w:val="-1"/>
        </w:rPr>
        <w:t>o</w:t>
      </w:r>
      <w:r w:rsidR="00C62ADF">
        <w:rPr>
          <w:b/>
          <w:spacing w:val="1"/>
          <w:position w:val="-1"/>
        </w:rPr>
        <w:t>r</w:t>
      </w:r>
      <w:r w:rsidR="00C62ADF">
        <w:rPr>
          <w:b/>
          <w:spacing w:val="-1"/>
          <w:position w:val="-1"/>
        </w:rPr>
        <w:t>t</w:t>
      </w:r>
      <w:r w:rsidR="00C62ADF">
        <w:rPr>
          <w:b/>
          <w:position w:val="-1"/>
        </w:rPr>
        <w:t>a</w:t>
      </w:r>
      <w:r w:rsidR="00C62ADF">
        <w:rPr>
          <w:b/>
          <w:spacing w:val="-1"/>
          <w:position w:val="-1"/>
        </w:rPr>
        <w:t>n</w:t>
      </w:r>
      <w:r w:rsidR="00C62ADF">
        <w:rPr>
          <w:b/>
          <w:spacing w:val="1"/>
          <w:position w:val="-1"/>
        </w:rPr>
        <w:t>c</w:t>
      </w:r>
      <w:r w:rsidR="00C62ADF">
        <w:rPr>
          <w:b/>
          <w:position w:val="-1"/>
        </w:rPr>
        <w:t>e</w:t>
      </w:r>
      <w:r w:rsidR="00C62ADF">
        <w:rPr>
          <w:b/>
          <w:spacing w:val="-9"/>
          <w:position w:val="-1"/>
        </w:rPr>
        <w:t xml:space="preserve"> </w:t>
      </w:r>
      <w:r w:rsidR="00C62ADF">
        <w:rPr>
          <w:b/>
          <w:position w:val="-1"/>
        </w:rPr>
        <w:t>of</w:t>
      </w:r>
      <w:r w:rsidR="00C62ADF">
        <w:rPr>
          <w:b/>
          <w:spacing w:val="-2"/>
          <w:position w:val="-1"/>
        </w:rPr>
        <w:t xml:space="preserve"> </w:t>
      </w:r>
      <w:r w:rsidR="00C62ADF">
        <w:rPr>
          <w:b/>
          <w:spacing w:val="2"/>
          <w:position w:val="-1"/>
        </w:rPr>
        <w:t>t</w:t>
      </w:r>
      <w:r w:rsidR="00C62ADF">
        <w:rPr>
          <w:b/>
          <w:spacing w:val="-1"/>
          <w:position w:val="-1"/>
        </w:rPr>
        <w:t>h</w:t>
      </w:r>
      <w:r w:rsidR="00C62ADF">
        <w:rPr>
          <w:b/>
          <w:position w:val="-1"/>
        </w:rPr>
        <w:t>e</w:t>
      </w:r>
      <w:r w:rsidR="00C62ADF">
        <w:rPr>
          <w:b/>
          <w:spacing w:val="-1"/>
          <w:position w:val="-1"/>
        </w:rPr>
        <w:t xml:space="preserve"> </w:t>
      </w:r>
      <w:r w:rsidR="00C62ADF">
        <w:rPr>
          <w:b/>
          <w:spacing w:val="2"/>
          <w:position w:val="-1"/>
        </w:rPr>
        <w:t>m</w:t>
      </w:r>
      <w:r w:rsidR="00C62ADF">
        <w:rPr>
          <w:b/>
          <w:position w:val="-1"/>
        </w:rPr>
        <w:t>a</w:t>
      </w:r>
      <w:r w:rsidR="00C62ADF">
        <w:rPr>
          <w:b/>
          <w:spacing w:val="-1"/>
          <w:position w:val="-1"/>
        </w:rPr>
        <w:t>nu</w:t>
      </w:r>
      <w:r w:rsidR="00C62ADF">
        <w:rPr>
          <w:b/>
          <w:spacing w:val="1"/>
          <w:position w:val="-1"/>
        </w:rPr>
        <w:t>scr</w:t>
      </w:r>
      <w:r w:rsidR="00C62ADF">
        <w:rPr>
          <w:b/>
          <w:position w:val="-1"/>
        </w:rPr>
        <w:t>i</w:t>
      </w:r>
      <w:r w:rsidR="00C62ADF">
        <w:rPr>
          <w:b/>
          <w:spacing w:val="2"/>
          <w:position w:val="-1"/>
        </w:rPr>
        <w:t>p</w:t>
      </w:r>
      <w:r w:rsidR="00C62ADF">
        <w:rPr>
          <w:b/>
          <w:spacing w:val="-1"/>
          <w:position w:val="-1"/>
        </w:rPr>
        <w:t>t</w:t>
      </w:r>
      <w:r w:rsidR="00C62ADF">
        <w:rPr>
          <w:b/>
          <w:position w:val="-1"/>
        </w:rPr>
        <w:t>)</w:t>
      </w:r>
    </w:p>
    <w:p w:rsidR="008264FC" w:rsidRDefault="008264FC">
      <w:pPr>
        <w:spacing w:before="15" w:line="240" w:lineRule="exact"/>
        <w:rPr>
          <w:sz w:val="24"/>
          <w:szCs w:val="24"/>
        </w:rPr>
      </w:pPr>
    </w:p>
    <w:tbl>
      <w:tblPr>
        <w:tblW w:w="0" w:type="auto"/>
        <w:tblInd w:w="130" w:type="dxa"/>
        <w:tblLayout w:type="fixed"/>
        <w:tblCellMar>
          <w:left w:w="0" w:type="dxa"/>
          <w:right w:w="0" w:type="dxa"/>
        </w:tblCellMar>
        <w:tblLook w:val="01E0" w:firstRow="1" w:lastRow="1" w:firstColumn="1" w:lastColumn="1" w:noHBand="0" w:noVBand="0"/>
      </w:tblPr>
      <w:tblGrid>
        <w:gridCol w:w="4972"/>
        <w:gridCol w:w="5123"/>
        <w:gridCol w:w="3796"/>
      </w:tblGrid>
      <w:tr w:rsidR="008264FC">
        <w:trPr>
          <w:trHeight w:hRule="exact" w:val="648"/>
        </w:trPr>
        <w:tc>
          <w:tcPr>
            <w:tcW w:w="4972" w:type="dxa"/>
            <w:tcBorders>
              <w:top w:val="single" w:sz="4" w:space="0" w:color="000000"/>
              <w:left w:val="single" w:sz="4" w:space="0" w:color="000000"/>
              <w:bottom w:val="single" w:sz="4" w:space="0" w:color="000000"/>
              <w:right w:val="single" w:sz="4" w:space="0" w:color="000000"/>
            </w:tcBorders>
          </w:tcPr>
          <w:p w:rsidR="008264FC" w:rsidRDefault="008264FC"/>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Co</w:t>
            </w:r>
            <w:r>
              <w:rPr>
                <w:b/>
                <w:spacing w:val="3"/>
              </w:rPr>
              <w:t>m</w:t>
            </w:r>
            <w:r>
              <w:rPr>
                <w:b/>
                <w:spacing w:val="2"/>
              </w:rPr>
              <w:t>m</w:t>
            </w:r>
            <w:r>
              <w:rPr>
                <w:b/>
                <w:spacing w:val="1"/>
              </w:rPr>
              <w:t>e</w:t>
            </w:r>
            <w:r>
              <w:rPr>
                <w:b/>
                <w:spacing w:val="-1"/>
              </w:rPr>
              <w:t>nt</w:t>
            </w:r>
            <w:r>
              <w:rPr>
                <w:b/>
              </w:rPr>
              <w:t>s</w:t>
            </w:r>
            <w:r>
              <w:rPr>
                <w:b/>
                <w:spacing w:val="-6"/>
              </w:rPr>
              <w:t xml:space="preserve"> </w:t>
            </w:r>
            <w:r>
              <w:rPr>
                <w:b/>
              </w:rPr>
              <w:t>of</w:t>
            </w:r>
            <w:r>
              <w:rPr>
                <w:b/>
                <w:spacing w:val="-2"/>
              </w:rPr>
              <w:t xml:space="preserve"> </w:t>
            </w:r>
            <w:r>
              <w:rPr>
                <w:b/>
                <w:spacing w:val="-1"/>
              </w:rPr>
              <w:t>th</w:t>
            </w:r>
            <w:r>
              <w:rPr>
                <w:b/>
              </w:rPr>
              <w:t>e</w:t>
            </w:r>
            <w:r>
              <w:rPr>
                <w:b/>
                <w:spacing w:val="-1"/>
              </w:rPr>
              <w:t xml:space="preserve"> </w:t>
            </w:r>
            <w:r>
              <w:rPr>
                <w:b/>
              </w:rPr>
              <w:t>R</w:t>
            </w:r>
            <w:r>
              <w:rPr>
                <w:b/>
                <w:spacing w:val="1"/>
              </w:rPr>
              <w:t>e</w:t>
            </w:r>
            <w:r>
              <w:rPr>
                <w:b/>
              </w:rPr>
              <w:t>vie</w:t>
            </w:r>
            <w:r>
              <w:rPr>
                <w:b/>
                <w:spacing w:val="1"/>
              </w:rPr>
              <w:t>wer</w:t>
            </w:r>
            <w:r>
              <w:rPr>
                <w:b/>
              </w:rPr>
              <w:t>s</w:t>
            </w:r>
          </w:p>
        </w:tc>
        <w:tc>
          <w:tcPr>
            <w:tcW w:w="37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Au</w:t>
            </w:r>
            <w:r>
              <w:rPr>
                <w:b/>
                <w:spacing w:val="-2"/>
              </w:rPr>
              <w:t>t</w:t>
            </w:r>
            <w:r>
              <w:rPr>
                <w:b/>
                <w:spacing w:val="2"/>
              </w:rPr>
              <w:t>h</w:t>
            </w:r>
            <w:r>
              <w:rPr>
                <w:b/>
              </w:rPr>
              <w:t>o</w:t>
            </w:r>
            <w:r>
              <w:rPr>
                <w:b/>
                <w:spacing w:val="4"/>
              </w:rPr>
              <w:t>r</w:t>
            </w:r>
            <w:r>
              <w:rPr>
                <w:b/>
                <w:spacing w:val="-8"/>
              </w:rPr>
              <w:t>’</w:t>
            </w:r>
            <w:r>
              <w:rPr>
                <w:b/>
              </w:rPr>
              <w:t>s</w:t>
            </w:r>
            <w:r>
              <w:rPr>
                <w:b/>
                <w:spacing w:val="-5"/>
              </w:rPr>
              <w:t xml:space="preserve"> </w:t>
            </w:r>
            <w:r>
              <w:rPr>
                <w:b/>
                <w:spacing w:val="-2"/>
              </w:rPr>
              <w:t>F</w:t>
            </w:r>
            <w:r>
              <w:rPr>
                <w:b/>
                <w:spacing w:val="1"/>
              </w:rPr>
              <w:t>ee</w:t>
            </w:r>
            <w:r>
              <w:rPr>
                <w:b/>
                <w:spacing w:val="-1"/>
              </w:rPr>
              <w:t>d</w:t>
            </w:r>
            <w:r>
              <w:rPr>
                <w:b/>
                <w:spacing w:val="2"/>
              </w:rPr>
              <w:t>b</w:t>
            </w:r>
            <w:r>
              <w:rPr>
                <w:b/>
              </w:rPr>
              <w:t>a</w:t>
            </w:r>
            <w:r>
              <w:rPr>
                <w:b/>
                <w:spacing w:val="1"/>
              </w:rPr>
              <w:t>c</w:t>
            </w:r>
            <w:r>
              <w:rPr>
                <w:b/>
              </w:rPr>
              <w:t>k</w:t>
            </w:r>
          </w:p>
        </w:tc>
      </w:tr>
      <w:tr w:rsidR="008264FC">
        <w:trPr>
          <w:trHeight w:hRule="exact" w:val="2544"/>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3" w:line="220" w:lineRule="exact"/>
              <w:ind w:left="102" w:right="218"/>
            </w:pPr>
            <w:r>
              <w:rPr>
                <w:b/>
                <w:spacing w:val="-2"/>
              </w:rPr>
              <w:t>P</w:t>
            </w:r>
            <w:r>
              <w:rPr>
                <w:b/>
              </w:rPr>
              <w:t>lea</w:t>
            </w:r>
            <w:r>
              <w:rPr>
                <w:b/>
                <w:spacing w:val="2"/>
              </w:rPr>
              <w:t>s</w:t>
            </w:r>
            <w:r>
              <w:rPr>
                <w:b/>
              </w:rPr>
              <w:t>e</w:t>
            </w:r>
            <w:r>
              <w:rPr>
                <w:b/>
                <w:spacing w:val="-3"/>
              </w:rPr>
              <w:t xml:space="preserve"> </w:t>
            </w:r>
            <w:r>
              <w:rPr>
                <w:b/>
              </w:rPr>
              <w:t>w</w:t>
            </w:r>
            <w:r>
              <w:rPr>
                <w:b/>
                <w:spacing w:val="1"/>
              </w:rPr>
              <w:t>r</w:t>
            </w:r>
            <w:r>
              <w:rPr>
                <w:b/>
              </w:rPr>
              <w:t>i</w:t>
            </w:r>
            <w:r>
              <w:rPr>
                <w:b/>
                <w:spacing w:val="-2"/>
              </w:rPr>
              <w:t>t</w:t>
            </w:r>
            <w:r>
              <w:rPr>
                <w:b/>
              </w:rPr>
              <w:t>e</w:t>
            </w:r>
            <w:r>
              <w:rPr>
                <w:b/>
                <w:spacing w:val="-2"/>
              </w:rPr>
              <w:t xml:space="preserve"> </w:t>
            </w:r>
            <w:r>
              <w:rPr>
                <w:b/>
              </w:rPr>
              <w:t xml:space="preserve">a </w:t>
            </w:r>
            <w:r>
              <w:rPr>
                <w:b/>
                <w:spacing w:val="-1"/>
              </w:rPr>
              <w:t>f</w:t>
            </w:r>
            <w:r>
              <w:rPr>
                <w:b/>
                <w:spacing w:val="1"/>
              </w:rPr>
              <w:t>e</w:t>
            </w:r>
            <w:r>
              <w:rPr>
                <w:b/>
              </w:rPr>
              <w:t>w</w:t>
            </w:r>
            <w:r>
              <w:rPr>
                <w:b/>
                <w:spacing w:val="-1"/>
              </w:rPr>
              <w:t xml:space="preserve"> </w:t>
            </w:r>
            <w:r>
              <w:rPr>
                <w:b/>
                <w:spacing w:val="1"/>
              </w:rPr>
              <w:t>se</w:t>
            </w:r>
            <w:r>
              <w:rPr>
                <w:b/>
                <w:spacing w:val="-1"/>
              </w:rPr>
              <w:t>nt</w:t>
            </w:r>
            <w:r>
              <w:rPr>
                <w:b/>
                <w:spacing w:val="1"/>
              </w:rPr>
              <w:t>e</w:t>
            </w:r>
            <w:r>
              <w:rPr>
                <w:b/>
                <w:spacing w:val="-1"/>
              </w:rPr>
              <w:t>n</w:t>
            </w:r>
            <w:r>
              <w:rPr>
                <w:b/>
                <w:spacing w:val="1"/>
              </w:rPr>
              <w:t>ce</w:t>
            </w:r>
            <w:r>
              <w:rPr>
                <w:b/>
              </w:rPr>
              <w:t>s</w:t>
            </w:r>
            <w:r>
              <w:rPr>
                <w:b/>
                <w:spacing w:val="-5"/>
              </w:rPr>
              <w:t xml:space="preserve"> </w:t>
            </w:r>
            <w:r>
              <w:rPr>
                <w:b/>
                <w:spacing w:val="1"/>
              </w:rPr>
              <w:t>re</w:t>
            </w:r>
            <w:r>
              <w:rPr>
                <w:b/>
              </w:rPr>
              <w:t>ga</w:t>
            </w:r>
            <w:r>
              <w:rPr>
                <w:b/>
                <w:spacing w:val="1"/>
              </w:rPr>
              <w:t>r</w:t>
            </w:r>
            <w:r>
              <w:rPr>
                <w:b/>
                <w:spacing w:val="-1"/>
              </w:rPr>
              <w:t>d</w:t>
            </w:r>
            <w:r>
              <w:rPr>
                <w:b/>
              </w:rPr>
              <w:t>i</w:t>
            </w:r>
            <w:r>
              <w:rPr>
                <w:b/>
                <w:spacing w:val="-1"/>
              </w:rPr>
              <w:t>n</w:t>
            </w:r>
            <w:r>
              <w:rPr>
                <w:b/>
              </w:rPr>
              <w:t>g</w:t>
            </w:r>
            <w:r>
              <w:rPr>
                <w:b/>
                <w:spacing w:val="-7"/>
              </w:rPr>
              <w:t xml:space="preserve"> </w:t>
            </w:r>
            <w:r>
              <w:rPr>
                <w:b/>
                <w:spacing w:val="2"/>
              </w:rPr>
              <w:t>th</w:t>
            </w:r>
            <w:r>
              <w:rPr>
                <w:b/>
              </w:rPr>
              <w:t>e</w:t>
            </w:r>
            <w:r>
              <w:rPr>
                <w:b/>
                <w:spacing w:val="-1"/>
              </w:rPr>
              <w:t xml:space="preserve"> </w:t>
            </w:r>
            <w:r>
              <w:rPr>
                <w:b/>
              </w:rPr>
              <w:t>i</w:t>
            </w:r>
            <w:r>
              <w:rPr>
                <w:b/>
                <w:spacing w:val="2"/>
              </w:rPr>
              <w:t>m</w:t>
            </w:r>
            <w:r>
              <w:rPr>
                <w:b/>
                <w:spacing w:val="-1"/>
              </w:rPr>
              <w:t>p</w:t>
            </w:r>
            <w:r>
              <w:rPr>
                <w:b/>
              </w:rPr>
              <w:t>o</w:t>
            </w:r>
            <w:r>
              <w:rPr>
                <w:b/>
                <w:spacing w:val="1"/>
              </w:rPr>
              <w:t>r</w:t>
            </w:r>
            <w:r>
              <w:rPr>
                <w:b/>
                <w:spacing w:val="-1"/>
              </w:rPr>
              <w:t>t</w:t>
            </w:r>
            <w:r>
              <w:rPr>
                <w:b/>
              </w:rPr>
              <w:t>a</w:t>
            </w:r>
            <w:r>
              <w:rPr>
                <w:b/>
                <w:spacing w:val="-1"/>
              </w:rPr>
              <w:t>n</w:t>
            </w:r>
            <w:r>
              <w:rPr>
                <w:b/>
                <w:spacing w:val="1"/>
              </w:rPr>
              <w:t>c</w:t>
            </w:r>
            <w:r>
              <w:rPr>
                <w:b/>
              </w:rPr>
              <w:t>e of</w:t>
            </w:r>
            <w:r>
              <w:rPr>
                <w:b/>
                <w:spacing w:val="-2"/>
              </w:rPr>
              <w:t xml:space="preserve"> </w:t>
            </w:r>
            <w:r>
              <w:rPr>
                <w:b/>
                <w:spacing w:val="-1"/>
              </w:rPr>
              <w:t>th</w:t>
            </w:r>
            <w:r>
              <w:rPr>
                <w:b/>
              </w:rPr>
              <w:t>is</w:t>
            </w:r>
            <w:r>
              <w:rPr>
                <w:b/>
                <w:spacing w:val="-1"/>
              </w:rPr>
              <w:t xml:space="preserve"> </w:t>
            </w:r>
            <w:r>
              <w:rPr>
                <w:b/>
                <w:spacing w:val="2"/>
              </w:rPr>
              <w:t>m</w:t>
            </w:r>
            <w:r>
              <w:rPr>
                <w:b/>
              </w:rPr>
              <w:t>a</w:t>
            </w:r>
            <w:r>
              <w:rPr>
                <w:b/>
                <w:spacing w:val="-1"/>
              </w:rPr>
              <w:t>nu</w:t>
            </w:r>
            <w:r>
              <w:rPr>
                <w:b/>
                <w:spacing w:val="1"/>
              </w:rPr>
              <w:t>scr</w:t>
            </w:r>
            <w:r>
              <w:rPr>
                <w:b/>
              </w:rPr>
              <w:t>i</w:t>
            </w:r>
            <w:r>
              <w:rPr>
                <w:b/>
                <w:spacing w:val="2"/>
              </w:rPr>
              <w:t>p</w:t>
            </w:r>
            <w:r>
              <w:rPr>
                <w:b/>
              </w:rPr>
              <w:t>t</w:t>
            </w:r>
            <w:r>
              <w:rPr>
                <w:b/>
                <w:spacing w:val="-10"/>
              </w:rPr>
              <w:t xml:space="preserve"> </w:t>
            </w:r>
            <w:r>
              <w:rPr>
                <w:b/>
                <w:spacing w:val="-1"/>
              </w:rPr>
              <w:t>f</w:t>
            </w:r>
            <w:r>
              <w:rPr>
                <w:b/>
              </w:rPr>
              <w:t>or</w:t>
            </w:r>
            <w:r>
              <w:rPr>
                <w:b/>
                <w:spacing w:val="-1"/>
              </w:rPr>
              <w:t xml:space="preserve"> th</w:t>
            </w:r>
            <w:r>
              <w:rPr>
                <w:b/>
              </w:rPr>
              <w:t>e</w:t>
            </w:r>
            <w:r>
              <w:rPr>
                <w:b/>
                <w:spacing w:val="-1"/>
              </w:rPr>
              <w:t xml:space="preserve"> </w:t>
            </w:r>
            <w:r>
              <w:rPr>
                <w:b/>
                <w:spacing w:val="1"/>
              </w:rPr>
              <w:t>sc</w:t>
            </w:r>
            <w:r>
              <w:rPr>
                <w:b/>
              </w:rPr>
              <w:t>ien</w:t>
            </w:r>
            <w:r>
              <w:rPr>
                <w:b/>
                <w:spacing w:val="2"/>
              </w:rPr>
              <w:t>t</w:t>
            </w:r>
            <w:r>
              <w:rPr>
                <w:b/>
              </w:rPr>
              <w:t>i</w:t>
            </w:r>
            <w:r>
              <w:rPr>
                <w:b/>
                <w:spacing w:val="-2"/>
              </w:rPr>
              <w:t>f</w:t>
            </w:r>
            <w:r>
              <w:rPr>
                <w:b/>
              </w:rPr>
              <w:t>ic</w:t>
            </w:r>
            <w:r>
              <w:rPr>
                <w:b/>
                <w:spacing w:val="-6"/>
              </w:rPr>
              <w:t xml:space="preserve"> </w:t>
            </w:r>
            <w:r>
              <w:rPr>
                <w:b/>
                <w:spacing w:val="1"/>
              </w:rPr>
              <w:t>c</w:t>
            </w:r>
            <w:r>
              <w:rPr>
                <w:b/>
              </w:rPr>
              <w:t>o</w:t>
            </w:r>
            <w:r>
              <w:rPr>
                <w:b/>
                <w:spacing w:val="2"/>
              </w:rPr>
              <w:t>mm</w:t>
            </w:r>
            <w:r>
              <w:rPr>
                <w:b/>
                <w:spacing w:val="-1"/>
              </w:rPr>
              <w:t>un</w:t>
            </w:r>
            <w:r>
              <w:rPr>
                <w:b/>
              </w:rPr>
              <w:t>i</w:t>
            </w:r>
            <w:r>
              <w:rPr>
                <w:b/>
                <w:spacing w:val="-2"/>
              </w:rPr>
              <w:t>t</w:t>
            </w:r>
            <w:r>
              <w:rPr>
                <w:b/>
              </w:rPr>
              <w:t>y.</w:t>
            </w:r>
            <w:r>
              <w:rPr>
                <w:b/>
                <w:spacing w:val="-3"/>
              </w:rPr>
              <w:t xml:space="preserve"> </w:t>
            </w:r>
            <w:r>
              <w:t>A m</w:t>
            </w:r>
            <w:r>
              <w:rPr>
                <w:spacing w:val="-1"/>
              </w:rPr>
              <w:t>i</w:t>
            </w:r>
            <w:r>
              <w:t>ni</w:t>
            </w:r>
            <w:r>
              <w:rPr>
                <w:spacing w:val="2"/>
              </w:rPr>
              <w:t>m</w:t>
            </w:r>
            <w:r>
              <w:t>um</w:t>
            </w:r>
            <w:r>
              <w:rPr>
                <w:spacing w:val="-7"/>
              </w:rPr>
              <w:t xml:space="preserve"> </w:t>
            </w:r>
            <w:r>
              <w:t>of</w:t>
            </w:r>
            <w:r>
              <w:rPr>
                <w:spacing w:val="-2"/>
              </w:rPr>
              <w:t xml:space="preserve"> </w:t>
            </w:r>
            <w:r>
              <w:t>3</w:t>
            </w:r>
            <w:r>
              <w:rPr>
                <w:spacing w:val="-1"/>
              </w:rPr>
              <w:t>-</w:t>
            </w:r>
            <w:r>
              <w:t>4</w:t>
            </w:r>
            <w:r>
              <w:rPr>
                <w:spacing w:val="-2"/>
              </w:rPr>
              <w:t xml:space="preserve"> </w:t>
            </w:r>
            <w:r>
              <w:rPr>
                <w:spacing w:val="1"/>
              </w:rPr>
              <w:t>se</w:t>
            </w:r>
            <w:r>
              <w:t>nten</w:t>
            </w:r>
            <w:r>
              <w:rPr>
                <w:spacing w:val="1"/>
              </w:rPr>
              <w:t>ce</w:t>
            </w:r>
            <w:r>
              <w:t>s</w:t>
            </w:r>
            <w:r>
              <w:rPr>
                <w:spacing w:val="-5"/>
              </w:rPr>
              <w:t xml:space="preserve"> </w:t>
            </w:r>
            <w:r>
              <w:t>may</w:t>
            </w:r>
            <w:r>
              <w:rPr>
                <w:spacing w:val="-1"/>
              </w:rPr>
              <w:t xml:space="preserve"> </w:t>
            </w:r>
            <w:r>
              <w:t xml:space="preserve">be </w:t>
            </w:r>
            <w:r>
              <w:rPr>
                <w:spacing w:val="-1"/>
              </w:rPr>
              <w:t>r</w:t>
            </w:r>
            <w:r>
              <w:rPr>
                <w:spacing w:val="1"/>
              </w:rPr>
              <w:t>e</w:t>
            </w:r>
            <w:r>
              <w:t>qui</w:t>
            </w:r>
            <w:r>
              <w:rPr>
                <w:spacing w:val="-2"/>
              </w:rPr>
              <w:t>r</w:t>
            </w:r>
            <w:r>
              <w:rPr>
                <w:spacing w:val="1"/>
              </w:rPr>
              <w:t>e</w:t>
            </w:r>
            <w:r>
              <w:t>d</w:t>
            </w:r>
            <w:r>
              <w:rPr>
                <w:spacing w:val="-3"/>
              </w:rPr>
              <w:t xml:space="preserve"> </w:t>
            </w:r>
            <w:r>
              <w:rPr>
                <w:spacing w:val="-1"/>
              </w:rPr>
              <w:t>f</w:t>
            </w:r>
            <w:r>
              <w:t>or</w:t>
            </w:r>
            <w:r>
              <w:rPr>
                <w:spacing w:val="-2"/>
              </w:rPr>
              <w:t xml:space="preserve"> </w:t>
            </w:r>
            <w:r>
              <w:t>th</w:t>
            </w:r>
            <w:r>
              <w:rPr>
                <w:spacing w:val="-1"/>
              </w:rPr>
              <w:t>i</w:t>
            </w:r>
            <w:r>
              <w:t>s p</w:t>
            </w:r>
            <w:r>
              <w:rPr>
                <w:spacing w:val="1"/>
              </w:rPr>
              <w:t>a</w:t>
            </w:r>
            <w:r>
              <w:rPr>
                <w:spacing w:val="-1"/>
              </w:rPr>
              <w:t>r</w:t>
            </w:r>
            <w:r>
              <w:t>t.</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right="90"/>
            </w:pPr>
            <w:r>
              <w:rPr>
                <w:b/>
                <w:spacing w:val="1"/>
              </w:rPr>
              <w:t>T</w:t>
            </w:r>
            <w:r>
              <w:rPr>
                <w:b/>
                <w:spacing w:val="-1"/>
              </w:rPr>
              <w:t>h</w:t>
            </w:r>
            <w:r>
              <w:rPr>
                <w:b/>
              </w:rPr>
              <w:t>e</w:t>
            </w:r>
            <w:r>
              <w:rPr>
                <w:b/>
                <w:spacing w:val="-1"/>
              </w:rPr>
              <w:t xml:space="preserve"> </w:t>
            </w:r>
            <w:r>
              <w:rPr>
                <w:b/>
                <w:spacing w:val="2"/>
              </w:rPr>
              <w:t>m</w:t>
            </w:r>
            <w:r>
              <w:rPr>
                <w:b/>
              </w:rPr>
              <w:t>a</w:t>
            </w:r>
            <w:r>
              <w:rPr>
                <w:b/>
                <w:spacing w:val="-1"/>
              </w:rPr>
              <w:t>nu</w:t>
            </w:r>
            <w:r>
              <w:rPr>
                <w:b/>
                <w:spacing w:val="1"/>
              </w:rPr>
              <w:t>scr</w:t>
            </w:r>
            <w:r>
              <w:rPr>
                <w:b/>
              </w:rPr>
              <w:t>i</w:t>
            </w:r>
            <w:r>
              <w:rPr>
                <w:b/>
                <w:spacing w:val="-1"/>
              </w:rPr>
              <w:t>p</w:t>
            </w:r>
            <w:r>
              <w:rPr>
                <w:b/>
              </w:rPr>
              <w:t>t</w:t>
            </w:r>
            <w:r>
              <w:rPr>
                <w:b/>
                <w:spacing w:val="-10"/>
              </w:rPr>
              <w:t xml:space="preserve"> </w:t>
            </w:r>
            <w:r>
              <w:rPr>
                <w:b/>
              </w:rPr>
              <w:t>a</w:t>
            </w:r>
            <w:r>
              <w:rPr>
                <w:b/>
                <w:spacing w:val="2"/>
              </w:rPr>
              <w:t>d</w:t>
            </w:r>
            <w:r>
              <w:rPr>
                <w:b/>
                <w:spacing w:val="-1"/>
              </w:rPr>
              <w:t>d</w:t>
            </w:r>
            <w:r>
              <w:rPr>
                <w:b/>
                <w:spacing w:val="1"/>
              </w:rPr>
              <w:t>resse</w:t>
            </w:r>
            <w:r>
              <w:rPr>
                <w:b/>
              </w:rPr>
              <w:t>s</w:t>
            </w:r>
            <w:r>
              <w:rPr>
                <w:b/>
                <w:spacing w:val="-5"/>
              </w:rPr>
              <w:t xml:space="preserve"> </w:t>
            </w:r>
            <w:r>
              <w:rPr>
                <w:b/>
              </w:rPr>
              <w:t>an</w:t>
            </w:r>
            <w:r>
              <w:rPr>
                <w:b/>
                <w:spacing w:val="-2"/>
              </w:rPr>
              <w:t xml:space="preserve"> </w:t>
            </w:r>
            <w:r>
              <w:rPr>
                <w:b/>
              </w:rPr>
              <w:t>i</w:t>
            </w:r>
            <w:r>
              <w:rPr>
                <w:b/>
                <w:spacing w:val="2"/>
              </w:rPr>
              <w:t>m</w:t>
            </w:r>
            <w:r>
              <w:rPr>
                <w:b/>
                <w:spacing w:val="-1"/>
              </w:rPr>
              <w:t>p</w:t>
            </w:r>
            <w:r>
              <w:rPr>
                <w:b/>
              </w:rPr>
              <w:t>o</w:t>
            </w:r>
            <w:r>
              <w:rPr>
                <w:b/>
                <w:spacing w:val="1"/>
              </w:rPr>
              <w:t>r</w:t>
            </w:r>
            <w:r>
              <w:rPr>
                <w:b/>
                <w:spacing w:val="-1"/>
              </w:rPr>
              <w:t>t</w:t>
            </w:r>
            <w:r>
              <w:rPr>
                <w:b/>
              </w:rPr>
              <w:t>a</w:t>
            </w:r>
            <w:r>
              <w:rPr>
                <w:b/>
                <w:spacing w:val="-1"/>
              </w:rPr>
              <w:t>n</w:t>
            </w:r>
            <w:r>
              <w:rPr>
                <w:b/>
              </w:rPr>
              <w:t>t</w:t>
            </w:r>
            <w:r>
              <w:rPr>
                <w:b/>
                <w:spacing w:val="-5"/>
              </w:rPr>
              <w:t xml:space="preserve"> </w:t>
            </w:r>
            <w:r>
              <w:rPr>
                <w:b/>
                <w:spacing w:val="-1"/>
              </w:rPr>
              <w:t>t</w:t>
            </w:r>
            <w:r>
              <w:rPr>
                <w:b/>
              </w:rPr>
              <w:t>o</w:t>
            </w:r>
            <w:r>
              <w:rPr>
                <w:b/>
                <w:spacing w:val="-1"/>
              </w:rPr>
              <w:t>p</w:t>
            </w:r>
            <w:r>
              <w:rPr>
                <w:b/>
              </w:rPr>
              <w:t>ic</w:t>
            </w:r>
            <w:r>
              <w:rPr>
                <w:b/>
                <w:spacing w:val="-2"/>
              </w:rPr>
              <w:t xml:space="preserve"> </w:t>
            </w:r>
            <w:r>
              <w:rPr>
                <w:b/>
                <w:spacing w:val="1"/>
              </w:rPr>
              <w:t>re</w:t>
            </w:r>
            <w:r>
              <w:rPr>
                <w:b/>
              </w:rPr>
              <w:t>la</w:t>
            </w:r>
            <w:r>
              <w:rPr>
                <w:b/>
                <w:spacing w:val="-2"/>
              </w:rPr>
              <w:t>t</w:t>
            </w:r>
            <w:r>
              <w:rPr>
                <w:b/>
                <w:spacing w:val="4"/>
              </w:rPr>
              <w:t>e</w:t>
            </w:r>
            <w:r>
              <w:rPr>
                <w:b/>
              </w:rPr>
              <w:t>d</w:t>
            </w:r>
            <w:r>
              <w:rPr>
                <w:b/>
                <w:spacing w:val="-6"/>
              </w:rPr>
              <w:t xml:space="preserve"> </w:t>
            </w:r>
            <w:r>
              <w:rPr>
                <w:b/>
                <w:spacing w:val="-1"/>
              </w:rPr>
              <w:t>t</w:t>
            </w:r>
            <w:r>
              <w:rPr>
                <w:b/>
              </w:rPr>
              <w:t xml:space="preserve">o </w:t>
            </w:r>
            <w:r>
              <w:rPr>
                <w:b/>
                <w:spacing w:val="-1"/>
              </w:rPr>
              <w:t>th</w:t>
            </w:r>
            <w:r>
              <w:rPr>
                <w:b/>
              </w:rPr>
              <w:t>e</w:t>
            </w:r>
            <w:r>
              <w:rPr>
                <w:b/>
                <w:spacing w:val="-1"/>
              </w:rPr>
              <w:t xml:space="preserve"> </w:t>
            </w:r>
            <w:r>
              <w:rPr>
                <w:b/>
              </w:rPr>
              <w:t>i</w:t>
            </w:r>
            <w:r>
              <w:rPr>
                <w:b/>
                <w:spacing w:val="2"/>
              </w:rPr>
              <w:t>m</w:t>
            </w:r>
            <w:r>
              <w:rPr>
                <w:b/>
                <w:spacing w:val="-1"/>
              </w:rPr>
              <w:t>p</w:t>
            </w:r>
            <w:r>
              <w:rPr>
                <w:b/>
              </w:rPr>
              <w:t>a</w:t>
            </w:r>
            <w:r>
              <w:rPr>
                <w:b/>
                <w:spacing w:val="1"/>
              </w:rPr>
              <w:t>c</w:t>
            </w:r>
            <w:r>
              <w:rPr>
                <w:b/>
              </w:rPr>
              <w:t>t</w:t>
            </w:r>
            <w:r>
              <w:rPr>
                <w:b/>
                <w:spacing w:val="-6"/>
              </w:rPr>
              <w:t xml:space="preserve"> </w:t>
            </w:r>
            <w:r>
              <w:rPr>
                <w:b/>
              </w:rPr>
              <w:t>of</w:t>
            </w:r>
            <w:r>
              <w:rPr>
                <w:b/>
                <w:spacing w:val="-2"/>
              </w:rPr>
              <w:t xml:space="preserve"> </w:t>
            </w:r>
            <w:r>
              <w:rPr>
                <w:b/>
                <w:spacing w:val="3"/>
              </w:rPr>
              <w:t>i</w:t>
            </w:r>
            <w:r>
              <w:rPr>
                <w:b/>
                <w:spacing w:val="-1"/>
              </w:rPr>
              <w:t>n</w:t>
            </w:r>
            <w:r>
              <w:rPr>
                <w:b/>
                <w:spacing w:val="1"/>
              </w:rPr>
              <w:t>s</w:t>
            </w:r>
            <w:r>
              <w:rPr>
                <w:b/>
                <w:spacing w:val="-1"/>
              </w:rPr>
              <w:t>t</w:t>
            </w:r>
            <w:r>
              <w:rPr>
                <w:b/>
                <w:spacing w:val="1"/>
              </w:rPr>
              <w:t>r</w:t>
            </w:r>
            <w:r>
              <w:rPr>
                <w:b/>
                <w:spacing w:val="-1"/>
              </w:rPr>
              <w:t>u</w:t>
            </w:r>
            <w:r>
              <w:rPr>
                <w:b/>
                <w:spacing w:val="1"/>
              </w:rPr>
              <w:t>c</w:t>
            </w:r>
            <w:r>
              <w:rPr>
                <w:b/>
                <w:spacing w:val="2"/>
              </w:rPr>
              <w:t>t</w:t>
            </w:r>
            <w:r>
              <w:rPr>
                <w:b/>
              </w:rPr>
              <w:t>io</w:t>
            </w:r>
            <w:r>
              <w:rPr>
                <w:b/>
                <w:spacing w:val="-1"/>
              </w:rPr>
              <w:t>n</w:t>
            </w:r>
            <w:r>
              <w:rPr>
                <w:b/>
                <w:spacing w:val="3"/>
              </w:rPr>
              <w:t>a</w:t>
            </w:r>
            <w:r>
              <w:rPr>
                <w:b/>
              </w:rPr>
              <w:t>l</w:t>
            </w:r>
            <w:r>
              <w:rPr>
                <w:b/>
                <w:spacing w:val="-10"/>
              </w:rPr>
              <w:t xml:space="preserve"> </w:t>
            </w:r>
            <w:r>
              <w:rPr>
                <w:b/>
                <w:spacing w:val="2"/>
              </w:rPr>
              <w:t>m</w:t>
            </w:r>
            <w:r>
              <w:rPr>
                <w:b/>
                <w:spacing w:val="1"/>
              </w:rPr>
              <w:t>e</w:t>
            </w:r>
            <w:r>
              <w:rPr>
                <w:b/>
                <w:spacing w:val="-1"/>
              </w:rPr>
              <w:t>th</w:t>
            </w:r>
            <w:r>
              <w:rPr>
                <w:b/>
              </w:rPr>
              <w:t>o</w:t>
            </w:r>
            <w:r>
              <w:rPr>
                <w:b/>
                <w:spacing w:val="-1"/>
              </w:rPr>
              <w:t>d</w:t>
            </w:r>
            <w:r>
              <w:rPr>
                <w:b/>
              </w:rPr>
              <w:t>s</w:t>
            </w:r>
            <w:r>
              <w:rPr>
                <w:b/>
                <w:spacing w:val="-4"/>
              </w:rPr>
              <w:t xml:space="preserve"> </w:t>
            </w:r>
            <w:r>
              <w:rPr>
                <w:b/>
              </w:rPr>
              <w:t>on</w:t>
            </w:r>
            <w:r>
              <w:rPr>
                <w:b/>
                <w:spacing w:val="-1"/>
              </w:rPr>
              <w:t xml:space="preserve"> </w:t>
            </w:r>
            <w:r>
              <w:rPr>
                <w:b/>
                <w:spacing w:val="1"/>
              </w:rPr>
              <w:t>s</w:t>
            </w:r>
            <w:r>
              <w:rPr>
                <w:b/>
                <w:spacing w:val="2"/>
              </w:rPr>
              <w:t>t</w:t>
            </w:r>
            <w:r>
              <w:rPr>
                <w:b/>
                <w:spacing w:val="-1"/>
              </w:rPr>
              <w:t>ud</w:t>
            </w:r>
            <w:r>
              <w:rPr>
                <w:b/>
                <w:spacing w:val="1"/>
              </w:rPr>
              <w:t>e</w:t>
            </w:r>
            <w:r>
              <w:rPr>
                <w:b/>
                <w:spacing w:val="2"/>
              </w:rPr>
              <w:t>n</w:t>
            </w:r>
            <w:r>
              <w:rPr>
                <w:b/>
                <w:spacing w:val="-1"/>
              </w:rPr>
              <w:t>t</w:t>
            </w:r>
            <w:r>
              <w:rPr>
                <w:b/>
                <w:spacing w:val="1"/>
              </w:rPr>
              <w:t>s</w:t>
            </w:r>
            <w:r>
              <w:rPr>
                <w:b/>
              </w:rPr>
              <w:t>’</w:t>
            </w:r>
            <w:r>
              <w:rPr>
                <w:b/>
                <w:spacing w:val="-8"/>
              </w:rPr>
              <w:t xml:space="preserve"> </w:t>
            </w:r>
            <w:r>
              <w:rPr>
                <w:b/>
              </w:rPr>
              <w:t>i</w:t>
            </w:r>
            <w:r>
              <w:rPr>
                <w:b/>
                <w:spacing w:val="-1"/>
              </w:rPr>
              <w:t>nt</w:t>
            </w:r>
            <w:r>
              <w:rPr>
                <w:b/>
                <w:spacing w:val="1"/>
              </w:rPr>
              <w:t>eres</w:t>
            </w:r>
            <w:r>
              <w:rPr>
                <w:b/>
              </w:rPr>
              <w:t>t in</w:t>
            </w:r>
            <w:r>
              <w:rPr>
                <w:b/>
                <w:spacing w:val="-2"/>
              </w:rPr>
              <w:t xml:space="preserve"> </w:t>
            </w:r>
            <w:r>
              <w:rPr>
                <w:b/>
                <w:spacing w:val="2"/>
              </w:rPr>
              <w:t>m</w:t>
            </w:r>
            <w:r>
              <w:rPr>
                <w:b/>
              </w:rPr>
              <w:t>a</w:t>
            </w:r>
            <w:r>
              <w:rPr>
                <w:b/>
                <w:spacing w:val="-1"/>
              </w:rPr>
              <w:t>th</w:t>
            </w:r>
            <w:r>
              <w:rPr>
                <w:b/>
                <w:spacing w:val="1"/>
              </w:rPr>
              <w:t>e</w:t>
            </w:r>
            <w:r>
              <w:rPr>
                <w:b/>
                <w:spacing w:val="2"/>
              </w:rPr>
              <w:t>m</w:t>
            </w:r>
            <w:r>
              <w:rPr>
                <w:b/>
              </w:rPr>
              <w:t>a</w:t>
            </w:r>
            <w:r>
              <w:rPr>
                <w:b/>
                <w:spacing w:val="-1"/>
              </w:rPr>
              <w:t>t</w:t>
            </w:r>
            <w:r>
              <w:rPr>
                <w:b/>
              </w:rPr>
              <w:t>ic</w:t>
            </w:r>
            <w:r>
              <w:rPr>
                <w:b/>
                <w:spacing w:val="2"/>
              </w:rPr>
              <w:t>s</w:t>
            </w:r>
            <w:r>
              <w:rPr>
                <w:b/>
              </w:rPr>
              <w:t>,</w:t>
            </w:r>
            <w:r>
              <w:rPr>
                <w:b/>
                <w:spacing w:val="-8"/>
              </w:rPr>
              <w:t xml:space="preserve"> </w:t>
            </w:r>
            <w:r>
              <w:rPr>
                <w:b/>
                <w:spacing w:val="1"/>
              </w:rPr>
              <w:t>s</w:t>
            </w:r>
            <w:r>
              <w:rPr>
                <w:b/>
                <w:spacing w:val="-1"/>
              </w:rPr>
              <w:t>p</w:t>
            </w:r>
            <w:r>
              <w:rPr>
                <w:b/>
                <w:spacing w:val="1"/>
              </w:rPr>
              <w:t>ec</w:t>
            </w:r>
            <w:r>
              <w:rPr>
                <w:b/>
              </w:rPr>
              <w:t>i</w:t>
            </w:r>
            <w:r>
              <w:rPr>
                <w:b/>
                <w:spacing w:val="-2"/>
              </w:rPr>
              <w:t>f</w:t>
            </w:r>
            <w:r>
              <w:rPr>
                <w:b/>
              </w:rPr>
              <w:t>ically</w:t>
            </w:r>
            <w:r>
              <w:rPr>
                <w:b/>
                <w:spacing w:val="-8"/>
              </w:rPr>
              <w:t xml:space="preserve"> </w:t>
            </w:r>
            <w:r>
              <w:rPr>
                <w:b/>
                <w:spacing w:val="2"/>
              </w:rPr>
              <w:t>m</w:t>
            </w:r>
            <w:r>
              <w:rPr>
                <w:b/>
                <w:spacing w:val="1"/>
              </w:rPr>
              <w:t>e</w:t>
            </w:r>
            <w:r>
              <w:rPr>
                <w:b/>
                <w:spacing w:val="-1"/>
              </w:rPr>
              <w:t>n</w:t>
            </w:r>
            <w:r>
              <w:rPr>
                <w:b/>
                <w:spacing w:val="1"/>
              </w:rPr>
              <w:t>s</w:t>
            </w:r>
            <w:r>
              <w:rPr>
                <w:b/>
                <w:spacing w:val="-1"/>
              </w:rPr>
              <w:t>u</w:t>
            </w:r>
            <w:r>
              <w:rPr>
                <w:b/>
                <w:spacing w:val="1"/>
              </w:rPr>
              <w:t>r</w:t>
            </w:r>
            <w:r>
              <w:rPr>
                <w:b/>
                <w:spacing w:val="3"/>
              </w:rPr>
              <w:t>a</w:t>
            </w:r>
            <w:r>
              <w:rPr>
                <w:b/>
                <w:spacing w:val="-1"/>
              </w:rPr>
              <w:t>t</w:t>
            </w:r>
            <w:r>
              <w:rPr>
                <w:b/>
              </w:rPr>
              <w:t>io</w:t>
            </w:r>
            <w:r>
              <w:rPr>
                <w:b/>
                <w:spacing w:val="2"/>
              </w:rPr>
              <w:t>n</w:t>
            </w:r>
            <w:r>
              <w:rPr>
                <w:b/>
              </w:rPr>
              <w:t>.</w:t>
            </w:r>
            <w:r>
              <w:rPr>
                <w:b/>
                <w:spacing w:val="-8"/>
              </w:rPr>
              <w:t xml:space="preserve"> </w:t>
            </w:r>
            <w:r>
              <w:rPr>
                <w:b/>
                <w:spacing w:val="1"/>
              </w:rPr>
              <w:t>I</w:t>
            </w:r>
            <w:r>
              <w:rPr>
                <w:b/>
              </w:rPr>
              <w:t>t</w:t>
            </w:r>
            <w:r>
              <w:rPr>
                <w:b/>
                <w:spacing w:val="-1"/>
              </w:rPr>
              <w:t xml:space="preserve"> </w:t>
            </w:r>
            <w:r>
              <w:rPr>
                <w:b/>
                <w:spacing w:val="1"/>
              </w:rPr>
              <w:t>c</w:t>
            </w:r>
            <w:r>
              <w:rPr>
                <w:b/>
              </w:rPr>
              <w:t>o</w:t>
            </w:r>
            <w:r>
              <w:rPr>
                <w:b/>
                <w:spacing w:val="-1"/>
              </w:rPr>
              <w:t>nt</w:t>
            </w:r>
            <w:r>
              <w:rPr>
                <w:b/>
                <w:spacing w:val="1"/>
              </w:rPr>
              <w:t>r</w:t>
            </w:r>
            <w:r>
              <w:rPr>
                <w:b/>
              </w:rPr>
              <w:t>i</w:t>
            </w:r>
            <w:r>
              <w:rPr>
                <w:b/>
                <w:spacing w:val="-1"/>
              </w:rPr>
              <w:t>but</w:t>
            </w:r>
            <w:r>
              <w:rPr>
                <w:b/>
                <w:spacing w:val="1"/>
              </w:rPr>
              <w:t>e</w:t>
            </w:r>
            <w:r>
              <w:rPr>
                <w:b/>
              </w:rPr>
              <w:t xml:space="preserve">s </w:t>
            </w:r>
            <w:r>
              <w:rPr>
                <w:b/>
                <w:spacing w:val="1"/>
              </w:rPr>
              <w:t>e</w:t>
            </w:r>
            <w:r>
              <w:rPr>
                <w:b/>
                <w:spacing w:val="2"/>
              </w:rPr>
              <w:t>m</w:t>
            </w:r>
            <w:r>
              <w:rPr>
                <w:b/>
                <w:spacing w:val="-1"/>
              </w:rPr>
              <w:t>p</w:t>
            </w:r>
            <w:r>
              <w:rPr>
                <w:b/>
              </w:rPr>
              <w:t>iri</w:t>
            </w:r>
            <w:r>
              <w:rPr>
                <w:b/>
                <w:spacing w:val="1"/>
              </w:rPr>
              <w:t>c</w:t>
            </w:r>
            <w:r>
              <w:rPr>
                <w:b/>
              </w:rPr>
              <w:t>al</w:t>
            </w:r>
            <w:r>
              <w:rPr>
                <w:b/>
                <w:spacing w:val="-7"/>
              </w:rPr>
              <w:t xml:space="preserve"> </w:t>
            </w:r>
            <w:r>
              <w:rPr>
                <w:b/>
                <w:spacing w:val="1"/>
              </w:rPr>
              <w:t>e</w:t>
            </w:r>
            <w:r>
              <w:rPr>
                <w:b/>
              </w:rPr>
              <w:t>vi</w:t>
            </w:r>
            <w:r>
              <w:rPr>
                <w:b/>
                <w:spacing w:val="-1"/>
              </w:rPr>
              <w:t>d</w:t>
            </w:r>
            <w:r>
              <w:rPr>
                <w:b/>
                <w:spacing w:val="1"/>
              </w:rPr>
              <w:t>e</w:t>
            </w:r>
            <w:r>
              <w:rPr>
                <w:b/>
                <w:spacing w:val="-1"/>
              </w:rPr>
              <w:t>n</w:t>
            </w:r>
            <w:r>
              <w:rPr>
                <w:b/>
                <w:spacing w:val="1"/>
              </w:rPr>
              <w:t>c</w:t>
            </w:r>
            <w:r>
              <w:rPr>
                <w:b/>
              </w:rPr>
              <w:t>e</w:t>
            </w:r>
            <w:r>
              <w:rPr>
                <w:b/>
                <w:spacing w:val="-5"/>
              </w:rPr>
              <w:t xml:space="preserve"> </w:t>
            </w:r>
            <w:r>
              <w:rPr>
                <w:b/>
              </w:rPr>
              <w:t>on</w:t>
            </w:r>
            <w:r>
              <w:rPr>
                <w:b/>
                <w:spacing w:val="-2"/>
              </w:rPr>
              <w:t xml:space="preserve"> </w:t>
            </w:r>
            <w:r>
              <w:rPr>
                <w:b/>
                <w:spacing w:val="2"/>
              </w:rPr>
              <w:t>t</w:t>
            </w:r>
            <w:r>
              <w:rPr>
                <w:b/>
                <w:spacing w:val="-1"/>
              </w:rPr>
              <w:t>h</w:t>
            </w:r>
            <w:r>
              <w:rPr>
                <w:b/>
              </w:rPr>
              <w:t>e</w:t>
            </w:r>
            <w:r>
              <w:rPr>
                <w:b/>
                <w:spacing w:val="-1"/>
              </w:rPr>
              <w:t xml:space="preserve"> </w:t>
            </w:r>
            <w:r>
              <w:rPr>
                <w:b/>
                <w:spacing w:val="1"/>
              </w:rPr>
              <w:t>e</w:t>
            </w:r>
            <w:r>
              <w:rPr>
                <w:b/>
                <w:spacing w:val="-1"/>
              </w:rPr>
              <w:t>ff</w:t>
            </w:r>
            <w:r>
              <w:rPr>
                <w:b/>
                <w:spacing w:val="1"/>
              </w:rPr>
              <w:t>ec</w:t>
            </w:r>
            <w:r>
              <w:rPr>
                <w:b/>
                <w:spacing w:val="-1"/>
              </w:rPr>
              <w:t>t</w:t>
            </w:r>
            <w:r>
              <w:rPr>
                <w:b/>
              </w:rPr>
              <w:t>iv</w:t>
            </w:r>
            <w:r>
              <w:rPr>
                <w:b/>
                <w:spacing w:val="4"/>
              </w:rPr>
              <w:t>e</w:t>
            </w:r>
            <w:r>
              <w:rPr>
                <w:b/>
                <w:spacing w:val="-1"/>
              </w:rPr>
              <w:t>n</w:t>
            </w:r>
            <w:r>
              <w:rPr>
                <w:b/>
                <w:spacing w:val="1"/>
              </w:rPr>
              <w:t>es</w:t>
            </w:r>
            <w:r>
              <w:rPr>
                <w:b/>
              </w:rPr>
              <w:t>s</w:t>
            </w:r>
            <w:r>
              <w:rPr>
                <w:b/>
                <w:spacing w:val="-8"/>
              </w:rPr>
              <w:t xml:space="preserve"> </w:t>
            </w:r>
            <w:r>
              <w:rPr>
                <w:b/>
              </w:rPr>
              <w:t>of</w:t>
            </w:r>
            <w:r>
              <w:rPr>
                <w:b/>
                <w:spacing w:val="-2"/>
              </w:rPr>
              <w:t xml:space="preserve"> </w:t>
            </w:r>
            <w:r>
              <w:rPr>
                <w:b/>
              </w:rPr>
              <w:t>i</w:t>
            </w:r>
            <w:r>
              <w:rPr>
                <w:b/>
                <w:spacing w:val="-1"/>
              </w:rPr>
              <w:t>nt</w:t>
            </w:r>
            <w:r>
              <w:rPr>
                <w:b/>
                <w:spacing w:val="1"/>
              </w:rPr>
              <w:t>er</w:t>
            </w:r>
            <w:r>
              <w:rPr>
                <w:b/>
              </w:rPr>
              <w:t>a</w:t>
            </w:r>
            <w:r>
              <w:rPr>
                <w:b/>
                <w:spacing w:val="1"/>
              </w:rPr>
              <w:t>c</w:t>
            </w:r>
            <w:r>
              <w:rPr>
                <w:b/>
                <w:spacing w:val="-1"/>
              </w:rPr>
              <w:t>t</w:t>
            </w:r>
            <w:r>
              <w:rPr>
                <w:b/>
              </w:rPr>
              <w:t xml:space="preserve">ive </w:t>
            </w:r>
            <w:r>
              <w:rPr>
                <w:b/>
                <w:spacing w:val="-2"/>
              </w:rPr>
              <w:t>P</w:t>
            </w:r>
            <w:r>
              <w:rPr>
                <w:b/>
              </w:rPr>
              <w:t>ow</w:t>
            </w:r>
            <w:r>
              <w:rPr>
                <w:b/>
                <w:spacing w:val="1"/>
              </w:rPr>
              <w:t>er</w:t>
            </w:r>
            <w:r>
              <w:rPr>
                <w:b/>
                <w:spacing w:val="2"/>
              </w:rPr>
              <w:t>P</w:t>
            </w:r>
            <w:r>
              <w:rPr>
                <w:b/>
              </w:rPr>
              <w:t>oi</w:t>
            </w:r>
            <w:r>
              <w:rPr>
                <w:b/>
                <w:spacing w:val="2"/>
              </w:rPr>
              <w:t>n</w:t>
            </w:r>
            <w:r>
              <w:rPr>
                <w:b/>
              </w:rPr>
              <w:t>t</w:t>
            </w:r>
            <w:r>
              <w:rPr>
                <w:b/>
                <w:spacing w:val="-10"/>
              </w:rPr>
              <w:t xml:space="preserve"> </w:t>
            </w:r>
            <w:r>
              <w:rPr>
                <w:b/>
                <w:spacing w:val="1"/>
              </w:rPr>
              <w:t>c</w:t>
            </w:r>
            <w:r>
              <w:rPr>
                <w:b/>
              </w:rPr>
              <w:t>o</w:t>
            </w:r>
            <w:r>
              <w:rPr>
                <w:b/>
                <w:spacing w:val="2"/>
              </w:rPr>
              <w:t>m</w:t>
            </w:r>
            <w:r>
              <w:rPr>
                <w:b/>
                <w:spacing w:val="-1"/>
              </w:rPr>
              <w:t>p</w:t>
            </w:r>
            <w:r>
              <w:rPr>
                <w:b/>
              </w:rPr>
              <w:t>a</w:t>
            </w:r>
            <w:r>
              <w:rPr>
                <w:b/>
                <w:spacing w:val="1"/>
              </w:rPr>
              <w:t>re</w:t>
            </w:r>
            <w:r>
              <w:rPr>
                <w:b/>
              </w:rPr>
              <w:t>d</w:t>
            </w:r>
            <w:r>
              <w:rPr>
                <w:b/>
                <w:spacing w:val="-9"/>
              </w:rPr>
              <w:t xml:space="preserve"> </w:t>
            </w:r>
            <w:r>
              <w:rPr>
                <w:b/>
                <w:spacing w:val="-1"/>
              </w:rPr>
              <w:t>t</w:t>
            </w:r>
            <w:r>
              <w:rPr>
                <w:b/>
              </w:rPr>
              <w:t>o</w:t>
            </w:r>
            <w:r>
              <w:rPr>
                <w:b/>
                <w:spacing w:val="-1"/>
              </w:rPr>
              <w:t xml:space="preserve"> </w:t>
            </w:r>
            <w:r>
              <w:rPr>
                <w:b/>
              </w:rPr>
              <w:t>l</w:t>
            </w:r>
            <w:r>
              <w:rPr>
                <w:b/>
                <w:spacing w:val="-1"/>
              </w:rPr>
              <w:t>in</w:t>
            </w:r>
            <w:r>
              <w:rPr>
                <w:b/>
                <w:spacing w:val="1"/>
              </w:rPr>
              <w:t>e</w:t>
            </w:r>
            <w:r>
              <w:rPr>
                <w:b/>
              </w:rPr>
              <w:t>ar</w:t>
            </w:r>
            <w:r>
              <w:rPr>
                <w:b/>
                <w:spacing w:val="-3"/>
              </w:rPr>
              <w:t xml:space="preserve"> </w:t>
            </w:r>
            <w:r>
              <w:rPr>
                <w:b/>
              </w:rPr>
              <w:t>a</w:t>
            </w:r>
            <w:r>
              <w:rPr>
                <w:b/>
                <w:spacing w:val="2"/>
              </w:rPr>
              <w:t>n</w:t>
            </w:r>
            <w:r>
              <w:rPr>
                <w:b/>
              </w:rPr>
              <w:t>d</w:t>
            </w:r>
            <w:r>
              <w:rPr>
                <w:b/>
                <w:spacing w:val="-3"/>
              </w:rPr>
              <w:t xml:space="preserve"> </w:t>
            </w:r>
            <w:r>
              <w:rPr>
                <w:b/>
                <w:spacing w:val="-1"/>
              </w:rPr>
              <w:t>n</w:t>
            </w:r>
            <w:r>
              <w:rPr>
                <w:b/>
                <w:spacing w:val="3"/>
              </w:rPr>
              <w:t>on</w:t>
            </w:r>
            <w:r>
              <w:rPr>
                <w:b/>
                <w:spacing w:val="2"/>
              </w:rPr>
              <w:t>-</w:t>
            </w:r>
            <w:r>
              <w:rPr>
                <w:b/>
                <w:spacing w:val="-1"/>
              </w:rPr>
              <w:t>d</w:t>
            </w:r>
            <w:r>
              <w:rPr>
                <w:b/>
              </w:rPr>
              <w:t>ig</w:t>
            </w:r>
            <w:r>
              <w:rPr>
                <w:b/>
                <w:spacing w:val="-1"/>
              </w:rPr>
              <w:t>i</w:t>
            </w:r>
            <w:r>
              <w:rPr>
                <w:b/>
                <w:spacing w:val="2"/>
              </w:rPr>
              <w:t>t</w:t>
            </w:r>
            <w:r>
              <w:rPr>
                <w:b/>
              </w:rPr>
              <w:t>al a</w:t>
            </w:r>
            <w:r>
              <w:rPr>
                <w:b/>
                <w:spacing w:val="-1"/>
              </w:rPr>
              <w:t>pp</w:t>
            </w:r>
            <w:r>
              <w:rPr>
                <w:b/>
                <w:spacing w:val="1"/>
              </w:rPr>
              <w:t>r</w:t>
            </w:r>
            <w:r>
              <w:rPr>
                <w:b/>
              </w:rPr>
              <w:t>oa</w:t>
            </w:r>
            <w:r>
              <w:rPr>
                <w:b/>
                <w:spacing w:val="4"/>
              </w:rPr>
              <w:t>c</w:t>
            </w:r>
            <w:r>
              <w:rPr>
                <w:b/>
                <w:spacing w:val="-1"/>
              </w:rPr>
              <w:t>h</w:t>
            </w:r>
            <w:r>
              <w:rPr>
                <w:b/>
                <w:spacing w:val="1"/>
              </w:rPr>
              <w:t>e</w:t>
            </w:r>
            <w:r>
              <w:rPr>
                <w:b/>
              </w:rPr>
              <w:t>s</w:t>
            </w:r>
            <w:r>
              <w:rPr>
                <w:b/>
                <w:spacing w:val="-7"/>
              </w:rPr>
              <w:t xml:space="preserve"> </w:t>
            </w:r>
            <w:r>
              <w:rPr>
                <w:b/>
              </w:rPr>
              <w:t>wi</w:t>
            </w:r>
            <w:r>
              <w:rPr>
                <w:b/>
                <w:spacing w:val="-1"/>
              </w:rPr>
              <w:t>th</w:t>
            </w:r>
            <w:r>
              <w:rPr>
                <w:b/>
                <w:spacing w:val="3"/>
              </w:rPr>
              <w:t>i</w:t>
            </w:r>
            <w:r>
              <w:rPr>
                <w:b/>
              </w:rPr>
              <w:t>n</w:t>
            </w:r>
            <w:r>
              <w:rPr>
                <w:b/>
                <w:spacing w:val="-5"/>
              </w:rPr>
              <w:t xml:space="preserve"> </w:t>
            </w:r>
            <w:r>
              <w:rPr>
                <w:b/>
              </w:rPr>
              <w:t xml:space="preserve">a </w:t>
            </w:r>
            <w:r>
              <w:rPr>
                <w:b/>
                <w:spacing w:val="1"/>
              </w:rPr>
              <w:t>s</w:t>
            </w:r>
            <w:r>
              <w:rPr>
                <w:b/>
                <w:spacing w:val="-1"/>
              </w:rPr>
              <w:t>p</w:t>
            </w:r>
            <w:r>
              <w:rPr>
                <w:b/>
                <w:spacing w:val="1"/>
              </w:rPr>
              <w:t>ec</w:t>
            </w:r>
            <w:r>
              <w:rPr>
                <w:b/>
              </w:rPr>
              <w:t>i</w:t>
            </w:r>
            <w:r>
              <w:rPr>
                <w:b/>
                <w:spacing w:val="-2"/>
              </w:rPr>
              <w:t>f</w:t>
            </w:r>
            <w:r>
              <w:rPr>
                <w:b/>
              </w:rPr>
              <w:t>ic</w:t>
            </w:r>
            <w:r>
              <w:rPr>
                <w:b/>
                <w:spacing w:val="-4"/>
              </w:rPr>
              <w:t xml:space="preserve"> </w:t>
            </w:r>
            <w:r>
              <w:rPr>
                <w:b/>
                <w:spacing w:val="1"/>
              </w:rPr>
              <w:t>e</w:t>
            </w:r>
            <w:r>
              <w:rPr>
                <w:b/>
                <w:spacing w:val="-1"/>
              </w:rPr>
              <w:t>du</w:t>
            </w:r>
            <w:r>
              <w:rPr>
                <w:b/>
                <w:spacing w:val="1"/>
              </w:rPr>
              <w:t>c</w:t>
            </w:r>
            <w:r>
              <w:rPr>
                <w:b/>
                <w:spacing w:val="3"/>
              </w:rPr>
              <w:t>a</w:t>
            </w:r>
            <w:r>
              <w:rPr>
                <w:b/>
                <w:spacing w:val="-1"/>
              </w:rPr>
              <w:t>t</w:t>
            </w:r>
            <w:r>
              <w:rPr>
                <w:b/>
              </w:rPr>
              <w:t>io</w:t>
            </w:r>
            <w:r>
              <w:rPr>
                <w:b/>
                <w:spacing w:val="2"/>
              </w:rPr>
              <w:t>n</w:t>
            </w:r>
            <w:r>
              <w:rPr>
                <w:b/>
              </w:rPr>
              <w:t>al</w:t>
            </w:r>
            <w:r>
              <w:rPr>
                <w:b/>
                <w:spacing w:val="-9"/>
              </w:rPr>
              <w:t xml:space="preserve"> </w:t>
            </w:r>
            <w:r>
              <w:rPr>
                <w:b/>
                <w:spacing w:val="1"/>
              </w:rPr>
              <w:t>c</w:t>
            </w:r>
            <w:r>
              <w:rPr>
                <w:b/>
              </w:rPr>
              <w:t>o</w:t>
            </w:r>
            <w:r>
              <w:rPr>
                <w:b/>
                <w:spacing w:val="-1"/>
              </w:rPr>
              <w:t>nt</w:t>
            </w:r>
            <w:r>
              <w:rPr>
                <w:b/>
                <w:spacing w:val="1"/>
              </w:rPr>
              <w:t>e</w:t>
            </w:r>
            <w:r>
              <w:rPr>
                <w:b/>
              </w:rPr>
              <w:t>x</w:t>
            </w:r>
            <w:r>
              <w:rPr>
                <w:b/>
                <w:spacing w:val="-1"/>
              </w:rPr>
              <w:t>t</w:t>
            </w:r>
            <w:r>
              <w:rPr>
                <w:b/>
              </w:rPr>
              <w:t>.</w:t>
            </w:r>
            <w:r>
              <w:rPr>
                <w:b/>
                <w:spacing w:val="-4"/>
              </w:rPr>
              <w:t xml:space="preserve"> </w:t>
            </w:r>
            <w:r>
              <w:rPr>
                <w:b/>
                <w:spacing w:val="1"/>
              </w:rPr>
              <w:t>T</w:t>
            </w:r>
            <w:r>
              <w:rPr>
                <w:b/>
                <w:spacing w:val="-1"/>
              </w:rPr>
              <w:t>h</w:t>
            </w:r>
            <w:r>
              <w:rPr>
                <w:b/>
              </w:rPr>
              <w:t xml:space="preserve">e </w:t>
            </w:r>
            <w:r>
              <w:rPr>
                <w:b/>
                <w:spacing w:val="1"/>
              </w:rPr>
              <w:t>s</w:t>
            </w:r>
            <w:r>
              <w:rPr>
                <w:b/>
                <w:spacing w:val="-1"/>
              </w:rPr>
              <w:t>tud</w:t>
            </w:r>
            <w:r>
              <w:rPr>
                <w:b/>
              </w:rPr>
              <w:t>y</w:t>
            </w:r>
            <w:r>
              <w:rPr>
                <w:b/>
                <w:spacing w:val="-4"/>
              </w:rPr>
              <w:t xml:space="preserve"> </w:t>
            </w:r>
            <w:r>
              <w:rPr>
                <w:b/>
              </w:rPr>
              <w:t>is</w:t>
            </w:r>
            <w:r>
              <w:rPr>
                <w:b/>
                <w:spacing w:val="1"/>
              </w:rPr>
              <w:t xml:space="preserve"> re</w:t>
            </w:r>
            <w:r>
              <w:rPr>
                <w:b/>
              </w:rPr>
              <w:t>levant</w:t>
            </w:r>
            <w:r>
              <w:rPr>
                <w:b/>
                <w:spacing w:val="-7"/>
              </w:rPr>
              <w:t xml:space="preserve"> </w:t>
            </w:r>
            <w:r>
              <w:rPr>
                <w:b/>
                <w:spacing w:val="2"/>
              </w:rPr>
              <w:t>f</w:t>
            </w:r>
            <w:r>
              <w:rPr>
                <w:b/>
              </w:rPr>
              <w:t>or</w:t>
            </w:r>
            <w:r>
              <w:rPr>
                <w:b/>
                <w:spacing w:val="-1"/>
              </w:rPr>
              <w:t xml:space="preserve"> </w:t>
            </w:r>
            <w:r>
              <w:rPr>
                <w:b/>
                <w:spacing w:val="1"/>
              </w:rPr>
              <w:t>e</w:t>
            </w:r>
            <w:r>
              <w:rPr>
                <w:b/>
                <w:spacing w:val="-1"/>
              </w:rPr>
              <w:t>du</w:t>
            </w:r>
            <w:r>
              <w:rPr>
                <w:b/>
                <w:spacing w:val="1"/>
              </w:rPr>
              <w:t>c</w:t>
            </w:r>
            <w:r>
              <w:rPr>
                <w:b/>
              </w:rPr>
              <w:t>a</w:t>
            </w:r>
            <w:r>
              <w:rPr>
                <w:b/>
                <w:spacing w:val="-1"/>
              </w:rPr>
              <w:t>t</w:t>
            </w:r>
            <w:r>
              <w:rPr>
                <w:b/>
              </w:rPr>
              <w:t>o</w:t>
            </w:r>
            <w:r>
              <w:rPr>
                <w:b/>
                <w:spacing w:val="1"/>
              </w:rPr>
              <w:t>r</w:t>
            </w:r>
            <w:r>
              <w:rPr>
                <w:b/>
              </w:rPr>
              <w:t>s</w:t>
            </w:r>
            <w:r>
              <w:rPr>
                <w:b/>
                <w:spacing w:val="-5"/>
              </w:rPr>
              <w:t xml:space="preserve"> </w:t>
            </w:r>
            <w:r>
              <w:rPr>
                <w:b/>
              </w:rPr>
              <w:t>a</w:t>
            </w:r>
            <w:r>
              <w:rPr>
                <w:b/>
                <w:spacing w:val="2"/>
              </w:rPr>
              <w:t>n</w:t>
            </w:r>
            <w:r>
              <w:rPr>
                <w:b/>
              </w:rPr>
              <w:t>d</w:t>
            </w:r>
            <w:r>
              <w:rPr>
                <w:b/>
                <w:spacing w:val="-3"/>
              </w:rPr>
              <w:t xml:space="preserve"> </w:t>
            </w:r>
            <w:r>
              <w:rPr>
                <w:b/>
                <w:spacing w:val="1"/>
              </w:rPr>
              <w:t>rese</w:t>
            </w:r>
            <w:r>
              <w:rPr>
                <w:b/>
              </w:rPr>
              <w:t>a</w:t>
            </w:r>
            <w:r>
              <w:rPr>
                <w:b/>
                <w:spacing w:val="1"/>
              </w:rPr>
              <w:t>rc</w:t>
            </w:r>
            <w:r>
              <w:rPr>
                <w:b/>
                <w:spacing w:val="-1"/>
              </w:rPr>
              <w:t>h</w:t>
            </w:r>
            <w:r>
              <w:rPr>
                <w:b/>
                <w:spacing w:val="1"/>
              </w:rPr>
              <w:t>er</w:t>
            </w:r>
            <w:r>
              <w:rPr>
                <w:b/>
              </w:rPr>
              <w:t>s</w:t>
            </w:r>
            <w:r>
              <w:rPr>
                <w:b/>
                <w:spacing w:val="-7"/>
              </w:rPr>
              <w:t xml:space="preserve"> </w:t>
            </w:r>
            <w:r>
              <w:rPr>
                <w:b/>
              </w:rPr>
              <w:t>i</w:t>
            </w:r>
            <w:r>
              <w:rPr>
                <w:b/>
                <w:spacing w:val="-1"/>
              </w:rPr>
              <w:t>nt</w:t>
            </w:r>
            <w:r>
              <w:rPr>
                <w:b/>
                <w:spacing w:val="1"/>
              </w:rPr>
              <w:t>eres</w:t>
            </w:r>
            <w:r>
              <w:rPr>
                <w:b/>
                <w:spacing w:val="-1"/>
              </w:rPr>
              <w:t>t</w:t>
            </w:r>
            <w:r>
              <w:rPr>
                <w:b/>
                <w:spacing w:val="1"/>
              </w:rPr>
              <w:t>e</w:t>
            </w:r>
            <w:r>
              <w:rPr>
                <w:b/>
              </w:rPr>
              <w:t>d in</w:t>
            </w:r>
            <w:r>
              <w:rPr>
                <w:b/>
                <w:spacing w:val="-2"/>
              </w:rPr>
              <w:t xml:space="preserve"> </w:t>
            </w:r>
            <w:r>
              <w:rPr>
                <w:b/>
                <w:spacing w:val="-1"/>
              </w:rPr>
              <w:t>t</w:t>
            </w:r>
            <w:r>
              <w:rPr>
                <w:b/>
                <w:spacing w:val="1"/>
              </w:rPr>
              <w:t>ec</w:t>
            </w:r>
            <w:r>
              <w:rPr>
                <w:b/>
                <w:spacing w:val="-1"/>
              </w:rPr>
              <w:t>h</w:t>
            </w:r>
            <w:r>
              <w:rPr>
                <w:b/>
                <w:spacing w:val="2"/>
              </w:rPr>
              <w:t>n</w:t>
            </w:r>
            <w:r>
              <w:rPr>
                <w:b/>
              </w:rPr>
              <w:t>olog</w:t>
            </w:r>
            <w:r>
              <w:rPr>
                <w:b/>
                <w:spacing w:val="4"/>
              </w:rPr>
              <w:t>y</w:t>
            </w:r>
            <w:r>
              <w:rPr>
                <w:b/>
                <w:spacing w:val="-1"/>
              </w:rPr>
              <w:t>-</w:t>
            </w:r>
            <w:r>
              <w:rPr>
                <w:b/>
                <w:spacing w:val="1"/>
              </w:rPr>
              <w:t>e</w:t>
            </w:r>
            <w:r>
              <w:rPr>
                <w:b/>
                <w:spacing w:val="-1"/>
              </w:rPr>
              <w:t>n</w:t>
            </w:r>
            <w:r>
              <w:rPr>
                <w:b/>
                <w:spacing w:val="2"/>
              </w:rPr>
              <w:t>h</w:t>
            </w:r>
            <w:r>
              <w:rPr>
                <w:b/>
              </w:rPr>
              <w:t>a</w:t>
            </w:r>
            <w:r>
              <w:rPr>
                <w:b/>
                <w:spacing w:val="-1"/>
              </w:rPr>
              <w:t>n</w:t>
            </w:r>
            <w:r>
              <w:rPr>
                <w:b/>
                <w:spacing w:val="1"/>
              </w:rPr>
              <w:t>ce</w:t>
            </w:r>
            <w:r>
              <w:rPr>
                <w:b/>
              </w:rPr>
              <w:t>d</w:t>
            </w:r>
            <w:r>
              <w:rPr>
                <w:b/>
                <w:spacing w:val="-18"/>
              </w:rPr>
              <w:t xml:space="preserve"> </w:t>
            </w:r>
            <w:r>
              <w:rPr>
                <w:b/>
              </w:rPr>
              <w:t>lea</w:t>
            </w:r>
            <w:r>
              <w:rPr>
                <w:b/>
                <w:spacing w:val="1"/>
              </w:rPr>
              <w:t>r</w:t>
            </w:r>
            <w:r>
              <w:rPr>
                <w:b/>
                <w:spacing w:val="2"/>
              </w:rPr>
              <w:t>n</w:t>
            </w:r>
            <w:r>
              <w:rPr>
                <w:b/>
              </w:rPr>
              <w:t>i</w:t>
            </w:r>
            <w:r>
              <w:rPr>
                <w:b/>
                <w:spacing w:val="-1"/>
              </w:rPr>
              <w:t>n</w:t>
            </w:r>
            <w:r>
              <w:rPr>
                <w:b/>
              </w:rPr>
              <w:t>g.</w:t>
            </w:r>
            <w:r>
              <w:rPr>
                <w:b/>
                <w:spacing w:val="-5"/>
              </w:rPr>
              <w:t xml:space="preserve"> </w:t>
            </w:r>
            <w:r>
              <w:rPr>
                <w:b/>
              </w:rPr>
              <w:t>How</w:t>
            </w:r>
            <w:r>
              <w:rPr>
                <w:b/>
                <w:spacing w:val="1"/>
              </w:rPr>
              <w:t>e</w:t>
            </w:r>
            <w:r>
              <w:rPr>
                <w:b/>
                <w:spacing w:val="3"/>
              </w:rPr>
              <w:t>v</w:t>
            </w:r>
            <w:r>
              <w:rPr>
                <w:b/>
                <w:spacing w:val="1"/>
              </w:rPr>
              <w:t>er</w:t>
            </w:r>
            <w:r>
              <w:rPr>
                <w:b/>
              </w:rPr>
              <w:t>,</w:t>
            </w:r>
            <w:r>
              <w:rPr>
                <w:b/>
                <w:spacing w:val="-5"/>
              </w:rPr>
              <w:t xml:space="preserve"> </w:t>
            </w:r>
            <w:r>
              <w:rPr>
                <w:b/>
              </w:rPr>
              <w:t>i</w:t>
            </w:r>
            <w:r>
              <w:rPr>
                <w:b/>
                <w:spacing w:val="-2"/>
              </w:rPr>
              <w:t>t</w:t>
            </w:r>
            <w:r>
              <w:rPr>
                <w:b/>
              </w:rPr>
              <w:t>s</w:t>
            </w:r>
            <w:r>
              <w:rPr>
                <w:b/>
                <w:spacing w:val="1"/>
              </w:rPr>
              <w:t xml:space="preserve"> </w:t>
            </w:r>
            <w:r>
              <w:rPr>
                <w:b/>
                <w:spacing w:val="-2"/>
              </w:rPr>
              <w:t>s</w:t>
            </w:r>
            <w:r>
              <w:rPr>
                <w:b/>
                <w:spacing w:val="1"/>
              </w:rPr>
              <w:t>c</w:t>
            </w:r>
            <w:r>
              <w:rPr>
                <w:b/>
              </w:rPr>
              <w:t>ien</w:t>
            </w:r>
            <w:r>
              <w:rPr>
                <w:b/>
                <w:spacing w:val="-2"/>
              </w:rPr>
              <w:t>t</w:t>
            </w:r>
            <w:r>
              <w:rPr>
                <w:b/>
              </w:rPr>
              <w:t>i</w:t>
            </w:r>
            <w:r>
              <w:rPr>
                <w:b/>
                <w:spacing w:val="-2"/>
              </w:rPr>
              <w:t>f</w:t>
            </w:r>
            <w:r>
              <w:rPr>
                <w:b/>
              </w:rPr>
              <w:t xml:space="preserve">ic </w:t>
            </w:r>
            <w:r>
              <w:rPr>
                <w:b/>
                <w:spacing w:val="1"/>
              </w:rPr>
              <w:t>c</w:t>
            </w:r>
            <w:r>
              <w:rPr>
                <w:b/>
              </w:rPr>
              <w:t>o</w:t>
            </w:r>
            <w:r>
              <w:rPr>
                <w:b/>
                <w:spacing w:val="-1"/>
              </w:rPr>
              <w:t>nt</w:t>
            </w:r>
            <w:r>
              <w:rPr>
                <w:b/>
                <w:spacing w:val="1"/>
              </w:rPr>
              <w:t>r</w:t>
            </w:r>
            <w:r>
              <w:rPr>
                <w:b/>
              </w:rPr>
              <w:t>i</w:t>
            </w:r>
            <w:r>
              <w:rPr>
                <w:b/>
                <w:spacing w:val="2"/>
              </w:rPr>
              <w:t>b</w:t>
            </w:r>
            <w:r>
              <w:rPr>
                <w:b/>
                <w:spacing w:val="-1"/>
              </w:rPr>
              <w:t>u</w:t>
            </w:r>
            <w:r>
              <w:rPr>
                <w:b/>
                <w:spacing w:val="2"/>
              </w:rPr>
              <w:t>t</w:t>
            </w:r>
            <w:r>
              <w:rPr>
                <w:b/>
              </w:rPr>
              <w:t>ion</w:t>
            </w:r>
            <w:r>
              <w:rPr>
                <w:b/>
                <w:spacing w:val="-11"/>
              </w:rPr>
              <w:t xml:space="preserve"> </w:t>
            </w:r>
            <w:r>
              <w:rPr>
                <w:b/>
              </w:rPr>
              <w:t>is</w:t>
            </w:r>
            <w:r>
              <w:rPr>
                <w:b/>
                <w:spacing w:val="1"/>
              </w:rPr>
              <w:t xml:space="preserve"> </w:t>
            </w:r>
            <w:r>
              <w:rPr>
                <w:b/>
              </w:rPr>
              <w:t>w</w:t>
            </w:r>
            <w:r>
              <w:rPr>
                <w:b/>
                <w:spacing w:val="1"/>
              </w:rPr>
              <w:t>e</w:t>
            </w:r>
            <w:r>
              <w:rPr>
                <w:b/>
              </w:rPr>
              <w:t>a</w:t>
            </w:r>
            <w:r>
              <w:rPr>
                <w:b/>
                <w:spacing w:val="-1"/>
              </w:rPr>
              <w:t>k</w:t>
            </w:r>
            <w:r>
              <w:rPr>
                <w:b/>
                <w:spacing w:val="1"/>
              </w:rPr>
              <w:t>e</w:t>
            </w:r>
            <w:r>
              <w:rPr>
                <w:b/>
                <w:spacing w:val="-1"/>
              </w:rPr>
              <w:t>n</w:t>
            </w:r>
            <w:r>
              <w:rPr>
                <w:b/>
                <w:spacing w:val="4"/>
              </w:rPr>
              <w:t>e</w:t>
            </w:r>
            <w:r>
              <w:rPr>
                <w:b/>
              </w:rPr>
              <w:t>d</w:t>
            </w:r>
            <w:r>
              <w:rPr>
                <w:b/>
                <w:spacing w:val="-8"/>
              </w:rPr>
              <w:t xml:space="preserve"> </w:t>
            </w:r>
            <w:r>
              <w:rPr>
                <w:b/>
                <w:spacing w:val="-1"/>
              </w:rPr>
              <w:t>b</w:t>
            </w:r>
            <w:r>
              <w:rPr>
                <w:b/>
              </w:rPr>
              <w:t>y</w:t>
            </w:r>
            <w:r>
              <w:rPr>
                <w:b/>
                <w:spacing w:val="-1"/>
              </w:rPr>
              <w:t xml:space="preserve"> </w:t>
            </w:r>
            <w:r>
              <w:rPr>
                <w:b/>
              </w:rPr>
              <w:t>i</w:t>
            </w:r>
            <w:r>
              <w:rPr>
                <w:b/>
                <w:spacing w:val="-1"/>
              </w:rPr>
              <w:t>n</w:t>
            </w:r>
            <w:r>
              <w:rPr>
                <w:b/>
                <w:spacing w:val="1"/>
              </w:rPr>
              <w:t>c</w:t>
            </w:r>
            <w:r>
              <w:rPr>
                <w:b/>
                <w:spacing w:val="3"/>
              </w:rPr>
              <w:t>o</w:t>
            </w:r>
            <w:r>
              <w:rPr>
                <w:b/>
                <w:spacing w:val="-1"/>
              </w:rPr>
              <w:t>n</w:t>
            </w:r>
            <w:r>
              <w:rPr>
                <w:b/>
                <w:spacing w:val="1"/>
              </w:rPr>
              <w:t>s</w:t>
            </w:r>
            <w:r>
              <w:rPr>
                <w:b/>
              </w:rPr>
              <w:t>i</w:t>
            </w:r>
            <w:r>
              <w:rPr>
                <w:b/>
                <w:spacing w:val="1"/>
              </w:rPr>
              <w:t>s</w:t>
            </w:r>
            <w:r>
              <w:rPr>
                <w:b/>
                <w:spacing w:val="-1"/>
              </w:rPr>
              <w:t>t</w:t>
            </w:r>
            <w:r>
              <w:rPr>
                <w:b/>
                <w:spacing w:val="1"/>
              </w:rPr>
              <w:t>e</w:t>
            </w:r>
            <w:r>
              <w:rPr>
                <w:b/>
                <w:spacing w:val="-1"/>
              </w:rPr>
              <w:t>n</w:t>
            </w:r>
            <w:r>
              <w:rPr>
                <w:b/>
                <w:spacing w:val="4"/>
              </w:rPr>
              <w:t>c</w:t>
            </w:r>
            <w:r>
              <w:rPr>
                <w:b/>
              </w:rPr>
              <w:t>ies</w:t>
            </w:r>
            <w:r>
              <w:rPr>
                <w:b/>
                <w:spacing w:val="-10"/>
              </w:rPr>
              <w:t xml:space="preserve"> </w:t>
            </w:r>
            <w:r>
              <w:rPr>
                <w:b/>
              </w:rPr>
              <w:t>in</w:t>
            </w:r>
            <w:r>
              <w:rPr>
                <w:b/>
                <w:spacing w:val="-2"/>
              </w:rPr>
              <w:t xml:space="preserve"> </w:t>
            </w:r>
            <w:r>
              <w:rPr>
                <w:b/>
                <w:spacing w:val="-1"/>
              </w:rPr>
              <w:t>th</w:t>
            </w:r>
            <w:r>
              <w:rPr>
                <w:b/>
              </w:rPr>
              <w:t xml:space="preserve">e </w:t>
            </w:r>
            <w:r>
              <w:rPr>
                <w:b/>
                <w:spacing w:val="1"/>
              </w:rPr>
              <w:t>re</w:t>
            </w:r>
            <w:r>
              <w:rPr>
                <w:b/>
                <w:spacing w:val="-1"/>
              </w:rPr>
              <w:t>p</w:t>
            </w:r>
            <w:r>
              <w:rPr>
                <w:b/>
              </w:rPr>
              <w:t>o</w:t>
            </w:r>
            <w:r>
              <w:rPr>
                <w:b/>
                <w:spacing w:val="1"/>
              </w:rPr>
              <w:t>r</w:t>
            </w:r>
            <w:r>
              <w:rPr>
                <w:b/>
                <w:spacing w:val="-1"/>
              </w:rPr>
              <w:t>t</w:t>
            </w:r>
            <w:r>
              <w:rPr>
                <w:b/>
                <w:spacing w:val="1"/>
              </w:rPr>
              <w:t>e</w:t>
            </w:r>
            <w:r>
              <w:rPr>
                <w:b/>
              </w:rPr>
              <w:t>d</w:t>
            </w:r>
            <w:r>
              <w:rPr>
                <w:b/>
                <w:spacing w:val="-7"/>
              </w:rPr>
              <w:t xml:space="preserve"> </w:t>
            </w:r>
            <w:r>
              <w:rPr>
                <w:b/>
                <w:spacing w:val="1"/>
              </w:rPr>
              <w:t>res</w:t>
            </w:r>
            <w:r>
              <w:rPr>
                <w:b/>
                <w:spacing w:val="-1"/>
              </w:rPr>
              <w:t>u</w:t>
            </w:r>
            <w:r>
              <w:rPr>
                <w:b/>
              </w:rPr>
              <w:t>l</w:t>
            </w:r>
            <w:r>
              <w:rPr>
                <w:b/>
                <w:spacing w:val="-2"/>
              </w:rPr>
              <w:t>t</w:t>
            </w:r>
            <w:r>
              <w:rPr>
                <w:b/>
              </w:rPr>
              <w:t>s</w:t>
            </w:r>
            <w:r>
              <w:rPr>
                <w:b/>
                <w:spacing w:val="-3"/>
              </w:rPr>
              <w:t xml:space="preserve"> </w:t>
            </w:r>
            <w:r>
              <w:rPr>
                <w:b/>
              </w:rPr>
              <w:t>a</w:t>
            </w:r>
            <w:r>
              <w:rPr>
                <w:b/>
                <w:spacing w:val="2"/>
              </w:rPr>
              <w:t>n</w:t>
            </w:r>
            <w:r>
              <w:rPr>
                <w:b/>
              </w:rPr>
              <w:t>d l</w:t>
            </w:r>
            <w:r>
              <w:rPr>
                <w:b/>
                <w:spacing w:val="-1"/>
              </w:rPr>
              <w:t>i</w:t>
            </w:r>
            <w:r>
              <w:rPr>
                <w:b/>
                <w:spacing w:val="2"/>
              </w:rPr>
              <w:t>m</w:t>
            </w:r>
            <w:r>
              <w:rPr>
                <w:b/>
              </w:rPr>
              <w:t>i</w:t>
            </w:r>
            <w:r>
              <w:rPr>
                <w:b/>
                <w:spacing w:val="-2"/>
              </w:rPr>
              <w:t>t</w:t>
            </w:r>
            <w:r>
              <w:rPr>
                <w:b/>
                <w:spacing w:val="1"/>
              </w:rPr>
              <w:t>e</w:t>
            </w:r>
            <w:r>
              <w:rPr>
                <w:b/>
              </w:rPr>
              <w:t>d</w:t>
            </w:r>
            <w:r>
              <w:rPr>
                <w:b/>
                <w:spacing w:val="-6"/>
              </w:rPr>
              <w:t xml:space="preserve"> </w:t>
            </w:r>
            <w:r>
              <w:rPr>
                <w:b/>
                <w:spacing w:val="2"/>
              </w:rPr>
              <w:t>m</w:t>
            </w:r>
            <w:r>
              <w:rPr>
                <w:b/>
                <w:spacing w:val="1"/>
              </w:rPr>
              <w:t>e</w:t>
            </w:r>
            <w:r>
              <w:rPr>
                <w:b/>
                <w:spacing w:val="-1"/>
              </w:rPr>
              <w:t>th</w:t>
            </w:r>
            <w:r>
              <w:rPr>
                <w:b/>
                <w:spacing w:val="3"/>
              </w:rPr>
              <w:t>o</w:t>
            </w:r>
            <w:r>
              <w:rPr>
                <w:b/>
                <w:spacing w:val="-1"/>
              </w:rPr>
              <w:t>d</w:t>
            </w:r>
            <w:r>
              <w:rPr>
                <w:b/>
              </w:rPr>
              <w:t>olo</w:t>
            </w:r>
            <w:r>
              <w:rPr>
                <w:b/>
                <w:spacing w:val="3"/>
              </w:rPr>
              <w:t>gi</w:t>
            </w:r>
            <w:r>
              <w:rPr>
                <w:b/>
                <w:spacing w:val="1"/>
              </w:rPr>
              <w:t>c</w:t>
            </w:r>
            <w:r>
              <w:rPr>
                <w:b/>
              </w:rPr>
              <w:t>al</w:t>
            </w:r>
          </w:p>
          <w:p w:rsidR="008264FC" w:rsidRDefault="00C62ADF">
            <w:pPr>
              <w:ind w:left="102"/>
            </w:pPr>
            <w:r>
              <w:rPr>
                <w:b/>
                <w:spacing w:val="-1"/>
              </w:rPr>
              <w:t>t</w:t>
            </w:r>
            <w:r>
              <w:rPr>
                <w:b/>
                <w:spacing w:val="1"/>
              </w:rPr>
              <w:t>r</w:t>
            </w:r>
            <w:r>
              <w:rPr>
                <w:b/>
              </w:rPr>
              <w:t>a</w:t>
            </w:r>
            <w:r>
              <w:rPr>
                <w:b/>
                <w:spacing w:val="-1"/>
              </w:rPr>
              <w:t>n</w:t>
            </w:r>
            <w:r>
              <w:rPr>
                <w:b/>
                <w:spacing w:val="1"/>
              </w:rPr>
              <w:t>s</w:t>
            </w:r>
            <w:r>
              <w:rPr>
                <w:b/>
                <w:spacing w:val="-1"/>
              </w:rPr>
              <w:t>p</w:t>
            </w:r>
            <w:r>
              <w:rPr>
                <w:b/>
              </w:rPr>
              <w:t>a</w:t>
            </w:r>
            <w:r>
              <w:rPr>
                <w:b/>
                <w:spacing w:val="1"/>
              </w:rPr>
              <w:t>re</w:t>
            </w:r>
            <w:r>
              <w:rPr>
                <w:b/>
                <w:spacing w:val="-1"/>
              </w:rPr>
              <w:t>n</w:t>
            </w:r>
            <w:r>
              <w:rPr>
                <w:b/>
                <w:spacing w:val="4"/>
              </w:rPr>
              <w:t>c</w:t>
            </w:r>
            <w:r>
              <w:rPr>
                <w:b/>
              </w:rPr>
              <w:t>y.</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bl>
    <w:p w:rsidR="008264FC" w:rsidRDefault="008264FC">
      <w:pPr>
        <w:spacing w:before="8" w:line="100" w:lineRule="exact"/>
        <w:rPr>
          <w:sz w:val="11"/>
          <w:szCs w:val="11"/>
        </w:rPr>
      </w:pPr>
    </w:p>
    <w:p w:rsidR="008264FC" w:rsidRDefault="008264FC">
      <w:pPr>
        <w:spacing w:line="200" w:lineRule="exact"/>
      </w:pPr>
    </w:p>
    <w:p w:rsidR="008264FC" w:rsidRDefault="008264FC">
      <w:pPr>
        <w:spacing w:line="200" w:lineRule="exact"/>
      </w:pPr>
    </w:p>
    <w:p w:rsidR="008264FC" w:rsidRDefault="008264FC">
      <w:pPr>
        <w:spacing w:line="200" w:lineRule="exact"/>
      </w:pPr>
    </w:p>
    <w:p w:rsidR="008264FC" w:rsidRDefault="00044CC8">
      <w:pPr>
        <w:spacing w:before="33"/>
        <w:ind w:left="100"/>
      </w:pPr>
      <w:r>
        <w:pict>
          <v:group id="_x0000_s1058" style="position:absolute;left:0;text-align:left;margin-left:71.45pt;margin-top:1.25pt;width:142.75pt;height:12.5pt;z-index:-251661312;mso-position-horizontal-relative:page" coordorigin="1429,25" coordsize="2855,250">
            <v:shape id="_x0000_s1060" style="position:absolute;left:1440;top:35;width:2832;height:230" coordorigin="1440,35" coordsize="2832,230" path="m1440,264r2833,l4273,35r-2833,l1440,264xe" fillcolor="yellow" stroked="f">
              <v:path arrowok="t"/>
            </v:shape>
            <v:shape id="_x0000_s1059" style="position:absolute;left:1440;top:251;width:2832;height:0" coordorigin="1440,251" coordsize="2832,0" path="m1440,251r2833,e" filled="f" strokeweight=".39814mm">
              <v:path arrowok="t"/>
            </v:shape>
            <w10:wrap anchorx="page"/>
          </v:group>
        </w:pict>
      </w:r>
      <w:r w:rsidR="00C62ADF">
        <w:rPr>
          <w:b/>
          <w:spacing w:val="-2"/>
        </w:rPr>
        <w:t>P</w:t>
      </w:r>
      <w:r w:rsidR="00C62ADF">
        <w:rPr>
          <w:b/>
        </w:rPr>
        <w:t>A</w:t>
      </w:r>
      <w:r w:rsidR="00C62ADF">
        <w:rPr>
          <w:b/>
          <w:spacing w:val="1"/>
        </w:rPr>
        <w:t>R</w:t>
      </w:r>
      <w:r w:rsidR="00C62ADF">
        <w:rPr>
          <w:b/>
        </w:rPr>
        <w:t>T</w:t>
      </w:r>
      <w:r w:rsidR="00C62ADF">
        <w:rPr>
          <w:b/>
          <w:spacing w:val="-3"/>
        </w:rPr>
        <w:t xml:space="preserve"> </w:t>
      </w:r>
      <w:r w:rsidR="00C62ADF">
        <w:rPr>
          <w:b/>
        </w:rPr>
        <w:t>2</w:t>
      </w:r>
      <w:r w:rsidR="00C62ADF">
        <w:rPr>
          <w:b/>
          <w:spacing w:val="2"/>
        </w:rPr>
        <w:t>.</w:t>
      </w:r>
      <w:r w:rsidR="00C62ADF">
        <w:rPr>
          <w:b/>
        </w:rPr>
        <w:t>1</w:t>
      </w:r>
      <w:r w:rsidR="00C62ADF">
        <w:rPr>
          <w:b/>
          <w:spacing w:val="-2"/>
        </w:rPr>
        <w:t xml:space="preserve"> </w:t>
      </w:r>
      <w:r w:rsidR="00C62ADF">
        <w:rPr>
          <w:b/>
          <w:spacing w:val="-1"/>
        </w:rPr>
        <w:t>(</w:t>
      </w:r>
      <w:r w:rsidR="00C62ADF">
        <w:rPr>
          <w:b/>
        </w:rPr>
        <w:t>O</w:t>
      </w:r>
      <w:r w:rsidR="00C62ADF">
        <w:rPr>
          <w:b/>
          <w:spacing w:val="2"/>
        </w:rPr>
        <w:t>b</w:t>
      </w:r>
      <w:r w:rsidR="00C62ADF">
        <w:rPr>
          <w:b/>
          <w:spacing w:val="-1"/>
        </w:rPr>
        <w:t>j</w:t>
      </w:r>
      <w:r w:rsidR="00C62ADF">
        <w:rPr>
          <w:b/>
          <w:spacing w:val="1"/>
        </w:rPr>
        <w:t>ec</w:t>
      </w:r>
      <w:r w:rsidR="00C62ADF">
        <w:rPr>
          <w:b/>
          <w:spacing w:val="-1"/>
        </w:rPr>
        <w:t>t</w:t>
      </w:r>
      <w:r w:rsidR="00C62ADF">
        <w:rPr>
          <w:b/>
        </w:rPr>
        <w:t>ive</w:t>
      </w:r>
      <w:r w:rsidR="00C62ADF">
        <w:rPr>
          <w:b/>
          <w:spacing w:val="-7"/>
        </w:rPr>
        <w:t xml:space="preserve"> </w:t>
      </w:r>
      <w:r w:rsidR="00C62ADF">
        <w:rPr>
          <w:b/>
          <w:spacing w:val="1"/>
        </w:rPr>
        <w:t>E</w:t>
      </w:r>
      <w:r w:rsidR="00C62ADF">
        <w:rPr>
          <w:b/>
        </w:rPr>
        <w:t>va</w:t>
      </w:r>
      <w:r w:rsidR="00C62ADF">
        <w:rPr>
          <w:b/>
          <w:spacing w:val="3"/>
        </w:rPr>
        <w:t>l</w:t>
      </w:r>
      <w:r w:rsidR="00C62ADF">
        <w:rPr>
          <w:b/>
          <w:spacing w:val="-1"/>
        </w:rPr>
        <w:t>u</w:t>
      </w:r>
      <w:r w:rsidR="00C62ADF">
        <w:rPr>
          <w:b/>
        </w:rPr>
        <w:t>a</w:t>
      </w:r>
      <w:r w:rsidR="00C62ADF">
        <w:rPr>
          <w:b/>
          <w:spacing w:val="-1"/>
        </w:rPr>
        <w:t>t</w:t>
      </w:r>
      <w:r w:rsidR="00C62ADF">
        <w:rPr>
          <w:b/>
          <w:spacing w:val="3"/>
        </w:rPr>
        <w:t>i</w:t>
      </w:r>
      <w:r w:rsidR="00C62ADF">
        <w:rPr>
          <w:b/>
        </w:rPr>
        <w:t>o</w:t>
      </w:r>
      <w:r w:rsidR="00C62ADF">
        <w:rPr>
          <w:b/>
          <w:spacing w:val="-1"/>
        </w:rPr>
        <w:t>n</w:t>
      </w:r>
      <w:r w:rsidR="00C62ADF">
        <w:rPr>
          <w:b/>
        </w:rPr>
        <w:t>)</w:t>
      </w:r>
    </w:p>
    <w:p w:rsidR="008264FC" w:rsidRDefault="008264FC">
      <w:pPr>
        <w:spacing w:before="9" w:line="100" w:lineRule="exact"/>
        <w:rPr>
          <w:sz w:val="11"/>
          <w:szCs w:val="11"/>
        </w:rPr>
      </w:pPr>
    </w:p>
    <w:p w:rsidR="008264FC" w:rsidRDefault="008264FC">
      <w:pPr>
        <w:spacing w:line="200" w:lineRule="exact"/>
      </w:pPr>
    </w:p>
    <w:tbl>
      <w:tblPr>
        <w:tblW w:w="0" w:type="auto"/>
        <w:tblInd w:w="130" w:type="dxa"/>
        <w:tblLayout w:type="fixed"/>
        <w:tblCellMar>
          <w:left w:w="0" w:type="dxa"/>
          <w:right w:w="0" w:type="dxa"/>
        </w:tblCellMar>
        <w:tblLook w:val="01E0" w:firstRow="1" w:lastRow="1" w:firstColumn="1" w:lastColumn="1" w:noHBand="0" w:noVBand="0"/>
      </w:tblPr>
      <w:tblGrid>
        <w:gridCol w:w="4972"/>
        <w:gridCol w:w="5123"/>
        <w:gridCol w:w="3796"/>
      </w:tblGrid>
      <w:tr w:rsidR="008264FC">
        <w:trPr>
          <w:trHeight w:hRule="exact" w:val="418"/>
        </w:trPr>
        <w:tc>
          <w:tcPr>
            <w:tcW w:w="4972" w:type="dxa"/>
            <w:tcBorders>
              <w:top w:val="single" w:sz="4" w:space="0" w:color="000000"/>
              <w:left w:val="single" w:sz="4" w:space="0" w:color="000000"/>
              <w:bottom w:val="single" w:sz="4" w:space="0" w:color="000000"/>
              <w:right w:val="single" w:sz="4" w:space="0" w:color="000000"/>
            </w:tcBorders>
          </w:tcPr>
          <w:p w:rsidR="008264FC" w:rsidRDefault="008264FC"/>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5"/>
            </w:pPr>
            <w:r>
              <w:rPr>
                <w:b/>
              </w:rPr>
              <w:t>Ra</w:t>
            </w:r>
            <w:r>
              <w:rPr>
                <w:b/>
                <w:spacing w:val="-1"/>
              </w:rPr>
              <w:t>t</w:t>
            </w:r>
            <w:r>
              <w:rPr>
                <w:b/>
              </w:rPr>
              <w:t>i</w:t>
            </w:r>
            <w:r>
              <w:rPr>
                <w:b/>
                <w:spacing w:val="2"/>
              </w:rPr>
              <w:t>n</w:t>
            </w:r>
            <w:r>
              <w:rPr>
                <w:b/>
              </w:rPr>
              <w:t>g</w:t>
            </w:r>
            <w:r>
              <w:rPr>
                <w:b/>
                <w:spacing w:val="-5"/>
              </w:rPr>
              <w:t xml:space="preserve"> </w:t>
            </w:r>
            <w:r>
              <w:rPr>
                <w:b/>
              </w:rPr>
              <w:t>of</w:t>
            </w:r>
            <w:r>
              <w:rPr>
                <w:b/>
                <w:spacing w:val="-2"/>
              </w:rPr>
              <w:t xml:space="preserve"> </w:t>
            </w:r>
            <w:r>
              <w:rPr>
                <w:b/>
                <w:spacing w:val="-1"/>
              </w:rPr>
              <w:t>th</w:t>
            </w:r>
            <w:r>
              <w:rPr>
                <w:b/>
              </w:rPr>
              <w:t>e</w:t>
            </w:r>
            <w:r>
              <w:rPr>
                <w:b/>
                <w:spacing w:val="-1"/>
              </w:rPr>
              <w:t xml:space="preserve"> </w:t>
            </w:r>
            <w:r>
              <w:rPr>
                <w:b/>
              </w:rPr>
              <w:t>R</w:t>
            </w:r>
            <w:r>
              <w:rPr>
                <w:b/>
                <w:spacing w:val="1"/>
              </w:rPr>
              <w:t>e</w:t>
            </w:r>
            <w:r>
              <w:rPr>
                <w:b/>
              </w:rPr>
              <w:t>vie</w:t>
            </w:r>
            <w:r>
              <w:rPr>
                <w:b/>
                <w:spacing w:val="1"/>
              </w:rPr>
              <w:t>wer</w:t>
            </w:r>
            <w:r>
              <w:rPr>
                <w:b/>
              </w:rPr>
              <w:t>s</w:t>
            </w:r>
          </w:p>
        </w:tc>
        <w:tc>
          <w:tcPr>
            <w:tcW w:w="37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Au</w:t>
            </w:r>
            <w:r>
              <w:rPr>
                <w:b/>
                <w:spacing w:val="-2"/>
              </w:rPr>
              <w:t>t</w:t>
            </w:r>
            <w:r>
              <w:rPr>
                <w:b/>
                <w:spacing w:val="2"/>
              </w:rPr>
              <w:t>h</w:t>
            </w:r>
            <w:r>
              <w:rPr>
                <w:b/>
              </w:rPr>
              <w:t>o</w:t>
            </w:r>
            <w:r>
              <w:rPr>
                <w:b/>
                <w:spacing w:val="4"/>
              </w:rPr>
              <w:t>r</w:t>
            </w:r>
            <w:r>
              <w:rPr>
                <w:b/>
                <w:spacing w:val="-8"/>
              </w:rPr>
              <w:t>’</w:t>
            </w:r>
            <w:r>
              <w:rPr>
                <w:b/>
              </w:rPr>
              <w:t>s</w:t>
            </w:r>
            <w:r>
              <w:rPr>
                <w:b/>
                <w:spacing w:val="-5"/>
              </w:rPr>
              <w:t xml:space="preserve"> </w:t>
            </w:r>
            <w:r>
              <w:rPr>
                <w:b/>
                <w:spacing w:val="-2"/>
              </w:rPr>
              <w:t>F</w:t>
            </w:r>
            <w:r>
              <w:rPr>
                <w:b/>
                <w:spacing w:val="1"/>
              </w:rPr>
              <w:t>ee</w:t>
            </w:r>
            <w:r>
              <w:rPr>
                <w:b/>
                <w:spacing w:val="-1"/>
              </w:rPr>
              <w:t>d</w:t>
            </w:r>
            <w:r>
              <w:rPr>
                <w:b/>
                <w:spacing w:val="2"/>
              </w:rPr>
              <w:t>b</w:t>
            </w:r>
            <w:r>
              <w:rPr>
                <w:b/>
              </w:rPr>
              <w:t>a</w:t>
            </w:r>
            <w:r>
              <w:rPr>
                <w:b/>
                <w:spacing w:val="1"/>
              </w:rPr>
              <w:t>c</w:t>
            </w:r>
            <w:r>
              <w:rPr>
                <w:b/>
              </w:rPr>
              <w:t>k</w:t>
            </w:r>
          </w:p>
        </w:tc>
      </w:tr>
      <w:tr w:rsidR="008264FC">
        <w:trPr>
          <w:trHeight w:hRule="exact" w:val="933"/>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1.</w:t>
            </w:r>
            <w:r>
              <w:rPr>
                <w:b/>
                <w:spacing w:val="1"/>
              </w:rPr>
              <w:t xml:space="preserve"> I</w:t>
            </w:r>
            <w:r>
              <w:rPr>
                <w:b/>
              </w:rPr>
              <w:t>s</w:t>
            </w:r>
            <w:r>
              <w:rPr>
                <w:b/>
                <w:spacing w:val="-3"/>
              </w:rPr>
              <w:t xml:space="preserve"> </w:t>
            </w:r>
            <w:r>
              <w:rPr>
                <w:b/>
                <w:spacing w:val="-1"/>
              </w:rPr>
              <w:t>th</w:t>
            </w:r>
            <w:r>
              <w:rPr>
                <w:b/>
              </w:rPr>
              <w:t>e</w:t>
            </w:r>
            <w:r>
              <w:rPr>
                <w:b/>
                <w:spacing w:val="-1"/>
              </w:rPr>
              <w:t xml:space="preserve"> t</w:t>
            </w:r>
            <w:r>
              <w:rPr>
                <w:b/>
              </w:rPr>
              <w:t>i</w:t>
            </w:r>
            <w:r>
              <w:rPr>
                <w:b/>
                <w:spacing w:val="-2"/>
              </w:rPr>
              <w:t>t</w:t>
            </w:r>
            <w:r>
              <w:rPr>
                <w:b/>
              </w:rPr>
              <w:t>le</w:t>
            </w:r>
            <w:r>
              <w:rPr>
                <w:b/>
                <w:spacing w:val="-1"/>
              </w:rPr>
              <w:t xml:space="preserve"> </w:t>
            </w:r>
            <w:r>
              <w:rPr>
                <w:b/>
                <w:spacing w:val="1"/>
              </w:rPr>
              <w:t>c</w:t>
            </w:r>
            <w:r>
              <w:rPr>
                <w:b/>
              </w:rPr>
              <w:t>lear</w:t>
            </w:r>
            <w:r>
              <w:rPr>
                <w:b/>
                <w:spacing w:val="-2"/>
              </w:rPr>
              <w:t xml:space="preserve"> </w:t>
            </w:r>
            <w:r>
              <w:rPr>
                <w:b/>
              </w:rPr>
              <w:t>a</w:t>
            </w:r>
            <w:r>
              <w:rPr>
                <w:b/>
                <w:spacing w:val="-1"/>
              </w:rPr>
              <w:t>n</w:t>
            </w:r>
            <w:r>
              <w:rPr>
                <w:b/>
              </w:rPr>
              <w:t>d</w:t>
            </w:r>
            <w:r>
              <w:rPr>
                <w:b/>
                <w:spacing w:val="-3"/>
              </w:rPr>
              <w:t xml:space="preserve"> </w:t>
            </w:r>
            <w:r>
              <w:rPr>
                <w:b/>
              </w:rPr>
              <w:t>a</w:t>
            </w:r>
            <w:r>
              <w:rPr>
                <w:b/>
                <w:spacing w:val="2"/>
              </w:rPr>
              <w:t>p</w:t>
            </w:r>
            <w:r>
              <w:rPr>
                <w:b/>
                <w:spacing w:val="-1"/>
              </w:rPr>
              <w:t>p</w:t>
            </w:r>
            <w:r>
              <w:rPr>
                <w:b/>
                <w:spacing w:val="1"/>
              </w:rPr>
              <w:t>r</w:t>
            </w:r>
            <w:r>
              <w:rPr>
                <w:b/>
              </w:rPr>
              <w:t>o</w:t>
            </w:r>
            <w:r>
              <w:rPr>
                <w:b/>
                <w:spacing w:val="-1"/>
              </w:rPr>
              <w:t>p</w:t>
            </w:r>
            <w:r>
              <w:rPr>
                <w:b/>
                <w:spacing w:val="1"/>
              </w:rPr>
              <w:t>r</w:t>
            </w:r>
            <w:r>
              <w:rPr>
                <w:b/>
                <w:spacing w:val="3"/>
              </w:rPr>
              <w:t>i</w:t>
            </w:r>
            <w:r>
              <w:rPr>
                <w:b/>
              </w:rPr>
              <w:t>a</w:t>
            </w:r>
            <w:r>
              <w:rPr>
                <w:b/>
                <w:spacing w:val="-1"/>
              </w:rPr>
              <w:t>t</w:t>
            </w:r>
            <w:r>
              <w:rPr>
                <w:b/>
              </w:rPr>
              <w:t>e</w:t>
            </w:r>
            <w:r>
              <w:rPr>
                <w:b/>
                <w:spacing w:val="-8"/>
              </w:rPr>
              <w:t xml:space="preserve"> </w:t>
            </w:r>
            <w:r>
              <w:rPr>
                <w:b/>
                <w:spacing w:val="-1"/>
              </w:rPr>
              <w:t>f</w:t>
            </w:r>
            <w:r>
              <w:rPr>
                <w:b/>
              </w:rPr>
              <w:t>or</w:t>
            </w:r>
            <w:r>
              <w:rPr>
                <w:b/>
                <w:spacing w:val="-1"/>
              </w:rPr>
              <w:t xml:space="preserve"> t</w:t>
            </w:r>
            <w:r>
              <w:rPr>
                <w:b/>
                <w:spacing w:val="2"/>
              </w:rPr>
              <w:t>h</w:t>
            </w:r>
            <w:r>
              <w:rPr>
                <w:b/>
              </w:rPr>
              <w:t>e</w:t>
            </w:r>
            <w:r>
              <w:rPr>
                <w:b/>
                <w:spacing w:val="-1"/>
              </w:rPr>
              <w:t xml:space="preserve"> </w:t>
            </w:r>
            <w:r>
              <w:rPr>
                <w:b/>
                <w:spacing w:val="1"/>
              </w:rPr>
              <w:t>s</w:t>
            </w:r>
            <w:r>
              <w:rPr>
                <w:b/>
                <w:spacing w:val="-1"/>
              </w:rPr>
              <w:t>tud</w:t>
            </w:r>
            <w:r>
              <w:rPr>
                <w:b/>
              </w:rPr>
              <w:t>y?</w:t>
            </w:r>
          </w:p>
          <w:p w:rsidR="008264FC" w:rsidRDefault="00C62ADF">
            <w:pPr>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465"/>
            </w:pPr>
            <w:r>
              <w:rPr>
                <w:b/>
              </w:rPr>
              <w:t>4</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bl>
    <w:p w:rsidR="008264FC" w:rsidRDefault="008264FC">
      <w:pPr>
        <w:sectPr w:rsidR="008264FC">
          <w:headerReference w:type="default" r:id="rId7"/>
          <w:footerReference w:type="default" r:id="rId8"/>
          <w:type w:val="continuous"/>
          <w:pgSz w:w="16840" w:h="23820"/>
          <w:pgMar w:top="1480" w:right="1320" w:bottom="280" w:left="1340" w:header="720" w:footer="720" w:gutter="0"/>
          <w:cols w:space="720"/>
        </w:sectPr>
      </w:pPr>
    </w:p>
    <w:p w:rsidR="008264FC" w:rsidRDefault="008264FC">
      <w:pPr>
        <w:spacing w:before="3" w:line="280" w:lineRule="exact"/>
        <w:rPr>
          <w:sz w:val="28"/>
          <w:szCs w:val="28"/>
        </w:rPr>
      </w:pPr>
    </w:p>
    <w:tbl>
      <w:tblPr>
        <w:tblW w:w="0" w:type="auto"/>
        <w:tblInd w:w="130" w:type="dxa"/>
        <w:tblLayout w:type="fixed"/>
        <w:tblCellMar>
          <w:left w:w="0" w:type="dxa"/>
          <w:right w:w="0" w:type="dxa"/>
        </w:tblCellMar>
        <w:tblLook w:val="01E0" w:firstRow="1" w:lastRow="1" w:firstColumn="1" w:lastColumn="1" w:noHBand="0" w:noVBand="0"/>
      </w:tblPr>
      <w:tblGrid>
        <w:gridCol w:w="4972"/>
        <w:gridCol w:w="5123"/>
        <w:gridCol w:w="3796"/>
      </w:tblGrid>
      <w:tr w:rsidR="008264FC">
        <w:trPr>
          <w:trHeight w:hRule="exact" w:val="418"/>
        </w:trPr>
        <w:tc>
          <w:tcPr>
            <w:tcW w:w="4972" w:type="dxa"/>
            <w:tcBorders>
              <w:top w:val="single" w:sz="4" w:space="0" w:color="000000"/>
              <w:left w:val="single" w:sz="4" w:space="0" w:color="000000"/>
              <w:bottom w:val="single" w:sz="4" w:space="0" w:color="000000"/>
              <w:right w:val="single" w:sz="4" w:space="0" w:color="000000"/>
            </w:tcBorders>
          </w:tcPr>
          <w:p w:rsidR="008264FC" w:rsidRDefault="008264FC"/>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5"/>
            </w:pPr>
            <w:r>
              <w:rPr>
                <w:b/>
              </w:rPr>
              <w:t>Ra</w:t>
            </w:r>
            <w:r>
              <w:rPr>
                <w:b/>
                <w:spacing w:val="-1"/>
              </w:rPr>
              <w:t>t</w:t>
            </w:r>
            <w:r>
              <w:rPr>
                <w:b/>
              </w:rPr>
              <w:t>i</w:t>
            </w:r>
            <w:r>
              <w:rPr>
                <w:b/>
                <w:spacing w:val="2"/>
              </w:rPr>
              <w:t>n</w:t>
            </w:r>
            <w:r>
              <w:rPr>
                <w:b/>
              </w:rPr>
              <w:t>g</w:t>
            </w:r>
            <w:r>
              <w:rPr>
                <w:b/>
                <w:spacing w:val="-5"/>
              </w:rPr>
              <w:t xml:space="preserve"> </w:t>
            </w:r>
            <w:r>
              <w:rPr>
                <w:b/>
              </w:rPr>
              <w:t>of</w:t>
            </w:r>
            <w:r>
              <w:rPr>
                <w:b/>
                <w:spacing w:val="-2"/>
              </w:rPr>
              <w:t xml:space="preserve"> </w:t>
            </w:r>
            <w:r>
              <w:rPr>
                <w:b/>
                <w:spacing w:val="-1"/>
              </w:rPr>
              <w:t>th</w:t>
            </w:r>
            <w:r>
              <w:rPr>
                <w:b/>
              </w:rPr>
              <w:t>e</w:t>
            </w:r>
            <w:r>
              <w:rPr>
                <w:b/>
                <w:spacing w:val="-1"/>
              </w:rPr>
              <w:t xml:space="preserve"> </w:t>
            </w:r>
            <w:r>
              <w:rPr>
                <w:b/>
              </w:rPr>
              <w:t>R</w:t>
            </w:r>
            <w:r>
              <w:rPr>
                <w:b/>
                <w:spacing w:val="1"/>
              </w:rPr>
              <w:t>e</w:t>
            </w:r>
            <w:r>
              <w:rPr>
                <w:b/>
              </w:rPr>
              <w:t>vie</w:t>
            </w:r>
            <w:r>
              <w:rPr>
                <w:b/>
                <w:spacing w:val="1"/>
              </w:rPr>
              <w:t>wer</w:t>
            </w:r>
            <w:r>
              <w:rPr>
                <w:b/>
              </w:rPr>
              <w:t>s</w:t>
            </w:r>
          </w:p>
        </w:tc>
        <w:tc>
          <w:tcPr>
            <w:tcW w:w="3796"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Au</w:t>
            </w:r>
            <w:r>
              <w:rPr>
                <w:b/>
                <w:spacing w:val="-2"/>
              </w:rPr>
              <w:t>t</w:t>
            </w:r>
            <w:r>
              <w:rPr>
                <w:b/>
                <w:spacing w:val="2"/>
              </w:rPr>
              <w:t>h</w:t>
            </w:r>
            <w:r>
              <w:rPr>
                <w:b/>
              </w:rPr>
              <w:t>o</w:t>
            </w:r>
            <w:r>
              <w:rPr>
                <w:b/>
                <w:spacing w:val="4"/>
              </w:rPr>
              <w:t>r</w:t>
            </w:r>
            <w:r>
              <w:rPr>
                <w:b/>
                <w:spacing w:val="-8"/>
              </w:rPr>
              <w:t>’</w:t>
            </w:r>
            <w:r>
              <w:rPr>
                <w:b/>
              </w:rPr>
              <w:t>s</w:t>
            </w:r>
            <w:r>
              <w:rPr>
                <w:b/>
                <w:spacing w:val="-5"/>
              </w:rPr>
              <w:t xml:space="preserve"> </w:t>
            </w:r>
            <w:r>
              <w:rPr>
                <w:b/>
                <w:spacing w:val="-2"/>
              </w:rPr>
              <w:t>F</w:t>
            </w:r>
            <w:r>
              <w:rPr>
                <w:b/>
                <w:spacing w:val="1"/>
              </w:rPr>
              <w:t>ee</w:t>
            </w:r>
            <w:r>
              <w:rPr>
                <w:b/>
                <w:spacing w:val="-1"/>
              </w:rPr>
              <w:t>d</w:t>
            </w:r>
            <w:r>
              <w:rPr>
                <w:b/>
                <w:spacing w:val="2"/>
              </w:rPr>
              <w:t>b</w:t>
            </w:r>
            <w:r>
              <w:rPr>
                <w:b/>
              </w:rPr>
              <w:t>a</w:t>
            </w:r>
            <w:r>
              <w:rPr>
                <w:b/>
                <w:spacing w:val="1"/>
              </w:rPr>
              <w:t>c</w:t>
            </w:r>
            <w:r>
              <w:rPr>
                <w:b/>
              </w:rPr>
              <w:t>k</w:t>
            </w:r>
          </w:p>
        </w:tc>
      </w:tr>
      <w:tr w:rsidR="008264FC">
        <w:trPr>
          <w:trHeight w:hRule="exact" w:val="92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2.</w:t>
            </w:r>
            <w:r>
              <w:rPr>
                <w:b/>
                <w:spacing w:val="1"/>
              </w:rPr>
              <w:t xml:space="preserve"> I</w:t>
            </w:r>
            <w:r>
              <w:rPr>
                <w:b/>
              </w:rPr>
              <w:t>s</w:t>
            </w:r>
            <w:r>
              <w:rPr>
                <w:b/>
                <w:spacing w:val="-3"/>
              </w:rPr>
              <w:t xml:space="preserve"> </w:t>
            </w:r>
            <w:r>
              <w:rPr>
                <w:b/>
                <w:spacing w:val="-1"/>
              </w:rPr>
              <w:t>th</w:t>
            </w:r>
            <w:r>
              <w:rPr>
                <w:b/>
              </w:rPr>
              <w:t>e</w:t>
            </w:r>
            <w:r>
              <w:rPr>
                <w:b/>
                <w:spacing w:val="-1"/>
              </w:rPr>
              <w:t xml:space="preserve"> </w:t>
            </w:r>
            <w:r>
              <w:rPr>
                <w:b/>
              </w:rPr>
              <w:t>a</w:t>
            </w:r>
            <w:r>
              <w:rPr>
                <w:b/>
                <w:spacing w:val="-1"/>
              </w:rPr>
              <w:t>b</w:t>
            </w:r>
            <w:r>
              <w:rPr>
                <w:b/>
                <w:spacing w:val="1"/>
              </w:rPr>
              <w:t>s</w:t>
            </w:r>
            <w:r>
              <w:rPr>
                <w:b/>
                <w:spacing w:val="-1"/>
              </w:rPr>
              <w:t>t</w:t>
            </w:r>
            <w:r>
              <w:rPr>
                <w:b/>
                <w:spacing w:val="1"/>
              </w:rPr>
              <w:t>r</w:t>
            </w:r>
            <w:r>
              <w:rPr>
                <w:b/>
              </w:rPr>
              <w:t>a</w:t>
            </w:r>
            <w:r>
              <w:rPr>
                <w:b/>
                <w:spacing w:val="1"/>
              </w:rPr>
              <w:t>c</w:t>
            </w:r>
            <w:r>
              <w:rPr>
                <w:b/>
              </w:rPr>
              <w:t>t</w:t>
            </w:r>
            <w:r>
              <w:rPr>
                <w:b/>
                <w:spacing w:val="-7"/>
              </w:rPr>
              <w:t xml:space="preserve"> </w:t>
            </w:r>
            <w:r>
              <w:rPr>
                <w:b/>
              </w:rPr>
              <w:t>of</w:t>
            </w:r>
            <w:r>
              <w:rPr>
                <w:b/>
                <w:spacing w:val="-2"/>
              </w:rPr>
              <w:t xml:space="preserve"> </w:t>
            </w:r>
            <w:r>
              <w:rPr>
                <w:b/>
                <w:spacing w:val="-1"/>
              </w:rPr>
              <w:t>th</w:t>
            </w:r>
            <w:r>
              <w:rPr>
                <w:b/>
              </w:rPr>
              <w:t>e</w:t>
            </w:r>
            <w:r>
              <w:rPr>
                <w:b/>
                <w:spacing w:val="-1"/>
              </w:rPr>
              <w:t xml:space="preserve"> </w:t>
            </w:r>
            <w:r>
              <w:rPr>
                <w:b/>
              </w:rPr>
              <w:t>a</w:t>
            </w:r>
            <w:r>
              <w:rPr>
                <w:b/>
                <w:spacing w:val="1"/>
              </w:rPr>
              <w:t>r</w:t>
            </w:r>
            <w:r>
              <w:rPr>
                <w:b/>
                <w:spacing w:val="2"/>
              </w:rPr>
              <w:t>t</w:t>
            </w:r>
            <w:r>
              <w:rPr>
                <w:b/>
              </w:rPr>
              <w:t>icle</w:t>
            </w:r>
            <w:r>
              <w:rPr>
                <w:b/>
                <w:spacing w:val="-3"/>
              </w:rPr>
              <w:t xml:space="preserve"> </w:t>
            </w:r>
            <w:r>
              <w:rPr>
                <w:b/>
                <w:spacing w:val="1"/>
              </w:rPr>
              <w:t>c</w:t>
            </w:r>
            <w:r>
              <w:rPr>
                <w:b/>
              </w:rPr>
              <w:t>o</w:t>
            </w:r>
            <w:r>
              <w:rPr>
                <w:b/>
                <w:spacing w:val="2"/>
              </w:rPr>
              <w:t>m</w:t>
            </w:r>
            <w:r>
              <w:rPr>
                <w:b/>
                <w:spacing w:val="-1"/>
              </w:rPr>
              <w:t>p</w:t>
            </w:r>
            <w:r>
              <w:rPr>
                <w:b/>
                <w:spacing w:val="1"/>
              </w:rPr>
              <w:t>re</w:t>
            </w:r>
            <w:r>
              <w:rPr>
                <w:b/>
                <w:spacing w:val="-1"/>
              </w:rPr>
              <w:t>h</w:t>
            </w:r>
            <w:r>
              <w:rPr>
                <w:b/>
                <w:spacing w:val="1"/>
              </w:rPr>
              <w:t>e</w:t>
            </w:r>
            <w:r>
              <w:rPr>
                <w:b/>
                <w:spacing w:val="-1"/>
              </w:rPr>
              <w:t>n</w:t>
            </w:r>
            <w:r>
              <w:rPr>
                <w:b/>
                <w:spacing w:val="1"/>
              </w:rPr>
              <w:t>s</w:t>
            </w:r>
            <w:r>
              <w:rPr>
                <w:b/>
              </w:rPr>
              <w:t>ive?</w:t>
            </w:r>
          </w:p>
          <w:p w:rsidR="008264FC" w:rsidRDefault="00C62ADF">
            <w:pPr>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653" w:right="2292"/>
              <w:jc w:val="center"/>
            </w:pPr>
            <w:r>
              <w:rPr>
                <w:b/>
                <w:w w:val="99"/>
              </w:rPr>
              <w:t>4</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92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3.</w:t>
            </w:r>
            <w:r>
              <w:rPr>
                <w:b/>
                <w:spacing w:val="1"/>
              </w:rPr>
              <w:t xml:space="preserve"> </w:t>
            </w:r>
            <w:r>
              <w:rPr>
                <w:b/>
              </w:rPr>
              <w:t>A</w:t>
            </w:r>
            <w:r>
              <w:rPr>
                <w:b/>
                <w:spacing w:val="1"/>
              </w:rPr>
              <w:t>r</w:t>
            </w:r>
            <w:r>
              <w:rPr>
                <w:b/>
              </w:rPr>
              <w:t>e</w:t>
            </w:r>
            <w:r>
              <w:rPr>
                <w:b/>
                <w:spacing w:val="-1"/>
              </w:rPr>
              <w:t xml:space="preserve"> th</w:t>
            </w:r>
            <w:r>
              <w:rPr>
                <w:b/>
              </w:rPr>
              <w:t>e</w:t>
            </w:r>
            <w:r>
              <w:rPr>
                <w:b/>
                <w:spacing w:val="-1"/>
              </w:rPr>
              <w:t xml:space="preserve"> k</w:t>
            </w:r>
            <w:r>
              <w:rPr>
                <w:b/>
                <w:spacing w:val="1"/>
              </w:rPr>
              <w:t>e</w:t>
            </w:r>
            <w:r>
              <w:rPr>
                <w:b/>
              </w:rPr>
              <w:t>ywo</w:t>
            </w:r>
            <w:r>
              <w:rPr>
                <w:b/>
                <w:spacing w:val="1"/>
              </w:rPr>
              <w:t>r</w:t>
            </w:r>
            <w:r>
              <w:rPr>
                <w:b/>
                <w:spacing w:val="-1"/>
              </w:rPr>
              <w:t>d</w:t>
            </w:r>
            <w:r>
              <w:rPr>
                <w:b/>
              </w:rPr>
              <w:t>s</w:t>
            </w:r>
            <w:r>
              <w:rPr>
                <w:b/>
                <w:spacing w:val="-5"/>
              </w:rPr>
              <w:t xml:space="preserve"> </w:t>
            </w:r>
            <w:r>
              <w:rPr>
                <w:b/>
              </w:rPr>
              <w:t>a</w:t>
            </w:r>
            <w:r>
              <w:rPr>
                <w:b/>
                <w:spacing w:val="-1"/>
              </w:rPr>
              <w:t>pp</w:t>
            </w:r>
            <w:r>
              <w:rPr>
                <w:b/>
                <w:spacing w:val="1"/>
              </w:rPr>
              <w:t>r</w:t>
            </w:r>
            <w:r>
              <w:rPr>
                <w:b/>
              </w:rPr>
              <w:t>o</w:t>
            </w:r>
            <w:r>
              <w:rPr>
                <w:b/>
                <w:spacing w:val="-1"/>
              </w:rPr>
              <w:t>p</w:t>
            </w:r>
            <w:r>
              <w:rPr>
                <w:b/>
                <w:spacing w:val="1"/>
              </w:rPr>
              <w:t>r</w:t>
            </w:r>
            <w:r>
              <w:rPr>
                <w:b/>
              </w:rPr>
              <w:t>i</w:t>
            </w:r>
            <w:r>
              <w:rPr>
                <w:b/>
                <w:spacing w:val="3"/>
              </w:rPr>
              <w:t>a</w:t>
            </w:r>
            <w:r>
              <w:rPr>
                <w:b/>
                <w:spacing w:val="-1"/>
              </w:rPr>
              <w:t>t</w:t>
            </w:r>
            <w:r>
              <w:rPr>
                <w:b/>
              </w:rPr>
              <w:t>e</w:t>
            </w:r>
            <w:r>
              <w:rPr>
                <w:b/>
                <w:spacing w:val="-8"/>
              </w:rPr>
              <w:t xml:space="preserve"> </w:t>
            </w:r>
            <w:r>
              <w:rPr>
                <w:b/>
              </w:rPr>
              <w:t>a</w:t>
            </w:r>
            <w:r>
              <w:rPr>
                <w:b/>
                <w:spacing w:val="-1"/>
              </w:rPr>
              <w:t>n</w:t>
            </w:r>
            <w:r>
              <w:rPr>
                <w:b/>
              </w:rPr>
              <w:t>d</w:t>
            </w:r>
            <w:r>
              <w:rPr>
                <w:b/>
                <w:spacing w:val="-3"/>
              </w:rPr>
              <w:t xml:space="preserve"> </w:t>
            </w:r>
            <w:r>
              <w:rPr>
                <w:b/>
                <w:spacing w:val="-1"/>
              </w:rPr>
              <w:t>u</w:t>
            </w:r>
            <w:r>
              <w:rPr>
                <w:b/>
                <w:spacing w:val="1"/>
              </w:rPr>
              <w:t>s</w:t>
            </w:r>
            <w:r>
              <w:rPr>
                <w:b/>
                <w:spacing w:val="4"/>
              </w:rPr>
              <w:t>e</w:t>
            </w:r>
            <w:r>
              <w:rPr>
                <w:b/>
                <w:spacing w:val="-1"/>
              </w:rPr>
              <w:t>fu</w:t>
            </w:r>
            <w:r>
              <w:rPr>
                <w:b/>
              </w:rPr>
              <w:t>l?</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653" w:right="2292"/>
              <w:jc w:val="center"/>
            </w:pPr>
            <w:r>
              <w:rPr>
                <w:b/>
                <w:w w:val="99"/>
              </w:rPr>
              <w:t>4</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63"/>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3" w:line="220" w:lineRule="exact"/>
              <w:ind w:left="102" w:right="81"/>
            </w:pPr>
            <w:r>
              <w:rPr>
                <w:b/>
              </w:rPr>
              <w:t>4.</w:t>
            </w:r>
            <w:r>
              <w:rPr>
                <w:b/>
                <w:spacing w:val="1"/>
              </w:rPr>
              <w:t xml:space="preserve"> I</w:t>
            </w:r>
            <w:r>
              <w:rPr>
                <w:b/>
              </w:rPr>
              <w:t>s</w:t>
            </w:r>
            <w:r>
              <w:rPr>
                <w:b/>
                <w:spacing w:val="-3"/>
              </w:rPr>
              <w:t xml:space="preserve"> </w:t>
            </w:r>
            <w:r>
              <w:rPr>
                <w:b/>
                <w:spacing w:val="-1"/>
              </w:rPr>
              <w:t>th</w:t>
            </w:r>
            <w:r>
              <w:rPr>
                <w:b/>
              </w:rPr>
              <w:t>e</w:t>
            </w:r>
            <w:r>
              <w:rPr>
                <w:b/>
                <w:spacing w:val="-1"/>
              </w:rPr>
              <w:t xml:space="preserve"> b</w:t>
            </w:r>
            <w:r>
              <w:rPr>
                <w:b/>
              </w:rPr>
              <w:t>a</w:t>
            </w:r>
            <w:r>
              <w:rPr>
                <w:b/>
                <w:spacing w:val="1"/>
              </w:rPr>
              <w:t>c</w:t>
            </w:r>
            <w:r>
              <w:rPr>
                <w:b/>
                <w:spacing w:val="-1"/>
              </w:rPr>
              <w:t>k</w:t>
            </w:r>
            <w:r>
              <w:rPr>
                <w:b/>
              </w:rPr>
              <w:t>g</w:t>
            </w:r>
            <w:r>
              <w:rPr>
                <w:b/>
                <w:spacing w:val="1"/>
              </w:rPr>
              <w:t>r</w:t>
            </w:r>
            <w:r>
              <w:rPr>
                <w:b/>
              </w:rPr>
              <w:t>o</w:t>
            </w:r>
            <w:r>
              <w:rPr>
                <w:b/>
                <w:spacing w:val="2"/>
              </w:rPr>
              <w:t>u</w:t>
            </w:r>
            <w:r>
              <w:rPr>
                <w:b/>
                <w:spacing w:val="-1"/>
              </w:rPr>
              <w:t>n</w:t>
            </w:r>
            <w:r>
              <w:rPr>
                <w:b/>
              </w:rPr>
              <w:t>d</w:t>
            </w:r>
            <w:r>
              <w:rPr>
                <w:b/>
                <w:spacing w:val="-10"/>
              </w:rPr>
              <w:t xml:space="preserve"> </w:t>
            </w:r>
            <w:r>
              <w:rPr>
                <w:b/>
              </w:rPr>
              <w:t>i</w:t>
            </w:r>
            <w:r>
              <w:rPr>
                <w:b/>
                <w:spacing w:val="2"/>
              </w:rPr>
              <w:t>n</w:t>
            </w:r>
            <w:r>
              <w:rPr>
                <w:b/>
                <w:spacing w:val="-1"/>
              </w:rPr>
              <w:t>f</w:t>
            </w:r>
            <w:r>
              <w:rPr>
                <w:b/>
              </w:rPr>
              <w:t>o</w:t>
            </w:r>
            <w:r>
              <w:rPr>
                <w:b/>
                <w:spacing w:val="1"/>
              </w:rPr>
              <w:t>r</w:t>
            </w:r>
            <w:r>
              <w:rPr>
                <w:b/>
                <w:spacing w:val="2"/>
              </w:rPr>
              <w:t>m</w:t>
            </w:r>
            <w:r>
              <w:rPr>
                <w:b/>
              </w:rPr>
              <w:t>a</w:t>
            </w:r>
            <w:r>
              <w:rPr>
                <w:b/>
                <w:spacing w:val="-1"/>
              </w:rPr>
              <w:t>t</w:t>
            </w:r>
            <w:r>
              <w:rPr>
                <w:b/>
                <w:spacing w:val="3"/>
              </w:rPr>
              <w:t>i</w:t>
            </w:r>
            <w:r>
              <w:rPr>
                <w:b/>
              </w:rPr>
              <w:t>on</w:t>
            </w:r>
            <w:r>
              <w:rPr>
                <w:b/>
                <w:spacing w:val="-10"/>
              </w:rPr>
              <w:t xml:space="preserve"> </w:t>
            </w:r>
            <w:r>
              <w:rPr>
                <w:b/>
              </w:rPr>
              <w:t>of</w:t>
            </w:r>
            <w:r>
              <w:rPr>
                <w:b/>
                <w:spacing w:val="-2"/>
              </w:rPr>
              <w:t xml:space="preserve"> </w:t>
            </w:r>
            <w:r>
              <w:rPr>
                <w:b/>
                <w:spacing w:val="2"/>
              </w:rPr>
              <w:t>t</w:t>
            </w:r>
            <w:r>
              <w:rPr>
                <w:b/>
                <w:spacing w:val="-1"/>
              </w:rPr>
              <w:t>h</w:t>
            </w:r>
            <w:r>
              <w:rPr>
                <w:b/>
              </w:rPr>
              <w:t>e</w:t>
            </w:r>
            <w:r>
              <w:rPr>
                <w:b/>
                <w:spacing w:val="-1"/>
              </w:rPr>
              <w:t xml:space="preserve"> p</w:t>
            </w:r>
            <w:r>
              <w:rPr>
                <w:b/>
              </w:rPr>
              <w:t>a</w:t>
            </w:r>
            <w:r>
              <w:rPr>
                <w:b/>
                <w:spacing w:val="-1"/>
              </w:rPr>
              <w:t>p</w:t>
            </w:r>
            <w:r>
              <w:rPr>
                <w:b/>
                <w:spacing w:val="1"/>
              </w:rPr>
              <w:t>e</w:t>
            </w:r>
            <w:r>
              <w:rPr>
                <w:b/>
              </w:rPr>
              <w:t>r</w:t>
            </w:r>
            <w:r>
              <w:rPr>
                <w:b/>
                <w:spacing w:val="-3"/>
              </w:rPr>
              <w:t xml:space="preserve"> </w:t>
            </w:r>
            <w:r>
              <w:rPr>
                <w:b/>
                <w:spacing w:val="1"/>
              </w:rPr>
              <w:t>s</w:t>
            </w:r>
            <w:r>
              <w:rPr>
                <w:b/>
                <w:spacing w:val="-1"/>
              </w:rPr>
              <w:t>uf</w:t>
            </w:r>
            <w:r>
              <w:rPr>
                <w:b/>
                <w:spacing w:val="2"/>
              </w:rPr>
              <w:t>f</w:t>
            </w:r>
            <w:r>
              <w:rPr>
                <w:b/>
              </w:rPr>
              <w:t>ici</w:t>
            </w:r>
            <w:r>
              <w:rPr>
                <w:b/>
                <w:spacing w:val="1"/>
              </w:rPr>
              <w:t>e</w:t>
            </w:r>
            <w:r>
              <w:rPr>
                <w:b/>
                <w:spacing w:val="2"/>
              </w:rPr>
              <w:t>n</w:t>
            </w:r>
            <w:r>
              <w:rPr>
                <w:b/>
              </w:rPr>
              <w:t>t a</w:t>
            </w:r>
            <w:r>
              <w:rPr>
                <w:b/>
                <w:spacing w:val="-1"/>
              </w:rPr>
              <w:t>n</w:t>
            </w:r>
            <w:r>
              <w:rPr>
                <w:b/>
              </w:rPr>
              <w:t>d</w:t>
            </w:r>
            <w:r>
              <w:rPr>
                <w:b/>
                <w:spacing w:val="-3"/>
              </w:rPr>
              <w:t xml:space="preserve"> </w:t>
            </w:r>
            <w:r>
              <w:rPr>
                <w:b/>
              </w:rPr>
              <w:t>w</w:t>
            </w:r>
            <w:r>
              <w:rPr>
                <w:b/>
                <w:spacing w:val="1"/>
              </w:rPr>
              <w:t>e</w:t>
            </w:r>
            <w:r>
              <w:rPr>
                <w:b/>
              </w:rPr>
              <w:t>ll</w:t>
            </w:r>
            <w:r>
              <w:rPr>
                <w:b/>
                <w:spacing w:val="-2"/>
              </w:rPr>
              <w:t xml:space="preserve"> </w:t>
            </w:r>
            <w:r>
              <w:rPr>
                <w:b/>
              </w:rPr>
              <w:t>o</w:t>
            </w:r>
            <w:r>
              <w:rPr>
                <w:b/>
                <w:spacing w:val="1"/>
              </w:rPr>
              <w:t>r</w:t>
            </w:r>
            <w:r>
              <w:rPr>
                <w:b/>
              </w:rPr>
              <w:t>g</w:t>
            </w:r>
            <w:r>
              <w:rPr>
                <w:b/>
                <w:spacing w:val="3"/>
              </w:rPr>
              <w:t>a</w:t>
            </w:r>
            <w:r>
              <w:rPr>
                <w:b/>
                <w:spacing w:val="-1"/>
              </w:rPr>
              <w:t>n</w:t>
            </w:r>
            <w:r>
              <w:rPr>
                <w:b/>
              </w:rPr>
              <w:t>iz</w:t>
            </w:r>
            <w:r>
              <w:rPr>
                <w:b/>
                <w:spacing w:val="1"/>
              </w:rPr>
              <w:t>e</w:t>
            </w:r>
            <w:r>
              <w:rPr>
                <w:b/>
                <w:spacing w:val="-1"/>
              </w:rPr>
              <w:t>d</w:t>
            </w:r>
            <w:r>
              <w:rPr>
                <w:b/>
              </w:rPr>
              <w:t>?</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spacing w:before="3"/>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653" w:right="2292"/>
              <w:jc w:val="center"/>
            </w:pPr>
            <w:r>
              <w:rPr>
                <w:b/>
                <w:w w:val="99"/>
              </w:rPr>
              <w:t>4</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5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ind w:left="102" w:right="700"/>
            </w:pPr>
            <w:r>
              <w:rPr>
                <w:b/>
              </w:rPr>
              <w:t>5.</w:t>
            </w:r>
            <w:r>
              <w:rPr>
                <w:b/>
                <w:spacing w:val="1"/>
              </w:rPr>
              <w:t xml:space="preserve"> </w:t>
            </w:r>
            <w:r>
              <w:rPr>
                <w:b/>
              </w:rPr>
              <w:t>A</w:t>
            </w:r>
            <w:r>
              <w:rPr>
                <w:b/>
                <w:spacing w:val="1"/>
              </w:rPr>
              <w:t>r</w:t>
            </w:r>
            <w:r>
              <w:rPr>
                <w:b/>
              </w:rPr>
              <w:t>e</w:t>
            </w:r>
            <w:r>
              <w:rPr>
                <w:b/>
                <w:spacing w:val="-1"/>
              </w:rPr>
              <w:t xml:space="preserve"> th</w:t>
            </w:r>
            <w:r>
              <w:rPr>
                <w:b/>
              </w:rPr>
              <w:t>e</w:t>
            </w:r>
            <w:r>
              <w:rPr>
                <w:b/>
                <w:spacing w:val="-1"/>
              </w:rPr>
              <w:t xml:space="preserve"> </w:t>
            </w:r>
            <w:r>
              <w:rPr>
                <w:b/>
                <w:spacing w:val="1"/>
              </w:rPr>
              <w:t>rese</w:t>
            </w:r>
            <w:r>
              <w:rPr>
                <w:b/>
              </w:rPr>
              <w:t>a</w:t>
            </w:r>
            <w:r>
              <w:rPr>
                <w:b/>
                <w:spacing w:val="1"/>
              </w:rPr>
              <w:t>rc</w:t>
            </w:r>
            <w:r>
              <w:rPr>
                <w:b/>
              </w:rPr>
              <w:t>h</w:t>
            </w:r>
            <w:r>
              <w:rPr>
                <w:b/>
                <w:spacing w:val="-7"/>
              </w:rPr>
              <w:t xml:space="preserve"> </w:t>
            </w:r>
            <w:r>
              <w:rPr>
                <w:b/>
              </w:rPr>
              <w:t>o</w:t>
            </w:r>
            <w:r>
              <w:rPr>
                <w:b/>
                <w:spacing w:val="-1"/>
              </w:rPr>
              <w:t>bj</w:t>
            </w:r>
            <w:r>
              <w:rPr>
                <w:b/>
                <w:spacing w:val="1"/>
              </w:rPr>
              <w:t>ec</w:t>
            </w:r>
            <w:r>
              <w:rPr>
                <w:b/>
                <w:spacing w:val="-1"/>
              </w:rPr>
              <w:t>t</w:t>
            </w:r>
            <w:r>
              <w:rPr>
                <w:b/>
              </w:rPr>
              <w:t>ive</w:t>
            </w:r>
            <w:r>
              <w:rPr>
                <w:b/>
                <w:spacing w:val="2"/>
              </w:rPr>
              <w:t>s</w:t>
            </w:r>
            <w:r>
              <w:rPr>
                <w:b/>
              </w:rPr>
              <w:t>/</w:t>
            </w:r>
            <w:r>
              <w:rPr>
                <w:b/>
                <w:spacing w:val="-1"/>
              </w:rPr>
              <w:t>h</w:t>
            </w:r>
            <w:r>
              <w:rPr>
                <w:b/>
              </w:rPr>
              <w:t>y</w:t>
            </w:r>
            <w:r>
              <w:rPr>
                <w:b/>
                <w:spacing w:val="-1"/>
              </w:rPr>
              <w:t>p</w:t>
            </w:r>
            <w:r>
              <w:rPr>
                <w:b/>
                <w:spacing w:val="3"/>
              </w:rPr>
              <w:t>o</w:t>
            </w:r>
            <w:r>
              <w:rPr>
                <w:b/>
                <w:spacing w:val="-1"/>
              </w:rPr>
              <w:t>th</w:t>
            </w:r>
            <w:r>
              <w:rPr>
                <w:b/>
                <w:spacing w:val="1"/>
              </w:rPr>
              <w:t>ese</w:t>
            </w:r>
            <w:r>
              <w:rPr>
                <w:b/>
              </w:rPr>
              <w:t>s</w:t>
            </w:r>
            <w:r>
              <w:rPr>
                <w:b/>
                <w:spacing w:val="-15"/>
              </w:rPr>
              <w:t xml:space="preserve"> </w:t>
            </w:r>
            <w:r>
              <w:rPr>
                <w:b/>
                <w:spacing w:val="1"/>
              </w:rPr>
              <w:t>c</w:t>
            </w:r>
            <w:r>
              <w:rPr>
                <w:b/>
              </w:rPr>
              <w:t>lea</w:t>
            </w:r>
            <w:r>
              <w:rPr>
                <w:b/>
                <w:spacing w:val="1"/>
              </w:rPr>
              <w:t>r</w:t>
            </w:r>
            <w:r>
              <w:rPr>
                <w:b/>
              </w:rPr>
              <w:t xml:space="preserve">ly </w:t>
            </w:r>
            <w:r>
              <w:rPr>
                <w:b/>
                <w:spacing w:val="1"/>
              </w:rPr>
              <w:t>s</w:t>
            </w:r>
            <w:r>
              <w:rPr>
                <w:b/>
                <w:spacing w:val="-1"/>
              </w:rPr>
              <w:t>t</w:t>
            </w:r>
            <w:r>
              <w:rPr>
                <w:b/>
              </w:rPr>
              <w:t>a</w:t>
            </w:r>
            <w:r>
              <w:rPr>
                <w:b/>
                <w:spacing w:val="-1"/>
              </w:rPr>
              <w:t>t</w:t>
            </w:r>
            <w:r>
              <w:rPr>
                <w:b/>
                <w:spacing w:val="1"/>
              </w:rPr>
              <w:t>e</w:t>
            </w:r>
            <w:r>
              <w:rPr>
                <w:b/>
                <w:spacing w:val="-1"/>
              </w:rPr>
              <w:t>d</w:t>
            </w:r>
            <w:r>
              <w:rPr>
                <w:b/>
              </w:rPr>
              <w:t>?</w:t>
            </w:r>
          </w:p>
          <w:p w:rsidR="008264FC" w:rsidRDefault="00C62ADF">
            <w:pPr>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ind w:left="2653" w:right="2292"/>
              <w:jc w:val="center"/>
            </w:pPr>
            <w:r>
              <w:rPr>
                <w:b/>
                <w:w w:val="99"/>
              </w:rPr>
              <w:t>5</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92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6.</w:t>
            </w:r>
            <w:r>
              <w:rPr>
                <w:b/>
                <w:spacing w:val="1"/>
              </w:rPr>
              <w:t xml:space="preserve"> I</w:t>
            </w:r>
            <w:r>
              <w:rPr>
                <w:b/>
              </w:rPr>
              <w:t>s</w:t>
            </w:r>
            <w:r>
              <w:rPr>
                <w:b/>
                <w:spacing w:val="-3"/>
              </w:rPr>
              <w:t xml:space="preserve"> </w:t>
            </w:r>
            <w:r>
              <w:rPr>
                <w:b/>
                <w:spacing w:val="-1"/>
              </w:rPr>
              <w:t>th</w:t>
            </w:r>
            <w:r>
              <w:rPr>
                <w:b/>
              </w:rPr>
              <w:t>e</w:t>
            </w:r>
            <w:r>
              <w:rPr>
                <w:b/>
                <w:spacing w:val="-1"/>
              </w:rPr>
              <w:t xml:space="preserve"> </w:t>
            </w:r>
            <w:r>
              <w:rPr>
                <w:b/>
              </w:rPr>
              <w:t>l</w:t>
            </w:r>
            <w:r>
              <w:rPr>
                <w:b/>
                <w:spacing w:val="-1"/>
              </w:rPr>
              <w:t>it</w:t>
            </w:r>
            <w:r>
              <w:rPr>
                <w:b/>
                <w:spacing w:val="1"/>
              </w:rPr>
              <w:t>er</w:t>
            </w:r>
            <w:r>
              <w:rPr>
                <w:b/>
              </w:rPr>
              <w:t>a</w:t>
            </w:r>
            <w:r>
              <w:rPr>
                <w:b/>
                <w:spacing w:val="-1"/>
              </w:rPr>
              <w:t>tu</w:t>
            </w:r>
            <w:r>
              <w:rPr>
                <w:b/>
                <w:spacing w:val="1"/>
              </w:rPr>
              <w:t>r</w:t>
            </w:r>
            <w:r>
              <w:rPr>
                <w:b/>
              </w:rPr>
              <w:t>e</w:t>
            </w:r>
            <w:r>
              <w:rPr>
                <w:b/>
                <w:spacing w:val="-6"/>
              </w:rPr>
              <w:t xml:space="preserve"> </w:t>
            </w:r>
            <w:r>
              <w:rPr>
                <w:b/>
                <w:spacing w:val="1"/>
              </w:rPr>
              <w:t>re</w:t>
            </w:r>
            <w:r>
              <w:rPr>
                <w:b/>
              </w:rPr>
              <w:t>view</w:t>
            </w:r>
            <w:r>
              <w:rPr>
                <w:b/>
                <w:spacing w:val="-4"/>
              </w:rPr>
              <w:t xml:space="preserve"> </w:t>
            </w:r>
            <w:r>
              <w:rPr>
                <w:b/>
                <w:spacing w:val="1"/>
              </w:rPr>
              <w:t>re</w:t>
            </w:r>
            <w:r>
              <w:rPr>
                <w:b/>
              </w:rPr>
              <w:t>leva</w:t>
            </w:r>
            <w:r>
              <w:rPr>
                <w:b/>
                <w:spacing w:val="3"/>
              </w:rPr>
              <w:t>n</w:t>
            </w:r>
            <w:r>
              <w:rPr>
                <w:b/>
              </w:rPr>
              <w:t>t</w:t>
            </w:r>
            <w:r>
              <w:rPr>
                <w:b/>
                <w:spacing w:val="-7"/>
              </w:rPr>
              <w:t xml:space="preserve"> </w:t>
            </w:r>
            <w:r>
              <w:rPr>
                <w:b/>
              </w:rPr>
              <w:t>a</w:t>
            </w:r>
            <w:r>
              <w:rPr>
                <w:b/>
                <w:spacing w:val="-1"/>
              </w:rPr>
              <w:t>n</w:t>
            </w:r>
            <w:r>
              <w:rPr>
                <w:b/>
              </w:rPr>
              <w:t>d</w:t>
            </w:r>
            <w:r>
              <w:rPr>
                <w:b/>
                <w:spacing w:val="-3"/>
              </w:rPr>
              <w:t xml:space="preserve"> </w:t>
            </w:r>
            <w:r>
              <w:rPr>
                <w:b/>
                <w:spacing w:val="2"/>
              </w:rPr>
              <w:t>u</w:t>
            </w:r>
            <w:r>
              <w:rPr>
                <w:b/>
              </w:rPr>
              <w:t>p</w:t>
            </w:r>
            <w:r>
              <w:rPr>
                <w:b/>
                <w:spacing w:val="-2"/>
              </w:rPr>
              <w:t xml:space="preserve"> </w:t>
            </w:r>
            <w:r>
              <w:rPr>
                <w:b/>
                <w:spacing w:val="-1"/>
              </w:rPr>
              <w:t>t</w:t>
            </w:r>
            <w:r>
              <w:rPr>
                <w:b/>
              </w:rPr>
              <w:t>o</w:t>
            </w:r>
            <w:r>
              <w:rPr>
                <w:b/>
                <w:spacing w:val="-1"/>
              </w:rPr>
              <w:t xml:space="preserve"> d</w:t>
            </w:r>
            <w:r>
              <w:rPr>
                <w:b/>
              </w:rPr>
              <w:t>a</w:t>
            </w:r>
            <w:r>
              <w:rPr>
                <w:b/>
                <w:spacing w:val="-1"/>
              </w:rPr>
              <w:t>t</w:t>
            </w:r>
            <w:r>
              <w:rPr>
                <w:b/>
                <w:spacing w:val="1"/>
              </w:rPr>
              <w:t>e</w:t>
            </w:r>
            <w:r>
              <w:rPr>
                <w:b/>
              </w:rPr>
              <w:t>?</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spacing w:line="220" w:lineRule="exact"/>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653" w:right="2292"/>
              <w:jc w:val="center"/>
            </w:pPr>
            <w:r>
              <w:rPr>
                <w:b/>
                <w:w w:val="99"/>
              </w:rPr>
              <w:t>3</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5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ind w:left="102" w:right="536"/>
            </w:pPr>
            <w:r>
              <w:rPr>
                <w:b/>
              </w:rPr>
              <w:t>7.</w:t>
            </w:r>
            <w:r>
              <w:rPr>
                <w:b/>
                <w:spacing w:val="1"/>
              </w:rPr>
              <w:t xml:space="preserve"> I</w:t>
            </w:r>
            <w:r>
              <w:rPr>
                <w:b/>
              </w:rPr>
              <w:t>s</w:t>
            </w:r>
            <w:r>
              <w:rPr>
                <w:b/>
                <w:spacing w:val="-3"/>
              </w:rPr>
              <w:t xml:space="preserve"> </w:t>
            </w:r>
            <w:r>
              <w:rPr>
                <w:b/>
                <w:spacing w:val="-1"/>
              </w:rPr>
              <w:t>th</w:t>
            </w:r>
            <w:r>
              <w:rPr>
                <w:b/>
              </w:rPr>
              <w:t>e</w:t>
            </w:r>
            <w:r>
              <w:rPr>
                <w:b/>
                <w:spacing w:val="-1"/>
              </w:rPr>
              <w:t xml:space="preserve"> </w:t>
            </w:r>
            <w:r>
              <w:rPr>
                <w:b/>
                <w:spacing w:val="1"/>
              </w:rPr>
              <w:t>rese</w:t>
            </w:r>
            <w:r>
              <w:rPr>
                <w:b/>
              </w:rPr>
              <w:t>a</w:t>
            </w:r>
            <w:r>
              <w:rPr>
                <w:b/>
                <w:spacing w:val="1"/>
              </w:rPr>
              <w:t>rc</w:t>
            </w:r>
            <w:r>
              <w:rPr>
                <w:b/>
              </w:rPr>
              <w:t>h</w:t>
            </w:r>
            <w:r>
              <w:rPr>
                <w:b/>
                <w:spacing w:val="-7"/>
              </w:rPr>
              <w:t xml:space="preserve"> </w:t>
            </w:r>
            <w:r>
              <w:rPr>
                <w:b/>
                <w:spacing w:val="2"/>
              </w:rPr>
              <w:t>m</w:t>
            </w:r>
            <w:r>
              <w:rPr>
                <w:b/>
                <w:spacing w:val="1"/>
              </w:rPr>
              <w:t>e</w:t>
            </w:r>
            <w:r>
              <w:rPr>
                <w:b/>
                <w:spacing w:val="-1"/>
              </w:rPr>
              <w:t>th</w:t>
            </w:r>
            <w:r>
              <w:rPr>
                <w:b/>
              </w:rPr>
              <w:t>o</w:t>
            </w:r>
            <w:r>
              <w:rPr>
                <w:b/>
                <w:spacing w:val="-1"/>
              </w:rPr>
              <w:t>d</w:t>
            </w:r>
            <w:r>
              <w:rPr>
                <w:b/>
              </w:rPr>
              <w:t>ology</w:t>
            </w:r>
            <w:r>
              <w:rPr>
                <w:b/>
                <w:spacing w:val="-10"/>
              </w:rPr>
              <w:t xml:space="preserve"> </w:t>
            </w:r>
            <w:r>
              <w:rPr>
                <w:b/>
              </w:rPr>
              <w:t>a</w:t>
            </w:r>
            <w:r>
              <w:rPr>
                <w:b/>
                <w:spacing w:val="2"/>
              </w:rPr>
              <w:t>p</w:t>
            </w:r>
            <w:r>
              <w:rPr>
                <w:b/>
                <w:spacing w:val="-1"/>
              </w:rPr>
              <w:t>p</w:t>
            </w:r>
            <w:r>
              <w:rPr>
                <w:b/>
                <w:spacing w:val="1"/>
              </w:rPr>
              <w:t>r</w:t>
            </w:r>
            <w:r>
              <w:rPr>
                <w:b/>
              </w:rPr>
              <w:t>o</w:t>
            </w:r>
            <w:r>
              <w:rPr>
                <w:b/>
                <w:spacing w:val="-1"/>
              </w:rPr>
              <w:t>p</w:t>
            </w:r>
            <w:r>
              <w:rPr>
                <w:b/>
                <w:spacing w:val="1"/>
              </w:rPr>
              <w:t>r</w:t>
            </w:r>
            <w:r>
              <w:rPr>
                <w:b/>
                <w:spacing w:val="3"/>
              </w:rPr>
              <w:t>i</w:t>
            </w:r>
            <w:r>
              <w:rPr>
                <w:b/>
              </w:rPr>
              <w:t>a</w:t>
            </w:r>
            <w:r>
              <w:rPr>
                <w:b/>
                <w:spacing w:val="-1"/>
              </w:rPr>
              <w:t>t</w:t>
            </w:r>
            <w:r>
              <w:rPr>
                <w:b/>
              </w:rPr>
              <w:t>e</w:t>
            </w:r>
            <w:r>
              <w:rPr>
                <w:b/>
                <w:spacing w:val="-8"/>
              </w:rPr>
              <w:t xml:space="preserve"> </w:t>
            </w:r>
            <w:r>
              <w:rPr>
                <w:b/>
                <w:spacing w:val="-1"/>
              </w:rPr>
              <w:t>f</w:t>
            </w:r>
            <w:r>
              <w:rPr>
                <w:b/>
              </w:rPr>
              <w:t>or</w:t>
            </w:r>
            <w:r>
              <w:rPr>
                <w:b/>
                <w:spacing w:val="-1"/>
              </w:rPr>
              <w:t xml:space="preserve"> th</w:t>
            </w:r>
            <w:r>
              <w:rPr>
                <w:b/>
              </w:rPr>
              <w:t xml:space="preserve">e </w:t>
            </w:r>
            <w:r>
              <w:rPr>
                <w:b/>
                <w:spacing w:val="1"/>
              </w:rPr>
              <w:t>s</w:t>
            </w:r>
            <w:r>
              <w:rPr>
                <w:b/>
                <w:spacing w:val="-1"/>
              </w:rPr>
              <w:t>tud</w:t>
            </w:r>
            <w:r>
              <w:rPr>
                <w:b/>
              </w:rPr>
              <w:t>y?</w:t>
            </w:r>
          </w:p>
          <w:p w:rsidR="008264FC" w:rsidRDefault="00C62ADF">
            <w:pPr>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ind w:left="2653" w:right="2292"/>
              <w:jc w:val="center"/>
            </w:pPr>
            <w:r>
              <w:rPr>
                <w:b/>
                <w:w w:val="99"/>
              </w:rPr>
              <w:t>3</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62"/>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right="1072"/>
            </w:pPr>
            <w:r>
              <w:rPr>
                <w:b/>
              </w:rPr>
              <w:t>8.</w:t>
            </w:r>
            <w:r>
              <w:rPr>
                <w:b/>
                <w:spacing w:val="1"/>
              </w:rPr>
              <w:t xml:space="preserve"> </w:t>
            </w:r>
            <w:r>
              <w:rPr>
                <w:b/>
              </w:rPr>
              <w:t>W</w:t>
            </w:r>
            <w:r>
              <w:rPr>
                <w:b/>
                <w:spacing w:val="1"/>
              </w:rPr>
              <w:t>er</w:t>
            </w:r>
            <w:r>
              <w:rPr>
                <w:b/>
              </w:rPr>
              <w:t>e</w:t>
            </w:r>
            <w:r>
              <w:rPr>
                <w:b/>
                <w:spacing w:val="-3"/>
              </w:rPr>
              <w:t xml:space="preserve"> </w:t>
            </w:r>
            <w:r>
              <w:rPr>
                <w:b/>
                <w:spacing w:val="1"/>
              </w:rPr>
              <w:t>e</w:t>
            </w:r>
            <w:r>
              <w:rPr>
                <w:b/>
                <w:spacing w:val="-1"/>
              </w:rPr>
              <w:t>th</w:t>
            </w:r>
            <w:r>
              <w:rPr>
                <w:b/>
              </w:rPr>
              <w:t>ical</w:t>
            </w:r>
            <w:r>
              <w:rPr>
                <w:b/>
                <w:spacing w:val="-5"/>
              </w:rPr>
              <w:t xml:space="preserve"> </w:t>
            </w:r>
            <w:r>
              <w:rPr>
                <w:b/>
              </w:rPr>
              <w:t>i</w:t>
            </w:r>
            <w:r>
              <w:rPr>
                <w:b/>
                <w:spacing w:val="1"/>
              </w:rPr>
              <w:t>ss</w:t>
            </w:r>
            <w:r>
              <w:rPr>
                <w:b/>
                <w:spacing w:val="-1"/>
              </w:rPr>
              <w:t>u</w:t>
            </w:r>
            <w:r>
              <w:rPr>
                <w:b/>
                <w:spacing w:val="1"/>
              </w:rPr>
              <w:t>e</w:t>
            </w:r>
            <w:r>
              <w:rPr>
                <w:b/>
              </w:rPr>
              <w:t>s</w:t>
            </w:r>
            <w:r>
              <w:rPr>
                <w:b/>
                <w:spacing w:val="-2"/>
              </w:rPr>
              <w:t xml:space="preserve"> </w:t>
            </w:r>
            <w:r>
              <w:rPr>
                <w:b/>
                <w:spacing w:val="-1"/>
              </w:rPr>
              <w:t>p</w:t>
            </w:r>
            <w:r>
              <w:rPr>
                <w:b/>
                <w:spacing w:val="1"/>
              </w:rPr>
              <w:t>r</w:t>
            </w:r>
            <w:r>
              <w:rPr>
                <w:b/>
              </w:rPr>
              <w:t>o</w:t>
            </w:r>
            <w:r>
              <w:rPr>
                <w:b/>
                <w:spacing w:val="-1"/>
              </w:rPr>
              <w:t>p</w:t>
            </w:r>
            <w:r>
              <w:rPr>
                <w:b/>
                <w:spacing w:val="1"/>
              </w:rPr>
              <w:t>er</w:t>
            </w:r>
            <w:r>
              <w:rPr>
                <w:b/>
              </w:rPr>
              <w:t>ly</w:t>
            </w:r>
            <w:r>
              <w:rPr>
                <w:b/>
                <w:spacing w:val="-6"/>
              </w:rPr>
              <w:t xml:space="preserve"> </w:t>
            </w:r>
            <w:r>
              <w:rPr>
                <w:b/>
              </w:rPr>
              <w:t>a</w:t>
            </w:r>
            <w:r>
              <w:rPr>
                <w:b/>
                <w:spacing w:val="-1"/>
              </w:rPr>
              <w:t>dd</w:t>
            </w:r>
            <w:r>
              <w:rPr>
                <w:b/>
                <w:spacing w:val="1"/>
              </w:rPr>
              <w:t>resse</w:t>
            </w:r>
            <w:r>
              <w:rPr>
                <w:b/>
              </w:rPr>
              <w:t>d</w:t>
            </w:r>
            <w:r>
              <w:rPr>
                <w:b/>
                <w:spacing w:val="-9"/>
              </w:rPr>
              <w:t xml:space="preserve"> </w:t>
            </w:r>
            <w:r>
              <w:rPr>
                <w:b/>
                <w:spacing w:val="-1"/>
              </w:rPr>
              <w:t>(</w:t>
            </w:r>
            <w:r>
              <w:rPr>
                <w:b/>
              </w:rPr>
              <w:t>if a</w:t>
            </w:r>
            <w:r>
              <w:rPr>
                <w:b/>
                <w:spacing w:val="-1"/>
              </w:rPr>
              <w:t>pp</w:t>
            </w:r>
            <w:r>
              <w:rPr>
                <w:b/>
              </w:rPr>
              <w:t>l</w:t>
            </w:r>
            <w:r>
              <w:rPr>
                <w:b/>
                <w:spacing w:val="-1"/>
              </w:rPr>
              <w:t>i</w:t>
            </w:r>
            <w:r>
              <w:rPr>
                <w:b/>
                <w:spacing w:val="4"/>
              </w:rPr>
              <w:t>c</w:t>
            </w:r>
            <w:r>
              <w:rPr>
                <w:b/>
              </w:rPr>
              <w:t>a</w:t>
            </w:r>
            <w:r>
              <w:rPr>
                <w:b/>
                <w:spacing w:val="-1"/>
              </w:rPr>
              <w:t>b</w:t>
            </w:r>
            <w:r>
              <w:rPr>
                <w:b/>
              </w:rPr>
              <w:t>l</w:t>
            </w:r>
            <w:r>
              <w:rPr>
                <w:b/>
                <w:spacing w:val="4"/>
              </w:rPr>
              <w:t>e</w:t>
            </w:r>
            <w:r>
              <w:rPr>
                <w:b/>
                <w:spacing w:val="-1"/>
              </w:rPr>
              <w:t>)</w:t>
            </w:r>
            <w:r>
              <w:rPr>
                <w:b/>
              </w:rPr>
              <w:t>?</w:t>
            </w:r>
          </w:p>
          <w:p w:rsidR="008264FC" w:rsidRDefault="00C62ADF">
            <w:pPr>
              <w:spacing w:before="3"/>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653" w:right="2292"/>
              <w:jc w:val="center"/>
            </w:pPr>
            <w:r>
              <w:rPr>
                <w:b/>
                <w:w w:val="99"/>
              </w:rPr>
              <w:t>2</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92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9.</w:t>
            </w:r>
            <w:r>
              <w:rPr>
                <w:b/>
                <w:spacing w:val="1"/>
              </w:rPr>
              <w:t xml:space="preserve"> </w:t>
            </w:r>
            <w:r>
              <w:rPr>
                <w:b/>
              </w:rPr>
              <w:t>A</w:t>
            </w:r>
            <w:r>
              <w:rPr>
                <w:b/>
                <w:spacing w:val="1"/>
              </w:rPr>
              <w:t>r</w:t>
            </w:r>
            <w:r>
              <w:rPr>
                <w:b/>
              </w:rPr>
              <w:t>e</w:t>
            </w:r>
            <w:r>
              <w:rPr>
                <w:b/>
                <w:spacing w:val="-1"/>
              </w:rPr>
              <w:t xml:space="preserve"> th</w:t>
            </w:r>
            <w:r>
              <w:rPr>
                <w:b/>
              </w:rPr>
              <w:t>e</w:t>
            </w:r>
            <w:r>
              <w:rPr>
                <w:b/>
                <w:spacing w:val="-1"/>
              </w:rPr>
              <w:t xml:space="preserve"> </w:t>
            </w:r>
            <w:r>
              <w:rPr>
                <w:b/>
                <w:spacing w:val="1"/>
              </w:rPr>
              <w:t>res</w:t>
            </w:r>
            <w:r>
              <w:rPr>
                <w:b/>
                <w:spacing w:val="-1"/>
              </w:rPr>
              <w:t>u</w:t>
            </w:r>
            <w:r>
              <w:rPr>
                <w:b/>
              </w:rPr>
              <w:t>l</w:t>
            </w:r>
            <w:r>
              <w:rPr>
                <w:b/>
                <w:spacing w:val="-2"/>
              </w:rPr>
              <w:t>t</w:t>
            </w:r>
            <w:r>
              <w:rPr>
                <w:b/>
              </w:rPr>
              <w:t>s</w:t>
            </w:r>
            <w:r>
              <w:rPr>
                <w:b/>
                <w:spacing w:val="-3"/>
              </w:rPr>
              <w:t xml:space="preserve"> </w:t>
            </w:r>
            <w:r>
              <w:rPr>
                <w:b/>
                <w:spacing w:val="-1"/>
              </w:rPr>
              <w:t>p</w:t>
            </w:r>
            <w:r>
              <w:rPr>
                <w:b/>
                <w:spacing w:val="1"/>
              </w:rPr>
              <w:t>rese</w:t>
            </w:r>
            <w:r>
              <w:rPr>
                <w:b/>
                <w:spacing w:val="-1"/>
              </w:rPr>
              <w:t>nt</w:t>
            </w:r>
            <w:r>
              <w:rPr>
                <w:b/>
                <w:spacing w:val="1"/>
              </w:rPr>
              <w:t>e</w:t>
            </w:r>
            <w:r>
              <w:rPr>
                <w:b/>
              </w:rPr>
              <w:t>d</w:t>
            </w:r>
            <w:r>
              <w:rPr>
                <w:b/>
                <w:spacing w:val="-8"/>
              </w:rPr>
              <w:t xml:space="preserve"> </w:t>
            </w:r>
            <w:r>
              <w:rPr>
                <w:b/>
                <w:spacing w:val="1"/>
              </w:rPr>
              <w:t>c</w:t>
            </w:r>
            <w:r>
              <w:rPr>
                <w:b/>
              </w:rPr>
              <w:t>lea</w:t>
            </w:r>
            <w:r>
              <w:rPr>
                <w:b/>
                <w:spacing w:val="1"/>
              </w:rPr>
              <w:t>r</w:t>
            </w:r>
            <w:r>
              <w:rPr>
                <w:b/>
              </w:rPr>
              <w:t>ly?</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spacing w:line="220" w:lineRule="exact"/>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3</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5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right="955"/>
            </w:pPr>
            <w:r>
              <w:rPr>
                <w:b/>
              </w:rPr>
              <w:t>10. A</w:t>
            </w:r>
            <w:r>
              <w:rPr>
                <w:b/>
                <w:spacing w:val="1"/>
              </w:rPr>
              <w:t>r</w:t>
            </w:r>
            <w:r>
              <w:rPr>
                <w:b/>
              </w:rPr>
              <w:t>e</w:t>
            </w:r>
            <w:r>
              <w:rPr>
                <w:b/>
                <w:spacing w:val="-1"/>
              </w:rPr>
              <w:t xml:space="preserve"> t</w:t>
            </w:r>
            <w:r>
              <w:rPr>
                <w:b/>
              </w:rPr>
              <w:t>a</w:t>
            </w:r>
            <w:r>
              <w:rPr>
                <w:b/>
                <w:spacing w:val="-1"/>
              </w:rPr>
              <w:t>b</w:t>
            </w:r>
            <w:r>
              <w:rPr>
                <w:b/>
              </w:rPr>
              <w:t>les</w:t>
            </w:r>
            <w:r>
              <w:rPr>
                <w:b/>
                <w:spacing w:val="-2"/>
              </w:rPr>
              <w:t xml:space="preserve"> </w:t>
            </w:r>
            <w:r>
              <w:rPr>
                <w:b/>
              </w:rPr>
              <w:t>a</w:t>
            </w:r>
            <w:r>
              <w:rPr>
                <w:b/>
                <w:spacing w:val="-1"/>
              </w:rPr>
              <w:t>n</w:t>
            </w:r>
            <w:r>
              <w:rPr>
                <w:b/>
              </w:rPr>
              <w:t>d</w:t>
            </w:r>
            <w:r>
              <w:rPr>
                <w:b/>
                <w:spacing w:val="-3"/>
              </w:rPr>
              <w:t xml:space="preserve"> </w:t>
            </w:r>
            <w:r>
              <w:rPr>
                <w:b/>
                <w:spacing w:val="-1"/>
              </w:rPr>
              <w:t>f</w:t>
            </w:r>
            <w:r>
              <w:rPr>
                <w:b/>
              </w:rPr>
              <w:t>ig</w:t>
            </w:r>
            <w:r>
              <w:rPr>
                <w:b/>
                <w:spacing w:val="-1"/>
              </w:rPr>
              <w:t>u</w:t>
            </w:r>
            <w:r>
              <w:rPr>
                <w:b/>
                <w:spacing w:val="1"/>
              </w:rPr>
              <w:t>re</w:t>
            </w:r>
            <w:r>
              <w:rPr>
                <w:b/>
              </w:rPr>
              <w:t>s</w:t>
            </w:r>
            <w:r>
              <w:rPr>
                <w:b/>
                <w:spacing w:val="-3"/>
              </w:rPr>
              <w:t xml:space="preserve"> </w:t>
            </w:r>
            <w:r>
              <w:rPr>
                <w:b/>
                <w:spacing w:val="1"/>
              </w:rPr>
              <w:t>c</w:t>
            </w:r>
            <w:r>
              <w:rPr>
                <w:b/>
              </w:rPr>
              <w:t>lea</w:t>
            </w:r>
            <w:r>
              <w:rPr>
                <w:b/>
                <w:spacing w:val="1"/>
              </w:rPr>
              <w:t>r</w:t>
            </w:r>
            <w:r>
              <w:rPr>
                <w:b/>
              </w:rPr>
              <w:t>,</w:t>
            </w:r>
            <w:r>
              <w:rPr>
                <w:b/>
                <w:spacing w:val="-2"/>
              </w:rPr>
              <w:t xml:space="preserve"> </w:t>
            </w:r>
            <w:r>
              <w:rPr>
                <w:b/>
                <w:spacing w:val="1"/>
              </w:rPr>
              <w:t>re</w:t>
            </w:r>
            <w:r>
              <w:rPr>
                <w:b/>
              </w:rPr>
              <w:t>levan</w:t>
            </w:r>
            <w:r>
              <w:rPr>
                <w:b/>
                <w:spacing w:val="-2"/>
              </w:rPr>
              <w:t>t</w:t>
            </w:r>
            <w:r>
              <w:rPr>
                <w:b/>
              </w:rPr>
              <w:t>,</w:t>
            </w:r>
            <w:r>
              <w:rPr>
                <w:b/>
                <w:spacing w:val="-4"/>
              </w:rPr>
              <w:t xml:space="preserve"> </w:t>
            </w:r>
            <w:r>
              <w:rPr>
                <w:b/>
              </w:rPr>
              <w:t>a</w:t>
            </w:r>
            <w:r>
              <w:rPr>
                <w:b/>
                <w:spacing w:val="-1"/>
              </w:rPr>
              <w:t>n</w:t>
            </w:r>
            <w:r>
              <w:rPr>
                <w:b/>
              </w:rPr>
              <w:t xml:space="preserve">d </w:t>
            </w:r>
            <w:r>
              <w:rPr>
                <w:b/>
                <w:spacing w:val="-1"/>
              </w:rPr>
              <w:t>n</w:t>
            </w:r>
            <w:r>
              <w:rPr>
                <w:b/>
                <w:spacing w:val="1"/>
              </w:rPr>
              <w:t>ecess</w:t>
            </w:r>
            <w:r>
              <w:rPr>
                <w:b/>
              </w:rPr>
              <w:t>a</w:t>
            </w:r>
            <w:r>
              <w:rPr>
                <w:b/>
                <w:spacing w:val="1"/>
              </w:rPr>
              <w:t>r</w:t>
            </w:r>
            <w:r>
              <w:rPr>
                <w:b/>
              </w:rPr>
              <w:t>y?</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3</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63"/>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right="689"/>
            </w:pPr>
            <w:r>
              <w:rPr>
                <w:b/>
              </w:rPr>
              <w:t>11. Do</w:t>
            </w:r>
            <w:r>
              <w:rPr>
                <w:b/>
                <w:spacing w:val="1"/>
              </w:rPr>
              <w:t>e</w:t>
            </w:r>
            <w:r>
              <w:rPr>
                <w:b/>
              </w:rPr>
              <w:t>s</w:t>
            </w:r>
            <w:r>
              <w:rPr>
                <w:b/>
                <w:spacing w:val="-1"/>
              </w:rPr>
              <w:t xml:space="preserve"> th</w:t>
            </w:r>
            <w:r>
              <w:rPr>
                <w:b/>
              </w:rPr>
              <w:t>e</w:t>
            </w:r>
            <w:r>
              <w:rPr>
                <w:b/>
                <w:spacing w:val="-1"/>
              </w:rPr>
              <w:t xml:space="preserve"> d</w:t>
            </w:r>
            <w:r>
              <w:rPr>
                <w:b/>
              </w:rPr>
              <w:t>i</w:t>
            </w:r>
            <w:r>
              <w:rPr>
                <w:b/>
                <w:spacing w:val="1"/>
              </w:rPr>
              <w:t>sc</w:t>
            </w:r>
            <w:r>
              <w:rPr>
                <w:b/>
                <w:spacing w:val="-1"/>
              </w:rPr>
              <w:t>u</w:t>
            </w:r>
            <w:r>
              <w:rPr>
                <w:b/>
                <w:spacing w:val="1"/>
              </w:rPr>
              <w:t>ss</w:t>
            </w:r>
            <w:r>
              <w:rPr>
                <w:b/>
              </w:rPr>
              <w:t>ion</w:t>
            </w:r>
            <w:r>
              <w:rPr>
                <w:b/>
                <w:spacing w:val="-9"/>
              </w:rPr>
              <w:t xml:space="preserve"> </w:t>
            </w:r>
            <w:r>
              <w:rPr>
                <w:b/>
                <w:spacing w:val="1"/>
              </w:rPr>
              <w:t>re</w:t>
            </w:r>
            <w:r>
              <w:rPr>
                <w:b/>
              </w:rPr>
              <w:t>la</w:t>
            </w:r>
            <w:r>
              <w:rPr>
                <w:b/>
                <w:spacing w:val="-2"/>
              </w:rPr>
              <w:t>t</w:t>
            </w:r>
            <w:r>
              <w:rPr>
                <w:b/>
              </w:rPr>
              <w:t>e</w:t>
            </w:r>
            <w:r>
              <w:rPr>
                <w:b/>
                <w:spacing w:val="-3"/>
              </w:rPr>
              <w:t xml:space="preserve"> </w:t>
            </w:r>
            <w:r>
              <w:rPr>
                <w:b/>
                <w:spacing w:val="-1"/>
              </w:rPr>
              <w:t>f</w:t>
            </w:r>
            <w:r>
              <w:rPr>
                <w:b/>
              </w:rPr>
              <w:t>i</w:t>
            </w:r>
            <w:r>
              <w:rPr>
                <w:b/>
                <w:spacing w:val="-1"/>
              </w:rPr>
              <w:t>n</w:t>
            </w:r>
            <w:r>
              <w:rPr>
                <w:b/>
                <w:spacing w:val="2"/>
              </w:rPr>
              <w:t>d</w:t>
            </w:r>
            <w:r>
              <w:rPr>
                <w:b/>
              </w:rPr>
              <w:t>i</w:t>
            </w:r>
            <w:r>
              <w:rPr>
                <w:b/>
                <w:spacing w:val="-1"/>
              </w:rPr>
              <w:t>n</w:t>
            </w:r>
            <w:r>
              <w:rPr>
                <w:b/>
              </w:rPr>
              <w:t>gs</w:t>
            </w:r>
            <w:r>
              <w:rPr>
                <w:b/>
                <w:spacing w:val="-4"/>
              </w:rPr>
              <w:t xml:space="preserve"> </w:t>
            </w:r>
            <w:r>
              <w:rPr>
                <w:b/>
                <w:spacing w:val="-1"/>
              </w:rPr>
              <w:t>t</w:t>
            </w:r>
            <w:r>
              <w:rPr>
                <w:b/>
              </w:rPr>
              <w:t>o</w:t>
            </w:r>
            <w:r>
              <w:rPr>
                <w:b/>
                <w:spacing w:val="3"/>
              </w:rPr>
              <w:t xml:space="preserve"> </w:t>
            </w:r>
            <w:r>
              <w:rPr>
                <w:b/>
                <w:spacing w:val="1"/>
              </w:rPr>
              <w:t>e</w:t>
            </w:r>
            <w:r>
              <w:rPr>
                <w:b/>
              </w:rPr>
              <w:t>xi</w:t>
            </w:r>
            <w:r>
              <w:rPr>
                <w:b/>
                <w:spacing w:val="1"/>
              </w:rPr>
              <w:t>s</w:t>
            </w:r>
            <w:r>
              <w:rPr>
                <w:b/>
                <w:spacing w:val="-1"/>
              </w:rPr>
              <w:t>t</w:t>
            </w:r>
            <w:r>
              <w:rPr>
                <w:b/>
              </w:rPr>
              <w:t>i</w:t>
            </w:r>
            <w:r>
              <w:rPr>
                <w:b/>
                <w:spacing w:val="-1"/>
              </w:rPr>
              <w:t>n</w:t>
            </w:r>
            <w:r>
              <w:rPr>
                <w:b/>
              </w:rPr>
              <w:t>g l</w:t>
            </w:r>
            <w:r>
              <w:rPr>
                <w:b/>
                <w:spacing w:val="-1"/>
              </w:rPr>
              <w:t>it</w:t>
            </w:r>
            <w:r>
              <w:rPr>
                <w:b/>
                <w:spacing w:val="1"/>
              </w:rPr>
              <w:t>er</w:t>
            </w:r>
            <w:r>
              <w:rPr>
                <w:b/>
              </w:rPr>
              <w:t>a</w:t>
            </w:r>
            <w:r>
              <w:rPr>
                <w:b/>
                <w:spacing w:val="2"/>
              </w:rPr>
              <w:t>t</w:t>
            </w:r>
            <w:r>
              <w:rPr>
                <w:b/>
                <w:spacing w:val="-1"/>
              </w:rPr>
              <w:t>u</w:t>
            </w:r>
            <w:r>
              <w:rPr>
                <w:b/>
                <w:spacing w:val="1"/>
              </w:rPr>
              <w:t>re</w:t>
            </w:r>
            <w:r>
              <w:rPr>
                <w:b/>
              </w:rPr>
              <w:t>?</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spacing w:before="3"/>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3</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92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12. A</w:t>
            </w:r>
            <w:r>
              <w:rPr>
                <w:b/>
                <w:spacing w:val="1"/>
              </w:rPr>
              <w:t>r</w:t>
            </w:r>
            <w:r>
              <w:rPr>
                <w:b/>
              </w:rPr>
              <w:t>e</w:t>
            </w:r>
            <w:r>
              <w:rPr>
                <w:b/>
                <w:spacing w:val="-1"/>
              </w:rPr>
              <w:t xml:space="preserve"> th</w:t>
            </w:r>
            <w:r>
              <w:rPr>
                <w:b/>
              </w:rPr>
              <w:t>e</w:t>
            </w:r>
            <w:r>
              <w:rPr>
                <w:b/>
                <w:spacing w:val="-1"/>
              </w:rPr>
              <w:t xml:space="preserve"> </w:t>
            </w:r>
            <w:r>
              <w:rPr>
                <w:b/>
                <w:spacing w:val="1"/>
              </w:rPr>
              <w:t>c</w:t>
            </w:r>
            <w:r>
              <w:rPr>
                <w:b/>
              </w:rPr>
              <w:t>o</w:t>
            </w:r>
            <w:r>
              <w:rPr>
                <w:b/>
                <w:spacing w:val="-1"/>
              </w:rPr>
              <w:t>n</w:t>
            </w:r>
            <w:r>
              <w:rPr>
                <w:b/>
                <w:spacing w:val="1"/>
              </w:rPr>
              <w:t>c</w:t>
            </w:r>
            <w:r>
              <w:rPr>
                <w:b/>
              </w:rPr>
              <w:t>l</w:t>
            </w:r>
            <w:r>
              <w:rPr>
                <w:b/>
                <w:spacing w:val="-1"/>
              </w:rPr>
              <w:t>u</w:t>
            </w:r>
            <w:r>
              <w:rPr>
                <w:b/>
                <w:spacing w:val="1"/>
              </w:rPr>
              <w:t>s</w:t>
            </w:r>
            <w:r>
              <w:rPr>
                <w:b/>
              </w:rPr>
              <w:t>io</w:t>
            </w:r>
            <w:r>
              <w:rPr>
                <w:b/>
                <w:spacing w:val="-1"/>
              </w:rPr>
              <w:t>n</w:t>
            </w:r>
            <w:r>
              <w:rPr>
                <w:b/>
              </w:rPr>
              <w:t>s</w:t>
            </w:r>
            <w:r>
              <w:rPr>
                <w:b/>
                <w:spacing w:val="-7"/>
              </w:rPr>
              <w:t xml:space="preserve"> </w:t>
            </w:r>
            <w:r>
              <w:rPr>
                <w:b/>
                <w:spacing w:val="1"/>
              </w:rPr>
              <w:t>s</w:t>
            </w:r>
            <w:r>
              <w:rPr>
                <w:b/>
                <w:spacing w:val="-1"/>
              </w:rPr>
              <w:t>upp</w:t>
            </w:r>
            <w:r>
              <w:rPr>
                <w:b/>
              </w:rPr>
              <w:t>o</w:t>
            </w:r>
            <w:r>
              <w:rPr>
                <w:b/>
                <w:spacing w:val="4"/>
              </w:rPr>
              <w:t>r</w:t>
            </w:r>
            <w:r>
              <w:rPr>
                <w:b/>
                <w:spacing w:val="-1"/>
              </w:rPr>
              <w:t>t</w:t>
            </w:r>
            <w:r>
              <w:rPr>
                <w:b/>
                <w:spacing w:val="1"/>
              </w:rPr>
              <w:t>e</w:t>
            </w:r>
            <w:r>
              <w:rPr>
                <w:b/>
              </w:rPr>
              <w:t>d</w:t>
            </w:r>
            <w:r>
              <w:rPr>
                <w:b/>
                <w:spacing w:val="-9"/>
              </w:rPr>
              <w:t xml:space="preserve"> </w:t>
            </w:r>
            <w:r>
              <w:rPr>
                <w:b/>
                <w:spacing w:val="-1"/>
              </w:rPr>
              <w:t>b</w:t>
            </w:r>
            <w:r>
              <w:rPr>
                <w:b/>
              </w:rPr>
              <w:t>y</w:t>
            </w:r>
            <w:r>
              <w:rPr>
                <w:b/>
                <w:spacing w:val="-1"/>
              </w:rPr>
              <w:t xml:space="preserve"> </w:t>
            </w:r>
            <w:r>
              <w:rPr>
                <w:b/>
                <w:spacing w:val="2"/>
              </w:rPr>
              <w:t>t</w:t>
            </w:r>
            <w:r>
              <w:rPr>
                <w:b/>
                <w:spacing w:val="-1"/>
              </w:rPr>
              <w:t>h</w:t>
            </w:r>
            <w:r>
              <w:rPr>
                <w:b/>
              </w:rPr>
              <w:t>e</w:t>
            </w:r>
            <w:r>
              <w:rPr>
                <w:b/>
                <w:spacing w:val="3"/>
              </w:rPr>
              <w:t xml:space="preserve"> </w:t>
            </w:r>
            <w:r>
              <w:rPr>
                <w:b/>
                <w:spacing w:val="-1"/>
              </w:rPr>
              <w:t>d</w:t>
            </w:r>
            <w:r>
              <w:rPr>
                <w:b/>
              </w:rPr>
              <w:t>a</w:t>
            </w:r>
            <w:r>
              <w:rPr>
                <w:b/>
                <w:spacing w:val="-1"/>
              </w:rPr>
              <w:t>t</w:t>
            </w:r>
            <w:r>
              <w:rPr>
                <w:b/>
              </w:rPr>
              <w:t>a?</w:t>
            </w:r>
          </w:p>
          <w:p w:rsidR="008264FC" w:rsidRDefault="00C62ADF">
            <w:pPr>
              <w:spacing w:line="220" w:lineRule="exact"/>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spacing w:line="220" w:lineRule="exact"/>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2</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92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13. A</w:t>
            </w:r>
            <w:r>
              <w:rPr>
                <w:b/>
                <w:spacing w:val="1"/>
              </w:rPr>
              <w:t>r</w:t>
            </w:r>
            <w:r>
              <w:rPr>
                <w:b/>
              </w:rPr>
              <w:t>e</w:t>
            </w:r>
            <w:r>
              <w:rPr>
                <w:b/>
                <w:spacing w:val="-1"/>
              </w:rPr>
              <w:t xml:space="preserve"> th</w:t>
            </w:r>
            <w:r>
              <w:rPr>
                <w:b/>
              </w:rPr>
              <w:t>e</w:t>
            </w:r>
            <w:r>
              <w:rPr>
                <w:b/>
                <w:spacing w:val="-1"/>
              </w:rPr>
              <w:t xml:space="preserve"> </w:t>
            </w:r>
            <w:r>
              <w:rPr>
                <w:b/>
              </w:rPr>
              <w:t>l</w:t>
            </w:r>
            <w:r>
              <w:rPr>
                <w:b/>
                <w:spacing w:val="-1"/>
              </w:rPr>
              <w:t>i</w:t>
            </w:r>
            <w:r>
              <w:rPr>
                <w:b/>
                <w:spacing w:val="2"/>
              </w:rPr>
              <w:t>m</w:t>
            </w:r>
            <w:r>
              <w:rPr>
                <w:b/>
              </w:rPr>
              <w:t>i</w:t>
            </w:r>
            <w:r>
              <w:rPr>
                <w:b/>
                <w:spacing w:val="-2"/>
              </w:rPr>
              <w:t>t</w:t>
            </w:r>
            <w:r>
              <w:rPr>
                <w:b/>
              </w:rPr>
              <w:t>a</w:t>
            </w:r>
            <w:r>
              <w:rPr>
                <w:b/>
                <w:spacing w:val="-1"/>
              </w:rPr>
              <w:t>t</w:t>
            </w:r>
            <w:r>
              <w:rPr>
                <w:b/>
              </w:rPr>
              <w:t>io</w:t>
            </w:r>
            <w:r>
              <w:rPr>
                <w:b/>
                <w:spacing w:val="-1"/>
              </w:rPr>
              <w:t>n</w:t>
            </w:r>
            <w:r>
              <w:rPr>
                <w:b/>
              </w:rPr>
              <w:t>s</w:t>
            </w:r>
            <w:r>
              <w:rPr>
                <w:b/>
                <w:spacing w:val="-6"/>
              </w:rPr>
              <w:t xml:space="preserve"> </w:t>
            </w:r>
            <w:r>
              <w:rPr>
                <w:b/>
              </w:rPr>
              <w:t>of</w:t>
            </w:r>
            <w:r>
              <w:rPr>
                <w:b/>
                <w:spacing w:val="-2"/>
              </w:rPr>
              <w:t xml:space="preserve"> </w:t>
            </w:r>
            <w:r>
              <w:rPr>
                <w:b/>
                <w:spacing w:val="2"/>
              </w:rPr>
              <w:t>t</w:t>
            </w:r>
            <w:r>
              <w:rPr>
                <w:b/>
                <w:spacing w:val="-1"/>
              </w:rPr>
              <w:t>h</w:t>
            </w:r>
            <w:r>
              <w:rPr>
                <w:b/>
              </w:rPr>
              <w:t>e</w:t>
            </w:r>
            <w:r>
              <w:rPr>
                <w:b/>
                <w:spacing w:val="-1"/>
              </w:rPr>
              <w:t xml:space="preserve"> </w:t>
            </w:r>
            <w:r>
              <w:rPr>
                <w:b/>
                <w:spacing w:val="1"/>
              </w:rPr>
              <w:t>s</w:t>
            </w:r>
            <w:r>
              <w:rPr>
                <w:b/>
                <w:spacing w:val="-1"/>
              </w:rPr>
              <w:t>tud</w:t>
            </w:r>
            <w:r>
              <w:rPr>
                <w:b/>
              </w:rPr>
              <w:t>y</w:t>
            </w:r>
            <w:r>
              <w:rPr>
                <w:b/>
                <w:spacing w:val="-4"/>
              </w:rPr>
              <w:t xml:space="preserve"> </w:t>
            </w:r>
            <w:r>
              <w:rPr>
                <w:b/>
                <w:spacing w:val="2"/>
              </w:rPr>
              <w:t>d</w:t>
            </w:r>
            <w:r>
              <w:rPr>
                <w:b/>
              </w:rPr>
              <w:t>i</w:t>
            </w:r>
            <w:r>
              <w:rPr>
                <w:b/>
                <w:spacing w:val="1"/>
              </w:rPr>
              <w:t>sc</w:t>
            </w:r>
            <w:r>
              <w:rPr>
                <w:b/>
                <w:spacing w:val="2"/>
              </w:rPr>
              <w:t>u</w:t>
            </w:r>
            <w:r>
              <w:rPr>
                <w:b/>
                <w:spacing w:val="1"/>
              </w:rPr>
              <w:t>sse</w:t>
            </w:r>
            <w:r>
              <w:rPr>
                <w:b/>
                <w:spacing w:val="-1"/>
              </w:rPr>
              <w:t>d</w:t>
            </w:r>
            <w:r>
              <w:rPr>
                <w:b/>
              </w:rPr>
              <w:t>?</w:t>
            </w:r>
          </w:p>
          <w:p w:rsidR="008264FC" w:rsidRDefault="00C62ADF">
            <w:pPr>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r>
              <w:rPr>
                <w:color w:val="404040"/>
                <w:spacing w:val="-4"/>
              </w:rPr>
              <w:t xml:space="preserve"> </w:t>
            </w: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spacing w:val="3"/>
              </w:rPr>
              <w:t>b</w:t>
            </w:r>
            <w:r>
              <w:rPr>
                <w:color w:val="404040"/>
              </w:rPr>
              <w:t>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1</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389"/>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right="723"/>
            </w:pPr>
            <w:r>
              <w:rPr>
                <w:b/>
              </w:rPr>
              <w:t>14. A</w:t>
            </w:r>
            <w:r>
              <w:rPr>
                <w:b/>
                <w:spacing w:val="1"/>
              </w:rPr>
              <w:t>r</w:t>
            </w:r>
            <w:r>
              <w:rPr>
                <w:b/>
              </w:rPr>
              <w:t>e</w:t>
            </w:r>
            <w:r>
              <w:rPr>
                <w:b/>
                <w:spacing w:val="-1"/>
              </w:rPr>
              <w:t xml:space="preserve"> th</w:t>
            </w:r>
            <w:r>
              <w:rPr>
                <w:b/>
              </w:rPr>
              <w:t>e</w:t>
            </w:r>
            <w:r>
              <w:rPr>
                <w:b/>
                <w:spacing w:val="-1"/>
              </w:rPr>
              <w:t xml:space="preserve"> </w:t>
            </w:r>
            <w:r>
              <w:rPr>
                <w:b/>
                <w:spacing w:val="1"/>
              </w:rPr>
              <w:t>re</w:t>
            </w:r>
            <w:r>
              <w:rPr>
                <w:b/>
                <w:spacing w:val="-1"/>
              </w:rPr>
              <w:t>f</w:t>
            </w:r>
            <w:r>
              <w:rPr>
                <w:b/>
                <w:spacing w:val="1"/>
              </w:rPr>
              <w:t>ere</w:t>
            </w:r>
            <w:r>
              <w:rPr>
                <w:b/>
                <w:spacing w:val="-1"/>
              </w:rPr>
              <w:t>n</w:t>
            </w:r>
            <w:r>
              <w:rPr>
                <w:b/>
                <w:spacing w:val="1"/>
              </w:rPr>
              <w:t>ce</w:t>
            </w:r>
            <w:r>
              <w:rPr>
                <w:b/>
              </w:rPr>
              <w:t>s</w:t>
            </w:r>
            <w:r>
              <w:rPr>
                <w:b/>
                <w:spacing w:val="-6"/>
              </w:rPr>
              <w:t xml:space="preserve"> </w:t>
            </w:r>
            <w:r>
              <w:rPr>
                <w:b/>
                <w:spacing w:val="1"/>
              </w:rPr>
              <w:t>re</w:t>
            </w:r>
            <w:r>
              <w:rPr>
                <w:b/>
              </w:rPr>
              <w:t>levant</w:t>
            </w:r>
            <w:r>
              <w:rPr>
                <w:b/>
                <w:spacing w:val="-7"/>
              </w:rPr>
              <w:t xml:space="preserve"> </w:t>
            </w:r>
            <w:r>
              <w:rPr>
                <w:b/>
              </w:rPr>
              <w:t>a</w:t>
            </w:r>
            <w:r>
              <w:rPr>
                <w:b/>
                <w:spacing w:val="-1"/>
              </w:rPr>
              <w:t>n</w:t>
            </w:r>
            <w:r>
              <w:rPr>
                <w:b/>
              </w:rPr>
              <w:t>d</w:t>
            </w:r>
            <w:r>
              <w:rPr>
                <w:b/>
                <w:spacing w:val="-3"/>
              </w:rPr>
              <w:t xml:space="preserve"> </w:t>
            </w:r>
            <w:r>
              <w:rPr>
                <w:b/>
                <w:spacing w:val="1"/>
              </w:rPr>
              <w:t>s</w:t>
            </w:r>
            <w:r>
              <w:rPr>
                <w:b/>
                <w:spacing w:val="-1"/>
              </w:rPr>
              <w:t>uff</w:t>
            </w:r>
            <w:r>
              <w:rPr>
                <w:b/>
              </w:rPr>
              <w:t>i</w:t>
            </w:r>
            <w:r>
              <w:rPr>
                <w:b/>
                <w:spacing w:val="4"/>
              </w:rPr>
              <w:t>c</w:t>
            </w:r>
            <w:r>
              <w:rPr>
                <w:b/>
              </w:rPr>
              <w:t>ient</w:t>
            </w:r>
            <w:r>
              <w:rPr>
                <w:b/>
                <w:spacing w:val="-8"/>
              </w:rPr>
              <w:t xml:space="preserve"> </w:t>
            </w:r>
            <w:r>
              <w:rPr>
                <w:b/>
                <w:spacing w:val="-1"/>
              </w:rPr>
              <w:t>(</w:t>
            </w:r>
            <w:r>
              <w:rPr>
                <w:b/>
                <w:spacing w:val="3"/>
              </w:rPr>
              <w:t>i</w:t>
            </w:r>
            <w:r>
              <w:rPr>
                <w:b/>
              </w:rPr>
              <w:t xml:space="preserve">n </w:t>
            </w:r>
            <w:r>
              <w:rPr>
                <w:b/>
                <w:spacing w:val="-1"/>
              </w:rPr>
              <w:t>nu</w:t>
            </w:r>
            <w:r>
              <w:rPr>
                <w:b/>
                <w:spacing w:val="2"/>
              </w:rPr>
              <w:t>m</w:t>
            </w:r>
            <w:r>
              <w:rPr>
                <w:b/>
                <w:spacing w:val="-1"/>
              </w:rPr>
              <w:t>b</w:t>
            </w:r>
            <w:r>
              <w:rPr>
                <w:b/>
                <w:spacing w:val="1"/>
              </w:rPr>
              <w:t>er</w:t>
            </w:r>
            <w:r>
              <w:rPr>
                <w:b/>
                <w:spacing w:val="-1"/>
              </w:rPr>
              <w:t>)</w:t>
            </w:r>
            <w:r>
              <w:rPr>
                <w:b/>
              </w:rPr>
              <w:t>?</w:t>
            </w:r>
          </w:p>
          <w:p w:rsidR="008264FC" w:rsidRDefault="00C62ADF">
            <w:pPr>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p>
          <w:p w:rsidR="008264FC" w:rsidRDefault="00C62ADF">
            <w:pPr>
              <w:spacing w:line="220" w:lineRule="exact"/>
              <w:ind w:left="102"/>
            </w:pP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rPr>
              <w:t>ble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3</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396"/>
        </w:trPr>
        <w:tc>
          <w:tcPr>
            <w:tcW w:w="497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right="1298"/>
            </w:pPr>
            <w:r>
              <w:rPr>
                <w:b/>
              </w:rPr>
              <w:t xml:space="preserve">15. </w:t>
            </w:r>
            <w:r>
              <w:rPr>
                <w:b/>
                <w:spacing w:val="1"/>
              </w:rPr>
              <w:t>I</w:t>
            </w:r>
            <w:r>
              <w:rPr>
                <w:b/>
              </w:rPr>
              <w:t>s</w:t>
            </w:r>
            <w:r>
              <w:rPr>
                <w:b/>
                <w:spacing w:val="1"/>
              </w:rPr>
              <w:t xml:space="preserve"> </w:t>
            </w:r>
            <w:r>
              <w:rPr>
                <w:b/>
                <w:spacing w:val="-1"/>
              </w:rPr>
              <w:t>th</w:t>
            </w:r>
            <w:r>
              <w:rPr>
                <w:b/>
              </w:rPr>
              <w:t>e</w:t>
            </w:r>
            <w:r>
              <w:rPr>
                <w:b/>
                <w:spacing w:val="-4"/>
              </w:rPr>
              <w:t xml:space="preserve"> </w:t>
            </w:r>
            <w:r>
              <w:rPr>
                <w:b/>
                <w:spacing w:val="2"/>
              </w:rPr>
              <w:t>m</w:t>
            </w:r>
            <w:r>
              <w:rPr>
                <w:b/>
              </w:rPr>
              <w:t>a</w:t>
            </w:r>
            <w:r>
              <w:rPr>
                <w:b/>
                <w:spacing w:val="-1"/>
              </w:rPr>
              <w:t>nu</w:t>
            </w:r>
            <w:r>
              <w:rPr>
                <w:b/>
                <w:spacing w:val="1"/>
              </w:rPr>
              <w:t>scr</w:t>
            </w:r>
            <w:r>
              <w:rPr>
                <w:b/>
              </w:rPr>
              <w:t>i</w:t>
            </w:r>
            <w:r>
              <w:rPr>
                <w:b/>
                <w:spacing w:val="-1"/>
              </w:rPr>
              <w:t>p</w:t>
            </w:r>
            <w:r>
              <w:rPr>
                <w:b/>
              </w:rPr>
              <w:t>t</w:t>
            </w:r>
            <w:r>
              <w:rPr>
                <w:b/>
                <w:spacing w:val="-10"/>
              </w:rPr>
              <w:t xml:space="preserve"> </w:t>
            </w:r>
            <w:r>
              <w:rPr>
                <w:b/>
              </w:rPr>
              <w:t>w</w:t>
            </w:r>
            <w:r>
              <w:rPr>
                <w:b/>
                <w:spacing w:val="1"/>
              </w:rPr>
              <w:t>r</w:t>
            </w:r>
            <w:r>
              <w:rPr>
                <w:b/>
              </w:rPr>
              <w:t>i</w:t>
            </w:r>
            <w:r>
              <w:rPr>
                <w:b/>
                <w:spacing w:val="2"/>
              </w:rPr>
              <w:t>t</w:t>
            </w:r>
            <w:r>
              <w:rPr>
                <w:b/>
                <w:spacing w:val="-1"/>
              </w:rPr>
              <w:t>t</w:t>
            </w:r>
            <w:r>
              <w:rPr>
                <w:b/>
                <w:spacing w:val="1"/>
              </w:rPr>
              <w:t>e</w:t>
            </w:r>
            <w:r>
              <w:rPr>
                <w:b/>
              </w:rPr>
              <w:t>n</w:t>
            </w:r>
            <w:r>
              <w:rPr>
                <w:b/>
                <w:spacing w:val="-6"/>
              </w:rPr>
              <w:t xml:space="preserve"> </w:t>
            </w:r>
            <w:r>
              <w:rPr>
                <w:b/>
              </w:rPr>
              <w:t>in</w:t>
            </w:r>
            <w:r>
              <w:rPr>
                <w:b/>
                <w:spacing w:val="-2"/>
              </w:rPr>
              <w:t xml:space="preserve"> </w:t>
            </w:r>
            <w:r>
              <w:rPr>
                <w:b/>
                <w:spacing w:val="1"/>
              </w:rPr>
              <w:t>c</w:t>
            </w:r>
            <w:r>
              <w:rPr>
                <w:b/>
              </w:rPr>
              <w:t>lear</w:t>
            </w:r>
            <w:r>
              <w:rPr>
                <w:b/>
                <w:spacing w:val="-2"/>
              </w:rPr>
              <w:t xml:space="preserve"> </w:t>
            </w:r>
            <w:r>
              <w:rPr>
                <w:b/>
              </w:rPr>
              <w:t>a</w:t>
            </w:r>
            <w:r>
              <w:rPr>
                <w:b/>
                <w:spacing w:val="2"/>
              </w:rPr>
              <w:t>n</w:t>
            </w:r>
            <w:r>
              <w:rPr>
                <w:b/>
              </w:rPr>
              <w:t xml:space="preserve">d </w:t>
            </w:r>
            <w:r>
              <w:rPr>
                <w:b/>
                <w:spacing w:val="-1"/>
              </w:rPr>
              <w:t>und</w:t>
            </w:r>
            <w:r>
              <w:rPr>
                <w:b/>
                <w:spacing w:val="1"/>
              </w:rPr>
              <w:t>ers</w:t>
            </w:r>
            <w:r>
              <w:rPr>
                <w:b/>
                <w:spacing w:val="-1"/>
              </w:rPr>
              <w:t>t</w:t>
            </w:r>
            <w:r>
              <w:rPr>
                <w:b/>
                <w:spacing w:val="3"/>
              </w:rPr>
              <w:t>a</w:t>
            </w:r>
            <w:r>
              <w:rPr>
                <w:b/>
                <w:spacing w:val="-1"/>
              </w:rPr>
              <w:t>nd</w:t>
            </w:r>
            <w:r>
              <w:rPr>
                <w:b/>
                <w:spacing w:val="3"/>
              </w:rPr>
              <w:t>a</w:t>
            </w:r>
            <w:r>
              <w:rPr>
                <w:b/>
                <w:spacing w:val="-1"/>
              </w:rPr>
              <w:t>b</w:t>
            </w:r>
            <w:r>
              <w:rPr>
                <w:b/>
              </w:rPr>
              <w:t>le</w:t>
            </w:r>
            <w:r>
              <w:rPr>
                <w:b/>
                <w:spacing w:val="-11"/>
              </w:rPr>
              <w:t xml:space="preserve"> </w:t>
            </w:r>
            <w:r>
              <w:rPr>
                <w:b/>
              </w:rPr>
              <w:t>la</w:t>
            </w:r>
            <w:r>
              <w:rPr>
                <w:b/>
                <w:spacing w:val="2"/>
              </w:rPr>
              <w:t>n</w:t>
            </w:r>
            <w:r>
              <w:rPr>
                <w:b/>
              </w:rPr>
              <w:t>g</w:t>
            </w:r>
            <w:r>
              <w:rPr>
                <w:b/>
                <w:spacing w:val="-1"/>
              </w:rPr>
              <w:t>u</w:t>
            </w:r>
            <w:r>
              <w:rPr>
                <w:b/>
              </w:rPr>
              <w:t>ag</w:t>
            </w:r>
            <w:r>
              <w:rPr>
                <w:b/>
                <w:spacing w:val="1"/>
              </w:rPr>
              <w:t>e</w:t>
            </w:r>
            <w:r>
              <w:rPr>
                <w:b/>
              </w:rPr>
              <w:t>?</w:t>
            </w:r>
          </w:p>
          <w:p w:rsidR="008264FC" w:rsidRDefault="00C62ADF">
            <w:pPr>
              <w:spacing w:before="3"/>
              <w:ind w:left="102"/>
            </w:pPr>
            <w:r>
              <w:rPr>
                <w:color w:val="404040"/>
                <w:spacing w:val="1"/>
              </w:rPr>
              <w:t>Ra</w:t>
            </w:r>
            <w:r>
              <w:rPr>
                <w:color w:val="404040"/>
              </w:rPr>
              <w:t>t</w:t>
            </w:r>
            <w:r>
              <w:rPr>
                <w:color w:val="404040"/>
                <w:spacing w:val="-1"/>
              </w:rPr>
              <w:t>i</w:t>
            </w:r>
            <w:r>
              <w:rPr>
                <w:color w:val="404040"/>
              </w:rPr>
              <w:t>ng</w:t>
            </w:r>
            <w:r>
              <w:rPr>
                <w:color w:val="404040"/>
                <w:spacing w:val="-4"/>
              </w:rPr>
              <w:t xml:space="preserve"> </w:t>
            </w:r>
            <w:r>
              <w:rPr>
                <w:color w:val="404040"/>
                <w:spacing w:val="-1"/>
              </w:rPr>
              <w:t>S</w:t>
            </w:r>
            <w:r>
              <w:rPr>
                <w:color w:val="404040"/>
                <w:spacing w:val="1"/>
              </w:rPr>
              <w:t>ca</w:t>
            </w:r>
            <w:r>
              <w:rPr>
                <w:color w:val="404040"/>
              </w:rPr>
              <w:t>le:</w:t>
            </w:r>
          </w:p>
          <w:p w:rsidR="008264FC" w:rsidRDefault="00C62ADF">
            <w:pPr>
              <w:spacing w:line="220" w:lineRule="exact"/>
              <w:ind w:left="102"/>
            </w:pPr>
            <w:r>
              <w:rPr>
                <w:color w:val="404040"/>
              </w:rPr>
              <w:t>5 =</w:t>
            </w:r>
            <w:r>
              <w:rPr>
                <w:color w:val="404040"/>
                <w:spacing w:val="1"/>
              </w:rPr>
              <w:t xml:space="preserve"> </w:t>
            </w:r>
            <w:r>
              <w:rPr>
                <w:color w:val="404040"/>
                <w:spacing w:val="-2"/>
              </w:rPr>
              <w:t>E</w:t>
            </w:r>
            <w:r>
              <w:rPr>
                <w:color w:val="404040"/>
              </w:rPr>
              <w:t>x</w:t>
            </w:r>
            <w:r>
              <w:rPr>
                <w:color w:val="404040"/>
                <w:spacing w:val="1"/>
              </w:rPr>
              <w:t>ce</w:t>
            </w:r>
            <w:r>
              <w:rPr>
                <w:color w:val="404040"/>
              </w:rPr>
              <w:t>l</w:t>
            </w:r>
            <w:r>
              <w:rPr>
                <w:color w:val="404040"/>
                <w:spacing w:val="-1"/>
              </w:rPr>
              <w:t>l</w:t>
            </w:r>
            <w:r>
              <w:rPr>
                <w:color w:val="404040"/>
                <w:spacing w:val="1"/>
              </w:rPr>
              <w:t>e</w:t>
            </w:r>
            <w:r>
              <w:rPr>
                <w:color w:val="404040"/>
              </w:rPr>
              <w:t>nt</w:t>
            </w:r>
            <w:r>
              <w:rPr>
                <w:color w:val="404040"/>
                <w:spacing w:val="-7"/>
              </w:rPr>
              <w:t xml:space="preserve"> </w:t>
            </w:r>
            <w:r>
              <w:rPr>
                <w:color w:val="404040"/>
              </w:rPr>
              <w:t>4 =</w:t>
            </w:r>
            <w:r>
              <w:rPr>
                <w:color w:val="404040"/>
                <w:spacing w:val="1"/>
              </w:rPr>
              <w:t xml:space="preserve"> </w:t>
            </w:r>
            <w:r>
              <w:rPr>
                <w:color w:val="404040"/>
                <w:spacing w:val="-3"/>
              </w:rPr>
              <w:t>G</w:t>
            </w:r>
            <w:r>
              <w:rPr>
                <w:color w:val="404040"/>
              </w:rPr>
              <w:t>ood</w:t>
            </w:r>
            <w:r>
              <w:rPr>
                <w:color w:val="404040"/>
                <w:spacing w:val="-3"/>
              </w:rPr>
              <w:t xml:space="preserve"> </w:t>
            </w:r>
            <w:r>
              <w:rPr>
                <w:color w:val="404040"/>
              </w:rPr>
              <w:t>3 =</w:t>
            </w:r>
            <w:r>
              <w:rPr>
                <w:color w:val="404040"/>
                <w:spacing w:val="1"/>
              </w:rPr>
              <w:t xml:space="preserve"> </w:t>
            </w:r>
            <w:r>
              <w:rPr>
                <w:color w:val="404040"/>
                <w:spacing w:val="-1"/>
              </w:rPr>
              <w:t>S</w:t>
            </w:r>
            <w:r>
              <w:rPr>
                <w:color w:val="404040"/>
                <w:spacing w:val="1"/>
              </w:rPr>
              <w:t>a</w:t>
            </w:r>
            <w:r>
              <w:rPr>
                <w:color w:val="404040"/>
              </w:rPr>
              <w:t>t</w:t>
            </w:r>
            <w:r>
              <w:rPr>
                <w:color w:val="404040"/>
                <w:spacing w:val="-1"/>
              </w:rPr>
              <w:t>i</w:t>
            </w:r>
            <w:r>
              <w:rPr>
                <w:color w:val="404040"/>
                <w:spacing w:val="1"/>
              </w:rPr>
              <w:t>s</w:t>
            </w:r>
            <w:r>
              <w:rPr>
                <w:color w:val="404040"/>
                <w:spacing w:val="-1"/>
              </w:rPr>
              <w:t>f</w:t>
            </w:r>
            <w:r>
              <w:rPr>
                <w:color w:val="404040"/>
                <w:spacing w:val="1"/>
              </w:rPr>
              <w:t>ac</w:t>
            </w:r>
            <w:r>
              <w:rPr>
                <w:color w:val="404040"/>
              </w:rPr>
              <w:t>to</w:t>
            </w:r>
            <w:r>
              <w:rPr>
                <w:color w:val="404040"/>
                <w:spacing w:val="-2"/>
              </w:rPr>
              <w:t>r</w:t>
            </w:r>
            <w:r>
              <w:rPr>
                <w:color w:val="404040"/>
              </w:rPr>
              <w:t>y</w:t>
            </w:r>
            <w:r>
              <w:rPr>
                <w:color w:val="404040"/>
                <w:spacing w:val="-9"/>
              </w:rPr>
              <w:t xml:space="preserve"> </w:t>
            </w:r>
            <w:r>
              <w:rPr>
                <w:color w:val="404040"/>
              </w:rPr>
              <w:t>2 =</w:t>
            </w:r>
            <w:r>
              <w:rPr>
                <w:color w:val="404040"/>
                <w:spacing w:val="4"/>
              </w:rPr>
              <w:t xml:space="preserve"> </w:t>
            </w:r>
            <w:r>
              <w:rPr>
                <w:color w:val="404040"/>
              </w:rPr>
              <w:t>N</w:t>
            </w:r>
            <w:r>
              <w:rPr>
                <w:color w:val="404040"/>
                <w:spacing w:val="1"/>
              </w:rPr>
              <w:t>ee</w:t>
            </w:r>
            <w:r>
              <w:rPr>
                <w:color w:val="404040"/>
              </w:rPr>
              <w:t>ds</w:t>
            </w:r>
          </w:p>
          <w:p w:rsidR="008264FC" w:rsidRDefault="00C62ADF">
            <w:pPr>
              <w:ind w:left="102"/>
            </w:pPr>
            <w:r>
              <w:rPr>
                <w:color w:val="404040"/>
                <w:spacing w:val="-1"/>
              </w:rPr>
              <w:t>I</w:t>
            </w:r>
            <w:r>
              <w:rPr>
                <w:color w:val="404040"/>
              </w:rPr>
              <w:t>mp</w:t>
            </w:r>
            <w:r>
              <w:rPr>
                <w:color w:val="404040"/>
                <w:spacing w:val="2"/>
              </w:rPr>
              <w:t>r</w:t>
            </w:r>
            <w:r>
              <w:rPr>
                <w:color w:val="404040"/>
              </w:rPr>
              <w:t>ov</w:t>
            </w:r>
            <w:r>
              <w:rPr>
                <w:color w:val="404040"/>
                <w:spacing w:val="1"/>
              </w:rPr>
              <w:t>e</w:t>
            </w:r>
            <w:r>
              <w:rPr>
                <w:color w:val="404040"/>
              </w:rPr>
              <w:t>ment</w:t>
            </w:r>
            <w:r>
              <w:rPr>
                <w:color w:val="404040"/>
                <w:spacing w:val="-10"/>
              </w:rPr>
              <w:t xml:space="preserve"> </w:t>
            </w:r>
            <w:r>
              <w:rPr>
                <w:color w:val="404040"/>
              </w:rPr>
              <w:t>1 =</w:t>
            </w:r>
            <w:r>
              <w:rPr>
                <w:color w:val="404040"/>
                <w:spacing w:val="1"/>
              </w:rPr>
              <w:t xml:space="preserve"> </w:t>
            </w:r>
            <w:r>
              <w:rPr>
                <w:color w:val="404040"/>
                <w:spacing w:val="-1"/>
              </w:rPr>
              <w:t>P</w:t>
            </w:r>
            <w:r>
              <w:rPr>
                <w:color w:val="404040"/>
              </w:rPr>
              <w:t>oor</w:t>
            </w:r>
          </w:p>
          <w:p w:rsidR="008264FC" w:rsidRDefault="00C62ADF">
            <w:pPr>
              <w:spacing w:line="220" w:lineRule="exact"/>
              <w:ind w:left="102"/>
            </w:pPr>
            <w:r>
              <w:rPr>
                <w:color w:val="404040"/>
              </w:rPr>
              <w:t>N/A</w:t>
            </w:r>
            <w:r>
              <w:rPr>
                <w:color w:val="404040"/>
                <w:spacing w:val="-1"/>
              </w:rPr>
              <w:t xml:space="preserve"> </w:t>
            </w:r>
            <w:r>
              <w:rPr>
                <w:color w:val="404040"/>
              </w:rPr>
              <w:t>=</w:t>
            </w:r>
            <w:r>
              <w:rPr>
                <w:color w:val="404040"/>
                <w:spacing w:val="1"/>
              </w:rPr>
              <w:t xml:space="preserve"> </w:t>
            </w:r>
            <w:r>
              <w:rPr>
                <w:color w:val="404040"/>
              </w:rPr>
              <w:t>Not</w:t>
            </w:r>
            <w:r>
              <w:rPr>
                <w:color w:val="404040"/>
                <w:spacing w:val="-2"/>
              </w:rPr>
              <w:t xml:space="preserve"> </w:t>
            </w:r>
            <w:r>
              <w:rPr>
                <w:color w:val="404040"/>
              </w:rPr>
              <w:t>Applic</w:t>
            </w:r>
            <w:r>
              <w:rPr>
                <w:color w:val="404040"/>
                <w:spacing w:val="1"/>
              </w:rPr>
              <w:t>a</w:t>
            </w:r>
            <w:r>
              <w:rPr>
                <w:color w:val="404040"/>
              </w:rPr>
              <w:t>ble</w:t>
            </w:r>
          </w:p>
        </w:tc>
        <w:tc>
          <w:tcPr>
            <w:tcW w:w="5123"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2474" w:right="2471"/>
              <w:jc w:val="center"/>
            </w:pPr>
            <w:r>
              <w:rPr>
                <w:b/>
                <w:w w:val="99"/>
              </w:rPr>
              <w:t>4</w:t>
            </w:r>
          </w:p>
        </w:tc>
        <w:tc>
          <w:tcPr>
            <w:tcW w:w="3796" w:type="dxa"/>
            <w:tcBorders>
              <w:top w:val="single" w:sz="4" w:space="0" w:color="000000"/>
              <w:left w:val="single" w:sz="4" w:space="0" w:color="000000"/>
              <w:bottom w:val="single" w:sz="4" w:space="0" w:color="000000"/>
              <w:right w:val="single" w:sz="4" w:space="0" w:color="000000"/>
            </w:tcBorders>
          </w:tcPr>
          <w:p w:rsidR="008264FC" w:rsidRDefault="008264FC"/>
        </w:tc>
      </w:tr>
    </w:tbl>
    <w:p w:rsidR="008264FC" w:rsidRDefault="008264FC">
      <w:pPr>
        <w:spacing w:line="200" w:lineRule="exact"/>
      </w:pPr>
    </w:p>
    <w:p w:rsidR="008264FC" w:rsidRDefault="008264FC">
      <w:pPr>
        <w:spacing w:line="200" w:lineRule="exact"/>
      </w:pPr>
    </w:p>
    <w:p w:rsidR="008264FC" w:rsidRDefault="008264FC">
      <w:pPr>
        <w:spacing w:before="10" w:line="240" w:lineRule="exact"/>
        <w:rPr>
          <w:sz w:val="24"/>
          <w:szCs w:val="24"/>
        </w:rPr>
      </w:pPr>
    </w:p>
    <w:p w:rsidR="008264FC" w:rsidRDefault="00044CC8">
      <w:pPr>
        <w:spacing w:before="33"/>
        <w:ind w:left="100"/>
      </w:pPr>
      <w:r>
        <w:pict>
          <v:group id="_x0000_s1055" style="position:absolute;left:0;text-align:left;margin-left:71.45pt;margin-top:1.25pt;width:146.2pt;height:12.5pt;z-index:-251660288;mso-position-horizontal-relative:page" coordorigin="1429,25" coordsize="2924,250">
            <v:shape id="_x0000_s1057" style="position:absolute;left:1440;top:35;width:2901;height:230" coordorigin="1440,35" coordsize="2901,230" path="m1440,264r2901,l4341,35r-2901,l1440,264xe" fillcolor="yellow" stroked="f">
              <v:path arrowok="t"/>
            </v:shape>
            <v:shape id="_x0000_s1056" style="position:absolute;left:1440;top:251;width:2901;height:0" coordorigin="1440,251" coordsize="2901,0" path="m1440,251r2901,e" filled="f" strokeweight=".39814mm">
              <v:path arrowok="t"/>
            </v:shape>
            <w10:wrap anchorx="page"/>
          </v:group>
        </w:pict>
      </w:r>
      <w:r w:rsidR="00C62ADF">
        <w:rPr>
          <w:b/>
          <w:spacing w:val="-2"/>
        </w:rPr>
        <w:t>P</w:t>
      </w:r>
      <w:r w:rsidR="00C62ADF">
        <w:rPr>
          <w:b/>
        </w:rPr>
        <w:t>A</w:t>
      </w:r>
      <w:r w:rsidR="00C62ADF">
        <w:rPr>
          <w:b/>
          <w:spacing w:val="1"/>
        </w:rPr>
        <w:t>R</w:t>
      </w:r>
      <w:r w:rsidR="00C62ADF">
        <w:rPr>
          <w:b/>
        </w:rPr>
        <w:t>T</w:t>
      </w:r>
      <w:r w:rsidR="00C62ADF">
        <w:rPr>
          <w:b/>
          <w:spacing w:val="-3"/>
        </w:rPr>
        <w:t xml:space="preserve"> </w:t>
      </w:r>
      <w:r w:rsidR="00C62ADF">
        <w:rPr>
          <w:b/>
        </w:rPr>
        <w:t>2</w:t>
      </w:r>
      <w:r w:rsidR="00C62ADF">
        <w:rPr>
          <w:b/>
          <w:spacing w:val="2"/>
        </w:rPr>
        <w:t>.</w:t>
      </w:r>
      <w:r w:rsidR="00C62ADF">
        <w:rPr>
          <w:b/>
        </w:rPr>
        <w:t>2</w:t>
      </w:r>
      <w:r w:rsidR="00C62ADF">
        <w:rPr>
          <w:b/>
          <w:spacing w:val="-2"/>
        </w:rPr>
        <w:t xml:space="preserve"> </w:t>
      </w:r>
      <w:r w:rsidR="00C62ADF">
        <w:rPr>
          <w:b/>
          <w:spacing w:val="-1"/>
        </w:rPr>
        <w:t>(S</w:t>
      </w:r>
      <w:r w:rsidR="00C62ADF">
        <w:rPr>
          <w:b/>
          <w:spacing w:val="2"/>
        </w:rPr>
        <w:t>u</w:t>
      </w:r>
      <w:r w:rsidR="00C62ADF">
        <w:rPr>
          <w:b/>
          <w:spacing w:val="-1"/>
        </w:rPr>
        <w:t>bj</w:t>
      </w:r>
      <w:r w:rsidR="00C62ADF">
        <w:rPr>
          <w:b/>
          <w:spacing w:val="1"/>
        </w:rPr>
        <w:t>ec</w:t>
      </w:r>
      <w:r w:rsidR="00C62ADF">
        <w:rPr>
          <w:b/>
          <w:spacing w:val="2"/>
        </w:rPr>
        <w:t>t</w:t>
      </w:r>
      <w:r w:rsidR="00C62ADF">
        <w:rPr>
          <w:b/>
        </w:rPr>
        <w:t>ive</w:t>
      </w:r>
      <w:r w:rsidR="00C62ADF">
        <w:rPr>
          <w:b/>
          <w:spacing w:val="-8"/>
        </w:rPr>
        <w:t xml:space="preserve"> </w:t>
      </w:r>
      <w:r w:rsidR="00C62ADF">
        <w:rPr>
          <w:b/>
          <w:spacing w:val="1"/>
        </w:rPr>
        <w:t>E</w:t>
      </w:r>
      <w:r w:rsidR="00C62ADF">
        <w:rPr>
          <w:b/>
        </w:rPr>
        <w:t>val</w:t>
      </w:r>
      <w:r w:rsidR="00C62ADF">
        <w:rPr>
          <w:b/>
          <w:spacing w:val="-1"/>
        </w:rPr>
        <w:t>u</w:t>
      </w:r>
      <w:r w:rsidR="00C62ADF">
        <w:rPr>
          <w:b/>
          <w:spacing w:val="3"/>
        </w:rPr>
        <w:t>a</w:t>
      </w:r>
      <w:r w:rsidR="00C62ADF">
        <w:rPr>
          <w:b/>
          <w:spacing w:val="-1"/>
        </w:rPr>
        <w:t>t</w:t>
      </w:r>
      <w:r w:rsidR="00C62ADF">
        <w:rPr>
          <w:b/>
        </w:rPr>
        <w:t>i</w:t>
      </w:r>
      <w:r w:rsidR="00C62ADF">
        <w:rPr>
          <w:b/>
          <w:spacing w:val="3"/>
        </w:rPr>
        <w:t>o</w:t>
      </w:r>
      <w:r w:rsidR="00C62ADF">
        <w:rPr>
          <w:b/>
          <w:spacing w:val="-1"/>
        </w:rPr>
        <w:t>n</w:t>
      </w:r>
      <w:r w:rsidR="00C62ADF">
        <w:rPr>
          <w:b/>
        </w:rPr>
        <w:t>)</w:t>
      </w:r>
    </w:p>
    <w:p w:rsidR="008264FC" w:rsidRDefault="008264FC">
      <w:pPr>
        <w:spacing w:before="15" w:line="260" w:lineRule="exact"/>
        <w:rPr>
          <w:sz w:val="26"/>
          <w:szCs w:val="26"/>
        </w:rPr>
      </w:pPr>
    </w:p>
    <w:tbl>
      <w:tblPr>
        <w:tblW w:w="0" w:type="auto"/>
        <w:tblInd w:w="130" w:type="dxa"/>
        <w:tblLayout w:type="fixed"/>
        <w:tblCellMar>
          <w:left w:w="0" w:type="dxa"/>
          <w:right w:w="0" w:type="dxa"/>
        </w:tblCellMar>
        <w:tblLook w:val="01E0" w:firstRow="1" w:lastRow="1" w:firstColumn="1" w:lastColumn="1" w:noHBand="0" w:noVBand="0"/>
      </w:tblPr>
      <w:tblGrid>
        <w:gridCol w:w="4647"/>
        <w:gridCol w:w="4962"/>
        <w:gridCol w:w="4283"/>
      </w:tblGrid>
      <w:tr w:rsidR="008264FC">
        <w:trPr>
          <w:trHeight w:hRule="exact" w:val="895"/>
        </w:trPr>
        <w:tc>
          <w:tcPr>
            <w:tcW w:w="4647" w:type="dxa"/>
            <w:tcBorders>
              <w:top w:val="single" w:sz="4" w:space="0" w:color="000000"/>
              <w:left w:val="single" w:sz="4" w:space="0" w:color="000000"/>
              <w:bottom w:val="single" w:sz="4" w:space="0" w:color="000000"/>
              <w:right w:val="single" w:sz="4" w:space="0" w:color="000000"/>
            </w:tcBorders>
          </w:tcPr>
          <w:p w:rsidR="008264FC" w:rsidRDefault="008264FC"/>
        </w:tc>
        <w:tc>
          <w:tcPr>
            <w:tcW w:w="4962" w:type="dxa"/>
            <w:tcBorders>
              <w:top w:val="single" w:sz="4" w:space="0" w:color="000000"/>
              <w:left w:val="single" w:sz="4" w:space="0" w:color="000000"/>
              <w:bottom w:val="single" w:sz="4" w:space="0" w:color="000000"/>
              <w:right w:val="single" w:sz="4" w:space="0" w:color="000000"/>
            </w:tcBorders>
          </w:tcPr>
          <w:p w:rsidR="008264FC" w:rsidRDefault="00C62ADF">
            <w:pPr>
              <w:spacing w:line="220" w:lineRule="exact"/>
              <w:ind w:left="102"/>
            </w:pPr>
            <w:r>
              <w:rPr>
                <w:b/>
              </w:rPr>
              <w:t>R</w:t>
            </w:r>
            <w:r>
              <w:rPr>
                <w:b/>
                <w:spacing w:val="1"/>
              </w:rPr>
              <w:t>e</w:t>
            </w:r>
            <w:r>
              <w:rPr>
                <w:b/>
              </w:rPr>
              <w:t>vie</w:t>
            </w:r>
            <w:r>
              <w:rPr>
                <w:b/>
                <w:spacing w:val="1"/>
              </w:rPr>
              <w:t>wer</w:t>
            </w:r>
            <w:r>
              <w:rPr>
                <w:b/>
                <w:spacing w:val="-1"/>
              </w:rPr>
              <w:t>’</w:t>
            </w:r>
            <w:r>
              <w:rPr>
                <w:b/>
              </w:rPr>
              <w:t>s</w:t>
            </w:r>
            <w:r>
              <w:rPr>
                <w:b/>
                <w:spacing w:val="-6"/>
              </w:rPr>
              <w:t xml:space="preserve"> </w:t>
            </w:r>
            <w:r>
              <w:rPr>
                <w:b/>
                <w:spacing w:val="1"/>
              </w:rPr>
              <w:t>c</w:t>
            </w:r>
            <w:r>
              <w:rPr>
                <w:b/>
              </w:rPr>
              <w:t>o</w:t>
            </w:r>
            <w:r>
              <w:rPr>
                <w:b/>
                <w:spacing w:val="2"/>
              </w:rPr>
              <w:t>mm</w:t>
            </w:r>
            <w:r>
              <w:rPr>
                <w:b/>
                <w:spacing w:val="1"/>
              </w:rPr>
              <w:t>e</w:t>
            </w:r>
            <w:r>
              <w:rPr>
                <w:b/>
                <w:spacing w:val="-1"/>
              </w:rPr>
              <w:t>n</w:t>
            </w:r>
            <w:r>
              <w:rPr>
                <w:b/>
              </w:rPr>
              <w:t>t</w:t>
            </w:r>
          </w:p>
        </w:tc>
        <w:tc>
          <w:tcPr>
            <w:tcW w:w="4283" w:type="dxa"/>
            <w:tcBorders>
              <w:top w:val="single" w:sz="4" w:space="0" w:color="000000"/>
              <w:left w:val="single" w:sz="4" w:space="0" w:color="000000"/>
              <w:bottom w:val="single" w:sz="4" w:space="0" w:color="000000"/>
              <w:right w:val="single" w:sz="4" w:space="0" w:color="000000"/>
            </w:tcBorders>
          </w:tcPr>
          <w:p w:rsidR="008264FC" w:rsidRDefault="00C62ADF">
            <w:pPr>
              <w:spacing w:line="220" w:lineRule="exact"/>
              <w:ind w:left="102"/>
            </w:pPr>
            <w:r>
              <w:rPr>
                <w:b/>
              </w:rPr>
              <w:t>Au</w:t>
            </w:r>
            <w:r>
              <w:rPr>
                <w:b/>
                <w:spacing w:val="-2"/>
              </w:rPr>
              <w:t>t</w:t>
            </w:r>
            <w:r>
              <w:rPr>
                <w:b/>
                <w:spacing w:val="2"/>
              </w:rPr>
              <w:t>h</w:t>
            </w:r>
            <w:r>
              <w:rPr>
                <w:b/>
              </w:rPr>
              <w:t>o</w:t>
            </w:r>
            <w:r>
              <w:rPr>
                <w:b/>
                <w:spacing w:val="4"/>
              </w:rPr>
              <w:t>r</w:t>
            </w:r>
            <w:r>
              <w:rPr>
                <w:b/>
                <w:spacing w:val="-8"/>
              </w:rPr>
              <w:t>’</w:t>
            </w:r>
            <w:r>
              <w:rPr>
                <w:b/>
              </w:rPr>
              <w:t>s</w:t>
            </w:r>
            <w:r>
              <w:rPr>
                <w:b/>
                <w:spacing w:val="-5"/>
              </w:rPr>
              <w:t xml:space="preserve"> </w:t>
            </w:r>
            <w:r>
              <w:rPr>
                <w:b/>
                <w:spacing w:val="-2"/>
              </w:rPr>
              <w:t>F</w:t>
            </w:r>
            <w:r>
              <w:rPr>
                <w:b/>
                <w:spacing w:val="1"/>
              </w:rPr>
              <w:t>ee</w:t>
            </w:r>
            <w:r>
              <w:rPr>
                <w:b/>
                <w:spacing w:val="-1"/>
              </w:rPr>
              <w:t>d</w:t>
            </w:r>
            <w:r>
              <w:rPr>
                <w:b/>
                <w:spacing w:val="2"/>
              </w:rPr>
              <w:t>b</w:t>
            </w:r>
            <w:r>
              <w:rPr>
                <w:b/>
              </w:rPr>
              <w:t>a</w:t>
            </w:r>
            <w:r>
              <w:rPr>
                <w:b/>
                <w:spacing w:val="1"/>
              </w:rPr>
              <w:t>c</w:t>
            </w:r>
            <w:r>
              <w:rPr>
                <w:b/>
              </w:rPr>
              <w:t>k</w:t>
            </w:r>
            <w:r>
              <w:rPr>
                <w:b/>
                <w:spacing w:val="-6"/>
              </w:rPr>
              <w:t xml:space="preserve"> </w:t>
            </w:r>
            <w:r>
              <w:rPr>
                <w:spacing w:val="-1"/>
              </w:rPr>
              <w:t>(</w:t>
            </w:r>
            <w:r>
              <w:rPr>
                <w:spacing w:val="2"/>
              </w:rPr>
              <w:t>I</w:t>
            </w:r>
            <w:r>
              <w:t>t</w:t>
            </w:r>
            <w:r>
              <w:rPr>
                <w:spacing w:val="-1"/>
              </w:rPr>
              <w:t xml:space="preserve"> </w:t>
            </w:r>
            <w:r>
              <w:t>is</w:t>
            </w:r>
            <w:r>
              <w:rPr>
                <w:spacing w:val="1"/>
              </w:rPr>
              <w:t xml:space="preserve"> </w:t>
            </w:r>
            <w:r>
              <w:t>mand</w:t>
            </w:r>
            <w:r>
              <w:rPr>
                <w:spacing w:val="1"/>
              </w:rPr>
              <w:t>a</w:t>
            </w:r>
            <w:r>
              <w:t>to</w:t>
            </w:r>
            <w:r>
              <w:rPr>
                <w:spacing w:val="-2"/>
              </w:rPr>
              <w:t>r</w:t>
            </w:r>
            <w:r>
              <w:t>y</w:t>
            </w:r>
            <w:r>
              <w:rPr>
                <w:spacing w:val="-8"/>
              </w:rPr>
              <w:t xml:space="preserve"> </w:t>
            </w:r>
            <w:r>
              <w:t>that</w:t>
            </w:r>
            <w:r>
              <w:rPr>
                <w:spacing w:val="-2"/>
              </w:rPr>
              <w:t xml:space="preserve"> </w:t>
            </w:r>
            <w:r>
              <w:rPr>
                <w:spacing w:val="4"/>
              </w:rPr>
              <w:t>a</w:t>
            </w:r>
            <w:r>
              <w:t>utho</w:t>
            </w:r>
            <w:r>
              <w:rPr>
                <w:spacing w:val="-2"/>
              </w:rPr>
              <w:t>r</w:t>
            </w:r>
            <w:r>
              <w:t>s</w:t>
            </w:r>
          </w:p>
          <w:p w:rsidR="008264FC" w:rsidRDefault="00C62ADF">
            <w:pPr>
              <w:spacing w:before="20"/>
              <w:ind w:left="102"/>
            </w:pPr>
            <w:r>
              <w:rPr>
                <w:spacing w:val="1"/>
              </w:rPr>
              <w:t>s</w:t>
            </w:r>
            <w:r>
              <w:t>hould</w:t>
            </w:r>
            <w:r>
              <w:rPr>
                <w:spacing w:val="-4"/>
              </w:rPr>
              <w:t xml:space="preserve"> </w:t>
            </w:r>
            <w:r>
              <w:t>w</w:t>
            </w:r>
            <w:r>
              <w:rPr>
                <w:spacing w:val="-1"/>
              </w:rPr>
              <w:t>r</w:t>
            </w:r>
            <w:r>
              <w:t>i</w:t>
            </w:r>
            <w:r>
              <w:rPr>
                <w:spacing w:val="-1"/>
              </w:rPr>
              <w:t>t</w:t>
            </w:r>
            <w:r>
              <w:t>e</w:t>
            </w:r>
            <w:r>
              <w:rPr>
                <w:spacing w:val="-2"/>
              </w:rPr>
              <w:t xml:space="preserve"> </w:t>
            </w:r>
            <w:r>
              <w:t>hi</w:t>
            </w:r>
            <w:r>
              <w:rPr>
                <w:spacing w:val="1"/>
              </w:rPr>
              <w:t>s</w:t>
            </w:r>
            <w:r>
              <w:t>/her</w:t>
            </w:r>
            <w:r>
              <w:rPr>
                <w:spacing w:val="-4"/>
              </w:rPr>
              <w:t xml:space="preserve"> </w:t>
            </w:r>
            <w:r>
              <w:rPr>
                <w:spacing w:val="-1"/>
              </w:rPr>
              <w:t>f</w:t>
            </w:r>
            <w:r>
              <w:rPr>
                <w:spacing w:val="1"/>
              </w:rPr>
              <w:t>ee</w:t>
            </w:r>
            <w:r>
              <w:rPr>
                <w:spacing w:val="3"/>
              </w:rPr>
              <w:t>d</w:t>
            </w:r>
            <w:r>
              <w:t>b</w:t>
            </w:r>
            <w:r>
              <w:rPr>
                <w:spacing w:val="1"/>
              </w:rPr>
              <w:t>ac</w:t>
            </w:r>
            <w:r>
              <w:t>k</w:t>
            </w:r>
            <w:r>
              <w:rPr>
                <w:spacing w:val="-6"/>
              </w:rPr>
              <w:t xml:space="preserve"> </w:t>
            </w:r>
            <w:r>
              <w:t>h</w:t>
            </w:r>
            <w:r>
              <w:rPr>
                <w:spacing w:val="1"/>
              </w:rPr>
              <w:t>e</w:t>
            </w:r>
            <w:r>
              <w:rPr>
                <w:spacing w:val="-1"/>
              </w:rPr>
              <w:t>r</w:t>
            </w:r>
            <w:r>
              <w:rPr>
                <w:spacing w:val="1"/>
              </w:rPr>
              <w:t>e</w:t>
            </w:r>
            <w:r>
              <w:t>)</w:t>
            </w:r>
          </w:p>
        </w:tc>
      </w:tr>
      <w:tr w:rsidR="008264FC">
        <w:trPr>
          <w:trHeight w:hRule="exact" w:val="933"/>
        </w:trPr>
        <w:tc>
          <w:tcPr>
            <w:tcW w:w="4647"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spacing w:val="1"/>
              </w:rPr>
              <w:t>I</w:t>
            </w:r>
            <w:r>
              <w:rPr>
                <w:b/>
              </w:rPr>
              <w:t>s</w:t>
            </w:r>
            <w:r>
              <w:rPr>
                <w:b/>
                <w:spacing w:val="1"/>
              </w:rPr>
              <w:t xml:space="preserve"> </w:t>
            </w:r>
            <w:r>
              <w:rPr>
                <w:b/>
                <w:spacing w:val="-1"/>
              </w:rPr>
              <w:t>th</w:t>
            </w:r>
            <w:r>
              <w:rPr>
                <w:b/>
              </w:rPr>
              <w:t>e</w:t>
            </w:r>
            <w:r>
              <w:rPr>
                <w:b/>
                <w:spacing w:val="-1"/>
              </w:rPr>
              <w:t xml:space="preserve"> t</w:t>
            </w:r>
            <w:r>
              <w:rPr>
                <w:b/>
              </w:rPr>
              <w:t>i</w:t>
            </w:r>
            <w:r>
              <w:rPr>
                <w:b/>
                <w:spacing w:val="-2"/>
              </w:rPr>
              <w:t>t</w:t>
            </w:r>
            <w:r>
              <w:rPr>
                <w:b/>
              </w:rPr>
              <w:t>le</w:t>
            </w:r>
            <w:r>
              <w:rPr>
                <w:b/>
                <w:spacing w:val="-1"/>
              </w:rPr>
              <w:t xml:space="preserve"> </w:t>
            </w:r>
            <w:r>
              <w:rPr>
                <w:b/>
              </w:rPr>
              <w:t>of</w:t>
            </w:r>
            <w:r>
              <w:rPr>
                <w:b/>
                <w:spacing w:val="-2"/>
              </w:rPr>
              <w:t xml:space="preserve"> </w:t>
            </w:r>
            <w:r>
              <w:rPr>
                <w:b/>
                <w:spacing w:val="-1"/>
              </w:rPr>
              <w:t>th</w:t>
            </w:r>
            <w:r>
              <w:rPr>
                <w:b/>
              </w:rPr>
              <w:t>e</w:t>
            </w:r>
            <w:r>
              <w:rPr>
                <w:b/>
                <w:spacing w:val="-1"/>
              </w:rPr>
              <w:t xml:space="preserve"> </w:t>
            </w:r>
            <w:r>
              <w:rPr>
                <w:b/>
              </w:rPr>
              <w:t>a</w:t>
            </w:r>
            <w:r>
              <w:rPr>
                <w:b/>
                <w:spacing w:val="1"/>
              </w:rPr>
              <w:t>r</w:t>
            </w:r>
            <w:r>
              <w:rPr>
                <w:b/>
                <w:spacing w:val="-1"/>
              </w:rPr>
              <w:t>t</w:t>
            </w:r>
            <w:r>
              <w:rPr>
                <w:b/>
              </w:rPr>
              <w:t>icle</w:t>
            </w:r>
            <w:r>
              <w:rPr>
                <w:b/>
                <w:spacing w:val="-3"/>
              </w:rPr>
              <w:t xml:space="preserve"> </w:t>
            </w:r>
            <w:r>
              <w:rPr>
                <w:b/>
                <w:spacing w:val="1"/>
              </w:rPr>
              <w:t>s</w:t>
            </w:r>
            <w:r>
              <w:rPr>
                <w:b/>
                <w:spacing w:val="-1"/>
              </w:rPr>
              <w:t>u</w:t>
            </w:r>
            <w:r>
              <w:rPr>
                <w:b/>
                <w:spacing w:val="3"/>
              </w:rPr>
              <w:t>i</w:t>
            </w:r>
            <w:r>
              <w:rPr>
                <w:b/>
                <w:spacing w:val="-1"/>
              </w:rPr>
              <w:t>t</w:t>
            </w:r>
            <w:r>
              <w:rPr>
                <w:b/>
              </w:rPr>
              <w:t>a</w:t>
            </w:r>
            <w:r>
              <w:rPr>
                <w:b/>
                <w:spacing w:val="2"/>
              </w:rPr>
              <w:t>b</w:t>
            </w:r>
            <w:r>
              <w:rPr>
                <w:b/>
              </w:rPr>
              <w:t>le?</w:t>
            </w:r>
          </w:p>
          <w:p w:rsidR="008264FC" w:rsidRDefault="008264FC">
            <w:pPr>
              <w:spacing w:before="9" w:line="220" w:lineRule="exact"/>
              <w:rPr>
                <w:sz w:val="22"/>
                <w:szCs w:val="22"/>
              </w:rPr>
            </w:pPr>
          </w:p>
          <w:p w:rsidR="008264FC" w:rsidRDefault="00C62ADF">
            <w:pPr>
              <w:ind w:left="102" w:right="499"/>
            </w:pPr>
            <w:r>
              <w:rPr>
                <w:spacing w:val="-1"/>
              </w:rPr>
              <w:t>I</w:t>
            </w:r>
            <w:r>
              <w:t>f</w:t>
            </w:r>
            <w:r>
              <w:rPr>
                <w:spacing w:val="-1"/>
              </w:rPr>
              <w:t xml:space="preserve"> </w:t>
            </w:r>
            <w:r>
              <w:t>your</w:t>
            </w:r>
            <w:r>
              <w:rPr>
                <w:spacing w:val="-4"/>
              </w:rPr>
              <w:t xml:space="preserve"> </w:t>
            </w:r>
            <w:r>
              <w:rPr>
                <w:spacing w:val="1"/>
              </w:rPr>
              <w:t>a</w:t>
            </w:r>
            <w:r>
              <w:t>n</w:t>
            </w:r>
            <w:r>
              <w:rPr>
                <w:spacing w:val="1"/>
              </w:rPr>
              <w:t>s</w:t>
            </w:r>
            <w:r>
              <w:t>w</w:t>
            </w:r>
            <w:r>
              <w:rPr>
                <w:spacing w:val="1"/>
              </w:rPr>
              <w:t>e</w:t>
            </w:r>
            <w:r>
              <w:t>r</w:t>
            </w:r>
            <w:r>
              <w:rPr>
                <w:spacing w:val="-6"/>
              </w:rPr>
              <w:t xml:space="preserve"> </w:t>
            </w:r>
            <w:r>
              <w:t>is</w:t>
            </w:r>
            <w:r>
              <w:rPr>
                <w:spacing w:val="1"/>
              </w:rPr>
              <w:t xml:space="preserve"> </w:t>
            </w:r>
            <w:r>
              <w:t>N</w:t>
            </w:r>
            <w:r>
              <w:rPr>
                <w:spacing w:val="1"/>
              </w:rPr>
              <w:t>O</w:t>
            </w:r>
            <w:r>
              <w:t>, ple</w:t>
            </w:r>
            <w:r>
              <w:rPr>
                <w:spacing w:val="1"/>
              </w:rPr>
              <w:t>as</w:t>
            </w:r>
            <w:r>
              <w:t>e</w:t>
            </w:r>
            <w:r>
              <w:rPr>
                <w:spacing w:val="-3"/>
              </w:rPr>
              <w:t xml:space="preserve"> </w:t>
            </w:r>
            <w:r>
              <w:t>p</w:t>
            </w:r>
            <w:r>
              <w:rPr>
                <w:spacing w:val="-1"/>
              </w:rPr>
              <w:t>r</w:t>
            </w:r>
            <w:r>
              <w:t>ovide</w:t>
            </w:r>
            <w:r>
              <w:rPr>
                <w:spacing w:val="-4"/>
              </w:rPr>
              <w:t xml:space="preserve"> </w:t>
            </w:r>
            <w:r>
              <w:t>a</w:t>
            </w:r>
            <w:r>
              <w:rPr>
                <w:spacing w:val="1"/>
              </w:rPr>
              <w:t xml:space="preserve"> </w:t>
            </w:r>
            <w:r>
              <w:t>b</w:t>
            </w:r>
            <w:r>
              <w:rPr>
                <w:spacing w:val="-1"/>
              </w:rPr>
              <w:t>r</w:t>
            </w:r>
            <w:r>
              <w:t>ie</w:t>
            </w:r>
            <w:r>
              <w:rPr>
                <w:spacing w:val="-1"/>
              </w:rPr>
              <w:t>f</w:t>
            </w:r>
            <w:r>
              <w:t>,</w:t>
            </w:r>
            <w:r>
              <w:rPr>
                <w:spacing w:val="-1"/>
              </w:rPr>
              <w:t xml:space="preserve"> </w:t>
            </w:r>
            <w:r>
              <w:rPr>
                <w:spacing w:val="1"/>
              </w:rPr>
              <w:t>c</w:t>
            </w:r>
            <w:r>
              <w:t>le</w:t>
            </w:r>
            <w:r>
              <w:rPr>
                <w:spacing w:val="1"/>
              </w:rPr>
              <w:t>a</w:t>
            </w:r>
            <w:r>
              <w:t xml:space="preserve">r </w:t>
            </w:r>
            <w:r>
              <w:rPr>
                <w:spacing w:val="1"/>
              </w:rPr>
              <w:t>s</w:t>
            </w:r>
            <w:r>
              <w:t>ugg</w:t>
            </w:r>
            <w:r>
              <w:rPr>
                <w:spacing w:val="1"/>
              </w:rPr>
              <w:t>es</w:t>
            </w:r>
            <w:r>
              <w:t>t</w:t>
            </w:r>
            <w:r>
              <w:rPr>
                <w:spacing w:val="-1"/>
              </w:rPr>
              <w:t>i</w:t>
            </w:r>
            <w:r>
              <w:t>on</w:t>
            </w:r>
            <w:r>
              <w:rPr>
                <w:spacing w:val="-8"/>
              </w:rPr>
              <w:t xml:space="preserve"> </w:t>
            </w:r>
            <w:r>
              <w:rPr>
                <w:spacing w:val="-1"/>
              </w:rPr>
              <w:t>f</w:t>
            </w:r>
            <w:r>
              <w:t>or</w:t>
            </w:r>
            <w:r>
              <w:rPr>
                <w:spacing w:val="-2"/>
              </w:rPr>
              <w:t xml:space="preserve"> </w:t>
            </w:r>
            <w:r>
              <w:t>i</w:t>
            </w:r>
            <w:r>
              <w:rPr>
                <w:spacing w:val="2"/>
              </w:rPr>
              <w:t>m</w:t>
            </w:r>
            <w:r>
              <w:t>p</w:t>
            </w:r>
            <w:r>
              <w:rPr>
                <w:spacing w:val="-1"/>
              </w:rPr>
              <w:t>r</w:t>
            </w:r>
            <w:r>
              <w:t>ov</w:t>
            </w:r>
            <w:r>
              <w:rPr>
                <w:spacing w:val="4"/>
              </w:rPr>
              <w:t>e</w:t>
            </w:r>
            <w:r>
              <w:t>ment.</w:t>
            </w:r>
          </w:p>
        </w:tc>
        <w:tc>
          <w:tcPr>
            <w:tcW w:w="496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462"/>
            </w:pPr>
            <w:r>
              <w:rPr>
                <w:b/>
              </w:rPr>
              <w:t>y</w:t>
            </w:r>
            <w:r>
              <w:rPr>
                <w:b/>
                <w:spacing w:val="1"/>
              </w:rPr>
              <w:t>e</w:t>
            </w:r>
            <w:r>
              <w:rPr>
                <w:b/>
              </w:rPr>
              <w:t>s</w:t>
            </w:r>
          </w:p>
        </w:tc>
        <w:tc>
          <w:tcPr>
            <w:tcW w:w="4283" w:type="dxa"/>
            <w:tcBorders>
              <w:top w:val="single" w:sz="4" w:space="0" w:color="000000"/>
              <w:left w:val="single" w:sz="4" w:space="0" w:color="000000"/>
              <w:bottom w:val="single" w:sz="4" w:space="0" w:color="000000"/>
              <w:right w:val="single" w:sz="4" w:space="0" w:color="000000"/>
            </w:tcBorders>
          </w:tcPr>
          <w:p w:rsidR="008264FC" w:rsidRDefault="008264FC"/>
        </w:tc>
      </w:tr>
    </w:tbl>
    <w:p w:rsidR="008264FC" w:rsidRDefault="008264FC">
      <w:pPr>
        <w:sectPr w:rsidR="008264FC">
          <w:pgSz w:w="16840" w:h="23820"/>
          <w:pgMar w:top="1480" w:right="1320" w:bottom="280" w:left="1340" w:header="1299" w:footer="1414" w:gutter="0"/>
          <w:cols w:space="720"/>
        </w:sectPr>
      </w:pPr>
    </w:p>
    <w:p w:rsidR="008264FC" w:rsidRDefault="008264FC">
      <w:pPr>
        <w:spacing w:before="3" w:line="280" w:lineRule="exact"/>
        <w:rPr>
          <w:sz w:val="28"/>
          <w:szCs w:val="28"/>
        </w:rPr>
      </w:pPr>
    </w:p>
    <w:tbl>
      <w:tblPr>
        <w:tblW w:w="0" w:type="auto"/>
        <w:tblInd w:w="130" w:type="dxa"/>
        <w:tblLayout w:type="fixed"/>
        <w:tblCellMar>
          <w:left w:w="0" w:type="dxa"/>
          <w:right w:w="0" w:type="dxa"/>
        </w:tblCellMar>
        <w:tblLook w:val="01E0" w:firstRow="1" w:lastRow="1" w:firstColumn="1" w:lastColumn="1" w:noHBand="0" w:noVBand="0"/>
      </w:tblPr>
      <w:tblGrid>
        <w:gridCol w:w="4647"/>
        <w:gridCol w:w="4962"/>
        <w:gridCol w:w="4283"/>
      </w:tblGrid>
      <w:tr w:rsidR="008264FC">
        <w:trPr>
          <w:trHeight w:hRule="exact" w:val="929"/>
        </w:trPr>
        <w:tc>
          <w:tcPr>
            <w:tcW w:w="4647"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spacing w:val="1"/>
              </w:rPr>
              <w:t>I</w:t>
            </w:r>
            <w:r>
              <w:rPr>
                <w:b/>
              </w:rPr>
              <w:t>s</w:t>
            </w:r>
            <w:r>
              <w:rPr>
                <w:b/>
                <w:spacing w:val="1"/>
              </w:rPr>
              <w:t xml:space="preserve"> </w:t>
            </w:r>
            <w:r>
              <w:rPr>
                <w:b/>
                <w:spacing w:val="-1"/>
              </w:rPr>
              <w:t>th</w:t>
            </w:r>
            <w:r>
              <w:rPr>
                <w:b/>
              </w:rPr>
              <w:t>e</w:t>
            </w:r>
            <w:r>
              <w:rPr>
                <w:b/>
                <w:spacing w:val="-1"/>
              </w:rPr>
              <w:t xml:space="preserve"> </w:t>
            </w:r>
            <w:r>
              <w:rPr>
                <w:b/>
              </w:rPr>
              <w:t>a</w:t>
            </w:r>
            <w:r>
              <w:rPr>
                <w:b/>
                <w:spacing w:val="-1"/>
              </w:rPr>
              <w:t>b</w:t>
            </w:r>
            <w:r>
              <w:rPr>
                <w:b/>
                <w:spacing w:val="1"/>
              </w:rPr>
              <w:t>s</w:t>
            </w:r>
            <w:r>
              <w:rPr>
                <w:b/>
                <w:spacing w:val="-1"/>
              </w:rPr>
              <w:t>t</w:t>
            </w:r>
            <w:r>
              <w:rPr>
                <w:b/>
                <w:spacing w:val="1"/>
              </w:rPr>
              <w:t>r</w:t>
            </w:r>
            <w:r>
              <w:rPr>
                <w:b/>
              </w:rPr>
              <w:t>a</w:t>
            </w:r>
            <w:r>
              <w:rPr>
                <w:b/>
                <w:spacing w:val="1"/>
              </w:rPr>
              <w:t>c</w:t>
            </w:r>
            <w:r>
              <w:rPr>
                <w:b/>
              </w:rPr>
              <w:t>t</w:t>
            </w:r>
            <w:r>
              <w:rPr>
                <w:b/>
                <w:spacing w:val="-7"/>
              </w:rPr>
              <w:t xml:space="preserve"> </w:t>
            </w:r>
            <w:r>
              <w:rPr>
                <w:b/>
              </w:rPr>
              <w:t>of</w:t>
            </w:r>
            <w:r>
              <w:rPr>
                <w:b/>
                <w:spacing w:val="-2"/>
              </w:rPr>
              <w:t xml:space="preserve"> </w:t>
            </w:r>
            <w:r>
              <w:rPr>
                <w:b/>
                <w:spacing w:val="-1"/>
              </w:rPr>
              <w:t>th</w:t>
            </w:r>
            <w:r>
              <w:rPr>
                <w:b/>
              </w:rPr>
              <w:t>e</w:t>
            </w:r>
            <w:r>
              <w:rPr>
                <w:b/>
                <w:spacing w:val="-1"/>
              </w:rPr>
              <w:t xml:space="preserve"> </w:t>
            </w:r>
            <w:r>
              <w:rPr>
                <w:b/>
              </w:rPr>
              <w:t>a</w:t>
            </w:r>
            <w:r>
              <w:rPr>
                <w:b/>
                <w:spacing w:val="1"/>
              </w:rPr>
              <w:t>r</w:t>
            </w:r>
            <w:r>
              <w:rPr>
                <w:b/>
                <w:spacing w:val="-1"/>
              </w:rPr>
              <w:t>t</w:t>
            </w:r>
            <w:r>
              <w:rPr>
                <w:b/>
              </w:rPr>
              <w:t>icle</w:t>
            </w:r>
            <w:r>
              <w:rPr>
                <w:b/>
                <w:spacing w:val="-3"/>
              </w:rPr>
              <w:t xml:space="preserve"> </w:t>
            </w:r>
            <w:r>
              <w:rPr>
                <w:b/>
                <w:spacing w:val="1"/>
              </w:rPr>
              <w:t>c</w:t>
            </w:r>
            <w:r>
              <w:rPr>
                <w:b/>
              </w:rPr>
              <w:t>o</w:t>
            </w:r>
            <w:r>
              <w:rPr>
                <w:b/>
                <w:spacing w:val="2"/>
              </w:rPr>
              <w:t>m</w:t>
            </w:r>
            <w:r>
              <w:rPr>
                <w:b/>
                <w:spacing w:val="-1"/>
              </w:rPr>
              <w:t>p</w:t>
            </w:r>
            <w:r>
              <w:rPr>
                <w:b/>
                <w:spacing w:val="1"/>
              </w:rPr>
              <w:t>re</w:t>
            </w:r>
            <w:r>
              <w:rPr>
                <w:b/>
                <w:spacing w:val="-1"/>
              </w:rPr>
              <w:t>h</w:t>
            </w:r>
            <w:r>
              <w:rPr>
                <w:b/>
                <w:spacing w:val="4"/>
              </w:rPr>
              <w:t>e</w:t>
            </w:r>
            <w:r>
              <w:rPr>
                <w:b/>
                <w:spacing w:val="-1"/>
              </w:rPr>
              <w:t>n</w:t>
            </w:r>
            <w:r>
              <w:rPr>
                <w:b/>
                <w:spacing w:val="1"/>
              </w:rPr>
              <w:t>s</w:t>
            </w:r>
            <w:r>
              <w:rPr>
                <w:b/>
              </w:rPr>
              <w:t>ive?</w:t>
            </w:r>
          </w:p>
          <w:p w:rsidR="008264FC" w:rsidRDefault="008264FC">
            <w:pPr>
              <w:spacing w:before="12" w:line="220" w:lineRule="exact"/>
              <w:rPr>
                <w:sz w:val="22"/>
                <w:szCs w:val="22"/>
              </w:rPr>
            </w:pPr>
          </w:p>
          <w:p w:rsidR="008264FC" w:rsidRDefault="00C62ADF">
            <w:pPr>
              <w:spacing w:line="220" w:lineRule="exact"/>
              <w:ind w:left="102" w:right="499"/>
            </w:pPr>
            <w:r>
              <w:rPr>
                <w:spacing w:val="-1"/>
              </w:rPr>
              <w:t>I</w:t>
            </w:r>
            <w:r>
              <w:t>f</w:t>
            </w:r>
            <w:r>
              <w:rPr>
                <w:spacing w:val="-1"/>
              </w:rPr>
              <w:t xml:space="preserve"> </w:t>
            </w:r>
            <w:r>
              <w:t>your</w:t>
            </w:r>
            <w:r>
              <w:rPr>
                <w:spacing w:val="-4"/>
              </w:rPr>
              <w:t xml:space="preserve"> </w:t>
            </w:r>
            <w:r>
              <w:rPr>
                <w:spacing w:val="1"/>
              </w:rPr>
              <w:t>a</w:t>
            </w:r>
            <w:r>
              <w:t>n</w:t>
            </w:r>
            <w:r>
              <w:rPr>
                <w:spacing w:val="1"/>
              </w:rPr>
              <w:t>s</w:t>
            </w:r>
            <w:r>
              <w:t>w</w:t>
            </w:r>
            <w:r>
              <w:rPr>
                <w:spacing w:val="1"/>
              </w:rPr>
              <w:t>e</w:t>
            </w:r>
            <w:r>
              <w:t>r</w:t>
            </w:r>
            <w:r>
              <w:rPr>
                <w:spacing w:val="-6"/>
              </w:rPr>
              <w:t xml:space="preserve"> </w:t>
            </w:r>
            <w:r>
              <w:t>is</w:t>
            </w:r>
            <w:r>
              <w:rPr>
                <w:spacing w:val="1"/>
              </w:rPr>
              <w:t xml:space="preserve"> </w:t>
            </w:r>
            <w:r>
              <w:t>N</w:t>
            </w:r>
            <w:r>
              <w:rPr>
                <w:spacing w:val="1"/>
              </w:rPr>
              <w:t>O</w:t>
            </w:r>
            <w:r>
              <w:t>, ple</w:t>
            </w:r>
            <w:r>
              <w:rPr>
                <w:spacing w:val="1"/>
              </w:rPr>
              <w:t>as</w:t>
            </w:r>
            <w:r>
              <w:t>e</w:t>
            </w:r>
            <w:r>
              <w:rPr>
                <w:spacing w:val="-3"/>
              </w:rPr>
              <w:t xml:space="preserve"> </w:t>
            </w:r>
            <w:r>
              <w:t>p</w:t>
            </w:r>
            <w:r>
              <w:rPr>
                <w:spacing w:val="-1"/>
              </w:rPr>
              <w:t>r</w:t>
            </w:r>
            <w:r>
              <w:t>ovide</w:t>
            </w:r>
            <w:r>
              <w:rPr>
                <w:spacing w:val="-4"/>
              </w:rPr>
              <w:t xml:space="preserve"> </w:t>
            </w:r>
            <w:r>
              <w:t>a</w:t>
            </w:r>
            <w:r>
              <w:rPr>
                <w:spacing w:val="1"/>
              </w:rPr>
              <w:t xml:space="preserve"> </w:t>
            </w:r>
            <w:r>
              <w:t>b</w:t>
            </w:r>
            <w:r>
              <w:rPr>
                <w:spacing w:val="-1"/>
              </w:rPr>
              <w:t>r</w:t>
            </w:r>
            <w:r>
              <w:t>ie</w:t>
            </w:r>
            <w:r>
              <w:rPr>
                <w:spacing w:val="-1"/>
              </w:rPr>
              <w:t>f</w:t>
            </w:r>
            <w:r>
              <w:t>,</w:t>
            </w:r>
            <w:r>
              <w:rPr>
                <w:spacing w:val="-1"/>
              </w:rPr>
              <w:t xml:space="preserve"> </w:t>
            </w:r>
            <w:r>
              <w:rPr>
                <w:spacing w:val="1"/>
              </w:rPr>
              <w:t>c</w:t>
            </w:r>
            <w:r>
              <w:t>le</w:t>
            </w:r>
            <w:r>
              <w:rPr>
                <w:spacing w:val="1"/>
              </w:rPr>
              <w:t>a</w:t>
            </w:r>
            <w:r>
              <w:t xml:space="preserve">r </w:t>
            </w:r>
            <w:r>
              <w:rPr>
                <w:spacing w:val="1"/>
              </w:rPr>
              <w:t>s</w:t>
            </w:r>
            <w:r>
              <w:t>ugg</w:t>
            </w:r>
            <w:r>
              <w:rPr>
                <w:spacing w:val="1"/>
              </w:rPr>
              <w:t>es</w:t>
            </w:r>
            <w:r>
              <w:t>t</w:t>
            </w:r>
            <w:r>
              <w:rPr>
                <w:spacing w:val="-1"/>
              </w:rPr>
              <w:t>i</w:t>
            </w:r>
            <w:r>
              <w:t>on</w:t>
            </w:r>
            <w:r>
              <w:rPr>
                <w:spacing w:val="-8"/>
              </w:rPr>
              <w:t xml:space="preserve"> </w:t>
            </w:r>
            <w:r>
              <w:rPr>
                <w:spacing w:val="-1"/>
              </w:rPr>
              <w:t>f</w:t>
            </w:r>
            <w:r>
              <w:t>or</w:t>
            </w:r>
            <w:r>
              <w:rPr>
                <w:spacing w:val="-2"/>
              </w:rPr>
              <w:t xml:space="preserve"> </w:t>
            </w:r>
            <w:r>
              <w:t>i</w:t>
            </w:r>
            <w:r>
              <w:rPr>
                <w:spacing w:val="2"/>
              </w:rPr>
              <w:t>m</w:t>
            </w:r>
            <w:r>
              <w:t>p</w:t>
            </w:r>
            <w:r>
              <w:rPr>
                <w:spacing w:val="-1"/>
              </w:rPr>
              <w:t>r</w:t>
            </w:r>
            <w:r>
              <w:t>ov</w:t>
            </w:r>
            <w:r>
              <w:rPr>
                <w:spacing w:val="4"/>
              </w:rPr>
              <w:t>e</w:t>
            </w:r>
            <w:r>
              <w:t>ment.</w:t>
            </w:r>
          </w:p>
        </w:tc>
        <w:tc>
          <w:tcPr>
            <w:tcW w:w="496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462"/>
            </w:pPr>
            <w:r>
              <w:rPr>
                <w:b/>
              </w:rPr>
              <w:t>y</w:t>
            </w:r>
            <w:r>
              <w:rPr>
                <w:b/>
                <w:spacing w:val="1"/>
              </w:rPr>
              <w:t>e</w:t>
            </w:r>
            <w:r>
              <w:rPr>
                <w:b/>
              </w:rPr>
              <w:t>s</w:t>
            </w:r>
          </w:p>
        </w:tc>
        <w:tc>
          <w:tcPr>
            <w:tcW w:w="4283"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2541"/>
        </w:trPr>
        <w:tc>
          <w:tcPr>
            <w:tcW w:w="4647" w:type="dxa"/>
            <w:tcBorders>
              <w:top w:val="single" w:sz="4" w:space="0" w:color="000000"/>
              <w:left w:val="single" w:sz="4" w:space="0" w:color="000000"/>
              <w:bottom w:val="single" w:sz="4" w:space="0" w:color="000000"/>
              <w:right w:val="single" w:sz="4" w:space="0" w:color="000000"/>
            </w:tcBorders>
          </w:tcPr>
          <w:p w:rsidR="008264FC" w:rsidRDefault="00C62ADF">
            <w:pPr>
              <w:ind w:left="102"/>
            </w:pPr>
            <w:r>
              <w:rPr>
                <w:b/>
                <w:spacing w:val="1"/>
              </w:rPr>
              <w:lastRenderedPageBreak/>
              <w:t>I</w:t>
            </w:r>
            <w:r>
              <w:rPr>
                <w:b/>
              </w:rPr>
              <w:t>s</w:t>
            </w:r>
            <w:r>
              <w:rPr>
                <w:b/>
                <w:spacing w:val="1"/>
              </w:rPr>
              <w:t xml:space="preserve"> </w:t>
            </w:r>
            <w:r>
              <w:rPr>
                <w:b/>
                <w:spacing w:val="-1"/>
              </w:rPr>
              <w:t>th</w:t>
            </w:r>
            <w:r>
              <w:rPr>
                <w:b/>
              </w:rPr>
              <w:t>e</w:t>
            </w:r>
            <w:r>
              <w:rPr>
                <w:b/>
                <w:spacing w:val="-1"/>
              </w:rPr>
              <w:t xml:space="preserve"> </w:t>
            </w:r>
            <w:r>
              <w:rPr>
                <w:b/>
                <w:spacing w:val="2"/>
              </w:rPr>
              <w:t>m</w:t>
            </w:r>
            <w:r>
              <w:rPr>
                <w:b/>
              </w:rPr>
              <w:t>a</w:t>
            </w:r>
            <w:r>
              <w:rPr>
                <w:b/>
                <w:spacing w:val="-1"/>
              </w:rPr>
              <w:t>nu</w:t>
            </w:r>
            <w:r>
              <w:rPr>
                <w:b/>
                <w:spacing w:val="1"/>
              </w:rPr>
              <w:t>scr</w:t>
            </w:r>
            <w:r>
              <w:rPr>
                <w:b/>
              </w:rPr>
              <w:t>i</w:t>
            </w:r>
            <w:r>
              <w:rPr>
                <w:b/>
                <w:spacing w:val="-1"/>
              </w:rPr>
              <w:t>p</w:t>
            </w:r>
            <w:r>
              <w:rPr>
                <w:b/>
              </w:rPr>
              <w:t>t</w:t>
            </w:r>
            <w:r>
              <w:rPr>
                <w:b/>
                <w:spacing w:val="-10"/>
              </w:rPr>
              <w:t xml:space="preserve"> </w:t>
            </w:r>
            <w:r>
              <w:rPr>
                <w:b/>
                <w:spacing w:val="1"/>
              </w:rPr>
              <w:t>sc</w:t>
            </w:r>
            <w:r>
              <w:rPr>
                <w:b/>
              </w:rPr>
              <w:t>ien</w:t>
            </w:r>
            <w:r>
              <w:rPr>
                <w:b/>
                <w:spacing w:val="-2"/>
              </w:rPr>
              <w:t>t</w:t>
            </w:r>
            <w:r>
              <w:rPr>
                <w:b/>
              </w:rPr>
              <w:t>i</w:t>
            </w:r>
            <w:r>
              <w:rPr>
                <w:b/>
                <w:spacing w:val="2"/>
              </w:rPr>
              <w:t>f</w:t>
            </w:r>
            <w:r>
              <w:rPr>
                <w:b/>
              </w:rPr>
              <w:t>ically</w:t>
            </w:r>
            <w:r>
              <w:rPr>
                <w:b/>
                <w:spacing w:val="-10"/>
              </w:rPr>
              <w:t xml:space="preserve"> </w:t>
            </w:r>
            <w:r>
              <w:rPr>
                <w:b/>
                <w:spacing w:val="1"/>
              </w:rPr>
              <w:t>c</w:t>
            </w:r>
            <w:r>
              <w:rPr>
                <w:b/>
              </w:rPr>
              <w:t>o</w:t>
            </w:r>
            <w:r>
              <w:rPr>
                <w:b/>
                <w:spacing w:val="1"/>
              </w:rPr>
              <w:t>rrec</w:t>
            </w:r>
            <w:r>
              <w:rPr>
                <w:b/>
                <w:spacing w:val="-1"/>
              </w:rPr>
              <w:t>t</w:t>
            </w:r>
            <w:r>
              <w:rPr>
                <w:b/>
              </w:rPr>
              <w:t>?</w:t>
            </w:r>
          </w:p>
          <w:p w:rsidR="008264FC" w:rsidRDefault="008264FC">
            <w:pPr>
              <w:spacing w:before="12" w:line="220" w:lineRule="exact"/>
              <w:rPr>
                <w:sz w:val="22"/>
                <w:szCs w:val="22"/>
              </w:rPr>
            </w:pPr>
          </w:p>
          <w:p w:rsidR="008264FC" w:rsidRDefault="00C62ADF">
            <w:pPr>
              <w:spacing w:line="220" w:lineRule="exact"/>
              <w:ind w:left="102" w:right="499"/>
            </w:pPr>
            <w:r>
              <w:rPr>
                <w:spacing w:val="-1"/>
              </w:rPr>
              <w:t>I</w:t>
            </w:r>
            <w:r>
              <w:t>f</w:t>
            </w:r>
            <w:r>
              <w:rPr>
                <w:spacing w:val="-1"/>
              </w:rPr>
              <w:t xml:space="preserve"> </w:t>
            </w:r>
            <w:r>
              <w:t>your</w:t>
            </w:r>
            <w:r>
              <w:rPr>
                <w:spacing w:val="-4"/>
              </w:rPr>
              <w:t xml:space="preserve"> </w:t>
            </w:r>
            <w:r>
              <w:rPr>
                <w:spacing w:val="1"/>
              </w:rPr>
              <w:t>a</w:t>
            </w:r>
            <w:r>
              <w:t>n</w:t>
            </w:r>
            <w:r>
              <w:rPr>
                <w:spacing w:val="1"/>
              </w:rPr>
              <w:t>s</w:t>
            </w:r>
            <w:r>
              <w:t>w</w:t>
            </w:r>
            <w:r>
              <w:rPr>
                <w:spacing w:val="1"/>
              </w:rPr>
              <w:t>e</w:t>
            </w:r>
            <w:r>
              <w:t>r</w:t>
            </w:r>
            <w:r>
              <w:rPr>
                <w:spacing w:val="-6"/>
              </w:rPr>
              <w:t xml:space="preserve"> </w:t>
            </w:r>
            <w:r>
              <w:t>is</w:t>
            </w:r>
            <w:r>
              <w:rPr>
                <w:spacing w:val="1"/>
              </w:rPr>
              <w:t xml:space="preserve"> </w:t>
            </w:r>
            <w:r>
              <w:t>N</w:t>
            </w:r>
            <w:r>
              <w:rPr>
                <w:spacing w:val="1"/>
              </w:rPr>
              <w:t>O</w:t>
            </w:r>
            <w:r>
              <w:t>, ple</w:t>
            </w:r>
            <w:r>
              <w:rPr>
                <w:spacing w:val="1"/>
              </w:rPr>
              <w:t>as</w:t>
            </w:r>
            <w:r>
              <w:t>e</w:t>
            </w:r>
            <w:r>
              <w:rPr>
                <w:spacing w:val="-3"/>
              </w:rPr>
              <w:t xml:space="preserve"> </w:t>
            </w:r>
            <w:r>
              <w:t>p</w:t>
            </w:r>
            <w:r>
              <w:rPr>
                <w:spacing w:val="-1"/>
              </w:rPr>
              <w:t>r</w:t>
            </w:r>
            <w:r>
              <w:t>ovide</w:t>
            </w:r>
            <w:r>
              <w:rPr>
                <w:spacing w:val="-4"/>
              </w:rPr>
              <w:t xml:space="preserve"> </w:t>
            </w:r>
            <w:r>
              <w:t>a</w:t>
            </w:r>
            <w:r>
              <w:rPr>
                <w:spacing w:val="1"/>
              </w:rPr>
              <w:t xml:space="preserve"> </w:t>
            </w:r>
            <w:r>
              <w:t>b</w:t>
            </w:r>
            <w:r>
              <w:rPr>
                <w:spacing w:val="-1"/>
              </w:rPr>
              <w:t>r</w:t>
            </w:r>
            <w:r>
              <w:t>ie</w:t>
            </w:r>
            <w:r>
              <w:rPr>
                <w:spacing w:val="-1"/>
              </w:rPr>
              <w:t>f</w:t>
            </w:r>
            <w:r>
              <w:t>,</w:t>
            </w:r>
            <w:r>
              <w:rPr>
                <w:spacing w:val="-1"/>
              </w:rPr>
              <w:t xml:space="preserve"> </w:t>
            </w:r>
            <w:r>
              <w:rPr>
                <w:spacing w:val="1"/>
              </w:rPr>
              <w:t>c</w:t>
            </w:r>
            <w:r>
              <w:t>le</w:t>
            </w:r>
            <w:r>
              <w:rPr>
                <w:spacing w:val="1"/>
              </w:rPr>
              <w:t>a</w:t>
            </w:r>
            <w:r>
              <w:t xml:space="preserve">r </w:t>
            </w:r>
            <w:r>
              <w:rPr>
                <w:spacing w:val="1"/>
              </w:rPr>
              <w:t>s</w:t>
            </w:r>
            <w:r>
              <w:t>ugg</w:t>
            </w:r>
            <w:r>
              <w:rPr>
                <w:spacing w:val="1"/>
              </w:rPr>
              <w:t>es</w:t>
            </w:r>
            <w:r>
              <w:t>t</w:t>
            </w:r>
            <w:r>
              <w:rPr>
                <w:spacing w:val="-1"/>
              </w:rPr>
              <w:t>i</w:t>
            </w:r>
            <w:r>
              <w:t>on</w:t>
            </w:r>
            <w:r>
              <w:rPr>
                <w:spacing w:val="-8"/>
              </w:rPr>
              <w:t xml:space="preserve"> </w:t>
            </w:r>
            <w:r>
              <w:rPr>
                <w:spacing w:val="-1"/>
              </w:rPr>
              <w:t>f</w:t>
            </w:r>
            <w:r>
              <w:t>or</w:t>
            </w:r>
            <w:r>
              <w:rPr>
                <w:spacing w:val="-2"/>
              </w:rPr>
              <w:t xml:space="preserve"> </w:t>
            </w:r>
            <w:r>
              <w:t>i</w:t>
            </w:r>
            <w:r>
              <w:rPr>
                <w:spacing w:val="2"/>
              </w:rPr>
              <w:t>m</w:t>
            </w:r>
            <w:r>
              <w:t>p</w:t>
            </w:r>
            <w:r>
              <w:rPr>
                <w:spacing w:val="-1"/>
              </w:rPr>
              <w:t>r</w:t>
            </w:r>
            <w:r>
              <w:t>ov</w:t>
            </w:r>
            <w:r>
              <w:rPr>
                <w:spacing w:val="4"/>
              </w:rPr>
              <w:t>e</w:t>
            </w:r>
            <w:r>
              <w:t>ment.</w:t>
            </w:r>
          </w:p>
        </w:tc>
        <w:tc>
          <w:tcPr>
            <w:tcW w:w="4962" w:type="dxa"/>
            <w:tcBorders>
              <w:top w:val="single" w:sz="4" w:space="0" w:color="000000"/>
              <w:left w:val="single" w:sz="4" w:space="0" w:color="000000"/>
              <w:bottom w:val="single" w:sz="4" w:space="0" w:color="000000"/>
              <w:right w:val="single" w:sz="4" w:space="0" w:color="000000"/>
            </w:tcBorders>
          </w:tcPr>
          <w:p w:rsidR="008264FC" w:rsidRDefault="00C62ADF">
            <w:pPr>
              <w:ind w:left="102"/>
            </w:pPr>
            <w:r>
              <w:rPr>
                <w:b/>
                <w:spacing w:val="-1"/>
              </w:rPr>
              <w:t>n</w:t>
            </w:r>
            <w:r>
              <w:rPr>
                <w:b/>
              </w:rPr>
              <w:t>o</w:t>
            </w:r>
          </w:p>
          <w:p w:rsidR="008264FC" w:rsidRDefault="00C62ADF">
            <w:pPr>
              <w:spacing w:before="2" w:line="220" w:lineRule="exact"/>
              <w:ind w:left="102" w:right="181"/>
            </w:pPr>
            <w:r>
              <w:rPr>
                <w:spacing w:val="2"/>
              </w:rPr>
              <w:t>T</w:t>
            </w:r>
            <w:r>
              <w:t>he</w:t>
            </w:r>
            <w:r>
              <w:rPr>
                <w:spacing w:val="-1"/>
              </w:rPr>
              <w:t xml:space="preserve"> </w:t>
            </w:r>
            <w:r>
              <w:t>manu</w:t>
            </w:r>
            <w:r>
              <w:rPr>
                <w:spacing w:val="2"/>
              </w:rPr>
              <w:t>s</w:t>
            </w:r>
            <w:r>
              <w:rPr>
                <w:spacing w:val="1"/>
              </w:rPr>
              <w:t>c</w:t>
            </w:r>
            <w:r>
              <w:rPr>
                <w:spacing w:val="-1"/>
              </w:rPr>
              <w:t>r</w:t>
            </w:r>
            <w:r>
              <w:t>ipt</w:t>
            </w:r>
            <w:r>
              <w:rPr>
                <w:spacing w:val="-8"/>
              </w:rPr>
              <w:t xml:space="preserve"> </w:t>
            </w:r>
            <w:r>
              <w:rPr>
                <w:spacing w:val="1"/>
              </w:rPr>
              <w:t>c</w:t>
            </w:r>
            <w:r>
              <w:t>ontains</w:t>
            </w:r>
            <w:r>
              <w:rPr>
                <w:spacing w:val="-4"/>
              </w:rPr>
              <w:t xml:space="preserve"> </w:t>
            </w:r>
            <w:r>
              <w:t>a</w:t>
            </w:r>
            <w:r>
              <w:rPr>
                <w:spacing w:val="1"/>
              </w:rPr>
              <w:t xml:space="preserve"> c</w:t>
            </w:r>
            <w:r>
              <w:rPr>
                <w:spacing w:val="-1"/>
              </w:rPr>
              <w:t>r</w:t>
            </w:r>
            <w:r>
              <w:t>i</w:t>
            </w:r>
            <w:r>
              <w:rPr>
                <w:spacing w:val="-1"/>
              </w:rPr>
              <w:t>t</w:t>
            </w:r>
            <w:r>
              <w:t>ic</w:t>
            </w:r>
            <w:r>
              <w:rPr>
                <w:spacing w:val="1"/>
              </w:rPr>
              <w:t>a</w:t>
            </w:r>
            <w:r>
              <w:t>l</w:t>
            </w:r>
            <w:r>
              <w:rPr>
                <w:spacing w:val="-5"/>
              </w:rPr>
              <w:t xml:space="preserve"> </w:t>
            </w:r>
            <w:r>
              <w:t>incon</w:t>
            </w:r>
            <w:r>
              <w:rPr>
                <w:spacing w:val="2"/>
              </w:rPr>
              <w:t>s</w:t>
            </w:r>
            <w:r>
              <w:t>i</w:t>
            </w:r>
            <w:r>
              <w:rPr>
                <w:spacing w:val="1"/>
              </w:rPr>
              <w:t>s</w:t>
            </w:r>
            <w:r>
              <w:rPr>
                <w:spacing w:val="3"/>
              </w:rPr>
              <w:t>t</w:t>
            </w:r>
            <w:r>
              <w:rPr>
                <w:spacing w:val="1"/>
              </w:rPr>
              <w:t>e</w:t>
            </w:r>
            <w:r>
              <w:t>n</w:t>
            </w:r>
            <w:r>
              <w:rPr>
                <w:spacing w:val="1"/>
              </w:rPr>
              <w:t>c</w:t>
            </w:r>
            <w:r>
              <w:t>y</w:t>
            </w:r>
            <w:r>
              <w:rPr>
                <w:spacing w:val="-10"/>
              </w:rPr>
              <w:t xml:space="preserve"> </w:t>
            </w:r>
            <w:r>
              <w:t>b</w:t>
            </w:r>
            <w:r>
              <w:rPr>
                <w:spacing w:val="1"/>
              </w:rPr>
              <w:t>e</w:t>
            </w:r>
            <w:r>
              <w:t>tw</w:t>
            </w:r>
            <w:r>
              <w:rPr>
                <w:spacing w:val="1"/>
              </w:rPr>
              <w:t>ee</w:t>
            </w:r>
            <w:r>
              <w:t xml:space="preserve">n </w:t>
            </w:r>
            <w:r>
              <w:rPr>
                <w:spacing w:val="1"/>
              </w:rPr>
              <w:t>s</w:t>
            </w:r>
            <w:r>
              <w:t>tati</w:t>
            </w:r>
            <w:r>
              <w:rPr>
                <w:spacing w:val="1"/>
              </w:rPr>
              <w:t>s</w:t>
            </w:r>
            <w:r>
              <w:t>t</w:t>
            </w:r>
            <w:r>
              <w:rPr>
                <w:spacing w:val="-1"/>
              </w:rPr>
              <w:t>i</w:t>
            </w:r>
            <w:r>
              <w:rPr>
                <w:spacing w:val="1"/>
              </w:rPr>
              <w:t>ca</w:t>
            </w:r>
            <w:r>
              <w:t>l</w:t>
            </w:r>
            <w:r>
              <w:rPr>
                <w:spacing w:val="-7"/>
              </w:rPr>
              <w:t xml:space="preserve"> </w:t>
            </w:r>
            <w:r>
              <w:rPr>
                <w:spacing w:val="-1"/>
              </w:rPr>
              <w:t>r</w:t>
            </w:r>
            <w:r>
              <w:rPr>
                <w:spacing w:val="1"/>
              </w:rPr>
              <w:t>es</w:t>
            </w:r>
            <w:r>
              <w:t>ul</w:t>
            </w:r>
            <w:r>
              <w:rPr>
                <w:spacing w:val="-1"/>
              </w:rPr>
              <w:t>t</w:t>
            </w:r>
            <w:r>
              <w:t>s</w:t>
            </w:r>
            <w:r>
              <w:rPr>
                <w:spacing w:val="-2"/>
              </w:rPr>
              <w:t xml:space="preserve"> </w:t>
            </w:r>
            <w:r>
              <w:rPr>
                <w:spacing w:val="1"/>
              </w:rPr>
              <w:t>a</w:t>
            </w:r>
            <w:r>
              <w:t>nd</w:t>
            </w:r>
            <w:r>
              <w:rPr>
                <w:spacing w:val="-2"/>
              </w:rPr>
              <w:t xml:space="preserve"> </w:t>
            </w:r>
            <w:r>
              <w:t>their</w:t>
            </w:r>
            <w:r>
              <w:rPr>
                <w:spacing w:val="-4"/>
              </w:rPr>
              <w:t xml:space="preserve"> </w:t>
            </w:r>
            <w:r>
              <w:t>in</w:t>
            </w:r>
            <w:r>
              <w:rPr>
                <w:spacing w:val="-1"/>
              </w:rPr>
              <w:t>t</w:t>
            </w:r>
            <w:r>
              <w:rPr>
                <w:spacing w:val="1"/>
              </w:rPr>
              <w:t>e</w:t>
            </w:r>
            <w:r>
              <w:rPr>
                <w:spacing w:val="-1"/>
              </w:rPr>
              <w:t>r</w:t>
            </w:r>
            <w:r>
              <w:rPr>
                <w:spacing w:val="3"/>
              </w:rPr>
              <w:t>p</w:t>
            </w:r>
            <w:r>
              <w:rPr>
                <w:spacing w:val="-1"/>
              </w:rPr>
              <w:t>r</w:t>
            </w:r>
            <w:r>
              <w:rPr>
                <w:spacing w:val="1"/>
              </w:rPr>
              <w:t>e</w:t>
            </w:r>
            <w:r>
              <w:t>tation.</w:t>
            </w:r>
            <w:r>
              <w:rPr>
                <w:spacing w:val="-9"/>
              </w:rPr>
              <w:t xml:space="preserve"> </w:t>
            </w:r>
            <w:r>
              <w:rPr>
                <w:spacing w:val="4"/>
              </w:rPr>
              <w:t>W</w:t>
            </w:r>
            <w:r>
              <w:t>hi</w:t>
            </w:r>
            <w:r>
              <w:rPr>
                <w:spacing w:val="-1"/>
              </w:rPr>
              <w:t>l</w:t>
            </w:r>
            <w:r>
              <w:t>e</w:t>
            </w:r>
            <w:r>
              <w:rPr>
                <w:spacing w:val="-3"/>
              </w:rPr>
              <w:t xml:space="preserve"> </w:t>
            </w:r>
            <w:r>
              <w:t xml:space="preserve">the </w:t>
            </w:r>
            <w:r>
              <w:rPr>
                <w:spacing w:val="1"/>
              </w:rPr>
              <w:t>a</w:t>
            </w:r>
            <w:r>
              <w:t>b</w:t>
            </w:r>
            <w:r>
              <w:rPr>
                <w:spacing w:val="1"/>
              </w:rPr>
              <w:t>s</w:t>
            </w:r>
            <w:r>
              <w:t>t</w:t>
            </w:r>
            <w:r>
              <w:rPr>
                <w:spacing w:val="-2"/>
              </w:rPr>
              <w:t>r</w:t>
            </w:r>
            <w:r>
              <w:rPr>
                <w:spacing w:val="1"/>
              </w:rPr>
              <w:t>ac</w:t>
            </w:r>
            <w:r>
              <w:t>t</w:t>
            </w:r>
            <w:r>
              <w:rPr>
                <w:spacing w:val="-5"/>
              </w:rPr>
              <w:t xml:space="preserve"> </w:t>
            </w:r>
            <w:r>
              <w:rPr>
                <w:spacing w:val="1"/>
              </w:rPr>
              <w:t>a</w:t>
            </w:r>
            <w:r>
              <w:t>nd</w:t>
            </w:r>
            <w:r>
              <w:rPr>
                <w:spacing w:val="-2"/>
              </w:rPr>
              <w:t xml:space="preserve"> </w:t>
            </w:r>
            <w:r>
              <w:rPr>
                <w:spacing w:val="1"/>
              </w:rPr>
              <w:t>s</w:t>
            </w:r>
            <w:r>
              <w:t>um</w:t>
            </w:r>
            <w:r>
              <w:rPr>
                <w:spacing w:val="-1"/>
              </w:rPr>
              <w:t>m</w:t>
            </w:r>
            <w:r>
              <w:rPr>
                <w:spacing w:val="1"/>
              </w:rPr>
              <w:t>a</w:t>
            </w:r>
            <w:r>
              <w:rPr>
                <w:spacing w:val="-1"/>
              </w:rPr>
              <w:t>r</w:t>
            </w:r>
            <w:r>
              <w:t>y</w:t>
            </w:r>
            <w:r>
              <w:rPr>
                <w:spacing w:val="-6"/>
              </w:rPr>
              <w:t xml:space="preserve"> </w:t>
            </w:r>
            <w:r>
              <w:rPr>
                <w:spacing w:val="1"/>
              </w:rPr>
              <w:t>c</w:t>
            </w:r>
            <w:r>
              <w:t>laim</w:t>
            </w:r>
            <w:r>
              <w:rPr>
                <w:spacing w:val="-3"/>
              </w:rPr>
              <w:t xml:space="preserve"> </w:t>
            </w:r>
            <w:r>
              <w:t>that</w:t>
            </w:r>
            <w:r>
              <w:rPr>
                <w:spacing w:val="-2"/>
              </w:rPr>
              <w:t xml:space="preserve"> </w:t>
            </w:r>
            <w:r>
              <w:t>g</w:t>
            </w:r>
            <w:r>
              <w:rPr>
                <w:spacing w:val="1"/>
              </w:rPr>
              <w:t>e</w:t>
            </w:r>
            <w:r>
              <w:t>nd</w:t>
            </w:r>
            <w:r>
              <w:rPr>
                <w:spacing w:val="1"/>
              </w:rPr>
              <w:t>e</w:t>
            </w:r>
            <w:r>
              <w:t>r</w:t>
            </w:r>
            <w:r>
              <w:rPr>
                <w:spacing w:val="-5"/>
              </w:rPr>
              <w:t xml:space="preserve"> </w:t>
            </w:r>
            <w:r>
              <w:rPr>
                <w:spacing w:val="1"/>
              </w:rPr>
              <w:t>a</w:t>
            </w:r>
            <w:r>
              <w:rPr>
                <w:spacing w:val="3"/>
              </w:rPr>
              <w:t>n</w:t>
            </w:r>
            <w:r>
              <w:t>d</w:t>
            </w:r>
            <w:r>
              <w:rPr>
                <w:spacing w:val="-2"/>
              </w:rPr>
              <w:t xml:space="preserve"> </w:t>
            </w:r>
            <w:r>
              <w:t>in</w:t>
            </w:r>
            <w:r>
              <w:rPr>
                <w:spacing w:val="-1"/>
              </w:rPr>
              <w:t>t</w:t>
            </w:r>
            <w:r>
              <w:rPr>
                <w:spacing w:val="1"/>
              </w:rPr>
              <w:t>e</w:t>
            </w:r>
            <w:r>
              <w:rPr>
                <w:spacing w:val="-1"/>
              </w:rPr>
              <w:t>r</w:t>
            </w:r>
            <w:r>
              <w:rPr>
                <w:spacing w:val="1"/>
              </w:rPr>
              <w:t>ac</w:t>
            </w:r>
            <w:r>
              <w:t>t</w:t>
            </w:r>
            <w:r>
              <w:rPr>
                <w:spacing w:val="-1"/>
              </w:rPr>
              <w:t>i</w:t>
            </w:r>
            <w:r>
              <w:t xml:space="preserve">on </w:t>
            </w:r>
            <w:r>
              <w:rPr>
                <w:spacing w:val="1"/>
              </w:rPr>
              <w:t>e</w:t>
            </w:r>
            <w:r>
              <w:rPr>
                <w:spacing w:val="-1"/>
              </w:rPr>
              <w:t>ff</w:t>
            </w:r>
            <w:r>
              <w:rPr>
                <w:spacing w:val="1"/>
              </w:rPr>
              <w:t>ec</w:t>
            </w:r>
            <w:r>
              <w:t>ts</w:t>
            </w:r>
            <w:r>
              <w:rPr>
                <w:spacing w:val="-3"/>
              </w:rPr>
              <w:t xml:space="preserve"> </w:t>
            </w:r>
            <w:r>
              <w:rPr>
                <w:spacing w:val="1"/>
              </w:rPr>
              <w:t>a</w:t>
            </w:r>
            <w:r>
              <w:rPr>
                <w:spacing w:val="-1"/>
              </w:rPr>
              <w:t>r</w:t>
            </w:r>
            <w:r>
              <w:t>e not</w:t>
            </w:r>
            <w:r>
              <w:rPr>
                <w:spacing w:val="-2"/>
              </w:rPr>
              <w:t xml:space="preserve"> </w:t>
            </w:r>
            <w:r>
              <w:rPr>
                <w:spacing w:val="1"/>
              </w:rPr>
              <w:t>s</w:t>
            </w:r>
            <w:r>
              <w:t>ign</w:t>
            </w:r>
            <w:r>
              <w:rPr>
                <w:spacing w:val="-1"/>
              </w:rPr>
              <w:t>if</w:t>
            </w:r>
            <w:r>
              <w:t>ic</w:t>
            </w:r>
            <w:r>
              <w:rPr>
                <w:spacing w:val="1"/>
              </w:rPr>
              <w:t>a</w:t>
            </w:r>
            <w:r>
              <w:t>nt,</w:t>
            </w:r>
            <w:r>
              <w:rPr>
                <w:spacing w:val="-7"/>
              </w:rPr>
              <w:t xml:space="preserve"> </w:t>
            </w:r>
            <w:r>
              <w:t>the A</w:t>
            </w:r>
            <w:r>
              <w:rPr>
                <w:spacing w:val="1"/>
              </w:rPr>
              <w:t>NC</w:t>
            </w:r>
            <w:r>
              <w:t>O</w:t>
            </w:r>
            <w:r>
              <w:rPr>
                <w:spacing w:val="1"/>
              </w:rPr>
              <w:t>V</w:t>
            </w:r>
            <w:r>
              <w:t>A</w:t>
            </w:r>
            <w:r>
              <w:rPr>
                <w:spacing w:val="-7"/>
              </w:rPr>
              <w:t xml:space="preserve"> </w:t>
            </w:r>
            <w:r>
              <w:rPr>
                <w:spacing w:val="-1"/>
              </w:rPr>
              <w:t>r</w:t>
            </w:r>
            <w:r>
              <w:rPr>
                <w:spacing w:val="4"/>
              </w:rPr>
              <w:t>e</w:t>
            </w:r>
            <w:r>
              <w:rPr>
                <w:spacing w:val="1"/>
              </w:rPr>
              <w:t>s</w:t>
            </w:r>
            <w:r>
              <w:t>ul</w:t>
            </w:r>
            <w:r>
              <w:rPr>
                <w:spacing w:val="-1"/>
              </w:rPr>
              <w:t>t</w:t>
            </w:r>
            <w:r>
              <w:t>s</w:t>
            </w:r>
            <w:r>
              <w:rPr>
                <w:spacing w:val="-2"/>
              </w:rPr>
              <w:t xml:space="preserve"> </w:t>
            </w:r>
            <w:r>
              <w:rPr>
                <w:spacing w:val="-1"/>
              </w:rPr>
              <w:t>(</w:t>
            </w:r>
            <w:r>
              <w:rPr>
                <w:spacing w:val="2"/>
              </w:rPr>
              <w:t>T</w:t>
            </w:r>
            <w:r>
              <w:rPr>
                <w:spacing w:val="1"/>
              </w:rPr>
              <w:t>a</w:t>
            </w:r>
            <w:r>
              <w:t>ble</w:t>
            </w:r>
            <w:r>
              <w:rPr>
                <w:spacing w:val="-3"/>
              </w:rPr>
              <w:t xml:space="preserve"> </w:t>
            </w:r>
            <w:r>
              <w:t>4)</w:t>
            </w:r>
          </w:p>
          <w:p w:rsidR="008264FC" w:rsidRDefault="00C62ADF">
            <w:pPr>
              <w:spacing w:line="220" w:lineRule="exact"/>
              <w:ind w:left="102"/>
            </w:pPr>
            <w:r>
              <w:rPr>
                <w:spacing w:val="1"/>
              </w:rPr>
              <w:t>c</w:t>
            </w:r>
            <w:r>
              <w:t>le</w:t>
            </w:r>
            <w:r>
              <w:rPr>
                <w:spacing w:val="1"/>
              </w:rPr>
              <w:t>a</w:t>
            </w:r>
            <w:r>
              <w:rPr>
                <w:spacing w:val="-1"/>
              </w:rPr>
              <w:t>r</w:t>
            </w:r>
            <w:r>
              <w:t>ly</w:t>
            </w:r>
            <w:r>
              <w:rPr>
                <w:spacing w:val="-4"/>
              </w:rPr>
              <w:t xml:space="preserve"> </w:t>
            </w:r>
            <w:r>
              <w:rPr>
                <w:spacing w:val="1"/>
              </w:rPr>
              <w:t>s</w:t>
            </w:r>
            <w:r>
              <w:t>how</w:t>
            </w:r>
            <w:r>
              <w:rPr>
                <w:spacing w:val="-2"/>
              </w:rPr>
              <w:t xml:space="preserve"> </w:t>
            </w:r>
            <w:r>
              <w:rPr>
                <w:spacing w:val="1"/>
              </w:rPr>
              <w:t>s</w:t>
            </w:r>
            <w:r>
              <w:t>tati</w:t>
            </w:r>
            <w:r>
              <w:rPr>
                <w:spacing w:val="1"/>
              </w:rPr>
              <w:t>s</w:t>
            </w:r>
            <w:r>
              <w:t>t</w:t>
            </w:r>
            <w:r>
              <w:rPr>
                <w:spacing w:val="-1"/>
              </w:rPr>
              <w:t>i</w:t>
            </w:r>
            <w:r>
              <w:rPr>
                <w:spacing w:val="1"/>
              </w:rPr>
              <w:t>ca</w:t>
            </w:r>
            <w:r>
              <w:t>l</w:t>
            </w:r>
            <w:r>
              <w:rPr>
                <w:spacing w:val="-1"/>
              </w:rPr>
              <w:t>l</w:t>
            </w:r>
            <w:r>
              <w:t>y</w:t>
            </w:r>
            <w:r>
              <w:rPr>
                <w:spacing w:val="-8"/>
              </w:rPr>
              <w:t xml:space="preserve"> </w:t>
            </w:r>
            <w:r>
              <w:rPr>
                <w:spacing w:val="1"/>
              </w:rPr>
              <w:t>s</w:t>
            </w:r>
            <w:r>
              <w:t>ign</w:t>
            </w:r>
            <w:r>
              <w:rPr>
                <w:spacing w:val="-1"/>
              </w:rPr>
              <w:t>if</w:t>
            </w:r>
            <w:r>
              <w:t>ic</w:t>
            </w:r>
            <w:r>
              <w:rPr>
                <w:spacing w:val="1"/>
              </w:rPr>
              <w:t>a</w:t>
            </w:r>
            <w:r>
              <w:rPr>
                <w:spacing w:val="3"/>
              </w:rPr>
              <w:t>n</w:t>
            </w:r>
            <w:r>
              <w:t>t</w:t>
            </w:r>
            <w:r>
              <w:rPr>
                <w:spacing w:val="-7"/>
              </w:rPr>
              <w:t xml:space="preserve"> </w:t>
            </w:r>
            <w:r>
              <w:rPr>
                <w:spacing w:val="1"/>
              </w:rPr>
              <w:t>e</w:t>
            </w:r>
            <w:r>
              <w:rPr>
                <w:spacing w:val="-1"/>
              </w:rPr>
              <w:t>ff</w:t>
            </w:r>
            <w:r>
              <w:rPr>
                <w:spacing w:val="1"/>
              </w:rPr>
              <w:t>ec</w:t>
            </w:r>
            <w:r>
              <w:t>ts</w:t>
            </w:r>
            <w:r>
              <w:rPr>
                <w:spacing w:val="-3"/>
              </w:rPr>
              <w:t xml:space="preserve"> </w:t>
            </w:r>
            <w:r>
              <w:rPr>
                <w:spacing w:val="-1"/>
              </w:rPr>
              <w:t>f</w:t>
            </w:r>
            <w:r>
              <w:t>or</w:t>
            </w:r>
            <w:r>
              <w:rPr>
                <w:spacing w:val="-2"/>
              </w:rPr>
              <w:t xml:space="preserve"> </w:t>
            </w:r>
            <w:r>
              <w:t>g</w:t>
            </w:r>
            <w:r>
              <w:rPr>
                <w:spacing w:val="1"/>
              </w:rPr>
              <w:t>e</w:t>
            </w:r>
            <w:r>
              <w:t>nd</w:t>
            </w:r>
            <w:r>
              <w:rPr>
                <w:spacing w:val="1"/>
              </w:rPr>
              <w:t>e</w:t>
            </w:r>
            <w:r>
              <w:t>r</w:t>
            </w:r>
            <w:r>
              <w:rPr>
                <w:spacing w:val="-5"/>
              </w:rPr>
              <w:t xml:space="preserve"> </w:t>
            </w:r>
            <w:r>
              <w:rPr>
                <w:spacing w:val="2"/>
              </w:rPr>
              <w:t>(</w:t>
            </w:r>
            <w:r>
              <w:t>p</w:t>
            </w:r>
            <w:r>
              <w:rPr>
                <w:spacing w:val="-1"/>
              </w:rPr>
              <w:t xml:space="preserve"> </w:t>
            </w:r>
            <w:r>
              <w:t>=</w:t>
            </w:r>
          </w:p>
          <w:p w:rsidR="008264FC" w:rsidRDefault="00C62ADF">
            <w:pPr>
              <w:spacing w:before="3"/>
              <w:ind w:left="102"/>
            </w:pPr>
            <w:r>
              <w:rPr>
                <w:spacing w:val="2"/>
              </w:rPr>
              <w:t>.</w:t>
            </w:r>
            <w:r>
              <w:t>002)</w:t>
            </w:r>
            <w:r>
              <w:rPr>
                <w:spacing w:val="-4"/>
              </w:rPr>
              <w:t xml:space="preserve"> </w:t>
            </w:r>
            <w:r>
              <w:rPr>
                <w:spacing w:val="1"/>
              </w:rPr>
              <w:t>a</w:t>
            </w:r>
            <w:r>
              <w:t>nd</w:t>
            </w:r>
            <w:r>
              <w:rPr>
                <w:spacing w:val="-2"/>
              </w:rPr>
              <w:t xml:space="preserve"> </w:t>
            </w:r>
            <w:r>
              <w:t>in</w:t>
            </w:r>
            <w:r>
              <w:rPr>
                <w:spacing w:val="-1"/>
              </w:rPr>
              <w:t>t</w:t>
            </w:r>
            <w:r>
              <w:rPr>
                <w:spacing w:val="1"/>
              </w:rPr>
              <w:t>e</w:t>
            </w:r>
            <w:r>
              <w:rPr>
                <w:spacing w:val="-1"/>
              </w:rPr>
              <w:t>r</w:t>
            </w:r>
            <w:r>
              <w:rPr>
                <w:spacing w:val="1"/>
              </w:rPr>
              <w:t>ac</w:t>
            </w:r>
            <w:r>
              <w:t>t</w:t>
            </w:r>
            <w:r>
              <w:rPr>
                <w:spacing w:val="-1"/>
              </w:rPr>
              <w:t>i</w:t>
            </w:r>
            <w:r>
              <w:t>on</w:t>
            </w:r>
            <w:r>
              <w:rPr>
                <w:spacing w:val="-8"/>
              </w:rPr>
              <w:t xml:space="preserve"> </w:t>
            </w:r>
            <w:r>
              <w:rPr>
                <w:spacing w:val="2"/>
              </w:rPr>
              <w:t>(</w:t>
            </w:r>
            <w:r>
              <w:t>p</w:t>
            </w:r>
            <w:r>
              <w:rPr>
                <w:spacing w:val="-1"/>
              </w:rPr>
              <w:t xml:space="preserve"> </w:t>
            </w:r>
            <w:r>
              <w:t>=</w:t>
            </w:r>
            <w:r>
              <w:rPr>
                <w:spacing w:val="1"/>
              </w:rPr>
              <w:t xml:space="preserve"> </w:t>
            </w:r>
            <w:r>
              <w:rPr>
                <w:spacing w:val="2"/>
              </w:rPr>
              <w:t>.</w:t>
            </w:r>
            <w:r>
              <w:t>003</w:t>
            </w:r>
            <w:r>
              <w:rPr>
                <w:spacing w:val="-1"/>
              </w:rPr>
              <w:t>)</w:t>
            </w:r>
            <w:r>
              <w:t>.</w:t>
            </w:r>
          </w:p>
          <w:p w:rsidR="008264FC" w:rsidRDefault="00C62ADF">
            <w:pPr>
              <w:ind w:left="102"/>
            </w:pPr>
            <w:r>
              <w:rPr>
                <w:b/>
                <w:spacing w:val="-1"/>
              </w:rPr>
              <w:t>Su</w:t>
            </w:r>
            <w:r>
              <w:rPr>
                <w:b/>
              </w:rPr>
              <w:t>gg</w:t>
            </w:r>
            <w:r>
              <w:rPr>
                <w:b/>
                <w:spacing w:val="1"/>
              </w:rPr>
              <w:t>es</w:t>
            </w:r>
            <w:r>
              <w:rPr>
                <w:b/>
                <w:spacing w:val="-1"/>
              </w:rPr>
              <w:t>t</w:t>
            </w:r>
            <w:r>
              <w:rPr>
                <w:b/>
                <w:spacing w:val="3"/>
              </w:rPr>
              <w:t>i</w:t>
            </w:r>
            <w:r>
              <w:rPr>
                <w:b/>
              </w:rPr>
              <w:t>o</w:t>
            </w:r>
            <w:r>
              <w:rPr>
                <w:b/>
                <w:spacing w:val="2"/>
              </w:rPr>
              <w:t>n</w:t>
            </w:r>
            <w:r>
              <w:rPr>
                <w:b/>
              </w:rPr>
              <w:t>:</w:t>
            </w:r>
          </w:p>
          <w:p w:rsidR="008264FC" w:rsidRDefault="00C62ADF">
            <w:pPr>
              <w:spacing w:before="2" w:line="220" w:lineRule="exact"/>
              <w:ind w:left="102" w:right="95"/>
            </w:pPr>
            <w:r>
              <w:rPr>
                <w:spacing w:val="2"/>
              </w:rPr>
              <w:t>T</w:t>
            </w:r>
            <w:r>
              <w:t>he</w:t>
            </w:r>
            <w:r>
              <w:rPr>
                <w:spacing w:val="-1"/>
              </w:rPr>
              <w:t xml:space="preserve"> </w:t>
            </w:r>
            <w:r>
              <w:rPr>
                <w:spacing w:val="1"/>
              </w:rPr>
              <w:t>a</w:t>
            </w:r>
            <w:r>
              <w:t>utho</w:t>
            </w:r>
            <w:r>
              <w:rPr>
                <w:spacing w:val="-2"/>
              </w:rPr>
              <w:t>r</w:t>
            </w:r>
            <w:r>
              <w:t>s</w:t>
            </w:r>
            <w:r>
              <w:rPr>
                <w:spacing w:val="-3"/>
              </w:rPr>
              <w:t xml:space="preserve"> </w:t>
            </w:r>
            <w:r>
              <w:t>mu</w:t>
            </w:r>
            <w:r>
              <w:rPr>
                <w:spacing w:val="1"/>
              </w:rPr>
              <w:t>s</w:t>
            </w:r>
            <w:r>
              <w:t>t</w:t>
            </w:r>
            <w:r>
              <w:rPr>
                <w:spacing w:val="-3"/>
              </w:rPr>
              <w:t xml:space="preserve"> </w:t>
            </w:r>
            <w:r>
              <w:rPr>
                <w:spacing w:val="-1"/>
              </w:rPr>
              <w:t>r</w:t>
            </w:r>
            <w:r>
              <w:rPr>
                <w:spacing w:val="1"/>
              </w:rPr>
              <w:t>ec</w:t>
            </w:r>
            <w:r>
              <w:t>on</w:t>
            </w:r>
            <w:r>
              <w:rPr>
                <w:spacing w:val="1"/>
              </w:rPr>
              <w:t>c</w:t>
            </w:r>
            <w:r>
              <w:t>i</w:t>
            </w:r>
            <w:r>
              <w:rPr>
                <w:spacing w:val="-1"/>
              </w:rPr>
              <w:t>l</w:t>
            </w:r>
            <w:r>
              <w:t>e</w:t>
            </w:r>
            <w:r>
              <w:rPr>
                <w:spacing w:val="-5"/>
              </w:rPr>
              <w:t xml:space="preserve"> </w:t>
            </w:r>
            <w:r>
              <w:t>the</w:t>
            </w:r>
            <w:r>
              <w:rPr>
                <w:spacing w:val="2"/>
              </w:rPr>
              <w:t>s</w:t>
            </w:r>
            <w:r>
              <w:t>e</w:t>
            </w:r>
            <w:r>
              <w:rPr>
                <w:spacing w:val="-2"/>
              </w:rPr>
              <w:t xml:space="preserve"> </w:t>
            </w:r>
            <w:r>
              <w:rPr>
                <w:spacing w:val="1"/>
              </w:rPr>
              <w:t>c</w:t>
            </w:r>
            <w:r>
              <w:t>ont</w:t>
            </w:r>
            <w:r>
              <w:rPr>
                <w:spacing w:val="-2"/>
              </w:rPr>
              <w:t>r</w:t>
            </w:r>
            <w:r>
              <w:rPr>
                <w:spacing w:val="1"/>
              </w:rPr>
              <w:t>a</w:t>
            </w:r>
            <w:r>
              <w:t>dic</w:t>
            </w:r>
            <w:r>
              <w:rPr>
                <w:spacing w:val="3"/>
              </w:rPr>
              <w:t>t</w:t>
            </w:r>
            <w:r>
              <w:t>ions</w:t>
            </w:r>
            <w:r>
              <w:rPr>
                <w:spacing w:val="-9"/>
              </w:rPr>
              <w:t xml:space="preserve"> </w:t>
            </w:r>
            <w:r>
              <w:rPr>
                <w:spacing w:val="1"/>
              </w:rPr>
              <w:t>a</w:t>
            </w:r>
            <w:r>
              <w:t>nd</w:t>
            </w:r>
            <w:r>
              <w:rPr>
                <w:spacing w:val="-2"/>
              </w:rPr>
              <w:t xml:space="preserve"> </w:t>
            </w:r>
            <w:r>
              <w:rPr>
                <w:spacing w:val="1"/>
              </w:rPr>
              <w:t>e</w:t>
            </w:r>
            <w:r>
              <w:t>n</w:t>
            </w:r>
            <w:r>
              <w:rPr>
                <w:spacing w:val="1"/>
              </w:rPr>
              <w:t>s</w:t>
            </w:r>
            <w:r>
              <w:t>u</w:t>
            </w:r>
            <w:r>
              <w:rPr>
                <w:spacing w:val="-1"/>
              </w:rPr>
              <w:t>r</w:t>
            </w:r>
            <w:r>
              <w:t xml:space="preserve">e </w:t>
            </w:r>
            <w:r>
              <w:rPr>
                <w:spacing w:val="1"/>
              </w:rPr>
              <w:t>c</w:t>
            </w:r>
            <w:r>
              <w:t>on</w:t>
            </w:r>
            <w:r>
              <w:rPr>
                <w:spacing w:val="1"/>
              </w:rPr>
              <w:t>s</w:t>
            </w:r>
            <w:r>
              <w:t>i</w:t>
            </w:r>
            <w:r>
              <w:rPr>
                <w:spacing w:val="1"/>
              </w:rPr>
              <w:t>s</w:t>
            </w:r>
            <w:r>
              <w:t>ten</w:t>
            </w:r>
            <w:r>
              <w:rPr>
                <w:spacing w:val="1"/>
              </w:rPr>
              <w:t>c</w:t>
            </w:r>
            <w:r>
              <w:t>y</w:t>
            </w:r>
            <w:r>
              <w:rPr>
                <w:spacing w:val="-8"/>
              </w:rPr>
              <w:t xml:space="preserve"> </w:t>
            </w:r>
            <w:r>
              <w:rPr>
                <w:spacing w:val="1"/>
              </w:rPr>
              <w:t>ac</w:t>
            </w:r>
            <w:r>
              <w:rPr>
                <w:spacing w:val="-1"/>
              </w:rPr>
              <w:t>r</w:t>
            </w:r>
            <w:r>
              <w:t>o</w:t>
            </w:r>
            <w:r>
              <w:rPr>
                <w:spacing w:val="1"/>
              </w:rPr>
              <w:t>s</w:t>
            </w:r>
            <w:r>
              <w:t>s</w:t>
            </w:r>
            <w:r>
              <w:rPr>
                <w:spacing w:val="-2"/>
              </w:rPr>
              <w:t xml:space="preserve"> </w:t>
            </w:r>
            <w:r>
              <w:rPr>
                <w:spacing w:val="1"/>
              </w:rPr>
              <w:t>a</w:t>
            </w:r>
            <w:r>
              <w:t>ll</w:t>
            </w:r>
            <w:r>
              <w:rPr>
                <w:spacing w:val="-1"/>
              </w:rPr>
              <w:t xml:space="preserve"> </w:t>
            </w:r>
            <w:r>
              <w:rPr>
                <w:spacing w:val="1"/>
              </w:rPr>
              <w:t>sec</w:t>
            </w:r>
            <w:r>
              <w:t>t</w:t>
            </w:r>
            <w:r>
              <w:rPr>
                <w:spacing w:val="-1"/>
              </w:rPr>
              <w:t>i</w:t>
            </w:r>
            <w:r>
              <w:t>ons</w:t>
            </w:r>
            <w:r>
              <w:rPr>
                <w:spacing w:val="-3"/>
              </w:rPr>
              <w:t xml:space="preserve"> </w:t>
            </w:r>
            <w:r>
              <w:t>of</w:t>
            </w:r>
            <w:r>
              <w:rPr>
                <w:spacing w:val="-2"/>
              </w:rPr>
              <w:t xml:space="preserve"> </w:t>
            </w:r>
            <w:r>
              <w:t>the man</w:t>
            </w:r>
            <w:r>
              <w:rPr>
                <w:spacing w:val="-3"/>
              </w:rPr>
              <w:t>u</w:t>
            </w:r>
            <w:r>
              <w:rPr>
                <w:spacing w:val="1"/>
              </w:rPr>
              <w:t>sc</w:t>
            </w:r>
            <w:r>
              <w:rPr>
                <w:spacing w:val="-1"/>
              </w:rPr>
              <w:t>r</w:t>
            </w:r>
            <w:r>
              <w:t>ip</w:t>
            </w:r>
            <w:r>
              <w:rPr>
                <w:spacing w:val="-1"/>
              </w:rPr>
              <w:t>t</w:t>
            </w:r>
            <w:r>
              <w:t>.</w:t>
            </w:r>
          </w:p>
        </w:tc>
        <w:tc>
          <w:tcPr>
            <w:tcW w:w="4283"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159"/>
        </w:trPr>
        <w:tc>
          <w:tcPr>
            <w:tcW w:w="4647"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A</w:t>
            </w:r>
            <w:r>
              <w:rPr>
                <w:b/>
                <w:spacing w:val="1"/>
              </w:rPr>
              <w:t>r</w:t>
            </w:r>
            <w:r>
              <w:rPr>
                <w:b/>
              </w:rPr>
              <w:t>e</w:t>
            </w:r>
            <w:r>
              <w:rPr>
                <w:b/>
                <w:spacing w:val="-1"/>
              </w:rPr>
              <w:t xml:space="preserve"> th</w:t>
            </w:r>
            <w:r>
              <w:rPr>
                <w:b/>
              </w:rPr>
              <w:t>e</w:t>
            </w:r>
            <w:r>
              <w:rPr>
                <w:b/>
                <w:spacing w:val="-1"/>
              </w:rPr>
              <w:t xml:space="preserve"> </w:t>
            </w:r>
            <w:r>
              <w:rPr>
                <w:b/>
                <w:spacing w:val="1"/>
              </w:rPr>
              <w:t>re</w:t>
            </w:r>
            <w:r>
              <w:rPr>
                <w:b/>
                <w:spacing w:val="-1"/>
              </w:rPr>
              <w:t>f</w:t>
            </w:r>
            <w:r>
              <w:rPr>
                <w:b/>
                <w:spacing w:val="1"/>
              </w:rPr>
              <w:t>ere</w:t>
            </w:r>
            <w:r>
              <w:rPr>
                <w:b/>
                <w:spacing w:val="-1"/>
              </w:rPr>
              <w:t>n</w:t>
            </w:r>
            <w:r>
              <w:rPr>
                <w:b/>
                <w:spacing w:val="1"/>
              </w:rPr>
              <w:t>ce</w:t>
            </w:r>
            <w:r>
              <w:rPr>
                <w:b/>
              </w:rPr>
              <w:t>s</w:t>
            </w:r>
            <w:r>
              <w:rPr>
                <w:b/>
                <w:spacing w:val="-6"/>
              </w:rPr>
              <w:t xml:space="preserve"> </w:t>
            </w:r>
            <w:r>
              <w:rPr>
                <w:b/>
                <w:spacing w:val="1"/>
              </w:rPr>
              <w:t>s</w:t>
            </w:r>
            <w:r>
              <w:rPr>
                <w:b/>
                <w:spacing w:val="-1"/>
              </w:rPr>
              <w:t>uff</w:t>
            </w:r>
            <w:r>
              <w:rPr>
                <w:b/>
              </w:rPr>
              <w:t>ici</w:t>
            </w:r>
            <w:r>
              <w:rPr>
                <w:b/>
                <w:spacing w:val="1"/>
              </w:rPr>
              <w:t>e</w:t>
            </w:r>
            <w:r>
              <w:rPr>
                <w:b/>
                <w:spacing w:val="-1"/>
              </w:rPr>
              <w:t>n</w:t>
            </w:r>
            <w:r>
              <w:rPr>
                <w:b/>
              </w:rPr>
              <w:t>t</w:t>
            </w:r>
            <w:r>
              <w:rPr>
                <w:b/>
                <w:spacing w:val="-8"/>
              </w:rPr>
              <w:t xml:space="preserve"> </w:t>
            </w:r>
            <w:r>
              <w:rPr>
                <w:b/>
                <w:spacing w:val="3"/>
              </w:rPr>
              <w:t>a</w:t>
            </w:r>
            <w:r>
              <w:rPr>
                <w:b/>
                <w:spacing w:val="-1"/>
              </w:rPr>
              <w:t>n</w:t>
            </w:r>
            <w:r>
              <w:rPr>
                <w:b/>
              </w:rPr>
              <w:t>d</w:t>
            </w:r>
            <w:r>
              <w:rPr>
                <w:b/>
                <w:spacing w:val="-3"/>
              </w:rPr>
              <w:t xml:space="preserve"> </w:t>
            </w:r>
            <w:r>
              <w:rPr>
                <w:b/>
                <w:spacing w:val="1"/>
              </w:rPr>
              <w:t>rece</w:t>
            </w:r>
            <w:r>
              <w:rPr>
                <w:b/>
                <w:spacing w:val="-1"/>
              </w:rPr>
              <w:t>nt</w:t>
            </w:r>
            <w:r>
              <w:rPr>
                <w:b/>
              </w:rPr>
              <w:t>?</w:t>
            </w:r>
          </w:p>
          <w:p w:rsidR="008264FC" w:rsidRDefault="00C62ADF">
            <w:pPr>
              <w:spacing w:line="220" w:lineRule="exact"/>
              <w:ind w:left="102"/>
            </w:pPr>
            <w:r>
              <w:rPr>
                <w:spacing w:val="-1"/>
              </w:rPr>
              <w:t>(</w:t>
            </w:r>
            <w:r>
              <w:t>Y</w:t>
            </w:r>
            <w:r>
              <w:rPr>
                <w:spacing w:val="2"/>
              </w:rPr>
              <w:t>E</w:t>
            </w:r>
            <w:r>
              <w:t>S</w:t>
            </w:r>
            <w:r>
              <w:rPr>
                <w:spacing w:val="-4"/>
              </w:rPr>
              <w:t xml:space="preserve"> </w:t>
            </w:r>
            <w:r>
              <w:t>or</w:t>
            </w:r>
            <w:r>
              <w:rPr>
                <w:spacing w:val="-2"/>
              </w:rPr>
              <w:t xml:space="preserve"> </w:t>
            </w:r>
            <w:r>
              <w:t>N</w:t>
            </w:r>
            <w:r>
              <w:rPr>
                <w:spacing w:val="1"/>
              </w:rPr>
              <w:t>O</w:t>
            </w:r>
            <w:r>
              <w:t>)</w:t>
            </w:r>
          </w:p>
          <w:p w:rsidR="008264FC" w:rsidRDefault="008264FC">
            <w:pPr>
              <w:spacing w:before="9" w:line="220" w:lineRule="exact"/>
              <w:rPr>
                <w:sz w:val="22"/>
                <w:szCs w:val="22"/>
              </w:rPr>
            </w:pPr>
          </w:p>
          <w:p w:rsidR="008264FC" w:rsidRDefault="00C62ADF">
            <w:pPr>
              <w:ind w:left="102" w:right="212"/>
            </w:pPr>
            <w:r>
              <w:rPr>
                <w:spacing w:val="-1"/>
              </w:rPr>
              <w:t>I</w:t>
            </w:r>
            <w:r>
              <w:t>f</w:t>
            </w:r>
            <w:r>
              <w:rPr>
                <w:spacing w:val="-1"/>
              </w:rPr>
              <w:t xml:space="preserve"> </w:t>
            </w:r>
            <w:r>
              <w:t>your</w:t>
            </w:r>
            <w:r>
              <w:rPr>
                <w:spacing w:val="-4"/>
              </w:rPr>
              <w:t xml:space="preserve"> </w:t>
            </w:r>
            <w:r>
              <w:rPr>
                <w:spacing w:val="1"/>
              </w:rPr>
              <w:t>a</w:t>
            </w:r>
            <w:r>
              <w:t>n</w:t>
            </w:r>
            <w:r>
              <w:rPr>
                <w:spacing w:val="1"/>
              </w:rPr>
              <w:t>s</w:t>
            </w:r>
            <w:r>
              <w:t>w</w:t>
            </w:r>
            <w:r>
              <w:rPr>
                <w:spacing w:val="1"/>
              </w:rPr>
              <w:t>e</w:t>
            </w:r>
            <w:r>
              <w:t>r</w:t>
            </w:r>
            <w:r>
              <w:rPr>
                <w:spacing w:val="-6"/>
              </w:rPr>
              <w:t xml:space="preserve"> </w:t>
            </w:r>
            <w:r>
              <w:t>is</w:t>
            </w:r>
            <w:r>
              <w:rPr>
                <w:spacing w:val="1"/>
              </w:rPr>
              <w:t xml:space="preserve"> </w:t>
            </w:r>
            <w:r>
              <w:t>N</w:t>
            </w:r>
            <w:r>
              <w:rPr>
                <w:spacing w:val="1"/>
              </w:rPr>
              <w:t>O</w:t>
            </w:r>
            <w:r>
              <w:t>, ple</w:t>
            </w:r>
            <w:r>
              <w:rPr>
                <w:spacing w:val="1"/>
              </w:rPr>
              <w:t>as</w:t>
            </w:r>
            <w:r>
              <w:t>e</w:t>
            </w:r>
            <w:r>
              <w:rPr>
                <w:spacing w:val="-3"/>
              </w:rPr>
              <w:t xml:space="preserve"> </w:t>
            </w:r>
            <w:r>
              <w:t>p</w:t>
            </w:r>
            <w:r>
              <w:rPr>
                <w:spacing w:val="-1"/>
              </w:rPr>
              <w:t>r</w:t>
            </w:r>
            <w:r>
              <w:t>ovide</w:t>
            </w:r>
            <w:r>
              <w:rPr>
                <w:spacing w:val="-4"/>
              </w:rPr>
              <w:t xml:space="preserve"> </w:t>
            </w:r>
            <w:r>
              <w:rPr>
                <w:spacing w:val="1"/>
              </w:rPr>
              <w:t>c</w:t>
            </w:r>
            <w:r>
              <w:t>le</w:t>
            </w:r>
            <w:r>
              <w:rPr>
                <w:spacing w:val="1"/>
              </w:rPr>
              <w:t>a</w:t>
            </w:r>
            <w:r>
              <w:t>r</w:t>
            </w:r>
            <w:r>
              <w:rPr>
                <w:spacing w:val="-4"/>
              </w:rPr>
              <w:t xml:space="preserve"> </w:t>
            </w:r>
            <w:r>
              <w:rPr>
                <w:spacing w:val="1"/>
              </w:rPr>
              <w:t>s</w:t>
            </w:r>
            <w:r>
              <w:t>ugg</w:t>
            </w:r>
            <w:r>
              <w:rPr>
                <w:spacing w:val="1"/>
              </w:rPr>
              <w:t>es</w:t>
            </w:r>
            <w:r>
              <w:t>t</w:t>
            </w:r>
            <w:r>
              <w:rPr>
                <w:spacing w:val="-1"/>
              </w:rPr>
              <w:t>i</w:t>
            </w:r>
            <w:r>
              <w:t xml:space="preserve">on </w:t>
            </w:r>
            <w:r>
              <w:rPr>
                <w:spacing w:val="-1"/>
              </w:rPr>
              <w:t>f</w:t>
            </w:r>
            <w:r>
              <w:t>or</w:t>
            </w:r>
            <w:r>
              <w:rPr>
                <w:spacing w:val="-2"/>
              </w:rPr>
              <w:t xml:space="preserve"> </w:t>
            </w:r>
            <w:r>
              <w:t>i</w:t>
            </w:r>
            <w:r>
              <w:rPr>
                <w:spacing w:val="-1"/>
              </w:rPr>
              <w:t>m</w:t>
            </w:r>
            <w:r>
              <w:rPr>
                <w:spacing w:val="3"/>
              </w:rPr>
              <w:t>p</w:t>
            </w:r>
            <w:r>
              <w:rPr>
                <w:spacing w:val="-1"/>
              </w:rPr>
              <w:t>r</w:t>
            </w:r>
            <w:r>
              <w:t>ov</w:t>
            </w:r>
            <w:r>
              <w:rPr>
                <w:spacing w:val="1"/>
              </w:rPr>
              <w:t>e</w:t>
            </w:r>
            <w:r>
              <w:t>me</w:t>
            </w:r>
            <w:r>
              <w:rPr>
                <w:spacing w:val="4"/>
              </w:rPr>
              <w:t>n</w:t>
            </w:r>
            <w:r>
              <w:t>t.</w:t>
            </w:r>
          </w:p>
        </w:tc>
        <w:tc>
          <w:tcPr>
            <w:tcW w:w="496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y</w:t>
            </w:r>
            <w:r>
              <w:rPr>
                <w:b/>
                <w:spacing w:val="1"/>
              </w:rPr>
              <w:t>e</w:t>
            </w:r>
            <w:r>
              <w:rPr>
                <w:b/>
              </w:rPr>
              <w:t>s</w:t>
            </w:r>
          </w:p>
        </w:tc>
        <w:tc>
          <w:tcPr>
            <w:tcW w:w="4283" w:type="dxa"/>
            <w:tcBorders>
              <w:top w:val="single" w:sz="4" w:space="0" w:color="000000"/>
              <w:left w:val="single" w:sz="4" w:space="0" w:color="000000"/>
              <w:bottom w:val="single" w:sz="4" w:space="0" w:color="000000"/>
              <w:right w:val="single" w:sz="4" w:space="0" w:color="000000"/>
            </w:tcBorders>
          </w:tcPr>
          <w:p w:rsidR="008264FC" w:rsidRDefault="008264FC"/>
        </w:tc>
      </w:tr>
      <w:tr w:rsidR="008264FC">
        <w:trPr>
          <w:trHeight w:hRule="exact" w:val="1395"/>
        </w:trPr>
        <w:tc>
          <w:tcPr>
            <w:tcW w:w="4647"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A</w:t>
            </w:r>
            <w:r>
              <w:rPr>
                <w:b/>
                <w:spacing w:val="1"/>
              </w:rPr>
              <w:t>r</w:t>
            </w:r>
            <w:r>
              <w:rPr>
                <w:b/>
              </w:rPr>
              <w:t>e</w:t>
            </w:r>
            <w:r>
              <w:rPr>
                <w:b/>
                <w:spacing w:val="-1"/>
              </w:rPr>
              <w:t xml:space="preserve"> th</w:t>
            </w:r>
            <w:r>
              <w:rPr>
                <w:b/>
                <w:spacing w:val="1"/>
              </w:rPr>
              <w:t>er</w:t>
            </w:r>
            <w:r>
              <w:rPr>
                <w:b/>
              </w:rPr>
              <w:t>e</w:t>
            </w:r>
            <w:r>
              <w:rPr>
                <w:b/>
                <w:spacing w:val="-2"/>
              </w:rPr>
              <w:t xml:space="preserve"> </w:t>
            </w:r>
            <w:r>
              <w:rPr>
                <w:b/>
                <w:spacing w:val="1"/>
              </w:rPr>
              <w:t>e</w:t>
            </w:r>
            <w:r>
              <w:rPr>
                <w:b/>
                <w:spacing w:val="-1"/>
              </w:rPr>
              <w:t>th</w:t>
            </w:r>
            <w:r>
              <w:rPr>
                <w:b/>
              </w:rPr>
              <w:t>ical</w:t>
            </w:r>
            <w:r>
              <w:rPr>
                <w:b/>
                <w:spacing w:val="-5"/>
              </w:rPr>
              <w:t xml:space="preserve"> </w:t>
            </w:r>
            <w:r>
              <w:rPr>
                <w:b/>
              </w:rPr>
              <w:t>i</w:t>
            </w:r>
            <w:r>
              <w:rPr>
                <w:b/>
                <w:spacing w:val="1"/>
              </w:rPr>
              <w:t>ss</w:t>
            </w:r>
            <w:r>
              <w:rPr>
                <w:b/>
                <w:spacing w:val="-1"/>
              </w:rPr>
              <w:t>u</w:t>
            </w:r>
            <w:r>
              <w:rPr>
                <w:b/>
                <w:spacing w:val="1"/>
              </w:rPr>
              <w:t>e</w:t>
            </w:r>
            <w:r>
              <w:rPr>
                <w:b/>
              </w:rPr>
              <w:t>s</w:t>
            </w:r>
            <w:r>
              <w:rPr>
                <w:b/>
                <w:spacing w:val="-2"/>
              </w:rPr>
              <w:t xml:space="preserve"> </w:t>
            </w:r>
            <w:r>
              <w:rPr>
                <w:b/>
              </w:rPr>
              <w:t>in</w:t>
            </w:r>
            <w:r>
              <w:rPr>
                <w:b/>
                <w:spacing w:val="-2"/>
              </w:rPr>
              <w:t xml:space="preserve"> </w:t>
            </w:r>
            <w:r>
              <w:rPr>
                <w:b/>
                <w:spacing w:val="-1"/>
              </w:rPr>
              <w:t>th</w:t>
            </w:r>
            <w:r>
              <w:rPr>
                <w:b/>
              </w:rPr>
              <w:t>is</w:t>
            </w:r>
            <w:r>
              <w:rPr>
                <w:b/>
                <w:spacing w:val="-1"/>
              </w:rPr>
              <w:t xml:space="preserve"> </w:t>
            </w:r>
            <w:r>
              <w:rPr>
                <w:b/>
                <w:spacing w:val="2"/>
              </w:rPr>
              <w:t>m</w:t>
            </w:r>
            <w:r>
              <w:rPr>
                <w:b/>
              </w:rPr>
              <w:t>a</w:t>
            </w:r>
            <w:r>
              <w:rPr>
                <w:b/>
                <w:spacing w:val="-1"/>
              </w:rPr>
              <w:t>nu</w:t>
            </w:r>
            <w:r>
              <w:rPr>
                <w:b/>
                <w:spacing w:val="1"/>
              </w:rPr>
              <w:t>scr</w:t>
            </w:r>
            <w:r>
              <w:rPr>
                <w:b/>
                <w:spacing w:val="3"/>
              </w:rPr>
              <w:t>i</w:t>
            </w:r>
            <w:r>
              <w:rPr>
                <w:b/>
                <w:spacing w:val="-1"/>
              </w:rPr>
              <w:t>pt</w:t>
            </w:r>
            <w:r>
              <w:rPr>
                <w:b/>
              </w:rPr>
              <w:t>?</w:t>
            </w:r>
          </w:p>
          <w:p w:rsidR="008264FC" w:rsidRDefault="00C62ADF">
            <w:pPr>
              <w:ind w:left="102"/>
            </w:pPr>
            <w:r>
              <w:rPr>
                <w:spacing w:val="-1"/>
              </w:rPr>
              <w:t>(</w:t>
            </w:r>
            <w:r>
              <w:t>Y</w:t>
            </w:r>
            <w:r>
              <w:rPr>
                <w:spacing w:val="2"/>
              </w:rPr>
              <w:t>E</w:t>
            </w:r>
            <w:r>
              <w:t>S</w:t>
            </w:r>
            <w:r>
              <w:rPr>
                <w:spacing w:val="-4"/>
              </w:rPr>
              <w:t xml:space="preserve"> </w:t>
            </w:r>
            <w:r>
              <w:t>or</w:t>
            </w:r>
            <w:r>
              <w:rPr>
                <w:spacing w:val="-2"/>
              </w:rPr>
              <w:t xml:space="preserve"> </w:t>
            </w:r>
            <w:r>
              <w:t>N</w:t>
            </w:r>
            <w:r>
              <w:rPr>
                <w:spacing w:val="1"/>
              </w:rPr>
              <w:t>O</w:t>
            </w:r>
            <w:r>
              <w:t>)</w:t>
            </w:r>
          </w:p>
          <w:p w:rsidR="008264FC" w:rsidRDefault="008264FC">
            <w:pPr>
              <w:spacing w:before="12" w:line="220" w:lineRule="exact"/>
              <w:rPr>
                <w:sz w:val="22"/>
                <w:szCs w:val="22"/>
              </w:rPr>
            </w:pPr>
          </w:p>
          <w:p w:rsidR="008264FC" w:rsidRDefault="00C62ADF">
            <w:pPr>
              <w:spacing w:line="220" w:lineRule="exact"/>
              <w:ind w:left="102" w:right="464"/>
            </w:pPr>
            <w:r>
              <w:rPr>
                <w:spacing w:val="-1"/>
              </w:rPr>
              <w:t>(I</w:t>
            </w:r>
            <w:r>
              <w:t>f</w:t>
            </w:r>
            <w:r>
              <w:rPr>
                <w:spacing w:val="-2"/>
              </w:rPr>
              <w:t xml:space="preserve"> </w:t>
            </w:r>
            <w:r>
              <w:t>y</w:t>
            </w:r>
            <w:r>
              <w:rPr>
                <w:spacing w:val="1"/>
              </w:rPr>
              <w:t>es</w:t>
            </w:r>
            <w:r>
              <w:t>, kind</w:t>
            </w:r>
            <w:r>
              <w:rPr>
                <w:spacing w:val="-1"/>
              </w:rPr>
              <w:t>l</w:t>
            </w:r>
            <w:r>
              <w:t>y</w:t>
            </w:r>
            <w:r>
              <w:rPr>
                <w:spacing w:val="-4"/>
              </w:rPr>
              <w:t xml:space="preserve"> </w:t>
            </w:r>
            <w:r>
              <w:t>ple</w:t>
            </w:r>
            <w:r>
              <w:rPr>
                <w:spacing w:val="1"/>
              </w:rPr>
              <w:t>as</w:t>
            </w:r>
            <w:r>
              <w:t>e</w:t>
            </w:r>
            <w:r>
              <w:rPr>
                <w:spacing w:val="-3"/>
              </w:rPr>
              <w:t xml:space="preserve"> </w:t>
            </w:r>
            <w:r>
              <w:t>w</w:t>
            </w:r>
            <w:r>
              <w:rPr>
                <w:spacing w:val="-1"/>
              </w:rPr>
              <w:t>r</w:t>
            </w:r>
            <w:r>
              <w:t>i</w:t>
            </w:r>
            <w:r>
              <w:rPr>
                <w:spacing w:val="-1"/>
              </w:rPr>
              <w:t>t</w:t>
            </w:r>
            <w:r>
              <w:t>e</w:t>
            </w:r>
            <w:r>
              <w:rPr>
                <w:spacing w:val="-2"/>
              </w:rPr>
              <w:t xml:space="preserve"> </w:t>
            </w:r>
            <w:r>
              <w:t>down</w:t>
            </w:r>
            <w:r>
              <w:rPr>
                <w:spacing w:val="-2"/>
              </w:rPr>
              <w:t xml:space="preserve"> </w:t>
            </w:r>
            <w:r>
              <w:t xml:space="preserve">the </w:t>
            </w:r>
            <w:r>
              <w:rPr>
                <w:spacing w:val="1"/>
              </w:rPr>
              <w:t>e</w:t>
            </w:r>
            <w:r>
              <w:t>th</w:t>
            </w:r>
            <w:r>
              <w:rPr>
                <w:spacing w:val="-1"/>
              </w:rPr>
              <w:t>i</w:t>
            </w:r>
            <w:r>
              <w:rPr>
                <w:spacing w:val="1"/>
              </w:rPr>
              <w:t>c</w:t>
            </w:r>
            <w:r>
              <w:rPr>
                <w:spacing w:val="4"/>
              </w:rPr>
              <w:t>a</w:t>
            </w:r>
            <w:r>
              <w:t>l</w:t>
            </w:r>
            <w:r>
              <w:rPr>
                <w:spacing w:val="-4"/>
              </w:rPr>
              <w:t xml:space="preserve"> </w:t>
            </w:r>
            <w:r>
              <w:t>i</w:t>
            </w:r>
            <w:r>
              <w:rPr>
                <w:spacing w:val="1"/>
              </w:rPr>
              <w:t>ss</w:t>
            </w:r>
            <w:r>
              <w:t>u</w:t>
            </w:r>
            <w:r>
              <w:rPr>
                <w:spacing w:val="1"/>
              </w:rPr>
              <w:t>e</w:t>
            </w:r>
            <w:r>
              <w:t>s h</w:t>
            </w:r>
            <w:r>
              <w:rPr>
                <w:spacing w:val="1"/>
              </w:rPr>
              <w:t>e</w:t>
            </w:r>
            <w:r>
              <w:rPr>
                <w:spacing w:val="-1"/>
              </w:rPr>
              <w:t>r</w:t>
            </w:r>
            <w:r>
              <w:t>e</w:t>
            </w:r>
            <w:r>
              <w:rPr>
                <w:spacing w:val="-1"/>
              </w:rPr>
              <w:t xml:space="preserve"> </w:t>
            </w:r>
            <w:r>
              <w:t>in</w:t>
            </w:r>
            <w:r>
              <w:rPr>
                <w:spacing w:val="-1"/>
              </w:rPr>
              <w:t xml:space="preserve"> </w:t>
            </w:r>
            <w:r>
              <w:t>d</w:t>
            </w:r>
            <w:r>
              <w:rPr>
                <w:spacing w:val="1"/>
              </w:rPr>
              <w:t>e</w:t>
            </w:r>
            <w:r>
              <w:t>tail</w:t>
            </w:r>
            <w:r>
              <w:rPr>
                <w:spacing w:val="1"/>
              </w:rPr>
              <w:t>s</w:t>
            </w:r>
            <w:r>
              <w:t>)</w:t>
            </w:r>
          </w:p>
        </w:tc>
        <w:tc>
          <w:tcPr>
            <w:tcW w:w="4962"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rPr>
                <w:b/>
              </w:rPr>
              <w:t>y</w:t>
            </w:r>
            <w:r>
              <w:rPr>
                <w:b/>
                <w:spacing w:val="1"/>
              </w:rPr>
              <w:t>es</w:t>
            </w:r>
          </w:p>
          <w:p w:rsidR="008264FC" w:rsidRDefault="00C62ADF">
            <w:pPr>
              <w:spacing w:before="2" w:line="220" w:lineRule="exact"/>
              <w:ind w:left="102" w:right="162"/>
            </w:pPr>
            <w:r>
              <w:rPr>
                <w:spacing w:val="2"/>
              </w:rPr>
              <w:t>T</w:t>
            </w:r>
            <w:r>
              <w:t>he</w:t>
            </w:r>
            <w:r>
              <w:rPr>
                <w:spacing w:val="-1"/>
              </w:rPr>
              <w:t xml:space="preserve"> </w:t>
            </w:r>
            <w:r>
              <w:t>manu</w:t>
            </w:r>
            <w:r>
              <w:rPr>
                <w:spacing w:val="2"/>
              </w:rPr>
              <w:t>s</w:t>
            </w:r>
            <w:r>
              <w:rPr>
                <w:spacing w:val="1"/>
              </w:rPr>
              <w:t>c</w:t>
            </w:r>
            <w:r>
              <w:rPr>
                <w:spacing w:val="-1"/>
              </w:rPr>
              <w:t>r</w:t>
            </w:r>
            <w:r>
              <w:t>ipt</w:t>
            </w:r>
            <w:r>
              <w:rPr>
                <w:spacing w:val="-8"/>
              </w:rPr>
              <w:t xml:space="preserve"> </w:t>
            </w:r>
            <w:r>
              <w:t>do</w:t>
            </w:r>
            <w:r>
              <w:rPr>
                <w:spacing w:val="1"/>
              </w:rPr>
              <w:t>e</w:t>
            </w:r>
            <w:r>
              <w:t>s</w:t>
            </w:r>
            <w:r>
              <w:rPr>
                <w:spacing w:val="-1"/>
              </w:rPr>
              <w:t xml:space="preserve"> </w:t>
            </w:r>
            <w:r>
              <w:t>not</w:t>
            </w:r>
            <w:r>
              <w:rPr>
                <w:spacing w:val="-2"/>
              </w:rPr>
              <w:t xml:space="preserve"> </w:t>
            </w:r>
            <w:r>
              <w:rPr>
                <w:spacing w:val="-1"/>
              </w:rPr>
              <w:t>r</w:t>
            </w:r>
            <w:r>
              <w:rPr>
                <w:spacing w:val="1"/>
              </w:rPr>
              <w:t>e</w:t>
            </w:r>
            <w:r>
              <w:t>po</w:t>
            </w:r>
            <w:r>
              <w:rPr>
                <w:spacing w:val="-1"/>
              </w:rPr>
              <w:t>r</w:t>
            </w:r>
            <w:r>
              <w:t>t</w:t>
            </w:r>
            <w:r>
              <w:rPr>
                <w:spacing w:val="-4"/>
              </w:rPr>
              <w:t xml:space="preserve"> </w:t>
            </w:r>
            <w:r>
              <w:rPr>
                <w:spacing w:val="1"/>
              </w:rPr>
              <w:t>e</w:t>
            </w:r>
            <w:r>
              <w:t>th</w:t>
            </w:r>
            <w:r>
              <w:rPr>
                <w:spacing w:val="-1"/>
              </w:rPr>
              <w:t>i</w:t>
            </w:r>
            <w:r>
              <w:rPr>
                <w:spacing w:val="1"/>
              </w:rPr>
              <w:t>ca</w:t>
            </w:r>
            <w:r>
              <w:t>l</w:t>
            </w:r>
            <w:r>
              <w:rPr>
                <w:spacing w:val="-4"/>
              </w:rPr>
              <w:t xml:space="preserve"> </w:t>
            </w:r>
            <w:r>
              <w:rPr>
                <w:spacing w:val="1"/>
              </w:rPr>
              <w:t>a</w:t>
            </w:r>
            <w:r>
              <w:t>pp</w:t>
            </w:r>
            <w:r>
              <w:rPr>
                <w:spacing w:val="2"/>
              </w:rPr>
              <w:t>r</w:t>
            </w:r>
            <w:r>
              <w:t>ov</w:t>
            </w:r>
            <w:r>
              <w:rPr>
                <w:spacing w:val="1"/>
              </w:rPr>
              <w:t>a</w:t>
            </w:r>
            <w:r>
              <w:t>l,</w:t>
            </w:r>
            <w:r>
              <w:rPr>
                <w:spacing w:val="-5"/>
              </w:rPr>
              <w:t xml:space="preserve"> </w:t>
            </w:r>
            <w:r>
              <w:t>in</w:t>
            </w:r>
            <w:r>
              <w:rPr>
                <w:spacing w:val="-2"/>
              </w:rPr>
              <w:t>f</w:t>
            </w:r>
            <w:r>
              <w:t>o</w:t>
            </w:r>
            <w:r>
              <w:rPr>
                <w:spacing w:val="-1"/>
              </w:rPr>
              <w:t>r</w:t>
            </w:r>
            <w:r>
              <w:t xml:space="preserve">med </w:t>
            </w:r>
            <w:r>
              <w:rPr>
                <w:spacing w:val="1"/>
              </w:rPr>
              <w:t>c</w:t>
            </w:r>
            <w:r>
              <w:t>on</w:t>
            </w:r>
            <w:r>
              <w:rPr>
                <w:spacing w:val="1"/>
              </w:rPr>
              <w:t>se</w:t>
            </w:r>
            <w:r>
              <w:t>nt</w:t>
            </w:r>
            <w:r>
              <w:rPr>
                <w:spacing w:val="-5"/>
              </w:rPr>
              <w:t xml:space="preserve"> </w:t>
            </w:r>
            <w:r>
              <w:t>p</w:t>
            </w:r>
            <w:r>
              <w:rPr>
                <w:spacing w:val="-1"/>
              </w:rPr>
              <w:t>r</w:t>
            </w:r>
            <w:r>
              <w:t>o</w:t>
            </w:r>
            <w:r>
              <w:rPr>
                <w:spacing w:val="1"/>
              </w:rPr>
              <w:t>ce</w:t>
            </w:r>
            <w:r>
              <w:t>du</w:t>
            </w:r>
            <w:r>
              <w:rPr>
                <w:spacing w:val="-1"/>
              </w:rPr>
              <w:t>r</w:t>
            </w:r>
            <w:r>
              <w:rPr>
                <w:spacing w:val="1"/>
              </w:rPr>
              <w:t>es</w:t>
            </w:r>
            <w:r>
              <w:t>,</w:t>
            </w:r>
            <w:r>
              <w:rPr>
                <w:spacing w:val="-6"/>
              </w:rPr>
              <w:t xml:space="preserve"> </w:t>
            </w:r>
            <w:r>
              <w:t>or</w:t>
            </w:r>
            <w:r>
              <w:rPr>
                <w:spacing w:val="-2"/>
              </w:rPr>
              <w:t xml:space="preserve"> </w:t>
            </w:r>
            <w:r>
              <w:t>p</w:t>
            </w:r>
            <w:r>
              <w:rPr>
                <w:spacing w:val="1"/>
              </w:rPr>
              <w:t>a</w:t>
            </w:r>
            <w:r>
              <w:rPr>
                <w:spacing w:val="-1"/>
              </w:rPr>
              <w:t>r</w:t>
            </w:r>
            <w:r>
              <w:t>t</w:t>
            </w:r>
            <w:r>
              <w:rPr>
                <w:spacing w:val="-1"/>
              </w:rPr>
              <w:t>i</w:t>
            </w:r>
            <w:r>
              <w:rPr>
                <w:spacing w:val="1"/>
              </w:rPr>
              <w:t>c</w:t>
            </w:r>
            <w:r>
              <w:t>ipa</w:t>
            </w:r>
            <w:r>
              <w:rPr>
                <w:spacing w:val="4"/>
              </w:rPr>
              <w:t>n</w:t>
            </w:r>
            <w:r>
              <w:t>t</w:t>
            </w:r>
            <w:r>
              <w:rPr>
                <w:spacing w:val="-8"/>
              </w:rPr>
              <w:t xml:space="preserve"> </w:t>
            </w:r>
            <w:r>
              <w:t>p</w:t>
            </w:r>
            <w:r>
              <w:rPr>
                <w:spacing w:val="-1"/>
              </w:rPr>
              <w:t>r</w:t>
            </w:r>
            <w:r>
              <w:t>ote</w:t>
            </w:r>
            <w:r>
              <w:rPr>
                <w:spacing w:val="1"/>
              </w:rPr>
              <w:t>c</w:t>
            </w:r>
            <w:r>
              <w:t>t</w:t>
            </w:r>
            <w:r>
              <w:rPr>
                <w:spacing w:val="-1"/>
              </w:rPr>
              <w:t>i</w:t>
            </w:r>
            <w:r>
              <w:rPr>
                <w:spacing w:val="3"/>
              </w:rPr>
              <w:t>o</w:t>
            </w:r>
            <w:r>
              <w:t>n</w:t>
            </w:r>
            <w:r>
              <w:rPr>
                <w:spacing w:val="-7"/>
              </w:rPr>
              <w:t xml:space="preserve"> </w:t>
            </w:r>
            <w:r>
              <w:t>me</w:t>
            </w:r>
            <w:r>
              <w:rPr>
                <w:spacing w:val="1"/>
              </w:rPr>
              <w:t>as</w:t>
            </w:r>
            <w:r>
              <w:t>u</w:t>
            </w:r>
            <w:r>
              <w:rPr>
                <w:spacing w:val="-1"/>
              </w:rPr>
              <w:t>r</w:t>
            </w:r>
            <w:r>
              <w:rPr>
                <w:spacing w:val="1"/>
              </w:rPr>
              <w:t>es</w:t>
            </w:r>
            <w:r>
              <w:t>, d</w:t>
            </w:r>
            <w:r>
              <w:rPr>
                <w:spacing w:val="1"/>
              </w:rPr>
              <w:t>es</w:t>
            </w:r>
            <w:r>
              <w:t>pi</w:t>
            </w:r>
            <w:r>
              <w:rPr>
                <w:spacing w:val="-1"/>
              </w:rPr>
              <w:t>t</w:t>
            </w:r>
            <w:r>
              <w:t>e</w:t>
            </w:r>
            <w:r>
              <w:rPr>
                <w:spacing w:val="-4"/>
              </w:rPr>
              <w:t xml:space="preserve"> </w:t>
            </w:r>
            <w:r>
              <w:t>invo</w:t>
            </w:r>
            <w:r>
              <w:rPr>
                <w:spacing w:val="-1"/>
              </w:rPr>
              <w:t>l</w:t>
            </w:r>
            <w:r>
              <w:t>ving</w:t>
            </w:r>
            <w:r>
              <w:rPr>
                <w:spacing w:val="-7"/>
              </w:rPr>
              <w:t xml:space="preserve"> </w:t>
            </w:r>
            <w:r>
              <w:rPr>
                <w:spacing w:val="1"/>
              </w:rPr>
              <w:t>s</w:t>
            </w:r>
            <w:r>
              <w:t>tude</w:t>
            </w:r>
            <w:r>
              <w:rPr>
                <w:spacing w:val="4"/>
              </w:rPr>
              <w:t>n</w:t>
            </w:r>
            <w:r>
              <w:t>t</w:t>
            </w:r>
            <w:r>
              <w:rPr>
                <w:spacing w:val="-5"/>
              </w:rPr>
              <w:t xml:space="preserve"> </w:t>
            </w:r>
            <w:r>
              <w:t>p</w:t>
            </w:r>
            <w:r>
              <w:rPr>
                <w:spacing w:val="1"/>
              </w:rPr>
              <w:t>a</w:t>
            </w:r>
            <w:r>
              <w:rPr>
                <w:spacing w:val="-1"/>
              </w:rPr>
              <w:t>r</w:t>
            </w:r>
            <w:r>
              <w:t>t</w:t>
            </w:r>
            <w:r>
              <w:rPr>
                <w:spacing w:val="-1"/>
              </w:rPr>
              <w:t>i</w:t>
            </w:r>
            <w:r>
              <w:rPr>
                <w:spacing w:val="1"/>
              </w:rPr>
              <w:t>c</w:t>
            </w:r>
            <w:r>
              <w:t>ipa</w:t>
            </w:r>
            <w:r>
              <w:rPr>
                <w:spacing w:val="4"/>
              </w:rPr>
              <w:t>n</w:t>
            </w:r>
            <w:r>
              <w:t>t</w:t>
            </w:r>
            <w:r>
              <w:rPr>
                <w:spacing w:val="1"/>
              </w:rPr>
              <w:t>s</w:t>
            </w:r>
            <w:r>
              <w:t>.</w:t>
            </w:r>
          </w:p>
        </w:tc>
        <w:tc>
          <w:tcPr>
            <w:tcW w:w="4283" w:type="dxa"/>
            <w:tcBorders>
              <w:top w:val="single" w:sz="4" w:space="0" w:color="000000"/>
              <w:left w:val="single" w:sz="4" w:space="0" w:color="000000"/>
              <w:bottom w:val="single" w:sz="4" w:space="0" w:color="000000"/>
              <w:right w:val="single" w:sz="4" w:space="0" w:color="000000"/>
            </w:tcBorders>
          </w:tcPr>
          <w:p w:rsidR="008264FC" w:rsidRDefault="008264FC"/>
        </w:tc>
      </w:tr>
    </w:tbl>
    <w:p w:rsidR="008264FC" w:rsidRDefault="008264FC">
      <w:pPr>
        <w:spacing w:before="3" w:line="140" w:lineRule="exact"/>
        <w:rPr>
          <w:sz w:val="14"/>
          <w:szCs w:val="14"/>
        </w:rPr>
      </w:pPr>
    </w:p>
    <w:p w:rsidR="008264FC" w:rsidRDefault="008264FC">
      <w:pPr>
        <w:spacing w:line="200" w:lineRule="exact"/>
      </w:pPr>
    </w:p>
    <w:p w:rsidR="008264FC" w:rsidRDefault="008264FC">
      <w:pPr>
        <w:spacing w:line="200" w:lineRule="exact"/>
      </w:pPr>
    </w:p>
    <w:p w:rsidR="008264FC" w:rsidRDefault="008264FC">
      <w:pPr>
        <w:spacing w:line="200" w:lineRule="exact"/>
      </w:pPr>
    </w:p>
    <w:p w:rsidR="008264FC" w:rsidRDefault="008264FC">
      <w:pPr>
        <w:spacing w:line="200" w:lineRule="exact"/>
      </w:pPr>
    </w:p>
    <w:p w:rsidR="008264FC" w:rsidRDefault="008264FC">
      <w:pPr>
        <w:spacing w:line="200" w:lineRule="exact"/>
      </w:pPr>
    </w:p>
    <w:p w:rsidR="008264FC" w:rsidRDefault="008264FC">
      <w:pPr>
        <w:spacing w:before="10" w:line="240" w:lineRule="exact"/>
        <w:rPr>
          <w:sz w:val="24"/>
          <w:szCs w:val="24"/>
        </w:rPr>
      </w:pPr>
    </w:p>
    <w:p w:rsidR="008264FC" w:rsidRDefault="00044CC8">
      <w:pPr>
        <w:spacing w:before="33" w:line="220" w:lineRule="exact"/>
        <w:ind w:left="100"/>
      </w:pPr>
      <w:r>
        <w:pict>
          <v:group id="_x0000_s1029" style="position:absolute;left:0;text-align:left;margin-left:71.45pt;margin-top:1.2pt;width:35.95pt;height:12.5pt;z-index:-251654144;mso-position-horizontal-relative:page" coordorigin="1429,24" coordsize="719,250">
            <v:shape id="_x0000_s1031" style="position:absolute;left:1440;top:34;width:696;height:230" coordorigin="1440,34" coordsize="696,230" path="m1440,264r696,l2136,34r-696,l1440,264xe" fillcolor="yellow" stroked="f">
              <v:path arrowok="t"/>
            </v:shape>
            <v:shape id="_x0000_s1030" style="position:absolute;left:1440;top:250;width:696;height:0" coordorigin="1440,250" coordsize="696,0" path="m1440,250r696,e" filled="f" strokeweight=".39814mm">
              <v:path arrowok="t"/>
            </v:shape>
            <w10:wrap anchorx="page"/>
          </v:group>
        </w:pict>
      </w:r>
      <w:r w:rsidR="00C62ADF">
        <w:rPr>
          <w:b/>
          <w:spacing w:val="-2"/>
          <w:position w:val="-1"/>
        </w:rPr>
        <w:t>P</w:t>
      </w:r>
      <w:r w:rsidR="00C62ADF">
        <w:rPr>
          <w:b/>
          <w:position w:val="-1"/>
        </w:rPr>
        <w:t>A</w:t>
      </w:r>
      <w:r w:rsidR="00C62ADF">
        <w:rPr>
          <w:b/>
          <w:spacing w:val="1"/>
          <w:position w:val="-1"/>
        </w:rPr>
        <w:t>R</w:t>
      </w:r>
      <w:r w:rsidR="00C62ADF">
        <w:rPr>
          <w:b/>
          <w:position w:val="-1"/>
        </w:rPr>
        <w:t>T</w:t>
      </w:r>
      <w:r w:rsidR="00C62ADF">
        <w:rPr>
          <w:b/>
          <w:spacing w:val="-3"/>
          <w:position w:val="-1"/>
        </w:rPr>
        <w:t xml:space="preserve"> </w:t>
      </w:r>
      <w:r w:rsidR="00643521">
        <w:rPr>
          <w:b/>
          <w:position w:val="-1"/>
        </w:rPr>
        <w:t>3</w:t>
      </w:r>
    </w:p>
    <w:p w:rsidR="008264FC" w:rsidRDefault="008264FC">
      <w:pPr>
        <w:spacing w:before="19" w:line="260" w:lineRule="exact"/>
        <w:rPr>
          <w:sz w:val="26"/>
          <w:szCs w:val="26"/>
        </w:rPr>
      </w:pPr>
    </w:p>
    <w:tbl>
      <w:tblPr>
        <w:tblW w:w="0" w:type="auto"/>
        <w:tblInd w:w="130" w:type="dxa"/>
        <w:tblLayout w:type="fixed"/>
        <w:tblCellMar>
          <w:left w:w="0" w:type="dxa"/>
          <w:right w:w="0" w:type="dxa"/>
        </w:tblCellMar>
        <w:tblLook w:val="01E0" w:firstRow="1" w:lastRow="1" w:firstColumn="1" w:lastColumn="1" w:noHBand="0" w:noVBand="0"/>
      </w:tblPr>
      <w:tblGrid>
        <w:gridCol w:w="7736"/>
        <w:gridCol w:w="6156"/>
      </w:tblGrid>
      <w:tr w:rsidR="008264FC">
        <w:trPr>
          <w:trHeight w:hRule="exact" w:val="470"/>
        </w:trPr>
        <w:tc>
          <w:tcPr>
            <w:tcW w:w="13892" w:type="dxa"/>
            <w:gridSpan w:val="2"/>
            <w:tcBorders>
              <w:top w:val="single" w:sz="4" w:space="0" w:color="000000"/>
              <w:left w:val="single" w:sz="4" w:space="0" w:color="000000"/>
              <w:bottom w:val="nil"/>
              <w:right w:val="single" w:sz="4" w:space="0" w:color="000000"/>
            </w:tcBorders>
          </w:tcPr>
          <w:p w:rsidR="008264FC" w:rsidRDefault="00C62ADF">
            <w:pPr>
              <w:spacing w:before="1"/>
              <w:ind w:left="102"/>
            </w:pPr>
            <w:r>
              <w:rPr>
                <w:b/>
                <w:spacing w:val="1"/>
                <w:u w:val="thick" w:color="000000"/>
              </w:rPr>
              <w:t>E</w:t>
            </w:r>
            <w:r>
              <w:rPr>
                <w:b/>
                <w:spacing w:val="-1"/>
                <w:u w:val="thick" w:color="000000"/>
              </w:rPr>
              <w:t>d</w:t>
            </w:r>
            <w:r>
              <w:rPr>
                <w:b/>
                <w:u w:val="thick" w:color="000000"/>
              </w:rPr>
              <w:t>i</w:t>
            </w:r>
            <w:r>
              <w:rPr>
                <w:b/>
                <w:spacing w:val="-2"/>
                <w:u w:val="thick" w:color="000000"/>
              </w:rPr>
              <w:t>t</w:t>
            </w:r>
            <w:r>
              <w:rPr>
                <w:b/>
                <w:u w:val="thick" w:color="000000"/>
              </w:rPr>
              <w:t>o</w:t>
            </w:r>
            <w:r>
              <w:rPr>
                <w:b/>
                <w:spacing w:val="1"/>
                <w:u w:val="thick" w:color="000000"/>
              </w:rPr>
              <w:t>r</w:t>
            </w:r>
            <w:r>
              <w:rPr>
                <w:b/>
                <w:u w:val="thick" w:color="000000"/>
              </w:rPr>
              <w:t>i</w:t>
            </w:r>
            <w:r>
              <w:rPr>
                <w:b/>
                <w:spacing w:val="3"/>
                <w:u w:val="thick" w:color="000000"/>
              </w:rPr>
              <w:t>a</w:t>
            </w:r>
            <w:r>
              <w:rPr>
                <w:b/>
                <w:u w:val="thick" w:color="000000"/>
              </w:rPr>
              <w:t>l</w:t>
            </w:r>
            <w:r>
              <w:rPr>
                <w:b/>
                <w:spacing w:val="-7"/>
                <w:u w:val="thick" w:color="000000"/>
              </w:rPr>
              <w:t xml:space="preserve"> </w:t>
            </w:r>
            <w:r>
              <w:rPr>
                <w:b/>
                <w:u w:val="thick" w:color="000000"/>
              </w:rPr>
              <w:t>Co</w:t>
            </w:r>
            <w:r>
              <w:rPr>
                <w:b/>
                <w:spacing w:val="3"/>
                <w:u w:val="thick" w:color="000000"/>
              </w:rPr>
              <w:t>m</w:t>
            </w:r>
            <w:r>
              <w:rPr>
                <w:b/>
                <w:spacing w:val="2"/>
                <w:u w:val="thick" w:color="000000"/>
              </w:rPr>
              <w:t>m</w:t>
            </w:r>
            <w:r>
              <w:rPr>
                <w:b/>
                <w:spacing w:val="1"/>
                <w:u w:val="thick" w:color="000000"/>
              </w:rPr>
              <w:t>e</w:t>
            </w:r>
            <w:r>
              <w:rPr>
                <w:b/>
                <w:spacing w:val="-1"/>
                <w:u w:val="thick" w:color="000000"/>
              </w:rPr>
              <w:t>nt</w:t>
            </w:r>
            <w:r>
              <w:rPr>
                <w:b/>
                <w:u w:val="thick" w:color="000000"/>
              </w:rPr>
              <w:t>s</w:t>
            </w:r>
            <w:r>
              <w:rPr>
                <w:b/>
                <w:spacing w:val="-7"/>
                <w:u w:val="thick" w:color="000000"/>
              </w:rPr>
              <w:t xml:space="preserve"> </w:t>
            </w:r>
            <w:r>
              <w:rPr>
                <w:b/>
                <w:spacing w:val="-1"/>
                <w:u w:val="thick" w:color="000000"/>
              </w:rPr>
              <w:t>(</w:t>
            </w:r>
            <w:r>
              <w:rPr>
                <w:b/>
                <w:spacing w:val="1"/>
                <w:u w:val="thick" w:color="000000"/>
              </w:rPr>
              <w:t>T</w:t>
            </w:r>
            <w:r>
              <w:rPr>
                <w:b/>
                <w:spacing w:val="-1"/>
                <w:u w:val="thick" w:color="000000"/>
              </w:rPr>
              <w:t>h</w:t>
            </w:r>
            <w:r>
              <w:rPr>
                <w:b/>
                <w:u w:val="thick" w:color="000000"/>
              </w:rPr>
              <w:t>is</w:t>
            </w:r>
            <w:r>
              <w:rPr>
                <w:b/>
                <w:spacing w:val="-3"/>
                <w:u w:val="thick" w:color="000000"/>
              </w:rPr>
              <w:t xml:space="preserve"> </w:t>
            </w:r>
            <w:r>
              <w:rPr>
                <w:b/>
                <w:spacing w:val="1"/>
                <w:u w:val="thick" w:color="000000"/>
              </w:rPr>
              <w:t>sec</w:t>
            </w:r>
            <w:r>
              <w:rPr>
                <w:b/>
                <w:spacing w:val="-1"/>
                <w:u w:val="thick" w:color="000000"/>
              </w:rPr>
              <w:t>t</w:t>
            </w:r>
            <w:r>
              <w:rPr>
                <w:b/>
                <w:u w:val="thick" w:color="000000"/>
              </w:rPr>
              <w:t>ion</w:t>
            </w:r>
            <w:r>
              <w:rPr>
                <w:b/>
                <w:spacing w:val="-6"/>
                <w:u w:val="thick" w:color="000000"/>
              </w:rPr>
              <w:t xml:space="preserve"> </w:t>
            </w:r>
            <w:r>
              <w:rPr>
                <w:b/>
                <w:u w:val="thick" w:color="000000"/>
              </w:rPr>
              <w:t xml:space="preserve">is </w:t>
            </w:r>
            <w:r>
              <w:rPr>
                <w:b/>
                <w:spacing w:val="1"/>
                <w:u w:val="thick" w:color="000000"/>
              </w:rPr>
              <w:t>res</w:t>
            </w:r>
            <w:r>
              <w:rPr>
                <w:b/>
                <w:spacing w:val="-3"/>
                <w:u w:val="thick" w:color="000000"/>
              </w:rPr>
              <w:t>e</w:t>
            </w:r>
            <w:r>
              <w:rPr>
                <w:b/>
                <w:spacing w:val="1"/>
                <w:u w:val="thick" w:color="000000"/>
              </w:rPr>
              <w:t>r</w:t>
            </w:r>
            <w:r>
              <w:rPr>
                <w:b/>
                <w:u w:val="thick" w:color="000000"/>
              </w:rPr>
              <w:t>v</w:t>
            </w:r>
            <w:r>
              <w:rPr>
                <w:b/>
                <w:spacing w:val="1"/>
                <w:u w:val="thick" w:color="000000"/>
              </w:rPr>
              <w:t>e</w:t>
            </w:r>
            <w:r>
              <w:rPr>
                <w:b/>
                <w:u w:val="thick" w:color="000000"/>
              </w:rPr>
              <w:t>d</w:t>
            </w:r>
            <w:r>
              <w:rPr>
                <w:b/>
                <w:spacing w:val="-7"/>
                <w:u w:val="thick" w:color="000000"/>
              </w:rPr>
              <w:t xml:space="preserve"> </w:t>
            </w:r>
            <w:r>
              <w:rPr>
                <w:b/>
                <w:spacing w:val="-1"/>
                <w:u w:val="thick" w:color="000000"/>
              </w:rPr>
              <w:t>f</w:t>
            </w:r>
            <w:r>
              <w:rPr>
                <w:b/>
                <w:u w:val="thick" w:color="000000"/>
              </w:rPr>
              <w:t>or</w:t>
            </w:r>
            <w:r>
              <w:rPr>
                <w:b/>
                <w:spacing w:val="-1"/>
                <w:u w:val="thick" w:color="000000"/>
              </w:rPr>
              <w:t xml:space="preserve"> th</w:t>
            </w:r>
            <w:r>
              <w:rPr>
                <w:b/>
                <w:u w:val="thick" w:color="000000"/>
              </w:rPr>
              <w:t>e</w:t>
            </w:r>
            <w:r>
              <w:rPr>
                <w:b/>
                <w:spacing w:val="-1"/>
                <w:u w:val="thick" w:color="000000"/>
              </w:rPr>
              <w:t xml:space="preserve"> </w:t>
            </w:r>
            <w:r>
              <w:rPr>
                <w:b/>
                <w:spacing w:val="1"/>
                <w:u w:val="thick" w:color="000000"/>
              </w:rPr>
              <w:t>c</w:t>
            </w:r>
            <w:r>
              <w:rPr>
                <w:b/>
                <w:u w:val="thick" w:color="000000"/>
              </w:rPr>
              <w:t>o</w:t>
            </w:r>
            <w:r>
              <w:rPr>
                <w:b/>
                <w:spacing w:val="2"/>
                <w:u w:val="thick" w:color="000000"/>
              </w:rPr>
              <w:t>mm</w:t>
            </w:r>
            <w:r>
              <w:rPr>
                <w:b/>
                <w:spacing w:val="1"/>
                <w:u w:val="thick" w:color="000000"/>
              </w:rPr>
              <w:t>e</w:t>
            </w:r>
            <w:r>
              <w:rPr>
                <w:b/>
                <w:spacing w:val="-1"/>
                <w:u w:val="thick" w:color="000000"/>
              </w:rPr>
              <w:t>nt</w:t>
            </w:r>
            <w:r>
              <w:rPr>
                <w:b/>
                <w:u w:val="thick" w:color="000000"/>
              </w:rPr>
              <w:t>s</w:t>
            </w:r>
            <w:r>
              <w:rPr>
                <w:b/>
                <w:spacing w:val="-6"/>
                <w:u w:val="thick" w:color="000000"/>
              </w:rPr>
              <w:t xml:space="preserve"> </w:t>
            </w:r>
            <w:r>
              <w:rPr>
                <w:b/>
                <w:spacing w:val="-1"/>
                <w:u w:val="thick" w:color="000000"/>
              </w:rPr>
              <w:t>f</w:t>
            </w:r>
            <w:r>
              <w:rPr>
                <w:b/>
                <w:spacing w:val="1"/>
                <w:u w:val="thick" w:color="000000"/>
              </w:rPr>
              <w:t>r</w:t>
            </w:r>
            <w:r>
              <w:rPr>
                <w:b/>
                <w:u w:val="thick" w:color="000000"/>
              </w:rPr>
              <w:t>om</w:t>
            </w:r>
            <w:r>
              <w:rPr>
                <w:b/>
                <w:spacing w:val="-1"/>
                <w:u w:val="thick" w:color="000000"/>
              </w:rPr>
              <w:t xml:space="preserve"> j</w:t>
            </w:r>
            <w:r>
              <w:rPr>
                <w:b/>
                <w:u w:val="thick" w:color="000000"/>
              </w:rPr>
              <w:t>o</w:t>
            </w:r>
            <w:r>
              <w:rPr>
                <w:b/>
                <w:spacing w:val="-1"/>
                <w:u w:val="thick" w:color="000000"/>
              </w:rPr>
              <w:t>u</w:t>
            </w:r>
            <w:r>
              <w:rPr>
                <w:b/>
                <w:spacing w:val="1"/>
                <w:u w:val="thick" w:color="000000"/>
              </w:rPr>
              <w:t>r</w:t>
            </w:r>
            <w:r>
              <w:rPr>
                <w:b/>
                <w:spacing w:val="-1"/>
                <w:u w:val="thick" w:color="000000"/>
              </w:rPr>
              <w:t>n</w:t>
            </w:r>
            <w:r>
              <w:rPr>
                <w:b/>
                <w:u w:val="thick" w:color="000000"/>
              </w:rPr>
              <w:t>al</w:t>
            </w:r>
            <w:r>
              <w:rPr>
                <w:b/>
                <w:spacing w:val="-6"/>
                <w:u w:val="thick" w:color="000000"/>
              </w:rPr>
              <w:t xml:space="preserve"> </w:t>
            </w:r>
            <w:r>
              <w:rPr>
                <w:b/>
                <w:spacing w:val="1"/>
                <w:u w:val="thick" w:color="000000"/>
              </w:rPr>
              <w:t>e</w:t>
            </w:r>
            <w:r>
              <w:rPr>
                <w:b/>
                <w:spacing w:val="-1"/>
                <w:u w:val="thick" w:color="000000"/>
              </w:rPr>
              <w:t>d</w:t>
            </w:r>
            <w:r>
              <w:rPr>
                <w:b/>
                <w:spacing w:val="3"/>
                <w:u w:val="thick" w:color="000000"/>
              </w:rPr>
              <w:t>i</w:t>
            </w:r>
            <w:r>
              <w:rPr>
                <w:b/>
                <w:spacing w:val="2"/>
                <w:u w:val="thick" w:color="000000"/>
              </w:rPr>
              <w:t>t</w:t>
            </w:r>
            <w:r>
              <w:rPr>
                <w:b/>
                <w:u w:val="thick" w:color="000000"/>
              </w:rPr>
              <w:t>o</w:t>
            </w:r>
            <w:r>
              <w:rPr>
                <w:b/>
                <w:spacing w:val="1"/>
                <w:u w:val="thick" w:color="000000"/>
              </w:rPr>
              <w:t>r</w:t>
            </w:r>
            <w:r>
              <w:rPr>
                <w:b/>
                <w:u w:val="thick" w:color="000000"/>
              </w:rPr>
              <w:t>ial</w:t>
            </w:r>
            <w:r>
              <w:rPr>
                <w:b/>
                <w:spacing w:val="-7"/>
                <w:u w:val="thick" w:color="000000"/>
              </w:rPr>
              <w:t xml:space="preserve"> </w:t>
            </w:r>
            <w:r>
              <w:rPr>
                <w:b/>
                <w:u w:val="thick" w:color="000000"/>
              </w:rPr>
              <w:t>o</w:t>
            </w:r>
            <w:r>
              <w:rPr>
                <w:b/>
                <w:spacing w:val="-1"/>
                <w:u w:val="thick" w:color="000000"/>
              </w:rPr>
              <w:t>ff</w:t>
            </w:r>
            <w:r>
              <w:rPr>
                <w:b/>
                <w:u w:val="thick" w:color="000000"/>
              </w:rPr>
              <w:t>ice</w:t>
            </w:r>
            <w:r>
              <w:rPr>
                <w:b/>
                <w:spacing w:val="-2"/>
                <w:u w:val="thick" w:color="000000"/>
              </w:rPr>
              <w:t xml:space="preserve"> </w:t>
            </w:r>
            <w:r>
              <w:rPr>
                <w:b/>
                <w:u w:val="thick" w:color="000000"/>
              </w:rPr>
              <w:t>a</w:t>
            </w:r>
            <w:r>
              <w:rPr>
                <w:b/>
                <w:spacing w:val="2"/>
                <w:u w:val="thick" w:color="000000"/>
              </w:rPr>
              <w:t>n</w:t>
            </w:r>
            <w:r>
              <w:rPr>
                <w:b/>
                <w:u w:val="thick" w:color="000000"/>
              </w:rPr>
              <w:t>d</w:t>
            </w:r>
            <w:r>
              <w:rPr>
                <w:b/>
                <w:spacing w:val="-3"/>
                <w:u w:val="thick" w:color="000000"/>
              </w:rPr>
              <w:t xml:space="preserve"> </w:t>
            </w:r>
            <w:r>
              <w:rPr>
                <w:b/>
                <w:spacing w:val="1"/>
                <w:u w:val="thick" w:color="000000"/>
              </w:rPr>
              <w:t>e</w:t>
            </w:r>
            <w:r>
              <w:rPr>
                <w:b/>
                <w:spacing w:val="-1"/>
                <w:u w:val="thick" w:color="000000"/>
              </w:rPr>
              <w:t>d</w:t>
            </w:r>
            <w:r>
              <w:rPr>
                <w:b/>
                <w:u w:val="thick" w:color="000000"/>
              </w:rPr>
              <w:t>i</w:t>
            </w:r>
            <w:r>
              <w:rPr>
                <w:b/>
                <w:spacing w:val="2"/>
                <w:u w:val="thick" w:color="000000"/>
              </w:rPr>
              <w:t>t</w:t>
            </w:r>
            <w:r>
              <w:rPr>
                <w:b/>
                <w:u w:val="thick" w:color="000000"/>
              </w:rPr>
              <w:t>o</w:t>
            </w:r>
            <w:r>
              <w:rPr>
                <w:b/>
                <w:spacing w:val="1"/>
                <w:u w:val="thick" w:color="000000"/>
              </w:rPr>
              <w:t>rs</w:t>
            </w:r>
            <w:r>
              <w:rPr>
                <w:b/>
                <w:spacing w:val="-1"/>
                <w:u w:val="thick" w:color="000000"/>
              </w:rPr>
              <w:t>)</w:t>
            </w:r>
            <w:r>
              <w:rPr>
                <w:b/>
                <w:u w:val="thick" w:color="000000"/>
              </w:rPr>
              <w:t>:</w:t>
            </w:r>
          </w:p>
        </w:tc>
      </w:tr>
      <w:tr w:rsidR="008264FC">
        <w:trPr>
          <w:trHeight w:hRule="exact" w:val="240"/>
        </w:trPr>
        <w:tc>
          <w:tcPr>
            <w:tcW w:w="7736" w:type="dxa"/>
            <w:tcBorders>
              <w:top w:val="single" w:sz="4" w:space="0" w:color="000000"/>
              <w:left w:val="single" w:sz="4" w:space="0" w:color="000000"/>
              <w:bottom w:val="single" w:sz="4" w:space="0" w:color="000000"/>
              <w:right w:val="single" w:sz="4" w:space="0" w:color="000000"/>
            </w:tcBorders>
          </w:tcPr>
          <w:p w:rsidR="008264FC" w:rsidRDefault="008264FC"/>
        </w:tc>
        <w:tc>
          <w:tcPr>
            <w:tcW w:w="6155" w:type="dxa"/>
            <w:tcBorders>
              <w:top w:val="single" w:sz="4" w:space="0" w:color="000000"/>
              <w:left w:val="single" w:sz="4" w:space="0" w:color="000000"/>
              <w:bottom w:val="single" w:sz="4" w:space="0" w:color="000000"/>
              <w:right w:val="single" w:sz="4" w:space="0" w:color="000000"/>
            </w:tcBorders>
          </w:tcPr>
          <w:p w:rsidR="008264FC" w:rsidRDefault="00C62ADF">
            <w:pPr>
              <w:spacing w:before="1"/>
              <w:ind w:left="102"/>
            </w:pPr>
            <w:r>
              <w:t>Autho</w:t>
            </w:r>
            <w:r>
              <w:rPr>
                <w:spacing w:val="2"/>
              </w:rPr>
              <w:t>r</w:t>
            </w:r>
            <w:r>
              <w:rPr>
                <w:spacing w:val="-1"/>
              </w:rPr>
              <w:t>’</w:t>
            </w:r>
            <w:r>
              <w:t>s</w:t>
            </w:r>
            <w:r>
              <w:rPr>
                <w:spacing w:val="-4"/>
              </w:rPr>
              <w:t xml:space="preserve"> </w:t>
            </w:r>
            <w:r>
              <w:rPr>
                <w:spacing w:val="-1"/>
              </w:rPr>
              <w:t>F</w:t>
            </w:r>
            <w:r>
              <w:rPr>
                <w:spacing w:val="1"/>
              </w:rPr>
              <w:t>ee</w:t>
            </w:r>
            <w:r>
              <w:t>db</w:t>
            </w:r>
            <w:r>
              <w:rPr>
                <w:spacing w:val="1"/>
              </w:rPr>
              <w:t>ac</w:t>
            </w:r>
            <w:r>
              <w:t>k</w:t>
            </w:r>
          </w:p>
        </w:tc>
      </w:tr>
      <w:tr w:rsidR="008264FC">
        <w:trPr>
          <w:trHeight w:hRule="exact" w:val="933"/>
        </w:trPr>
        <w:tc>
          <w:tcPr>
            <w:tcW w:w="7736" w:type="dxa"/>
            <w:tcBorders>
              <w:top w:val="single" w:sz="4" w:space="0" w:color="000000"/>
              <w:left w:val="single" w:sz="4" w:space="0" w:color="000000"/>
              <w:bottom w:val="single" w:sz="4" w:space="0" w:color="000000"/>
              <w:right w:val="single" w:sz="4" w:space="0" w:color="000000"/>
            </w:tcBorders>
          </w:tcPr>
          <w:p w:rsidR="008264FC" w:rsidRDefault="00387858">
            <w:r w:rsidRPr="00387858">
              <w:t>The manuscript demonstrates notable methodological and interpretative weaknesses. The most serious issue is the contradiction between statistical findings and their interpretation. Substantial revision is required before the manuscript can be considered for publication</w:t>
            </w:r>
            <w:r>
              <w:t>.</w:t>
            </w:r>
          </w:p>
        </w:tc>
        <w:tc>
          <w:tcPr>
            <w:tcW w:w="6155" w:type="dxa"/>
            <w:tcBorders>
              <w:top w:val="single" w:sz="4" w:space="0" w:color="000000"/>
              <w:left w:val="single" w:sz="4" w:space="0" w:color="000000"/>
              <w:bottom w:val="single" w:sz="4" w:space="0" w:color="000000"/>
              <w:right w:val="single" w:sz="4" w:space="0" w:color="000000"/>
            </w:tcBorders>
          </w:tcPr>
          <w:p w:rsidR="008264FC" w:rsidRDefault="008264FC"/>
        </w:tc>
      </w:tr>
    </w:tbl>
    <w:p w:rsidR="008264FC" w:rsidRDefault="008264FC">
      <w:pPr>
        <w:spacing w:line="200" w:lineRule="exact"/>
      </w:pPr>
    </w:p>
    <w:p w:rsidR="008264FC" w:rsidRDefault="008264FC">
      <w:pPr>
        <w:spacing w:line="200" w:lineRule="exact"/>
      </w:pPr>
    </w:p>
    <w:p w:rsidR="005E0D8B" w:rsidRDefault="005E0D8B" w:rsidP="005E0D8B">
      <w:pPr>
        <w:pStyle w:val="Affiliation"/>
        <w:spacing w:after="0" w:line="240" w:lineRule="auto"/>
        <w:jc w:val="left"/>
        <w:rPr>
          <w:rFonts w:ascii="Arial" w:hAnsi="Arial" w:cs="Arial"/>
          <w:b/>
          <w:sz w:val="16"/>
          <w:szCs w:val="16"/>
        </w:rPr>
      </w:pPr>
    </w:p>
    <w:p w:rsidR="005E0D8B" w:rsidRDefault="005E0D8B" w:rsidP="005E0D8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5E0D8B" w:rsidRDefault="005E0D8B" w:rsidP="005E0D8B">
      <w:pPr>
        <w:pStyle w:val="Affiliation"/>
        <w:spacing w:after="0" w:line="240" w:lineRule="auto"/>
        <w:jc w:val="left"/>
        <w:rPr>
          <w:rFonts w:ascii="Arial" w:hAnsi="Arial" w:cs="Arial"/>
          <w:sz w:val="16"/>
          <w:szCs w:val="16"/>
        </w:rPr>
      </w:pPr>
    </w:p>
    <w:p w:rsidR="005E0D8B" w:rsidRDefault="005E0D8B" w:rsidP="005E0D8B">
      <w:pPr>
        <w:rPr>
          <w:rFonts w:ascii="Helvetica" w:hAnsi="Helvetica"/>
        </w:rPr>
      </w:pPr>
      <w:r>
        <w:rPr>
          <w:rFonts w:ascii="Calibri" w:hAnsi="Calibri" w:cs="Calibri"/>
          <w:color w:val="000000"/>
        </w:rPr>
        <w:t xml:space="preserve">Milan </w:t>
      </w:r>
      <w:proofErr w:type="spellStart"/>
      <w:r>
        <w:rPr>
          <w:rFonts w:ascii="Calibri" w:hAnsi="Calibri" w:cs="Calibri"/>
          <w:color w:val="000000"/>
        </w:rPr>
        <w:t>Mašát</w:t>
      </w:r>
      <w:proofErr w:type="spellEnd"/>
      <w:r>
        <w:rPr>
          <w:rFonts w:ascii="Calibri" w:hAnsi="Calibri" w:cs="Calibri"/>
          <w:color w:val="000000"/>
        </w:rPr>
        <w:t xml:space="preserve">, </w:t>
      </w:r>
      <w:proofErr w:type="spellStart"/>
      <w:r>
        <w:rPr>
          <w:rFonts w:ascii="Calibri" w:hAnsi="Calibri" w:cs="Calibri"/>
          <w:color w:val="000000"/>
        </w:rPr>
        <w:t>Palacký</w:t>
      </w:r>
      <w:proofErr w:type="spellEnd"/>
      <w:r>
        <w:rPr>
          <w:rFonts w:ascii="Calibri" w:hAnsi="Calibri" w:cs="Calibri"/>
          <w:color w:val="000000"/>
        </w:rPr>
        <w:t xml:space="preserve"> University Olomouc, Czech Republic</w:t>
      </w:r>
      <w:r>
        <w:rPr>
          <w:rFonts w:ascii="Calibri" w:hAnsi="Calibri" w:cs="Calibri"/>
          <w:color w:val="000000"/>
        </w:rPr>
        <w:br/>
      </w:r>
    </w:p>
    <w:p w:rsidR="008264FC" w:rsidRDefault="008264FC">
      <w:pPr>
        <w:spacing w:before="10" w:line="240" w:lineRule="exact"/>
        <w:rPr>
          <w:sz w:val="24"/>
          <w:szCs w:val="24"/>
        </w:rPr>
      </w:pPr>
      <w:bookmarkStart w:id="0" w:name="_GoBack"/>
      <w:bookmarkEnd w:id="0"/>
    </w:p>
    <w:sectPr w:rsidR="008264FC" w:rsidSect="00643521">
      <w:footerReference w:type="default" r:id="rId9"/>
      <w:type w:val="continuous"/>
      <w:pgSz w:w="16840" w:h="23820"/>
      <w:pgMar w:top="14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CC8" w:rsidRDefault="00044CC8">
      <w:r>
        <w:separator/>
      </w:r>
    </w:p>
  </w:endnote>
  <w:endnote w:type="continuationSeparator" w:id="0">
    <w:p w:rsidR="00044CC8" w:rsidRDefault="0004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FC" w:rsidRDefault="00044CC8">
    <w:pPr>
      <w:spacing w:line="200" w:lineRule="exact"/>
    </w:pPr>
    <w:r>
      <w:pict>
        <v:shapetype id="_x0000_t202" coordsize="21600,21600" o:spt="202" path="m,l,21600r21600,l21600,xe">
          <v:stroke joinstyle="miter"/>
          <v:path gradientshapeok="t" o:connecttype="rect"/>
        </v:shapetype>
        <v:shape id="_x0000_s2050" type="#_x0000_t202" style="position:absolute;margin-left:723.8pt;margin-top:1109.05pt;width:47.25pt;height:23.6pt;z-index:-251658752;mso-position-horizontal-relative:page;mso-position-vertical-relative:page" filled="f" stroked="f">
          <v:textbox inset="0,0,0,0">
            <w:txbxContent>
              <w:p w:rsidR="008264FC" w:rsidRDefault="00C62ADF">
                <w:pPr>
                  <w:spacing w:line="220" w:lineRule="exact"/>
                  <w:ind w:left="-15" w:right="-15"/>
                  <w:jc w:val="center"/>
                </w:pPr>
                <w:r>
                  <w:rPr>
                    <w:spacing w:val="-1"/>
                  </w:rPr>
                  <w:t>P</w:t>
                </w:r>
                <w:r>
                  <w:rPr>
                    <w:spacing w:val="1"/>
                  </w:rPr>
                  <w:t>a</w:t>
                </w:r>
                <w:r>
                  <w:t>ge</w:t>
                </w:r>
                <w:r>
                  <w:rPr>
                    <w:spacing w:val="-4"/>
                  </w:rPr>
                  <w:t xml:space="preserve"> </w:t>
                </w:r>
                <w:r>
                  <w:rPr>
                    <w:b/>
                    <w:spacing w:val="-48"/>
                  </w:rPr>
                  <w:t xml:space="preserve"> </w:t>
                </w:r>
                <w:r>
                  <w:fldChar w:fldCharType="begin"/>
                </w:r>
                <w:r>
                  <w:rPr>
                    <w:b/>
                  </w:rPr>
                  <w:instrText xml:space="preserve"> PAGE </w:instrText>
                </w:r>
                <w:r>
                  <w:fldChar w:fldCharType="separate"/>
                </w:r>
                <w:r>
                  <w:t>1</w:t>
                </w:r>
                <w:r>
                  <w:fldChar w:fldCharType="end"/>
                </w:r>
                <w:r>
                  <w:rPr>
                    <w:b/>
                  </w:rPr>
                  <w:t xml:space="preserve"> </w:t>
                </w:r>
                <w:r>
                  <w:t>of</w:t>
                </w:r>
                <w:r>
                  <w:rPr>
                    <w:spacing w:val="-2"/>
                  </w:rPr>
                  <w:t xml:space="preserve"> </w:t>
                </w:r>
                <w:r>
                  <w:rPr>
                    <w:b/>
                    <w:w w:val="99"/>
                  </w:rPr>
                  <w:t>4</w:t>
                </w:r>
              </w:p>
              <w:p w:rsidR="008264FC" w:rsidRDefault="00C62ADF">
                <w:pPr>
                  <w:spacing w:before="3"/>
                  <w:ind w:left="146" w:right="-11"/>
                  <w:jc w:val="center"/>
                </w:pPr>
                <w:r>
                  <w:rPr>
                    <w:b/>
                    <w:w w:val="99"/>
                  </w:rPr>
                  <w:t>V240326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FC" w:rsidRDefault="00044CC8">
    <w:pPr>
      <w:spacing w:line="200" w:lineRule="exact"/>
    </w:pPr>
    <w:r>
      <w:pict>
        <v:shapetype id="_x0000_t202" coordsize="21600,21600" o:spt="202" path="m,l,21600r21600,l21600,xe">
          <v:stroke joinstyle="miter"/>
          <v:path gradientshapeok="t" o:connecttype="rect"/>
        </v:shapetype>
        <v:shape id="_x0000_s2049" type="#_x0000_t202" style="position:absolute;margin-left:723.8pt;margin-top:1109.05pt;width:47.25pt;height:23.6pt;z-index:-251657728;mso-position-horizontal-relative:page;mso-position-vertical-relative:page" filled="f" stroked="f">
          <v:textbox inset="0,0,0,0">
            <w:txbxContent>
              <w:p w:rsidR="008264FC" w:rsidRDefault="00C62ADF">
                <w:pPr>
                  <w:spacing w:line="220" w:lineRule="exact"/>
                  <w:ind w:left="-15" w:right="-15"/>
                  <w:jc w:val="center"/>
                </w:pPr>
                <w:r>
                  <w:rPr>
                    <w:spacing w:val="-1"/>
                  </w:rPr>
                  <w:t>P</w:t>
                </w:r>
                <w:r>
                  <w:rPr>
                    <w:spacing w:val="1"/>
                  </w:rPr>
                  <w:t>a</w:t>
                </w:r>
                <w:r>
                  <w:t>ge</w:t>
                </w:r>
                <w:r>
                  <w:rPr>
                    <w:spacing w:val="-2"/>
                  </w:rPr>
                  <w:t xml:space="preserve"> </w:t>
                </w:r>
                <w:r>
                  <w:rPr>
                    <w:b/>
                  </w:rPr>
                  <w:t xml:space="preserve">4 </w:t>
                </w:r>
                <w:r>
                  <w:t>of</w:t>
                </w:r>
                <w:r>
                  <w:rPr>
                    <w:spacing w:val="-2"/>
                  </w:rPr>
                  <w:t xml:space="preserve"> </w:t>
                </w:r>
                <w:r>
                  <w:rPr>
                    <w:b/>
                    <w:w w:val="99"/>
                  </w:rPr>
                  <w:t>4</w:t>
                </w:r>
              </w:p>
              <w:p w:rsidR="008264FC" w:rsidRDefault="00C62ADF">
                <w:pPr>
                  <w:spacing w:before="3"/>
                  <w:ind w:left="146" w:right="-11"/>
                  <w:jc w:val="center"/>
                </w:pPr>
                <w:r>
                  <w:rPr>
                    <w:b/>
                    <w:w w:val="99"/>
                  </w:rPr>
                  <w:t>V240326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CC8" w:rsidRDefault="00044CC8">
      <w:r>
        <w:separator/>
      </w:r>
    </w:p>
  </w:footnote>
  <w:footnote w:type="continuationSeparator" w:id="0">
    <w:p w:rsidR="00044CC8" w:rsidRDefault="0004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FC" w:rsidRDefault="00044CC8">
    <w:pPr>
      <w:spacing w:line="200" w:lineRule="exact"/>
    </w:pPr>
    <w:r>
      <w:pict>
        <v:shapetype id="_x0000_t202" coordsize="21600,21600" o:spt="202" path="m,l,21600r21600,l21600,xe">
          <v:stroke joinstyle="miter"/>
          <v:path gradientshapeok="t" o:connecttype="rect"/>
        </v:shapetype>
        <v:shape id="_x0000_s2051" type="#_x0000_t202" style="position:absolute;margin-left:369.7pt;margin-top:64.05pt;width:102.25pt;height:11.95pt;z-index:-251659776;mso-position-horizontal-relative:page;mso-position-vertical-relative:page" filled="f" stroked="f">
          <v:textbox inset="0,0,0,0">
            <w:txbxContent>
              <w:p w:rsidR="008264FC" w:rsidRDefault="00C62ADF">
                <w:pPr>
                  <w:spacing w:line="220" w:lineRule="exact"/>
                  <w:ind w:left="20" w:right="-30"/>
                </w:pPr>
                <w:r>
                  <w:rPr>
                    <w:color w:val="003399"/>
                    <w:spacing w:val="1"/>
                    <w:highlight w:val="yellow"/>
                  </w:rPr>
                  <w:t>Re</w:t>
                </w:r>
                <w:r>
                  <w:rPr>
                    <w:color w:val="003399"/>
                    <w:highlight w:val="yellow"/>
                  </w:rPr>
                  <w:t>view</w:t>
                </w:r>
                <w:r>
                  <w:rPr>
                    <w:color w:val="003399"/>
                    <w:spacing w:val="-5"/>
                    <w:highlight w:val="yellow"/>
                  </w:rPr>
                  <w:t xml:space="preserve"> </w:t>
                </w:r>
                <w:r>
                  <w:rPr>
                    <w:color w:val="003399"/>
                    <w:spacing w:val="-1"/>
                    <w:highlight w:val="yellow"/>
                  </w:rPr>
                  <w:t>F</w:t>
                </w:r>
                <w:r>
                  <w:rPr>
                    <w:color w:val="003399"/>
                    <w:highlight w:val="yellow"/>
                  </w:rPr>
                  <w:t>o</w:t>
                </w:r>
                <w:r>
                  <w:rPr>
                    <w:color w:val="003399"/>
                    <w:spacing w:val="-1"/>
                    <w:highlight w:val="yellow"/>
                  </w:rPr>
                  <w:t>r</w:t>
                </w:r>
                <w:r>
                  <w:rPr>
                    <w:color w:val="003399"/>
                    <w:highlight w:val="yellow"/>
                  </w:rPr>
                  <w:t>m</w:t>
                </w:r>
                <w:r>
                  <w:rPr>
                    <w:color w:val="003399"/>
                    <w:spacing w:val="-4"/>
                    <w:highlight w:val="yellow"/>
                  </w:rPr>
                  <w:t xml:space="preserve"> </w:t>
                </w:r>
                <w:r>
                  <w:rPr>
                    <w:color w:val="003399"/>
                    <w:spacing w:val="-1"/>
                    <w:highlight w:val="yellow"/>
                  </w:rPr>
                  <w:t>(</w:t>
                </w:r>
                <w:r>
                  <w:rPr>
                    <w:color w:val="003399"/>
                    <w:spacing w:val="1"/>
                    <w:highlight w:val="yellow"/>
                  </w:rPr>
                  <w:t>Resea</w:t>
                </w:r>
                <w:r>
                  <w:rPr>
                    <w:color w:val="003399"/>
                    <w:spacing w:val="-1"/>
                    <w:highlight w:val="yellow"/>
                  </w:rPr>
                  <w:t>r</w:t>
                </w:r>
                <w:r>
                  <w:rPr>
                    <w:color w:val="003399"/>
                    <w:spacing w:val="1"/>
                    <w:highlight w:val="yellow"/>
                  </w:rPr>
                  <w:t>c</w:t>
                </w:r>
                <w:r>
                  <w:rPr>
                    <w:color w:val="003399"/>
                    <w:highlight w:val="yellow"/>
                  </w:rPr>
                  <w:t>h)</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94402"/>
    <w:multiLevelType w:val="multilevel"/>
    <w:tmpl w:val="96A02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FC"/>
    <w:rsid w:val="00044CC8"/>
    <w:rsid w:val="00387858"/>
    <w:rsid w:val="0045353A"/>
    <w:rsid w:val="005E0D8B"/>
    <w:rsid w:val="00643521"/>
    <w:rsid w:val="007C431F"/>
    <w:rsid w:val="008264FC"/>
    <w:rsid w:val="00C6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7C4B97E-2906-4225-9429-B1B5674F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Affiliation">
    <w:name w:val="Affiliation"/>
    <w:basedOn w:val="Normal"/>
    <w:rsid w:val="005E0D8B"/>
    <w:pPr>
      <w:spacing w:after="240" w:line="240" w:lineRule="exact"/>
      <w:jc w:val="righ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13209">
      <w:bodyDiv w:val="1"/>
      <w:marLeft w:val="0"/>
      <w:marRight w:val="0"/>
      <w:marTop w:val="0"/>
      <w:marBottom w:val="0"/>
      <w:divBdr>
        <w:top w:val="none" w:sz="0" w:space="0" w:color="auto"/>
        <w:left w:val="none" w:sz="0" w:space="0" w:color="auto"/>
        <w:bottom w:val="none" w:sz="0" w:space="0" w:color="auto"/>
        <w:right w:val="none" w:sz="0" w:space="0" w:color="auto"/>
      </w:divBdr>
    </w:div>
    <w:div w:id="157708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2026-04-06T06:39:00Z</dcterms:created>
  <dcterms:modified xsi:type="dcterms:W3CDTF">2026-04-14T06:42:00Z</dcterms:modified>
</cp:coreProperties>
</file>