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BAB3" w14:textId="405AAF90" w:rsidR="00565F74" w:rsidRPr="00565F74" w:rsidRDefault="00565F74">
      <w:pPr>
        <w:spacing w:before="60" w:line="359" w:lineRule="auto"/>
        <w:ind w:left="1327" w:right="163" w:hanging="1085"/>
        <w:rPr>
          <w:b/>
          <w:sz w:val="24"/>
          <w:szCs w:val="24"/>
          <w:u w:val="single"/>
        </w:rPr>
      </w:pPr>
      <w:r w:rsidRPr="00565F74">
        <w:rPr>
          <w:b/>
          <w:sz w:val="24"/>
          <w:szCs w:val="24"/>
          <w:u w:val="single"/>
        </w:rPr>
        <w:t>Review Article</w:t>
      </w:r>
    </w:p>
    <w:p w14:paraId="342C67D4" w14:textId="33C32B87" w:rsidR="00F5721C" w:rsidRDefault="00353C25">
      <w:pPr>
        <w:spacing w:before="60" w:line="359" w:lineRule="auto"/>
        <w:ind w:left="1327" w:right="163" w:hanging="1085"/>
        <w:rPr>
          <w:sz w:val="24"/>
          <w:szCs w:val="24"/>
        </w:rPr>
      </w:pPr>
      <w:r>
        <w:rPr>
          <w:b/>
          <w:sz w:val="24"/>
          <w:szCs w:val="24"/>
        </w:rPr>
        <w:t>PHYT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PHA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OACHES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 PS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RI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ECHA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TIC INS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 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RGING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PEU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IC POTENTIAL</w:t>
      </w:r>
    </w:p>
    <w:p w14:paraId="2697FADF" w14:textId="77777777" w:rsidR="00F5721C" w:rsidRDefault="00F5721C">
      <w:pPr>
        <w:spacing w:before="8" w:line="280" w:lineRule="exact"/>
        <w:rPr>
          <w:sz w:val="28"/>
          <w:szCs w:val="28"/>
        </w:rPr>
      </w:pPr>
    </w:p>
    <w:p w14:paraId="68BF2351" w14:textId="77777777" w:rsidR="0036625D" w:rsidRDefault="0036625D" w:rsidP="00565F74">
      <w:pPr>
        <w:ind w:right="8219"/>
        <w:jc w:val="both"/>
        <w:rPr>
          <w:b/>
          <w:sz w:val="24"/>
          <w:szCs w:val="24"/>
        </w:rPr>
      </w:pPr>
    </w:p>
    <w:p w14:paraId="733ECFBD" w14:textId="6F249042" w:rsidR="00F5721C" w:rsidRDefault="00353C25" w:rsidP="00565F74">
      <w:pPr>
        <w:ind w:right="8219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Abst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4BB478D3" w14:textId="77777777" w:rsidR="00F5721C" w:rsidRDefault="00F5721C">
      <w:pPr>
        <w:spacing w:line="200" w:lineRule="exact"/>
      </w:pPr>
    </w:p>
    <w:p w14:paraId="658C1788" w14:textId="77777777" w:rsidR="00F5721C" w:rsidRDefault="00F5721C">
      <w:pPr>
        <w:spacing w:before="1" w:line="220" w:lineRule="exact"/>
        <w:rPr>
          <w:sz w:val="22"/>
          <w:szCs w:val="22"/>
        </w:rPr>
      </w:pPr>
    </w:p>
    <w:p w14:paraId="4A6FB74A" w14:textId="77777777" w:rsidR="00F5721C" w:rsidRDefault="00353C2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kgro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nd: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 disord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 dysr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ory </w:t>
      </w:r>
      <w:proofErr w:type="spellStart"/>
      <w:r>
        <w:rPr>
          <w:sz w:val="24"/>
          <w:szCs w:val="24"/>
        </w:rPr>
        <w:t>signal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whose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23/Th17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oxidative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losporin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sympto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number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not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side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>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sa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3AD76787" w14:textId="77777777" w:rsidR="00F5721C" w:rsidRDefault="00F5721C">
      <w:pPr>
        <w:spacing w:before="5" w:line="280" w:lineRule="exact"/>
        <w:rPr>
          <w:sz w:val="28"/>
          <w:szCs w:val="28"/>
        </w:rPr>
      </w:pPr>
    </w:p>
    <w:p w14:paraId="74AB711E" w14:textId="77777777" w:rsidR="00F5721C" w:rsidRDefault="00353C2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urpos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view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 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app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lba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inn.</w:t>
      </w:r>
    </w:p>
    <w:p w14:paraId="701F8C3F" w14:textId="77777777" w:rsidR="00F5721C" w:rsidRDefault="00F5721C">
      <w:pPr>
        <w:spacing w:before="5" w:line="280" w:lineRule="exact"/>
        <w:rPr>
          <w:sz w:val="28"/>
          <w:szCs w:val="28"/>
        </w:rPr>
      </w:pPr>
    </w:p>
    <w:p w14:paraId="055452F0" w14:textId="77777777" w:rsidR="00F5721C" w:rsidRDefault="00353C25">
      <w:pPr>
        <w:spacing w:line="360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mpounds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their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major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oxidative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dulation, N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kB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ion, and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oxidant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looked into.</w:t>
      </w:r>
    </w:p>
    <w:p w14:paraId="0EFE7305" w14:textId="77777777" w:rsidR="00F5721C" w:rsidRDefault="00F5721C">
      <w:pPr>
        <w:spacing w:before="4" w:line="280" w:lineRule="exact"/>
        <w:rPr>
          <w:sz w:val="28"/>
          <w:szCs w:val="28"/>
        </w:rPr>
      </w:pPr>
    </w:p>
    <w:p w14:paraId="528F3246" w14:textId="77777777" w:rsidR="00F5721C" w:rsidRDefault="00353C25">
      <w:pPr>
        <w:spacing w:line="360" w:lineRule="auto"/>
        <w:ind w:left="100" w:right="74"/>
        <w:jc w:val="both"/>
        <w:rPr>
          <w:sz w:val="24"/>
          <w:szCs w:val="24"/>
        </w:rPr>
        <w:sectPr w:rsidR="00F572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ngs: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hytoconst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tuents (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lavonoids,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noids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polyp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nols)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potent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oxidant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in 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models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a Linn.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irido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ds, 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vonoids,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trite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oids.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 invest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iasis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 indic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vivo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 w14:paraId="5A888EC1" w14:textId="77777777" w:rsidR="00F5721C" w:rsidRDefault="00353C25">
      <w:pPr>
        <w:spacing w:before="60" w:line="360" w:lineRule="auto"/>
        <w:ind w:left="100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ry: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hold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promise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rigo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plans.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ontempo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modali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up 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43D96E76" w14:textId="77777777" w:rsidR="00F5721C" w:rsidRDefault="00F5721C">
      <w:pPr>
        <w:spacing w:before="7" w:line="280" w:lineRule="exact"/>
        <w:rPr>
          <w:sz w:val="28"/>
          <w:szCs w:val="28"/>
        </w:rPr>
      </w:pPr>
    </w:p>
    <w:p w14:paraId="076F715F" w14:textId="77777777" w:rsidR="00F5721C" w:rsidRDefault="00353C25">
      <w:pPr>
        <w:spacing w:line="359" w:lineRule="auto"/>
        <w:ind w:left="100" w:right="7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ology,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lba,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F-</w:t>
      </w:r>
      <w:r>
        <w:rPr>
          <w:sz w:val="24"/>
          <w:szCs w:val="24"/>
        </w:rPr>
        <w:t>kB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>, 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14:paraId="595D0E72" w14:textId="77777777" w:rsidR="00F5721C" w:rsidRDefault="00F5721C">
      <w:pPr>
        <w:spacing w:before="6" w:line="140" w:lineRule="exact"/>
        <w:rPr>
          <w:sz w:val="15"/>
          <w:szCs w:val="15"/>
        </w:rPr>
      </w:pPr>
    </w:p>
    <w:p w14:paraId="62000973" w14:textId="77777777" w:rsidR="00F5721C" w:rsidRDefault="00F5721C">
      <w:pPr>
        <w:spacing w:line="200" w:lineRule="exact"/>
      </w:pPr>
    </w:p>
    <w:p w14:paraId="3677590B" w14:textId="77777777" w:rsidR="00F5721C" w:rsidRDefault="00F5721C">
      <w:pPr>
        <w:spacing w:line="200" w:lineRule="exact"/>
      </w:pPr>
    </w:p>
    <w:p w14:paraId="1B9FD3CA" w14:textId="77777777" w:rsidR="00F5721C" w:rsidRDefault="00F5721C">
      <w:pPr>
        <w:spacing w:line="200" w:lineRule="exact"/>
      </w:pPr>
    </w:p>
    <w:p w14:paraId="5D8CA939" w14:textId="77777777" w:rsidR="00F5721C" w:rsidRDefault="00F5721C">
      <w:pPr>
        <w:spacing w:line="200" w:lineRule="exact"/>
      </w:pPr>
    </w:p>
    <w:p w14:paraId="7844DC6D" w14:textId="77777777" w:rsidR="00F5721C" w:rsidRDefault="00F5721C">
      <w:pPr>
        <w:spacing w:line="200" w:lineRule="exact"/>
      </w:pPr>
    </w:p>
    <w:p w14:paraId="04C930F2" w14:textId="77777777" w:rsidR="00F5721C" w:rsidRDefault="00F5721C">
      <w:pPr>
        <w:spacing w:line="200" w:lineRule="exact"/>
      </w:pPr>
    </w:p>
    <w:p w14:paraId="35676465" w14:textId="77777777" w:rsidR="00F5721C" w:rsidRDefault="00F5721C">
      <w:pPr>
        <w:spacing w:line="200" w:lineRule="exact"/>
      </w:pPr>
    </w:p>
    <w:p w14:paraId="5A833E2C" w14:textId="77777777" w:rsidR="00F5721C" w:rsidRDefault="00353C25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INTRODU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77F502C3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0D77D872" w14:textId="7F0209B1" w:rsidR="00F5721C" w:rsidRDefault="00353C25">
      <w:pPr>
        <w:spacing w:line="352" w:lineRule="auto"/>
        <w:ind w:left="100" w:right="7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only</w:t>
      </w:r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1"/>
          <w:sz w:val="24"/>
          <w:szCs w:val="24"/>
        </w:rPr>
        <w:t xml:space="preserve"> 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population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 of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y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physi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psy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is 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spots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 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3D692B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ker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inocyt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mune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 xml:space="preserve">.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known sys</w:t>
      </w:r>
      <w:r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syndrom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car</w:t>
      </w:r>
      <w:r>
        <w:rPr>
          <w:sz w:val="24"/>
          <w:szCs w:val="24"/>
        </w:rPr>
        <w:t>diova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</w:t>
      </w:r>
      <w:r>
        <w:rPr>
          <w:spacing w:val="3"/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9B74C94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1801A854" w14:textId="77777777" w:rsidR="00F5721C" w:rsidRDefault="00353C25">
      <w:pPr>
        <w:spacing w:line="259" w:lineRule="auto"/>
        <w:ind w:left="100" w:right="270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consid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iasis 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mune-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 in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tuate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of</w:t>
      </w:r>
      <w:r>
        <w:rPr>
          <w:sz w:val="24"/>
          <w:szCs w:val="24"/>
        </w:rPr>
        <w:t xml:space="preserve"> 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ing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nvironme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togeth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 trigg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immune</w:t>
      </w:r>
      <w:r>
        <w:rPr>
          <w:spacing w:val="-1"/>
          <w:sz w:val="24"/>
          <w:szCs w:val="24"/>
        </w:rPr>
        <w:t xml:space="preserve"> 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 of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ritic 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 commun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23,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ory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 in 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son to induce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14:paraId="12A35AD6" w14:textId="77777777" w:rsidR="00F5721C" w:rsidRDefault="00353C25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of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ment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plaque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</w:t>
      </w:r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5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>. 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ular</w:t>
      </w:r>
    </w:p>
    <w:p w14:paraId="1FE07FB0" w14:textId="77777777" w:rsidR="00F5721C" w:rsidRDefault="00353C25">
      <w:pPr>
        <w:spacing w:before="21" w:line="252" w:lineRule="auto"/>
        <w:ind w:left="100" w:right="270"/>
        <w:rPr>
          <w:sz w:val="16"/>
          <w:szCs w:val="16"/>
        </w:rPr>
      </w:pPr>
      <w:r>
        <w:rPr>
          <w:sz w:val="24"/>
          <w:szCs w:val="24"/>
        </w:rPr>
        <w:t>signaling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like 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KB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the MAPK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tors that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the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 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vironment.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</w:t>
      </w:r>
      <w:r>
        <w:rPr>
          <w:position w:val="9"/>
          <w:sz w:val="16"/>
          <w:szCs w:val="16"/>
        </w:rPr>
        <w:t>]</w:t>
      </w:r>
      <w:r>
        <w:rPr>
          <w:spacing w:val="20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ry in the </w:t>
      </w:r>
      <w:r>
        <w:rPr>
          <w:spacing w:val="-1"/>
          <w:sz w:val="24"/>
          <w:szCs w:val="24"/>
        </w:rPr>
        <w:t>pa</w:t>
      </w:r>
      <w:r>
        <w:rPr>
          <w:sz w:val="24"/>
          <w:szCs w:val="24"/>
        </w:rPr>
        <w:t>thog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dis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by in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iring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homeostasis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rough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oxy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oxidant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7</w:t>
      </w:r>
      <w:r>
        <w:rPr>
          <w:position w:val="9"/>
          <w:sz w:val="16"/>
          <w:szCs w:val="16"/>
        </w:rPr>
        <w:t>]</w:t>
      </w:r>
    </w:p>
    <w:p w14:paraId="028F4268" w14:textId="77777777" w:rsidR="00F5721C" w:rsidRDefault="00F5721C">
      <w:pPr>
        <w:spacing w:before="8" w:line="160" w:lineRule="exact"/>
        <w:rPr>
          <w:sz w:val="16"/>
          <w:szCs w:val="16"/>
        </w:rPr>
      </w:pPr>
    </w:p>
    <w:p w14:paraId="4CF33D7D" w14:textId="77777777" w:rsidR="00F5721C" w:rsidRDefault="00353C25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14:paraId="2A8AB69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68C531E" w14:textId="77777777" w:rsidR="00F5721C" w:rsidRDefault="00353C25">
      <w:pPr>
        <w:ind w:left="100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logs,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photo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munosuppr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ssors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losporin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),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705D7492" w14:textId="77777777" w:rsidR="00F5721C" w:rsidRDefault="00353C25">
      <w:pPr>
        <w:spacing w:before="60" w:line="355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lpha,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[8,9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 Although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own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disadv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munosuppr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acce</w:t>
      </w:r>
      <w:r>
        <w:rPr>
          <w:sz w:val="24"/>
          <w:szCs w:val="24"/>
        </w:rPr>
        <w:t>ss probl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8</w:t>
      </w:r>
      <w:r>
        <w:rPr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9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More 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 to the 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pathog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pso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C4DFA9A" w14:textId="77777777" w:rsidR="00F5721C" w:rsidRDefault="00F5721C">
      <w:pPr>
        <w:spacing w:line="160" w:lineRule="exact"/>
        <w:rPr>
          <w:sz w:val="17"/>
          <w:szCs w:val="17"/>
        </w:rPr>
      </w:pPr>
    </w:p>
    <w:p w14:paraId="6693BFA2" w14:textId="77777777" w:rsidR="00F5721C" w:rsidRDefault="00353C25">
      <w:pPr>
        <w:spacing w:line="354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More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 more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to 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 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gy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potential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rs. </w:t>
      </w:r>
      <w:r>
        <w:rPr>
          <w:spacing w:val="-24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ontain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noids,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lkaloid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polyphenols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possessi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[1</w:t>
      </w:r>
      <w:r>
        <w:rPr>
          <w:spacing w:val="1"/>
          <w:position w:val="9"/>
          <w:sz w:val="16"/>
          <w:szCs w:val="16"/>
        </w:rPr>
        <w:t>0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Th17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sponses,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-6"/>
          <w:position w:val="9"/>
          <w:sz w:val="16"/>
          <w:szCs w:val="16"/>
        </w:rPr>
        <w:t>1</w:t>
      </w:r>
      <w:r>
        <w:rPr>
          <w:spacing w:val="1"/>
          <w:position w:val="9"/>
          <w:sz w:val="16"/>
          <w:szCs w:val="16"/>
        </w:rPr>
        <w:t>1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12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hniques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xtensiv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phyto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ply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properti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inducing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by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[1</w:t>
      </w:r>
      <w:r>
        <w:rPr>
          <w:spacing w:val="1"/>
          <w:position w:val="9"/>
          <w:sz w:val="16"/>
          <w:szCs w:val="16"/>
        </w:rPr>
        <w:t>3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D2B93F3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1BD7B2E9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ing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lex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phytoph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ient.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xis, T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signalling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oxidative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gulation,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 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nslational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</w:t>
      </w:r>
    </w:p>
    <w:p w14:paraId="3CF7621F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797C120E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view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supporting their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potenti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ls.</w:t>
      </w:r>
    </w:p>
    <w:p w14:paraId="27CD984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15579292" w14:textId="77777777" w:rsidR="00F5721C" w:rsidRDefault="00F5721C">
      <w:pPr>
        <w:spacing w:line="200" w:lineRule="exact"/>
      </w:pPr>
    </w:p>
    <w:p w14:paraId="5B9E960C" w14:textId="77777777" w:rsidR="00F5721C" w:rsidRDefault="00F5721C">
      <w:pPr>
        <w:spacing w:line="200" w:lineRule="exact"/>
      </w:pPr>
    </w:p>
    <w:p w14:paraId="6DEF2E3C" w14:textId="77777777" w:rsidR="00F5721C" w:rsidRDefault="00F5721C">
      <w:pPr>
        <w:spacing w:line="200" w:lineRule="exact"/>
      </w:pPr>
    </w:p>
    <w:p w14:paraId="0BCDB8DF" w14:textId="77777777" w:rsidR="00F5721C" w:rsidRDefault="00353C25">
      <w:pPr>
        <w:ind w:left="100" w:right="4957"/>
        <w:jc w:val="both"/>
        <w:rPr>
          <w:sz w:val="24"/>
          <w:szCs w:val="24"/>
        </w:rPr>
      </w:pPr>
      <w:r>
        <w:rPr>
          <w:b/>
          <w:spacing w:val="-17"/>
          <w:sz w:val="24"/>
          <w:szCs w:val="24"/>
        </w:rPr>
        <w:t>PA</w:t>
      </w:r>
      <w:r>
        <w:rPr>
          <w:b/>
          <w:sz w:val="24"/>
          <w:szCs w:val="24"/>
        </w:rPr>
        <w:t>TH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PH</w:t>
      </w:r>
      <w:r>
        <w:rPr>
          <w:b/>
          <w:spacing w:val="-3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GY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PSORIAS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6E3A0D43" w14:textId="77777777" w:rsidR="00F5721C" w:rsidRDefault="00F5721C">
      <w:pPr>
        <w:spacing w:line="200" w:lineRule="exact"/>
      </w:pPr>
    </w:p>
    <w:p w14:paraId="441BC3C4" w14:textId="77777777" w:rsidR="00F5721C" w:rsidRDefault="00F5721C">
      <w:pPr>
        <w:spacing w:line="200" w:lineRule="exact"/>
      </w:pPr>
    </w:p>
    <w:p w14:paraId="78321CED" w14:textId="77777777" w:rsidR="00F5721C" w:rsidRDefault="00F5721C">
      <w:pPr>
        <w:spacing w:line="200" w:lineRule="exact"/>
      </w:pPr>
    </w:p>
    <w:p w14:paraId="358CB16D" w14:textId="77777777" w:rsidR="00F5721C" w:rsidRDefault="00F5721C">
      <w:pPr>
        <w:spacing w:before="11" w:line="260" w:lineRule="exact"/>
        <w:rPr>
          <w:sz w:val="26"/>
          <w:szCs w:val="26"/>
        </w:rPr>
      </w:pPr>
    </w:p>
    <w:p w14:paraId="717F69DA" w14:textId="77777777" w:rsidR="00F5721C" w:rsidRDefault="00353C25">
      <w:pPr>
        <w:ind w:left="100" w:right="6224"/>
        <w:jc w:val="both"/>
        <w:rPr>
          <w:sz w:val="24"/>
          <w:szCs w:val="24"/>
        </w:rPr>
      </w:pPr>
      <w:r>
        <w:rPr>
          <w:b/>
          <w:sz w:val="24"/>
          <w:szCs w:val="24"/>
        </w:rPr>
        <w:t>Im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olog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 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isms</w:t>
      </w:r>
    </w:p>
    <w:p w14:paraId="400CC66F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45255C14" w14:textId="5AD7A3FF" w:rsidR="00F5721C" w:rsidRDefault="00353C25">
      <w:pPr>
        <w:spacing w:line="360" w:lineRule="auto"/>
        <w:ind w:left="100" w:right="77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may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 w:rsidR="0019780F"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homeosta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brok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ros</w:t>
      </w:r>
      <w:r>
        <w:rPr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talk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rinsic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xposure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onment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oca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bined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54A373E" w14:textId="77777777" w:rsidR="00F5721C" w:rsidRDefault="00353C25">
      <w:pPr>
        <w:spacing w:before="60" w:line="348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plasm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yto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myeloid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ndritic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trigg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mune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sponse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position w:val="9"/>
          <w:sz w:val="16"/>
          <w:szCs w:val="16"/>
        </w:rPr>
        <w:t>[</w:t>
      </w:r>
      <w:proofErr w:type="gramEnd"/>
      <w:r>
        <w:rPr>
          <w:spacing w:val="1"/>
          <w:position w:val="9"/>
          <w:sz w:val="16"/>
          <w:szCs w:val="16"/>
        </w:rPr>
        <w:t>14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>.</w:t>
      </w:r>
      <w:r>
        <w:rPr>
          <w:spacing w:val="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The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8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h)1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Th17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provide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ndritic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 to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23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lammation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 xml:space="preserve">hronic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15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B362668" w14:textId="77777777" w:rsidR="00F5721C" w:rsidRDefault="00F5721C">
      <w:pPr>
        <w:spacing w:before="1" w:line="160" w:lineRule="exact"/>
        <w:rPr>
          <w:sz w:val="17"/>
          <w:szCs w:val="17"/>
        </w:rPr>
      </w:pPr>
    </w:p>
    <w:p w14:paraId="776C384C" w14:textId="77777777" w:rsidR="00F5721C" w:rsidRDefault="00353C25">
      <w:pPr>
        <w:ind w:left="100" w:right="7622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17 Pa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way</w:t>
      </w:r>
    </w:p>
    <w:p w14:paraId="0DB8B79E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0268F38E" w14:textId="77777777" w:rsidR="00F5721C" w:rsidRDefault="00353C25">
      <w:pPr>
        <w:spacing w:line="354" w:lineRule="auto"/>
        <w:ind w:left="100" w:right="62"/>
        <w:jc w:val="both"/>
        <w:rPr>
          <w:sz w:val="24"/>
          <w:szCs w:val="24"/>
        </w:rPr>
      </w:pPr>
      <w:r>
        <w:rPr>
          <w:sz w:val="24"/>
          <w:szCs w:val="24"/>
        </w:rPr>
        <w:t>Th17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CD4+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major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ibu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thophysio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Also, Th17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rolif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survive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ther 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17A,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</w:t>
      </w:r>
      <w:r>
        <w:rPr>
          <w:spacing w:val="-1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[1</w:t>
      </w:r>
      <w:r>
        <w:rPr>
          <w:spacing w:val="1"/>
          <w:position w:val="9"/>
          <w:sz w:val="16"/>
          <w:szCs w:val="16"/>
        </w:rPr>
        <w:t>6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>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17A trigg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(CXCL1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CXCL8)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other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ugmenting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leuko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plaqu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17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 Also,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sia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 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[16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opportunity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support the import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Th1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18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F54492F" w14:textId="77777777" w:rsidR="00F5721C" w:rsidRDefault="00F5721C">
      <w:pPr>
        <w:spacing w:before="2" w:line="160" w:lineRule="exact"/>
        <w:rPr>
          <w:sz w:val="16"/>
          <w:szCs w:val="16"/>
        </w:rPr>
      </w:pPr>
    </w:p>
    <w:p w14:paraId="2F884534" w14:textId="77777777" w:rsidR="00F5721C" w:rsidRDefault="00353C25">
      <w:pPr>
        <w:ind w:left="100" w:right="745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17/I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23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Axis</w:t>
      </w:r>
    </w:p>
    <w:p w14:paraId="19D39E0E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66634178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ndritic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uce</w:t>
      </w:r>
      <w:r>
        <w:rPr>
          <w:sz w:val="24"/>
          <w:szCs w:val="24"/>
        </w:rPr>
        <w:t>rs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thogenic Th17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[15,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9].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othelial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ules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infil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[19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olonged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 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prolong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inflammation of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of the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laqu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-</w:t>
      </w:r>
    </w:p>
    <w:p w14:paraId="08D39641" w14:textId="77777777" w:rsidR="00F5721C" w:rsidRDefault="00353C25">
      <w:pPr>
        <w:spacing w:line="280" w:lineRule="exact"/>
        <w:ind w:left="100" w:right="75"/>
        <w:jc w:val="both"/>
        <w:rPr>
          <w:sz w:val="16"/>
          <w:szCs w:val="16"/>
        </w:rPr>
      </w:pPr>
      <w:r>
        <w:rPr>
          <w:sz w:val="24"/>
          <w:szCs w:val="24"/>
        </w:rPr>
        <w:t>17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1"/>
          <w:position w:val="9"/>
          <w:sz w:val="16"/>
          <w:szCs w:val="16"/>
        </w:rPr>
        <w:t>[1</w:t>
      </w:r>
      <w:r>
        <w:rPr>
          <w:spacing w:val="1"/>
          <w:position w:val="9"/>
          <w:sz w:val="16"/>
          <w:szCs w:val="16"/>
        </w:rPr>
        <w:t>8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19</w:t>
      </w:r>
      <w:r>
        <w:rPr>
          <w:position w:val="9"/>
          <w:sz w:val="16"/>
          <w:szCs w:val="16"/>
        </w:rPr>
        <w:t>]</w:t>
      </w:r>
    </w:p>
    <w:p w14:paraId="3837E02E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52A010C3" w14:textId="77777777" w:rsidR="00F5721C" w:rsidRDefault="00353C25">
      <w:pPr>
        <w:ind w:left="100" w:right="557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-α</w:t>
      </w:r>
      <w:r>
        <w:rPr>
          <w:sz w:val="24"/>
          <w:szCs w:val="24"/>
        </w:rPr>
        <w:t>, 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 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rosis 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lpha.</w:t>
      </w:r>
    </w:p>
    <w:p w14:paraId="61AFF0B0" w14:textId="77777777" w:rsidR="00F5721C" w:rsidRDefault="00F5721C">
      <w:pPr>
        <w:spacing w:before="1" w:line="100" w:lineRule="exact"/>
        <w:rPr>
          <w:sz w:val="10"/>
          <w:szCs w:val="10"/>
        </w:rPr>
      </w:pPr>
    </w:p>
    <w:p w14:paraId="35B186B3" w14:textId="77777777" w:rsidR="00F5721C" w:rsidRDefault="00F5721C">
      <w:pPr>
        <w:spacing w:line="200" w:lineRule="exact"/>
      </w:pPr>
    </w:p>
    <w:p w14:paraId="7689570B" w14:textId="77777777" w:rsidR="00F5721C" w:rsidRDefault="00353C25">
      <w:pPr>
        <w:spacing w:line="351" w:lineRule="auto"/>
        <w:ind w:left="100" w:right="72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-α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kines,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pho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ndritic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20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 Th</w:t>
      </w:r>
      <w:r>
        <w:rPr>
          <w:spacing w:val="-3"/>
          <w:sz w:val="24"/>
          <w:szCs w:val="24"/>
        </w:rPr>
        <w:t>1</w:t>
      </w:r>
      <w:r>
        <w:rPr>
          <w:sz w:val="24"/>
          <w:szCs w:val="24"/>
        </w:rPr>
        <w:t>7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induc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 T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α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ndritic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onjunction wi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 to agg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20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21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 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ndothelial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VCAM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 leuko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lesions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nts. The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0DDD2EEB" w14:textId="77777777" w:rsidR="00F5721C" w:rsidRDefault="00353C25">
      <w:pPr>
        <w:spacing w:before="60" w:line="346" w:lineRule="auto"/>
        <w:ind w:left="100" w:right="75"/>
        <w:jc w:val="both"/>
        <w:rPr>
          <w:sz w:val="16"/>
          <w:szCs w:val="16"/>
        </w:rPr>
      </w:pPr>
      <w:r>
        <w:rPr>
          <w:sz w:val="24"/>
          <w:szCs w:val="24"/>
        </w:rPr>
        <w:lastRenderedPageBreak/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sick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NF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thophysio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ment support the import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.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21</w:t>
      </w:r>
      <w:r>
        <w:rPr>
          <w:position w:val="9"/>
          <w:sz w:val="16"/>
          <w:szCs w:val="16"/>
        </w:rPr>
        <w:t>]</w:t>
      </w:r>
    </w:p>
    <w:p w14:paraId="795DB2D4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1AA25778" w14:textId="77777777" w:rsidR="00F5721C" w:rsidRDefault="00353C25">
      <w:pPr>
        <w:ind w:left="100" w:right="7394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ignall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</w:p>
    <w:p w14:paraId="61025229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116D83F" w14:textId="4ACB806E" w:rsidR="00F5721C" w:rsidRDefault="00353C25">
      <w:pPr>
        <w:spacing w:line="354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o-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tory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ted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 w:rsidR="0019780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N</w:t>
      </w:r>
      <w:r>
        <w:rPr>
          <w:spacing w:val="6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urs downstr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α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throu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eptor </w:t>
      </w:r>
      <w:proofErr w:type="spellStart"/>
      <w:r>
        <w:rPr>
          <w:sz w:val="24"/>
          <w:szCs w:val="24"/>
        </w:rPr>
        <w:t>signalling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[2</w:t>
      </w:r>
      <w:r>
        <w:rPr>
          <w:spacing w:val="1"/>
          <w:position w:val="9"/>
          <w:sz w:val="16"/>
          <w:szCs w:val="16"/>
        </w:rPr>
        <w:t>2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>.</w:t>
      </w:r>
      <w:r>
        <w:rPr>
          <w:spacing w:val="2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indu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including 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6,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 xml:space="preserve">1β,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rious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by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tuating 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loop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22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23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 xml:space="preserve">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ronic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rolif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potential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</w:p>
    <w:p w14:paraId="5472AB33" w14:textId="77777777" w:rsidR="00F5721C" w:rsidRDefault="00F5721C">
      <w:pPr>
        <w:spacing w:before="5" w:line="140" w:lineRule="exact"/>
        <w:rPr>
          <w:sz w:val="14"/>
          <w:szCs w:val="14"/>
        </w:rPr>
      </w:pPr>
    </w:p>
    <w:p w14:paraId="4E1E93DA" w14:textId="77777777" w:rsidR="00F5721C" w:rsidRDefault="00F5721C">
      <w:pPr>
        <w:spacing w:line="200" w:lineRule="exact"/>
      </w:pPr>
    </w:p>
    <w:p w14:paraId="061AE140" w14:textId="77777777" w:rsidR="00F5721C" w:rsidRDefault="00F5721C">
      <w:pPr>
        <w:spacing w:line="200" w:lineRule="exact"/>
      </w:pPr>
    </w:p>
    <w:p w14:paraId="503FF990" w14:textId="77777777" w:rsidR="00F5721C" w:rsidRDefault="00F5721C">
      <w:pPr>
        <w:spacing w:line="200" w:lineRule="exact"/>
      </w:pPr>
    </w:p>
    <w:p w14:paraId="4155F4AF" w14:textId="77777777" w:rsidR="00F5721C" w:rsidRDefault="00353C25">
      <w:pPr>
        <w:ind w:left="100" w:right="5764"/>
        <w:jc w:val="both"/>
        <w:rPr>
          <w:sz w:val="24"/>
          <w:szCs w:val="24"/>
        </w:rPr>
      </w:pPr>
      <w:r>
        <w:rPr>
          <w:b/>
          <w:sz w:val="24"/>
          <w:szCs w:val="24"/>
        </w:rPr>
        <w:t>Ke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atino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yte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Hy</w:t>
      </w:r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ation</w:t>
      </w:r>
    </w:p>
    <w:p w14:paraId="1998C295" w14:textId="77777777" w:rsidR="00F5721C" w:rsidRDefault="00F5721C">
      <w:pPr>
        <w:spacing w:line="100" w:lineRule="exact"/>
        <w:rPr>
          <w:sz w:val="10"/>
          <w:szCs w:val="10"/>
        </w:rPr>
      </w:pPr>
    </w:p>
    <w:p w14:paraId="146D7BEA" w14:textId="77777777" w:rsidR="00F5721C" w:rsidRDefault="00F5721C">
      <w:pPr>
        <w:spacing w:line="200" w:lineRule="exact"/>
      </w:pPr>
    </w:p>
    <w:p w14:paraId="473772CF" w14:textId="77777777" w:rsidR="00F5721C" w:rsidRDefault="00353C25">
      <w:pPr>
        <w:spacing w:line="353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ond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turnov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lesion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24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22,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α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pro-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prolif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with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th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ning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nthosis)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16"/>
          <w:szCs w:val="16"/>
        </w:rPr>
        <w:t>[</w:t>
      </w:r>
      <w:r>
        <w:rPr>
          <w:spacing w:val="1"/>
          <w:sz w:val="16"/>
          <w:szCs w:val="16"/>
        </w:rPr>
        <w:t>17</w:t>
      </w:r>
      <w:r>
        <w:rPr>
          <w:spacing w:val="-2"/>
          <w:sz w:val="16"/>
          <w:szCs w:val="16"/>
        </w:rPr>
        <w:t>,</w:t>
      </w:r>
      <w:r>
        <w:rPr>
          <w:spacing w:val="-1"/>
          <w:sz w:val="16"/>
          <w:szCs w:val="16"/>
        </w:rPr>
        <w:t>2</w:t>
      </w:r>
      <w:r>
        <w:rPr>
          <w:spacing w:val="1"/>
          <w:sz w:val="16"/>
          <w:szCs w:val="16"/>
        </w:rPr>
        <w:t>4</w:t>
      </w:r>
      <w:r>
        <w:rPr>
          <w:sz w:val="16"/>
          <w:szCs w:val="16"/>
        </w:rPr>
        <w:t>]</w:t>
      </w:r>
      <w:r>
        <w:rPr>
          <w:position w:val="-9"/>
          <w:sz w:val="24"/>
          <w:szCs w:val="24"/>
        </w:rPr>
        <w:t>.</w:t>
      </w:r>
    </w:p>
    <w:p w14:paraId="353C4EE2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65AB0C37" w14:textId="77777777" w:rsidR="00F5721C" w:rsidRDefault="00353C25">
      <w:pPr>
        <w:spacing w:line="356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role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sive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rele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β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nsin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25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ing,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E008B32" w14:textId="77777777" w:rsidR="00F5721C" w:rsidRDefault="00F5721C">
      <w:pPr>
        <w:spacing w:before="9" w:line="160" w:lineRule="exact"/>
        <w:rPr>
          <w:sz w:val="16"/>
          <w:szCs w:val="16"/>
        </w:rPr>
      </w:pPr>
    </w:p>
    <w:p w14:paraId="25E8E89D" w14:textId="77777777" w:rsidR="00F5721C" w:rsidRDefault="00353C25">
      <w:pPr>
        <w:ind w:left="100" w:right="6480"/>
        <w:jc w:val="both"/>
        <w:rPr>
          <w:sz w:val="24"/>
          <w:szCs w:val="24"/>
        </w:rPr>
      </w:pPr>
      <w:r>
        <w:rPr>
          <w:sz w:val="24"/>
          <w:szCs w:val="24"/>
        </w:rPr>
        <w:t>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ss's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733094CA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29C90DB5" w14:textId="77777777" w:rsidR="00F5721C" w:rsidRDefault="00353C25">
      <w:pPr>
        <w:spacing w:line="355" w:lineRule="auto"/>
        <w:ind w:left="100" w:right="75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Also,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oxidative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ginn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thophysio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dispropo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oxyg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(ROS).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found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ving high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 xml:space="preserve">ts </w:t>
      </w:r>
      <w:r>
        <w:rPr>
          <w:spacing w:val="-1"/>
          <w:position w:val="9"/>
          <w:sz w:val="16"/>
          <w:szCs w:val="16"/>
        </w:rPr>
        <w:t>[2</w:t>
      </w:r>
      <w:r>
        <w:rPr>
          <w:spacing w:val="1"/>
          <w:position w:val="9"/>
          <w:sz w:val="16"/>
          <w:szCs w:val="16"/>
        </w:rPr>
        <w:t>6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trigg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</w:t>
      </w:r>
    </w:p>
    <w:p w14:paraId="211FAA34" w14:textId="77777777" w:rsidR="00F5721C" w:rsidRDefault="00353C25">
      <w:pPr>
        <w:spacing w:before="60" w:line="346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dox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 signal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kB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 xml:space="preserve">Ks,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using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27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56D15160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372BAA77" w14:textId="77777777" w:rsidR="00F5721C" w:rsidRDefault="00353C25">
      <w:pPr>
        <w:spacing w:line="356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ound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oxidants including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(</w:t>
      </w:r>
      <w:proofErr w:type="spellStart"/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-27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roxide 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(SO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26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2</w:t>
      </w:r>
      <w:r>
        <w:rPr>
          <w:spacing w:val="1"/>
          <w:position w:val="9"/>
          <w:sz w:val="16"/>
          <w:szCs w:val="16"/>
        </w:rPr>
        <w:t>8]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oxidative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Immune dysr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oxidative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othe</w:t>
      </w:r>
      <w:r>
        <w:rPr>
          <w:spacing w:val="-1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ig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</w:t>
      </w:r>
      <w:r>
        <w:rPr>
          <w:spacing w:val="2"/>
          <w:sz w:val="24"/>
          <w:szCs w:val="24"/>
        </w:rPr>
        <w:t>nt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-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in the t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ps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13761DC" w14:textId="77777777" w:rsidR="00F5721C" w:rsidRDefault="00F5721C">
      <w:pPr>
        <w:spacing w:before="6" w:line="100" w:lineRule="exact"/>
        <w:rPr>
          <w:sz w:val="11"/>
          <w:szCs w:val="11"/>
        </w:rPr>
      </w:pPr>
    </w:p>
    <w:p w14:paraId="64B20B76" w14:textId="77777777" w:rsidR="00F5721C" w:rsidRDefault="00F5721C">
      <w:pPr>
        <w:spacing w:line="200" w:lineRule="exact"/>
      </w:pPr>
    </w:p>
    <w:p w14:paraId="1D6EA634" w14:textId="77777777" w:rsidR="00F5721C" w:rsidRDefault="00F5721C">
      <w:pPr>
        <w:spacing w:line="200" w:lineRule="exact"/>
      </w:pPr>
    </w:p>
    <w:p w14:paraId="38EAE7CA" w14:textId="77777777" w:rsidR="00F5721C" w:rsidRDefault="00F5721C">
      <w:pPr>
        <w:spacing w:line="200" w:lineRule="exact"/>
      </w:pPr>
    </w:p>
    <w:p w14:paraId="26CB147D" w14:textId="77777777" w:rsidR="00F5721C" w:rsidRDefault="00F5721C">
      <w:pPr>
        <w:spacing w:line="200" w:lineRule="exact"/>
      </w:pPr>
    </w:p>
    <w:p w14:paraId="57DDCCA9" w14:textId="77777777" w:rsidR="00F5721C" w:rsidRDefault="00F5721C">
      <w:pPr>
        <w:spacing w:line="200" w:lineRule="exact"/>
      </w:pPr>
    </w:p>
    <w:p w14:paraId="730153A5" w14:textId="77777777" w:rsidR="00F5721C" w:rsidRDefault="00F5721C">
      <w:pPr>
        <w:spacing w:line="200" w:lineRule="exact"/>
      </w:pPr>
    </w:p>
    <w:p w14:paraId="14F2E27F" w14:textId="77777777" w:rsidR="00F5721C" w:rsidRDefault="00353C25">
      <w:pPr>
        <w:ind w:left="100" w:right="4846"/>
        <w:jc w:val="both"/>
        <w:rPr>
          <w:sz w:val="24"/>
          <w:szCs w:val="24"/>
        </w:rPr>
      </w:pPr>
      <w:r>
        <w:rPr>
          <w:spacing w:val="-20"/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sses of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pies.</w:t>
      </w:r>
    </w:p>
    <w:p w14:paraId="44E7D7DC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0D50F5D5" w14:textId="77777777" w:rsidR="00F5721C" w:rsidRDefault="00353C25">
      <w:pPr>
        <w:spacing w:line="360" w:lineRule="auto"/>
        <w:ind w:left="100" w:right="8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Although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ble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 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  the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ost, long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5F396DC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1CEF75C1" w14:textId="77777777" w:rsidR="00F5721C" w:rsidRDefault="00353C25">
      <w:pPr>
        <w:ind w:left="100" w:right="6869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opic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oids</w:t>
      </w:r>
    </w:p>
    <w:p w14:paraId="29851C18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72939A49" w14:textId="77777777" w:rsidR="00F5721C" w:rsidRDefault="00353C25">
      <w:pPr>
        <w:spacing w:line="357" w:lineRule="auto"/>
        <w:ind w:left="100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ince 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munosuppr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phosphol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A2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6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they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ment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-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skin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rink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stria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hyphylaxis,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bound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on withdr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Inhibition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hypothal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ry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-24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bsorption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m/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hig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potentiat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rns that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use in 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hronic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disor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29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0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2392CCFF" w14:textId="77777777" w:rsidR="00F5721C" w:rsidRDefault="00F5721C">
      <w:pPr>
        <w:spacing w:before="9" w:line="140" w:lineRule="exact"/>
        <w:rPr>
          <w:sz w:val="15"/>
          <w:szCs w:val="15"/>
        </w:rPr>
      </w:pPr>
    </w:p>
    <w:p w14:paraId="51CF0A75" w14:textId="77777777" w:rsidR="00F5721C" w:rsidRDefault="00353C25">
      <w:pPr>
        <w:ind w:left="100" w:right="7833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</w:p>
    <w:p w14:paraId="0ED110B6" w14:textId="77777777" w:rsidR="00F5721C" w:rsidRDefault="00F5721C">
      <w:pPr>
        <w:spacing w:line="100" w:lineRule="exact"/>
        <w:rPr>
          <w:sz w:val="10"/>
          <w:szCs w:val="10"/>
        </w:rPr>
      </w:pPr>
    </w:p>
    <w:p w14:paraId="057AC04E" w14:textId="77777777" w:rsidR="00F5721C" w:rsidRDefault="00F5721C">
      <w:pPr>
        <w:spacing w:line="200" w:lineRule="exact"/>
      </w:pPr>
    </w:p>
    <w:p w14:paraId="51302DED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X)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ntagonist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fol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including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dihydro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olate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9"/>
          <w:sz w:val="24"/>
          <w:szCs w:val="24"/>
        </w:rPr>
        <w:t>T</w:t>
      </w:r>
      <w:r>
        <w:rPr>
          <w:spacing w:val="-1"/>
          <w:sz w:val="24"/>
          <w:szCs w:val="24"/>
        </w:rPr>
        <w:t>-c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z w:val="24"/>
          <w:szCs w:val="24"/>
        </w:rPr>
        <w:t xml:space="preserve"> lon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icit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bone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row 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togeni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405EC2C7" w14:textId="77777777" w:rsidR="00F5721C" w:rsidRDefault="00353C25">
      <w:pPr>
        <w:spacing w:before="60" w:line="346" w:lineRule="auto"/>
        <w:ind w:left="100" w:right="77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matology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sory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ment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compl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31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2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>.</w:t>
      </w:r>
    </w:p>
    <w:p w14:paraId="0E63126E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09C6BA0A" w14:textId="77777777" w:rsidR="00F5721C" w:rsidRDefault="00353C25">
      <w:pPr>
        <w:ind w:left="100" w:right="7830"/>
        <w:jc w:val="both"/>
        <w:rPr>
          <w:sz w:val="24"/>
          <w:szCs w:val="24"/>
        </w:rPr>
      </w:pPr>
      <w:r>
        <w:rPr>
          <w:sz w:val="24"/>
          <w:szCs w:val="24"/>
        </w:rPr>
        <w:t>Cy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losporine</w:t>
      </w:r>
    </w:p>
    <w:p w14:paraId="27DBCE54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68724F0" w14:textId="77777777" w:rsidR="00F5721C" w:rsidRDefault="00353C25">
      <w:pPr>
        <w:spacing w:line="355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Cy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losporine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1"/>
          <w:sz w:val="24"/>
          <w:szCs w:val="24"/>
        </w:rPr>
        <w:t>T</w:t>
      </w:r>
      <w:r>
        <w:rPr>
          <w:spacing w:val="-1"/>
          <w:sz w:val="24"/>
          <w:szCs w:val="24"/>
        </w:rPr>
        <w:t>-ce</w:t>
      </w:r>
      <w:r>
        <w:rPr>
          <w:sz w:val="24"/>
          <w:szCs w:val="24"/>
        </w:rPr>
        <w:t>ll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urin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Although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 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otox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short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basis or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33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4</w:t>
      </w:r>
      <w:r>
        <w:rPr>
          <w:spacing w:val="-2"/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79A0DC68" w14:textId="77777777" w:rsidR="00F5721C" w:rsidRDefault="00F5721C">
      <w:pPr>
        <w:spacing w:before="1" w:line="160" w:lineRule="exact"/>
        <w:rPr>
          <w:sz w:val="16"/>
          <w:szCs w:val="16"/>
        </w:rPr>
      </w:pPr>
    </w:p>
    <w:p w14:paraId="2B347E17" w14:textId="77777777" w:rsidR="00F5721C" w:rsidRDefault="00353C25">
      <w:pPr>
        <w:ind w:left="100" w:right="7558"/>
        <w:jc w:val="both"/>
        <w:rPr>
          <w:sz w:val="24"/>
          <w:szCs w:val="24"/>
        </w:rPr>
      </w:pP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 w14:paraId="17D5F905" w14:textId="77777777" w:rsidR="00F5721C" w:rsidRDefault="00F5721C">
      <w:pPr>
        <w:spacing w:before="1" w:line="100" w:lineRule="exact"/>
        <w:rPr>
          <w:sz w:val="10"/>
          <w:szCs w:val="10"/>
        </w:rPr>
      </w:pPr>
    </w:p>
    <w:p w14:paraId="06BF054B" w14:textId="77777777" w:rsidR="00F5721C" w:rsidRDefault="00F5721C">
      <w:pPr>
        <w:spacing w:line="200" w:lineRule="exact"/>
      </w:pPr>
    </w:p>
    <w:p w14:paraId="693AC4DE" w14:textId="77777777" w:rsidR="00F5721C" w:rsidRDefault="00353C25">
      <w:pPr>
        <w:spacing w:line="356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.g.,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inflixi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b),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IL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hig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number of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susc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munogeni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subj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ongoing 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35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6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E9F6273" w14:textId="77777777" w:rsidR="00F5721C" w:rsidRDefault="00F5721C">
      <w:pPr>
        <w:spacing w:before="6" w:line="120" w:lineRule="exact"/>
        <w:rPr>
          <w:sz w:val="13"/>
          <w:szCs w:val="13"/>
        </w:rPr>
      </w:pPr>
    </w:p>
    <w:p w14:paraId="13909B8A" w14:textId="77777777" w:rsidR="00F5721C" w:rsidRDefault="00F5721C">
      <w:pPr>
        <w:spacing w:line="200" w:lineRule="exact"/>
      </w:pPr>
    </w:p>
    <w:p w14:paraId="2DABB4BB" w14:textId="77777777" w:rsidR="00F5721C" w:rsidRDefault="00F5721C">
      <w:pPr>
        <w:spacing w:line="200" w:lineRule="exact"/>
      </w:pPr>
    </w:p>
    <w:p w14:paraId="2F413B3B" w14:textId="77777777" w:rsidR="00F5721C" w:rsidRDefault="00F5721C">
      <w:pPr>
        <w:spacing w:line="200" w:lineRule="exact"/>
      </w:pPr>
    </w:p>
    <w:p w14:paraId="748A2357" w14:textId="77777777" w:rsidR="00F5721C" w:rsidRDefault="00353C25">
      <w:pPr>
        <w:ind w:left="100" w:right="5327"/>
        <w:jc w:val="both"/>
        <w:rPr>
          <w:sz w:val="24"/>
          <w:szCs w:val="24"/>
        </w:rPr>
      </w:pPr>
      <w:r>
        <w:rPr>
          <w:b/>
          <w:sz w:val="24"/>
          <w:szCs w:val="24"/>
        </w:rPr>
        <w:t>Adve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ts and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af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ty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14:paraId="727AC9CC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6B9C876D" w14:textId="77777777" w:rsidR="00F5721C" w:rsidRDefault="00353C25">
      <w:pPr>
        <w:spacing w:line="353" w:lineRule="auto"/>
        <w:ind w:left="100" w:right="79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ystemic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with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risk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oppo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malignan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ulative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strict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tory 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toring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 tol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rly in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ly and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omor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</w:t>
      </w:r>
      <w:r>
        <w:rPr>
          <w:spacing w:val="-1"/>
          <w:position w:val="9"/>
          <w:sz w:val="16"/>
          <w:szCs w:val="16"/>
        </w:rPr>
        <w:t>2</w:t>
      </w:r>
      <w:r>
        <w:rPr>
          <w:spacing w:val="1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4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>.</w:t>
      </w:r>
    </w:p>
    <w:p w14:paraId="6F044539" w14:textId="77777777" w:rsidR="00F5721C" w:rsidRDefault="00F5721C">
      <w:pPr>
        <w:spacing w:line="200" w:lineRule="exact"/>
      </w:pPr>
    </w:p>
    <w:p w14:paraId="11E099D1" w14:textId="77777777" w:rsidR="00F5721C" w:rsidRDefault="00F5721C">
      <w:pPr>
        <w:spacing w:line="200" w:lineRule="exact"/>
      </w:pPr>
    </w:p>
    <w:p w14:paraId="70798F03" w14:textId="77777777" w:rsidR="00F5721C" w:rsidRDefault="00F5721C">
      <w:pPr>
        <w:spacing w:line="200" w:lineRule="exact"/>
      </w:pPr>
    </w:p>
    <w:p w14:paraId="027046C0" w14:textId="77777777" w:rsidR="00F5721C" w:rsidRDefault="00F5721C">
      <w:pPr>
        <w:spacing w:line="200" w:lineRule="exact"/>
      </w:pPr>
    </w:p>
    <w:p w14:paraId="2856F384" w14:textId="77777777" w:rsidR="00F5721C" w:rsidRDefault="00F5721C">
      <w:pPr>
        <w:spacing w:line="200" w:lineRule="exact"/>
      </w:pPr>
    </w:p>
    <w:p w14:paraId="2AC8D889" w14:textId="77777777" w:rsidR="00F5721C" w:rsidRDefault="00F5721C">
      <w:pPr>
        <w:spacing w:line="200" w:lineRule="exact"/>
      </w:pPr>
    </w:p>
    <w:p w14:paraId="7627D87B" w14:textId="77777777" w:rsidR="00F5721C" w:rsidRDefault="00F5721C">
      <w:pPr>
        <w:spacing w:line="200" w:lineRule="exact"/>
      </w:pPr>
    </w:p>
    <w:p w14:paraId="71A8E948" w14:textId="77777777" w:rsidR="00F5721C" w:rsidRDefault="00F5721C">
      <w:pPr>
        <w:spacing w:line="200" w:lineRule="exact"/>
      </w:pPr>
    </w:p>
    <w:p w14:paraId="780A6012" w14:textId="77777777" w:rsidR="00F5721C" w:rsidRDefault="00F5721C">
      <w:pPr>
        <w:spacing w:before="7" w:line="280" w:lineRule="exact"/>
        <w:rPr>
          <w:sz w:val="28"/>
          <w:szCs w:val="28"/>
        </w:rPr>
      </w:pPr>
    </w:p>
    <w:p w14:paraId="4114888D" w14:textId="77777777" w:rsidR="00F5721C" w:rsidRDefault="00353C25">
      <w:pPr>
        <w:ind w:left="100" w:right="7811"/>
        <w:jc w:val="both"/>
        <w:rPr>
          <w:sz w:val="24"/>
          <w:szCs w:val="24"/>
        </w:rPr>
      </w:pPr>
      <w:r>
        <w:rPr>
          <w:b/>
          <w:sz w:val="24"/>
          <w:szCs w:val="24"/>
        </w:rPr>
        <w:t>Cost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</w:p>
    <w:p w14:paraId="4BC7665C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BAEA8CB" w14:textId="77777777" w:rsidR="00F5721C" w:rsidRDefault="00353C25">
      <w:pPr>
        <w:spacing w:line="353" w:lineRule="auto"/>
        <w:ind w:left="100" w:right="77"/>
        <w:jc w:val="both"/>
        <w:rPr>
          <w:sz w:val="16"/>
          <w:szCs w:val="16"/>
        </w:rPr>
      </w:pP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pies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>w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ddle-income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ountri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 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 xml:space="preserve">sing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bur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continu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35</w:t>
      </w:r>
      <w:r>
        <w:rPr>
          <w:spacing w:val="-1"/>
          <w:position w:val="9"/>
          <w:sz w:val="16"/>
          <w:szCs w:val="16"/>
        </w:rPr>
        <w:t>]</w:t>
      </w:r>
      <w:r>
        <w:rPr>
          <w:position w:val="9"/>
          <w:sz w:val="16"/>
          <w:szCs w:val="16"/>
        </w:rPr>
        <w:t>.</w:t>
      </w:r>
    </w:p>
    <w:p w14:paraId="368E57A0" w14:textId="77777777" w:rsidR="00F5721C" w:rsidRDefault="00F5721C">
      <w:pPr>
        <w:spacing w:before="3" w:line="160" w:lineRule="exact"/>
        <w:rPr>
          <w:sz w:val="16"/>
          <w:szCs w:val="16"/>
        </w:rPr>
      </w:pPr>
    </w:p>
    <w:p w14:paraId="0DC473D6" w14:textId="77777777" w:rsidR="00F5721C" w:rsidRDefault="00353C25">
      <w:pPr>
        <w:ind w:left="100" w:right="5417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tance</w:t>
      </w:r>
    </w:p>
    <w:p w14:paraId="449CA2FF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4825EAB3" w14:textId="77777777" w:rsidR="00F5721C" w:rsidRDefault="00353C25">
      <w:pPr>
        <w:spacing w:line="358" w:lineRule="auto"/>
        <w:ind w:left="100" w:right="78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lapsing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pisod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Also, loss of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through the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-</w:t>
      </w:r>
    </w:p>
    <w:p w14:paraId="71A9BB9A" w14:textId="77777777" w:rsidR="00F5721C" w:rsidRDefault="00353C25">
      <w:pPr>
        <w:spacing w:before="60" w:line="346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drug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bodies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switch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pies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osts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36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178EF656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628D1097" w14:textId="77777777" w:rsidR="00F5721C" w:rsidRDefault="00353C2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though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shown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sympto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tations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laps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xplain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rolif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ty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s.</w:t>
      </w:r>
    </w:p>
    <w:p w14:paraId="58C25868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32C668AC" w14:textId="77777777" w:rsidR="00F5721C" w:rsidRDefault="00353C25">
      <w:pPr>
        <w:ind w:left="100" w:right="3407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Phytoph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ology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 w14:paraId="00AA4EA1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2097162F" w14:textId="77777777" w:rsidR="00F5721C" w:rsidRDefault="00353C25">
      <w:pPr>
        <w:spacing w:line="357" w:lineRule="auto"/>
        <w:ind w:left="100" w:right="71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sing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ost,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lapse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methods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led 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ompounds. Mul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- 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phytoc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tuents,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signall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oxidative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proli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(imiqui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-induc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3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inflam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on)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37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3</w:t>
      </w:r>
      <w:r>
        <w:rPr>
          <w:spacing w:val="1"/>
          <w:position w:val="9"/>
          <w:sz w:val="16"/>
          <w:szCs w:val="16"/>
        </w:rPr>
        <w:t>8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5F3ADC8B" w14:textId="77777777" w:rsidR="00F5721C" w:rsidRDefault="00F5721C">
      <w:pPr>
        <w:spacing w:before="8" w:line="140" w:lineRule="exact"/>
        <w:rPr>
          <w:sz w:val="15"/>
          <w:szCs w:val="15"/>
        </w:rPr>
      </w:pPr>
    </w:p>
    <w:p w14:paraId="702BB32C" w14:textId="77777777" w:rsidR="00F5721C" w:rsidRDefault="00353C25">
      <w:pPr>
        <w:ind w:left="100" w:right="804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lavonoids</w:t>
      </w:r>
    </w:p>
    <w:p w14:paraId="57858C14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95BC717" w14:textId="77777777" w:rsidR="00F5721C" w:rsidRDefault="00353C25">
      <w:pPr>
        <w:spacing w:line="360" w:lineRule="auto"/>
        <w:ind w:left="100" w:right="8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lavonoids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phyto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since they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oxidant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</w:p>
    <w:p w14:paraId="10F17F72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1BB2F3D6" w14:textId="77777777" w:rsidR="00F5721C" w:rsidRDefault="00353C25">
      <w:pPr>
        <w:ind w:left="146" w:right="6071"/>
        <w:jc w:val="both"/>
        <w:rPr>
          <w:sz w:val="24"/>
          <w:szCs w:val="24"/>
        </w:rPr>
      </w:pPr>
      <w:r>
        <w:rPr>
          <w:sz w:val="24"/>
          <w:szCs w:val="24"/>
        </w:rPr>
        <w:t>Anti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M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nism</w:t>
      </w:r>
    </w:p>
    <w:p w14:paraId="3B410DCB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49BAEF4D" w14:textId="77777777" w:rsidR="00F5721C" w:rsidRDefault="00353C25">
      <w:pPr>
        <w:spacing w:line="355" w:lineRule="auto"/>
        <w:ind w:left="100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lavonoid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kB, MAPK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9"/>
          <w:sz w:val="24"/>
          <w:szCs w:val="24"/>
        </w:rPr>
        <w:t>T</w:t>
      </w:r>
      <w:r>
        <w:rPr>
          <w:spacing w:val="-27"/>
          <w:sz w:val="24"/>
          <w:szCs w:val="24"/>
        </w:rPr>
        <w:t>A</w:t>
      </w:r>
      <w:r>
        <w:rPr>
          <w:sz w:val="24"/>
          <w:szCs w:val="24"/>
        </w:rPr>
        <w:t>T3 signatur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3"/>
          <w:sz w:val="24"/>
          <w:szCs w:val="24"/>
        </w:rPr>
        <w:t>X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proofErr w:type="spellStart"/>
      <w:r>
        <w:rPr>
          <w:sz w:val="24"/>
          <w:szCs w:val="24"/>
        </w:rPr>
        <w:t>iNOS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prost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glandins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ric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oxide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39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-1"/>
          <w:sz w:val="24"/>
          <w:szCs w:val="24"/>
        </w:rPr>
        <w:t>Ke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 through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gulation of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gulato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s.</w:t>
      </w:r>
    </w:p>
    <w:p w14:paraId="237B2C8C" w14:textId="77777777" w:rsidR="00F5721C" w:rsidRDefault="00F5721C">
      <w:pPr>
        <w:spacing w:line="160" w:lineRule="exact"/>
        <w:rPr>
          <w:sz w:val="17"/>
          <w:szCs w:val="17"/>
        </w:rPr>
      </w:pPr>
    </w:p>
    <w:p w14:paraId="4768CCF4" w14:textId="77777777" w:rsidR="00F5721C" w:rsidRDefault="00353C25">
      <w:pPr>
        <w:spacing w:line="355" w:lineRule="auto"/>
        <w:ind w:left="100" w:right="76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3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prot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hickn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and 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infil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by blocki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kB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 xml:space="preserve">17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40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1A8B7B2B" w14:textId="77777777" w:rsidR="00F5721C" w:rsidRDefault="00353C25">
      <w:pPr>
        <w:spacing w:before="60"/>
        <w:ind w:left="160" w:right="69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7400E1E1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60E67CF5" w14:textId="77777777" w:rsidR="00F5721C" w:rsidRDefault="00353C25">
      <w:pPr>
        <w:spacing w:line="351" w:lineRule="auto"/>
        <w:ind w:left="100" w:right="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lavonoids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23, 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hich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lein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utella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lensis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lein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Th1</w:t>
      </w:r>
      <w:r>
        <w:rPr>
          <w:spacing w:val="3"/>
          <w:sz w:val="24"/>
          <w:szCs w:val="24"/>
        </w:rPr>
        <w:t>7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sifor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lesio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mouse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rum</w:t>
      </w:r>
      <w:r>
        <w:rPr>
          <w:spacing w:val="-3"/>
          <w:sz w:val="24"/>
          <w:szCs w:val="24"/>
        </w:rPr>
        <w:t xml:space="preserve"> I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is an indi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that 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inflammation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42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554A58A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1B5F4D24" w14:textId="77777777" w:rsidR="00F5721C" w:rsidRDefault="00353C25">
      <w:pPr>
        <w:spacing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 Th1/Th17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Th2 inhe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 w14:paraId="321F25C9" w14:textId="77777777" w:rsidR="00F5721C" w:rsidRDefault="00F5721C">
      <w:pPr>
        <w:spacing w:before="8" w:line="120" w:lineRule="exact"/>
        <w:rPr>
          <w:sz w:val="13"/>
          <w:szCs w:val="13"/>
        </w:rPr>
      </w:pPr>
    </w:p>
    <w:p w14:paraId="6FF96356" w14:textId="77777777" w:rsidR="00F5721C" w:rsidRDefault="00F5721C">
      <w:pPr>
        <w:spacing w:line="200" w:lineRule="exact"/>
      </w:pPr>
    </w:p>
    <w:p w14:paraId="4D64D9D8" w14:textId="77777777" w:rsidR="00F5721C" w:rsidRDefault="00F5721C">
      <w:pPr>
        <w:spacing w:line="200" w:lineRule="exact"/>
      </w:pPr>
    </w:p>
    <w:p w14:paraId="31061A32" w14:textId="77777777" w:rsidR="00F5721C" w:rsidRDefault="00F5721C">
      <w:pPr>
        <w:spacing w:line="200" w:lineRule="exact"/>
      </w:pPr>
    </w:p>
    <w:p w14:paraId="5227CB20" w14:textId="77777777" w:rsidR="00F5721C" w:rsidRDefault="00353C25">
      <w:pPr>
        <w:ind w:left="100" w:right="8177"/>
        <w:jc w:val="both"/>
        <w:rPr>
          <w:sz w:val="24"/>
          <w:szCs w:val="24"/>
        </w:rPr>
      </w:pPr>
      <w:r>
        <w:rPr>
          <w:sz w:val="24"/>
          <w:szCs w:val="24"/>
        </w:rPr>
        <w:t>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</w:p>
    <w:p w14:paraId="5BA87818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69141904" w14:textId="77777777" w:rsidR="00F5721C" w:rsidRDefault="00353C25">
      <w:pPr>
        <w:spacing w:line="360" w:lineRule="auto"/>
        <w:ind w:left="100" w:right="8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ds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group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 subs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-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lkaloids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sponses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310A8A9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71233F0C" w14:textId="77777777" w:rsidR="00F5721C" w:rsidRDefault="00353C25">
      <w:pPr>
        <w:spacing w:line="356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block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pro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7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L-17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rberis vulga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rberin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own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 [43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This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lso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 the 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proin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to have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both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unomodu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44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70369F86" w14:textId="77777777" w:rsidR="00F5721C" w:rsidRDefault="00F5721C">
      <w:pPr>
        <w:spacing w:before="9" w:line="140" w:lineRule="exact"/>
        <w:rPr>
          <w:sz w:val="15"/>
          <w:szCs w:val="15"/>
        </w:rPr>
      </w:pPr>
    </w:p>
    <w:p w14:paraId="7A92D4BB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owth.</w:t>
      </w:r>
    </w:p>
    <w:p w14:paraId="6DF81047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09567DB" w14:textId="77777777" w:rsidR="00F5721C" w:rsidRDefault="00F5721C">
      <w:pPr>
        <w:spacing w:line="200" w:lineRule="exact"/>
      </w:pPr>
    </w:p>
    <w:p w14:paraId="5EBE2455" w14:textId="77777777" w:rsidR="00F5721C" w:rsidRDefault="00F5721C">
      <w:pPr>
        <w:spacing w:line="200" w:lineRule="exact"/>
      </w:pPr>
    </w:p>
    <w:p w14:paraId="3F84C0AC" w14:textId="77777777" w:rsidR="00F5721C" w:rsidRDefault="00F5721C">
      <w:pPr>
        <w:spacing w:line="200" w:lineRule="exact"/>
      </w:pPr>
    </w:p>
    <w:p w14:paraId="62E0609F" w14:textId="77777777" w:rsidR="00F5721C" w:rsidRDefault="00353C25">
      <w:pPr>
        <w:ind w:left="100" w:right="8050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noids</w:t>
      </w:r>
    </w:p>
    <w:p w14:paraId="54E7A14E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55241C9A" w14:textId="77777777" w:rsidR="00F5721C" w:rsidRDefault="00353C25">
      <w:pPr>
        <w:spacing w:line="360" w:lineRule="auto"/>
        <w:ind w:left="100" w:right="77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pote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unosuppr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oft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 disrupt 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kB, </w:t>
      </w:r>
      <w:r>
        <w:rPr>
          <w:spacing w:val="1"/>
          <w:sz w:val="24"/>
          <w:szCs w:val="24"/>
        </w:rPr>
        <w:t>S</w:t>
      </w:r>
      <w:r>
        <w:rPr>
          <w:spacing w:val="-19"/>
          <w:sz w:val="24"/>
          <w:szCs w:val="24"/>
        </w:rPr>
        <w:t>T</w:t>
      </w:r>
      <w:r>
        <w:rPr>
          <w:spacing w:val="-27"/>
          <w:sz w:val="24"/>
          <w:szCs w:val="24"/>
        </w:rPr>
        <w:t>A</w:t>
      </w:r>
      <w:r>
        <w:rPr>
          <w:sz w:val="24"/>
          <w:szCs w:val="24"/>
        </w:rPr>
        <w:t xml:space="preserve">T3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MAPK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656A3608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36A7B4F0" w14:textId="77777777" w:rsidR="00F5721C" w:rsidRDefault="00353C25">
      <w:pPr>
        <w:spacing w:line="353" w:lineRule="auto"/>
        <w:ind w:left="100" w:right="76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proofErr w:type="spellStart"/>
      <w:r>
        <w:rPr>
          <w:sz w:val="24"/>
          <w:szCs w:val="24"/>
        </w:rPr>
        <w:t>trite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oidursol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tum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 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inal plants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-induc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lammation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dow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 xml:space="preserve">6 </w:t>
      </w:r>
      <w:r>
        <w:rPr>
          <w:spacing w:val="1"/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and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tes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45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5AD52178" w14:textId="77777777" w:rsidR="00F5721C" w:rsidRDefault="00353C25">
      <w:pPr>
        <w:spacing w:before="60" w:line="353" w:lineRule="auto"/>
        <w:ind w:left="640" w:right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Gly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hizin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Gly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higher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models by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 oxidative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46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3D71E0F8" w14:textId="77777777" w:rsidR="00F5721C" w:rsidRDefault="00F5721C">
      <w:pPr>
        <w:spacing w:before="3" w:line="160" w:lineRule="exact"/>
        <w:rPr>
          <w:sz w:val="16"/>
          <w:szCs w:val="16"/>
        </w:rPr>
      </w:pPr>
    </w:p>
    <w:p w14:paraId="54D064E8" w14:textId="77777777" w:rsidR="00F5721C" w:rsidRDefault="00353C25">
      <w:pPr>
        <w:spacing w:line="360" w:lineRule="auto"/>
        <w:ind w:left="640" w:right="60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noids</w:t>
      </w:r>
      <w:r>
        <w:rPr>
          <w:spacing w:val="2"/>
          <w:sz w:val="24"/>
          <w:szCs w:val="24"/>
        </w:rPr>
        <w:t xml:space="preserve"> g</w:t>
      </w:r>
      <w:r>
        <w:rPr>
          <w:sz w:val="24"/>
          <w:szCs w:val="24"/>
        </w:rPr>
        <w:t>ood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6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 w14:paraId="59BBF7D0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1B1ED71B" w14:textId="77777777" w:rsidR="00F5721C" w:rsidRDefault="00F5721C">
      <w:pPr>
        <w:spacing w:line="200" w:lineRule="exact"/>
      </w:pPr>
    </w:p>
    <w:p w14:paraId="092EF9E8" w14:textId="77777777" w:rsidR="00F5721C" w:rsidRDefault="00F5721C">
      <w:pPr>
        <w:spacing w:line="200" w:lineRule="exact"/>
      </w:pPr>
    </w:p>
    <w:p w14:paraId="6A35FD9D" w14:textId="77777777" w:rsidR="00F5721C" w:rsidRDefault="00F5721C">
      <w:pPr>
        <w:spacing w:line="200" w:lineRule="exact"/>
      </w:pPr>
    </w:p>
    <w:p w14:paraId="344F630D" w14:textId="77777777" w:rsidR="00F5721C" w:rsidRDefault="00353C25">
      <w:pPr>
        <w:ind w:left="640" w:right="844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olyphenols</w:t>
      </w:r>
    </w:p>
    <w:p w14:paraId="6497BC97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2C2AE903" w14:textId="77777777" w:rsidR="00F5721C" w:rsidRDefault="00353C25">
      <w:pPr>
        <w:spacing w:line="360" w:lineRule="auto"/>
        <w:ind w:left="640" w:right="59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olyphenols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strong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oxidative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oxyg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 (ROS), put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ymes,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0539F11C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1AE36A8F" w14:textId="77777777" w:rsidR="00F5721C" w:rsidRDefault="00353C25">
      <w:pPr>
        <w:spacing w:line="353" w:lineRule="auto"/>
        <w:ind w:left="640" w:right="594"/>
        <w:jc w:val="both"/>
        <w:rPr>
          <w:sz w:val="24"/>
          <w:szCs w:val="24"/>
        </w:rPr>
      </w:pPr>
      <w:r>
        <w:rPr>
          <w:sz w:val="24"/>
          <w:szCs w:val="24"/>
        </w:rPr>
        <w:t>Cur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Cur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uma longa,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kB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47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 xml:space="preserve">. It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ntrols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of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ytes by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ontrolling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oteins.</w:t>
      </w:r>
    </w:p>
    <w:p w14:paraId="217BA9F2" w14:textId="77777777" w:rsidR="00F5721C" w:rsidRDefault="00F5721C">
      <w:pPr>
        <w:spacing w:before="4" w:line="120" w:lineRule="exact"/>
        <w:rPr>
          <w:sz w:val="13"/>
          <w:szCs w:val="13"/>
        </w:rPr>
      </w:pPr>
    </w:p>
    <w:p w14:paraId="20337305" w14:textId="77777777" w:rsidR="00F5721C" w:rsidRDefault="00F5721C">
      <w:pPr>
        <w:spacing w:line="200" w:lineRule="exact"/>
      </w:pPr>
    </w:p>
    <w:p w14:paraId="70D052F1" w14:textId="77777777" w:rsidR="00F5721C" w:rsidRDefault="00F5721C">
      <w:pPr>
        <w:spacing w:line="200" w:lineRule="exact"/>
      </w:pPr>
    </w:p>
    <w:p w14:paraId="030AD660" w14:textId="77777777" w:rsidR="00F5721C" w:rsidRDefault="00F5721C">
      <w:pPr>
        <w:spacing w:line="200" w:lineRule="exact"/>
      </w:pPr>
    </w:p>
    <w:p w14:paraId="51CEC6DD" w14:textId="77777777" w:rsidR="00F5721C" w:rsidRDefault="00F5721C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120"/>
        <w:gridCol w:w="1608"/>
        <w:gridCol w:w="1812"/>
        <w:gridCol w:w="1947"/>
        <w:gridCol w:w="914"/>
      </w:tblGrid>
      <w:tr w:rsidR="00F5721C" w14:paraId="21294BE3" w14:textId="77777777">
        <w:trPr>
          <w:trHeight w:hRule="exact" w:val="114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FE9A7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Plant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5C38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x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t/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ve</w:t>
            </w:r>
          </w:p>
          <w:p w14:paraId="7515C527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5F397043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ons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ue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4A75C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xper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al</w:t>
            </w:r>
          </w:p>
          <w:p w14:paraId="16E55947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779EBEFF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24469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Proposed</w:t>
            </w:r>
          </w:p>
          <w:p w14:paraId="77D728B6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1441D3A4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cha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m    </w:t>
            </w:r>
            <w:r>
              <w:rPr>
                <w:b/>
                <w:spacing w:val="5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f</w:t>
            </w:r>
          </w:p>
          <w:p w14:paraId="3C61086E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718D333B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z w:val="22"/>
                <w:szCs w:val="22"/>
              </w:rPr>
              <w:t>on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36561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 xml:space="preserve">ey </w:t>
            </w:r>
            <w:r>
              <w:rPr>
                <w:b/>
                <w:spacing w:val="-3"/>
                <w:sz w:val="22"/>
                <w:szCs w:val="22"/>
              </w:rPr>
              <w:t>F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gs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1953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f.</w:t>
            </w:r>
          </w:p>
        </w:tc>
      </w:tr>
      <w:tr w:rsidR="00F5721C" w14:paraId="3F0AFAB9" w14:textId="77777777">
        <w:trPr>
          <w:trHeight w:hRule="exact" w:val="1908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08EC" w14:textId="77777777" w:rsidR="00F5721C" w:rsidRDefault="00353C25">
            <w:pPr>
              <w:spacing w:line="360" w:lineRule="auto"/>
              <w:ind w:left="102" w:right="42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Scu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ba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s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02E2F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ono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2"/>
                <w:sz w:val="22"/>
                <w:szCs w:val="22"/>
              </w:rPr>
              <w:t xml:space="preserve"> f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A2DB" w14:textId="77777777" w:rsidR="00F5721C" w:rsidRDefault="00353C25">
            <w:pPr>
              <w:spacing w:line="360" w:lineRule="auto"/>
              <w:ind w:left="102" w:right="2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ke de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(m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86F8" w14:textId="77777777" w:rsidR="00F5721C" w:rsidRDefault="00353C25">
            <w:pPr>
              <w:spacing w:line="360" w:lineRule="auto"/>
              <w:ind w:left="102"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 Th17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F- </w:t>
            </w:r>
            <w:proofErr w:type="spellStart"/>
            <w:r>
              <w:rPr>
                <w:spacing w:val="-1"/>
                <w:sz w:val="22"/>
                <w:szCs w:val="22"/>
              </w:rPr>
              <w:t>κB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17 and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C902" w14:textId="77777777" w:rsidR="00F5721C" w:rsidRDefault="00353C25">
            <w:pPr>
              <w:spacing w:line="360" w:lineRule="auto"/>
              <w:ind w:left="102" w:right="6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edu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ep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hype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647BD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41]</w:t>
            </w:r>
          </w:p>
        </w:tc>
      </w:tr>
      <w:tr w:rsidR="00F5721C" w14:paraId="0F584DE2" w14:textId="77777777">
        <w:trPr>
          <w:trHeight w:hRule="exact" w:val="190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1559D" w14:textId="77777777" w:rsidR="00F5721C" w:rsidRDefault="00353C25">
            <w:pPr>
              <w:spacing w:line="360" w:lineRule="auto"/>
              <w:ind w:left="102" w:right="119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Berb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s vu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g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z w:val="22"/>
                <w:szCs w:val="22"/>
              </w:rPr>
              <w:t>r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29AD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189D2" w14:textId="77777777" w:rsidR="00F5721C" w:rsidRDefault="00353C25">
            <w:pPr>
              <w:spacing w:line="360" w:lineRule="auto"/>
              <w:ind w:left="102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10B10" w14:textId="77777777" w:rsidR="00F5721C" w:rsidRDefault="00353C25">
            <w:pPr>
              <w:ind w:left="102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-</w:t>
            </w:r>
          </w:p>
          <w:p w14:paraId="2A72537C" w14:textId="77777777" w:rsidR="00F5721C" w:rsidRDefault="00F5721C">
            <w:pPr>
              <w:spacing w:before="7" w:line="120" w:lineRule="exact"/>
              <w:rPr>
                <w:sz w:val="12"/>
                <w:szCs w:val="12"/>
              </w:rPr>
            </w:pPr>
          </w:p>
          <w:p w14:paraId="7EF97A62" w14:textId="77777777" w:rsidR="00F5721C" w:rsidRDefault="00353C25">
            <w:pPr>
              <w:spacing w:line="359" w:lineRule="auto"/>
              <w:ind w:left="102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17    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ax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MPK</w:t>
            </w:r>
          </w:p>
          <w:p w14:paraId="43D90699" w14:textId="77777777" w:rsidR="00F5721C" w:rsidRDefault="00353C25">
            <w:pPr>
              <w:spacing w:before="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n;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-</w:t>
            </w:r>
            <w:proofErr w:type="spellStart"/>
            <w:r>
              <w:rPr>
                <w:spacing w:val="-1"/>
                <w:sz w:val="22"/>
                <w:szCs w:val="22"/>
              </w:rPr>
              <w:t>κB</w:t>
            </w:r>
            <w:proofErr w:type="spellEnd"/>
          </w:p>
          <w:p w14:paraId="77DF054E" w14:textId="77777777" w:rsidR="00F5721C" w:rsidRDefault="00F5721C">
            <w:pPr>
              <w:spacing w:before="9" w:line="120" w:lineRule="exact"/>
              <w:rPr>
                <w:sz w:val="12"/>
                <w:szCs w:val="12"/>
              </w:rPr>
            </w:pPr>
          </w:p>
          <w:p w14:paraId="41DB667D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7ABA5" w14:textId="77777777" w:rsidR="00F5721C" w:rsidRDefault="00353C25">
            <w:pPr>
              <w:spacing w:line="360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cr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ed ke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oc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 cy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0916F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43,44]</w:t>
            </w:r>
          </w:p>
        </w:tc>
      </w:tr>
      <w:tr w:rsidR="00F5721C" w14:paraId="4147F523" w14:textId="77777777">
        <w:trPr>
          <w:trHeight w:hRule="exact" w:val="114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082A2" w14:textId="77777777" w:rsidR="00F5721C" w:rsidRDefault="00353C25">
            <w:pPr>
              <w:spacing w:line="359" w:lineRule="auto"/>
              <w:ind w:left="102" w:right="424"/>
              <w:rPr>
                <w:sz w:val="22"/>
                <w:szCs w:val="22"/>
              </w:rPr>
            </w:pPr>
            <w:proofErr w:type="spellStart"/>
            <w:r>
              <w:rPr>
                <w:i/>
                <w:spacing w:val="-1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um</w:t>
            </w:r>
            <w:proofErr w:type="spellEnd"/>
            <w:r>
              <w:rPr>
                <w:i/>
                <w:sz w:val="22"/>
                <w:szCs w:val="22"/>
              </w:rPr>
              <w:t xml:space="preserve"> san</w:t>
            </w:r>
            <w:r>
              <w:rPr>
                <w:i/>
                <w:spacing w:val="1"/>
                <w:sz w:val="22"/>
                <w:szCs w:val="22"/>
              </w:rPr>
              <w:t>c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 xml:space="preserve">um </w:t>
            </w: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La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06F26" w14:textId="77777777" w:rsidR="00F5721C" w:rsidRDefault="00353C25">
            <w:pPr>
              <w:spacing w:line="359" w:lineRule="auto"/>
              <w:ind w:left="102" w:right="6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proofErr w:type="spellEnd"/>
            <w:r>
              <w:rPr>
                <w:sz w:val="22"/>
                <w:szCs w:val="22"/>
              </w:rPr>
              <w:t xml:space="preserve">    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 ex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4C6AB" w14:textId="77777777" w:rsidR="00F5721C" w:rsidRDefault="00353C25">
            <w:pPr>
              <w:spacing w:line="359" w:lineRule="auto"/>
              <w:ind w:left="102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5AFE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  <w:p w14:paraId="0F1DD06A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05D13C04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</w:t>
            </w:r>
            <w:proofErr w:type="gramEnd"/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α, 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17;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82032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ed </w:t>
            </w:r>
            <w:proofErr w:type="gramStart"/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a,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g,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0797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45]</w:t>
            </w:r>
          </w:p>
        </w:tc>
      </w:tr>
    </w:tbl>
    <w:p w14:paraId="00940BEC" w14:textId="77777777" w:rsidR="00F5721C" w:rsidRDefault="00F5721C">
      <w:pPr>
        <w:sectPr w:rsidR="00F5721C">
          <w:pgSz w:w="11920" w:h="16840"/>
          <w:pgMar w:top="1360" w:right="800" w:bottom="280" w:left="800" w:header="720" w:footer="720" w:gutter="0"/>
          <w:cols w:space="720"/>
        </w:sectPr>
      </w:pPr>
    </w:p>
    <w:p w14:paraId="4A9A05CB" w14:textId="77777777" w:rsidR="00F5721C" w:rsidRDefault="00F5721C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120"/>
        <w:gridCol w:w="1608"/>
        <w:gridCol w:w="1812"/>
        <w:gridCol w:w="1947"/>
        <w:gridCol w:w="914"/>
      </w:tblGrid>
      <w:tr w:rsidR="00F5721C" w14:paraId="5726E214" w14:textId="77777777">
        <w:trPr>
          <w:trHeight w:hRule="exact" w:val="768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D2B45" w14:textId="77777777" w:rsidR="00F5721C" w:rsidRDefault="00F5721C"/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B1EF" w14:textId="77777777" w:rsidR="00F5721C" w:rsidRDefault="00F5721C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FCAF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14:paraId="05219DEB" w14:textId="77777777" w:rsidR="00F5721C" w:rsidRDefault="00F5721C">
            <w:pPr>
              <w:spacing w:before="7" w:line="120" w:lineRule="exact"/>
              <w:rPr>
                <w:sz w:val="12"/>
                <w:szCs w:val="12"/>
              </w:rPr>
            </w:pPr>
          </w:p>
          <w:p w14:paraId="75B3F9C3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B34A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TA</w:t>
            </w:r>
            <w:r>
              <w:rPr>
                <w:sz w:val="22"/>
                <w:szCs w:val="22"/>
              </w:rPr>
              <w:t>T3/NF</w:t>
            </w:r>
            <w:r>
              <w:rPr>
                <w:spacing w:val="-2"/>
                <w:sz w:val="22"/>
                <w:szCs w:val="22"/>
              </w:rPr>
              <w:t>-</w:t>
            </w:r>
            <w:proofErr w:type="spellStart"/>
            <w:r>
              <w:rPr>
                <w:spacing w:val="-1"/>
                <w:sz w:val="22"/>
                <w:szCs w:val="22"/>
              </w:rPr>
              <w:t>κB</w:t>
            </w:r>
            <w:proofErr w:type="spellEnd"/>
          </w:p>
          <w:p w14:paraId="4EC7E4B1" w14:textId="77777777" w:rsidR="00F5721C" w:rsidRDefault="00F5721C">
            <w:pPr>
              <w:spacing w:before="7" w:line="120" w:lineRule="exact"/>
              <w:rPr>
                <w:sz w:val="12"/>
                <w:szCs w:val="12"/>
              </w:rPr>
            </w:pPr>
          </w:p>
          <w:p w14:paraId="659D26BA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91E6" w14:textId="77777777" w:rsidR="00F5721C" w:rsidRDefault="00353C2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       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14:paraId="2D6106B6" w14:textId="77777777" w:rsidR="00F5721C" w:rsidRDefault="00F5721C">
            <w:pPr>
              <w:spacing w:before="7" w:line="120" w:lineRule="exact"/>
              <w:rPr>
                <w:sz w:val="12"/>
                <w:szCs w:val="12"/>
              </w:rPr>
            </w:pPr>
          </w:p>
          <w:p w14:paraId="7E4B4C01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ck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C50A" w14:textId="77777777" w:rsidR="00F5721C" w:rsidRDefault="00F5721C"/>
        </w:tc>
      </w:tr>
      <w:tr w:rsidR="00F5721C" w14:paraId="465AF9EF" w14:textId="77777777">
        <w:trPr>
          <w:trHeight w:hRule="exact" w:val="2287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C041E" w14:textId="77777777" w:rsidR="00F5721C" w:rsidRDefault="00353C25">
            <w:pPr>
              <w:spacing w:before="2"/>
              <w:ind w:left="102"/>
              <w:rPr>
                <w:sz w:val="22"/>
                <w:szCs w:val="22"/>
              </w:rPr>
            </w:pPr>
            <w:proofErr w:type="gramStart"/>
            <w:r>
              <w:rPr>
                <w:i/>
                <w:spacing w:val="-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ur</w:t>
            </w:r>
            <w:r>
              <w:rPr>
                <w:i/>
                <w:spacing w:val="1"/>
                <w:sz w:val="22"/>
                <w:szCs w:val="22"/>
              </w:rPr>
              <w:t>c</w:t>
            </w:r>
            <w:r>
              <w:rPr>
                <w:i/>
                <w:sz w:val="22"/>
                <w:szCs w:val="22"/>
              </w:rPr>
              <w:t>u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 xml:space="preserve">a </w:t>
            </w:r>
            <w:r>
              <w:rPr>
                <w:i/>
                <w:spacing w:val="29"/>
                <w:sz w:val="22"/>
                <w:szCs w:val="22"/>
              </w:rPr>
              <w:t xml:space="preserve"> 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onga</w:t>
            </w:r>
            <w:proofErr w:type="gramEnd"/>
          </w:p>
          <w:p w14:paraId="0CF6A720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6D764140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Zin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3127" w14:textId="77777777" w:rsidR="00F5721C" w:rsidRDefault="00353C25">
            <w:pPr>
              <w:spacing w:before="2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n</w:t>
            </w:r>
          </w:p>
          <w:p w14:paraId="0B149D95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30EE0CB6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phen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A62B5" w14:textId="77777777" w:rsidR="00F5721C" w:rsidRDefault="00353C25">
            <w:pPr>
              <w:spacing w:before="2" w:line="359" w:lineRule="auto"/>
              <w:ind w:left="102" w:right="2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 sk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8343" w14:textId="77777777" w:rsidR="00F5721C" w:rsidRDefault="00353C25">
            <w:pPr>
              <w:spacing w:before="2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-</w:t>
            </w:r>
            <w:proofErr w:type="spellStart"/>
            <w:r>
              <w:rPr>
                <w:spacing w:val="-1"/>
                <w:sz w:val="22"/>
                <w:szCs w:val="22"/>
              </w:rPr>
              <w:t>κ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;</w:t>
            </w:r>
          </w:p>
          <w:p w14:paraId="100D5C16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6B927B0D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14:paraId="6D87915D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04E08F81" w14:textId="77777777" w:rsidR="00F5721C" w:rsidRDefault="00353C25">
            <w:pPr>
              <w:spacing w:line="359" w:lineRule="auto"/>
              <w:ind w:left="102" w:right="6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;  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↓  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 and T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α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FEF0" w14:textId="77777777" w:rsidR="00F5721C" w:rsidRDefault="00353C25">
            <w:pPr>
              <w:spacing w:before="2" w:line="359" w:lineRule="auto"/>
              <w:ind w:left="102" w:right="63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proofErr w:type="gram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o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0413" w14:textId="77777777" w:rsidR="00F5721C" w:rsidRDefault="00353C2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47]</w:t>
            </w:r>
          </w:p>
        </w:tc>
      </w:tr>
      <w:tr w:rsidR="00F5721C" w14:paraId="6ADB6B27" w14:textId="77777777">
        <w:trPr>
          <w:trHeight w:hRule="exact" w:val="152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2609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s     </w:t>
            </w:r>
            <w:r>
              <w:rPr>
                <w:i/>
                <w:spacing w:val="42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v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f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1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a</w:t>
            </w:r>
          </w:p>
          <w:p w14:paraId="6446E36F" w14:textId="77777777" w:rsidR="00F5721C" w:rsidRDefault="00F5721C">
            <w:pPr>
              <w:spacing w:before="9" w:line="120" w:lineRule="exact"/>
              <w:rPr>
                <w:sz w:val="12"/>
                <w:szCs w:val="12"/>
              </w:rPr>
            </w:pPr>
          </w:p>
          <w:p w14:paraId="0E90140F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4B28" w14:textId="77777777" w:rsidR="00F5721C" w:rsidRDefault="00353C25">
            <w:pPr>
              <w:spacing w:line="361" w:lineRule="auto"/>
              <w:ind w:left="102" w:right="64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ol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ene po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yp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610DA" w14:textId="77777777" w:rsidR="00F5721C" w:rsidRDefault="00353C25">
            <w:pPr>
              <w:spacing w:line="361" w:lineRule="auto"/>
              <w:ind w:left="102" w:righ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ke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el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15470" w14:textId="77777777" w:rsidR="00F5721C" w:rsidRDefault="00353C25">
            <w:pPr>
              <w:spacing w:line="360" w:lineRule="auto"/>
              <w:ind w:left="102" w:right="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Th17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ons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RO</w:t>
            </w:r>
            <w:r>
              <w:rPr>
                <w:sz w:val="22"/>
                <w:szCs w:val="22"/>
              </w:rPr>
              <w:t>S 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av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; S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T1 ac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0CFA" w14:textId="77777777" w:rsidR="00F5721C" w:rsidRDefault="00353C25">
            <w:pPr>
              <w:spacing w:line="360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edu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ckn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s         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 cy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A6D1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48]</w:t>
            </w:r>
          </w:p>
        </w:tc>
      </w:tr>
      <w:tr w:rsidR="00F5721C" w14:paraId="2098D8C0" w14:textId="77777777">
        <w:trPr>
          <w:trHeight w:hRule="exact" w:val="1526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9F17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 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  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e.g., </w:t>
            </w:r>
            <w:r>
              <w:rPr>
                <w:i/>
                <w:sz w:val="22"/>
                <w:szCs w:val="22"/>
              </w:rPr>
              <w:t>Al</w:t>
            </w:r>
            <w:r>
              <w:rPr>
                <w:i/>
                <w:spacing w:val="-1"/>
                <w:sz w:val="22"/>
                <w:szCs w:val="22"/>
              </w:rPr>
              <w:t>l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um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1"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p</w:t>
            </w:r>
            <w:r>
              <w:rPr>
                <w:i/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63328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ono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d)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584D5" w14:textId="77777777" w:rsidR="00F5721C" w:rsidRDefault="00353C25">
            <w:pPr>
              <w:spacing w:line="359" w:lineRule="auto"/>
              <w:ind w:left="102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ed pso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(m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D099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-</w:t>
            </w:r>
            <w:proofErr w:type="spellStart"/>
            <w:r>
              <w:rPr>
                <w:spacing w:val="-1"/>
                <w:sz w:val="22"/>
                <w:szCs w:val="22"/>
              </w:rPr>
              <w:t>κ</w:t>
            </w:r>
            <w:r>
              <w:rPr>
                <w:sz w:val="22"/>
                <w:szCs w:val="22"/>
              </w:rPr>
              <w:t>B</w:t>
            </w:r>
            <w:proofErr w:type="spellEnd"/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; cy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ne supp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↓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L-</w:t>
            </w:r>
          </w:p>
          <w:p w14:paraId="4AE042BE" w14:textId="77777777" w:rsidR="00F5721C" w:rsidRDefault="00353C25">
            <w:pPr>
              <w:spacing w:before="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17)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D3F9A" w14:textId="77777777" w:rsidR="00F5721C" w:rsidRDefault="00353C25">
            <w:pPr>
              <w:spacing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cr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ed </w:t>
            </w:r>
            <w:proofErr w:type="gramStart"/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a,  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g, and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une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C2D9" w14:textId="77777777" w:rsidR="00F5721C" w:rsidRDefault="00353C2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40]</w:t>
            </w:r>
          </w:p>
        </w:tc>
      </w:tr>
      <w:tr w:rsidR="00F5721C" w14:paraId="50C3C2D3" w14:textId="77777777">
        <w:trPr>
          <w:trHeight w:hRule="exact" w:val="3048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F007" w14:textId="77777777" w:rsidR="00F5721C" w:rsidRDefault="00353C25">
            <w:pPr>
              <w:spacing w:before="2"/>
              <w:ind w:left="10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Plume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 xml:space="preserve">a   </w:t>
            </w:r>
            <w:r>
              <w:rPr>
                <w:i/>
                <w:spacing w:val="29"/>
                <w:sz w:val="22"/>
                <w:szCs w:val="22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</w:rPr>
              <w:t>a</w:t>
            </w:r>
            <w:r>
              <w:rPr>
                <w:i/>
                <w:spacing w:val="1"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>ba</w:t>
            </w:r>
          </w:p>
          <w:p w14:paraId="386811D0" w14:textId="77777777" w:rsidR="00F5721C" w:rsidRDefault="00F5721C">
            <w:pPr>
              <w:spacing w:before="6" w:line="120" w:lineRule="exact"/>
              <w:rPr>
                <w:sz w:val="12"/>
                <w:szCs w:val="12"/>
              </w:rPr>
            </w:pPr>
          </w:p>
          <w:p w14:paraId="0B80272A" w14:textId="77777777" w:rsidR="00F5721C" w:rsidRDefault="00353C25">
            <w:pPr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pocy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B3E7D" w14:textId="77777777" w:rsidR="00F5721C" w:rsidRDefault="00353C25">
            <w:pPr>
              <w:spacing w:before="2" w:line="359" w:lineRule="auto"/>
              <w:ind w:left="102" w:right="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ct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91F26" w14:textId="77777777" w:rsidR="00F5721C" w:rsidRDefault="00353C25">
            <w:pPr>
              <w:spacing w:before="2" w:line="359" w:lineRule="auto"/>
              <w:ind w:left="102"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al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 sk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     </w:t>
            </w:r>
            <w:r>
              <w:rPr>
                <w:spacing w:val="1"/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CB133" w14:textId="77777777" w:rsidR="00F5721C" w:rsidRDefault="00353C25">
            <w:pPr>
              <w:spacing w:before="2"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 a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    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 cy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6B470" w14:textId="77777777" w:rsidR="00F5721C" w:rsidRDefault="00353C25">
            <w:pPr>
              <w:spacing w:before="2" w:line="359" w:lineRule="auto"/>
              <w:ind w:left="102" w:right="6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al </w:t>
            </w:r>
            <w:r>
              <w:rPr>
                <w:spacing w:val="1"/>
                <w:sz w:val="22"/>
                <w:szCs w:val="22"/>
              </w:rPr>
              <w:t>im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nt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nd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          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14:paraId="25252566" w14:textId="77777777" w:rsidR="00F5721C" w:rsidRDefault="00353C25">
            <w:pPr>
              <w:spacing w:before="4" w:line="359" w:lineRule="auto"/>
              <w:ind w:left="102" w:right="7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ev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856F" w14:textId="77777777" w:rsidR="00F5721C" w:rsidRDefault="00353C2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115E7C8" w14:textId="77777777" w:rsidR="00F5721C" w:rsidRDefault="00353C25">
      <w:pPr>
        <w:spacing w:line="260" w:lineRule="exact"/>
        <w:ind w:left="640" w:right="606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trol,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lbene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lyphenol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signs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siform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40698FF0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CC3D171" w14:textId="77777777" w:rsidR="00F5721C" w:rsidRDefault="00353C25">
      <w:pPr>
        <w:spacing w:line="360" w:lineRule="auto"/>
        <w:ind w:left="640" w:right="60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murine</w:t>
      </w:r>
      <w:proofErr w:type="gramEnd"/>
      <w:r>
        <w:rPr>
          <w:sz w:val="24"/>
          <w:szCs w:val="24"/>
        </w:rPr>
        <w:t xml:space="preserve">  models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Th1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striction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 xml:space="preserve">idants,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oxidative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in 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onic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</w:p>
    <w:p w14:paraId="6F46A687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046F7804" w14:textId="77777777" w:rsidR="00F5721C" w:rsidRDefault="00353C25">
      <w:pPr>
        <w:spacing w:line="357" w:lineRule="auto"/>
        <w:ind w:left="640" w:right="5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ids,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lkaloids,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noids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polyphenols show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23, T</w:t>
      </w:r>
      <w:r>
        <w:rPr>
          <w:spacing w:val="-1"/>
          <w:sz w:val="24"/>
          <w:szCs w:val="24"/>
        </w:rPr>
        <w:t>N</w:t>
      </w:r>
      <w:r>
        <w:rPr>
          <w:spacing w:val="4"/>
          <w:sz w:val="24"/>
          <w:szCs w:val="24"/>
        </w:rPr>
        <w:t>F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kB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- prolif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KSF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oxidatively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their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viable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less,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signed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37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38]</w:t>
      </w:r>
      <w:r>
        <w:rPr>
          <w:sz w:val="24"/>
          <w:szCs w:val="24"/>
        </w:rPr>
        <w:t>.</w:t>
      </w:r>
    </w:p>
    <w:p w14:paraId="435BE561" w14:textId="77777777" w:rsidR="00F5721C" w:rsidRDefault="00F5721C">
      <w:pPr>
        <w:spacing w:before="8" w:line="140" w:lineRule="exact"/>
        <w:rPr>
          <w:sz w:val="15"/>
          <w:szCs w:val="15"/>
        </w:rPr>
      </w:pPr>
    </w:p>
    <w:p w14:paraId="377B8F5C" w14:textId="77777777" w:rsidR="00F5721C" w:rsidRDefault="00353C25">
      <w:pPr>
        <w:ind w:left="640" w:right="7732"/>
        <w:jc w:val="both"/>
        <w:rPr>
          <w:sz w:val="24"/>
          <w:szCs w:val="24"/>
        </w:rPr>
        <w:sectPr w:rsidR="00F5721C">
          <w:pgSz w:w="11920" w:h="16840"/>
          <w:pgMar w:top="1320" w:right="800" w:bottom="280" w:left="800" w:header="720" w:footer="72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lba 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inn.</w:t>
      </w:r>
    </w:p>
    <w:p w14:paraId="1A377D16" w14:textId="77777777" w:rsidR="00F5721C" w:rsidRDefault="00353C25">
      <w:pPr>
        <w:spacing w:before="60"/>
        <w:ind w:left="100" w:right="701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Botani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</w:t>
      </w:r>
    </w:p>
    <w:p w14:paraId="5DC68577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23FB0338" w14:textId="77777777" w:rsidR="00F5721C" w:rsidRDefault="00353C25">
      <w:pPr>
        <w:spacing w:line="357" w:lineRule="auto"/>
        <w:ind w:left="100" w:right="76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Linn.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ly:</w:t>
      </w:r>
      <w:r>
        <w:rPr>
          <w:spacing w:val="-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ngipani)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small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shrubby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tropi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subtropi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longat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olate</w:t>
      </w:r>
      <w:r>
        <w:rPr>
          <w:spacing w:val="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nd;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mely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xtensiv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temple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grou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plant,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much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obsol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lammation, 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rh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 wounds, et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49</w:t>
      </w:r>
      <w:r>
        <w:rPr>
          <w:spacing w:val="-2"/>
          <w:position w:val="9"/>
          <w:sz w:val="16"/>
          <w:szCs w:val="16"/>
        </w:rPr>
        <w:t>,</w:t>
      </w:r>
      <w:r>
        <w:rPr>
          <w:spacing w:val="1"/>
          <w:position w:val="9"/>
          <w:sz w:val="16"/>
          <w:szCs w:val="16"/>
        </w:rPr>
        <w:t>50</w:t>
      </w:r>
      <w:r>
        <w:rPr>
          <w:position w:val="9"/>
          <w:sz w:val="16"/>
          <w:szCs w:val="16"/>
        </w:rPr>
        <w:t>]</w:t>
      </w:r>
    </w:p>
    <w:p w14:paraId="6FB73EC7" w14:textId="77777777" w:rsidR="00F5721C" w:rsidRDefault="00F5721C">
      <w:pPr>
        <w:spacing w:before="8" w:line="140" w:lineRule="exact"/>
        <w:rPr>
          <w:sz w:val="15"/>
          <w:szCs w:val="15"/>
        </w:rPr>
      </w:pPr>
    </w:p>
    <w:p w14:paraId="63F0446A" w14:textId="77777777" w:rsidR="00F5721C" w:rsidRDefault="00353C25">
      <w:pPr>
        <w:spacing w:line="359" w:lineRule="auto"/>
        <w:ind w:left="100" w:right="84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rse</w:t>
      </w:r>
      <w:r>
        <w:rPr>
          <w:spacing w:val="-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tes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many of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hich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 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plant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 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ring.</w:t>
      </w:r>
    </w:p>
    <w:p w14:paraId="137D748C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4EECD0C3" w14:textId="77777777" w:rsidR="00F5721C" w:rsidRDefault="00353C25">
      <w:pPr>
        <w:ind w:left="100" w:right="642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</w:p>
    <w:p w14:paraId="6E11A1A1" w14:textId="77777777" w:rsidR="00F5721C" w:rsidRDefault="00F5721C">
      <w:pPr>
        <w:spacing w:line="100" w:lineRule="exact"/>
        <w:rPr>
          <w:sz w:val="10"/>
          <w:szCs w:val="10"/>
        </w:rPr>
      </w:pPr>
    </w:p>
    <w:p w14:paraId="357280B2" w14:textId="77777777" w:rsidR="00F5721C" w:rsidRDefault="00F5721C">
      <w:pPr>
        <w:spacing w:line="200" w:lineRule="exact"/>
      </w:pPr>
    </w:p>
    <w:p w14:paraId="04BFF307" w14:textId="77777777" w:rsidR="00F5721C" w:rsidRDefault="00353C25">
      <w:pPr>
        <w:spacing w:line="352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The 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promoting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omponents including 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 iridoid suppl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trite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noids,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lkaloids, tannins, saponins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52DAF629" w14:textId="77777777" w:rsidR="00F5721C" w:rsidRDefault="00F5721C">
      <w:pPr>
        <w:spacing w:before="7" w:line="160" w:lineRule="exact"/>
        <w:rPr>
          <w:sz w:val="16"/>
          <w:szCs w:val="16"/>
        </w:rPr>
      </w:pPr>
    </w:p>
    <w:p w14:paraId="35225996" w14:textId="77777777" w:rsidR="00F5721C" w:rsidRDefault="00353C25">
      <w:pPr>
        <w:spacing w:line="350" w:lineRule="auto"/>
        <w:ind w:left="100" w:right="79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ides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iridoid glycosid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typ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52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(lup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ol and </w:t>
      </w:r>
      <w:r>
        <w:rPr>
          <w:spacing w:val="-1"/>
          <w:sz w:val="24"/>
          <w:szCs w:val="24"/>
        </w:rPr>
        <w:t>b-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lso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prolif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53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xoxidative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lped by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 and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</w:p>
    <w:p w14:paraId="01D3AF68" w14:textId="77777777" w:rsidR="00F5721C" w:rsidRDefault="00F5721C">
      <w:pPr>
        <w:spacing w:before="6" w:line="160" w:lineRule="exact"/>
        <w:rPr>
          <w:sz w:val="17"/>
          <w:szCs w:val="17"/>
        </w:rPr>
      </w:pPr>
    </w:p>
    <w:p w14:paraId="30FCC914" w14:textId="77777777" w:rsidR="00F5721C" w:rsidRDefault="00353C25">
      <w:pPr>
        <w:spacing w:line="359" w:lineRule="auto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 in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inflammato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 skin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6CBAC2C1" w14:textId="77777777" w:rsidR="00F5721C" w:rsidRDefault="00F5721C">
      <w:pPr>
        <w:spacing w:before="6" w:line="160" w:lineRule="exact"/>
        <w:rPr>
          <w:sz w:val="16"/>
          <w:szCs w:val="16"/>
        </w:rPr>
      </w:pPr>
    </w:p>
    <w:p w14:paraId="53CE69B0" w14:textId="77777777" w:rsidR="00F5721C" w:rsidRDefault="00353C25">
      <w:pPr>
        <w:ind w:left="100" w:right="5521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ies.</w:t>
      </w:r>
    </w:p>
    <w:p w14:paraId="30B95D47" w14:textId="77777777" w:rsidR="00F5721C" w:rsidRDefault="00353C25">
      <w:pPr>
        <w:spacing w:before="6" w:line="560" w:lineRule="atLeast"/>
        <w:ind w:left="100" w:right="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ome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ials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ts:</w:t>
      </w:r>
      <w:r>
        <w:rPr>
          <w:sz w:val="24"/>
          <w:szCs w:val="24"/>
        </w:rPr>
        <w:t xml:space="preserve"> Anti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lammato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thanolic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than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xhib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14:paraId="523C4C8D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E519C4E" w14:textId="77777777" w:rsidR="00F5721C" w:rsidRDefault="00353C25">
      <w:pPr>
        <w:spacing w:line="353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w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 the number of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models,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prostagl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 ge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/ cytokines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54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BE6496E" w14:textId="77777777" w:rsidR="00F5721C" w:rsidRDefault="00F5721C">
      <w:pPr>
        <w:spacing w:before="3" w:line="160" w:lineRule="exact"/>
        <w:rPr>
          <w:sz w:val="16"/>
          <w:szCs w:val="16"/>
        </w:rPr>
      </w:pPr>
    </w:p>
    <w:p w14:paraId="5C9BECC8" w14:textId="77777777" w:rsidR="00F5721C" w:rsidRDefault="00353C25">
      <w:pPr>
        <w:spacing w:line="353" w:lineRule="auto"/>
        <w:ind w:left="100" w:right="82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Antiox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 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DP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pid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ssays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robo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 possib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of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 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55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64D79D1B" w14:textId="77777777" w:rsidR="00F5721C" w:rsidRDefault="00353C25">
      <w:pPr>
        <w:spacing w:before="60" w:line="346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lgesic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ted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lgesia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54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3EB2F697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72AADA44" w14:textId="77777777" w:rsidR="00F5721C" w:rsidRDefault="00353C25">
      <w:pPr>
        <w:spacing w:line="353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wounds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wound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pow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skin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thogens,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hich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ms a 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standing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56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5</w:t>
      </w:r>
      <w:r>
        <w:rPr>
          <w:spacing w:val="1"/>
          <w:position w:val="9"/>
          <w:sz w:val="16"/>
          <w:szCs w:val="16"/>
        </w:rPr>
        <w:t>7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1F84539F" w14:textId="77777777" w:rsidR="00F5721C" w:rsidRDefault="00F5721C">
      <w:pPr>
        <w:spacing w:before="3" w:line="160" w:lineRule="exact"/>
        <w:rPr>
          <w:sz w:val="16"/>
          <w:szCs w:val="16"/>
        </w:rPr>
      </w:pPr>
    </w:p>
    <w:p w14:paraId="3288CA69" w14:textId="77777777" w:rsidR="00F5721C" w:rsidRDefault="00353C25">
      <w:pPr>
        <w:spacing w:line="359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togeth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making the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matic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4C9FB35" w14:textId="77777777" w:rsidR="00F5721C" w:rsidRDefault="00F5721C">
      <w:pPr>
        <w:spacing w:before="2" w:line="140" w:lineRule="exact"/>
        <w:rPr>
          <w:sz w:val="14"/>
          <w:szCs w:val="14"/>
        </w:rPr>
      </w:pPr>
    </w:p>
    <w:p w14:paraId="13B6EAA9" w14:textId="77777777" w:rsidR="00F5721C" w:rsidRDefault="00F5721C">
      <w:pPr>
        <w:spacing w:line="200" w:lineRule="exact"/>
      </w:pPr>
    </w:p>
    <w:p w14:paraId="6B551708" w14:textId="77777777" w:rsidR="00F5721C" w:rsidRDefault="00F5721C">
      <w:pPr>
        <w:spacing w:line="200" w:lineRule="exact"/>
      </w:pPr>
    </w:p>
    <w:p w14:paraId="3A616C3E" w14:textId="77777777" w:rsidR="00F5721C" w:rsidRDefault="00F5721C">
      <w:pPr>
        <w:spacing w:line="200" w:lineRule="exact"/>
      </w:pPr>
    </w:p>
    <w:p w14:paraId="46825460" w14:textId="77777777" w:rsidR="00F5721C" w:rsidRDefault="00353C25">
      <w:pPr>
        <w:ind w:left="100" w:right="658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otential Role in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</w:p>
    <w:p w14:paraId="10EBB627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DB7B063" w14:textId="77777777" w:rsidR="00F5721C" w:rsidRDefault="00353C2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doubt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xis), long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oxidative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prolif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ytes.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 xml:space="preserve">ria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models with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is 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plant 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sts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inco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dicine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 solid w</w:t>
      </w:r>
      <w:r>
        <w:rPr>
          <w:spacing w:val="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AF6A4F9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7323CA95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irido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i.e. T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kB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signal.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lupeol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typ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potenti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prolif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Also,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oxyg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stabli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through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of 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ompounds.</w:t>
      </w:r>
    </w:p>
    <w:p w14:paraId="3F1FA612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3C32E8C4" w14:textId="77777777" w:rsidR="00F5721C" w:rsidRDefault="00353C25">
      <w:pPr>
        <w:spacing w:line="356" w:lineRule="auto"/>
        <w:ind w:left="100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romis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potentially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latory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ific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ountry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models,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vivo.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slational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ss,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 and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nding of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 </w:t>
      </w:r>
      <w:r>
        <w:rPr>
          <w:sz w:val="24"/>
          <w:szCs w:val="24"/>
        </w:rPr>
        <w:t>will be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54</w:t>
      </w:r>
      <w:r>
        <w:rPr>
          <w:spacing w:val="-1"/>
          <w:position w:val="9"/>
          <w:sz w:val="16"/>
          <w:szCs w:val="16"/>
        </w:rPr>
        <w:t>-</w:t>
      </w:r>
      <w:r>
        <w:rPr>
          <w:spacing w:val="1"/>
          <w:position w:val="9"/>
          <w:sz w:val="16"/>
          <w:szCs w:val="16"/>
        </w:rPr>
        <w:t>57</w:t>
      </w:r>
      <w:r>
        <w:rPr>
          <w:spacing w:val="-1"/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8187415" w14:textId="77777777" w:rsidR="00F5721C" w:rsidRDefault="00F5721C">
      <w:pPr>
        <w:spacing w:before="9" w:line="140" w:lineRule="exact"/>
        <w:rPr>
          <w:sz w:val="15"/>
          <w:szCs w:val="15"/>
        </w:rPr>
      </w:pPr>
    </w:p>
    <w:p w14:paraId="2D2A0B0B" w14:textId="77777777" w:rsidR="00F5721C" w:rsidRDefault="00353C25">
      <w:pPr>
        <w:ind w:left="100" w:right="529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Models.</w:t>
      </w:r>
    </w:p>
    <w:p w14:paraId="40F66E6D" w14:textId="77777777" w:rsidR="00F5721C" w:rsidRDefault="00F5721C">
      <w:pPr>
        <w:spacing w:line="100" w:lineRule="exact"/>
        <w:rPr>
          <w:sz w:val="10"/>
          <w:szCs w:val="10"/>
        </w:rPr>
      </w:pPr>
    </w:p>
    <w:p w14:paraId="48F725BC" w14:textId="77777777" w:rsidR="00F5721C" w:rsidRDefault="00F5721C">
      <w:pPr>
        <w:spacing w:line="200" w:lineRule="exact"/>
      </w:pPr>
    </w:p>
    <w:p w14:paraId="4C6F8AD7" w14:textId="77777777" w:rsidR="00F5721C" w:rsidRDefault="00353C25">
      <w:pPr>
        <w:spacing w:line="359" w:lineRule="auto"/>
        <w:ind w:left="100" w:right="78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drugs,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 a dis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unique to humans,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murine 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the 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including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ma, 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mal 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sia, im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infil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gulatio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-</w:t>
      </w:r>
    </w:p>
    <w:p w14:paraId="6E2E495F" w14:textId="77777777" w:rsidR="00F5721C" w:rsidRDefault="00353C25">
      <w:pPr>
        <w:spacing w:before="60" w:line="346" w:lineRule="auto"/>
        <w:ind w:left="100" w:right="7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ially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23/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xis. 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ies,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>o</w:t>
      </w:r>
      <w:r>
        <w:rPr>
          <w:spacing w:val="-1"/>
          <w:sz w:val="24"/>
          <w:szCs w:val="24"/>
        </w:rPr>
        <w:t>-ca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58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5</w:t>
      </w:r>
      <w:r>
        <w:rPr>
          <w:spacing w:val="1"/>
          <w:position w:val="9"/>
          <w:sz w:val="16"/>
          <w:szCs w:val="16"/>
        </w:rPr>
        <w:t>9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0C1B79A" w14:textId="77777777" w:rsidR="00F5721C" w:rsidRDefault="00F5721C">
      <w:pPr>
        <w:spacing w:before="4" w:line="160" w:lineRule="exact"/>
        <w:rPr>
          <w:sz w:val="17"/>
          <w:szCs w:val="17"/>
        </w:rPr>
      </w:pPr>
    </w:p>
    <w:p w14:paraId="22AD4C9D" w14:textId="77777777" w:rsidR="00F5721C" w:rsidRDefault="00353C25">
      <w:pPr>
        <w:ind w:left="100" w:right="4862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 xml:space="preserve">1.1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Like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Indu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 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.</w:t>
      </w:r>
    </w:p>
    <w:p w14:paraId="6D60E951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9E3BC4E" w14:textId="77777777" w:rsidR="00F5721C" w:rsidRDefault="00353C25">
      <w:pPr>
        <w:spacing w:line="356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The most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</w:t>
      </w:r>
      <w:r>
        <w:rPr>
          <w:spacing w:val="-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murine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model. </w:t>
      </w:r>
      <w:r>
        <w:rPr>
          <w:sz w:val="24"/>
          <w:szCs w:val="24"/>
        </w:rPr>
        <w:t>Applying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LR7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gonist)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skin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nthosis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-7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IMQ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ndritic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tes Th17,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17A,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22,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position w:val="9"/>
          <w:sz w:val="16"/>
          <w:szCs w:val="16"/>
        </w:rPr>
        <w:t>[6</w:t>
      </w:r>
      <w:r>
        <w:rPr>
          <w:spacing w:val="-1"/>
          <w:position w:val="9"/>
          <w:sz w:val="16"/>
          <w:szCs w:val="16"/>
        </w:rPr>
        <w:t>0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>6</w:t>
      </w:r>
      <w:r>
        <w:rPr>
          <w:spacing w:val="1"/>
          <w:position w:val="9"/>
          <w:sz w:val="16"/>
          <w:szCs w:val="16"/>
        </w:rPr>
        <w:t>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70BBBF8B" w14:textId="77777777" w:rsidR="00F5721C" w:rsidRDefault="00F5721C">
      <w:pPr>
        <w:spacing w:before="10" w:line="140" w:lineRule="exact"/>
        <w:rPr>
          <w:sz w:val="15"/>
          <w:szCs w:val="15"/>
        </w:rPr>
      </w:pPr>
    </w:p>
    <w:p w14:paraId="6DB03513" w14:textId="77777777" w:rsidR="00F5721C" w:rsidRDefault="00353C25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munopathog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human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plaque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-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 phytoconsti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</w:p>
    <w:p w14:paraId="1BF1043A" w14:textId="77777777" w:rsidR="00F5721C" w:rsidRDefault="00F5721C">
      <w:pPr>
        <w:spacing w:before="8" w:line="120" w:lineRule="exact"/>
        <w:rPr>
          <w:sz w:val="13"/>
          <w:szCs w:val="13"/>
        </w:rPr>
      </w:pPr>
    </w:p>
    <w:p w14:paraId="083BF552" w14:textId="77777777" w:rsidR="00F5721C" w:rsidRDefault="00F5721C">
      <w:pPr>
        <w:spacing w:line="200" w:lineRule="exact"/>
      </w:pPr>
    </w:p>
    <w:p w14:paraId="7F3F12DE" w14:textId="77777777" w:rsidR="00F5721C" w:rsidRDefault="00F5721C">
      <w:pPr>
        <w:spacing w:line="200" w:lineRule="exact"/>
      </w:pPr>
    </w:p>
    <w:p w14:paraId="31C3C4D0" w14:textId="77777777" w:rsidR="00F5721C" w:rsidRDefault="00F5721C">
      <w:pPr>
        <w:spacing w:line="200" w:lineRule="exact"/>
      </w:pPr>
    </w:p>
    <w:p w14:paraId="3E622446" w14:textId="77777777" w:rsidR="00F5721C" w:rsidRDefault="00353C25">
      <w:pPr>
        <w:ind w:left="100" w:right="3383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 xml:space="preserve">1.2 </w:t>
      </w:r>
      <w:r>
        <w:rPr>
          <w:sz w:val="24"/>
          <w:szCs w:val="24"/>
        </w:rPr>
        <w:t>Mouse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ngine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56165A8F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29D0494" w14:textId="77777777" w:rsidR="00F5721C" w:rsidRDefault="00353C25">
      <w:pPr>
        <w:spacing w:line="356" w:lineRule="auto"/>
        <w:ind w:left="100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 skin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K1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 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sia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ngiogen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 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 mode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Th17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</w:t>
      </w:r>
      <w:r>
        <w:rPr>
          <w:spacing w:val="-1"/>
          <w:position w:val="9"/>
          <w:sz w:val="16"/>
          <w:szCs w:val="16"/>
        </w:rPr>
        <w:t>2</w:t>
      </w:r>
      <w:r>
        <w:rPr>
          <w:position w:val="9"/>
          <w:sz w:val="16"/>
          <w:szCs w:val="16"/>
        </w:rPr>
        <w:t>,</w:t>
      </w:r>
      <w:r>
        <w:rPr>
          <w:spacing w:val="-1"/>
          <w:position w:val="9"/>
          <w:sz w:val="16"/>
          <w:szCs w:val="16"/>
        </w:rPr>
        <w:t xml:space="preserve"> </w:t>
      </w:r>
      <w:r>
        <w:rPr>
          <w:spacing w:val="1"/>
          <w:position w:val="9"/>
          <w:sz w:val="16"/>
          <w:szCs w:val="16"/>
        </w:rPr>
        <w:t>63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CC5796E" w14:textId="77777777" w:rsidR="00F5721C" w:rsidRDefault="00F5721C">
      <w:pPr>
        <w:spacing w:before="10" w:line="140" w:lineRule="exact"/>
        <w:rPr>
          <w:sz w:val="15"/>
          <w:szCs w:val="15"/>
        </w:rPr>
      </w:pPr>
    </w:p>
    <w:p w14:paraId="4ED05EBB" w14:textId="77777777" w:rsidR="00F5721C" w:rsidRDefault="00353C25">
      <w:pPr>
        <w:spacing w:line="360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much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models yield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-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ployed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sc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ng.</w:t>
      </w:r>
    </w:p>
    <w:p w14:paraId="2ACF09BF" w14:textId="77777777" w:rsidR="00F5721C" w:rsidRDefault="00F5721C">
      <w:pPr>
        <w:spacing w:before="8" w:line="120" w:lineRule="exact"/>
        <w:rPr>
          <w:sz w:val="13"/>
          <w:szCs w:val="13"/>
        </w:rPr>
      </w:pPr>
    </w:p>
    <w:p w14:paraId="63B5A7BF" w14:textId="77777777" w:rsidR="00F5721C" w:rsidRDefault="00F5721C">
      <w:pPr>
        <w:spacing w:line="200" w:lineRule="exact"/>
      </w:pPr>
    </w:p>
    <w:p w14:paraId="4AF12F8A" w14:textId="77777777" w:rsidR="00F5721C" w:rsidRDefault="00F5721C">
      <w:pPr>
        <w:spacing w:line="200" w:lineRule="exact"/>
      </w:pPr>
    </w:p>
    <w:p w14:paraId="21B9A337" w14:textId="77777777" w:rsidR="00F5721C" w:rsidRDefault="00F5721C">
      <w:pPr>
        <w:spacing w:line="200" w:lineRule="exact"/>
      </w:pPr>
    </w:p>
    <w:p w14:paraId="69B745E7" w14:textId="77777777" w:rsidR="00F5721C" w:rsidRDefault="00353C25">
      <w:pPr>
        <w:ind w:left="100" w:right="688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1.3 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 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</w:p>
    <w:p w14:paraId="37018F5A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51E540C4" w14:textId="77777777" w:rsidR="00F5721C" w:rsidRDefault="00353C25">
      <w:pPr>
        <w:spacing w:line="355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A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nslational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munode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.g.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CID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human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skin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hown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human 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stopathologic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mune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 In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 the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psori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ic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 of human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64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62F28D92" w14:textId="77777777" w:rsidR="00F5721C" w:rsidRDefault="00F5721C">
      <w:pPr>
        <w:spacing w:line="160" w:lineRule="exact"/>
        <w:rPr>
          <w:sz w:val="16"/>
          <w:szCs w:val="16"/>
        </w:rPr>
      </w:pPr>
    </w:p>
    <w:p w14:paraId="0E2E093C" w14:textId="77777777" w:rsidR="00F5721C" w:rsidRDefault="00353C25">
      <w:pPr>
        <w:spacing w:line="359" w:lineRule="auto"/>
        <w:ind w:left="100" w:right="87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wide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s.</w:t>
      </w:r>
    </w:p>
    <w:p w14:paraId="17250B8E" w14:textId="77777777" w:rsidR="00F5721C" w:rsidRDefault="00353C25">
      <w:pPr>
        <w:spacing w:before="60"/>
        <w:ind w:left="100" w:right="4494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1</w:t>
      </w:r>
      <w:r>
        <w:rPr>
          <w:sz w:val="24"/>
          <w:szCs w:val="24"/>
        </w:rPr>
        <w:t>1.4 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rolif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3"/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03390861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3E0310C9" w14:textId="77777777" w:rsidR="00F5721C" w:rsidRDefault="00353C25">
      <w:pPr>
        <w:spacing w:line="356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 study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tet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noylphorbo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-a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pacing w:val="-23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utrophil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 infil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ugments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HPV 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mune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omponent of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>i</w:t>
      </w:r>
      <w:r>
        <w:rPr>
          <w:sz w:val="24"/>
          <w:szCs w:val="24"/>
        </w:rPr>
        <w:t>-infl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prolif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 of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ompounds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65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16A7B48F" w14:textId="77777777" w:rsidR="00F5721C" w:rsidRDefault="00F5721C">
      <w:pPr>
        <w:spacing w:before="9" w:line="140" w:lineRule="exact"/>
        <w:rPr>
          <w:sz w:val="15"/>
          <w:szCs w:val="15"/>
        </w:rPr>
      </w:pPr>
    </w:p>
    <w:p w14:paraId="3AC68BA5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model 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by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 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the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 pr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udies 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foun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upon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quick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upsu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invo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23/IL-</w:t>
      </w:r>
    </w:p>
    <w:p w14:paraId="6DE80D88" w14:textId="77777777" w:rsidR="00F5721C" w:rsidRDefault="00353C25">
      <w:pPr>
        <w:spacing w:before="3" w:line="360" w:lineRule="auto"/>
        <w:ind w:left="100" w:right="8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-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 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is,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ould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ning, 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nslational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diction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lba.</w:t>
      </w:r>
    </w:p>
    <w:p w14:paraId="7A5C1D61" w14:textId="77777777" w:rsidR="00F5721C" w:rsidRDefault="00F5721C">
      <w:pPr>
        <w:spacing w:before="8" w:line="120" w:lineRule="exact"/>
        <w:rPr>
          <w:sz w:val="13"/>
          <w:szCs w:val="13"/>
        </w:rPr>
      </w:pPr>
    </w:p>
    <w:p w14:paraId="3ADFFF8F" w14:textId="77777777" w:rsidR="00F5721C" w:rsidRDefault="00F5721C">
      <w:pPr>
        <w:spacing w:line="200" w:lineRule="exact"/>
      </w:pPr>
    </w:p>
    <w:p w14:paraId="3E5BEB63" w14:textId="77777777" w:rsidR="00F5721C" w:rsidRDefault="00F5721C">
      <w:pPr>
        <w:spacing w:line="200" w:lineRule="exact"/>
      </w:pPr>
    </w:p>
    <w:p w14:paraId="67621805" w14:textId="77777777" w:rsidR="00F5721C" w:rsidRDefault="00F5721C">
      <w:pPr>
        <w:spacing w:line="200" w:lineRule="exact"/>
      </w:pPr>
    </w:p>
    <w:p w14:paraId="3940569A" w14:textId="77777777" w:rsidR="00F5721C" w:rsidRDefault="00353C25">
      <w:pPr>
        <w:ind w:left="100" w:right="4609"/>
        <w:jc w:val="both"/>
        <w:rPr>
          <w:sz w:val="24"/>
          <w:szCs w:val="24"/>
        </w:rPr>
      </w:pPr>
      <w:r>
        <w:rPr>
          <w:sz w:val="24"/>
          <w:szCs w:val="24"/>
        </w:rPr>
        <w:t>Lite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7447232A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681CFE90" w14:textId="77777777" w:rsidR="00F5721C" w:rsidRDefault="00353C25">
      <w:pPr>
        <w:spacing w:line="356" w:lineRule="auto"/>
        <w:ind w:left="100" w:right="73"/>
        <w:jc w:val="both"/>
        <w:rPr>
          <w:sz w:val="24"/>
          <w:szCs w:val="24"/>
        </w:rPr>
      </w:pPr>
      <w:r>
        <w:rPr>
          <w:sz w:val="24"/>
          <w:szCs w:val="24"/>
        </w:rPr>
        <w:t>Although,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sh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wing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potential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nslating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 obst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les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step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plan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ntal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ndidat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th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ons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66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3B5EC157" w14:textId="77777777" w:rsidR="00F5721C" w:rsidRDefault="00F5721C">
      <w:pPr>
        <w:spacing w:before="3" w:line="120" w:lineRule="exact"/>
        <w:rPr>
          <w:sz w:val="13"/>
          <w:szCs w:val="13"/>
        </w:rPr>
      </w:pPr>
    </w:p>
    <w:p w14:paraId="3D2BF714" w14:textId="77777777" w:rsidR="00F5721C" w:rsidRDefault="00F5721C">
      <w:pPr>
        <w:spacing w:line="200" w:lineRule="exact"/>
      </w:pPr>
    </w:p>
    <w:p w14:paraId="5AB29740" w14:textId="77777777" w:rsidR="00F5721C" w:rsidRDefault="00F5721C">
      <w:pPr>
        <w:spacing w:line="200" w:lineRule="exact"/>
      </w:pPr>
    </w:p>
    <w:p w14:paraId="10615C0D" w14:textId="77777777" w:rsidR="00F5721C" w:rsidRDefault="00F5721C">
      <w:pPr>
        <w:spacing w:line="200" w:lineRule="exact"/>
      </w:pPr>
    </w:p>
    <w:p w14:paraId="0215247C" w14:textId="77777777" w:rsidR="00F5721C" w:rsidRDefault="00353C25">
      <w:pPr>
        <w:ind w:left="100" w:right="4499"/>
        <w:jc w:val="both"/>
        <w:rPr>
          <w:sz w:val="24"/>
          <w:szCs w:val="24"/>
        </w:rPr>
      </w:pPr>
      <w:r>
        <w:rPr>
          <w:sz w:val="24"/>
          <w:szCs w:val="24"/>
        </w:rPr>
        <w:t>Abs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rly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Clin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ls.</w:t>
      </w:r>
    </w:p>
    <w:p w14:paraId="002560A6" w14:textId="77777777" w:rsidR="00F5721C" w:rsidRDefault="00F5721C">
      <w:pPr>
        <w:spacing w:line="100" w:lineRule="exact"/>
        <w:rPr>
          <w:sz w:val="10"/>
          <w:szCs w:val="10"/>
        </w:rPr>
      </w:pPr>
    </w:p>
    <w:p w14:paraId="34F96B3E" w14:textId="77777777" w:rsidR="00F5721C" w:rsidRDefault="00F5721C">
      <w:pPr>
        <w:spacing w:line="200" w:lineRule="exact"/>
      </w:pPr>
    </w:p>
    <w:p w14:paraId="5F93F711" w14:textId="77777777" w:rsidR="00F5721C" w:rsidRDefault="00353C25">
      <w:pPr>
        <w:spacing w:line="356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bulk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inal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lants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phyto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7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3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Although  these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models 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ul</w:t>
      </w:r>
      <w:r>
        <w:rPr>
          <w:sz w:val="24"/>
          <w:szCs w:val="24"/>
        </w:rPr>
        <w:t xml:space="preserve">  to 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.g.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3/IL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pture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xi</w:t>
      </w:r>
      <w:r>
        <w:rPr>
          <w:spacing w:val="3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omorbidity of 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67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4A7A370B" w14:textId="77777777" w:rsidR="00F5721C" w:rsidRDefault="00F5721C">
      <w:pPr>
        <w:spacing w:before="2" w:line="160" w:lineRule="exact"/>
        <w:rPr>
          <w:sz w:val="16"/>
          <w:szCs w:val="16"/>
        </w:rPr>
      </w:pPr>
    </w:p>
    <w:p w14:paraId="4D9E821A" w14:textId="77777777" w:rsidR="00F5721C" w:rsidRDefault="00353C25">
      <w:pPr>
        <w:spacing w:line="353" w:lineRule="auto"/>
        <w:ind w:left="100" w:right="76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ssess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15"/>
          <w:sz w:val="24"/>
          <w:szCs w:val="24"/>
        </w:rPr>
        <w:t>w</w:t>
      </w:r>
      <w:r>
        <w:rPr>
          <w:sz w:val="24"/>
          <w:szCs w:val="24"/>
        </w:rPr>
        <w:t>. The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human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prio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only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up,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nding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outcom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68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hig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-</w:t>
      </w:r>
    </w:p>
    <w:p w14:paraId="54F208DE" w14:textId="77777777" w:rsidR="00F5721C" w:rsidRDefault="00353C25">
      <w:pPr>
        <w:spacing w:before="60" w:line="359" w:lineRule="auto"/>
        <w:ind w:left="100" w:right="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phyto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gn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644B1C4A" w14:textId="77777777" w:rsidR="00F5721C" w:rsidRDefault="00F5721C">
      <w:pPr>
        <w:spacing w:before="2" w:line="140" w:lineRule="exact"/>
        <w:rPr>
          <w:sz w:val="14"/>
          <w:szCs w:val="14"/>
        </w:rPr>
      </w:pPr>
    </w:p>
    <w:p w14:paraId="30893573" w14:textId="77777777" w:rsidR="00F5721C" w:rsidRDefault="00F5721C">
      <w:pPr>
        <w:spacing w:line="200" w:lineRule="exact"/>
      </w:pPr>
    </w:p>
    <w:p w14:paraId="1AD44C34" w14:textId="77777777" w:rsidR="00F5721C" w:rsidRDefault="00F5721C">
      <w:pPr>
        <w:spacing w:line="200" w:lineRule="exact"/>
      </w:pPr>
    </w:p>
    <w:p w14:paraId="5D7C2F0C" w14:textId="77777777" w:rsidR="00F5721C" w:rsidRDefault="00F5721C">
      <w:pPr>
        <w:spacing w:line="200" w:lineRule="exact"/>
      </w:pPr>
    </w:p>
    <w:p w14:paraId="0025B621" w14:textId="77777777" w:rsidR="00F5721C" w:rsidRDefault="00353C25">
      <w:pPr>
        <w:ind w:left="100" w:right="4698"/>
        <w:jc w:val="both"/>
        <w:rPr>
          <w:sz w:val="24"/>
          <w:szCs w:val="24"/>
        </w:rPr>
      </w:pPr>
      <w:r>
        <w:rPr>
          <w:sz w:val="24"/>
          <w:szCs w:val="24"/>
        </w:rPr>
        <w:t>Issu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of standardi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ontrol.</w:t>
      </w:r>
    </w:p>
    <w:p w14:paraId="41C8D080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4FF3A767" w14:textId="77777777" w:rsidR="00F5721C" w:rsidRDefault="00353C25">
      <w:pPr>
        <w:spacing w:line="355" w:lineRule="auto"/>
        <w:ind w:left="100" w:right="7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stand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 of 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tation,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phi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wth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xt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ls </w:t>
      </w:r>
      <w:r>
        <w:rPr>
          <w:spacing w:val="1"/>
          <w:sz w:val="24"/>
          <w:szCs w:val="24"/>
        </w:rPr>
        <w:t>a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 inconsis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69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5169E7AB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66E96F60" w14:textId="77777777" w:rsidR="00F5721C" w:rsidRDefault="00353C25">
      <w:pPr>
        <w:spacing w:line="355" w:lineRule="auto"/>
        <w:ind w:left="100" w:right="75"/>
        <w:jc w:val="both"/>
        <w:rPr>
          <w:sz w:val="24"/>
          <w:szCs w:val="24"/>
        </w:rPr>
      </w:pPr>
      <w:r>
        <w:rPr>
          <w:sz w:val="24"/>
          <w:szCs w:val="24"/>
        </w:rPr>
        <w:t>Inst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xtur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bio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rker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 fing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printing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ty and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70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24629111" w14:textId="77777777" w:rsidR="00F5721C" w:rsidRDefault="00F5721C">
      <w:pPr>
        <w:spacing w:before="1" w:line="160" w:lineRule="exact"/>
        <w:rPr>
          <w:sz w:val="16"/>
          <w:szCs w:val="16"/>
        </w:rPr>
      </w:pPr>
    </w:p>
    <w:p w14:paraId="7463EED2" w14:textId="77777777" w:rsidR="00F5721C" w:rsidRDefault="00353C25">
      <w:pPr>
        <w:spacing w:line="360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In 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other 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phytoch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ry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of 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</w:p>
    <w:p w14:paraId="38CDF09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F93A5E6" w14:textId="77777777" w:rsidR="00F5721C" w:rsidRDefault="00F5721C">
      <w:pPr>
        <w:spacing w:line="200" w:lineRule="exact"/>
      </w:pPr>
    </w:p>
    <w:p w14:paraId="6E50489C" w14:textId="77777777" w:rsidR="00F5721C" w:rsidRDefault="00F5721C">
      <w:pPr>
        <w:spacing w:line="200" w:lineRule="exact"/>
      </w:pPr>
    </w:p>
    <w:p w14:paraId="18FE83A2" w14:textId="77777777" w:rsidR="00F5721C" w:rsidRDefault="00F5721C">
      <w:pPr>
        <w:spacing w:line="200" w:lineRule="exact"/>
      </w:pPr>
    </w:p>
    <w:p w14:paraId="770C942C" w14:textId="77777777" w:rsidR="00F5721C" w:rsidRDefault="00353C25">
      <w:pPr>
        <w:ind w:left="100" w:right="4362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Mol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ment.</w:t>
      </w:r>
    </w:p>
    <w:p w14:paraId="389D5046" w14:textId="77777777" w:rsidR="00F5721C" w:rsidRDefault="00F5721C">
      <w:pPr>
        <w:spacing w:line="100" w:lineRule="exact"/>
        <w:rPr>
          <w:sz w:val="10"/>
          <w:szCs w:val="10"/>
        </w:rPr>
      </w:pPr>
    </w:p>
    <w:p w14:paraId="061D63AD" w14:textId="77777777" w:rsidR="00F5721C" w:rsidRDefault="00F5721C">
      <w:pPr>
        <w:spacing w:line="200" w:lineRule="exact"/>
      </w:pPr>
    </w:p>
    <w:p w14:paraId="308599F2" w14:textId="77777777" w:rsidR="00F5721C" w:rsidRDefault="00353C25">
      <w:pPr>
        <w:spacing w:line="360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qui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ular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fully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ted. Most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without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ifying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upst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gulation.</w:t>
      </w:r>
    </w:p>
    <w:p w14:paraId="106FB84D" w14:textId="77777777" w:rsidR="00F5721C" w:rsidRDefault="00F5721C">
      <w:pPr>
        <w:spacing w:before="5" w:line="160" w:lineRule="exact"/>
        <w:rPr>
          <w:sz w:val="16"/>
          <w:szCs w:val="16"/>
        </w:rPr>
      </w:pPr>
    </w:p>
    <w:p w14:paraId="28FE1E37" w14:textId="77777777" w:rsidR="00F5721C" w:rsidRDefault="00353C25">
      <w:pPr>
        <w:spacing w:line="353" w:lineRule="auto"/>
        <w:ind w:left="100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ular</w:t>
      </w:r>
      <w:r>
        <w:rPr>
          <w:spacing w:val="-1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B,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9"/>
          <w:sz w:val="24"/>
          <w:szCs w:val="24"/>
        </w:rPr>
        <w:t>T</w:t>
      </w:r>
      <w:r>
        <w:rPr>
          <w:spacing w:val="-27"/>
          <w:sz w:val="24"/>
          <w:szCs w:val="24"/>
        </w:rPr>
        <w:t>A</w:t>
      </w:r>
      <w:r>
        <w:rPr>
          <w:sz w:val="24"/>
          <w:szCs w:val="24"/>
        </w:rPr>
        <w:t>T3,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MAPK,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23/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sophis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ing, 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ssays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71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ms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rstood,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standing,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 of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ugs will oc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 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14:paraId="37D9FF52" w14:textId="77777777" w:rsidR="00F5721C" w:rsidRDefault="00F5721C">
      <w:pPr>
        <w:spacing w:before="6" w:line="140" w:lineRule="exact"/>
        <w:rPr>
          <w:sz w:val="14"/>
          <w:szCs w:val="14"/>
        </w:rPr>
      </w:pPr>
    </w:p>
    <w:p w14:paraId="4124B060" w14:textId="77777777" w:rsidR="00F5721C" w:rsidRDefault="00F5721C">
      <w:pPr>
        <w:spacing w:line="200" w:lineRule="exact"/>
      </w:pPr>
    </w:p>
    <w:p w14:paraId="378F2692" w14:textId="77777777" w:rsidR="00F5721C" w:rsidRDefault="00F5721C">
      <w:pPr>
        <w:spacing w:line="200" w:lineRule="exact"/>
      </w:pPr>
    </w:p>
    <w:p w14:paraId="09C784C3" w14:textId="77777777" w:rsidR="00F5721C" w:rsidRDefault="00F5721C">
      <w:pPr>
        <w:spacing w:line="200" w:lineRule="exact"/>
      </w:pPr>
    </w:p>
    <w:p w14:paraId="463CD886" w14:textId="77777777" w:rsidR="00F5721C" w:rsidRDefault="00353C25">
      <w:pPr>
        <w:ind w:left="100" w:right="4933"/>
        <w:jc w:val="both"/>
        <w:rPr>
          <w:sz w:val="24"/>
          <w:szCs w:val="24"/>
        </w:rPr>
      </w:pPr>
      <w:r>
        <w:rPr>
          <w:sz w:val="24"/>
          <w:szCs w:val="24"/>
        </w:rPr>
        <w:t>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y/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okinetic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oblems.</w:t>
      </w:r>
    </w:p>
    <w:p w14:paraId="274B628D" w14:textId="77777777" w:rsidR="00F5721C" w:rsidRDefault="00F5721C">
      <w:pPr>
        <w:spacing w:line="100" w:lineRule="exact"/>
        <w:rPr>
          <w:sz w:val="10"/>
          <w:szCs w:val="10"/>
        </w:rPr>
      </w:pPr>
    </w:p>
    <w:p w14:paraId="121074D8" w14:textId="77777777" w:rsidR="00F5721C" w:rsidRDefault="00F5721C">
      <w:pPr>
        <w:spacing w:line="200" w:lineRule="exact"/>
      </w:pPr>
    </w:p>
    <w:p w14:paraId="1C5F5019" w14:textId="77777777" w:rsidR="00F5721C" w:rsidRDefault="00353C25">
      <w:pPr>
        <w:spacing w:line="353" w:lineRule="auto"/>
        <w:ind w:left="100" w:right="78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A number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phytoconstituents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showing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high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bsorption.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lavonoids,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polyphenols,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prone to first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tabolism and this de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the sy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temic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rbit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72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0F908974" w14:textId="77777777" w:rsidR="00F5721C" w:rsidRDefault="00353C25">
      <w:pPr>
        <w:spacing w:before="60" w:line="355" w:lineRule="auto"/>
        <w:ind w:left="100" w:right="7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solubi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volved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proofErr w:type="spellStart"/>
      <w:r>
        <w:rPr>
          <w:sz w:val="24"/>
          <w:szCs w:val="24"/>
        </w:rPr>
        <w:t>phytosomes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ussed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position w:val="9"/>
          <w:sz w:val="16"/>
          <w:szCs w:val="16"/>
        </w:rPr>
        <w:t>[</w:t>
      </w:r>
      <w:r>
        <w:rPr>
          <w:spacing w:val="1"/>
          <w:position w:val="9"/>
          <w:sz w:val="16"/>
          <w:szCs w:val="16"/>
        </w:rPr>
        <w:t>73</w:t>
      </w:r>
      <w:r>
        <w:rPr>
          <w:position w:val="9"/>
          <w:sz w:val="16"/>
          <w:szCs w:val="16"/>
        </w:rPr>
        <w:t>]</w:t>
      </w:r>
      <w:r>
        <w:rPr>
          <w:sz w:val="24"/>
          <w:szCs w:val="24"/>
        </w:rPr>
        <w:t>.</w:t>
      </w:r>
    </w:p>
    <w:p w14:paraId="36F5EDB9" w14:textId="77777777" w:rsidR="00F5721C" w:rsidRDefault="00F5721C">
      <w:pPr>
        <w:spacing w:before="3" w:line="160" w:lineRule="exact"/>
        <w:rPr>
          <w:sz w:val="16"/>
          <w:szCs w:val="16"/>
        </w:rPr>
      </w:pPr>
    </w:p>
    <w:p w14:paraId="13ADB018" w14:textId="77777777" w:rsidR="00F5721C" w:rsidRDefault="00353C25">
      <w:pPr>
        <w:ind w:left="100" w:right="742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</w:p>
    <w:p w14:paraId="0949530D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5D03D464" w14:textId="77777777" w:rsidR="00F5721C" w:rsidRDefault="00353C25">
      <w:pPr>
        <w:ind w:left="100" w:right="59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 should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iorit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:</w:t>
      </w:r>
    </w:p>
    <w:p w14:paraId="76F7E2C8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1EC4066C" w14:textId="77777777" w:rsidR="00F5721C" w:rsidRDefault="00353C25">
      <w:pPr>
        <w:ind w:left="460"/>
        <w:rPr>
          <w:sz w:val="24"/>
          <w:szCs w:val="24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4"/>
          <w:szCs w:val="24"/>
        </w:rPr>
        <w:t>Condu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d, pl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o-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</w:p>
    <w:p w14:paraId="61372923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1C31FDA2" w14:textId="77777777" w:rsidR="00F5721C" w:rsidRDefault="00353C25">
      <w:pPr>
        <w:ind w:left="460"/>
        <w:rPr>
          <w:sz w:val="24"/>
          <w:szCs w:val="24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4"/>
          <w:szCs w:val="24"/>
        </w:rPr>
        <w:t>Establish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 cont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 gu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44DBE221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427EE142" w14:textId="77777777" w:rsidR="00F5721C" w:rsidRDefault="00353C25">
      <w:pPr>
        <w:ind w:left="460"/>
        <w:rPr>
          <w:sz w:val="24"/>
          <w:szCs w:val="24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4"/>
          <w:szCs w:val="24"/>
        </w:rPr>
        <w:t>Id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fying mol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h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</w:p>
    <w:p w14:paraId="18946F94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11894900" w14:textId="77777777" w:rsidR="00F5721C" w:rsidRDefault="00353C25">
      <w:pPr>
        <w:ind w:left="460"/>
        <w:rPr>
          <w:sz w:val="24"/>
          <w:szCs w:val="24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4"/>
          <w:szCs w:val="24"/>
        </w:rPr>
        <w:t>Opti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izing 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 systems</w:t>
      </w:r>
    </w:p>
    <w:p w14:paraId="5AC23C5F" w14:textId="77777777" w:rsidR="00F5721C" w:rsidRDefault="00F5721C">
      <w:pPr>
        <w:spacing w:line="100" w:lineRule="exact"/>
        <w:rPr>
          <w:sz w:val="10"/>
          <w:szCs w:val="10"/>
        </w:rPr>
      </w:pPr>
    </w:p>
    <w:p w14:paraId="6892EB44" w14:textId="77777777" w:rsidR="00F5721C" w:rsidRDefault="00F5721C">
      <w:pPr>
        <w:spacing w:line="200" w:lineRule="exact"/>
      </w:pPr>
    </w:p>
    <w:p w14:paraId="675878FA" w14:textId="77777777" w:rsidR="00F5721C" w:rsidRDefault="00353C25">
      <w:pPr>
        <w:ind w:left="460"/>
        <w:rPr>
          <w:sz w:val="24"/>
          <w:szCs w:val="24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sz w:val="24"/>
          <w:szCs w:val="24"/>
        </w:rPr>
        <w:t>Exploring syn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 phyto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with conv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pies</w:t>
      </w:r>
    </w:p>
    <w:p w14:paraId="4825F087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72893F7C" w14:textId="77777777" w:rsidR="00F5721C" w:rsidRDefault="00353C25">
      <w:pPr>
        <w:spacing w:line="359" w:lineRule="auto"/>
        <w:ind w:left="100" w:right="82"/>
        <w:jc w:val="both"/>
        <w:rPr>
          <w:sz w:val="24"/>
          <w:szCs w:val="24"/>
        </w:rPr>
      </w:pP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rigo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knowl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6556D16" w14:textId="77777777" w:rsidR="00F5721C" w:rsidRDefault="00F5721C">
      <w:pPr>
        <w:spacing w:before="6" w:line="160" w:lineRule="exact"/>
        <w:rPr>
          <w:sz w:val="16"/>
          <w:szCs w:val="16"/>
        </w:rPr>
      </w:pPr>
    </w:p>
    <w:p w14:paraId="6646B457" w14:textId="77777777" w:rsidR="00F5721C" w:rsidRDefault="00353C25">
      <w:pPr>
        <w:ind w:left="100" w:right="7962"/>
        <w:jc w:val="both"/>
        <w:rPr>
          <w:sz w:val="24"/>
          <w:szCs w:val="24"/>
        </w:rPr>
      </w:pPr>
      <w:r>
        <w:rPr>
          <w:b/>
          <w:sz w:val="24"/>
          <w:szCs w:val="24"/>
        </w:rPr>
        <w:t>Concl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sion</w:t>
      </w:r>
    </w:p>
    <w:p w14:paraId="41815528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19ACBA6C" w14:textId="77777777" w:rsidR="00F5721C" w:rsidRDefault="00353C25">
      <w:pPr>
        <w:spacing w:line="360" w:lineRule="auto"/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ly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signalling</w:t>
      </w:r>
      <w:proofErr w:type="spellEnd"/>
      <w:r>
        <w:rPr>
          <w:sz w:val="24"/>
          <w:szCs w:val="24"/>
        </w:rPr>
        <w:t>, ox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yte 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oid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ine,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ogics 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sympto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nnot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long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run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s, substantial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nt.</w:t>
      </w:r>
    </w:p>
    <w:p w14:paraId="12788160" w14:textId="77777777" w:rsidR="00F5721C" w:rsidRDefault="00F5721C">
      <w:pPr>
        <w:spacing w:before="4" w:line="160" w:lineRule="exact"/>
        <w:rPr>
          <w:sz w:val="16"/>
          <w:szCs w:val="16"/>
        </w:rPr>
      </w:pPr>
    </w:p>
    <w:p w14:paraId="340805EF" w14:textId="77777777" w:rsidR="00F5721C" w:rsidRDefault="00353C25">
      <w:pPr>
        <w:spacing w:line="360" w:lineRule="auto"/>
        <w:ind w:left="100" w:right="76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phytopha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- 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ve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gulate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o-</w:t>
      </w:r>
      <w:proofErr w:type="gramStart"/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,  oxidative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ys,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 Bioa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ules,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lkaloids,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noids,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polyphenol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shown good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ially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the 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xis and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NF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proofErr w:type="spellStart"/>
      <w:r>
        <w:rPr>
          <w:sz w:val="24"/>
          <w:szCs w:val="24"/>
        </w:rPr>
        <w:t>sign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>.</w:t>
      </w:r>
    </w:p>
    <w:p w14:paraId="32D8754C" w14:textId="77777777" w:rsidR="00F5721C" w:rsidRDefault="00F5721C">
      <w:pPr>
        <w:spacing w:before="7" w:line="160" w:lineRule="exact"/>
        <w:rPr>
          <w:sz w:val="16"/>
          <w:szCs w:val="16"/>
        </w:rPr>
      </w:pPr>
    </w:p>
    <w:p w14:paraId="3518A56C" w14:textId="77777777" w:rsidR="00F5721C" w:rsidRDefault="00353C25">
      <w:pPr>
        <w:spacing w:line="359" w:lineRule="auto"/>
        <w:ind w:left="100" w:right="77"/>
        <w:jc w:val="both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Plu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alba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inn.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ful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ndidate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it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odulato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D8EFEA6" w14:textId="77777777" w:rsidR="00F5721C" w:rsidRDefault="00353C25">
      <w:pPr>
        <w:spacing w:before="60" w:line="359" w:lineRule="auto"/>
        <w:ind w:left="100" w:right="8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phyto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-1"/>
          <w:sz w:val="24"/>
          <w:szCs w:val="24"/>
        </w:rPr>
        <w:t>ica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41CBD4AF" w14:textId="77777777" w:rsidR="00F5721C" w:rsidRDefault="00F5721C">
      <w:pPr>
        <w:spacing w:before="8" w:line="160" w:lineRule="exact"/>
        <w:rPr>
          <w:sz w:val="16"/>
          <w:szCs w:val="16"/>
        </w:rPr>
      </w:pPr>
    </w:p>
    <w:p w14:paraId="43AB281F" w14:textId="77777777" w:rsidR="00F5721C" w:rsidRDefault="00353C25">
      <w:pPr>
        <w:spacing w:line="359" w:lineRule="auto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mains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ing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 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drug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signed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y: clin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ls, extr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 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loopho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fer less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nsive,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rous,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ted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iasis.</w:t>
      </w:r>
    </w:p>
    <w:p w14:paraId="3D0BA08F" w14:textId="77777777" w:rsidR="0019780F" w:rsidRPr="003D692B" w:rsidRDefault="0019780F" w:rsidP="0019780F">
      <w:pPr>
        <w:spacing w:line="359" w:lineRule="auto"/>
        <w:ind w:right="78"/>
        <w:jc w:val="both"/>
        <w:rPr>
          <w:b/>
          <w:bCs/>
          <w:sz w:val="24"/>
          <w:szCs w:val="24"/>
        </w:rPr>
      </w:pPr>
      <w:r w:rsidRPr="003D692B">
        <w:rPr>
          <w:b/>
          <w:bCs/>
          <w:sz w:val="24"/>
          <w:szCs w:val="24"/>
        </w:rPr>
        <w:t>COMPETING INTERESTS DISCLAIMER:</w:t>
      </w:r>
    </w:p>
    <w:p w14:paraId="1ADCC439" w14:textId="021B5F8D" w:rsidR="0019780F" w:rsidRDefault="0019780F" w:rsidP="0019780F">
      <w:pPr>
        <w:spacing w:line="359" w:lineRule="auto"/>
        <w:ind w:right="78"/>
        <w:jc w:val="both"/>
        <w:rPr>
          <w:sz w:val="24"/>
          <w:szCs w:val="24"/>
        </w:rPr>
      </w:pPr>
      <w:r w:rsidRPr="0019780F">
        <w:rPr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82F1258" w14:textId="77777777" w:rsidR="00F5721C" w:rsidRDefault="00F5721C">
      <w:pPr>
        <w:spacing w:before="6" w:line="160" w:lineRule="exact"/>
        <w:rPr>
          <w:sz w:val="16"/>
          <w:szCs w:val="16"/>
        </w:rPr>
      </w:pPr>
    </w:p>
    <w:p w14:paraId="60DF6EB7" w14:textId="77777777" w:rsidR="00F5721C" w:rsidRDefault="00353C25">
      <w:pPr>
        <w:ind w:left="100" w:right="7416"/>
        <w:jc w:val="both"/>
        <w:rPr>
          <w:sz w:val="24"/>
          <w:szCs w:val="24"/>
        </w:rPr>
      </w:pPr>
      <w:r>
        <w:rPr>
          <w:b/>
          <w:sz w:val="24"/>
          <w:szCs w:val="24"/>
        </w:rPr>
        <w:t>REFEREN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76A75DE2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0DC9AD87" w14:textId="77777777" w:rsidR="00F5721C" w:rsidRDefault="00353C25">
      <w:pPr>
        <w:spacing w:line="360" w:lineRule="auto"/>
        <w:ind w:left="820" w:right="82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risi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M,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fiths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CEM,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DM.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ology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 a system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revie</w:t>
      </w:r>
      <w:r>
        <w:rPr>
          <w:spacing w:val="-15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st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2013;133(2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:377–385.</w:t>
      </w:r>
    </w:p>
    <w:p w14:paraId="0D12C26D" w14:textId="77777777" w:rsidR="00F5721C" w:rsidRDefault="00353C25">
      <w:pPr>
        <w:spacing w:before="3"/>
        <w:ind w:left="460"/>
        <w:rPr>
          <w:sz w:val="24"/>
          <w:szCs w:val="24"/>
        </w:rPr>
      </w:pPr>
      <w:r>
        <w:rPr>
          <w:sz w:val="24"/>
          <w:szCs w:val="24"/>
        </w:rPr>
        <w:t>2.   Lo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MA,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ñ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JG.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muno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Annu</w:t>
      </w:r>
      <w:r>
        <w:rPr>
          <w:i/>
          <w:spacing w:val="57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v</w:t>
      </w:r>
    </w:p>
    <w:p w14:paraId="23B993C9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216744BD" w14:textId="77777777" w:rsidR="00F5721C" w:rsidRDefault="00353C25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munol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2014;32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22</w:t>
      </w:r>
      <w:r>
        <w:rPr>
          <w:spacing w:val="1"/>
          <w:sz w:val="24"/>
          <w:szCs w:val="24"/>
        </w:rPr>
        <w:t>7</w:t>
      </w:r>
      <w:proofErr w:type="gramEnd"/>
      <w:r>
        <w:rPr>
          <w:sz w:val="24"/>
          <w:szCs w:val="24"/>
        </w:rPr>
        <w:t>–255.</w:t>
      </w:r>
    </w:p>
    <w:p w14:paraId="11C4BB6A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43568030" w14:textId="77777777" w:rsidR="00F5721C" w:rsidRDefault="00353C2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H, Schön </w:t>
      </w:r>
      <w:r>
        <w:rPr>
          <w:spacing w:val="2"/>
          <w:sz w:val="24"/>
          <w:szCs w:val="24"/>
        </w:rPr>
        <w:t>M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 201</w:t>
      </w:r>
      <w:r>
        <w:rPr>
          <w:spacing w:val="-2"/>
          <w:sz w:val="24"/>
          <w:szCs w:val="24"/>
        </w:rPr>
        <w:t>5</w:t>
      </w:r>
      <w:r>
        <w:rPr>
          <w:sz w:val="24"/>
          <w:szCs w:val="24"/>
        </w:rPr>
        <w:t>;386(9997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:983–994.</w:t>
      </w:r>
    </w:p>
    <w:p w14:paraId="6880917E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275A89BC" w14:textId="77777777" w:rsidR="00F5721C" w:rsidRDefault="00353C25">
      <w:pPr>
        <w:spacing w:line="359" w:lineRule="auto"/>
        <w:ind w:left="820" w:right="87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12"/>
          <w:sz w:val="24"/>
          <w:szCs w:val="24"/>
        </w:rPr>
        <w:t>L</w:t>
      </w:r>
      <w:r>
        <w:rPr>
          <w:sz w:val="24"/>
          <w:szCs w:val="24"/>
        </w:rPr>
        <w:t>ynde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3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3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7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Bou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ukin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17A: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 of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proofErr w:type="spellEnd"/>
      <w:r>
        <w:rPr>
          <w:i/>
          <w:sz w:val="24"/>
          <w:szCs w:val="24"/>
        </w:rPr>
        <w:t xml:space="preserve">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2014;71(1</w:t>
      </w:r>
      <w:r>
        <w:rPr>
          <w:spacing w:val="-1"/>
          <w:sz w:val="24"/>
          <w:szCs w:val="24"/>
        </w:rPr>
        <w:t>)</w:t>
      </w:r>
      <w:r>
        <w:rPr>
          <w:spacing w:val="3"/>
          <w:sz w:val="24"/>
          <w:szCs w:val="24"/>
        </w:rPr>
        <w:t>:</w:t>
      </w:r>
      <w:r>
        <w:rPr>
          <w:sz w:val="24"/>
          <w:szCs w:val="24"/>
        </w:rPr>
        <w:t>14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–150.</w:t>
      </w:r>
    </w:p>
    <w:p w14:paraId="5762A78B" w14:textId="77777777" w:rsidR="00F5721C" w:rsidRDefault="00353C25">
      <w:pPr>
        <w:spacing w:before="7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ä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K. </w:t>
      </w:r>
      <w:r>
        <w:rPr>
          <w:spacing w:val="4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proofErr w:type="gram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nt. 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Int 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ol </w:t>
      </w:r>
      <w:r>
        <w:rPr>
          <w:i/>
          <w:spacing w:val="46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4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7EC26CD0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03D5684B" w14:textId="77777777" w:rsidR="00F5721C" w:rsidRDefault="00353C25">
      <w:pPr>
        <w:ind w:left="820"/>
        <w:rPr>
          <w:sz w:val="24"/>
          <w:szCs w:val="24"/>
        </w:rPr>
      </w:pPr>
      <w:r>
        <w:rPr>
          <w:sz w:val="24"/>
          <w:szCs w:val="24"/>
        </w:rPr>
        <w:t>2019;20(6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:1475.</w:t>
      </w:r>
    </w:p>
    <w:p w14:paraId="2D0EBB1F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292D5EBE" w14:textId="77777777" w:rsidR="00F5721C" w:rsidRDefault="00353C25">
      <w:pPr>
        <w:spacing w:line="359" w:lineRule="auto"/>
        <w:ind w:left="820" w:right="80" w:hanging="3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proofErr w:type="gramStart"/>
      <w:r>
        <w:rPr>
          <w:sz w:val="24"/>
          <w:szCs w:val="24"/>
        </w:rPr>
        <w:t>Goldm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nz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Au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C,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Kim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N,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Gott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ieb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AB,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zz</w:t>
      </w:r>
      <w:r>
        <w:rPr>
          <w:sz w:val="24"/>
          <w:szCs w:val="24"/>
        </w:rPr>
        <w:t xml:space="preserve">ul 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8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>F</w:t>
      </w:r>
      <w:r>
        <w:rPr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: 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proofErr w:type="gramEnd"/>
      <w:r>
        <w:rPr>
          <w:sz w:val="24"/>
          <w:szCs w:val="24"/>
        </w:rPr>
        <w:t xml:space="preserve">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ription 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 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rmatol 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013;69(2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:8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–94.</w:t>
      </w:r>
    </w:p>
    <w:p w14:paraId="4C9867A1" w14:textId="77777777" w:rsidR="00F5721C" w:rsidRDefault="00353C25">
      <w:pPr>
        <w:spacing w:before="7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rygina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Lotti</w:t>
      </w:r>
      <w:r>
        <w:rPr>
          <w:spacing w:val="-9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-medi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oxidative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</w:p>
    <w:p w14:paraId="0DCC65B5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7566788A" w14:textId="77777777" w:rsidR="00F5721C" w:rsidRDefault="00353C25">
      <w:pPr>
        <w:ind w:left="82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ol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sz w:val="24"/>
          <w:szCs w:val="24"/>
        </w:rPr>
        <w:t>. 2013;17(</w:t>
      </w:r>
      <w:r>
        <w:rPr>
          <w:spacing w:val="-10"/>
          <w:sz w:val="24"/>
          <w:szCs w:val="24"/>
        </w:rPr>
        <w:t>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):148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–1499.</w:t>
      </w:r>
    </w:p>
    <w:p w14:paraId="772B314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F0E6767" w14:textId="77777777" w:rsidR="00F5721C" w:rsidRDefault="00353C25">
      <w:pPr>
        <w:spacing w:line="359" w:lineRule="auto"/>
        <w:ind w:left="820" w:right="84" w:hanging="360"/>
        <w:rPr>
          <w:sz w:val="24"/>
          <w:szCs w:val="24"/>
        </w:rPr>
      </w:pPr>
      <w:r>
        <w:rPr>
          <w:sz w:val="24"/>
          <w:szCs w:val="24"/>
        </w:rPr>
        <w:t>8.  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40"/>
          <w:sz w:val="24"/>
          <w:szCs w:val="24"/>
        </w:rPr>
        <w:t xml:space="preserve"> </w:t>
      </w:r>
      <w:proofErr w:type="gramStart"/>
      <w:r>
        <w:rPr>
          <w:spacing w:val="-17"/>
          <w:sz w:val="24"/>
          <w:szCs w:val="24"/>
        </w:rPr>
        <w:t>A</w:t>
      </w:r>
      <w:r>
        <w:rPr>
          <w:spacing w:val="-23"/>
          <w:sz w:val="24"/>
          <w:szCs w:val="24"/>
        </w:rPr>
        <w:t>W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C.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thophysio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. 2020;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23(1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):1945–1960.</w:t>
      </w:r>
    </w:p>
    <w:p w14:paraId="76A1C8EF" w14:textId="77777777" w:rsidR="00F5721C" w:rsidRDefault="00353C25">
      <w:pPr>
        <w:spacing w:before="7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r>
        <w:rPr>
          <w:sz w:val="24"/>
          <w:szCs w:val="24"/>
        </w:rPr>
        <w:t>Elmets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CA,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Joint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–NPF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guidelines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7A675F5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0807F8AC" w14:textId="77777777" w:rsidR="00F5721C" w:rsidRDefault="00353C25">
      <w:pPr>
        <w:ind w:left="820"/>
        <w:rPr>
          <w:sz w:val="24"/>
          <w:szCs w:val="24"/>
        </w:rPr>
      </w:pPr>
      <w:r>
        <w:rPr>
          <w:i/>
          <w:sz w:val="24"/>
          <w:szCs w:val="24"/>
        </w:rPr>
        <w:t>J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ad</w:t>
      </w:r>
      <w:proofErr w:type="spellEnd"/>
      <w:r>
        <w:rPr>
          <w:i/>
          <w:sz w:val="24"/>
          <w:szCs w:val="24"/>
        </w:rPr>
        <w:t xml:space="preserve">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19;80(4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:102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–1072.</w:t>
      </w:r>
    </w:p>
    <w:p w14:paraId="34DB8898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5140C34" w14:textId="77777777" w:rsidR="00F5721C" w:rsidRDefault="00353C2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proofErr w:type="spellEnd"/>
      <w:r>
        <w:rPr>
          <w:spacing w:val="-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lavonoids: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e</w:t>
      </w:r>
      <w:r>
        <w:rPr>
          <w:spacing w:val="-15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</w:t>
      </w:r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Nutr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2016;</w:t>
      </w:r>
      <w:proofErr w:type="gramStart"/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: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47.</w:t>
      </w:r>
    </w:p>
    <w:p w14:paraId="4D2510B0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1FE1C10" w14:textId="77777777" w:rsidR="00F5721C" w:rsidRDefault="00353C25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 xml:space="preserve">Kim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proofErr w:type="gramEnd"/>
      <w:r>
        <w:rPr>
          <w:sz w:val="24"/>
          <w:szCs w:val="24"/>
        </w:rPr>
        <w:t xml:space="preserve">,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infl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ts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ompounds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via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</w:p>
    <w:p w14:paraId="2C874969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5D181271" w14:textId="77777777" w:rsidR="00F5721C" w:rsidRDefault="00353C25">
      <w:pPr>
        <w:ind w:left="820"/>
        <w:rPr>
          <w:sz w:val="24"/>
          <w:szCs w:val="24"/>
        </w:rPr>
      </w:pP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Int J</w:t>
      </w:r>
      <w:r>
        <w:rPr>
          <w:i/>
          <w:spacing w:val="-1"/>
          <w:sz w:val="24"/>
          <w:szCs w:val="24"/>
        </w:rPr>
        <w:t xml:space="preserve"> M</w:t>
      </w:r>
      <w:r>
        <w:rPr>
          <w:i/>
          <w:sz w:val="24"/>
          <w:szCs w:val="24"/>
        </w:rPr>
        <w:t>ol Sc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 2018;19(2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:451.</w:t>
      </w:r>
    </w:p>
    <w:p w14:paraId="7F8855F5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C56A133" w14:textId="77777777" w:rsidR="00F5721C" w:rsidRDefault="00353C25">
      <w:pPr>
        <w:ind w:left="460"/>
        <w:rPr>
          <w:sz w:val="24"/>
          <w:szCs w:val="24"/>
        </w:rPr>
      </w:pPr>
      <w:r>
        <w:rPr>
          <w:sz w:val="24"/>
          <w:szCs w:val="24"/>
        </w:rPr>
        <w:t>12. 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ont</w:t>
      </w:r>
      <w:r>
        <w:rPr>
          <w:i/>
          <w:spacing w:val="-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sz w:val="24"/>
          <w:szCs w:val="24"/>
        </w:rPr>
        <w:t>.</w:t>
      </w:r>
    </w:p>
    <w:p w14:paraId="1272EB7C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5DC0B23C" w14:textId="77777777" w:rsidR="00F5721C" w:rsidRDefault="00353C25">
      <w:pPr>
        <w:ind w:left="820"/>
        <w:rPr>
          <w:sz w:val="24"/>
          <w:szCs w:val="24"/>
        </w:rPr>
        <w:sectPr w:rsidR="00F5721C">
          <w:pgSz w:w="11920" w:h="16840"/>
          <w:pgMar w:top="1360" w:right="1320" w:bottom="280" w:left="1340" w:header="720" w:footer="720" w:gutter="0"/>
          <w:cols w:space="720"/>
        </w:sectPr>
      </w:pPr>
      <w:proofErr w:type="gramStart"/>
      <w:r>
        <w:rPr>
          <w:sz w:val="24"/>
          <w:szCs w:val="24"/>
        </w:rPr>
        <w:lastRenderedPageBreak/>
        <w:t>2020;</w:t>
      </w:r>
      <w:r>
        <w:rPr>
          <w:spacing w:val="-9"/>
          <w:sz w:val="24"/>
          <w:szCs w:val="24"/>
        </w:rPr>
        <w:t>1</w:t>
      </w:r>
      <w:r>
        <w:rPr>
          <w:sz w:val="24"/>
          <w:szCs w:val="24"/>
        </w:rPr>
        <w:t>1:561</w:t>
      </w:r>
      <w:proofErr w:type="gramEnd"/>
      <w:r>
        <w:rPr>
          <w:sz w:val="24"/>
          <w:szCs w:val="24"/>
        </w:rPr>
        <w:t>.</w:t>
      </w:r>
    </w:p>
    <w:p w14:paraId="44829EDC" w14:textId="77777777" w:rsidR="00F5721C" w:rsidRDefault="00353C25">
      <w:pPr>
        <w:spacing w:before="60"/>
        <w:ind w:left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O. 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signaling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model.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st</w:t>
      </w:r>
    </w:p>
    <w:p w14:paraId="62152973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0E3FE36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2013;133(1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–3</w:t>
      </w:r>
    </w:p>
    <w:p w14:paraId="259C4ADD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77F0D3AD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14.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 xml:space="preserve">plan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J.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 Engl J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</w:t>
      </w:r>
      <w:r>
        <w:rPr>
          <w:sz w:val="24"/>
          <w:szCs w:val="24"/>
        </w:rPr>
        <w:t>. 2009;361(5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</w:t>
      </w:r>
      <w:r>
        <w:rPr>
          <w:spacing w:val="3"/>
          <w:sz w:val="24"/>
          <w:szCs w:val="24"/>
        </w:rPr>
        <w:t>9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–509.</w:t>
      </w:r>
    </w:p>
    <w:p w14:paraId="6CF59A6B" w14:textId="77777777" w:rsidR="00F5721C" w:rsidRDefault="00F5721C">
      <w:pPr>
        <w:spacing w:before="18" w:line="280" w:lineRule="exact"/>
        <w:rPr>
          <w:sz w:val="28"/>
          <w:szCs w:val="28"/>
        </w:rPr>
      </w:pPr>
    </w:p>
    <w:p w14:paraId="2531DD67" w14:textId="77777777" w:rsidR="00F5721C" w:rsidRDefault="00353C25">
      <w:pPr>
        <w:spacing w:line="360" w:lineRule="auto"/>
        <w:ind w:left="480" w:right="77" w:hanging="360"/>
        <w:rPr>
          <w:sz w:val="24"/>
          <w:szCs w:val="24"/>
        </w:rPr>
      </w:pPr>
      <w:r>
        <w:rPr>
          <w:sz w:val="24"/>
          <w:szCs w:val="24"/>
        </w:rPr>
        <w:t>15. Lo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MA,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Kiku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ulan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vulga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lesi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 disc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populations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h1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Th17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st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2008;128(5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:120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–</w:t>
      </w:r>
    </w:p>
    <w:p w14:paraId="05078CDE" w14:textId="77777777" w:rsidR="00F5721C" w:rsidRDefault="00353C25">
      <w:pPr>
        <w:spacing w:before="3"/>
        <w:ind w:left="480"/>
        <w:rPr>
          <w:sz w:val="24"/>
          <w:szCs w:val="24"/>
        </w:rPr>
      </w:pPr>
      <w:r>
        <w:rPr>
          <w:sz w:val="24"/>
          <w:szCs w:val="24"/>
        </w:rPr>
        <w:t>1211.</w:t>
      </w:r>
    </w:p>
    <w:p w14:paraId="0DB3C8F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5315491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16. Blauv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A. 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 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ad</w:t>
      </w:r>
      <w:proofErr w:type="spellEnd"/>
      <w:r>
        <w:rPr>
          <w:i/>
          <w:sz w:val="24"/>
          <w:szCs w:val="24"/>
        </w:rPr>
        <w:t xml:space="preserve">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2008;58(</w:t>
      </w:r>
      <w:r>
        <w:rPr>
          <w:spacing w:val="2"/>
          <w:sz w:val="24"/>
          <w:szCs w:val="24"/>
        </w:rPr>
        <w:t>5</w:t>
      </w:r>
      <w:proofErr w:type="gramStart"/>
      <w:r>
        <w:rPr>
          <w:sz w:val="24"/>
          <w:szCs w:val="24"/>
        </w:rPr>
        <w:t>):S</w:t>
      </w:r>
      <w:proofErr w:type="gramEnd"/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81.</w:t>
      </w:r>
    </w:p>
    <w:p w14:paraId="1086184B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035EB204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17. 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CEM,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Gudjonsson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JE,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JN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N.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t.</w:t>
      </w:r>
    </w:p>
    <w:p w14:paraId="62E002D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6D9E592" w14:textId="77777777" w:rsidR="00F5721C" w:rsidRDefault="00353C25">
      <w:pPr>
        <w:ind w:left="480"/>
        <w:rPr>
          <w:sz w:val="24"/>
          <w:szCs w:val="24"/>
        </w:rPr>
      </w:pPr>
      <w:r>
        <w:rPr>
          <w:b/>
          <w:sz w:val="24"/>
          <w:szCs w:val="24"/>
        </w:rPr>
        <w:t>2021</w:t>
      </w:r>
      <w:r>
        <w:rPr>
          <w:b/>
          <w:spacing w:val="-1"/>
          <w:sz w:val="24"/>
          <w:szCs w:val="24"/>
        </w:rPr>
        <w:t>;</w:t>
      </w:r>
      <w:r>
        <w:rPr>
          <w:b/>
          <w:sz w:val="24"/>
          <w:szCs w:val="24"/>
        </w:rPr>
        <w:t>397(</w:t>
      </w:r>
      <w:r>
        <w:rPr>
          <w:b/>
          <w:spacing w:val="-1"/>
          <w:sz w:val="24"/>
          <w:szCs w:val="24"/>
        </w:rPr>
        <w:t>1</w:t>
      </w:r>
      <w:r>
        <w:rPr>
          <w:b/>
          <w:sz w:val="24"/>
          <w:szCs w:val="24"/>
        </w:rPr>
        <w:t>0281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:1301</w:t>
      </w:r>
      <w:r>
        <w:rPr>
          <w:b/>
          <w:spacing w:val="2"/>
          <w:sz w:val="24"/>
          <w:szCs w:val="24"/>
        </w:rPr>
        <w:t>–</w:t>
      </w:r>
      <w:r>
        <w:rPr>
          <w:b/>
          <w:sz w:val="24"/>
          <w:szCs w:val="24"/>
        </w:rPr>
        <w:t>1315.</w:t>
      </w:r>
    </w:p>
    <w:p w14:paraId="3048E85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7806CE7C" w14:textId="77777777" w:rsidR="00F5721C" w:rsidRDefault="00353C25">
      <w:pPr>
        <w:spacing w:line="360" w:lineRule="auto"/>
        <w:ind w:left="480" w:right="77" w:hanging="360"/>
        <w:rPr>
          <w:sz w:val="24"/>
          <w:szCs w:val="24"/>
        </w:rPr>
      </w:pPr>
      <w:r>
        <w:rPr>
          <w:sz w:val="24"/>
          <w:szCs w:val="24"/>
        </w:rPr>
        <w:t>18.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JE,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BY,</w:t>
      </w:r>
      <w:r>
        <w:rPr>
          <w:spacing w:val="1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TC,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JG.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23/IL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signaling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 of pso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iasis.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 Im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ol. 2018;201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6)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160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–1</w:t>
      </w:r>
      <w:r>
        <w:rPr>
          <w:b/>
          <w:spacing w:val="2"/>
          <w:sz w:val="24"/>
          <w:szCs w:val="24"/>
        </w:rPr>
        <w:t>6</w:t>
      </w:r>
      <w:r>
        <w:rPr>
          <w:b/>
          <w:sz w:val="24"/>
          <w:szCs w:val="24"/>
        </w:rPr>
        <w:t>13</w:t>
      </w:r>
      <w:r>
        <w:rPr>
          <w:sz w:val="24"/>
          <w:szCs w:val="24"/>
        </w:rPr>
        <w:t>.</w:t>
      </w:r>
    </w:p>
    <w:p w14:paraId="382C6CAC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>19.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L,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Cua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DJ.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23–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mune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xis.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Nat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v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munol</w:t>
      </w:r>
      <w:r>
        <w:rPr>
          <w:sz w:val="24"/>
          <w:szCs w:val="24"/>
        </w:rPr>
        <w:t>.</w:t>
      </w:r>
    </w:p>
    <w:p w14:paraId="1B51E59E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FE29DCA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2014;14(9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:585</w:t>
      </w:r>
      <w:r>
        <w:rPr>
          <w:spacing w:val="1"/>
          <w:sz w:val="24"/>
          <w:szCs w:val="24"/>
        </w:rPr>
        <w:t>–</w:t>
      </w:r>
      <w:r>
        <w:rPr>
          <w:sz w:val="24"/>
          <w:szCs w:val="24"/>
        </w:rPr>
        <w:t>600.</w:t>
      </w:r>
    </w:p>
    <w:p w14:paraId="23CC1B7C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8473A5D" w14:textId="77777777" w:rsidR="00F5721C" w:rsidRDefault="00353C25">
      <w:pPr>
        <w:spacing w:line="359" w:lineRule="auto"/>
        <w:ind w:left="480" w:right="84" w:hanging="360"/>
        <w:rPr>
          <w:sz w:val="24"/>
          <w:szCs w:val="24"/>
        </w:rPr>
      </w:pPr>
      <w:r>
        <w:rPr>
          <w:sz w:val="24"/>
          <w:szCs w:val="24"/>
        </w:rPr>
        <w:t>20. 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koloff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BJ,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Xin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Qin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JZ.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twork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2007;25(6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:568–573.</w:t>
      </w:r>
    </w:p>
    <w:p w14:paraId="0F96E538" w14:textId="77777777" w:rsidR="00F5721C" w:rsidRDefault="00353C25">
      <w:pPr>
        <w:spacing w:before="7" w:line="359" w:lineRule="auto"/>
        <w:ind w:left="480" w:right="78" w:hanging="360"/>
        <w:rPr>
          <w:sz w:val="24"/>
          <w:szCs w:val="24"/>
        </w:rPr>
      </w:pPr>
      <w:r>
        <w:rPr>
          <w:sz w:val="24"/>
          <w:szCs w:val="24"/>
        </w:rPr>
        <w:t>21.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J.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F-</w:t>
      </w:r>
      <w:r>
        <w:rPr>
          <w:sz w:val="24"/>
          <w:szCs w:val="24"/>
        </w:rPr>
        <w:t>α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is.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 </w:t>
      </w:r>
      <w:proofErr w:type="spellStart"/>
      <w:r>
        <w:rPr>
          <w:i/>
          <w:sz w:val="24"/>
          <w:szCs w:val="24"/>
        </w:rPr>
        <w:t>Rh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umatol</w:t>
      </w:r>
      <w:proofErr w:type="spellEnd"/>
      <w:r>
        <w:rPr>
          <w:i/>
          <w:sz w:val="24"/>
          <w:szCs w:val="24"/>
        </w:rPr>
        <w:t xml:space="preserve"> Supp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2005;74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>–10.</w:t>
      </w:r>
    </w:p>
    <w:p w14:paraId="2AE44A3F" w14:textId="77777777" w:rsidR="00F5721C" w:rsidRDefault="00353C25">
      <w:pPr>
        <w:spacing w:before="7" w:line="359" w:lineRule="auto"/>
        <w:ind w:left="480" w:right="77" w:hanging="360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urue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dono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h”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J D</w:t>
      </w:r>
      <w:r>
        <w:rPr>
          <w:b/>
          <w:spacing w:val="-1"/>
          <w:sz w:val="24"/>
          <w:szCs w:val="24"/>
        </w:rPr>
        <w:t>erm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tol. 2017</w:t>
      </w:r>
      <w:r>
        <w:rPr>
          <w:b/>
          <w:spacing w:val="-1"/>
          <w:sz w:val="24"/>
          <w:szCs w:val="24"/>
        </w:rPr>
        <w:t>;</w:t>
      </w:r>
      <w:r>
        <w:rPr>
          <w:b/>
          <w:sz w:val="24"/>
          <w:szCs w:val="24"/>
        </w:rPr>
        <w:t>44(4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6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–370</w:t>
      </w:r>
      <w:r>
        <w:rPr>
          <w:sz w:val="24"/>
          <w:szCs w:val="24"/>
        </w:rPr>
        <w:t>.</w:t>
      </w:r>
    </w:p>
    <w:p w14:paraId="13010F82" w14:textId="77777777" w:rsidR="00F5721C" w:rsidRDefault="00353C25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proofErr w:type="gramStart"/>
      <w:r>
        <w:rPr>
          <w:sz w:val="24"/>
          <w:szCs w:val="24"/>
        </w:rPr>
        <w:t>Gil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ore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-</w:t>
      </w:r>
      <w:proofErr w:type="spellStart"/>
      <w:r>
        <w:rPr>
          <w:spacing w:val="-1"/>
          <w:sz w:val="24"/>
          <w:szCs w:val="24"/>
        </w:rPr>
        <w:t>κ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: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ys,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ABC9FAE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146AB8E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2006;25(51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:668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–6684.</w:t>
      </w:r>
    </w:p>
    <w:p w14:paraId="2F303C28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8808EA4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hön 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H.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 Engl J </w:t>
      </w:r>
      <w:r>
        <w:rPr>
          <w:i/>
          <w:spacing w:val="-1"/>
          <w:sz w:val="24"/>
          <w:szCs w:val="24"/>
        </w:rPr>
        <w:t>Me</w:t>
      </w:r>
      <w:r>
        <w:rPr>
          <w:i/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2005;352(18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:189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912.</w:t>
      </w:r>
    </w:p>
    <w:p w14:paraId="26ED07B1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E4CCA2B" w14:textId="77777777" w:rsidR="00F5721C" w:rsidRDefault="00353C25">
      <w:pPr>
        <w:spacing w:line="360" w:lineRule="auto"/>
        <w:ind w:left="480" w:right="79" w:hanging="360"/>
        <w:rPr>
          <w:sz w:val="24"/>
          <w:szCs w:val="24"/>
        </w:rPr>
      </w:pPr>
      <w:r>
        <w:rPr>
          <w:sz w:val="24"/>
          <w:szCs w:val="24"/>
        </w:rPr>
        <w:t>25.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ndus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robi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LL37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trigg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Nat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sz w:val="24"/>
          <w:szCs w:val="24"/>
        </w:rPr>
        <w:t>. 2007;13(5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:56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–567.</w:t>
      </w:r>
    </w:p>
    <w:p w14:paraId="12F4CEA8" w14:textId="77777777" w:rsidR="00F5721C" w:rsidRDefault="00353C25">
      <w:pPr>
        <w:spacing w:before="3" w:line="360" w:lineRule="auto"/>
        <w:ind w:left="480" w:right="79" w:hanging="360"/>
        <w:rPr>
          <w:sz w:val="24"/>
          <w:szCs w:val="24"/>
        </w:rPr>
      </w:pPr>
      <w:r>
        <w:rPr>
          <w:sz w:val="24"/>
          <w:szCs w:val="24"/>
        </w:rPr>
        <w:t>26. Zhou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X,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JG,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J,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-ce</w:t>
      </w:r>
      <w:r>
        <w:rPr>
          <w:sz w:val="24"/>
          <w:szCs w:val="24"/>
        </w:rPr>
        <w:t>ll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ndritic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in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 Alle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gy Clin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Im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ol. 2020;145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2</w:t>
      </w:r>
      <w:proofErr w:type="gramStart"/>
      <w:r>
        <w:rPr>
          <w:b/>
          <w:sz w:val="24"/>
          <w:szCs w:val="24"/>
        </w:rPr>
        <w:t>)</w:t>
      </w:r>
      <w:r>
        <w:rPr>
          <w:b/>
          <w:spacing w:val="1"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>4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5</w:t>
      </w:r>
      <w:r>
        <w:rPr>
          <w:b/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4A8C066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proofErr w:type="gramStart"/>
      <w:r>
        <w:rPr>
          <w:sz w:val="24"/>
          <w:szCs w:val="24"/>
        </w:rPr>
        <w:t>Brig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nti 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rdo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Antiox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J 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z w:val="24"/>
          <w:szCs w:val="24"/>
        </w:rPr>
        <w:t>Inv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68E9D9D3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E566C82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2003;121(6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–126.</w:t>
      </w:r>
    </w:p>
    <w:p w14:paraId="048DB6E9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4BAEA98A" w14:textId="77777777" w:rsidR="00F5721C" w:rsidRDefault="00353C25">
      <w:pPr>
        <w:spacing w:line="360" w:lineRule="auto"/>
        <w:ind w:left="480" w:right="80" w:hanging="360"/>
        <w:rPr>
          <w:sz w:val="24"/>
          <w:szCs w:val="24"/>
        </w:rPr>
      </w:pPr>
      <w:r>
        <w:rPr>
          <w:sz w:val="24"/>
          <w:szCs w:val="24"/>
        </w:rPr>
        <w:t>28.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ury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 Ankush RD, 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 xml:space="preserve">Y,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shp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H. Role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idative 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Indian 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 </w:t>
      </w:r>
      <w:proofErr w:type="spellStart"/>
      <w:r>
        <w:rPr>
          <w:i/>
          <w:sz w:val="24"/>
          <w:szCs w:val="24"/>
        </w:rPr>
        <w:t>Bio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proofErr w:type="spellEnd"/>
      <w:r>
        <w:rPr>
          <w:sz w:val="24"/>
          <w:szCs w:val="24"/>
        </w:rPr>
        <w:t>. 2010;25(2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:14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–144</w:t>
      </w:r>
    </w:p>
    <w:p w14:paraId="06AAE303" w14:textId="77777777" w:rsidR="00F5721C" w:rsidRDefault="00353C25">
      <w:pPr>
        <w:spacing w:before="3" w:line="360" w:lineRule="auto"/>
        <w:ind w:left="480" w:right="83" w:hanging="360"/>
        <w:rPr>
          <w:sz w:val="24"/>
          <w:szCs w:val="24"/>
        </w:rPr>
        <w:sectPr w:rsidR="00F5721C">
          <w:pgSz w:w="11920" w:h="16840"/>
          <w:pgMar w:top="1360" w:right="1320" w:bottom="280" w:left="1680" w:header="720" w:footer="720" w:gutter="0"/>
          <w:cols w:space="720"/>
        </w:sectPr>
      </w:pPr>
      <w:r>
        <w:rPr>
          <w:sz w:val="24"/>
          <w:szCs w:val="24"/>
        </w:rPr>
        <w:t xml:space="preserve">29.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EJ,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 su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y of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ICE guid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J</w:t>
      </w:r>
      <w:r>
        <w:rPr>
          <w:sz w:val="24"/>
          <w:szCs w:val="24"/>
        </w:rPr>
        <w:t>. 201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;</w:t>
      </w:r>
      <w:proofErr w:type="gramStart"/>
      <w:r>
        <w:rPr>
          <w:sz w:val="24"/>
          <w:szCs w:val="24"/>
        </w:rPr>
        <w:t>345</w:t>
      </w:r>
      <w:r>
        <w:rPr>
          <w:spacing w:val="1"/>
          <w:sz w:val="24"/>
          <w:szCs w:val="24"/>
        </w:rPr>
        <w:t>: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6712.</w:t>
      </w:r>
    </w:p>
    <w:p w14:paraId="64D38F54" w14:textId="77777777" w:rsidR="00F5721C" w:rsidRDefault="00353C25">
      <w:pPr>
        <w:spacing w:before="60" w:line="359" w:lineRule="auto"/>
        <w:ind w:left="480" w:right="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30. </w:t>
      </w:r>
      <w:proofErr w:type="spellStart"/>
      <w:r>
        <w:rPr>
          <w:sz w:val="24"/>
          <w:szCs w:val="24"/>
        </w:rPr>
        <w:t>Coondoo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hiske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rma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-e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ids: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long 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rdue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Indian 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 xml:space="preserve">rmatol Online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2014;5(4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–425.</w:t>
      </w:r>
    </w:p>
    <w:p w14:paraId="232E6DEC" w14:textId="77777777" w:rsidR="00F5721C" w:rsidRDefault="00353C25">
      <w:pPr>
        <w:spacing w:before="7" w:line="359" w:lineRule="auto"/>
        <w:ind w:left="480" w:right="86" w:hanging="360"/>
        <w:rPr>
          <w:sz w:val="24"/>
          <w:szCs w:val="24"/>
        </w:rPr>
      </w:pPr>
      <w:r>
        <w:rPr>
          <w:sz w:val="24"/>
          <w:szCs w:val="24"/>
        </w:rPr>
        <w:t>31. Dog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ystem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methotr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st,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futu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rmat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2013;38(6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:57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–588.</w:t>
      </w:r>
    </w:p>
    <w:p w14:paraId="473BB97F" w14:textId="77777777" w:rsidR="00F5721C" w:rsidRDefault="00353C25">
      <w:pPr>
        <w:spacing w:before="7" w:line="359" w:lineRule="auto"/>
        <w:ind w:left="480" w:right="83" w:hanging="360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Guid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ines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ad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matol.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2009;61(3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:45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–485.</w:t>
      </w:r>
    </w:p>
    <w:p w14:paraId="594810E8" w14:textId="77777777" w:rsidR="00F5721C" w:rsidRDefault="00353C25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hs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CEM</w:t>
      </w:r>
      <w:proofErr w:type="gramEnd"/>
      <w:r>
        <w:rPr>
          <w:sz w:val="24"/>
          <w:szCs w:val="24"/>
        </w:rPr>
        <w:t xml:space="preserve">,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thogen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sis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3CBD70F8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4AA3A805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2007;370(9583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:26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–271.</w:t>
      </w:r>
    </w:p>
    <w:p w14:paraId="03719E10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38C981E9" w14:textId="77777777" w:rsidR="00F5721C" w:rsidRDefault="00353C25">
      <w:pPr>
        <w:spacing w:line="359" w:lineRule="auto"/>
        <w:ind w:left="480" w:right="78" w:hanging="360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Risk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malignan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losporin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J In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 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matol.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2003;120(2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–216.</w:t>
      </w:r>
    </w:p>
    <w:p w14:paraId="2589A708" w14:textId="77777777" w:rsidR="00F5721C" w:rsidRDefault="00353C25">
      <w:pPr>
        <w:spacing w:before="7" w:line="359" w:lineRule="auto"/>
        <w:ind w:left="480" w:right="85" w:hanging="360"/>
        <w:rPr>
          <w:sz w:val="24"/>
          <w:szCs w:val="24"/>
        </w:rPr>
      </w:pPr>
      <w:r>
        <w:rPr>
          <w:sz w:val="24"/>
          <w:szCs w:val="24"/>
        </w:rPr>
        <w:t>35.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rtson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hupp</w:t>
      </w:r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bwohl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MG.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nds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psori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A </w:t>
      </w:r>
      <w:r>
        <w:rPr>
          <w:i/>
          <w:spacing w:val="-1"/>
          <w:sz w:val="24"/>
          <w:szCs w:val="24"/>
        </w:rPr>
        <w:t>De</w:t>
      </w:r>
      <w:r>
        <w:rPr>
          <w:i/>
          <w:sz w:val="24"/>
          <w:szCs w:val="24"/>
        </w:rPr>
        <w:t>rmatol.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3;149(10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:118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–1185.</w:t>
      </w:r>
    </w:p>
    <w:p w14:paraId="2CD99A26" w14:textId="77777777" w:rsidR="00F5721C" w:rsidRDefault="00353C25">
      <w:pPr>
        <w:spacing w:before="7" w:line="359" w:lineRule="auto"/>
        <w:ind w:left="480" w:right="86" w:hanging="360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uig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L.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nicity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pies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rmosi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ogr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2013;104(1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–18.</w:t>
      </w:r>
    </w:p>
    <w:p w14:paraId="32FB7F25" w14:textId="77777777" w:rsidR="00F5721C" w:rsidRDefault="00353C25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37. Kim  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J,  </w:t>
      </w:r>
      <w:r>
        <w:rPr>
          <w:spacing w:val="10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G.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munopathog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is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 xml:space="preserve">atol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.</w:t>
      </w:r>
    </w:p>
    <w:p w14:paraId="75497206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1DA84A3E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2015;33(1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23.</w:t>
      </w:r>
    </w:p>
    <w:p w14:paraId="5C34DBF4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72E6F8A7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38.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Alto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is.</w:t>
      </w:r>
    </w:p>
    <w:p w14:paraId="21DE16C8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01CB0B9" w14:textId="77777777" w:rsidR="00F5721C" w:rsidRDefault="00353C25">
      <w:pPr>
        <w:ind w:left="48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Autoi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v. 2015</w:t>
      </w:r>
      <w:r>
        <w:rPr>
          <w:b/>
          <w:spacing w:val="-1"/>
          <w:sz w:val="24"/>
          <w:szCs w:val="24"/>
        </w:rPr>
        <w:t>;</w:t>
      </w:r>
      <w:r>
        <w:rPr>
          <w:b/>
          <w:sz w:val="24"/>
          <w:szCs w:val="24"/>
        </w:rPr>
        <w:t>14(4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:28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–292</w:t>
      </w:r>
    </w:p>
    <w:p w14:paraId="47B4A0A5" w14:textId="77777777" w:rsidR="00F5721C" w:rsidRDefault="00F5721C">
      <w:pPr>
        <w:spacing w:before="10" w:line="120" w:lineRule="exact"/>
        <w:rPr>
          <w:sz w:val="13"/>
          <w:szCs w:val="13"/>
        </w:rPr>
      </w:pPr>
    </w:p>
    <w:p w14:paraId="7783A1F2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39. 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stry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vonoids: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</w:p>
    <w:p w14:paraId="0FE8B01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CB8EAED" w14:textId="77777777" w:rsidR="00F5721C" w:rsidRDefault="00353C25">
      <w:pPr>
        <w:ind w:left="480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ientifi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spell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2013;2013</w:t>
      </w:r>
      <w:r>
        <w:rPr>
          <w:b/>
          <w:spacing w:val="-1"/>
          <w:sz w:val="24"/>
          <w:szCs w:val="24"/>
        </w:rPr>
        <w:t>:</w:t>
      </w:r>
      <w:r>
        <w:rPr>
          <w:b/>
          <w:sz w:val="24"/>
          <w:szCs w:val="24"/>
        </w:rPr>
        <w:t>1627</w:t>
      </w:r>
      <w:r>
        <w:rPr>
          <w:b/>
          <w:spacing w:val="2"/>
          <w:sz w:val="24"/>
          <w:szCs w:val="24"/>
        </w:rPr>
        <w:t>5</w:t>
      </w:r>
      <w:proofErr w:type="gramEnd"/>
      <w:r>
        <w:rPr>
          <w:sz w:val="24"/>
          <w:szCs w:val="24"/>
        </w:rPr>
        <w:t>.</w:t>
      </w:r>
    </w:p>
    <w:p w14:paraId="0D196E40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23A7534F" w14:textId="77777777" w:rsidR="00F5721C" w:rsidRDefault="00353C25">
      <w:pPr>
        <w:spacing w:line="359" w:lineRule="auto"/>
        <w:ind w:left="480" w:right="77" w:hanging="360"/>
        <w:rPr>
          <w:sz w:val="24"/>
          <w:szCs w:val="24"/>
        </w:rPr>
      </w:pPr>
      <w:r>
        <w:rPr>
          <w:sz w:val="24"/>
          <w:szCs w:val="24"/>
        </w:rPr>
        <w:t>40. 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Int </w:t>
      </w:r>
      <w:proofErr w:type="spellStart"/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unopharm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2017;48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207.</w:t>
      </w:r>
    </w:p>
    <w:p w14:paraId="6533D12B" w14:textId="77777777" w:rsidR="00F5721C" w:rsidRDefault="00353C25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>41. Li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HB,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melior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psor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0FEC45CD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763E8184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Th17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sponses. </w:t>
      </w:r>
      <w:r>
        <w:rPr>
          <w:i/>
          <w:sz w:val="24"/>
          <w:szCs w:val="24"/>
        </w:rPr>
        <w:t>Eur J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2019;843</w:t>
      </w:r>
      <w:r>
        <w:rPr>
          <w:spacing w:val="1"/>
          <w:sz w:val="24"/>
          <w:szCs w:val="24"/>
        </w:rPr>
        <w:t>:1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8.</w:t>
      </w:r>
    </w:p>
    <w:p w14:paraId="56FBA00F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0E384A13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NC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opic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lesions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207E8097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3017D17C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 xml:space="preserve">Int </w:t>
      </w:r>
      <w:proofErr w:type="spellStart"/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unopharma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013;17(3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:61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616.</w:t>
      </w:r>
    </w:p>
    <w:p w14:paraId="1CCC5778" w14:textId="77777777" w:rsidR="00F5721C" w:rsidRDefault="00F5721C">
      <w:pPr>
        <w:spacing w:before="10" w:line="120" w:lineRule="exact"/>
        <w:rPr>
          <w:sz w:val="13"/>
          <w:szCs w:val="13"/>
        </w:rPr>
      </w:pPr>
    </w:p>
    <w:p w14:paraId="66444CC4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-</w:t>
      </w:r>
    </w:p>
    <w:p w14:paraId="6541E18E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B76E312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23/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tom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ine. </w:t>
      </w:r>
      <w:proofErr w:type="gramStart"/>
      <w:r>
        <w:rPr>
          <w:sz w:val="24"/>
          <w:szCs w:val="24"/>
        </w:rPr>
        <w:t>2019;62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>2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163.</w:t>
      </w:r>
    </w:p>
    <w:p w14:paraId="0AF20541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01C04EAE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44. Kim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rine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sses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murine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model.</w:t>
      </w:r>
    </w:p>
    <w:p w14:paraId="4997284D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46F1E991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Ethnopharma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2014;153(1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:11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123.</w:t>
      </w:r>
    </w:p>
    <w:p w14:paraId="499A371E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3C4152C4" w14:textId="77777777" w:rsidR="00F5721C" w:rsidRDefault="00353C25">
      <w:pPr>
        <w:spacing w:line="359" w:lineRule="auto"/>
        <w:ind w:left="480" w:right="78" w:hanging="360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proofErr w:type="gramStart"/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2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proofErr w:type="gram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melior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tes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ke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skin 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i/>
          <w:sz w:val="24"/>
          <w:szCs w:val="24"/>
        </w:rPr>
        <w:t xml:space="preserve">Int </w:t>
      </w:r>
      <w:proofErr w:type="spellStart"/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opharma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2016;40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46</w:t>
      </w:r>
      <w:r>
        <w:rPr>
          <w:spacing w:val="1"/>
          <w:sz w:val="24"/>
          <w:szCs w:val="24"/>
        </w:rPr>
        <w:t>9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475.</w:t>
      </w:r>
    </w:p>
    <w:p w14:paraId="3110ED04" w14:textId="77777777" w:rsidR="00F5721C" w:rsidRDefault="00353C25">
      <w:pPr>
        <w:spacing w:before="7" w:line="359" w:lineRule="auto"/>
        <w:ind w:left="480" w:right="82" w:hanging="360"/>
        <w:rPr>
          <w:sz w:val="24"/>
          <w:szCs w:val="24"/>
        </w:rPr>
        <w:sectPr w:rsidR="00F5721C">
          <w:pgSz w:w="11920" w:h="16840"/>
          <w:pgMar w:top="1360" w:right="1320" w:bottom="280" w:left="1680" w:header="720" w:footer="720" w:gutter="0"/>
          <w:cols w:space="720"/>
        </w:sectPr>
      </w:pPr>
      <w:r>
        <w:rPr>
          <w:sz w:val="24"/>
          <w:szCs w:val="24"/>
        </w:rPr>
        <w:t xml:space="preserve">46.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ng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CY,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Gly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rhi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disord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HM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B1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ato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2015;135(2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:41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421.</w:t>
      </w:r>
    </w:p>
    <w:p w14:paraId="716174B0" w14:textId="77777777" w:rsidR="00F5721C" w:rsidRDefault="00353C25">
      <w:pPr>
        <w:spacing w:before="60"/>
        <w:ind w:left="120"/>
        <w:rPr>
          <w:sz w:val="24"/>
          <w:szCs w:val="24"/>
        </w:rPr>
      </w:pPr>
      <w:r>
        <w:rPr>
          <w:sz w:val="24"/>
          <w:szCs w:val="24"/>
        </w:rPr>
        <w:lastRenderedPageBreak/>
        <w:t>47.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Cur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ad</w:t>
      </w:r>
      <w:proofErr w:type="spellEnd"/>
    </w:p>
    <w:p w14:paraId="42C673A8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524FC747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rmatol. </w:t>
      </w:r>
      <w:r>
        <w:rPr>
          <w:sz w:val="24"/>
          <w:szCs w:val="24"/>
        </w:rPr>
        <w:t>2008;58(4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</w:t>
      </w:r>
      <w:r>
        <w:rPr>
          <w:spacing w:val="3"/>
          <w:sz w:val="24"/>
          <w:szCs w:val="24"/>
        </w:rPr>
        <w:t>2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631.</w:t>
      </w:r>
    </w:p>
    <w:p w14:paraId="599CC110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DA76D95" w14:textId="77777777" w:rsidR="00F5721C" w:rsidRDefault="00353C25">
      <w:pPr>
        <w:spacing w:line="359" w:lineRule="auto"/>
        <w:ind w:left="480" w:right="78" w:hanging="360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JJ,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Br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J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rmatol. </w:t>
      </w:r>
      <w:r>
        <w:rPr>
          <w:sz w:val="24"/>
          <w:szCs w:val="24"/>
        </w:rPr>
        <w:t>2014;171(2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403.</w:t>
      </w:r>
    </w:p>
    <w:p w14:paraId="4B23E71D" w14:textId="77777777" w:rsidR="00F5721C" w:rsidRDefault="00353C25">
      <w:pPr>
        <w:spacing w:before="7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proofErr w:type="spellStart"/>
      <w:r>
        <w:rPr>
          <w:sz w:val="24"/>
          <w:szCs w:val="24"/>
        </w:rPr>
        <w:t>Kirtik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 xml:space="preserve">R,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ndian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dicinal 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ant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Vol. 2.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dun: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ook</w:t>
      </w:r>
    </w:p>
    <w:p w14:paraId="3B661249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55D850B0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Distributors; 2005.</w:t>
      </w:r>
    </w:p>
    <w:p w14:paraId="669C456E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14207078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50.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rni 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M.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Indian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ateria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dica</w:t>
      </w:r>
      <w:r>
        <w:rPr>
          <w:sz w:val="24"/>
          <w:szCs w:val="24"/>
        </w:rPr>
        <w:t>. 3rd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umbai: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opular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n; 2007.</w:t>
      </w:r>
    </w:p>
    <w:p w14:paraId="3B876776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5498F8BA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51.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stogi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hrot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BN.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Comp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ndium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Indian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dicinal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Plan</w:t>
      </w:r>
      <w:r>
        <w:rPr>
          <w:i/>
          <w:spacing w:val="1"/>
          <w:sz w:val="24"/>
          <w:szCs w:val="24"/>
        </w:rPr>
        <w:t>ts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CDR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;</w:t>
      </w:r>
    </w:p>
    <w:p w14:paraId="0B8ACFC4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7513DA9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2001.</w:t>
      </w:r>
    </w:p>
    <w:p w14:paraId="32B763B9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40797631" w14:textId="77777777" w:rsidR="00F5721C" w:rsidRDefault="00353C25">
      <w:pPr>
        <w:spacing w:line="360" w:lineRule="auto"/>
        <w:ind w:left="480" w:right="79" w:hanging="360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glycosid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3"/>
          <w:sz w:val="24"/>
          <w:szCs w:val="24"/>
        </w:rPr>
        <w:t xml:space="preserve"> </w:t>
      </w:r>
      <w:r>
        <w:rPr>
          <w:i/>
          <w:sz w:val="24"/>
          <w:szCs w:val="24"/>
        </w:rPr>
        <w:t>Plu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ies: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stry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bio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y.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toch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mistry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2010;71(4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:47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–482.</w:t>
      </w:r>
    </w:p>
    <w:p w14:paraId="0EB8024E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>53. Gupta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hytoc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Pl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alba</w:t>
      </w:r>
      <w:r>
        <w:rPr>
          <w:i/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Pha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ognosy</w:t>
      </w:r>
    </w:p>
    <w:p w14:paraId="443D2F45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7A4B4819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s. </w:t>
      </w:r>
      <w:r>
        <w:rPr>
          <w:sz w:val="24"/>
          <w:szCs w:val="24"/>
        </w:rPr>
        <w:t>2011;3(2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–127.</w:t>
      </w:r>
    </w:p>
    <w:p w14:paraId="3519E5B6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3D8E500F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proofErr w:type="spellStart"/>
      <w:r>
        <w:rPr>
          <w:sz w:val="24"/>
          <w:szCs w:val="24"/>
        </w:rPr>
        <w:t>Oy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proofErr w:type="spellEnd"/>
      <w:r>
        <w:rPr>
          <w:spacing w:val="6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  Ant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tory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lgesic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ies  of 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Pl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  alba</w:t>
      </w:r>
    </w:p>
    <w:p w14:paraId="17A21A3B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0D5078D" w14:textId="77777777" w:rsidR="00F5721C" w:rsidRDefault="00353C25">
      <w:pPr>
        <w:ind w:left="480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ts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ro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nts.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Ethnopharma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2010;129(2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:15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–155.</w:t>
      </w:r>
    </w:p>
    <w:p w14:paraId="478F75F4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5ACE14A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55. 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oxidant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Plum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alba</w:t>
      </w:r>
      <w:r>
        <w:rPr>
          <w:i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t.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Pharm</w:t>
      </w:r>
    </w:p>
    <w:p w14:paraId="344BB0F2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56CFFE51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2012;5(4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–131.</w:t>
      </w:r>
    </w:p>
    <w:p w14:paraId="045C516E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4ACA0EE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56.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Anti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obial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Plum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alba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xtr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ts.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Plan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</w:p>
    <w:p w14:paraId="4DA6BE99" w14:textId="77777777" w:rsidR="00F5721C" w:rsidRDefault="00F5721C">
      <w:pPr>
        <w:spacing w:before="10" w:line="120" w:lineRule="exact"/>
        <w:rPr>
          <w:sz w:val="13"/>
          <w:szCs w:val="13"/>
        </w:rPr>
      </w:pPr>
    </w:p>
    <w:p w14:paraId="10EAE241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s. </w:t>
      </w:r>
      <w:r>
        <w:rPr>
          <w:sz w:val="24"/>
          <w:szCs w:val="24"/>
        </w:rPr>
        <w:t>2006;1(2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–18.</w:t>
      </w:r>
    </w:p>
    <w:p w14:paraId="1DF695F5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17E39047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ound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Plum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alba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models.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</w:p>
    <w:p w14:paraId="1022B715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1ED65874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Pharm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 R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13;21(1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–127.</w:t>
      </w:r>
    </w:p>
    <w:p w14:paraId="200C19FB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0B4D82BC" w14:textId="77777777" w:rsidR="00F5721C" w:rsidRDefault="00353C25">
      <w:pPr>
        <w:spacing w:line="360" w:lineRule="auto"/>
        <w:ind w:left="480" w:right="81" w:hanging="360"/>
        <w:rPr>
          <w:sz w:val="24"/>
          <w:szCs w:val="24"/>
        </w:rPr>
      </w:pPr>
      <w:r>
        <w:rPr>
          <w:sz w:val="24"/>
          <w:szCs w:val="24"/>
        </w:rPr>
        <w:t>58. Gudjonsson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JE,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Johns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Dyson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rsson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Eld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JT.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Mou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models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rm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2007;127(6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:129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–1308.</w:t>
      </w:r>
    </w:p>
    <w:p w14:paraId="379D23E4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proofErr w:type="spellStart"/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nz</w:t>
      </w:r>
      <w:proofErr w:type="spell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M,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Eld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JT,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Nat 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s.</w:t>
      </w:r>
    </w:p>
    <w:p w14:paraId="2276A125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3C10CE93" w14:textId="77777777" w:rsidR="00F5721C" w:rsidRDefault="00353C25">
      <w:pPr>
        <w:ind w:left="48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2016</w:t>
      </w:r>
      <w:r>
        <w:rPr>
          <w:b/>
          <w:spacing w:val="-1"/>
          <w:sz w:val="24"/>
          <w:szCs w:val="24"/>
        </w:rPr>
        <w:t>;</w:t>
      </w:r>
      <w:r>
        <w:rPr>
          <w:b/>
          <w:sz w:val="24"/>
          <w:szCs w:val="24"/>
        </w:rPr>
        <w:t>2:16</w:t>
      </w:r>
      <w:r>
        <w:rPr>
          <w:b/>
          <w:spacing w:val="-1"/>
          <w:sz w:val="24"/>
          <w:szCs w:val="24"/>
        </w:rPr>
        <w:t>0</w:t>
      </w:r>
      <w:r>
        <w:rPr>
          <w:b/>
          <w:sz w:val="24"/>
          <w:szCs w:val="24"/>
        </w:rPr>
        <w:t>82</w:t>
      </w:r>
      <w:proofErr w:type="gramEnd"/>
      <w:r>
        <w:rPr>
          <w:b/>
          <w:sz w:val="24"/>
          <w:szCs w:val="24"/>
        </w:rPr>
        <w:t>.</w:t>
      </w:r>
    </w:p>
    <w:p w14:paraId="6BD1B7D7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7869629" w14:textId="77777777" w:rsidR="00F5721C" w:rsidRDefault="00353C25">
      <w:pPr>
        <w:spacing w:line="361" w:lineRule="auto"/>
        <w:ind w:left="480" w:right="82" w:hanging="360"/>
        <w:rPr>
          <w:sz w:val="24"/>
          <w:szCs w:val="24"/>
        </w:rPr>
      </w:pPr>
      <w:r>
        <w:rPr>
          <w:sz w:val="24"/>
          <w:szCs w:val="24"/>
        </w:rPr>
        <w:t>60.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L,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is 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via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L-</w:t>
      </w:r>
      <w:r>
        <w:rPr>
          <w:sz w:val="24"/>
          <w:szCs w:val="24"/>
        </w:rPr>
        <w:t xml:space="preserve">17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munol.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2009;182(9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:583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–5845.</w:t>
      </w:r>
    </w:p>
    <w:p w14:paraId="313B81D4" w14:textId="77777777" w:rsidR="00F5721C" w:rsidRDefault="00353C25">
      <w:pPr>
        <w:spacing w:before="2" w:line="360" w:lineRule="auto"/>
        <w:ind w:left="480" w:right="84" w:hanging="360"/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O.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LRs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ytok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mod model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Eur J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munol. </w:t>
      </w:r>
      <w:r>
        <w:rPr>
          <w:sz w:val="24"/>
          <w:szCs w:val="24"/>
        </w:rPr>
        <w:t>2013;43(12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–3146.</w:t>
      </w:r>
    </w:p>
    <w:p w14:paraId="52F0812C" w14:textId="77777777" w:rsidR="00F5721C" w:rsidRDefault="00353C25">
      <w:pPr>
        <w:spacing w:before="3" w:line="360" w:lineRule="auto"/>
        <w:ind w:left="480" w:right="78" w:hanging="360"/>
        <w:rPr>
          <w:sz w:val="24"/>
          <w:szCs w:val="24"/>
        </w:rPr>
      </w:pPr>
      <w:r>
        <w:rPr>
          <w:sz w:val="24"/>
          <w:szCs w:val="24"/>
        </w:rPr>
        <w:t>62. Xia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K1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nic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mouse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skin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 </w:t>
      </w:r>
      <w:proofErr w:type="spellStart"/>
      <w:r>
        <w:rPr>
          <w:i/>
          <w:sz w:val="24"/>
          <w:szCs w:val="24"/>
        </w:rPr>
        <w:t>Patho</w:t>
      </w:r>
      <w:r>
        <w:rPr>
          <w:i/>
          <w:spacing w:val="1"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2003;163(4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:153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–1547.</w:t>
      </w:r>
    </w:p>
    <w:p w14:paraId="6F98690C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>63. Riz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hyp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sia.</w:t>
      </w:r>
      <w:r>
        <w:rPr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munol.</w:t>
      </w:r>
    </w:p>
    <w:p w14:paraId="4502D90F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194DFD47" w14:textId="77777777" w:rsidR="00F5721C" w:rsidRDefault="00353C25">
      <w:pPr>
        <w:ind w:left="480"/>
        <w:rPr>
          <w:sz w:val="24"/>
          <w:szCs w:val="24"/>
        </w:rPr>
        <w:sectPr w:rsidR="00F5721C">
          <w:pgSz w:w="11920" w:h="16840"/>
          <w:pgMar w:top="1360" w:right="1320" w:bottom="280" w:left="1680" w:header="720" w:footer="720" w:gutter="0"/>
          <w:cols w:space="720"/>
        </w:sectPr>
      </w:pPr>
      <w:r>
        <w:rPr>
          <w:sz w:val="24"/>
          <w:szCs w:val="24"/>
        </w:rPr>
        <w:t>2011;186(3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:149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–1502.</w:t>
      </w:r>
    </w:p>
    <w:p w14:paraId="5FFA44B0" w14:textId="77777777" w:rsidR="00F5721C" w:rsidRDefault="00353C25">
      <w:pPr>
        <w:spacing w:before="60"/>
        <w:ind w:left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64. </w:t>
      </w:r>
      <w:r>
        <w:rPr>
          <w:sz w:val="24"/>
          <w:szCs w:val="24"/>
        </w:rPr>
        <w:t>Boyman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O,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st.</w:t>
      </w:r>
    </w:p>
    <w:p w14:paraId="1F2A011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29795B9A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2004;113(4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:58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–591.</w:t>
      </w:r>
    </w:p>
    <w:p w14:paraId="2FBBE0EA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55B02CCD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, 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proofErr w:type="gramStart"/>
      <w:r>
        <w:rPr>
          <w:sz w:val="24"/>
          <w:szCs w:val="24"/>
        </w:rPr>
        <w:t>induc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mouse</w:t>
      </w:r>
      <w:proofErr w:type="gram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model. </w:t>
      </w:r>
      <w:r>
        <w:rPr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Inflamm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5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s.</w:t>
      </w:r>
      <w:proofErr w:type="gramEnd"/>
    </w:p>
    <w:p w14:paraId="62B38C5D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1D1CA819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1991;33(2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:7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–79.</w:t>
      </w:r>
    </w:p>
    <w:p w14:paraId="6F699887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410D5DE4" w14:textId="77777777" w:rsidR="00F5721C" w:rsidRDefault="00353C25">
      <w:pPr>
        <w:spacing w:line="359" w:lineRule="auto"/>
        <w:ind w:left="48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proofErr w:type="spellStart"/>
      <w:proofErr w:type="gramStart"/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rth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E.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phytoch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ls: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me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tom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dicin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2011;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8(11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:95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–959.</w:t>
      </w:r>
    </w:p>
    <w:p w14:paraId="38D7CE91" w14:textId="77777777" w:rsidR="00F5721C" w:rsidRDefault="00353C25">
      <w:pPr>
        <w:spacing w:before="7" w:line="360" w:lineRule="auto"/>
        <w:ind w:left="480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R,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Mich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ls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AJ,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onu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ritz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Xing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X,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qui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ot uniquely </w:t>
      </w:r>
      <w:r>
        <w:rPr>
          <w:sz w:val="24"/>
          <w:szCs w:val="24"/>
        </w:rPr>
        <w:t>model human psori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d. </w:t>
      </w:r>
      <w:proofErr w:type="gramStart"/>
      <w:r>
        <w:rPr>
          <w:sz w:val="24"/>
          <w:szCs w:val="24"/>
        </w:rPr>
        <w:t>2017;9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24</w:t>
      </w:r>
      <w:proofErr w:type="gramEnd"/>
      <w:r>
        <w:rPr>
          <w:sz w:val="24"/>
          <w:szCs w:val="24"/>
        </w:rPr>
        <w:t>.</w:t>
      </w:r>
    </w:p>
    <w:p w14:paraId="4A1C693E" w14:textId="77777777" w:rsidR="00F5721C" w:rsidRDefault="00353C25">
      <w:pPr>
        <w:spacing w:before="4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proofErr w:type="gramStart"/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nst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: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fits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risks. </w:t>
      </w:r>
      <w:r>
        <w:rPr>
          <w:spacing w:val="15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ound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mp.</w:t>
      </w:r>
    </w:p>
    <w:p w14:paraId="3EFE3DD3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3A969A60" w14:textId="77777777" w:rsidR="00F5721C" w:rsidRDefault="00353C25">
      <w:pPr>
        <w:ind w:left="480"/>
        <w:rPr>
          <w:sz w:val="24"/>
          <w:szCs w:val="24"/>
        </w:rPr>
      </w:pPr>
      <w:proofErr w:type="gramStart"/>
      <w:r>
        <w:rPr>
          <w:sz w:val="24"/>
          <w:szCs w:val="24"/>
        </w:rPr>
        <w:t>2007;282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154</w:t>
      </w:r>
      <w:proofErr w:type="gramEnd"/>
      <w:r>
        <w:rPr>
          <w:sz w:val="24"/>
          <w:szCs w:val="24"/>
        </w:rPr>
        <w:t>–167.</w:t>
      </w:r>
    </w:p>
    <w:p w14:paraId="3EAD1CBB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12341332" w14:textId="77777777" w:rsidR="00F5721C" w:rsidRDefault="00353C25">
      <w:pPr>
        <w:spacing w:line="360" w:lineRule="auto"/>
        <w:ind w:left="480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69. Kunle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Eg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O.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ines.</w:t>
      </w:r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 </w:t>
      </w:r>
      <w:proofErr w:type="spellStart"/>
      <w:r>
        <w:rPr>
          <w:i/>
          <w:sz w:val="24"/>
          <w:szCs w:val="24"/>
        </w:rPr>
        <w:t>Biod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rs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2012;4(3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–112.</w:t>
      </w:r>
    </w:p>
    <w:p w14:paraId="72D10FCC" w14:textId="77777777" w:rsidR="00F5721C" w:rsidRDefault="00353C25">
      <w:pPr>
        <w:spacing w:before="3" w:line="360" w:lineRule="auto"/>
        <w:ind w:left="480" w:right="78" w:hanging="360"/>
        <w:jc w:val="both"/>
        <w:rPr>
          <w:sz w:val="24"/>
          <w:szCs w:val="24"/>
        </w:rPr>
      </w:pPr>
      <w:r>
        <w:rPr>
          <w:sz w:val="24"/>
          <w:szCs w:val="24"/>
        </w:rPr>
        <w:t>70. Book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Johns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D,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—R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nopharma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2012;140(3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–633.</w:t>
      </w:r>
    </w:p>
    <w:p w14:paraId="5957EC82" w14:textId="77777777" w:rsidR="00F5721C" w:rsidRDefault="00353C25">
      <w:pPr>
        <w:spacing w:before="3"/>
        <w:ind w:left="120"/>
        <w:rPr>
          <w:sz w:val="24"/>
          <w:szCs w:val="24"/>
        </w:rPr>
      </w:pPr>
      <w:r>
        <w:rPr>
          <w:sz w:val="24"/>
          <w:szCs w:val="24"/>
        </w:rPr>
        <w:t>71.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omorbid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ad</w:t>
      </w:r>
      <w:proofErr w:type="spellEnd"/>
    </w:p>
    <w:p w14:paraId="1D192A8B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6981DEE0" w14:textId="77777777" w:rsidR="00F5721C" w:rsidRDefault="00353C25">
      <w:pPr>
        <w:ind w:left="48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atol. 2017</w:t>
      </w:r>
      <w:r>
        <w:rPr>
          <w:b/>
          <w:spacing w:val="-1"/>
          <w:sz w:val="24"/>
          <w:szCs w:val="24"/>
        </w:rPr>
        <w:t>;</w:t>
      </w:r>
      <w:r>
        <w:rPr>
          <w:b/>
          <w:sz w:val="24"/>
          <w:szCs w:val="24"/>
        </w:rPr>
        <w:t>76(3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7</w:t>
      </w:r>
      <w:r>
        <w:rPr>
          <w:b/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>–390</w:t>
      </w:r>
      <w:r>
        <w:rPr>
          <w:sz w:val="24"/>
          <w:szCs w:val="24"/>
        </w:rPr>
        <w:t>.</w:t>
      </w:r>
    </w:p>
    <w:p w14:paraId="3650230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3B5D5DE0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C,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Bioav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polyphenols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vonoids.</w:t>
      </w:r>
      <w:r>
        <w:rPr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Am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52"/>
          <w:sz w:val="24"/>
          <w:szCs w:val="24"/>
        </w:rPr>
        <w:t xml:space="preserve">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Nu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r.</w:t>
      </w:r>
    </w:p>
    <w:p w14:paraId="07E71E0A" w14:textId="77777777" w:rsidR="00F5721C" w:rsidRDefault="00F5721C">
      <w:pPr>
        <w:spacing w:before="10" w:line="120" w:lineRule="exact"/>
        <w:rPr>
          <w:sz w:val="13"/>
          <w:szCs w:val="13"/>
        </w:rPr>
      </w:pPr>
    </w:p>
    <w:p w14:paraId="487819EF" w14:textId="77777777" w:rsidR="00F5721C" w:rsidRDefault="00353C25">
      <w:pPr>
        <w:ind w:left="480"/>
        <w:rPr>
          <w:sz w:val="24"/>
          <w:szCs w:val="24"/>
        </w:rPr>
      </w:pPr>
      <w:r>
        <w:rPr>
          <w:sz w:val="24"/>
          <w:szCs w:val="24"/>
        </w:rPr>
        <w:t>2005;81(1 Supp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):230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–</w:t>
      </w:r>
      <w:r>
        <w:rPr>
          <w:sz w:val="24"/>
          <w:szCs w:val="24"/>
        </w:rPr>
        <w:t>242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4287B76C" w14:textId="77777777" w:rsidR="00F5721C" w:rsidRDefault="00F5721C">
      <w:pPr>
        <w:spacing w:before="7" w:line="120" w:lineRule="exact"/>
        <w:rPr>
          <w:sz w:val="13"/>
          <w:szCs w:val="13"/>
        </w:rPr>
      </w:pPr>
    </w:p>
    <w:p w14:paraId="6B947CA7" w14:textId="77777777" w:rsidR="00F5721C" w:rsidRDefault="00353C25">
      <w:pPr>
        <w:ind w:left="120"/>
        <w:rPr>
          <w:sz w:val="24"/>
          <w:szCs w:val="24"/>
        </w:rPr>
      </w:pPr>
      <w:r>
        <w:rPr>
          <w:sz w:val="24"/>
          <w:szCs w:val="24"/>
        </w:rPr>
        <w:t>73.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ML,  </w:t>
      </w:r>
      <w:r>
        <w:rPr>
          <w:spacing w:val="2"/>
          <w:sz w:val="24"/>
          <w:szCs w:val="24"/>
        </w:rPr>
        <w:t xml:space="preserve"> </w:t>
      </w:r>
      <w:proofErr w:type="gramEnd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ry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ompounds.</w:t>
      </w:r>
    </w:p>
    <w:p w14:paraId="3A7F0B61" w14:textId="77777777" w:rsidR="00F5721C" w:rsidRDefault="00F5721C">
      <w:pPr>
        <w:spacing w:before="9" w:line="120" w:lineRule="exact"/>
        <w:rPr>
          <w:sz w:val="13"/>
          <w:szCs w:val="13"/>
        </w:rPr>
      </w:pPr>
    </w:p>
    <w:p w14:paraId="36E453B1" w14:textId="77777777" w:rsidR="00F5721C" w:rsidRDefault="00353C25">
      <w:pPr>
        <w:ind w:left="480"/>
        <w:rPr>
          <w:sz w:val="24"/>
          <w:szCs w:val="24"/>
        </w:rPr>
      </w:pPr>
      <w:r>
        <w:rPr>
          <w:i/>
          <w:sz w:val="24"/>
          <w:szCs w:val="24"/>
        </w:rPr>
        <w:t>Pharma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2019;11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12):653</w:t>
      </w:r>
    </w:p>
    <w:sectPr w:rsidR="00F5721C">
      <w:pgSz w:w="11920" w:h="16840"/>
      <w:pgMar w:top="1360" w:right="13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ECD7" w14:textId="77777777" w:rsidR="00353C25" w:rsidRDefault="00353C25" w:rsidP="0036625D">
      <w:r>
        <w:separator/>
      </w:r>
    </w:p>
  </w:endnote>
  <w:endnote w:type="continuationSeparator" w:id="0">
    <w:p w14:paraId="520AFA4C" w14:textId="77777777" w:rsidR="00353C25" w:rsidRDefault="00353C25" w:rsidP="0036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78128" w14:textId="77777777" w:rsidR="0036625D" w:rsidRDefault="00366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309B" w14:textId="77777777" w:rsidR="0036625D" w:rsidRDefault="00366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C1FC" w14:textId="77777777" w:rsidR="0036625D" w:rsidRDefault="0036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ADF2" w14:textId="77777777" w:rsidR="00353C25" w:rsidRDefault="00353C25" w:rsidP="0036625D">
      <w:r>
        <w:separator/>
      </w:r>
    </w:p>
  </w:footnote>
  <w:footnote w:type="continuationSeparator" w:id="0">
    <w:p w14:paraId="01D54B70" w14:textId="77777777" w:rsidR="00353C25" w:rsidRDefault="00353C25" w:rsidP="0036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CDFD" w14:textId="5F19A4F0" w:rsidR="0036625D" w:rsidRDefault="0036625D">
    <w:pPr>
      <w:pStyle w:val="Header"/>
    </w:pPr>
    <w:r>
      <w:rPr>
        <w:noProof/>
      </w:rPr>
      <w:pict w14:anchorId="4CC93C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928001" o:spid="_x0000_s2050" type="#_x0000_t136" style="position:absolute;margin-left:0;margin-top:0;width:586.6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7688B" w14:textId="3DCEFE96" w:rsidR="0036625D" w:rsidRDefault="0036625D">
    <w:pPr>
      <w:pStyle w:val="Header"/>
    </w:pPr>
    <w:r>
      <w:rPr>
        <w:noProof/>
      </w:rPr>
      <w:pict w14:anchorId="14DB5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928002" o:spid="_x0000_s2051" type="#_x0000_t136" style="position:absolute;margin-left:0;margin-top:0;width:586.6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8C39" w14:textId="3D29B821" w:rsidR="0036625D" w:rsidRDefault="0036625D">
    <w:pPr>
      <w:pStyle w:val="Header"/>
    </w:pPr>
    <w:r>
      <w:rPr>
        <w:noProof/>
      </w:rPr>
      <w:pict w14:anchorId="5D7A7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928000" o:spid="_x0000_s2049" type="#_x0000_t136" style="position:absolute;margin-left:0;margin-top:0;width:586.6pt;height:6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92E3D"/>
    <w:multiLevelType w:val="multilevel"/>
    <w:tmpl w:val="2F3C94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1C"/>
    <w:rsid w:val="0019780F"/>
    <w:rsid w:val="00353C25"/>
    <w:rsid w:val="0036625D"/>
    <w:rsid w:val="003D692B"/>
    <w:rsid w:val="00541DB4"/>
    <w:rsid w:val="00565F74"/>
    <w:rsid w:val="00BD6F10"/>
    <w:rsid w:val="00F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1FC60E"/>
  <w15:docId w15:val="{AF1B1170-BA91-4364-B933-0735BD0F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6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F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6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25D"/>
  </w:style>
  <w:style w:type="paragraph" w:styleId="Footer">
    <w:name w:val="footer"/>
    <w:basedOn w:val="Normal"/>
    <w:link w:val="FooterChar"/>
    <w:uiPriority w:val="99"/>
    <w:unhideWhenUsed/>
    <w:rsid w:val="00366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6925</Words>
  <Characters>39477</Characters>
  <Application>Microsoft Office Word</Application>
  <DocSecurity>0</DocSecurity>
  <Lines>328</Lines>
  <Paragraphs>92</Paragraphs>
  <ScaleCrop>false</ScaleCrop>
  <Company/>
  <LinksUpToDate>false</LinksUpToDate>
  <CharactersWithSpaces>46310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27</cp:revision>
  <dcterms:created xsi:type="dcterms:W3CDTF">2026-03-28T04:00:00Z</dcterms:created>
  <dcterms:modified xsi:type="dcterms:W3CDTF">2026-03-28T08:13:00Z</dcterms:modified>
</cp:coreProperties>
</file>