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0C60" w14:textId="77777777" w:rsidR="00B217AC" w:rsidRDefault="00231A1E" w:rsidP="00231A1E">
      <w:pPr>
        <w:spacing w:before="17" w:line="277" w:lineRule="auto"/>
        <w:ind w:left="544" w:right="758" w:firstLine="14"/>
        <w:jc w:val="both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-2"/>
          <w:sz w:val="36"/>
          <w:szCs w:val="36"/>
        </w:rPr>
        <w:t>S</w:t>
      </w:r>
      <w:r>
        <w:rPr>
          <w:rFonts w:ascii="Calibri" w:eastAsia="Calibri" w:hAnsi="Calibri" w:cs="Calibri"/>
          <w:b/>
          <w:sz w:val="36"/>
          <w:szCs w:val="36"/>
        </w:rPr>
        <w:t>ma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b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3"/>
          <w:sz w:val="36"/>
          <w:szCs w:val="36"/>
        </w:rPr>
        <w:t>b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4"/>
          <w:sz w:val="36"/>
          <w:szCs w:val="36"/>
        </w:rPr>
        <w:t>w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ob</w:t>
      </w:r>
      <w:r>
        <w:rPr>
          <w:rFonts w:ascii="Calibri" w:eastAsia="Calibri" w:hAnsi="Calibri" w:cs="Calibri"/>
          <w:b/>
          <w:spacing w:val="-4"/>
          <w:sz w:val="36"/>
          <w:szCs w:val="36"/>
        </w:rPr>
        <w:t>s</w:t>
      </w:r>
      <w:r>
        <w:rPr>
          <w:rFonts w:ascii="Calibri" w:eastAsia="Calibri" w:hAnsi="Calibri" w:cs="Calibri"/>
          <w:b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3"/>
          <w:sz w:val="36"/>
          <w:szCs w:val="36"/>
        </w:rPr>
        <w:t>u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tion</w:t>
      </w:r>
      <w:r>
        <w:rPr>
          <w:rFonts w:ascii="Calibri" w:eastAsia="Calibri" w:hAnsi="Calibri" w:cs="Calibri"/>
          <w:b/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du</w:t>
      </w:r>
      <w:r>
        <w:rPr>
          <w:rFonts w:ascii="Calibri" w:eastAsia="Calibri" w:hAnsi="Calibri" w:cs="Calibri"/>
          <w:b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to</w:t>
      </w:r>
      <w:r>
        <w:rPr>
          <w:rFonts w:ascii="Calibri" w:eastAsia="Calibri" w:hAnsi="Calibri" w:cs="Calibri"/>
          <w:b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 xml:space="preserve">a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</w:rPr>
        <w:t>ma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r</w:t>
      </w:r>
      <w:r>
        <w:rPr>
          <w:rFonts w:ascii="Calibri" w:eastAsia="Calibri" w:hAnsi="Calibri" w:cs="Calibri"/>
          <w:b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il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4"/>
          <w:sz w:val="36"/>
          <w:szCs w:val="36"/>
        </w:rPr>
        <w:t>o</w:t>
      </w:r>
      <w:r>
        <w:rPr>
          <w:rFonts w:ascii="Calibri" w:eastAsia="Calibri" w:hAnsi="Calibri" w:cs="Calibri"/>
          <w:b/>
          <w:sz w:val="36"/>
          <w:szCs w:val="36"/>
        </w:rPr>
        <w:t>-m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6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er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</w:rPr>
        <w:t>c a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dh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io</w:t>
      </w:r>
      <w:r>
        <w:rPr>
          <w:rFonts w:ascii="Calibri" w:eastAsia="Calibri" w:hAnsi="Calibri" w:cs="Calibri"/>
          <w:b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an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er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b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5"/>
          <w:sz w:val="36"/>
          <w:szCs w:val="36"/>
        </w:rPr>
        <w:t>a</w:t>
      </w:r>
      <w:r>
        <w:rPr>
          <w:rFonts w:ascii="Calibri" w:eastAsia="Calibri" w:hAnsi="Calibri" w:cs="Calibri"/>
          <w:b/>
          <w:sz w:val="36"/>
          <w:szCs w:val="36"/>
        </w:rPr>
        <w:t>ti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6"/>
          <w:sz w:val="36"/>
          <w:szCs w:val="36"/>
        </w:rPr>
        <w:t>n</w:t>
      </w:r>
      <w:r>
        <w:rPr>
          <w:rFonts w:ascii="Calibri" w:eastAsia="Calibri" w:hAnsi="Calibri" w:cs="Calibri"/>
          <w:b/>
          <w:sz w:val="36"/>
          <w:szCs w:val="36"/>
        </w:rPr>
        <w:t>t:</w:t>
      </w:r>
      <w:r>
        <w:rPr>
          <w:rFonts w:ascii="Calibri" w:eastAsia="Calibri" w:hAnsi="Calibri" w:cs="Calibri"/>
          <w:b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ase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r</w:t>
      </w:r>
      <w:r>
        <w:rPr>
          <w:rFonts w:ascii="Calibri" w:eastAsia="Calibri" w:hAnsi="Calibri" w:cs="Calibri"/>
          <w:b/>
          <w:sz w:val="36"/>
          <w:szCs w:val="36"/>
        </w:rPr>
        <w:t>t a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n</w:t>
      </w:r>
      <w:r>
        <w:rPr>
          <w:rFonts w:ascii="Calibri" w:eastAsia="Calibri" w:hAnsi="Calibri" w:cs="Calibri"/>
          <w:b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li</w:t>
      </w:r>
      <w:r>
        <w:rPr>
          <w:rFonts w:ascii="Calibri" w:eastAsia="Calibri" w:hAnsi="Calibri" w:cs="Calibri"/>
          <w:b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8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5"/>
          <w:sz w:val="36"/>
          <w:szCs w:val="36"/>
        </w:rPr>
        <w:t>a</w:t>
      </w:r>
      <w:r>
        <w:rPr>
          <w:rFonts w:ascii="Calibri" w:eastAsia="Calibri" w:hAnsi="Calibri" w:cs="Calibri"/>
          <w:b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u</w:t>
      </w:r>
      <w:r>
        <w:rPr>
          <w:rFonts w:ascii="Calibri" w:eastAsia="Calibri" w:hAnsi="Calibri" w:cs="Calibri"/>
          <w:b/>
          <w:spacing w:val="-3"/>
          <w:sz w:val="36"/>
          <w:szCs w:val="36"/>
        </w:rPr>
        <w:t>r</w:t>
      </w:r>
      <w:r>
        <w:rPr>
          <w:rFonts w:ascii="Calibri" w:eastAsia="Calibri" w:hAnsi="Calibri" w:cs="Calibri"/>
          <w:b/>
          <w:sz w:val="36"/>
          <w:szCs w:val="36"/>
        </w:rPr>
        <w:t xml:space="preserve">e </w:t>
      </w:r>
      <w:r>
        <w:rPr>
          <w:rFonts w:ascii="Calibri" w:eastAsia="Calibri" w:hAnsi="Calibri" w:cs="Calibri"/>
          <w:b/>
          <w:spacing w:val="-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vi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w</w:t>
      </w:r>
    </w:p>
    <w:p w14:paraId="36068476" w14:textId="77777777" w:rsidR="00B217AC" w:rsidRDefault="00B217AC" w:rsidP="00231A1E">
      <w:pPr>
        <w:spacing w:line="200" w:lineRule="exact"/>
        <w:jc w:val="both"/>
      </w:pPr>
      <w:bookmarkStart w:id="0" w:name="_GoBack"/>
      <w:bookmarkEnd w:id="0"/>
    </w:p>
    <w:p w14:paraId="33146614" w14:textId="77777777" w:rsidR="00B217AC" w:rsidRDefault="00B217AC" w:rsidP="00231A1E">
      <w:pPr>
        <w:spacing w:line="200" w:lineRule="exact"/>
        <w:jc w:val="both"/>
      </w:pPr>
    </w:p>
    <w:p w14:paraId="309CE47C" w14:textId="77777777" w:rsidR="00B217AC" w:rsidRDefault="00B217AC" w:rsidP="00231A1E">
      <w:pPr>
        <w:spacing w:line="200" w:lineRule="exact"/>
        <w:jc w:val="both"/>
      </w:pPr>
    </w:p>
    <w:p w14:paraId="0DF62D03" w14:textId="77777777" w:rsidR="00B217AC" w:rsidRDefault="00B217AC" w:rsidP="00231A1E">
      <w:pPr>
        <w:spacing w:line="200" w:lineRule="exact"/>
        <w:jc w:val="both"/>
      </w:pPr>
    </w:p>
    <w:p w14:paraId="382975E7" w14:textId="77777777" w:rsidR="00B217AC" w:rsidRDefault="00B217AC" w:rsidP="00231A1E">
      <w:pPr>
        <w:spacing w:line="200" w:lineRule="exact"/>
        <w:jc w:val="both"/>
      </w:pPr>
    </w:p>
    <w:p w14:paraId="299CE008" w14:textId="77777777" w:rsidR="00B217AC" w:rsidRDefault="00231A1E" w:rsidP="00231A1E">
      <w:pPr>
        <w:ind w:left="296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:</w:t>
      </w:r>
      <w:proofErr w:type="gramEnd"/>
    </w:p>
    <w:p w14:paraId="024B66D4" w14:textId="77777777" w:rsidR="00B217AC" w:rsidRDefault="00B217AC" w:rsidP="00231A1E">
      <w:pPr>
        <w:spacing w:before="6" w:line="200" w:lineRule="exact"/>
        <w:jc w:val="both"/>
      </w:pPr>
    </w:p>
    <w:p w14:paraId="32FFBDE2" w14:textId="0E9F2315" w:rsidR="00231A1E" w:rsidRDefault="00231A1E" w:rsidP="00231A1E">
      <w:pPr>
        <w:spacing w:line="277" w:lineRule="auto"/>
        <w:ind w:left="296" w:right="2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Background: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emb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at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ments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 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1B49747" w14:textId="4379CECF" w:rsidR="00B217AC" w:rsidRDefault="00231A1E" w:rsidP="00231A1E">
      <w:pPr>
        <w:spacing w:line="277" w:lineRule="auto"/>
        <w:ind w:left="296" w:right="2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2-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yt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–f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281C447B" w14:textId="77777777" w:rsidR="00B217AC" w:rsidRDefault="00231A1E" w:rsidP="00231A1E">
      <w:pPr>
        <w:spacing w:before="1" w:line="278" w:lineRule="auto"/>
        <w:ind w:left="296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eak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n,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 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F7BEA50" w14:textId="77777777" w:rsidR="00B217AC" w:rsidRDefault="00B217AC" w:rsidP="00231A1E">
      <w:pPr>
        <w:spacing w:before="9" w:line="140" w:lineRule="exact"/>
        <w:jc w:val="both"/>
        <w:rPr>
          <w:sz w:val="15"/>
          <w:szCs w:val="15"/>
        </w:rPr>
      </w:pPr>
    </w:p>
    <w:p w14:paraId="2FD8F1C7" w14:textId="77777777" w:rsidR="00B217AC" w:rsidRDefault="00231A1E" w:rsidP="00231A1E">
      <w:pPr>
        <w:spacing w:line="277" w:lineRule="auto"/>
        <w:ind w:left="296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men,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tic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 La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0C03CA8" w14:textId="77777777" w:rsidR="00B217AC" w:rsidRDefault="00B217AC" w:rsidP="00231A1E">
      <w:pPr>
        <w:spacing w:before="1" w:line="160" w:lineRule="exact"/>
        <w:jc w:val="both"/>
        <w:rPr>
          <w:sz w:val="16"/>
          <w:szCs w:val="16"/>
        </w:rPr>
      </w:pPr>
    </w:p>
    <w:p w14:paraId="0A7E6A52" w14:textId="77777777" w:rsidR="00B217AC" w:rsidRDefault="00231A1E" w:rsidP="00231A1E">
      <w:pPr>
        <w:spacing w:line="277" w:lineRule="auto"/>
        <w:ind w:left="296" w:right="1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1C313C9" w14:textId="77777777" w:rsidR="00231A1E" w:rsidRDefault="00231A1E" w:rsidP="00231A1E">
      <w:pPr>
        <w:spacing w:line="277" w:lineRule="auto"/>
        <w:ind w:left="296" w:right="172"/>
        <w:jc w:val="both"/>
        <w:rPr>
          <w:rFonts w:ascii="Calibri" w:eastAsia="Calibri" w:hAnsi="Calibri" w:cs="Calibri"/>
          <w:sz w:val="24"/>
          <w:szCs w:val="24"/>
        </w:rPr>
      </w:pPr>
    </w:p>
    <w:p w14:paraId="40F87381" w14:textId="77777777" w:rsidR="00231A1E" w:rsidRDefault="00231A1E" w:rsidP="00231A1E">
      <w:pPr>
        <w:spacing w:line="277" w:lineRule="auto"/>
        <w:ind w:left="296" w:right="172"/>
        <w:jc w:val="both"/>
        <w:rPr>
          <w:rFonts w:ascii="Calibri" w:eastAsia="Calibri" w:hAnsi="Calibri" w:cs="Calibri"/>
          <w:sz w:val="24"/>
          <w:szCs w:val="24"/>
        </w:rPr>
      </w:pPr>
    </w:p>
    <w:p w14:paraId="59E3B8F2" w14:textId="4B8FDC59" w:rsidR="00231A1E" w:rsidRDefault="00231A1E" w:rsidP="00231A1E">
      <w:pPr>
        <w:spacing w:line="277" w:lineRule="auto"/>
        <w:ind w:left="296" w:right="172"/>
        <w:jc w:val="both"/>
        <w:rPr>
          <w:rFonts w:ascii="Calibri" w:eastAsia="Calibri" w:hAnsi="Calibri" w:cs="Calibri"/>
          <w:sz w:val="24"/>
          <w:szCs w:val="24"/>
        </w:rPr>
        <w:sectPr w:rsidR="00231A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380" w:right="740" w:bottom="280" w:left="112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Keywords: 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proofErr w:type="spellStart"/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</w:p>
    <w:p w14:paraId="103AF36F" w14:textId="77777777" w:rsidR="00B217AC" w:rsidRDefault="00231A1E" w:rsidP="00231A1E">
      <w:pPr>
        <w:spacing w:before="56"/>
        <w:ind w:left="6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uct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14:paraId="4099A2CB" w14:textId="77777777" w:rsidR="00B217AC" w:rsidRDefault="00B217AC" w:rsidP="00231A1E">
      <w:pPr>
        <w:spacing w:before="6" w:line="200" w:lineRule="exact"/>
        <w:jc w:val="both"/>
      </w:pPr>
    </w:p>
    <w:p w14:paraId="61072BCC" w14:textId="77777777" w:rsidR="00B217AC" w:rsidRDefault="00231A1E" w:rsidP="00231A1E">
      <w:pPr>
        <w:ind w:left="6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7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z w:val="24"/>
          <w:szCs w:val="24"/>
        </w:rPr>
        <w:t>–</w:t>
      </w:r>
    </w:p>
    <w:p w14:paraId="6B281A15" w14:textId="77777777" w:rsidR="00B217AC" w:rsidRDefault="00231A1E" w:rsidP="00231A1E">
      <w:pPr>
        <w:spacing w:before="48" w:line="277" w:lineRule="auto"/>
        <w:ind w:left="116" w:right="1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af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spacing w:val="-2"/>
          <w:sz w:val="24"/>
          <w:szCs w:val="24"/>
        </w:rPr>
        <w:t>75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med.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proofErr w:type="spellStart"/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aeti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7C7D83D2" w14:textId="77777777" w:rsidR="00B217AC" w:rsidRDefault="00B217AC" w:rsidP="00231A1E">
      <w:pPr>
        <w:spacing w:before="5" w:line="160" w:lineRule="exact"/>
        <w:jc w:val="both"/>
        <w:rPr>
          <w:sz w:val="16"/>
          <w:szCs w:val="16"/>
        </w:rPr>
      </w:pPr>
    </w:p>
    <w:p w14:paraId="76371A94" w14:textId="7F7F683D" w:rsidR="00B217AC" w:rsidRDefault="00231A1E" w:rsidP="00231A1E">
      <w:pPr>
        <w:spacing w:line="277" w:lineRule="auto"/>
        <w:ind w:left="116" w:right="184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emb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at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ments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 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[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].</w:t>
      </w:r>
    </w:p>
    <w:p w14:paraId="3B039361" w14:textId="77777777" w:rsidR="00B217AC" w:rsidRDefault="00B217AC" w:rsidP="00231A1E">
      <w:pPr>
        <w:spacing w:before="9" w:line="140" w:lineRule="exact"/>
        <w:jc w:val="both"/>
        <w:rPr>
          <w:sz w:val="15"/>
          <w:szCs w:val="15"/>
        </w:rPr>
      </w:pPr>
    </w:p>
    <w:p w14:paraId="1339D492" w14:textId="77777777" w:rsidR="00B217AC" w:rsidRDefault="00B217AC" w:rsidP="00231A1E">
      <w:pPr>
        <w:spacing w:line="200" w:lineRule="exact"/>
        <w:jc w:val="both"/>
      </w:pPr>
    </w:p>
    <w:p w14:paraId="2C9CA0D5" w14:textId="77777777" w:rsidR="00B217AC" w:rsidRDefault="00B217AC" w:rsidP="00231A1E">
      <w:pPr>
        <w:spacing w:line="200" w:lineRule="exact"/>
        <w:jc w:val="both"/>
      </w:pPr>
    </w:p>
    <w:p w14:paraId="0FD2E346" w14:textId="77777777" w:rsidR="00B217AC" w:rsidRDefault="00B217AC" w:rsidP="00231A1E">
      <w:pPr>
        <w:spacing w:line="200" w:lineRule="exact"/>
        <w:jc w:val="both"/>
      </w:pPr>
    </w:p>
    <w:p w14:paraId="2865AA61" w14:textId="77777777" w:rsidR="00B217AC" w:rsidRDefault="00B217AC" w:rsidP="00231A1E">
      <w:pPr>
        <w:spacing w:line="200" w:lineRule="exact"/>
        <w:jc w:val="both"/>
      </w:pPr>
    </w:p>
    <w:p w14:paraId="5F461CAF" w14:textId="77777777" w:rsidR="00B217AC" w:rsidRDefault="00B217AC" w:rsidP="00231A1E">
      <w:pPr>
        <w:spacing w:line="200" w:lineRule="exact"/>
        <w:jc w:val="both"/>
      </w:pPr>
    </w:p>
    <w:p w14:paraId="1FC7506D" w14:textId="77777777" w:rsidR="00B217AC" w:rsidRDefault="00231A1E" w:rsidP="00231A1E">
      <w:pPr>
        <w:ind w:left="6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3C6519D3" w14:textId="77777777" w:rsidR="00B217AC" w:rsidRDefault="00B217AC" w:rsidP="00231A1E">
      <w:pPr>
        <w:spacing w:before="6" w:line="200" w:lineRule="exact"/>
        <w:jc w:val="both"/>
      </w:pPr>
    </w:p>
    <w:p w14:paraId="0D9C7E49" w14:textId="77777777" w:rsidR="00B217AC" w:rsidRDefault="00231A1E" w:rsidP="00231A1E">
      <w:pPr>
        <w:spacing w:line="277" w:lineRule="auto"/>
        <w:ind w:left="116" w:right="72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s.</w:t>
      </w:r>
    </w:p>
    <w:p w14:paraId="47A566B3" w14:textId="77777777" w:rsidR="00B217AC" w:rsidRDefault="00B217AC" w:rsidP="00231A1E">
      <w:pPr>
        <w:spacing w:line="160" w:lineRule="exact"/>
        <w:jc w:val="both"/>
        <w:rPr>
          <w:sz w:val="16"/>
          <w:szCs w:val="16"/>
        </w:rPr>
      </w:pPr>
    </w:p>
    <w:p w14:paraId="2F61B300" w14:textId="77777777" w:rsidR="00B217AC" w:rsidRDefault="00231A1E" w:rsidP="00231A1E">
      <w:pPr>
        <w:spacing w:line="277" w:lineRule="auto"/>
        <w:ind w:left="116" w:right="417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 La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>00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2"/>
          <w:sz w:val="24"/>
          <w:szCs w:val="24"/>
        </w:rPr>
        <w:t>³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21CD5E6" w14:textId="77777777" w:rsidR="00B217AC" w:rsidRDefault="00B217AC" w:rsidP="00231A1E">
      <w:pPr>
        <w:spacing w:before="1" w:line="160" w:lineRule="exact"/>
        <w:jc w:val="both"/>
        <w:rPr>
          <w:sz w:val="16"/>
          <w:szCs w:val="16"/>
        </w:rPr>
      </w:pPr>
    </w:p>
    <w:p w14:paraId="3746BCA9" w14:textId="77777777" w:rsidR="00B217AC" w:rsidRDefault="00231A1E" w:rsidP="00231A1E">
      <w:pPr>
        <w:spacing w:line="279" w:lineRule="auto"/>
        <w:ind w:left="116" w:right="633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 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r–f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eak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4"/>
          <w:sz w:val="24"/>
          <w:szCs w:val="24"/>
        </w:rPr>
        <w:t>”.</w:t>
      </w:r>
    </w:p>
    <w:p w14:paraId="2FC06CA6" w14:textId="77777777" w:rsidR="00B217AC" w:rsidRDefault="00B217AC" w:rsidP="00231A1E">
      <w:pPr>
        <w:spacing w:before="7" w:line="140" w:lineRule="exact"/>
        <w:jc w:val="both"/>
        <w:rPr>
          <w:sz w:val="15"/>
          <w:szCs w:val="15"/>
        </w:rPr>
      </w:pPr>
    </w:p>
    <w:p w14:paraId="0414DA33" w14:textId="77777777" w:rsidR="00B217AC" w:rsidRDefault="00231A1E" w:rsidP="00231A1E">
      <w:pPr>
        <w:spacing w:line="279" w:lineRule="auto"/>
        <w:ind w:left="116" w:right="3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➤</w:t>
      </w:r>
      <w:r>
        <w:rPr>
          <w:rFonts w:ascii="Segoe UI Symbol" w:eastAsia="Segoe UI Symbol" w:hAnsi="Segoe UI Symbol" w:cs="Segoe UI Symbol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jace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F038B5A" w14:textId="77777777" w:rsidR="00B217AC" w:rsidRDefault="00231A1E" w:rsidP="00231A1E">
      <w:pPr>
        <w:spacing w:line="320" w:lineRule="exact"/>
        <w:ind w:lef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➤</w:t>
      </w:r>
      <w:r>
        <w:rPr>
          <w:rFonts w:ascii="Segoe UI Symbol" w:eastAsia="Segoe UI Symbol" w:hAnsi="Segoe UI Symbol" w:cs="Segoe UI Symbol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</w:t>
      </w:r>
    </w:p>
    <w:p w14:paraId="3605D7B5" w14:textId="77777777" w:rsidR="00B217AC" w:rsidRDefault="00231A1E" w:rsidP="00231A1E">
      <w:pPr>
        <w:spacing w:before="52"/>
        <w:ind w:lef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93116B2" w14:textId="77777777" w:rsidR="00B217AC" w:rsidRDefault="00231A1E" w:rsidP="00231A1E">
      <w:pPr>
        <w:spacing w:before="41"/>
        <w:ind w:lef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➤</w:t>
      </w:r>
      <w:r>
        <w:rPr>
          <w:rFonts w:ascii="Segoe UI Symbol" w:eastAsia="Segoe UI Symbol" w:hAnsi="Segoe UI Symbol" w:cs="Segoe UI Symbol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oll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jej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B405946" w14:textId="77777777" w:rsidR="00B217AC" w:rsidRDefault="00231A1E" w:rsidP="00231A1E">
      <w:pPr>
        <w:spacing w:before="51"/>
        <w:ind w:left="116"/>
        <w:jc w:val="both"/>
        <w:rPr>
          <w:rFonts w:ascii="Calibri" w:eastAsia="Calibri" w:hAnsi="Calibri" w:cs="Calibri"/>
          <w:sz w:val="24"/>
          <w:szCs w:val="24"/>
        </w:rPr>
        <w:sectPr w:rsidR="00B217AC">
          <w:pgSz w:w="11920" w:h="16840"/>
          <w:pgMar w:top="1060" w:right="780" w:bottom="280" w:left="1300" w:header="720" w:footer="720" w:gutter="0"/>
          <w:cols w:space="720"/>
        </w:sectPr>
      </w:pPr>
      <w:r>
        <w:rPr>
          <w:rFonts w:ascii="Segoe UI Symbol" w:eastAsia="Segoe UI Symbol" w:hAnsi="Segoe UI Symbol" w:cs="Segoe UI Symbol"/>
          <w:sz w:val="24"/>
          <w:szCs w:val="24"/>
        </w:rPr>
        <w:t>➤</w:t>
      </w:r>
      <w:r>
        <w:rPr>
          <w:rFonts w:ascii="Segoe UI Symbol" w:eastAsia="Segoe UI Symbol" w:hAnsi="Segoe UI Symbol" w:cs="Segoe UI Symbol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3EAD8528" w14:textId="77777777" w:rsidR="00B217AC" w:rsidRDefault="00630736" w:rsidP="00231A1E">
      <w:pPr>
        <w:spacing w:before="96"/>
        <w:ind w:left="721"/>
        <w:jc w:val="both"/>
      </w:pPr>
      <w:r>
        <w:lastRenderedPageBreak/>
        <w:pict w14:anchorId="418B5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85pt;height:286.65pt">
            <v:imagedata r:id="rId13" o:title=""/>
          </v:shape>
        </w:pict>
      </w:r>
    </w:p>
    <w:p w14:paraId="21DA2840" w14:textId="77777777" w:rsidR="00B217AC" w:rsidRDefault="00B217AC" w:rsidP="00231A1E">
      <w:pPr>
        <w:spacing w:before="9" w:line="180" w:lineRule="exact"/>
        <w:jc w:val="both"/>
        <w:rPr>
          <w:sz w:val="19"/>
          <w:szCs w:val="19"/>
        </w:rPr>
      </w:pPr>
    </w:p>
    <w:p w14:paraId="4946D520" w14:textId="77777777" w:rsidR="00B217AC" w:rsidRDefault="00231A1E" w:rsidP="00231A1E">
      <w:pPr>
        <w:spacing w:before="11" w:line="277" w:lineRule="auto"/>
        <w:ind w:left="467" w:right="317" w:firstLine="5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jace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jej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3D6AF71B" w14:textId="77777777" w:rsidR="00B217AC" w:rsidRDefault="00231A1E" w:rsidP="00231A1E">
      <w:pPr>
        <w:spacing w:before="2"/>
        <w:ind w:left="3334" w:right="32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2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B968F6A" w14:textId="77777777" w:rsidR="00B217AC" w:rsidRDefault="00B217AC" w:rsidP="00231A1E">
      <w:pPr>
        <w:spacing w:before="6" w:line="200" w:lineRule="exact"/>
        <w:jc w:val="both"/>
      </w:pPr>
    </w:p>
    <w:p w14:paraId="6A08AFB8" w14:textId="77777777" w:rsidR="00B217AC" w:rsidRDefault="00231A1E" w:rsidP="00231A1E">
      <w:pPr>
        <w:spacing w:line="279" w:lineRule="auto"/>
        <w:ind w:left="116" w:right="219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A4A1A5B" w14:textId="77777777" w:rsidR="00B217AC" w:rsidRDefault="00B217AC" w:rsidP="00231A1E">
      <w:pPr>
        <w:spacing w:before="9" w:line="140" w:lineRule="exact"/>
        <w:jc w:val="both"/>
        <w:rPr>
          <w:sz w:val="15"/>
          <w:szCs w:val="15"/>
        </w:rPr>
      </w:pPr>
    </w:p>
    <w:p w14:paraId="37E20035" w14:textId="77777777" w:rsidR="00B217AC" w:rsidRDefault="00231A1E" w:rsidP="00231A1E">
      <w:pPr>
        <w:spacing w:line="277" w:lineRule="auto"/>
        <w:ind w:left="116" w:right="192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med.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jej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42EC159" w14:textId="77777777" w:rsidR="00B217AC" w:rsidRDefault="00B217AC" w:rsidP="00231A1E">
      <w:pPr>
        <w:spacing w:before="1" w:line="160" w:lineRule="exact"/>
        <w:jc w:val="both"/>
        <w:rPr>
          <w:sz w:val="16"/>
          <w:szCs w:val="16"/>
        </w:rPr>
      </w:pPr>
    </w:p>
    <w:p w14:paraId="40BC7A34" w14:textId="77777777" w:rsidR="00B217AC" w:rsidRDefault="00231A1E" w:rsidP="00231A1E">
      <w:pPr>
        <w:spacing w:line="277" w:lineRule="auto"/>
        <w:ind w:left="116" w:right="160" w:firstLine="567"/>
        <w:jc w:val="both"/>
        <w:rPr>
          <w:rFonts w:ascii="Calibri" w:eastAsia="Calibri" w:hAnsi="Calibri" w:cs="Calibri"/>
          <w:sz w:val="24"/>
          <w:szCs w:val="24"/>
        </w:rPr>
        <w:sectPr w:rsidR="00B217AC">
          <w:pgSz w:w="11920" w:h="16840"/>
          <w:pgMar w:top="1020" w:right="780" w:bottom="280" w:left="1300" w:header="720" w:footer="720" w:gutter="0"/>
          <w:cols w:space="720"/>
        </w:sectPr>
      </w:pPr>
      <w:r>
        <w:rPr>
          <w:rFonts w:ascii="Calibri" w:eastAsia="Calibri" w:hAnsi="Calibri" w:cs="Calibri"/>
          <w:spacing w:val="-1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9A8F4EF" w14:textId="77777777" w:rsidR="00B217AC" w:rsidRDefault="00630736" w:rsidP="00231A1E">
      <w:pPr>
        <w:spacing w:before="96"/>
        <w:ind w:left="529"/>
        <w:jc w:val="both"/>
      </w:pPr>
      <w:r>
        <w:lastRenderedPageBreak/>
        <w:pict w14:anchorId="1A165E08">
          <v:shape id="_x0000_i1026" type="#_x0000_t75" style="width:431.3pt;height:423.1pt">
            <v:imagedata r:id="rId14" o:title=""/>
          </v:shape>
        </w:pict>
      </w:r>
    </w:p>
    <w:p w14:paraId="01C938B7" w14:textId="77777777" w:rsidR="00B217AC" w:rsidRDefault="00B217AC" w:rsidP="00231A1E">
      <w:pPr>
        <w:spacing w:before="1" w:line="200" w:lineRule="exact"/>
        <w:jc w:val="both"/>
      </w:pPr>
    </w:p>
    <w:p w14:paraId="1F916753" w14:textId="77777777" w:rsidR="00B217AC" w:rsidRDefault="00231A1E" w:rsidP="00231A1E">
      <w:pPr>
        <w:spacing w:before="11"/>
        <w:ind w:left="1744"/>
        <w:jc w:val="both"/>
        <w:rPr>
          <w:rFonts w:ascii="Calibri" w:eastAsia="Calibri" w:hAnsi="Calibri" w:cs="Calibri"/>
          <w:sz w:val="24"/>
          <w:szCs w:val="24"/>
        </w:rPr>
        <w:sectPr w:rsidR="00B217AC">
          <w:pgSz w:w="11920" w:h="16840"/>
          <w:pgMar w:top="1020" w:right="960" w:bottom="280" w:left="168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2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2835A064" w14:textId="77777777" w:rsidR="00B217AC" w:rsidRDefault="00630736" w:rsidP="00231A1E">
      <w:pPr>
        <w:spacing w:before="96"/>
        <w:ind w:left="851"/>
        <w:jc w:val="both"/>
      </w:pPr>
      <w:r>
        <w:lastRenderedPageBreak/>
        <w:pict w14:anchorId="67220DE1">
          <v:shape id="_x0000_i1027" type="#_x0000_t75" style="width:436.8pt;height:434.05pt">
            <v:imagedata r:id="rId15" o:title=""/>
          </v:shape>
        </w:pict>
      </w:r>
    </w:p>
    <w:p w14:paraId="2C56E084" w14:textId="77777777" w:rsidR="00B217AC" w:rsidRDefault="00B217AC" w:rsidP="00231A1E">
      <w:pPr>
        <w:spacing w:before="2" w:line="200" w:lineRule="exact"/>
        <w:jc w:val="both"/>
      </w:pPr>
    </w:p>
    <w:p w14:paraId="1BEFE6AC" w14:textId="77777777" w:rsidR="00B217AC" w:rsidRDefault="00231A1E" w:rsidP="00231A1E">
      <w:pPr>
        <w:spacing w:before="11"/>
        <w:ind w:left="22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3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D71093C" w14:textId="77777777" w:rsidR="00B217AC" w:rsidRDefault="00B217AC" w:rsidP="00231A1E">
      <w:pPr>
        <w:spacing w:before="6" w:line="100" w:lineRule="exact"/>
        <w:jc w:val="both"/>
        <w:rPr>
          <w:sz w:val="10"/>
          <w:szCs w:val="10"/>
        </w:rPr>
      </w:pPr>
    </w:p>
    <w:p w14:paraId="547C17D7" w14:textId="77777777" w:rsidR="00B217AC" w:rsidRDefault="00B217AC" w:rsidP="00231A1E">
      <w:pPr>
        <w:spacing w:line="200" w:lineRule="exact"/>
        <w:jc w:val="both"/>
      </w:pPr>
    </w:p>
    <w:p w14:paraId="37AB732A" w14:textId="77777777" w:rsidR="00B217AC" w:rsidRDefault="00B217AC" w:rsidP="00231A1E">
      <w:pPr>
        <w:spacing w:line="200" w:lineRule="exact"/>
        <w:jc w:val="both"/>
      </w:pPr>
    </w:p>
    <w:p w14:paraId="476DE6DA" w14:textId="77777777" w:rsidR="00B217AC" w:rsidRDefault="00B217AC" w:rsidP="00231A1E">
      <w:pPr>
        <w:spacing w:line="200" w:lineRule="exact"/>
        <w:jc w:val="both"/>
      </w:pPr>
    </w:p>
    <w:p w14:paraId="5E3E15CE" w14:textId="77777777" w:rsidR="00B217AC" w:rsidRDefault="00231A1E" w:rsidP="00231A1E">
      <w:pPr>
        <w:spacing w:line="275" w:lineRule="auto"/>
        <w:ind w:left="116" w:right="807" w:firstLine="567"/>
        <w:jc w:val="both"/>
        <w:rPr>
          <w:rFonts w:ascii="Calibri" w:eastAsia="Calibri" w:hAnsi="Calibri" w:cs="Calibri"/>
          <w:sz w:val="24"/>
          <w:szCs w:val="24"/>
        </w:rPr>
        <w:sectPr w:rsidR="00B217AC">
          <w:pgSz w:w="11920" w:h="16840"/>
          <w:pgMar w:top="1020" w:right="900" w:bottom="280" w:left="1300" w:header="720" w:footer="720" w:gutter="0"/>
          <w:cols w:space="720"/>
        </w:sect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ED76D29" w14:textId="77777777" w:rsidR="00B217AC" w:rsidRDefault="00231A1E" w:rsidP="00231A1E">
      <w:pPr>
        <w:spacing w:before="56"/>
        <w:ind w:left="6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14:paraId="798371E4" w14:textId="77777777" w:rsidR="00B217AC" w:rsidRDefault="00B217AC" w:rsidP="00231A1E">
      <w:pPr>
        <w:spacing w:before="6" w:line="200" w:lineRule="exact"/>
        <w:jc w:val="both"/>
      </w:pPr>
    </w:p>
    <w:p w14:paraId="42B53A47" w14:textId="77777777" w:rsidR="00B217AC" w:rsidRDefault="00231A1E" w:rsidP="00231A1E">
      <w:pPr>
        <w:spacing w:line="277" w:lineRule="auto"/>
        <w:ind w:left="116" w:right="135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% of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~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%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ncy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et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–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%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BO 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</w:p>
    <w:p w14:paraId="3D8998C6" w14:textId="77777777" w:rsidR="00B217AC" w:rsidRDefault="00231A1E" w:rsidP="00231A1E">
      <w:pPr>
        <w:spacing w:before="1" w:line="279" w:lineRule="auto"/>
        <w:ind w:left="116" w:right="1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~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spacing w:val="-2"/>
          <w:sz w:val="24"/>
          <w:szCs w:val="24"/>
        </w:rPr>
        <w:t>90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rg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abdo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[1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62B6BBBE" w14:textId="77777777" w:rsidR="00B217AC" w:rsidRDefault="00B217AC" w:rsidP="00231A1E">
      <w:pPr>
        <w:spacing w:before="8" w:line="140" w:lineRule="exact"/>
        <w:jc w:val="both"/>
        <w:rPr>
          <w:sz w:val="15"/>
          <w:szCs w:val="15"/>
        </w:rPr>
      </w:pPr>
    </w:p>
    <w:p w14:paraId="174D63BC" w14:textId="77777777" w:rsidR="00B217AC" w:rsidRDefault="00231A1E" w:rsidP="00231A1E">
      <w:pPr>
        <w:spacing w:line="277" w:lineRule="auto"/>
        <w:ind w:left="116" w:right="421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 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band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[2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0EF7D281" w14:textId="77777777" w:rsidR="00B217AC" w:rsidRDefault="00B217AC" w:rsidP="00231A1E">
      <w:pPr>
        <w:spacing w:before="10" w:line="140" w:lineRule="exact"/>
        <w:jc w:val="both"/>
        <w:rPr>
          <w:sz w:val="15"/>
          <w:szCs w:val="15"/>
        </w:rPr>
      </w:pPr>
    </w:p>
    <w:p w14:paraId="545362F9" w14:textId="77777777" w:rsidR="00B217AC" w:rsidRDefault="00231A1E" w:rsidP="00231A1E">
      <w:pPr>
        <w:spacing w:line="278" w:lineRule="auto"/>
        <w:ind w:left="116" w:right="61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hyperlink r:id="rId16">
        <w:r>
          <w:rPr>
            <w:rFonts w:ascii="Calibri" w:eastAsia="Calibri" w:hAnsi="Calibri" w:cs="Calibri"/>
            <w:sz w:val="24"/>
            <w:szCs w:val="24"/>
          </w:rPr>
          <w:t>ac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q</w:t>
        </w:r>
        <w:r>
          <w:rPr>
            <w:rFonts w:ascii="Calibri" w:eastAsia="Calibri" w:hAnsi="Calibri" w:cs="Calibri"/>
            <w:spacing w:val="3"/>
            <w:sz w:val="24"/>
            <w:szCs w:val="24"/>
          </w:rPr>
          <w:t>u</w:t>
        </w:r>
        <w:r>
          <w:rPr>
            <w:rFonts w:ascii="Calibri" w:eastAsia="Calibri" w:hAnsi="Calibri" w:cs="Calibri"/>
            <w:spacing w:val="2"/>
            <w:sz w:val="24"/>
            <w:szCs w:val="24"/>
          </w:rPr>
          <w:t>i</w:t>
        </w:r>
        <w:r>
          <w:rPr>
            <w:rFonts w:ascii="Calibri" w:eastAsia="Calibri" w:hAnsi="Calibri" w:cs="Calibri"/>
            <w:spacing w:val="-7"/>
            <w:sz w:val="24"/>
            <w:szCs w:val="24"/>
          </w:rPr>
          <w:t>r</w:t>
        </w:r>
        <w:r>
          <w:rPr>
            <w:rFonts w:ascii="Calibri" w:eastAsia="Calibri" w:hAnsi="Calibri" w:cs="Calibri"/>
            <w:sz w:val="24"/>
            <w:szCs w:val="24"/>
          </w:rPr>
          <w:t>e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d</w:t>
        </w:r>
        <w:r>
          <w:rPr>
            <w:rFonts w:ascii="Calibri" w:eastAsia="Calibri" w:hAnsi="Calibri" w:cs="Calibri"/>
            <w:sz w:val="24"/>
            <w:szCs w:val="24"/>
          </w:rPr>
          <w:t>,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nc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o</w:t>
        </w:r>
        <w:r>
          <w:rPr>
            <w:rFonts w:ascii="Calibri" w:eastAsia="Calibri" w:hAnsi="Calibri" w:cs="Calibri"/>
            <w:spacing w:val="5"/>
            <w:sz w:val="24"/>
            <w:szCs w:val="24"/>
          </w:rPr>
          <w:t>m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p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l</w:t>
        </w:r>
        <w:r>
          <w:rPr>
            <w:rFonts w:ascii="Calibri" w:eastAsia="Calibri" w:hAnsi="Calibri" w:cs="Calibri"/>
            <w:sz w:val="24"/>
            <w:szCs w:val="24"/>
          </w:rPr>
          <w:t>e</w:t>
        </w:r>
        <w:r>
          <w:rPr>
            <w:rFonts w:ascii="Calibri" w:eastAsia="Calibri" w:hAnsi="Calibri" w:cs="Calibri"/>
            <w:spacing w:val="-3"/>
            <w:sz w:val="24"/>
            <w:szCs w:val="24"/>
          </w:rPr>
          <w:t>t</w:t>
        </w:r>
        <w:r>
          <w:rPr>
            <w:rFonts w:ascii="Calibri" w:eastAsia="Calibri" w:hAnsi="Calibri" w:cs="Calibri"/>
            <w:sz w:val="24"/>
            <w:szCs w:val="24"/>
          </w:rPr>
          <w:t>e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pacing w:val="3"/>
            <w:sz w:val="24"/>
            <w:szCs w:val="24"/>
          </w:rPr>
          <w:t>o</w:t>
        </w:r>
        <w:r>
          <w:rPr>
            <w:rFonts w:ascii="Calibri" w:eastAsia="Calibri" w:hAnsi="Calibri" w:cs="Calibri"/>
            <w:sz w:val="24"/>
            <w:szCs w:val="24"/>
          </w:rPr>
          <w:t>r</w:t>
        </w:r>
        <w:r>
          <w:rPr>
            <w:rFonts w:ascii="Calibri" w:eastAsia="Calibri" w:hAnsi="Calibri" w:cs="Calibri"/>
            <w:spacing w:val="-4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c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o</w:t>
        </w:r>
        <w:r>
          <w:rPr>
            <w:rFonts w:ascii="Calibri" w:eastAsia="Calibri" w:hAnsi="Calibri" w:cs="Calibri"/>
            <w:spacing w:val="5"/>
            <w:sz w:val="24"/>
            <w:szCs w:val="24"/>
          </w:rPr>
          <w:t>m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p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l</w:t>
        </w:r>
        <w:r>
          <w:rPr>
            <w:rFonts w:ascii="Calibri" w:eastAsia="Calibri" w:hAnsi="Calibri" w:cs="Calibri"/>
            <w:sz w:val="24"/>
            <w:szCs w:val="24"/>
          </w:rPr>
          <w:t>e</w:t>
        </w:r>
        <w:r>
          <w:rPr>
            <w:rFonts w:ascii="Calibri" w:eastAsia="Calibri" w:hAnsi="Calibri" w:cs="Calibri"/>
            <w:spacing w:val="-3"/>
            <w:sz w:val="24"/>
            <w:szCs w:val="24"/>
          </w:rPr>
          <w:t>t</w:t>
        </w:r>
        <w:r>
          <w:rPr>
            <w:rFonts w:ascii="Calibri" w:eastAsia="Calibri" w:hAnsi="Calibri" w:cs="Calibri"/>
            <w:sz w:val="24"/>
            <w:szCs w:val="24"/>
          </w:rPr>
          <w:t>e,</w:t>
        </w:r>
        <w:r>
          <w:rPr>
            <w:rFonts w:ascii="Calibri" w:eastAsia="Calibri" w:hAnsi="Calibri" w:cs="Calibri"/>
            <w:spacing w:val="-3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pacing w:val="5"/>
            <w:sz w:val="24"/>
            <w:szCs w:val="24"/>
          </w:rPr>
          <w:t>a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n</w:t>
        </w:r>
        <w:r>
          <w:rPr>
            <w:rFonts w:ascii="Calibri" w:eastAsia="Calibri" w:hAnsi="Calibri" w:cs="Calibri"/>
            <w:sz w:val="24"/>
            <w:szCs w:val="24"/>
          </w:rPr>
          <w:t>d</w:t>
        </w:r>
      </w:hyperlink>
      <w:hyperlink r:id="rId17">
        <w:r>
          <w:rPr>
            <w:rFonts w:ascii="Calibri" w:eastAsia="Calibri" w:hAnsi="Calibri" w:cs="Calibri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pacing w:val="2"/>
            <w:sz w:val="24"/>
            <w:szCs w:val="24"/>
          </w:rPr>
          <w:t>s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n</w:t>
        </w:r>
        <w:r>
          <w:rPr>
            <w:rFonts w:ascii="Calibri" w:eastAsia="Calibri" w:hAnsi="Calibri" w:cs="Calibri"/>
            <w:spacing w:val="2"/>
            <w:sz w:val="24"/>
            <w:szCs w:val="24"/>
          </w:rPr>
          <w:t>g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l</w:t>
        </w:r>
        <w:r>
          <w:rPr>
            <w:rFonts w:ascii="Calibri" w:eastAsia="Calibri" w:hAnsi="Calibri" w:cs="Calibri"/>
            <w:sz w:val="24"/>
            <w:szCs w:val="24"/>
          </w:rPr>
          <w:t>e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ecti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adh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band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ments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men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t.t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%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[2,</w:t>
      </w:r>
      <w:r>
        <w:rPr>
          <w:rFonts w:ascii="Calibri" w:eastAsia="Calibri" w:hAnsi="Calibri" w:cs="Calibri"/>
          <w:spacing w:val="3"/>
          <w:sz w:val="24"/>
          <w:szCs w:val="24"/>
        </w:rPr>
        <w:t>3]</w:t>
      </w:r>
    </w:p>
    <w:p w14:paraId="1E08C892" w14:textId="77777777" w:rsidR="00B217AC" w:rsidRDefault="00B217AC" w:rsidP="00231A1E">
      <w:pPr>
        <w:spacing w:before="9" w:line="140" w:lineRule="exact"/>
        <w:jc w:val="both"/>
        <w:rPr>
          <w:sz w:val="15"/>
          <w:szCs w:val="15"/>
        </w:rPr>
      </w:pPr>
    </w:p>
    <w:p w14:paraId="520341E9" w14:textId="77777777" w:rsidR="00B217AC" w:rsidRDefault="00231A1E" w:rsidP="00231A1E">
      <w:pPr>
        <w:spacing w:line="277" w:lineRule="auto"/>
        <w:ind w:left="116" w:right="61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[2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62045C50" w14:textId="77777777" w:rsidR="00B217AC" w:rsidRDefault="00B217AC" w:rsidP="00231A1E">
      <w:pPr>
        <w:spacing w:before="10" w:line="140" w:lineRule="exact"/>
        <w:jc w:val="both"/>
        <w:rPr>
          <w:sz w:val="15"/>
          <w:szCs w:val="15"/>
        </w:rPr>
      </w:pPr>
    </w:p>
    <w:p w14:paraId="5C564CA4" w14:textId="77777777" w:rsidR="00B217AC" w:rsidRDefault="00231A1E" w:rsidP="00231A1E">
      <w:pPr>
        <w:spacing w:line="277" w:lineRule="auto"/>
        <w:ind w:left="116" w:right="68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8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f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>[4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75C718C6" w14:textId="77777777" w:rsidR="00B217AC" w:rsidRDefault="00B217AC" w:rsidP="00231A1E">
      <w:pPr>
        <w:spacing w:before="10" w:line="140" w:lineRule="exact"/>
        <w:jc w:val="both"/>
        <w:rPr>
          <w:sz w:val="15"/>
          <w:szCs w:val="15"/>
        </w:rPr>
      </w:pPr>
    </w:p>
    <w:p w14:paraId="720E6507" w14:textId="77777777" w:rsidR="00B217AC" w:rsidRDefault="00231A1E" w:rsidP="00231A1E">
      <w:pPr>
        <w:spacing w:line="277" w:lineRule="auto"/>
        <w:ind w:left="116" w:right="308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 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D46BC8C" w14:textId="77777777" w:rsidR="00B217AC" w:rsidRDefault="00B217AC" w:rsidP="00231A1E">
      <w:pPr>
        <w:spacing w:before="1" w:line="160" w:lineRule="exact"/>
        <w:jc w:val="both"/>
        <w:rPr>
          <w:sz w:val="16"/>
          <w:szCs w:val="16"/>
        </w:rPr>
      </w:pPr>
    </w:p>
    <w:p w14:paraId="0DBC1C35" w14:textId="77777777" w:rsidR="00B217AC" w:rsidRDefault="00231A1E" w:rsidP="00231A1E">
      <w:pPr>
        <w:spacing w:line="279" w:lineRule="auto"/>
        <w:ind w:left="837" w:right="574" w:firstLine="5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  <w:spacing w:val="11"/>
          <w:w w:val="46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[</w:t>
      </w:r>
      <w:r>
        <w:rPr>
          <w:rFonts w:ascii="Calibri" w:eastAsia="Calibri" w:hAnsi="Calibri" w:cs="Calibri"/>
          <w:spacing w:val="3"/>
          <w:sz w:val="24"/>
          <w:szCs w:val="24"/>
        </w:rPr>
        <w:t>1,</w:t>
      </w:r>
      <w:r>
        <w:rPr>
          <w:rFonts w:ascii="Calibri" w:eastAsia="Calibri" w:hAnsi="Calibri" w:cs="Calibri"/>
          <w:spacing w:val="-2"/>
          <w:sz w:val="24"/>
          <w:szCs w:val="24"/>
        </w:rPr>
        <w:t>5]</w:t>
      </w:r>
    </w:p>
    <w:p w14:paraId="0492CC76" w14:textId="77777777" w:rsidR="00B217AC" w:rsidRDefault="00B217AC" w:rsidP="00231A1E">
      <w:pPr>
        <w:spacing w:before="8" w:line="140" w:lineRule="exact"/>
        <w:jc w:val="both"/>
        <w:rPr>
          <w:sz w:val="15"/>
          <w:szCs w:val="15"/>
        </w:rPr>
      </w:pPr>
    </w:p>
    <w:p w14:paraId="0EBA8EFB" w14:textId="77777777" w:rsidR="00B217AC" w:rsidRDefault="00231A1E" w:rsidP="00231A1E">
      <w:pPr>
        <w:spacing w:line="277" w:lineRule="auto"/>
        <w:ind w:left="837" w:right="178" w:firstLine="566"/>
        <w:jc w:val="both"/>
        <w:rPr>
          <w:rFonts w:ascii="Calibri" w:eastAsia="Calibri" w:hAnsi="Calibri" w:cs="Calibri"/>
          <w:sz w:val="24"/>
          <w:szCs w:val="24"/>
        </w:rPr>
        <w:sectPr w:rsidR="00B217AC">
          <w:pgSz w:w="11920" w:h="16840"/>
          <w:pgMar w:top="1060" w:right="760" w:bottom="280" w:left="1300" w:header="720" w:footer="720" w:gutter="0"/>
          <w:cols w:space="720"/>
        </w:sect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  <w:spacing w:val="11"/>
          <w:w w:val="46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9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agno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tic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oda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cho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 [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,5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260BEAEF" w14:textId="77777777" w:rsidR="00B217AC" w:rsidRDefault="00231A1E" w:rsidP="00231A1E">
      <w:pPr>
        <w:spacing w:before="56" w:line="277" w:lineRule="auto"/>
        <w:ind w:left="837" w:right="361" w:firstLine="5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  <w:spacing w:val="11"/>
          <w:w w:val="46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sound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USG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ASB</w:t>
      </w:r>
      <w:r>
        <w:rPr>
          <w:rFonts w:ascii="Calibri" w:eastAsia="Calibri" w:hAnsi="Calibri" w:cs="Calibri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[1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32408BB2" w14:textId="77777777" w:rsidR="00B217AC" w:rsidRDefault="00B217AC" w:rsidP="00231A1E">
      <w:pPr>
        <w:spacing w:before="1" w:line="160" w:lineRule="exact"/>
        <w:jc w:val="both"/>
        <w:rPr>
          <w:sz w:val="16"/>
          <w:szCs w:val="16"/>
        </w:rPr>
      </w:pPr>
    </w:p>
    <w:p w14:paraId="713C0055" w14:textId="77777777" w:rsidR="00B217AC" w:rsidRDefault="00231A1E" w:rsidP="00231A1E">
      <w:pPr>
        <w:spacing w:line="278" w:lineRule="auto"/>
        <w:ind w:left="837" w:right="76" w:firstLine="5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  <w:spacing w:val="11"/>
          <w:w w:val="46"/>
        </w:rPr>
        <w:t xml:space="preserve"> 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udy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 acti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5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hyperlink r:id="rId18" w:anchor="ref26">
        <w:r>
          <w:rPr>
            <w:rFonts w:ascii="Calibri" w:eastAsia="Calibri" w:hAnsi="Calibri" w:cs="Calibri"/>
            <w:spacing w:val="-2"/>
            <w:sz w:val="24"/>
            <w:szCs w:val="24"/>
          </w:rPr>
          <w:t>2</w:t>
        </w:r>
        <w:r>
          <w:rPr>
            <w:rFonts w:ascii="Calibri" w:eastAsia="Calibri" w:hAnsi="Calibri" w:cs="Calibri"/>
            <w:sz w:val="24"/>
            <w:szCs w:val="24"/>
          </w:rPr>
          <w:t>6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T</w:t>
        </w:r>
      </w:hyperlink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 at</w:t>
      </w:r>
    </w:p>
    <w:p w14:paraId="25E5A076" w14:textId="77777777" w:rsidR="00B217AC" w:rsidRDefault="00231A1E" w:rsidP="00231A1E">
      <w:pPr>
        <w:spacing w:before="1" w:line="275" w:lineRule="auto"/>
        <w:ind w:left="837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empt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ASBO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754991C6" w14:textId="77777777" w:rsidR="00B217AC" w:rsidRDefault="00231A1E" w:rsidP="00231A1E">
      <w:pPr>
        <w:spacing w:before="4"/>
        <w:ind w:left="83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[1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226A6100" w14:textId="77777777" w:rsidR="00B217AC" w:rsidRDefault="00B217AC" w:rsidP="00231A1E">
      <w:pPr>
        <w:spacing w:before="7" w:line="200" w:lineRule="exact"/>
        <w:jc w:val="both"/>
      </w:pPr>
    </w:p>
    <w:p w14:paraId="66181171" w14:textId="77777777" w:rsidR="00B217AC" w:rsidRDefault="00231A1E" w:rsidP="00231A1E">
      <w:pPr>
        <w:spacing w:line="277" w:lineRule="auto"/>
        <w:ind w:left="116" w:right="102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ag</w:t>
      </w:r>
      <w:r>
        <w:rPr>
          <w:rFonts w:ascii="Calibri" w:eastAsia="Calibri" w:hAnsi="Calibri" w:cs="Calibri"/>
          <w:b/>
          <w:sz w:val="24"/>
          <w:szCs w:val="24"/>
        </w:rPr>
        <w:t>nos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[1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44621117" w14:textId="77777777" w:rsidR="00B217AC" w:rsidRDefault="00B217AC" w:rsidP="00231A1E">
      <w:pPr>
        <w:spacing w:before="1" w:line="160" w:lineRule="exact"/>
        <w:jc w:val="both"/>
        <w:rPr>
          <w:sz w:val="16"/>
          <w:szCs w:val="16"/>
        </w:rPr>
      </w:pPr>
    </w:p>
    <w:p w14:paraId="01366E8F" w14:textId="77777777" w:rsidR="00B217AC" w:rsidRDefault="00231A1E" w:rsidP="00231A1E">
      <w:pPr>
        <w:ind w:left="6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203C1734" w14:textId="77777777" w:rsidR="00B217AC" w:rsidRDefault="00231A1E" w:rsidP="00231A1E">
      <w:pPr>
        <w:spacing w:before="48"/>
        <w:ind w:lef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C52E2A9" w14:textId="77777777" w:rsidR="00B217AC" w:rsidRDefault="00B217AC" w:rsidP="00231A1E">
      <w:pPr>
        <w:spacing w:before="6" w:line="200" w:lineRule="exact"/>
        <w:jc w:val="both"/>
      </w:pPr>
    </w:p>
    <w:p w14:paraId="52CE3849" w14:textId="77777777" w:rsidR="00B217AC" w:rsidRDefault="00231A1E" w:rsidP="00231A1E">
      <w:pPr>
        <w:spacing w:line="279" w:lineRule="auto"/>
        <w:ind w:left="116" w:right="116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ASBO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tis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60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C52243B" w14:textId="77777777" w:rsidR="00B217AC" w:rsidRDefault="00B217AC" w:rsidP="00231A1E">
      <w:pPr>
        <w:spacing w:before="9" w:line="140" w:lineRule="exact"/>
        <w:jc w:val="both"/>
        <w:rPr>
          <w:sz w:val="15"/>
          <w:szCs w:val="15"/>
        </w:rPr>
      </w:pPr>
    </w:p>
    <w:p w14:paraId="0644D1DD" w14:textId="77777777" w:rsidR="00B217AC" w:rsidRDefault="00231A1E" w:rsidP="00231A1E">
      <w:pPr>
        <w:ind w:left="14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  <w:spacing w:val="11"/>
          <w:w w:val="4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PO),</w:t>
      </w:r>
    </w:p>
    <w:p w14:paraId="1933CA61" w14:textId="77777777" w:rsidR="00B217AC" w:rsidRDefault="00B217AC" w:rsidP="00231A1E">
      <w:pPr>
        <w:spacing w:before="6" w:line="200" w:lineRule="exact"/>
        <w:jc w:val="both"/>
      </w:pPr>
    </w:p>
    <w:p w14:paraId="72E79C77" w14:textId="77777777" w:rsidR="00B217AC" w:rsidRDefault="00231A1E" w:rsidP="00231A1E">
      <w:pPr>
        <w:ind w:left="14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  <w:spacing w:val="11"/>
          <w:w w:val="46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3A6A6808" w14:textId="77777777" w:rsidR="00B217AC" w:rsidRDefault="00B217AC" w:rsidP="00231A1E">
      <w:pPr>
        <w:spacing w:before="6" w:line="200" w:lineRule="exact"/>
        <w:jc w:val="both"/>
      </w:pPr>
    </w:p>
    <w:p w14:paraId="1F25DCD7" w14:textId="77777777" w:rsidR="00B217AC" w:rsidRDefault="00231A1E" w:rsidP="00231A1E">
      <w:pPr>
        <w:ind w:left="14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  <w:spacing w:val="11"/>
          <w:w w:val="46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ecti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0A95E718" w14:textId="77777777" w:rsidR="00B217AC" w:rsidRDefault="00B217AC" w:rsidP="00231A1E">
      <w:pPr>
        <w:spacing w:before="6" w:line="200" w:lineRule="exact"/>
        <w:jc w:val="both"/>
      </w:pPr>
    </w:p>
    <w:p w14:paraId="33CF4608" w14:textId="77777777" w:rsidR="00B217AC" w:rsidRDefault="00231A1E" w:rsidP="00231A1E">
      <w:pPr>
        <w:spacing w:line="275" w:lineRule="auto"/>
        <w:ind w:left="837" w:right="196" w:firstLine="5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  <w:spacing w:val="11"/>
          <w:w w:val="4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(e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g.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1BE713B" w14:textId="77777777" w:rsidR="00B217AC" w:rsidRDefault="00B217AC" w:rsidP="00231A1E">
      <w:pPr>
        <w:spacing w:before="3" w:line="160" w:lineRule="exact"/>
        <w:jc w:val="both"/>
        <w:rPr>
          <w:sz w:val="16"/>
          <w:szCs w:val="16"/>
        </w:rPr>
      </w:pPr>
    </w:p>
    <w:p w14:paraId="720AB37B" w14:textId="77777777" w:rsidR="00B217AC" w:rsidRDefault="00231A1E" w:rsidP="00231A1E">
      <w:pPr>
        <w:spacing w:line="279" w:lineRule="auto"/>
        <w:ind w:left="116" w:right="178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 [</w:t>
      </w:r>
      <w:r>
        <w:rPr>
          <w:rFonts w:ascii="Calibri" w:eastAsia="Calibri" w:hAnsi="Calibri" w:cs="Calibri"/>
          <w:spacing w:val="-2"/>
          <w:sz w:val="24"/>
          <w:szCs w:val="24"/>
        </w:rPr>
        <w:t>6,7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1F9467BA" w14:textId="77777777" w:rsidR="00B217AC" w:rsidRDefault="00B217AC" w:rsidP="00231A1E">
      <w:pPr>
        <w:spacing w:before="9" w:line="140" w:lineRule="exact"/>
        <w:jc w:val="both"/>
        <w:rPr>
          <w:sz w:val="15"/>
          <w:szCs w:val="15"/>
        </w:rPr>
      </w:pPr>
    </w:p>
    <w:p w14:paraId="1B5C0FBB" w14:textId="77777777" w:rsidR="00B217AC" w:rsidRDefault="00231A1E" w:rsidP="00231A1E">
      <w:pPr>
        <w:spacing w:line="277" w:lineRule="auto"/>
        <w:ind w:left="116" w:right="257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s,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, 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-l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uct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no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[</w:t>
      </w:r>
      <w:r>
        <w:rPr>
          <w:rFonts w:ascii="Calibri" w:eastAsia="Calibri" w:hAnsi="Calibri" w:cs="Calibri"/>
          <w:spacing w:val="3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35D44583" w14:textId="77777777" w:rsidR="00B217AC" w:rsidRDefault="00B217AC" w:rsidP="00231A1E">
      <w:pPr>
        <w:spacing w:before="1" w:line="160" w:lineRule="exact"/>
        <w:jc w:val="both"/>
        <w:rPr>
          <w:sz w:val="16"/>
          <w:szCs w:val="16"/>
        </w:rPr>
      </w:pPr>
    </w:p>
    <w:p w14:paraId="2B7B7E7E" w14:textId="77777777" w:rsidR="00B217AC" w:rsidRDefault="00231A1E" w:rsidP="00231A1E">
      <w:pPr>
        <w:spacing w:line="277" w:lineRule="auto"/>
        <w:ind w:left="116" w:right="211" w:firstLine="567"/>
        <w:jc w:val="both"/>
        <w:rPr>
          <w:rFonts w:ascii="Calibri" w:eastAsia="Calibri" w:hAnsi="Calibri" w:cs="Calibri"/>
          <w:sz w:val="24"/>
          <w:szCs w:val="24"/>
        </w:rPr>
        <w:sectPr w:rsidR="00B217AC">
          <w:pgSz w:w="11920" w:h="16840"/>
          <w:pgMar w:top="1060" w:right="740" w:bottom="280" w:left="13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La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</w:p>
    <w:p w14:paraId="3BB081B0" w14:textId="77777777" w:rsidR="00B217AC" w:rsidRDefault="00231A1E" w:rsidP="00231A1E">
      <w:pPr>
        <w:spacing w:before="56" w:line="279" w:lineRule="auto"/>
        <w:ind w:left="116" w:right="821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7"/>
          <w:sz w:val="24"/>
          <w:szCs w:val="24"/>
        </w:rPr>
        <w:t>%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[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,6]</w:t>
      </w:r>
    </w:p>
    <w:p w14:paraId="7D6C1593" w14:textId="77777777" w:rsidR="00B217AC" w:rsidRDefault="00B217AC" w:rsidP="00231A1E">
      <w:pPr>
        <w:spacing w:before="8" w:line="140" w:lineRule="exact"/>
        <w:jc w:val="both"/>
        <w:rPr>
          <w:sz w:val="15"/>
          <w:szCs w:val="15"/>
        </w:rPr>
      </w:pPr>
    </w:p>
    <w:p w14:paraId="3684A409" w14:textId="77777777" w:rsidR="00B217AC" w:rsidRDefault="00231A1E" w:rsidP="00231A1E">
      <w:pPr>
        <w:spacing w:line="277" w:lineRule="auto"/>
        <w:ind w:left="116" w:right="475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ecti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1995BC06" w14:textId="77777777" w:rsidR="00B217AC" w:rsidRDefault="00231A1E" w:rsidP="00231A1E">
      <w:pPr>
        <w:spacing w:before="2" w:line="279" w:lineRule="auto"/>
        <w:ind w:left="116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[2</w:t>
      </w:r>
      <w:r>
        <w:rPr>
          <w:rFonts w:ascii="Calibri" w:eastAsia="Calibri" w:hAnsi="Calibri" w:cs="Calibri"/>
          <w:spacing w:val="2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>6]</w:t>
      </w:r>
    </w:p>
    <w:p w14:paraId="205AE1FC" w14:textId="77777777" w:rsidR="00B217AC" w:rsidRDefault="00B217AC" w:rsidP="00231A1E">
      <w:pPr>
        <w:spacing w:before="8" w:line="140" w:lineRule="exact"/>
        <w:jc w:val="both"/>
        <w:rPr>
          <w:sz w:val="15"/>
          <w:szCs w:val="15"/>
        </w:rPr>
      </w:pPr>
    </w:p>
    <w:p w14:paraId="599C560A" w14:textId="77777777" w:rsidR="00B217AC" w:rsidRDefault="00231A1E" w:rsidP="00231A1E">
      <w:pPr>
        <w:spacing w:line="277" w:lineRule="auto"/>
        <w:ind w:left="116" w:right="65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of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Se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[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5D9DA123" w14:textId="77777777" w:rsidR="00B217AC" w:rsidRDefault="00B217AC" w:rsidP="00231A1E">
      <w:pPr>
        <w:spacing w:line="200" w:lineRule="exact"/>
        <w:jc w:val="both"/>
      </w:pPr>
    </w:p>
    <w:p w14:paraId="033B9DF3" w14:textId="77777777" w:rsidR="00B217AC" w:rsidRDefault="00B217AC" w:rsidP="00231A1E">
      <w:pPr>
        <w:spacing w:line="200" w:lineRule="exact"/>
        <w:jc w:val="both"/>
      </w:pPr>
    </w:p>
    <w:p w14:paraId="21272BC7" w14:textId="77777777" w:rsidR="00B217AC" w:rsidRDefault="00B217AC" w:rsidP="00231A1E">
      <w:pPr>
        <w:spacing w:before="16" w:line="240" w:lineRule="exact"/>
        <w:jc w:val="both"/>
        <w:rPr>
          <w:sz w:val="24"/>
          <w:szCs w:val="24"/>
        </w:rPr>
      </w:pPr>
    </w:p>
    <w:p w14:paraId="76C7231F" w14:textId="77777777" w:rsidR="00B217AC" w:rsidRDefault="00630736" w:rsidP="00231A1E">
      <w:pPr>
        <w:ind w:left="1575"/>
        <w:jc w:val="both"/>
      </w:pPr>
      <w:r>
        <w:pict w14:anchorId="207B5AB0">
          <v:shape id="_x0000_i1028" type="#_x0000_t75" style="width:364.8pt;height:383.3pt">
            <v:imagedata r:id="rId19" o:title=""/>
          </v:shape>
        </w:pict>
      </w:r>
    </w:p>
    <w:p w14:paraId="509B4516" w14:textId="77777777" w:rsidR="00B217AC" w:rsidRDefault="00B217AC" w:rsidP="00231A1E">
      <w:pPr>
        <w:spacing w:before="11" w:line="200" w:lineRule="exact"/>
        <w:jc w:val="both"/>
      </w:pPr>
    </w:p>
    <w:p w14:paraId="6FB63B53" w14:textId="77777777" w:rsidR="00B217AC" w:rsidRDefault="00231A1E" w:rsidP="00231A1E">
      <w:pPr>
        <w:spacing w:line="279" w:lineRule="auto"/>
        <w:ind w:left="4126" w:right="766" w:hanging="27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(AS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t.</w:t>
      </w:r>
      <w:r>
        <w:rPr>
          <w:rFonts w:ascii="Calibri" w:eastAsia="Calibri" w:hAnsi="Calibri" w:cs="Calibri"/>
          <w:spacing w:val="-2"/>
          <w:sz w:val="24"/>
          <w:szCs w:val="24"/>
        </w:rPr>
        <w:t>[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3D0ED34B" w14:textId="77777777" w:rsidR="00B217AC" w:rsidRDefault="00B217AC" w:rsidP="00231A1E">
      <w:pPr>
        <w:spacing w:before="8" w:line="140" w:lineRule="exact"/>
        <w:jc w:val="both"/>
        <w:rPr>
          <w:sz w:val="15"/>
          <w:szCs w:val="15"/>
        </w:rPr>
      </w:pPr>
    </w:p>
    <w:p w14:paraId="7CCCACB3" w14:textId="77777777" w:rsidR="00B217AC" w:rsidRDefault="00231A1E" w:rsidP="00231A1E">
      <w:pPr>
        <w:spacing w:line="279" w:lineRule="auto"/>
        <w:ind w:left="116" w:right="154" w:firstLine="567"/>
        <w:jc w:val="both"/>
        <w:rPr>
          <w:rFonts w:ascii="Calibri" w:eastAsia="Calibri" w:hAnsi="Calibri" w:cs="Calibri"/>
          <w:sz w:val="24"/>
          <w:szCs w:val="24"/>
        </w:rPr>
        <w:sectPr w:rsidR="00B217AC">
          <w:pgSz w:w="11920" w:h="16840"/>
          <w:pgMar w:top="1060" w:right="760" w:bottom="280" w:left="1300" w:header="720" w:footer="720" w:gutter="0"/>
          <w:cols w:space="720"/>
        </w:sectPr>
      </w:pP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g.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530A41AB" w14:textId="77777777" w:rsidR="00B217AC" w:rsidRDefault="00231A1E" w:rsidP="00231A1E">
      <w:pPr>
        <w:spacing w:before="56" w:line="279" w:lineRule="auto"/>
        <w:ind w:left="116" w:right="1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bu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llo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[1</w:t>
      </w:r>
      <w:r>
        <w:rPr>
          <w:rFonts w:ascii="Calibri" w:eastAsia="Calibri" w:hAnsi="Calibri" w:cs="Calibri"/>
          <w:sz w:val="24"/>
          <w:szCs w:val="24"/>
        </w:rPr>
        <w:t>]</w:t>
      </w:r>
    </w:p>
    <w:p w14:paraId="4B8613AA" w14:textId="77777777" w:rsidR="00B217AC" w:rsidRDefault="00B217AC" w:rsidP="00231A1E">
      <w:pPr>
        <w:spacing w:line="200" w:lineRule="exact"/>
        <w:jc w:val="both"/>
      </w:pPr>
    </w:p>
    <w:p w14:paraId="71AD32BA" w14:textId="77777777" w:rsidR="00B217AC" w:rsidRDefault="00B217AC" w:rsidP="00231A1E">
      <w:pPr>
        <w:spacing w:line="200" w:lineRule="exact"/>
        <w:jc w:val="both"/>
      </w:pPr>
    </w:p>
    <w:p w14:paraId="1C7FFED6" w14:textId="77777777" w:rsidR="00B217AC" w:rsidRDefault="00B217AC" w:rsidP="00231A1E">
      <w:pPr>
        <w:spacing w:before="18" w:line="240" w:lineRule="exact"/>
        <w:jc w:val="both"/>
        <w:rPr>
          <w:sz w:val="24"/>
          <w:szCs w:val="24"/>
        </w:rPr>
      </w:pPr>
    </w:p>
    <w:p w14:paraId="7560158E" w14:textId="77777777" w:rsidR="00B217AC" w:rsidRDefault="00231A1E" w:rsidP="00231A1E">
      <w:pPr>
        <w:ind w:left="6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14:paraId="0227E32C" w14:textId="77777777" w:rsidR="00B217AC" w:rsidRDefault="00B217AC" w:rsidP="00231A1E">
      <w:pPr>
        <w:spacing w:before="6" w:line="200" w:lineRule="exact"/>
        <w:jc w:val="both"/>
      </w:pPr>
    </w:p>
    <w:p w14:paraId="4F42C8C1" w14:textId="77777777" w:rsidR="00B217AC" w:rsidRDefault="00231A1E" w:rsidP="00231A1E">
      <w:pPr>
        <w:spacing w:line="278" w:lineRule="auto"/>
        <w:ind w:left="116" w:right="94"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ment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iol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01C6FAD" w14:textId="77777777" w:rsidR="00B217AC" w:rsidRDefault="0010715A" w:rsidP="00231A1E">
      <w:pPr>
        <w:spacing w:line="280" w:lineRule="exact"/>
        <w:ind w:left="116"/>
        <w:jc w:val="both"/>
        <w:rPr>
          <w:rFonts w:ascii="Calibri" w:eastAsia="Calibri" w:hAnsi="Calibri" w:cs="Calibri"/>
          <w:sz w:val="24"/>
          <w:szCs w:val="24"/>
        </w:rPr>
      </w:pPr>
      <w:r>
        <w:pict w14:anchorId="3752E5A2">
          <v:group id="_x0000_s1026" style="position:absolute;left:0;text-align:left;margin-left:69.9pt;margin-top:85pt;width:483.7pt;height:1.9pt;z-index:-251658240;mso-position-horizontal-relative:page" coordorigin="1398,1700" coordsize="9674,38">
            <v:shape id="_x0000_s1039" style="position:absolute;left:1416;top:1718;width:9638;height:0" coordorigin="1416,1718" coordsize="9638,0" path="m1416,1718r9638,e" filled="f" strokecolor="#9f9f9f" strokeweight="1.8pt">
              <v:path arrowok="t"/>
            </v:shape>
            <v:shape id="_x0000_s1038" style="position:absolute;left:1416;top:1706;width:5;height:0" coordorigin="1416,1706" coordsize="5,0" path="m1416,1706r5,e" filled="f" strokecolor="#9f9f9f" strokeweight=".34pt">
              <v:path arrowok="t"/>
            </v:shape>
            <v:shape id="_x0000_s1037" style="position:absolute;left:1416;top:1706;width:5;height:0" coordorigin="1416,1706" coordsize="5,0" path="m1416,1706r5,e" filled="f" strokecolor="#9f9f9f" strokeweight=".34pt">
              <v:path arrowok="t"/>
            </v:shape>
            <v:shape id="_x0000_s1036" style="position:absolute;left:1421;top:1706;width:9633;height:0" coordorigin="1421,1706" coordsize="9633,0" path="m1421,1706r9633,e" filled="f" strokecolor="#9f9f9f" strokeweight=".34pt">
              <v:path arrowok="t"/>
            </v:shape>
            <v:shape id="_x0000_s1035" style="position:absolute;left:11054;top:1706;width:5;height:0" coordorigin="11054,1706" coordsize="5,0" path="m11054,1706r5,e" filled="f" strokecolor="#e2e2e2" strokeweight=".34pt">
              <v:path arrowok="t"/>
            </v:shape>
            <v:shape id="_x0000_s1034" style="position:absolute;left:11054;top:1706;width:5;height:0" coordorigin="11054,1706" coordsize="5,0" path="m11054,1706r5,e" filled="f" strokecolor="#9f9f9f" strokeweight=".34pt">
              <v:path arrowok="t"/>
            </v:shape>
            <v:shape id="_x0000_s1033" style="position:absolute;left:1416;top:1720;width:5;height:0" coordorigin="1416,1720" coordsize="5,0" path="m1416,1720r5,e" filled="f" strokecolor="#9f9f9f" strokeweight="1.3pt">
              <v:path arrowok="t"/>
            </v:shape>
            <v:shape id="_x0000_s1032" style="position:absolute;left:11054;top:1720;width:5;height:0" coordorigin="11054,1720" coordsize="5,0" path="m11054,1720r5,e" filled="f" strokecolor="#e2e2e2" strokeweight="1.3pt">
              <v:path arrowok="t"/>
            </v:shape>
            <v:shape id="_x0000_s1031" style="position:absolute;left:1416;top:1735;width:5;height:0" coordorigin="1416,1735" coordsize="5,0" path="m1416,1735r5,e" filled="f" strokecolor="#9f9f9f" strokeweight=".34pt">
              <v:path arrowok="t"/>
            </v:shape>
            <v:shape id="_x0000_s1030" style="position:absolute;left:1416;top:1735;width:5;height:0" coordorigin="1416,1735" coordsize="5,0" path="m1416,1735r5,e" filled="f" strokecolor="#e2e2e2" strokeweight=".34pt">
              <v:path arrowok="t"/>
            </v:shape>
            <v:shape id="_x0000_s1029" style="position:absolute;left:1421;top:1735;width:9633;height:0" coordorigin="1421,1735" coordsize="9633,0" path="m1421,1735r9633,e" filled="f" strokecolor="#e2e2e2" strokeweight=".34pt">
              <v:path arrowok="t"/>
            </v:shape>
            <v:shape id="_x0000_s1028" style="position:absolute;left:11054;top:1735;width:5;height:0" coordorigin="11054,1735" coordsize="5,0" path="m11054,1735r5,e" filled="f" strokecolor="#e2e2e2" strokeweight=".34pt">
              <v:path arrowok="t"/>
            </v:shape>
            <v:shape id="_x0000_s1027" style="position:absolute;left:11054;top:1735;width:5;height:0" coordorigin="11054,1735" coordsize="5,0" path="m11054,1735r5,e" filled="f" strokecolor="#e2e2e2" strokeweight=".34pt">
              <v:path arrowok="t"/>
            </v:shape>
            <w10:wrap anchorx="page"/>
          </v:group>
        </w:pic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ri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>s</w:t>
      </w:r>
      <w:r w:rsidR="00231A1E">
        <w:rPr>
          <w:rFonts w:ascii="Calibri" w:eastAsia="Calibri" w:hAnsi="Calibri" w:cs="Calibri"/>
          <w:sz w:val="24"/>
          <w:szCs w:val="24"/>
        </w:rPr>
        <w:t xml:space="preserve">k 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31A1E">
        <w:rPr>
          <w:rFonts w:ascii="Calibri" w:eastAsia="Calibri" w:hAnsi="Calibri" w:cs="Calibri"/>
          <w:sz w:val="24"/>
          <w:szCs w:val="24"/>
        </w:rPr>
        <w:t>f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>s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231A1E">
        <w:rPr>
          <w:rFonts w:ascii="Calibri" w:eastAsia="Calibri" w:hAnsi="Calibri" w:cs="Calibri"/>
          <w:sz w:val="24"/>
          <w:szCs w:val="24"/>
        </w:rPr>
        <w:t>em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31A1E">
        <w:rPr>
          <w:rFonts w:ascii="Calibri" w:eastAsia="Calibri" w:hAnsi="Calibri" w:cs="Calibri"/>
          <w:sz w:val="24"/>
          <w:szCs w:val="24"/>
        </w:rPr>
        <w:t>c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31A1E">
        <w:rPr>
          <w:rFonts w:ascii="Calibri" w:eastAsia="Calibri" w:hAnsi="Calibri" w:cs="Calibri"/>
          <w:sz w:val="24"/>
          <w:szCs w:val="24"/>
        </w:rPr>
        <w:t>m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>l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31A1E">
        <w:rPr>
          <w:rFonts w:ascii="Calibri" w:eastAsia="Calibri" w:hAnsi="Calibri" w:cs="Calibri"/>
          <w:sz w:val="24"/>
          <w:szCs w:val="24"/>
        </w:rPr>
        <w:t>at</w:t>
      </w:r>
      <w:r w:rsidR="00231A1E">
        <w:rPr>
          <w:rFonts w:ascii="Calibri" w:eastAsia="Calibri" w:hAnsi="Calibri" w:cs="Calibri"/>
          <w:spacing w:val="1"/>
          <w:sz w:val="24"/>
          <w:szCs w:val="24"/>
        </w:rPr>
        <w:t>i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>s</w:t>
      </w:r>
      <w:r w:rsidR="00231A1E">
        <w:rPr>
          <w:rFonts w:ascii="Calibri" w:eastAsia="Calibri" w:hAnsi="Calibri" w:cs="Calibri"/>
          <w:sz w:val="24"/>
          <w:szCs w:val="24"/>
        </w:rPr>
        <w:t>,</w:t>
      </w:r>
      <w:r w:rsidR="00231A1E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231A1E">
        <w:rPr>
          <w:rFonts w:ascii="Calibri" w:eastAsia="Calibri" w:hAnsi="Calibri" w:cs="Calibri"/>
          <w:sz w:val="24"/>
          <w:szCs w:val="24"/>
        </w:rPr>
        <w:t>a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31A1E">
        <w:rPr>
          <w:rFonts w:ascii="Calibri" w:eastAsia="Calibri" w:hAnsi="Calibri" w:cs="Calibri"/>
          <w:sz w:val="24"/>
          <w:szCs w:val="24"/>
        </w:rPr>
        <w:t>d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31A1E">
        <w:rPr>
          <w:rFonts w:ascii="Calibri" w:eastAsia="Calibri" w:hAnsi="Calibri" w:cs="Calibri"/>
          <w:sz w:val="24"/>
          <w:szCs w:val="24"/>
        </w:rPr>
        <w:t>ac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hi</w:t>
      </w:r>
      <w:r w:rsidR="00231A1E">
        <w:rPr>
          <w:rFonts w:ascii="Calibri" w:eastAsia="Calibri" w:hAnsi="Calibri" w:cs="Calibri"/>
          <w:sz w:val="24"/>
          <w:szCs w:val="24"/>
        </w:rPr>
        <w:t>e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>v</w:t>
      </w:r>
      <w:r w:rsidR="00231A1E">
        <w:rPr>
          <w:rFonts w:ascii="Calibri" w:eastAsia="Calibri" w:hAnsi="Calibri" w:cs="Calibri"/>
          <w:sz w:val="24"/>
          <w:szCs w:val="24"/>
        </w:rPr>
        <w:t>e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231A1E">
        <w:rPr>
          <w:rFonts w:ascii="Calibri" w:eastAsia="Calibri" w:hAnsi="Calibri" w:cs="Calibri"/>
          <w:spacing w:val="-6"/>
          <w:sz w:val="24"/>
          <w:szCs w:val="24"/>
        </w:rPr>
        <w:t>f</w:t>
      </w:r>
      <w:r w:rsidR="00231A1E">
        <w:rPr>
          <w:rFonts w:ascii="Calibri" w:eastAsia="Calibri" w:hAnsi="Calibri" w:cs="Calibri"/>
          <w:spacing w:val="-5"/>
          <w:sz w:val="24"/>
          <w:szCs w:val="24"/>
        </w:rPr>
        <w:t>a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>v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231A1E">
        <w:rPr>
          <w:rFonts w:ascii="Calibri" w:eastAsia="Calibri" w:hAnsi="Calibri" w:cs="Calibri"/>
          <w:sz w:val="24"/>
          <w:szCs w:val="24"/>
        </w:rPr>
        <w:t>a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231A1E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="00231A1E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31A1E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231A1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231A1E">
        <w:rPr>
          <w:rFonts w:ascii="Calibri" w:eastAsia="Calibri" w:hAnsi="Calibri" w:cs="Calibri"/>
          <w:spacing w:val="5"/>
          <w:sz w:val="24"/>
          <w:szCs w:val="24"/>
        </w:rPr>
        <w:t>e</w:t>
      </w:r>
      <w:r w:rsidR="00231A1E">
        <w:rPr>
          <w:rFonts w:ascii="Calibri" w:eastAsia="Calibri" w:hAnsi="Calibri" w:cs="Calibri"/>
          <w:spacing w:val="-7"/>
          <w:sz w:val="24"/>
          <w:szCs w:val="24"/>
        </w:rPr>
        <w:t>r</w:t>
      </w:r>
      <w:r w:rsidR="00231A1E">
        <w:rPr>
          <w:rFonts w:ascii="Calibri" w:eastAsia="Calibri" w:hAnsi="Calibri" w:cs="Calibri"/>
          <w:sz w:val="24"/>
          <w:szCs w:val="24"/>
        </w:rPr>
        <w:t>at</w:t>
      </w:r>
      <w:r w:rsidR="00231A1E">
        <w:rPr>
          <w:rFonts w:ascii="Calibri" w:eastAsia="Calibri" w:hAnsi="Calibri" w:cs="Calibri"/>
          <w:spacing w:val="1"/>
          <w:sz w:val="24"/>
          <w:szCs w:val="24"/>
        </w:rPr>
        <w:t>i</w:t>
      </w:r>
      <w:r w:rsidR="00231A1E">
        <w:rPr>
          <w:rFonts w:ascii="Calibri" w:eastAsia="Calibri" w:hAnsi="Calibri" w:cs="Calibri"/>
          <w:spacing w:val="2"/>
          <w:sz w:val="24"/>
          <w:szCs w:val="24"/>
        </w:rPr>
        <w:t>v</w:t>
      </w:r>
      <w:r w:rsidR="00231A1E">
        <w:rPr>
          <w:rFonts w:ascii="Calibri" w:eastAsia="Calibri" w:hAnsi="Calibri" w:cs="Calibri"/>
          <w:sz w:val="24"/>
          <w:szCs w:val="24"/>
        </w:rPr>
        <w:t>e</w:t>
      </w:r>
      <w:r w:rsidR="00231A1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231A1E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231A1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31A1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231A1E">
        <w:rPr>
          <w:rFonts w:ascii="Calibri" w:eastAsia="Calibri" w:hAnsi="Calibri" w:cs="Calibri"/>
          <w:sz w:val="24"/>
          <w:szCs w:val="24"/>
        </w:rPr>
        <w:t>mes</w:t>
      </w:r>
    </w:p>
    <w:p w14:paraId="6DF52F57" w14:textId="77777777" w:rsidR="00B217AC" w:rsidRDefault="00B217AC" w:rsidP="00231A1E">
      <w:pPr>
        <w:spacing w:line="200" w:lineRule="exact"/>
        <w:jc w:val="both"/>
      </w:pPr>
    </w:p>
    <w:p w14:paraId="7226013B" w14:textId="77777777" w:rsidR="00B217AC" w:rsidRDefault="00B217AC" w:rsidP="00231A1E">
      <w:pPr>
        <w:spacing w:line="200" w:lineRule="exact"/>
        <w:jc w:val="both"/>
      </w:pPr>
    </w:p>
    <w:p w14:paraId="370A328A" w14:textId="77777777" w:rsidR="00B217AC" w:rsidRDefault="00B217AC" w:rsidP="00231A1E">
      <w:pPr>
        <w:spacing w:line="200" w:lineRule="exact"/>
        <w:jc w:val="both"/>
      </w:pPr>
    </w:p>
    <w:p w14:paraId="1D41A696" w14:textId="77777777" w:rsidR="00B217AC" w:rsidRDefault="00B217AC" w:rsidP="00231A1E">
      <w:pPr>
        <w:spacing w:line="200" w:lineRule="exact"/>
        <w:jc w:val="both"/>
      </w:pPr>
    </w:p>
    <w:p w14:paraId="7AA082C8" w14:textId="77777777" w:rsidR="00B217AC" w:rsidRDefault="00B217AC" w:rsidP="00231A1E">
      <w:pPr>
        <w:spacing w:line="200" w:lineRule="exact"/>
        <w:jc w:val="both"/>
      </w:pPr>
    </w:p>
    <w:p w14:paraId="7AC63EFE" w14:textId="77777777" w:rsidR="00B217AC" w:rsidRDefault="00B217AC" w:rsidP="00231A1E">
      <w:pPr>
        <w:spacing w:line="200" w:lineRule="exact"/>
        <w:jc w:val="both"/>
      </w:pPr>
    </w:p>
    <w:p w14:paraId="226B9EB8" w14:textId="77777777" w:rsidR="00B217AC" w:rsidRDefault="00B217AC" w:rsidP="00231A1E">
      <w:pPr>
        <w:spacing w:line="200" w:lineRule="exact"/>
        <w:jc w:val="both"/>
      </w:pPr>
    </w:p>
    <w:p w14:paraId="15B4C9D8" w14:textId="77777777" w:rsidR="00B217AC" w:rsidRDefault="00B217AC" w:rsidP="00231A1E">
      <w:pPr>
        <w:spacing w:before="17" w:line="280" w:lineRule="exact"/>
        <w:jc w:val="both"/>
        <w:rPr>
          <w:sz w:val="28"/>
          <w:szCs w:val="28"/>
        </w:rPr>
      </w:pPr>
    </w:p>
    <w:p w14:paraId="53B02481" w14:textId="77777777" w:rsidR="00B217AC" w:rsidRDefault="00231A1E" w:rsidP="00231A1E">
      <w:pPr>
        <w:spacing w:before="11"/>
        <w:ind w:lef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nces</w:t>
      </w:r>
    </w:p>
    <w:p w14:paraId="27755C2E" w14:textId="77777777" w:rsidR="00B217AC" w:rsidRDefault="00B217AC" w:rsidP="00231A1E">
      <w:pPr>
        <w:spacing w:before="7" w:line="200" w:lineRule="exact"/>
        <w:jc w:val="both"/>
      </w:pPr>
    </w:p>
    <w:p w14:paraId="5C5E1917" w14:textId="77777777" w:rsidR="00B217AC" w:rsidRDefault="00231A1E" w:rsidP="00231A1E">
      <w:pPr>
        <w:ind w:left="4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i/>
          <w:sz w:val="24"/>
          <w:szCs w:val="24"/>
        </w:rPr>
        <w:t>el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: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 J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0F57308" w14:textId="77777777" w:rsidR="00B217AC" w:rsidRDefault="00231A1E" w:rsidP="00231A1E">
      <w:pPr>
        <w:spacing w:before="48"/>
        <w:ind w:left="83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202</w:t>
      </w:r>
      <w:r>
        <w:rPr>
          <w:rFonts w:ascii="Calibri" w:eastAsia="Calibri" w:hAnsi="Calibri" w:cs="Calibri"/>
          <w:spacing w:val="3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;6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6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>:</w:t>
      </w:r>
      <w:r>
        <w:rPr>
          <w:rFonts w:ascii="Calibri" w:eastAsia="Calibri" w:hAnsi="Calibri" w:cs="Calibri"/>
          <w:spacing w:val="3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0–</w:t>
      </w:r>
      <w:r>
        <w:rPr>
          <w:rFonts w:ascii="Calibri" w:eastAsia="Calibri" w:hAnsi="Calibri" w:cs="Calibri"/>
          <w:spacing w:val="3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96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34AAE0F" w14:textId="77777777" w:rsidR="00B217AC" w:rsidRDefault="00B217AC" w:rsidP="00231A1E">
      <w:pPr>
        <w:spacing w:before="6" w:line="200" w:lineRule="exact"/>
        <w:jc w:val="both"/>
      </w:pPr>
    </w:p>
    <w:p w14:paraId="6304391C" w14:textId="77777777" w:rsidR="00B217AC" w:rsidRDefault="00231A1E" w:rsidP="00231A1E">
      <w:pPr>
        <w:ind w:left="4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 et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cu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bow</w:t>
      </w:r>
      <w:r>
        <w:rPr>
          <w:rFonts w:ascii="Calibri" w:eastAsia="Calibri" w:hAnsi="Calibri" w:cs="Calibri"/>
          <w:i/>
          <w:sz w:val="24"/>
          <w:szCs w:val="24"/>
        </w:rPr>
        <w:t>el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cau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ed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hap</w:t>
      </w:r>
      <w:r>
        <w:rPr>
          <w:rFonts w:ascii="Calibri" w:eastAsia="Calibri" w:hAnsi="Calibri" w:cs="Calibri"/>
          <w:i/>
          <w:sz w:val="24"/>
          <w:szCs w:val="24"/>
        </w:rPr>
        <w:t xml:space="preserve">ed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band</w:t>
      </w:r>
      <w:r>
        <w:rPr>
          <w:rFonts w:ascii="Calibri" w:eastAsia="Calibri" w:hAnsi="Calibri" w:cs="Calibri"/>
          <w:sz w:val="24"/>
          <w:szCs w:val="24"/>
        </w:rPr>
        <w:t>. 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340FC1D7" w14:textId="77777777" w:rsidR="00B217AC" w:rsidRDefault="00231A1E" w:rsidP="00231A1E">
      <w:pPr>
        <w:spacing w:before="48"/>
        <w:ind w:left="837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6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2025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8C1757" w14:textId="77777777" w:rsidR="00B217AC" w:rsidRDefault="00B217AC" w:rsidP="00231A1E">
      <w:pPr>
        <w:spacing w:before="7" w:line="200" w:lineRule="exact"/>
        <w:jc w:val="both"/>
      </w:pPr>
    </w:p>
    <w:p w14:paraId="28685453" w14:textId="77777777" w:rsidR="00B217AC" w:rsidRDefault="00231A1E" w:rsidP="00231A1E">
      <w:pPr>
        <w:ind w:left="4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bow</w:t>
      </w:r>
      <w:r>
        <w:rPr>
          <w:rFonts w:ascii="Calibri" w:eastAsia="Calibri" w:hAnsi="Calibri" w:cs="Calibri"/>
          <w:i/>
          <w:sz w:val="24"/>
          <w:szCs w:val="24"/>
        </w:rPr>
        <w:t>el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–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upda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 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2018</w:t>
      </w:r>
    </w:p>
    <w:p w14:paraId="4577C753" w14:textId="77777777" w:rsidR="00B217AC" w:rsidRDefault="00B217AC" w:rsidP="00231A1E">
      <w:pPr>
        <w:spacing w:before="6" w:line="200" w:lineRule="exact"/>
        <w:jc w:val="both"/>
      </w:pPr>
    </w:p>
    <w:p w14:paraId="1F268675" w14:textId="77777777" w:rsidR="00B217AC" w:rsidRDefault="00231A1E" w:rsidP="00231A1E">
      <w:pPr>
        <w:ind w:left="4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z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bow</w:t>
      </w:r>
      <w:r>
        <w:rPr>
          <w:rFonts w:ascii="Calibri" w:eastAsia="Calibri" w:hAnsi="Calibri" w:cs="Calibri"/>
          <w:i/>
          <w:sz w:val="24"/>
          <w:szCs w:val="24"/>
        </w:rPr>
        <w:t>el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02</w:t>
      </w:r>
      <w:r>
        <w:rPr>
          <w:rFonts w:ascii="Calibri" w:eastAsia="Calibri" w:hAnsi="Calibri" w:cs="Calibri"/>
          <w:sz w:val="24"/>
          <w:szCs w:val="24"/>
        </w:rPr>
        <w:t>1</w:t>
      </w:r>
    </w:p>
    <w:p w14:paraId="2400FF09" w14:textId="77777777" w:rsidR="00B217AC" w:rsidRDefault="00B217AC" w:rsidP="00231A1E">
      <w:pPr>
        <w:spacing w:before="6" w:line="200" w:lineRule="exact"/>
        <w:jc w:val="both"/>
      </w:pPr>
    </w:p>
    <w:p w14:paraId="5544CF84" w14:textId="77777777" w:rsidR="00B217AC" w:rsidRDefault="00231A1E" w:rsidP="00231A1E">
      <w:pPr>
        <w:spacing w:line="279" w:lineRule="auto"/>
        <w:ind w:left="837" w:right="374" w:hanging="3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ek RPG et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ogn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gu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agn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2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orl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J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8</w:t>
      </w:r>
    </w:p>
    <w:p w14:paraId="4BD9CD39" w14:textId="77777777" w:rsidR="00B217AC" w:rsidRDefault="00B217AC" w:rsidP="00231A1E">
      <w:pPr>
        <w:spacing w:before="9" w:line="140" w:lineRule="exact"/>
        <w:jc w:val="both"/>
        <w:rPr>
          <w:sz w:val="15"/>
          <w:szCs w:val="15"/>
        </w:rPr>
      </w:pPr>
    </w:p>
    <w:p w14:paraId="7DA2EE7A" w14:textId="77777777" w:rsidR="00B217AC" w:rsidRDefault="00231A1E" w:rsidP="00231A1E">
      <w:pPr>
        <w:ind w:left="4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5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A3B84D" w14:textId="77777777" w:rsidR="00B217AC" w:rsidRDefault="00B217AC" w:rsidP="00231A1E">
      <w:pPr>
        <w:spacing w:before="6" w:line="200" w:lineRule="exact"/>
        <w:jc w:val="both"/>
      </w:pPr>
    </w:p>
    <w:p w14:paraId="19E25717" w14:textId="77777777" w:rsidR="00B217AC" w:rsidRDefault="00231A1E" w:rsidP="00231A1E">
      <w:pPr>
        <w:spacing w:line="277" w:lineRule="auto"/>
        <w:ind w:left="837" w:right="67" w:hanging="3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9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ffl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):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ASBO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7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;8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>:</w:t>
      </w:r>
      <w:r>
        <w:rPr>
          <w:rFonts w:ascii="Calibri" w:eastAsia="Calibri" w:hAnsi="Calibri" w:cs="Calibri"/>
          <w:spacing w:val="3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86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17</w:t>
      </w:r>
      <w:r>
        <w:rPr>
          <w:rFonts w:ascii="Calibri" w:eastAsia="Calibri" w:hAnsi="Calibri" w:cs="Calibri"/>
          <w:spacing w:val="10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sz w:val="24"/>
          <w:szCs w:val="24"/>
        </w:rPr>
        <w:t>7</w:t>
      </w:r>
      <w:r>
        <w:rPr>
          <w:rFonts w:ascii="Calibri" w:eastAsia="Calibri" w:hAnsi="Calibri" w:cs="Calibri"/>
          <w:spacing w:val="-2"/>
          <w:sz w:val="24"/>
          <w:szCs w:val="24"/>
        </w:rPr>
        <w:t>92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-8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42.</w:t>
      </w:r>
    </w:p>
    <w:p w14:paraId="1B33BD3D" w14:textId="77777777" w:rsidR="00B217AC" w:rsidRDefault="00B217AC" w:rsidP="00231A1E">
      <w:pPr>
        <w:spacing w:before="10" w:line="140" w:lineRule="exact"/>
        <w:jc w:val="both"/>
        <w:rPr>
          <w:sz w:val="15"/>
          <w:szCs w:val="15"/>
        </w:rPr>
      </w:pPr>
    </w:p>
    <w:p w14:paraId="2AEF8343" w14:textId="77777777" w:rsidR="00B217AC" w:rsidRDefault="00231A1E" w:rsidP="00231A1E">
      <w:pPr>
        <w:ind w:left="4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ASBO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2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8</w:t>
      </w:r>
    </w:p>
    <w:sectPr w:rsidR="00B217AC">
      <w:pgSz w:w="11920" w:h="16840"/>
      <w:pgMar w:top="1060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2391B" w14:textId="77777777" w:rsidR="0010715A" w:rsidRDefault="0010715A" w:rsidP="00630736">
      <w:r>
        <w:separator/>
      </w:r>
    </w:p>
  </w:endnote>
  <w:endnote w:type="continuationSeparator" w:id="0">
    <w:p w14:paraId="5B34574D" w14:textId="77777777" w:rsidR="0010715A" w:rsidRDefault="0010715A" w:rsidP="0063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0893" w14:textId="77777777" w:rsidR="00630736" w:rsidRDefault="00630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A730A" w14:textId="77777777" w:rsidR="00630736" w:rsidRDefault="006307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B7A0F" w14:textId="77777777" w:rsidR="00630736" w:rsidRDefault="00630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1B48" w14:textId="77777777" w:rsidR="0010715A" w:rsidRDefault="0010715A" w:rsidP="00630736">
      <w:r>
        <w:separator/>
      </w:r>
    </w:p>
  </w:footnote>
  <w:footnote w:type="continuationSeparator" w:id="0">
    <w:p w14:paraId="4ABD99BC" w14:textId="77777777" w:rsidR="0010715A" w:rsidRDefault="0010715A" w:rsidP="0063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B62B" w14:textId="43707718" w:rsidR="00630736" w:rsidRDefault="00630736">
    <w:pPr>
      <w:pStyle w:val="Header"/>
    </w:pPr>
    <w:r>
      <w:rPr>
        <w:noProof/>
      </w:rPr>
      <w:pict w14:anchorId="234905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08454" o:spid="_x0000_s2050" type="#_x0000_t136" style="position:absolute;margin-left:0;margin-top:0;width:637.2pt;height:71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E075" w14:textId="056E0492" w:rsidR="00630736" w:rsidRDefault="00630736">
    <w:pPr>
      <w:pStyle w:val="Header"/>
    </w:pPr>
    <w:r>
      <w:rPr>
        <w:noProof/>
      </w:rPr>
      <w:pict w14:anchorId="5F3EC0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08455" o:spid="_x0000_s2051" type="#_x0000_t136" style="position:absolute;margin-left:0;margin-top:0;width:637.2pt;height:71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25DD4" w14:textId="2832069F" w:rsidR="00630736" w:rsidRDefault="00630736">
    <w:pPr>
      <w:pStyle w:val="Header"/>
    </w:pPr>
    <w:r>
      <w:rPr>
        <w:noProof/>
      </w:rPr>
      <w:pict w14:anchorId="796B65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08453" o:spid="_x0000_s2049" type="#_x0000_t136" style="position:absolute;margin-left:0;margin-top:0;width:637.2pt;height:71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751CF"/>
    <w:multiLevelType w:val="multilevel"/>
    <w:tmpl w:val="66DCA3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AC"/>
    <w:rsid w:val="0010715A"/>
    <w:rsid w:val="00231A1E"/>
    <w:rsid w:val="00630736"/>
    <w:rsid w:val="009C79AD"/>
    <w:rsid w:val="00A95657"/>
    <w:rsid w:val="00B2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BEF7FD"/>
  <w15:docId w15:val="{3B07BFD3-F482-48DA-B973-366A335A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C79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7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736"/>
  </w:style>
  <w:style w:type="paragraph" w:styleId="Footer">
    <w:name w:val="footer"/>
    <w:basedOn w:val="Normal"/>
    <w:link w:val="FooterChar"/>
    <w:uiPriority w:val="99"/>
    <w:unhideWhenUsed/>
    <w:rsid w:val="006307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yperlink" Target="https://pmc.ncbi.nlm.nih.gov/articles/PMC10089019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onlinelibrary.wiley.com/doi/full/10.1002/ams2.5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full/10.1002/ams2.58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2234</Words>
  <Characters>12739</Characters>
  <Application>Microsoft Office Word</Application>
  <DocSecurity>0</DocSecurity>
  <Lines>106</Lines>
  <Paragraphs>29</Paragraphs>
  <ScaleCrop>false</ScaleCrop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5</cp:revision>
  <dcterms:created xsi:type="dcterms:W3CDTF">2026-04-06T07:39:00Z</dcterms:created>
  <dcterms:modified xsi:type="dcterms:W3CDTF">2026-04-06T11:38:00Z</dcterms:modified>
</cp:coreProperties>
</file>