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3CA34F" w14:textId="086C4D81" w:rsidR="00692375" w:rsidRPr="00007E69" w:rsidRDefault="006A7671" w:rsidP="00007E69">
      <w:pPr>
        <w:pStyle w:val="papertitle"/>
        <w:spacing w:before="160" w:after="320"/>
        <w:jc w:val="right"/>
        <w:rPr>
          <w:rFonts w:ascii="Arial" w:hAnsi="Arial" w:cs="Arial"/>
          <w:sz w:val="36"/>
          <w:szCs w:val="36"/>
        </w:rPr>
      </w:pPr>
      <w:r w:rsidRPr="00007E69">
        <w:rPr>
          <w:rFonts w:ascii="Arial" w:eastAsia="Arial" w:hAnsi="Arial" w:cs="Arial"/>
          <w:color w:val="000000"/>
          <w:sz w:val="36"/>
          <w:szCs w:val="36"/>
          <w:lang w:val="en"/>
        </w:rPr>
        <w:t>W</w:t>
      </w:r>
      <w:r w:rsidR="00007E69" w:rsidRPr="00007E69">
        <w:rPr>
          <w:rFonts w:ascii="Arial" w:eastAsia="Arial" w:hAnsi="Arial" w:cs="Arial"/>
          <w:color w:val="000000"/>
          <w:sz w:val="36"/>
          <w:szCs w:val="36"/>
          <w:lang w:val="en"/>
        </w:rPr>
        <w:t>omen in Bhutan’s Labour Market: A Decade of Change and Factors Driving It</w:t>
      </w:r>
    </w:p>
    <w:p w14:paraId="52EC6CA8" w14:textId="289AC65E" w:rsidR="00692375" w:rsidRPr="00007E69" w:rsidRDefault="00F46A73" w:rsidP="00007E69">
      <w:pPr>
        <w:pStyle w:val="Affiliation"/>
        <w:jc w:val="right"/>
        <w:rPr>
          <w:rFonts w:ascii="Arial" w:hAnsi="Arial" w:cs="Arial"/>
        </w:rPr>
      </w:pPr>
      <w:hyperlink r:id="rId7" w:history="1"/>
      <w:r w:rsidR="00007E69">
        <w:rPr>
          <w:rFonts w:ascii="Arial" w:hAnsi="Arial" w:cs="Arial"/>
          <w:sz w:val="24"/>
          <w:szCs w:val="24"/>
        </w:rPr>
        <w:t xml:space="preserve">   </w:t>
      </w:r>
    </w:p>
    <w:p w14:paraId="53113A07" w14:textId="52BE6676" w:rsidR="00692375" w:rsidRPr="00007E69" w:rsidRDefault="00692375" w:rsidP="007079C8">
      <w:pPr>
        <w:jc w:val="both"/>
        <w:rPr>
          <w:rFonts w:ascii="Arial" w:hAnsi="Arial" w:cs="Arial"/>
          <w:sz w:val="18"/>
        </w:rPr>
      </w:pPr>
    </w:p>
    <w:p w14:paraId="56EC05F1" w14:textId="62F9E207" w:rsidR="007079C8" w:rsidRPr="00007E69" w:rsidRDefault="007079C8" w:rsidP="007079C8">
      <w:pPr>
        <w:pStyle w:val="Abstract"/>
        <w:spacing w:after="0"/>
        <w:ind w:firstLine="0"/>
        <w:rPr>
          <w:rFonts w:ascii="Arial" w:hAnsi="Arial" w:cs="Arial"/>
          <w:i/>
          <w:iCs/>
          <w:sz w:val="20"/>
          <w:szCs w:val="20"/>
        </w:rPr>
      </w:pPr>
    </w:p>
    <w:p w14:paraId="3A8F8AA7" w14:textId="2C351A13" w:rsidR="006A7671" w:rsidRPr="00007E69" w:rsidRDefault="007D522D" w:rsidP="00F87D67">
      <w:pPr>
        <w:shd w:val="clear" w:color="auto" w:fill="FFFFFF"/>
        <w:suppressAutoHyphens w:val="0"/>
        <w:spacing w:before="240" w:after="240"/>
        <w:jc w:val="both"/>
        <w:rPr>
          <w:rFonts w:ascii="Arial" w:eastAsia="Calibri" w:hAnsi="Arial" w:cs="Arial"/>
          <w:lang w:eastAsia="en-US" w:bidi="bo-CN"/>
        </w:rPr>
      </w:pPr>
      <w:r w:rsidRPr="00A05C8A">
        <w:rPr>
          <w:rFonts w:ascii="Arial" w:hAnsi="Arial" w:cs="Arial"/>
          <w:b/>
          <w:bCs/>
          <w:i/>
          <w:iCs/>
        </w:rPr>
        <w:t>Abstract</w:t>
      </w:r>
      <w:r w:rsidR="001611D6" w:rsidRPr="00A05C8A">
        <w:rPr>
          <w:rFonts w:ascii="Arial" w:hAnsi="Arial" w:cs="Arial"/>
          <w:b/>
          <w:bCs/>
          <w:i/>
          <w:iCs/>
        </w:rPr>
        <w:t>:</w:t>
      </w:r>
      <w:r w:rsidR="001611D6" w:rsidRPr="00007E69">
        <w:rPr>
          <w:rFonts w:ascii="Arial" w:hAnsi="Arial" w:cs="Arial"/>
          <w:i/>
          <w:iCs/>
        </w:rPr>
        <w:t xml:space="preserve"> </w:t>
      </w:r>
      <w:r w:rsidR="001611D6" w:rsidRPr="00007E69">
        <w:rPr>
          <w:rFonts w:ascii="Arial" w:eastAsia="Calibri" w:hAnsi="Arial" w:cs="Arial"/>
          <w:lang w:eastAsia="en-US"/>
        </w:rPr>
        <w:t xml:space="preserve"> </w:t>
      </w:r>
      <w:r w:rsidR="00FA2CB0" w:rsidRPr="00FA2CB0">
        <w:rPr>
          <w:rFonts w:ascii="Arial" w:eastAsia="Calibri" w:hAnsi="Arial" w:cs="Arial"/>
          <w:highlight w:val="yellow"/>
          <w:lang w:eastAsia="en-US" w:bidi="bo-CN"/>
        </w:rPr>
        <w:t xml:space="preserve">Females constitute a critical segment of Bhutan’s working-age population, and their participation is essential for inclusive and sustainable economic growth.  Studies show that economic growth may be accelerated by bringing women into the </w:t>
      </w:r>
      <w:proofErr w:type="spellStart"/>
      <w:r w:rsidR="00FA2CB0" w:rsidRPr="00FA2CB0">
        <w:rPr>
          <w:rFonts w:ascii="Arial" w:eastAsia="Calibri" w:hAnsi="Arial" w:cs="Arial"/>
          <w:highlight w:val="yellow"/>
          <w:lang w:eastAsia="en-US" w:bidi="bo-CN"/>
        </w:rPr>
        <w:t>labour</w:t>
      </w:r>
      <w:proofErr w:type="spellEnd"/>
      <w:r w:rsidR="00FA2CB0" w:rsidRPr="00FA2CB0">
        <w:rPr>
          <w:rFonts w:ascii="Arial" w:eastAsia="Calibri" w:hAnsi="Arial" w:cs="Arial"/>
          <w:highlight w:val="yellow"/>
          <w:lang w:eastAsia="en-US" w:bidi="bo-CN"/>
        </w:rPr>
        <w:t xml:space="preserve"> force. Thus, policies stimulating women's employment must be implemented.</w:t>
      </w:r>
      <w:r w:rsidR="00FA2CB0">
        <w:rPr>
          <w:rFonts w:ascii="Arial" w:eastAsia="Calibri" w:hAnsi="Arial" w:cs="Arial"/>
          <w:lang w:eastAsia="en-US" w:bidi="bo-CN"/>
        </w:rPr>
        <w:t xml:space="preserve"> </w:t>
      </w:r>
      <w:r w:rsidR="006A7671" w:rsidRPr="00007E69">
        <w:rPr>
          <w:rFonts w:ascii="Arial" w:eastAsia="Calibri" w:hAnsi="Arial" w:cs="Arial"/>
          <w:lang w:eastAsia="en-US" w:bidi="bo-CN"/>
        </w:rPr>
        <w:t xml:space="preserve">This study explores women’s participation in Bhutan’s labour market over the past decade, spanning </w:t>
      </w:r>
      <w:r w:rsidR="00A05C8A">
        <w:rPr>
          <w:rFonts w:ascii="Arial" w:eastAsia="Calibri" w:hAnsi="Arial" w:cs="Arial"/>
          <w:lang w:eastAsia="en-US" w:bidi="bo-CN"/>
        </w:rPr>
        <w:t xml:space="preserve">from </w:t>
      </w:r>
      <w:r w:rsidR="006A7671" w:rsidRPr="00007E69">
        <w:rPr>
          <w:rFonts w:ascii="Arial" w:eastAsia="Calibri" w:hAnsi="Arial" w:cs="Arial"/>
          <w:lang w:eastAsia="en-US" w:bidi="bo-CN"/>
        </w:rPr>
        <w:t xml:space="preserve">2014 to 2024, a period marked by significant social and economic transformation. The research analyses trends in female labour force participation, employment types, and sectoral distribution to understand how women’s roles in the economy have evolved. It further examines variations in labour market participation across different age cohorts—youth, prime-age, and older women. </w:t>
      </w:r>
      <w:r w:rsidR="00FA2CB0">
        <w:rPr>
          <w:rFonts w:ascii="Arial" w:eastAsia="Calibri" w:hAnsi="Arial" w:cs="Arial"/>
          <w:lang w:eastAsia="en-US" w:bidi="bo-CN"/>
        </w:rPr>
        <w:t>T</w:t>
      </w:r>
      <w:r w:rsidR="00FA2CB0" w:rsidRPr="00F87D67">
        <w:rPr>
          <w:rFonts w:ascii="Arial" w:eastAsia="Calibri" w:hAnsi="Arial" w:cs="Arial"/>
          <w:highlight w:val="yellow"/>
          <w:lang w:eastAsia="en-US" w:bidi="bo-CN"/>
        </w:rPr>
        <w:t xml:space="preserve">he trends highlight both the resilience and vulnerability of Bhutanese women in the changing </w:t>
      </w:r>
      <w:proofErr w:type="spellStart"/>
      <w:r w:rsidR="00FA2CB0" w:rsidRPr="00F87D67">
        <w:rPr>
          <w:rFonts w:ascii="Arial" w:eastAsia="Calibri" w:hAnsi="Arial" w:cs="Arial"/>
          <w:highlight w:val="yellow"/>
          <w:lang w:eastAsia="en-US" w:bidi="bo-CN"/>
        </w:rPr>
        <w:t>labour</w:t>
      </w:r>
      <w:proofErr w:type="spellEnd"/>
      <w:r w:rsidR="00FA2CB0" w:rsidRPr="00F87D67">
        <w:rPr>
          <w:rFonts w:ascii="Arial" w:eastAsia="Calibri" w:hAnsi="Arial" w:cs="Arial"/>
          <w:highlight w:val="yellow"/>
          <w:lang w:eastAsia="en-US" w:bidi="bo-CN"/>
        </w:rPr>
        <w:t xml:space="preserve"> landscape. While progress in education and policy support has opened new opportunities, structural barriers, such as occupational segregation, unequal access to higher-paying jobs, and social expectations around caregiving continue to influence the pace and quality of women’s economic participation.</w:t>
      </w:r>
      <w:r w:rsidR="00FA2CB0">
        <w:rPr>
          <w:rFonts w:ascii="Arial" w:eastAsia="Calibri" w:hAnsi="Arial" w:cs="Arial"/>
          <w:lang w:eastAsia="en-US" w:bidi="bo-CN"/>
        </w:rPr>
        <w:t xml:space="preserve"> </w:t>
      </w:r>
      <w:r w:rsidR="006A7671" w:rsidRPr="00007E69">
        <w:rPr>
          <w:rFonts w:ascii="Arial" w:eastAsia="Calibri" w:hAnsi="Arial" w:cs="Arial"/>
          <w:lang w:eastAsia="en-US" w:bidi="bo-CN"/>
        </w:rPr>
        <w:t>The study also investigates the relationship between educational attainment and women’s employment outcomes, highlighting how education influences access to formal employment and higher-paying occupations. The findings aim to provide evidence-based insights to inform interventions for promoting gender-responsive economic growth and labour market strategies.</w:t>
      </w:r>
    </w:p>
    <w:p w14:paraId="7DC6D8B9" w14:textId="7F5859BF" w:rsidR="0042792C" w:rsidRPr="00007E69" w:rsidRDefault="00A05C8A" w:rsidP="0042792C">
      <w:pPr>
        <w:shd w:val="clear" w:color="auto" w:fill="FFFFFF"/>
        <w:suppressAutoHyphens w:val="0"/>
        <w:spacing w:before="240" w:after="240"/>
        <w:jc w:val="left"/>
        <w:rPr>
          <w:rFonts w:ascii="Arial" w:eastAsia="Calibri" w:hAnsi="Arial" w:cs="Arial"/>
          <w:i/>
          <w:iCs/>
          <w:highlight w:val="white"/>
          <w:lang w:eastAsia="en-US" w:bidi="bo-CN"/>
        </w:rPr>
      </w:pPr>
      <w:r>
        <w:rPr>
          <w:rFonts w:ascii="Arial" w:eastAsia="Calibri" w:hAnsi="Arial" w:cs="Arial"/>
          <w:b/>
          <w:bCs/>
          <w:i/>
          <w:iCs/>
          <w:highlight w:val="white"/>
          <w:lang w:eastAsia="en-US" w:bidi="bo-CN"/>
        </w:rPr>
        <w:t>Keyw</w:t>
      </w:r>
      <w:r w:rsidR="00007E69" w:rsidRPr="00007E69">
        <w:rPr>
          <w:rFonts w:ascii="Arial" w:eastAsia="Calibri" w:hAnsi="Arial" w:cs="Arial"/>
          <w:b/>
          <w:bCs/>
          <w:i/>
          <w:iCs/>
          <w:highlight w:val="white"/>
          <w:lang w:eastAsia="en-US" w:bidi="bo-CN"/>
        </w:rPr>
        <w:t>o</w:t>
      </w:r>
      <w:r>
        <w:rPr>
          <w:rFonts w:ascii="Arial" w:eastAsia="Calibri" w:hAnsi="Arial" w:cs="Arial"/>
          <w:b/>
          <w:bCs/>
          <w:i/>
          <w:iCs/>
          <w:highlight w:val="white"/>
          <w:lang w:eastAsia="en-US" w:bidi="bo-CN"/>
        </w:rPr>
        <w:t>r</w:t>
      </w:r>
      <w:r w:rsidR="00007E69" w:rsidRPr="00007E69">
        <w:rPr>
          <w:rFonts w:ascii="Arial" w:eastAsia="Calibri" w:hAnsi="Arial" w:cs="Arial"/>
          <w:b/>
          <w:bCs/>
          <w:i/>
          <w:iCs/>
          <w:highlight w:val="white"/>
          <w:lang w:eastAsia="en-US" w:bidi="bo-CN"/>
        </w:rPr>
        <w:t>ds</w:t>
      </w:r>
      <w:r w:rsidR="00BC2DE1" w:rsidRPr="00007E69">
        <w:rPr>
          <w:rFonts w:ascii="Arial" w:eastAsia="Calibri" w:hAnsi="Arial" w:cs="Arial"/>
          <w:b/>
          <w:bCs/>
          <w:i/>
          <w:iCs/>
          <w:highlight w:val="white"/>
          <w:lang w:eastAsia="en-US" w:bidi="bo-CN"/>
        </w:rPr>
        <w:t xml:space="preserve"> -</w:t>
      </w:r>
      <w:r w:rsidR="0042792C" w:rsidRPr="00007E69">
        <w:rPr>
          <w:rFonts w:ascii="Arial" w:eastAsia="Calibri" w:hAnsi="Arial" w:cs="Arial"/>
          <w:i/>
          <w:iCs/>
          <w:highlight w:val="white"/>
          <w:lang w:eastAsia="en-US" w:bidi="bo-CN"/>
        </w:rPr>
        <w:t xml:space="preserve"> Female labour force participation; Women’s employment; Gender and labour market; Women in workforce</w:t>
      </w:r>
    </w:p>
    <w:p w14:paraId="307D4249" w14:textId="285BDCF7" w:rsidR="0042792C" w:rsidRPr="00007E69" w:rsidRDefault="007079C8" w:rsidP="00007E69">
      <w:pPr>
        <w:pStyle w:val="keywords"/>
        <w:spacing w:after="0"/>
        <w:ind w:firstLine="0"/>
        <w:rPr>
          <w:rFonts w:ascii="Arial" w:hAnsi="Arial" w:cs="Arial"/>
          <w:sz w:val="20"/>
          <w:szCs w:val="20"/>
        </w:rPr>
      </w:pPr>
      <w:r w:rsidRPr="00007E69">
        <w:rPr>
          <w:rFonts w:ascii="Arial" w:hAnsi="Arial" w:cs="Arial"/>
          <w:b w:val="0"/>
          <w:bCs w:val="0"/>
          <w:i/>
          <w:sz w:val="20"/>
          <w:szCs w:val="20"/>
        </w:rPr>
        <w:t>_______________________________________________________________________</w:t>
      </w:r>
      <w:r w:rsidR="00007E69">
        <w:rPr>
          <w:rFonts w:ascii="Arial" w:hAnsi="Arial" w:cs="Arial"/>
          <w:b w:val="0"/>
          <w:bCs w:val="0"/>
          <w:i/>
          <w:sz w:val="20"/>
          <w:szCs w:val="20"/>
        </w:rPr>
        <w:t>_____________________</w:t>
      </w:r>
    </w:p>
    <w:p w14:paraId="5064C794"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INTRODUCTION</w:t>
      </w:r>
    </w:p>
    <w:p w14:paraId="45496988" w14:textId="1F6F0A60"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Over the past decade, Bhutan has undergone significant social and economic transformation, driven by policies aimed at </w:t>
      </w:r>
      <w:r w:rsidR="00A05C8A" w:rsidRPr="00007E69">
        <w:rPr>
          <w:rFonts w:ascii="Arial" w:eastAsia="Calibri" w:hAnsi="Arial" w:cs="Arial"/>
          <w:lang w:eastAsia="en-US" w:bidi="bo-CN"/>
        </w:rPr>
        <w:t>modernizing</w:t>
      </w:r>
      <w:r w:rsidRPr="00007E69">
        <w:rPr>
          <w:rFonts w:ascii="Arial" w:eastAsia="Calibri" w:hAnsi="Arial" w:cs="Arial"/>
          <w:lang w:eastAsia="en-US" w:bidi="bo-CN"/>
        </w:rPr>
        <w:t xml:space="preserve"> its economy, expanding access to education, and promoting gender equality. As the country transitions from a predominantly agrarian economy toward one increasingly </w:t>
      </w:r>
      <w:r w:rsidR="00A05C8A" w:rsidRPr="00007E69">
        <w:rPr>
          <w:rFonts w:ascii="Arial" w:eastAsia="Calibri" w:hAnsi="Arial" w:cs="Arial"/>
          <w:lang w:eastAsia="en-US" w:bidi="bo-CN"/>
        </w:rPr>
        <w:t>characterized</w:t>
      </w:r>
      <w:r w:rsidRPr="00007E69">
        <w:rPr>
          <w:rFonts w:ascii="Arial" w:eastAsia="Calibri" w:hAnsi="Arial" w:cs="Arial"/>
          <w:lang w:eastAsia="en-US" w:bidi="bo-CN"/>
        </w:rPr>
        <w:t xml:space="preserve"> by growth in the service and industrial sectors, the nature and extent of these changes have had a profound impact on women’s economic engagement and participation in the labour market. Bhutan’s current development plans </w:t>
      </w:r>
      <w:r w:rsidR="00A05C8A" w:rsidRPr="00007E69">
        <w:rPr>
          <w:rFonts w:ascii="Arial" w:eastAsia="Calibri" w:hAnsi="Arial" w:cs="Arial"/>
          <w:lang w:eastAsia="en-US" w:bidi="bo-CN"/>
        </w:rPr>
        <w:t>emphasize</w:t>
      </w:r>
      <w:r w:rsidRPr="00007E69">
        <w:rPr>
          <w:rFonts w:ascii="Arial" w:eastAsia="Calibri" w:hAnsi="Arial" w:cs="Arial"/>
          <w:lang w:eastAsia="en-US" w:bidi="bo-CN"/>
        </w:rPr>
        <w:t xml:space="preserve"> generating employment opportunities with quality jobs, strengthening the business and private sector ecosystem, and enhancing access to education and lifelong learning. For women, the expansion of specific sectors and skills enhancement through technical and vocational education and training, as well as lifelong learning, is prioritized to improve economic participation and employment prospects. (RGOB, 2024).</w:t>
      </w:r>
    </w:p>
    <w:p w14:paraId="2C626E69"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The Rapid Investment in Selected Enterprises (RISE) Program was a flagship initiative in the 11</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FYP implemented from 2013 to 2018, aimed at accelerating economic growth and strengthening self-reliance. The priority sectors included tourism, agro-processing, construction, small and cottage industries, manufacturing and mining. Strategies were drawn out to support these sectors by improving infrastructure, simplifying regulations, expanding access to finance, strengthening value chains and addressing bottlenecks (</w:t>
      </w:r>
      <w:proofErr w:type="spellStart"/>
      <w:r w:rsidRPr="00007E69">
        <w:rPr>
          <w:rFonts w:ascii="Arial" w:eastAsia="Calibri" w:hAnsi="Arial" w:cs="Arial"/>
          <w:lang w:eastAsia="en-US" w:bidi="bo-CN"/>
        </w:rPr>
        <w:t>RGoB</w:t>
      </w:r>
      <w:proofErr w:type="spellEnd"/>
      <w:r w:rsidRPr="00007E69">
        <w:rPr>
          <w:rFonts w:ascii="Arial" w:eastAsia="Calibri" w:hAnsi="Arial" w:cs="Arial"/>
          <w:lang w:eastAsia="en-US" w:bidi="bo-CN"/>
        </w:rPr>
        <w:t>, 2013). Further, in the 12</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FYP implemented from 2018 to 2023, these sectors were supported in achieving macroeconomic stability and accelerating economic diversification to ensure a sustainable transition away from least developed country status (</w:t>
      </w:r>
      <w:proofErr w:type="spellStart"/>
      <w:r w:rsidRPr="00007E69">
        <w:rPr>
          <w:rFonts w:ascii="Arial" w:eastAsia="Calibri" w:hAnsi="Arial" w:cs="Arial"/>
          <w:lang w:eastAsia="en-US" w:bidi="bo-CN"/>
        </w:rPr>
        <w:t>RGoB</w:t>
      </w:r>
      <w:proofErr w:type="spellEnd"/>
      <w:r w:rsidRPr="00007E69">
        <w:rPr>
          <w:rFonts w:ascii="Arial" w:eastAsia="Calibri" w:hAnsi="Arial" w:cs="Arial"/>
          <w:lang w:eastAsia="en-US" w:bidi="bo-CN"/>
        </w:rPr>
        <w:t>, 2018). The 11</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and 12</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FYP have direct implications on the labour market outcomes in the timeframe highlighted in this research paper. </w:t>
      </w:r>
    </w:p>
    <w:p w14:paraId="57326A1D" w14:textId="17C066A1"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This research focuses primarily on the female working population, with particular attention to women participating in the labour force. Within this scope, the analysis examines the characteristics, employment patterns, and sectoral distribution of women who are economically active. At the same time, it also explores the situation of women who are outside the labour force, </w:t>
      </w:r>
      <w:r w:rsidR="00A05C8A" w:rsidRPr="00007E69">
        <w:rPr>
          <w:rFonts w:ascii="Arial" w:eastAsia="Calibri" w:hAnsi="Arial" w:cs="Arial"/>
          <w:lang w:eastAsia="en-US" w:bidi="bo-CN"/>
        </w:rPr>
        <w:t>analyzing</w:t>
      </w:r>
      <w:r w:rsidRPr="00007E69">
        <w:rPr>
          <w:rFonts w:ascii="Arial" w:eastAsia="Calibri" w:hAnsi="Arial" w:cs="Arial"/>
          <w:lang w:eastAsia="en-US" w:bidi="bo-CN"/>
        </w:rPr>
        <w:t xml:space="preserve"> their demographic, educational, and social profiles to understand the factors influencing non-participation. This dual perspective provides a holistic understanding of women’s economic roles in Bhutan—highlighting both the progress made and the persistent barriers that shape their labour market outcomes.</w:t>
      </w:r>
    </w:p>
    <w:p w14:paraId="441DCEA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Females constitute a critical segment of Bhutan’s working-age population, and their participation is essential for inclusive and sustainable economic growth.  Studies show that economic growth may be accelerated by bringing women into the labour force. Thus, policies stimulating women's employment must be implemented (Erdem et al., 2016). Evidence from global and regional studies consistently emphasizes that economies with higher female labour force participation tend to experience faster productivity growth and more equitable income distribution. Moreover, </w:t>
      </w:r>
      <w:r w:rsidRPr="00007E69">
        <w:rPr>
          <w:rFonts w:ascii="Arial" w:eastAsia="Calibri" w:hAnsi="Arial" w:cs="Arial"/>
          <w:lang w:eastAsia="en-US" w:bidi="bo-CN"/>
        </w:rPr>
        <w:lastRenderedPageBreak/>
        <w:t>research indicates that gender equality is crucial for a country’s economic growth and should be regarded as a key policy priority. Initiatives that ensure equal opportunities for women, such as enhancing legal rights, access to healthcare, education, financial services, and technology, are not only matters of fairness and human rights but also effective strategies for strengthening overall economic performance. (</w:t>
      </w:r>
      <w:proofErr w:type="spellStart"/>
      <w:r w:rsidRPr="00007E69">
        <w:rPr>
          <w:rFonts w:ascii="Arial" w:eastAsia="Calibri" w:hAnsi="Arial" w:cs="Arial"/>
          <w:lang w:eastAsia="en-US" w:bidi="bo-CN"/>
        </w:rPr>
        <w:t>Bertay</w:t>
      </w:r>
      <w:proofErr w:type="spellEnd"/>
      <w:r w:rsidRPr="00007E69">
        <w:rPr>
          <w:rFonts w:ascii="Arial" w:eastAsia="Calibri" w:hAnsi="Arial" w:cs="Arial"/>
          <w:lang w:eastAsia="en-US" w:bidi="bo-CN"/>
        </w:rPr>
        <w:t xml:space="preserve"> et al., 2020)</w:t>
      </w:r>
    </w:p>
    <w:p w14:paraId="468E8B27"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In Bhutan, as indicated in Table 01, the female labour force participation rate remains higher than the global average of 51.13 percent (The Global Economy, 2024), indicating a relatively strong presence of women in the workforce compared to many other countries. The labour force participation rate is much higher for those at prime and older ages, as indicated in Table 02. However, while the female labour force participation rate followed an upward trend in earlier years, peaking at 65.3 percent in 2021, it dropped sharply to 53.5 percent by 2024, marking a significant decline of nearly 12 percentage points in just three years. This decline may reflect the lingering effects of the COVID-19 pandemic, economic restructuring, and shifting employment patterns across sectors.</w:t>
      </w:r>
    </w:p>
    <w:p w14:paraId="657D3BDF" w14:textId="0EA22EF3" w:rsidR="0042792C" w:rsidRPr="00007E69" w:rsidRDefault="0042792C" w:rsidP="0042792C">
      <w:pPr>
        <w:shd w:val="clear" w:color="auto" w:fill="FFFFFF"/>
        <w:suppressAutoHyphens w:val="0"/>
        <w:spacing w:before="240" w:after="240"/>
        <w:jc w:val="left"/>
        <w:rPr>
          <w:rFonts w:ascii="Arial" w:eastAsia="Calibri" w:hAnsi="Arial" w:cs="Arial"/>
          <w:i/>
          <w:iCs/>
          <w:lang w:eastAsia="en-US" w:bidi="bo-CN"/>
        </w:rPr>
      </w:pPr>
      <w:r w:rsidRPr="00007E69">
        <w:rPr>
          <w:rFonts w:ascii="Arial" w:eastAsia="Calibri" w:hAnsi="Arial" w:cs="Arial"/>
          <w:lang w:eastAsia="en-US" w:bidi="bo-CN"/>
        </w:rPr>
        <w:t xml:space="preserve">Correspondingly, the female unemployment rate rose during the pandemic, as women were disproportionately affected by job losses in sectors such as hospitality, retail, and education, industries where female employment is typically concentrated. Due to social distancing measures, such sectors led to greater employment losses for females, exacerbated by child care responsibilities impacting working </w:t>
      </w:r>
      <w:r w:rsidR="00A05C8A" w:rsidRPr="00007E69">
        <w:rPr>
          <w:rFonts w:ascii="Arial" w:eastAsia="Calibri" w:hAnsi="Arial" w:cs="Arial"/>
          <w:lang w:eastAsia="en-US" w:bidi="bo-CN"/>
        </w:rPr>
        <w:t>mothers (</w:t>
      </w:r>
      <w:r w:rsidRPr="00007E69">
        <w:rPr>
          <w:rFonts w:ascii="Arial" w:eastAsia="Calibri" w:hAnsi="Arial" w:cs="Arial"/>
          <w:lang w:eastAsia="en-US" w:bidi="bo-CN"/>
        </w:rPr>
        <w:t xml:space="preserve">Alon et al, 2020). Compared to men, the pandemic saw more women losing employment and disruptions to work due to increased care responsibilities (ILO, 2021 &amp; Carli, 2020). Although this rate has </w:t>
      </w:r>
      <w:r w:rsidR="00A05C8A" w:rsidRPr="00007E69">
        <w:rPr>
          <w:rFonts w:ascii="Arial" w:eastAsia="Calibri" w:hAnsi="Arial" w:cs="Arial"/>
          <w:lang w:eastAsia="en-US" w:bidi="bo-CN"/>
        </w:rPr>
        <w:t>stabilized</w:t>
      </w:r>
      <w:r w:rsidRPr="00007E69">
        <w:rPr>
          <w:rFonts w:ascii="Arial" w:eastAsia="Calibri" w:hAnsi="Arial" w:cs="Arial"/>
          <w:lang w:eastAsia="en-US" w:bidi="bo-CN"/>
        </w:rPr>
        <w:t xml:space="preserve"> over the last two years, recovery remains uneven.</w:t>
      </w:r>
    </w:p>
    <w:p w14:paraId="106EB8A6"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Overall, the trends highlight both the resilience and vulnerability of Bhutanese women in the changing labour landscape. While progress in education and policy support has opened new opportunities, structural barriers, such as occupational segregation, unequal access to higher-paying jobs, and social expectations around caregiving continue to influence the pace and quality of women’s economic participation.</w:t>
      </w:r>
    </w:p>
    <w:p w14:paraId="02AE7B98" w14:textId="1A11C5EF"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This research seeks to explore women’s participation in Bhutan’s labour market from 2014 to 2024, and examine the factors that have influenced these changes. The objective of this research is to: </w:t>
      </w:r>
      <w:r w:rsidR="00A05C8A" w:rsidRPr="00007E69">
        <w:rPr>
          <w:rFonts w:ascii="Arial" w:eastAsia="Calibri" w:hAnsi="Arial" w:cs="Arial"/>
          <w:lang w:eastAsia="en-US" w:bidi="bo-CN"/>
        </w:rPr>
        <w:t>analyze</w:t>
      </w:r>
      <w:r w:rsidRPr="00007E69">
        <w:rPr>
          <w:rFonts w:ascii="Arial" w:eastAsia="Calibri" w:hAnsi="Arial" w:cs="Arial"/>
          <w:lang w:eastAsia="en-US" w:bidi="bo-CN"/>
        </w:rPr>
        <w:t xml:space="preserve"> trends in women’s labour market participation in Bhutan between 2014 and 2024, including labour force participation rates, employment types, and sectoral distribution; examine differences in labour market participation across age cohorts (youth, prime-age, and older women) over the study period; assess the relationship between educational attainment and women’s employment outcomes within each age group; and evaluate the extent to which labour market transitions among women reflect progress toward gender equality and inclusive economic participation.</w:t>
      </w:r>
    </w:p>
    <w:p w14:paraId="7AC82E09"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01: Female working age proportion, labour force participation rate, and employment rate from 2014 to 2024 </w:t>
      </w:r>
    </w:p>
    <w:sdt>
      <w:sdtPr>
        <w:rPr>
          <w:rFonts w:ascii="Calibri" w:eastAsia="Calibri" w:hAnsi="Calibri" w:cs="Calibri"/>
          <w:sz w:val="22"/>
          <w:szCs w:val="22"/>
          <w:lang w:eastAsia="en-US" w:bidi="bo-CN"/>
        </w:rPr>
        <w:tag w:val="goog_rdk_48"/>
        <w:id w:val="1064428302"/>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084"/>
            <w:gridCol w:w="662"/>
            <w:gridCol w:w="662"/>
            <w:gridCol w:w="662"/>
            <w:gridCol w:w="662"/>
            <w:gridCol w:w="661"/>
            <w:gridCol w:w="661"/>
            <w:gridCol w:w="661"/>
            <w:gridCol w:w="661"/>
            <w:gridCol w:w="661"/>
            <w:gridCol w:w="661"/>
            <w:gridCol w:w="661"/>
          </w:tblGrid>
          <w:tr w:rsidR="0042792C" w:rsidRPr="0042792C" w14:paraId="36A2A579" w14:textId="77777777" w:rsidTr="0042792C">
            <w:trPr>
              <w:trHeight w:val="300"/>
            </w:trPr>
            <w:sdt>
              <w:sdtPr>
                <w:rPr>
                  <w:rFonts w:ascii="Calibri" w:eastAsia="Calibri" w:hAnsi="Calibri" w:cs="Calibri"/>
                  <w:sz w:val="22"/>
                  <w:szCs w:val="22"/>
                  <w:lang w:eastAsia="en-US" w:bidi="bo-CN"/>
                </w:rPr>
                <w:tag w:val="goog_rdk_0"/>
                <w:id w:val="226397971"/>
                <w:lock w:val="contentLocked"/>
                <w:showingPlcHdr/>
              </w:sdtPr>
              <w:sdtContent>
                <w:tc>
                  <w:tcPr>
                    <w:tcW w:w="208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C9B1BD6" w14:textId="00DEE6B3" w:rsidR="0042792C" w:rsidRPr="0042792C" w:rsidRDefault="00BC2DE1" w:rsidP="0042792C">
                    <w:pPr>
                      <w:widowControl w:val="0"/>
                      <w:suppressAutoHyphens w:val="0"/>
                      <w:spacing w:line="276" w:lineRule="auto"/>
                      <w:jc w:val="left"/>
                      <w:rPr>
                        <w:rFonts w:ascii="Calibri" w:eastAsia="Calibri" w:hAnsi="Calibri" w:cs="Calibri"/>
                        <w:lang w:eastAsia="en-US" w:bidi="bo-CN"/>
                      </w:rPr>
                    </w:pPr>
                    <w:r>
                      <w:rPr>
                        <w:rFonts w:ascii="Calibri" w:eastAsia="Calibri" w:hAnsi="Calibri" w:cs="Calibri"/>
                        <w:sz w:val="22"/>
                        <w:szCs w:val="22"/>
                        <w:lang w:eastAsia="en-US" w:bidi="bo-CN"/>
                      </w:rPr>
                      <w:t xml:space="preserve">     </w:t>
                    </w:r>
                  </w:p>
                </w:tc>
              </w:sdtContent>
            </w:sdt>
            <w:sdt>
              <w:sdtPr>
                <w:rPr>
                  <w:rFonts w:ascii="Calibri" w:eastAsia="Calibri" w:hAnsi="Calibri" w:cs="Calibri"/>
                  <w:sz w:val="22"/>
                  <w:szCs w:val="22"/>
                  <w:lang w:eastAsia="en-US" w:bidi="bo-CN"/>
                </w:rPr>
                <w:tag w:val="goog_rdk_1"/>
                <w:id w:val="745863495"/>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587C85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2"/>
                <w:id w:val="-676216575"/>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51EA0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3"/>
                <w:id w:val="-2024136466"/>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2F0089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4"/>
                <w:id w:val="-1975077306"/>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D8757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5"/>
                <w:id w:val="732064883"/>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C3CB1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6"/>
                <w:id w:val="683287676"/>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F700B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7"/>
                <w:id w:val="-213707133"/>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866B01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8"/>
                <w:id w:val="-1892374175"/>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67F80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9"/>
                <w:id w:val="834961938"/>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476ABE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
                <w:id w:val="1736078621"/>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7AEA4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1"/>
                <w:id w:val="-828103345"/>
                <w:lock w:val="contentLocked"/>
              </w:sdt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1EC70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4B0F153" w14:textId="77777777" w:rsidTr="0042792C">
            <w:trPr>
              <w:trHeight w:val="420"/>
            </w:trPr>
            <w:sdt>
              <w:sdtPr>
                <w:rPr>
                  <w:rFonts w:ascii="Calibri" w:eastAsia="Calibri" w:hAnsi="Calibri" w:cs="Calibri"/>
                  <w:sz w:val="22"/>
                  <w:szCs w:val="22"/>
                  <w:lang w:eastAsia="en-US" w:bidi="bo-CN"/>
                </w:rPr>
                <w:tag w:val="goog_rdk_12"/>
                <w:id w:val="567568078"/>
                <w:lock w:val="contentLocked"/>
              </w:sdtPr>
              <w:sdtContent>
                <w:tc>
                  <w:tcPr>
                    <w:tcW w:w="208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8B2E78E"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Proportion of Female working-age population to men</w:t>
                    </w:r>
                  </w:p>
                </w:tc>
              </w:sdtContent>
            </w:sdt>
            <w:sdt>
              <w:sdtPr>
                <w:rPr>
                  <w:rFonts w:ascii="Calibri" w:eastAsia="Calibri" w:hAnsi="Calibri" w:cs="Calibri"/>
                  <w:sz w:val="22"/>
                  <w:szCs w:val="22"/>
                  <w:lang w:eastAsia="en-US" w:bidi="bo-CN"/>
                </w:rPr>
                <w:tag w:val="goog_rdk_13"/>
                <w:id w:val="-1214509411"/>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69E8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52.0%</w:t>
                    </w:r>
                  </w:p>
                </w:tc>
              </w:sdtContent>
            </w:sdt>
            <w:sdt>
              <w:sdtPr>
                <w:rPr>
                  <w:rFonts w:ascii="Calibri" w:eastAsia="Calibri" w:hAnsi="Calibri" w:cs="Calibri"/>
                  <w:sz w:val="22"/>
                  <w:szCs w:val="22"/>
                  <w:lang w:eastAsia="en-US" w:bidi="bo-CN"/>
                </w:rPr>
                <w:tag w:val="goog_rdk_14"/>
                <w:id w:val="-1425230810"/>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41620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52.7%</w:t>
                    </w:r>
                  </w:p>
                </w:tc>
              </w:sdtContent>
            </w:sdt>
            <w:sdt>
              <w:sdtPr>
                <w:rPr>
                  <w:rFonts w:ascii="Calibri" w:eastAsia="Calibri" w:hAnsi="Calibri" w:cs="Calibri"/>
                  <w:sz w:val="22"/>
                  <w:szCs w:val="22"/>
                  <w:lang w:eastAsia="en-US" w:bidi="bo-CN"/>
                </w:rPr>
                <w:tag w:val="goog_rdk_15"/>
                <w:id w:val="457847667"/>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FF14D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52.4%</w:t>
                    </w:r>
                  </w:p>
                </w:tc>
              </w:sdtContent>
            </w:sdt>
            <w:sdt>
              <w:sdtPr>
                <w:rPr>
                  <w:rFonts w:ascii="Calibri" w:eastAsia="Calibri" w:hAnsi="Calibri" w:cs="Calibri"/>
                  <w:sz w:val="22"/>
                  <w:szCs w:val="22"/>
                  <w:lang w:eastAsia="en-US" w:bidi="bo-CN"/>
                </w:rPr>
                <w:tag w:val="goog_rdk_16"/>
                <w:id w:val="1202089208"/>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32D1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52.2%</w:t>
                    </w:r>
                  </w:p>
                </w:tc>
              </w:sdtContent>
            </w:sdt>
            <w:sdt>
              <w:sdtPr>
                <w:rPr>
                  <w:rFonts w:ascii="Calibri" w:eastAsia="Calibri" w:hAnsi="Calibri" w:cs="Calibri"/>
                  <w:sz w:val="22"/>
                  <w:szCs w:val="22"/>
                  <w:lang w:eastAsia="en-US" w:bidi="bo-CN"/>
                </w:rPr>
                <w:tag w:val="goog_rdk_17"/>
                <w:id w:val="765525582"/>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98B2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51.4%</w:t>
                    </w:r>
                  </w:p>
                </w:tc>
              </w:sdtContent>
            </w:sdt>
            <w:sdt>
              <w:sdtPr>
                <w:rPr>
                  <w:rFonts w:ascii="Calibri" w:eastAsia="Calibri" w:hAnsi="Calibri" w:cs="Calibri"/>
                  <w:sz w:val="22"/>
                  <w:szCs w:val="22"/>
                  <w:lang w:eastAsia="en-US" w:bidi="bo-CN"/>
                </w:rPr>
                <w:tag w:val="goog_rdk_18"/>
                <w:id w:val="-2028441198"/>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043D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51.1%</w:t>
                    </w:r>
                  </w:p>
                </w:tc>
              </w:sdtContent>
            </w:sdt>
            <w:sdt>
              <w:sdtPr>
                <w:rPr>
                  <w:rFonts w:ascii="Calibri" w:eastAsia="Calibri" w:hAnsi="Calibri" w:cs="Calibri"/>
                  <w:sz w:val="22"/>
                  <w:szCs w:val="22"/>
                  <w:lang w:eastAsia="en-US" w:bidi="bo-CN"/>
                </w:rPr>
                <w:tag w:val="goog_rdk_19"/>
                <w:id w:val="1613615588"/>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1ADAF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52.1%</w:t>
                    </w:r>
                  </w:p>
                </w:tc>
              </w:sdtContent>
            </w:sdt>
            <w:sdt>
              <w:sdtPr>
                <w:rPr>
                  <w:rFonts w:ascii="Calibri" w:eastAsia="Calibri" w:hAnsi="Calibri" w:cs="Calibri"/>
                  <w:sz w:val="22"/>
                  <w:szCs w:val="22"/>
                  <w:lang w:eastAsia="en-US" w:bidi="bo-CN"/>
                </w:rPr>
                <w:tag w:val="goog_rdk_20"/>
                <w:id w:val="1296674196"/>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2F4B1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51.3%</w:t>
                    </w:r>
                  </w:p>
                </w:tc>
              </w:sdtContent>
            </w:sdt>
            <w:sdt>
              <w:sdtPr>
                <w:rPr>
                  <w:rFonts w:ascii="Calibri" w:eastAsia="Calibri" w:hAnsi="Calibri" w:cs="Calibri"/>
                  <w:sz w:val="22"/>
                  <w:szCs w:val="22"/>
                  <w:lang w:eastAsia="en-US" w:bidi="bo-CN"/>
                </w:rPr>
                <w:tag w:val="goog_rdk_21"/>
                <w:id w:val="1071214675"/>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6002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51.9%</w:t>
                    </w:r>
                  </w:p>
                </w:tc>
              </w:sdtContent>
            </w:sdt>
            <w:sdt>
              <w:sdtPr>
                <w:rPr>
                  <w:rFonts w:ascii="Calibri" w:eastAsia="Calibri" w:hAnsi="Calibri" w:cs="Calibri"/>
                  <w:sz w:val="22"/>
                  <w:szCs w:val="22"/>
                  <w:lang w:eastAsia="en-US" w:bidi="bo-CN"/>
                </w:rPr>
                <w:tag w:val="goog_rdk_22"/>
                <w:id w:val="907389922"/>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47FA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47.6%</w:t>
                    </w:r>
                  </w:p>
                </w:tc>
              </w:sdtContent>
            </w:sdt>
            <w:sdt>
              <w:sdtPr>
                <w:rPr>
                  <w:rFonts w:ascii="Calibri" w:eastAsia="Calibri" w:hAnsi="Calibri" w:cs="Calibri"/>
                  <w:sz w:val="22"/>
                  <w:szCs w:val="22"/>
                  <w:lang w:eastAsia="en-US" w:bidi="bo-CN"/>
                </w:rPr>
                <w:tag w:val="goog_rdk_23"/>
                <w:id w:val="194085116"/>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7474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47.6%</w:t>
                    </w:r>
                  </w:p>
                </w:tc>
              </w:sdtContent>
            </w:sdt>
          </w:tr>
          <w:tr w:rsidR="0042792C" w:rsidRPr="0042792C" w14:paraId="5E92B9F2" w14:textId="77777777" w:rsidTr="0042792C">
            <w:trPr>
              <w:trHeight w:val="420"/>
            </w:trPr>
            <w:sdt>
              <w:sdtPr>
                <w:rPr>
                  <w:rFonts w:ascii="Calibri" w:eastAsia="Calibri" w:hAnsi="Calibri" w:cs="Calibri"/>
                  <w:sz w:val="22"/>
                  <w:szCs w:val="22"/>
                  <w:lang w:eastAsia="en-US" w:bidi="bo-CN"/>
                </w:rPr>
                <w:tag w:val="goog_rdk_24"/>
                <w:id w:val="595449609"/>
                <w:lock w:val="contentLocked"/>
              </w:sdtPr>
              <w:sdtContent>
                <w:tc>
                  <w:tcPr>
                    <w:tcW w:w="208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326E0B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Female Labour Force Participation Rate</w:t>
                    </w:r>
                  </w:p>
                </w:tc>
              </w:sdtContent>
            </w:sdt>
            <w:sdt>
              <w:sdtPr>
                <w:rPr>
                  <w:rFonts w:ascii="Calibri" w:eastAsia="Calibri" w:hAnsi="Calibri" w:cs="Calibri"/>
                  <w:sz w:val="22"/>
                  <w:szCs w:val="22"/>
                  <w:lang w:eastAsia="en-US" w:bidi="bo-CN"/>
                </w:rPr>
                <w:tag w:val="goog_rdk_25"/>
                <w:id w:val="-2104909388"/>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884F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54.8%</w:t>
                    </w:r>
                  </w:p>
                </w:tc>
              </w:sdtContent>
            </w:sdt>
            <w:sdt>
              <w:sdtPr>
                <w:rPr>
                  <w:rFonts w:ascii="Calibri" w:eastAsia="Calibri" w:hAnsi="Calibri" w:cs="Calibri"/>
                  <w:sz w:val="22"/>
                  <w:szCs w:val="22"/>
                  <w:lang w:eastAsia="en-US" w:bidi="bo-CN"/>
                </w:rPr>
                <w:tag w:val="goog_rdk_26"/>
                <w:id w:val="1016921475"/>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50A6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55.9%</w:t>
                    </w:r>
                  </w:p>
                </w:tc>
              </w:sdtContent>
            </w:sdt>
            <w:sdt>
              <w:sdtPr>
                <w:rPr>
                  <w:rFonts w:ascii="Calibri" w:eastAsia="Calibri" w:hAnsi="Calibri" w:cs="Calibri"/>
                  <w:sz w:val="22"/>
                  <w:szCs w:val="22"/>
                  <w:lang w:eastAsia="en-US" w:bidi="bo-CN"/>
                </w:rPr>
                <w:tag w:val="goog_rdk_27"/>
                <w:id w:val="11911237"/>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0098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53.6%</w:t>
                    </w:r>
                  </w:p>
                </w:tc>
              </w:sdtContent>
            </w:sdt>
            <w:sdt>
              <w:sdtPr>
                <w:rPr>
                  <w:rFonts w:ascii="Calibri" w:eastAsia="Calibri" w:hAnsi="Calibri" w:cs="Calibri"/>
                  <w:sz w:val="22"/>
                  <w:szCs w:val="22"/>
                  <w:lang w:eastAsia="en-US" w:bidi="bo-CN"/>
                </w:rPr>
                <w:tag w:val="goog_rdk_28"/>
                <w:id w:val="1991764167"/>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F7640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59.9%</w:t>
                    </w:r>
                  </w:p>
                </w:tc>
              </w:sdtContent>
            </w:sdt>
            <w:sdt>
              <w:sdtPr>
                <w:rPr>
                  <w:rFonts w:ascii="Calibri" w:eastAsia="Calibri" w:hAnsi="Calibri" w:cs="Calibri"/>
                  <w:sz w:val="22"/>
                  <w:szCs w:val="22"/>
                  <w:lang w:eastAsia="en-US" w:bidi="bo-CN"/>
                </w:rPr>
                <w:tag w:val="goog_rdk_29"/>
                <w:id w:val="1543939775"/>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0C57FF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55.5%</w:t>
                    </w:r>
                  </w:p>
                </w:tc>
              </w:sdtContent>
            </w:sdt>
            <w:sdt>
              <w:sdtPr>
                <w:rPr>
                  <w:rFonts w:ascii="Calibri" w:eastAsia="Calibri" w:hAnsi="Calibri" w:cs="Calibri"/>
                  <w:sz w:val="22"/>
                  <w:szCs w:val="22"/>
                  <w:lang w:eastAsia="en-US" w:bidi="bo-CN"/>
                </w:rPr>
                <w:tag w:val="goog_rdk_30"/>
                <w:id w:val="2082413914"/>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CBFB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61.2%</w:t>
                    </w:r>
                  </w:p>
                </w:tc>
              </w:sdtContent>
            </w:sdt>
            <w:sdt>
              <w:sdtPr>
                <w:rPr>
                  <w:rFonts w:ascii="Calibri" w:eastAsia="Calibri" w:hAnsi="Calibri" w:cs="Calibri"/>
                  <w:sz w:val="22"/>
                  <w:szCs w:val="22"/>
                  <w:lang w:eastAsia="en-US" w:bidi="bo-CN"/>
                </w:rPr>
                <w:tag w:val="goog_rdk_31"/>
                <w:id w:val="-536021947"/>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6E02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63.5%</w:t>
                    </w:r>
                  </w:p>
                </w:tc>
              </w:sdtContent>
            </w:sdt>
            <w:sdt>
              <w:sdtPr>
                <w:rPr>
                  <w:rFonts w:ascii="Calibri" w:eastAsia="Calibri" w:hAnsi="Calibri" w:cs="Calibri"/>
                  <w:sz w:val="22"/>
                  <w:szCs w:val="22"/>
                  <w:lang w:eastAsia="en-US" w:bidi="bo-CN"/>
                </w:rPr>
                <w:tag w:val="goog_rdk_32"/>
                <w:id w:val="1128471181"/>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58FC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65.3%</w:t>
                    </w:r>
                  </w:p>
                </w:tc>
              </w:sdtContent>
            </w:sdt>
            <w:sdt>
              <w:sdtPr>
                <w:rPr>
                  <w:rFonts w:ascii="Calibri" w:eastAsia="Calibri" w:hAnsi="Calibri" w:cs="Calibri"/>
                  <w:sz w:val="22"/>
                  <w:szCs w:val="22"/>
                  <w:lang w:eastAsia="en-US" w:bidi="bo-CN"/>
                </w:rPr>
                <w:tag w:val="goog_rdk_33"/>
                <w:id w:val="2134243132"/>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C9B4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53.5%</w:t>
                    </w:r>
                  </w:p>
                </w:tc>
              </w:sdtContent>
            </w:sdt>
            <w:sdt>
              <w:sdtPr>
                <w:rPr>
                  <w:rFonts w:ascii="Calibri" w:eastAsia="Calibri" w:hAnsi="Calibri" w:cs="Calibri"/>
                  <w:sz w:val="22"/>
                  <w:szCs w:val="22"/>
                  <w:lang w:eastAsia="en-US" w:bidi="bo-CN"/>
                </w:rPr>
                <w:tag w:val="goog_rdk_34"/>
                <w:id w:val="1553836567"/>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1779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56.8%</w:t>
                    </w:r>
                  </w:p>
                </w:tc>
              </w:sdtContent>
            </w:sdt>
            <w:sdt>
              <w:sdtPr>
                <w:rPr>
                  <w:rFonts w:ascii="Calibri" w:eastAsia="Calibri" w:hAnsi="Calibri" w:cs="Calibri"/>
                  <w:sz w:val="22"/>
                  <w:szCs w:val="22"/>
                  <w:lang w:eastAsia="en-US" w:bidi="bo-CN"/>
                </w:rPr>
                <w:tag w:val="goog_rdk_35"/>
                <w:id w:val="-870771104"/>
                <w:lock w:val="contentLocked"/>
              </w:sdt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69BB59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53.5%</w:t>
                    </w:r>
                  </w:p>
                </w:tc>
              </w:sdtContent>
            </w:sdt>
          </w:tr>
          <w:tr w:rsidR="0042792C" w:rsidRPr="0042792C" w14:paraId="322D5372" w14:textId="77777777" w:rsidTr="0042792C">
            <w:trPr>
              <w:trHeight w:val="300"/>
            </w:trPr>
            <w:sdt>
              <w:sdtPr>
                <w:rPr>
                  <w:rFonts w:ascii="Calibri" w:eastAsia="Calibri" w:hAnsi="Calibri" w:cs="Calibri"/>
                  <w:sz w:val="22"/>
                  <w:szCs w:val="22"/>
                  <w:lang w:eastAsia="en-US" w:bidi="bo-CN"/>
                </w:rPr>
                <w:tag w:val="goog_rdk_36"/>
                <w:id w:val="757601153"/>
                <w:lock w:val="contentLocked"/>
              </w:sdtPr>
              <w:sdtContent>
                <w:tc>
                  <w:tcPr>
                    <w:tcW w:w="208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DF4736C" w14:textId="77777777" w:rsidR="0042792C" w:rsidRPr="0042792C" w:rsidRDefault="0042792C" w:rsidP="0042792C">
                    <w:pPr>
                      <w:widowControl w:val="0"/>
                      <w:suppressAutoHyphens w:val="0"/>
                      <w:spacing w:line="276" w:lineRule="auto"/>
                      <w:jc w:val="left"/>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Female Unemployment Rate</w:t>
                    </w:r>
                  </w:p>
                </w:tc>
              </w:sdtContent>
            </w:sdt>
            <w:sdt>
              <w:sdtPr>
                <w:rPr>
                  <w:rFonts w:ascii="Calibri" w:eastAsia="Calibri" w:hAnsi="Calibri" w:cs="Calibri"/>
                  <w:sz w:val="22"/>
                  <w:szCs w:val="22"/>
                  <w:lang w:eastAsia="en-US" w:bidi="bo-CN"/>
                </w:rPr>
                <w:tag w:val="goog_rdk_37"/>
                <w:id w:val="1904461449"/>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5FCCF66"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3.5%</w:t>
                    </w:r>
                  </w:p>
                </w:tc>
              </w:sdtContent>
            </w:sdt>
            <w:sdt>
              <w:sdtPr>
                <w:rPr>
                  <w:rFonts w:ascii="Calibri" w:eastAsia="Calibri" w:hAnsi="Calibri" w:cs="Calibri"/>
                  <w:sz w:val="22"/>
                  <w:szCs w:val="22"/>
                  <w:lang w:eastAsia="en-US" w:bidi="bo-CN"/>
                </w:rPr>
                <w:tag w:val="goog_rdk_38"/>
                <w:id w:val="1312771022"/>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EAD5BB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39"/>
                <w:id w:val="-933415097"/>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BA539C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0"/>
                <w:id w:val="-799772772"/>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CA65226"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41"/>
                <w:id w:val="1717186767"/>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3AA40E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42"/>
                <w:id w:val="1691951256"/>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5883070"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3"/>
                <w:id w:val="1393349621"/>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4B708B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6.0%</w:t>
                    </w:r>
                  </w:p>
                </w:tc>
              </w:sdtContent>
            </w:sdt>
            <w:sdt>
              <w:sdtPr>
                <w:rPr>
                  <w:rFonts w:ascii="Calibri" w:eastAsia="Calibri" w:hAnsi="Calibri" w:cs="Calibri"/>
                  <w:sz w:val="22"/>
                  <w:szCs w:val="22"/>
                  <w:lang w:eastAsia="en-US" w:bidi="bo-CN"/>
                </w:rPr>
                <w:tag w:val="goog_rdk_44"/>
                <w:id w:val="-1833134389"/>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CD607A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6.1%</w:t>
                    </w:r>
                  </w:p>
                </w:tc>
              </w:sdtContent>
            </w:sdt>
            <w:sdt>
              <w:sdtPr>
                <w:rPr>
                  <w:rFonts w:ascii="Calibri" w:eastAsia="Calibri" w:hAnsi="Calibri" w:cs="Calibri"/>
                  <w:sz w:val="22"/>
                  <w:szCs w:val="22"/>
                  <w:lang w:eastAsia="en-US" w:bidi="bo-CN"/>
                </w:rPr>
                <w:tag w:val="goog_rdk_45"/>
                <w:id w:val="828584795"/>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F0944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46"/>
                <w:id w:val="952597466"/>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D74E58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4.5%</w:t>
                    </w:r>
                  </w:p>
                </w:tc>
              </w:sdtContent>
            </w:sdt>
            <w:sdt>
              <w:sdtPr>
                <w:rPr>
                  <w:rFonts w:ascii="Calibri" w:eastAsia="Calibri" w:hAnsi="Calibri" w:cs="Calibri"/>
                  <w:sz w:val="22"/>
                  <w:szCs w:val="22"/>
                  <w:lang w:eastAsia="en-US" w:bidi="bo-CN"/>
                </w:rPr>
                <w:tag w:val="goog_rdk_47"/>
                <w:id w:val="-2057112142"/>
                <w:lock w:val="contentLocked"/>
              </w:sdt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896F47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4.2%</w:t>
                    </w:r>
                  </w:p>
                </w:tc>
              </w:sdtContent>
            </w:sdt>
          </w:tr>
        </w:tbl>
      </w:sdtContent>
    </w:sdt>
    <w:p w14:paraId="0FE70A91" w14:textId="77777777" w:rsidR="0042792C" w:rsidRPr="00BC2DE1" w:rsidRDefault="0042792C" w:rsidP="0042792C">
      <w:pPr>
        <w:shd w:val="clear" w:color="auto" w:fill="FFFFFF"/>
        <w:suppressAutoHyphens w:val="0"/>
        <w:spacing w:before="240" w:after="240"/>
        <w:jc w:val="left"/>
        <w:rPr>
          <w:rFonts w:eastAsia="Calibri"/>
          <w:b/>
          <w:bCs/>
          <w:lang w:eastAsia="en-US" w:bidi="bo-CN"/>
        </w:rPr>
      </w:pPr>
      <w:r w:rsidRPr="00BC2DE1">
        <w:rPr>
          <w:rFonts w:eastAsia="Calibri"/>
          <w:b/>
          <w:bCs/>
          <w:lang w:eastAsia="en-US" w:bidi="bo-CN"/>
        </w:rPr>
        <w:t xml:space="preserve">Table 02: Female working age proportion, labour force participation rate, and employment rate by age cohort from 2014 to 2024 </w:t>
      </w:r>
    </w:p>
    <w:sdt>
      <w:sdtPr>
        <w:rPr>
          <w:rFonts w:ascii="Calibri" w:eastAsia="Calibri" w:hAnsi="Calibri" w:cs="Calibri"/>
          <w:sz w:val="22"/>
          <w:szCs w:val="22"/>
          <w:lang w:eastAsia="en-US" w:bidi="bo-CN"/>
        </w:rPr>
        <w:tag w:val="goog_rdk_193"/>
        <w:id w:val="670635039"/>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617"/>
            <w:gridCol w:w="703"/>
            <w:gridCol w:w="703"/>
            <w:gridCol w:w="704"/>
            <w:gridCol w:w="704"/>
            <w:gridCol w:w="704"/>
            <w:gridCol w:w="704"/>
            <w:gridCol w:w="704"/>
            <w:gridCol w:w="704"/>
            <w:gridCol w:w="704"/>
            <w:gridCol w:w="704"/>
            <w:gridCol w:w="704"/>
          </w:tblGrid>
          <w:tr w:rsidR="0042792C" w:rsidRPr="0042792C" w14:paraId="0448E429" w14:textId="77777777" w:rsidTr="0042792C">
            <w:trPr>
              <w:trHeight w:val="420"/>
            </w:trPr>
            <w:sdt>
              <w:sdtPr>
                <w:rPr>
                  <w:rFonts w:ascii="Calibri" w:eastAsia="Calibri" w:hAnsi="Calibri" w:cs="Calibri"/>
                  <w:sz w:val="22"/>
                  <w:szCs w:val="22"/>
                  <w:lang w:eastAsia="en-US" w:bidi="bo-CN"/>
                </w:rPr>
                <w:tag w:val="goog_rdk_49"/>
                <w:id w:val="807368704"/>
                <w:lock w:val="contentLocked"/>
              </w:sdtPr>
              <w:sdtContent>
                <w:tc>
                  <w:tcPr>
                    <w:tcW w:w="161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D8D217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Working age population (proportion %)</w:t>
                    </w:r>
                  </w:p>
                </w:tc>
              </w:sdtContent>
            </w:sdt>
            <w:sdt>
              <w:sdtPr>
                <w:rPr>
                  <w:rFonts w:ascii="Calibri" w:eastAsia="Calibri" w:hAnsi="Calibri" w:cs="Calibri"/>
                  <w:sz w:val="22"/>
                  <w:szCs w:val="22"/>
                  <w:lang w:eastAsia="en-US" w:bidi="bo-CN"/>
                </w:rPr>
                <w:tag w:val="goog_rdk_50"/>
                <w:id w:val="-1984957433"/>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A497BF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51"/>
                <w:id w:val="-640998102"/>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02593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52"/>
                <w:id w:val="-689498084"/>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C8E633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53"/>
                <w:id w:val="-761532400"/>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8085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54"/>
                <w:id w:val="1493615269"/>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698EC7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55"/>
                <w:id w:val="-1304023479"/>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3B5AFB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56"/>
                <w:id w:val="-1914886240"/>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C2392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57"/>
                <w:id w:val="-632275516"/>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BC530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58"/>
                <w:id w:val="1399943419"/>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6D8E1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59"/>
                <w:id w:val="-592137983"/>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5140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60"/>
                <w:id w:val="-374191552"/>
                <w:lock w:val="contentLocked"/>
              </w:sdt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1D9E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8BA53BD" w14:textId="77777777" w:rsidTr="0042792C">
            <w:trPr>
              <w:trHeight w:val="300"/>
            </w:trPr>
            <w:sdt>
              <w:sdtPr>
                <w:rPr>
                  <w:rFonts w:ascii="Calibri" w:eastAsia="Calibri" w:hAnsi="Calibri" w:cs="Calibri"/>
                  <w:sz w:val="22"/>
                  <w:szCs w:val="22"/>
                  <w:lang w:eastAsia="en-US" w:bidi="bo-CN"/>
                </w:rPr>
                <w:tag w:val="goog_rdk_61"/>
                <w:id w:val="2104487810"/>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B65AFE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62"/>
                <w:id w:val="176795429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719A4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29.0%</w:t>
                    </w:r>
                  </w:p>
                </w:tc>
              </w:sdtContent>
            </w:sdt>
            <w:sdt>
              <w:sdtPr>
                <w:rPr>
                  <w:rFonts w:ascii="Calibri" w:eastAsia="Calibri" w:hAnsi="Calibri" w:cs="Calibri"/>
                  <w:sz w:val="22"/>
                  <w:szCs w:val="22"/>
                  <w:lang w:eastAsia="en-US" w:bidi="bo-CN"/>
                </w:rPr>
                <w:tag w:val="goog_rdk_63"/>
                <w:id w:val="-164511625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DB977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27.9%</w:t>
                    </w:r>
                  </w:p>
                </w:tc>
              </w:sdtContent>
            </w:sdt>
            <w:sdt>
              <w:sdtPr>
                <w:rPr>
                  <w:rFonts w:ascii="Calibri" w:eastAsia="Calibri" w:hAnsi="Calibri" w:cs="Calibri"/>
                  <w:sz w:val="22"/>
                  <w:szCs w:val="22"/>
                  <w:lang w:eastAsia="en-US" w:bidi="bo-CN"/>
                </w:rPr>
                <w:tag w:val="goog_rdk_64"/>
                <w:id w:val="117528286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266A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27.5%</w:t>
                    </w:r>
                  </w:p>
                </w:tc>
              </w:sdtContent>
            </w:sdt>
            <w:sdt>
              <w:sdtPr>
                <w:rPr>
                  <w:rFonts w:ascii="Calibri" w:eastAsia="Calibri" w:hAnsi="Calibri" w:cs="Calibri"/>
                  <w:sz w:val="22"/>
                  <w:szCs w:val="22"/>
                  <w:lang w:eastAsia="en-US" w:bidi="bo-CN"/>
                </w:rPr>
                <w:tag w:val="goog_rdk_65"/>
                <w:id w:val="1547209263"/>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DE35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29.4%</w:t>
                    </w:r>
                  </w:p>
                </w:tc>
              </w:sdtContent>
            </w:sdt>
            <w:sdt>
              <w:sdtPr>
                <w:rPr>
                  <w:rFonts w:ascii="Calibri" w:eastAsia="Calibri" w:hAnsi="Calibri" w:cs="Calibri"/>
                  <w:sz w:val="22"/>
                  <w:szCs w:val="22"/>
                  <w:lang w:eastAsia="en-US" w:bidi="bo-CN"/>
                </w:rPr>
                <w:tag w:val="goog_rdk_66"/>
                <w:id w:val="175298465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B6E5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27.0%</w:t>
                    </w:r>
                  </w:p>
                </w:tc>
              </w:sdtContent>
            </w:sdt>
            <w:sdt>
              <w:sdtPr>
                <w:rPr>
                  <w:rFonts w:ascii="Calibri" w:eastAsia="Calibri" w:hAnsi="Calibri" w:cs="Calibri"/>
                  <w:sz w:val="22"/>
                  <w:szCs w:val="22"/>
                  <w:lang w:eastAsia="en-US" w:bidi="bo-CN"/>
                </w:rPr>
                <w:tag w:val="goog_rdk_67"/>
                <w:id w:val="107203224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5992C2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26.1%</w:t>
                    </w:r>
                  </w:p>
                </w:tc>
              </w:sdtContent>
            </w:sdt>
            <w:sdt>
              <w:sdtPr>
                <w:rPr>
                  <w:rFonts w:ascii="Calibri" w:eastAsia="Calibri" w:hAnsi="Calibri" w:cs="Calibri"/>
                  <w:sz w:val="22"/>
                  <w:szCs w:val="22"/>
                  <w:lang w:eastAsia="en-US" w:bidi="bo-CN"/>
                </w:rPr>
                <w:tag w:val="goog_rdk_68"/>
                <w:id w:val="-71934001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03FA4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25.8%</w:t>
                    </w:r>
                  </w:p>
                </w:tc>
              </w:sdtContent>
            </w:sdt>
            <w:sdt>
              <w:sdtPr>
                <w:rPr>
                  <w:rFonts w:ascii="Calibri" w:eastAsia="Calibri" w:hAnsi="Calibri" w:cs="Calibri"/>
                  <w:sz w:val="22"/>
                  <w:szCs w:val="22"/>
                  <w:lang w:eastAsia="en-US" w:bidi="bo-CN"/>
                </w:rPr>
                <w:tag w:val="goog_rdk_69"/>
                <w:id w:val="-166052578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49644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25.4%</w:t>
                    </w:r>
                  </w:p>
                </w:tc>
              </w:sdtContent>
            </w:sdt>
            <w:sdt>
              <w:sdtPr>
                <w:rPr>
                  <w:rFonts w:ascii="Calibri" w:eastAsia="Calibri" w:hAnsi="Calibri" w:cs="Calibri"/>
                  <w:sz w:val="22"/>
                  <w:szCs w:val="22"/>
                  <w:lang w:eastAsia="en-US" w:bidi="bo-CN"/>
                </w:rPr>
                <w:tag w:val="goog_rdk_70"/>
                <w:id w:val="108585824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3DB1E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23.5%</w:t>
                    </w:r>
                  </w:p>
                </w:tc>
              </w:sdtContent>
            </w:sdt>
            <w:sdt>
              <w:sdtPr>
                <w:rPr>
                  <w:rFonts w:ascii="Calibri" w:eastAsia="Calibri" w:hAnsi="Calibri" w:cs="Calibri"/>
                  <w:sz w:val="22"/>
                  <w:szCs w:val="22"/>
                  <w:lang w:eastAsia="en-US" w:bidi="bo-CN"/>
                </w:rPr>
                <w:tag w:val="goog_rdk_71"/>
                <w:id w:val="-117430316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2767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26.3%</w:t>
                    </w:r>
                  </w:p>
                </w:tc>
              </w:sdtContent>
            </w:sdt>
            <w:sdt>
              <w:sdtPr>
                <w:rPr>
                  <w:rFonts w:ascii="Calibri" w:eastAsia="Calibri" w:hAnsi="Calibri" w:cs="Calibri"/>
                  <w:sz w:val="22"/>
                  <w:szCs w:val="22"/>
                  <w:lang w:eastAsia="en-US" w:bidi="bo-CN"/>
                </w:rPr>
                <w:tag w:val="goog_rdk_72"/>
                <w:id w:val="149258427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AC954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25.8%</w:t>
                    </w:r>
                  </w:p>
                </w:tc>
              </w:sdtContent>
            </w:sdt>
          </w:tr>
          <w:tr w:rsidR="0042792C" w:rsidRPr="0042792C" w14:paraId="6B15C34B" w14:textId="77777777" w:rsidTr="0042792C">
            <w:trPr>
              <w:trHeight w:val="300"/>
            </w:trPr>
            <w:sdt>
              <w:sdtPr>
                <w:rPr>
                  <w:rFonts w:ascii="Calibri" w:eastAsia="Calibri" w:hAnsi="Calibri" w:cs="Calibri"/>
                  <w:sz w:val="22"/>
                  <w:szCs w:val="22"/>
                  <w:lang w:eastAsia="en-US" w:bidi="bo-CN"/>
                </w:rPr>
                <w:tag w:val="goog_rdk_73"/>
                <w:id w:val="-1824896010"/>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F2B52E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74"/>
                <w:id w:val="163080325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C1828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61.0%</w:t>
                    </w:r>
                  </w:p>
                </w:tc>
              </w:sdtContent>
            </w:sdt>
            <w:sdt>
              <w:sdtPr>
                <w:rPr>
                  <w:rFonts w:ascii="Calibri" w:eastAsia="Calibri" w:hAnsi="Calibri" w:cs="Calibri"/>
                  <w:sz w:val="22"/>
                  <w:szCs w:val="22"/>
                  <w:lang w:eastAsia="en-US" w:bidi="bo-CN"/>
                </w:rPr>
                <w:tag w:val="goog_rdk_75"/>
                <w:id w:val="-82625408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5CB4D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59.9%</w:t>
                    </w:r>
                  </w:p>
                </w:tc>
              </w:sdtContent>
            </w:sdt>
            <w:sdt>
              <w:sdtPr>
                <w:rPr>
                  <w:rFonts w:ascii="Calibri" w:eastAsia="Calibri" w:hAnsi="Calibri" w:cs="Calibri"/>
                  <w:sz w:val="22"/>
                  <w:szCs w:val="22"/>
                  <w:lang w:eastAsia="en-US" w:bidi="bo-CN"/>
                </w:rPr>
                <w:tag w:val="goog_rdk_76"/>
                <w:id w:val="177167997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35F5B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62.6%</w:t>
                    </w:r>
                  </w:p>
                </w:tc>
              </w:sdtContent>
            </w:sdt>
            <w:sdt>
              <w:sdtPr>
                <w:rPr>
                  <w:rFonts w:ascii="Calibri" w:eastAsia="Calibri" w:hAnsi="Calibri" w:cs="Calibri"/>
                  <w:sz w:val="22"/>
                  <w:szCs w:val="22"/>
                  <w:lang w:eastAsia="en-US" w:bidi="bo-CN"/>
                </w:rPr>
                <w:tag w:val="goog_rdk_77"/>
                <w:id w:val="20513063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C453F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62.2%</w:t>
                    </w:r>
                  </w:p>
                </w:tc>
              </w:sdtContent>
            </w:sdt>
            <w:sdt>
              <w:sdtPr>
                <w:rPr>
                  <w:rFonts w:ascii="Calibri" w:eastAsia="Calibri" w:hAnsi="Calibri" w:cs="Calibri"/>
                  <w:sz w:val="22"/>
                  <w:szCs w:val="22"/>
                  <w:lang w:eastAsia="en-US" w:bidi="bo-CN"/>
                </w:rPr>
                <w:tag w:val="goog_rdk_78"/>
                <w:id w:val="111046138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7982B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62.1%</w:t>
                    </w:r>
                  </w:p>
                </w:tc>
              </w:sdtContent>
            </w:sdt>
            <w:sdt>
              <w:sdtPr>
                <w:rPr>
                  <w:rFonts w:ascii="Calibri" w:eastAsia="Calibri" w:hAnsi="Calibri" w:cs="Calibri"/>
                  <w:sz w:val="22"/>
                  <w:szCs w:val="22"/>
                  <w:lang w:eastAsia="en-US" w:bidi="bo-CN"/>
                </w:rPr>
                <w:tag w:val="goog_rdk_79"/>
                <w:id w:val="-46713140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3C02E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62.8%</w:t>
                    </w:r>
                  </w:p>
                </w:tc>
              </w:sdtContent>
            </w:sdt>
            <w:sdt>
              <w:sdtPr>
                <w:rPr>
                  <w:rFonts w:ascii="Calibri" w:eastAsia="Calibri" w:hAnsi="Calibri" w:cs="Calibri"/>
                  <w:sz w:val="22"/>
                  <w:szCs w:val="22"/>
                  <w:lang w:eastAsia="en-US" w:bidi="bo-CN"/>
                </w:rPr>
                <w:tag w:val="goog_rdk_80"/>
                <w:id w:val="41782929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C51F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64.0%</w:t>
                    </w:r>
                  </w:p>
                </w:tc>
              </w:sdtContent>
            </w:sdt>
            <w:sdt>
              <w:sdtPr>
                <w:rPr>
                  <w:rFonts w:ascii="Calibri" w:eastAsia="Calibri" w:hAnsi="Calibri" w:cs="Calibri"/>
                  <w:sz w:val="22"/>
                  <w:szCs w:val="22"/>
                  <w:lang w:eastAsia="en-US" w:bidi="bo-CN"/>
                </w:rPr>
                <w:tag w:val="goog_rdk_81"/>
                <w:id w:val="-112265374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B57198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63.9%</w:t>
                    </w:r>
                  </w:p>
                </w:tc>
              </w:sdtContent>
            </w:sdt>
            <w:sdt>
              <w:sdtPr>
                <w:rPr>
                  <w:rFonts w:ascii="Calibri" w:eastAsia="Calibri" w:hAnsi="Calibri" w:cs="Calibri"/>
                  <w:sz w:val="22"/>
                  <w:szCs w:val="22"/>
                  <w:lang w:eastAsia="en-US" w:bidi="bo-CN"/>
                </w:rPr>
                <w:tag w:val="goog_rdk_82"/>
                <w:id w:val="-102703011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77BB67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65.8%</w:t>
                    </w:r>
                  </w:p>
                </w:tc>
              </w:sdtContent>
            </w:sdt>
            <w:sdt>
              <w:sdtPr>
                <w:rPr>
                  <w:rFonts w:ascii="Calibri" w:eastAsia="Calibri" w:hAnsi="Calibri" w:cs="Calibri"/>
                  <w:sz w:val="22"/>
                  <w:szCs w:val="22"/>
                  <w:lang w:eastAsia="en-US" w:bidi="bo-CN"/>
                </w:rPr>
                <w:tag w:val="goog_rdk_83"/>
                <w:id w:val="-26161887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013223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63.9%</w:t>
                    </w:r>
                  </w:p>
                </w:tc>
              </w:sdtContent>
            </w:sdt>
            <w:sdt>
              <w:sdtPr>
                <w:rPr>
                  <w:rFonts w:ascii="Calibri" w:eastAsia="Calibri" w:hAnsi="Calibri" w:cs="Calibri"/>
                  <w:sz w:val="22"/>
                  <w:szCs w:val="22"/>
                  <w:lang w:eastAsia="en-US" w:bidi="bo-CN"/>
                </w:rPr>
                <w:tag w:val="goog_rdk_84"/>
                <w:id w:val="71256400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1524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64.3%</w:t>
                    </w:r>
                  </w:p>
                </w:tc>
              </w:sdtContent>
            </w:sdt>
          </w:tr>
          <w:tr w:rsidR="0042792C" w:rsidRPr="0042792C" w14:paraId="041935EA" w14:textId="77777777" w:rsidTr="0042792C">
            <w:trPr>
              <w:trHeight w:val="300"/>
            </w:trPr>
            <w:sdt>
              <w:sdtPr>
                <w:rPr>
                  <w:rFonts w:ascii="Calibri" w:eastAsia="Calibri" w:hAnsi="Calibri" w:cs="Calibri"/>
                  <w:sz w:val="22"/>
                  <w:szCs w:val="22"/>
                  <w:lang w:eastAsia="en-US" w:bidi="bo-CN"/>
                </w:rPr>
                <w:tag w:val="goog_rdk_85"/>
                <w:id w:val="1385924873"/>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3CF1FEA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86"/>
                <w:id w:val="2050592667"/>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AC2D71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10.1%</w:t>
                    </w:r>
                  </w:p>
                </w:tc>
              </w:sdtContent>
            </w:sdt>
            <w:sdt>
              <w:sdtPr>
                <w:rPr>
                  <w:rFonts w:ascii="Calibri" w:eastAsia="Calibri" w:hAnsi="Calibri" w:cs="Calibri"/>
                  <w:sz w:val="22"/>
                  <w:szCs w:val="22"/>
                  <w:lang w:eastAsia="en-US" w:bidi="bo-CN"/>
                </w:rPr>
                <w:tag w:val="goog_rdk_87"/>
                <w:id w:val="25190054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C223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12.1%</w:t>
                    </w:r>
                  </w:p>
                </w:tc>
              </w:sdtContent>
            </w:sdt>
            <w:sdt>
              <w:sdtPr>
                <w:rPr>
                  <w:rFonts w:ascii="Calibri" w:eastAsia="Calibri" w:hAnsi="Calibri" w:cs="Calibri"/>
                  <w:sz w:val="22"/>
                  <w:szCs w:val="22"/>
                  <w:lang w:eastAsia="en-US" w:bidi="bo-CN"/>
                </w:rPr>
                <w:tag w:val="goog_rdk_88"/>
                <w:id w:val="-48723279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EB4E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89"/>
                <w:id w:val="142431470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3C75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8.4%</w:t>
                    </w:r>
                  </w:p>
                </w:tc>
              </w:sdtContent>
            </w:sdt>
            <w:sdt>
              <w:sdtPr>
                <w:rPr>
                  <w:rFonts w:ascii="Calibri" w:eastAsia="Calibri" w:hAnsi="Calibri" w:cs="Calibri"/>
                  <w:sz w:val="22"/>
                  <w:szCs w:val="22"/>
                  <w:lang w:eastAsia="en-US" w:bidi="bo-CN"/>
                </w:rPr>
                <w:tag w:val="goog_rdk_90"/>
                <w:id w:val="211109695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D6949B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91"/>
                <w:id w:val="-123806902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3D0A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11.1%</w:t>
                    </w:r>
                  </w:p>
                </w:tc>
              </w:sdtContent>
            </w:sdt>
            <w:sdt>
              <w:sdtPr>
                <w:rPr>
                  <w:rFonts w:ascii="Calibri" w:eastAsia="Calibri" w:hAnsi="Calibri" w:cs="Calibri"/>
                  <w:sz w:val="22"/>
                  <w:szCs w:val="22"/>
                  <w:lang w:eastAsia="en-US" w:bidi="bo-CN"/>
                </w:rPr>
                <w:tag w:val="goog_rdk_92"/>
                <w:id w:val="-148279819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FC9C7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93"/>
                <w:id w:val="172226428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EC71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10.8%</w:t>
                    </w:r>
                  </w:p>
                </w:tc>
              </w:sdtContent>
            </w:sdt>
            <w:sdt>
              <w:sdtPr>
                <w:rPr>
                  <w:rFonts w:ascii="Calibri" w:eastAsia="Calibri" w:hAnsi="Calibri" w:cs="Calibri"/>
                  <w:sz w:val="22"/>
                  <w:szCs w:val="22"/>
                  <w:lang w:eastAsia="en-US" w:bidi="bo-CN"/>
                </w:rPr>
                <w:tag w:val="goog_rdk_94"/>
                <w:id w:val="171121290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BCE2A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10.7%</w:t>
                    </w:r>
                  </w:p>
                </w:tc>
              </w:sdtContent>
            </w:sdt>
            <w:sdt>
              <w:sdtPr>
                <w:rPr>
                  <w:rFonts w:ascii="Calibri" w:eastAsia="Calibri" w:hAnsi="Calibri" w:cs="Calibri"/>
                  <w:sz w:val="22"/>
                  <w:szCs w:val="22"/>
                  <w:lang w:eastAsia="en-US" w:bidi="bo-CN"/>
                </w:rPr>
                <w:tag w:val="goog_rdk_95"/>
                <w:id w:val="25864029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40AA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w:t>
                    </w:r>
                  </w:p>
                </w:tc>
              </w:sdtContent>
            </w:sdt>
            <w:sdt>
              <w:sdtPr>
                <w:rPr>
                  <w:rFonts w:ascii="Calibri" w:eastAsia="Calibri" w:hAnsi="Calibri" w:cs="Calibri"/>
                  <w:sz w:val="22"/>
                  <w:szCs w:val="22"/>
                  <w:lang w:eastAsia="en-US" w:bidi="bo-CN"/>
                </w:rPr>
                <w:tag w:val="goog_rdk_96"/>
                <w:id w:val="114109238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ECEF1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tr>
          <w:tr w:rsidR="0042792C" w:rsidRPr="0042792C" w14:paraId="14F24E05" w14:textId="77777777" w:rsidTr="0042792C">
            <w:trPr>
              <w:trHeight w:val="420"/>
            </w:trPr>
            <w:sdt>
              <w:sdtPr>
                <w:rPr>
                  <w:rFonts w:ascii="Calibri" w:eastAsia="Calibri" w:hAnsi="Calibri" w:cs="Calibri"/>
                  <w:sz w:val="22"/>
                  <w:szCs w:val="22"/>
                  <w:lang w:eastAsia="en-US" w:bidi="bo-CN"/>
                </w:rPr>
                <w:tag w:val="goog_rdk_97"/>
                <w:id w:val="1741604818"/>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63605D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Labour Force Participation Rate</w:t>
                    </w:r>
                  </w:p>
                </w:tc>
              </w:sdtContent>
            </w:sdt>
            <w:sdt>
              <w:sdtPr>
                <w:rPr>
                  <w:rFonts w:ascii="Calibri" w:eastAsia="Calibri" w:hAnsi="Calibri" w:cs="Calibri"/>
                  <w:sz w:val="22"/>
                  <w:szCs w:val="22"/>
                  <w:lang w:eastAsia="en-US" w:bidi="bo-CN"/>
                </w:rPr>
                <w:tag w:val="goog_rdk_98"/>
                <w:id w:val="-191592892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18B97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99"/>
                <w:id w:val="-145812557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32F78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00"/>
                <w:id w:val="-132322898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35C8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01"/>
                <w:id w:val="-143958027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D4DA1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02"/>
                <w:id w:val="-1575107093"/>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3A3B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03"/>
                <w:id w:val="-1825952817"/>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2FAB29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04"/>
                <w:id w:val="-150405036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6A2D3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05"/>
                <w:id w:val="-123478190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A444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06"/>
                <w:id w:val="-177374157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BD571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7"/>
                <w:id w:val="-8482152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6612C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08"/>
                <w:id w:val="30306711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905F7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1A3F6720" w14:textId="77777777" w:rsidTr="0042792C">
            <w:trPr>
              <w:trHeight w:val="300"/>
            </w:trPr>
            <w:sdt>
              <w:sdtPr>
                <w:rPr>
                  <w:rFonts w:ascii="Calibri" w:eastAsia="Calibri" w:hAnsi="Calibri" w:cs="Calibri"/>
                  <w:sz w:val="22"/>
                  <w:szCs w:val="22"/>
                  <w:lang w:eastAsia="en-US" w:bidi="bo-CN"/>
                </w:rPr>
                <w:tag w:val="goog_rdk_109"/>
                <w:id w:val="369222943"/>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EA7D07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10"/>
                <w:id w:val="-3851384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6F607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28.4%</w:t>
                    </w:r>
                  </w:p>
                </w:tc>
              </w:sdtContent>
            </w:sdt>
            <w:sdt>
              <w:sdtPr>
                <w:rPr>
                  <w:rFonts w:ascii="Calibri" w:eastAsia="Calibri" w:hAnsi="Calibri" w:cs="Calibri"/>
                  <w:sz w:val="22"/>
                  <w:szCs w:val="22"/>
                  <w:lang w:eastAsia="en-US" w:bidi="bo-CN"/>
                </w:rPr>
                <w:tag w:val="goog_rdk_111"/>
                <w:id w:val="-204297843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78AAD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31.0%</w:t>
                    </w:r>
                  </w:p>
                </w:tc>
              </w:sdtContent>
            </w:sdt>
            <w:sdt>
              <w:sdtPr>
                <w:rPr>
                  <w:rFonts w:ascii="Calibri" w:eastAsia="Calibri" w:hAnsi="Calibri" w:cs="Calibri"/>
                  <w:sz w:val="22"/>
                  <w:szCs w:val="22"/>
                  <w:lang w:eastAsia="en-US" w:bidi="bo-CN"/>
                </w:rPr>
                <w:tag w:val="goog_rdk_112"/>
                <w:id w:val="-72454277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25D59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29.1%</w:t>
                    </w:r>
                  </w:p>
                </w:tc>
              </w:sdtContent>
            </w:sdt>
            <w:sdt>
              <w:sdtPr>
                <w:rPr>
                  <w:rFonts w:ascii="Calibri" w:eastAsia="Calibri" w:hAnsi="Calibri" w:cs="Calibri"/>
                  <w:sz w:val="22"/>
                  <w:szCs w:val="22"/>
                  <w:lang w:eastAsia="en-US" w:bidi="bo-CN"/>
                </w:rPr>
                <w:tag w:val="goog_rdk_113"/>
                <w:id w:val="93593818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C8075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35.1%</w:t>
                    </w:r>
                  </w:p>
                </w:tc>
              </w:sdtContent>
            </w:sdt>
            <w:sdt>
              <w:sdtPr>
                <w:rPr>
                  <w:rFonts w:ascii="Calibri" w:eastAsia="Calibri" w:hAnsi="Calibri" w:cs="Calibri"/>
                  <w:sz w:val="22"/>
                  <w:szCs w:val="22"/>
                  <w:lang w:eastAsia="en-US" w:bidi="bo-CN"/>
                </w:rPr>
                <w:tag w:val="goog_rdk_114"/>
                <w:id w:val="-169353451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71DE45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24.8%</w:t>
                    </w:r>
                  </w:p>
                </w:tc>
              </w:sdtContent>
            </w:sdt>
            <w:sdt>
              <w:sdtPr>
                <w:rPr>
                  <w:rFonts w:ascii="Calibri" w:eastAsia="Calibri" w:hAnsi="Calibri" w:cs="Calibri"/>
                  <w:sz w:val="22"/>
                  <w:szCs w:val="22"/>
                  <w:lang w:eastAsia="en-US" w:bidi="bo-CN"/>
                </w:rPr>
                <w:tag w:val="goog_rdk_115"/>
                <w:id w:val="1521805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0CDFF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27.2%</w:t>
                    </w:r>
                  </w:p>
                </w:tc>
              </w:sdtContent>
            </w:sdt>
            <w:sdt>
              <w:sdtPr>
                <w:rPr>
                  <w:rFonts w:ascii="Calibri" w:eastAsia="Calibri" w:hAnsi="Calibri" w:cs="Calibri"/>
                  <w:sz w:val="22"/>
                  <w:szCs w:val="22"/>
                  <w:lang w:eastAsia="en-US" w:bidi="bo-CN"/>
                </w:rPr>
                <w:tag w:val="goog_rdk_116"/>
                <w:id w:val="-108573274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9D385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28.3%</w:t>
                    </w:r>
                  </w:p>
                </w:tc>
              </w:sdtContent>
            </w:sdt>
            <w:sdt>
              <w:sdtPr>
                <w:rPr>
                  <w:rFonts w:ascii="Calibri" w:eastAsia="Calibri" w:hAnsi="Calibri" w:cs="Calibri"/>
                  <w:sz w:val="22"/>
                  <w:szCs w:val="22"/>
                  <w:lang w:eastAsia="en-US" w:bidi="bo-CN"/>
                </w:rPr>
                <w:tag w:val="goog_rdk_117"/>
                <w:id w:val="-91177972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2B714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28.3%</w:t>
                    </w:r>
                  </w:p>
                </w:tc>
              </w:sdtContent>
            </w:sdt>
            <w:sdt>
              <w:sdtPr>
                <w:rPr>
                  <w:rFonts w:ascii="Calibri" w:eastAsia="Calibri" w:hAnsi="Calibri" w:cs="Calibri"/>
                  <w:sz w:val="22"/>
                  <w:szCs w:val="22"/>
                  <w:lang w:eastAsia="en-US" w:bidi="bo-CN"/>
                </w:rPr>
                <w:tag w:val="goog_rdk_118"/>
                <w:id w:val="-136278368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48A94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28.2%</w:t>
                    </w:r>
                  </w:p>
                </w:tc>
              </w:sdtContent>
            </w:sdt>
            <w:sdt>
              <w:sdtPr>
                <w:rPr>
                  <w:rFonts w:ascii="Calibri" w:eastAsia="Calibri" w:hAnsi="Calibri" w:cs="Calibri"/>
                  <w:sz w:val="22"/>
                  <w:szCs w:val="22"/>
                  <w:lang w:eastAsia="en-US" w:bidi="bo-CN"/>
                </w:rPr>
                <w:tag w:val="goog_rdk_119"/>
                <w:id w:val="180183001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36019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31.3%</w:t>
                    </w:r>
                  </w:p>
                </w:tc>
              </w:sdtContent>
            </w:sdt>
            <w:sdt>
              <w:sdtPr>
                <w:rPr>
                  <w:rFonts w:ascii="Calibri" w:eastAsia="Calibri" w:hAnsi="Calibri" w:cs="Calibri"/>
                  <w:sz w:val="22"/>
                  <w:szCs w:val="22"/>
                  <w:lang w:eastAsia="en-US" w:bidi="bo-CN"/>
                </w:rPr>
                <w:tag w:val="goog_rdk_120"/>
                <w:id w:val="-52751046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8B030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29.0%</w:t>
                    </w:r>
                  </w:p>
                </w:tc>
              </w:sdtContent>
            </w:sdt>
          </w:tr>
          <w:tr w:rsidR="0042792C" w:rsidRPr="0042792C" w14:paraId="22AF00F4" w14:textId="77777777" w:rsidTr="0042792C">
            <w:trPr>
              <w:trHeight w:val="300"/>
            </w:trPr>
            <w:sdt>
              <w:sdtPr>
                <w:rPr>
                  <w:rFonts w:ascii="Calibri" w:eastAsia="Calibri" w:hAnsi="Calibri" w:cs="Calibri"/>
                  <w:sz w:val="22"/>
                  <w:szCs w:val="22"/>
                  <w:lang w:eastAsia="en-US" w:bidi="bo-CN"/>
                </w:rPr>
                <w:tag w:val="goog_rdk_121"/>
                <w:id w:val="-748265089"/>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D63E4B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22"/>
                <w:id w:val="80682492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C49C2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70.3%</w:t>
                    </w:r>
                  </w:p>
                </w:tc>
              </w:sdtContent>
            </w:sdt>
            <w:sdt>
              <w:sdtPr>
                <w:rPr>
                  <w:rFonts w:ascii="Calibri" w:eastAsia="Calibri" w:hAnsi="Calibri" w:cs="Calibri"/>
                  <w:sz w:val="22"/>
                  <w:szCs w:val="22"/>
                  <w:lang w:eastAsia="en-US" w:bidi="bo-CN"/>
                </w:rPr>
                <w:tag w:val="goog_rdk_123"/>
                <w:id w:val="46333778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4B4C5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75.4%</w:t>
                    </w:r>
                  </w:p>
                </w:tc>
              </w:sdtContent>
            </w:sdt>
            <w:sdt>
              <w:sdtPr>
                <w:rPr>
                  <w:rFonts w:ascii="Calibri" w:eastAsia="Calibri" w:hAnsi="Calibri" w:cs="Calibri"/>
                  <w:sz w:val="22"/>
                  <w:szCs w:val="22"/>
                  <w:lang w:eastAsia="en-US" w:bidi="bo-CN"/>
                </w:rPr>
                <w:tag w:val="goog_rdk_124"/>
                <w:id w:val="-148692796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5FC8F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70.0%</w:t>
                    </w:r>
                  </w:p>
                </w:tc>
              </w:sdtContent>
            </w:sdt>
            <w:sdt>
              <w:sdtPr>
                <w:rPr>
                  <w:rFonts w:ascii="Calibri" w:eastAsia="Calibri" w:hAnsi="Calibri" w:cs="Calibri"/>
                  <w:sz w:val="22"/>
                  <w:szCs w:val="22"/>
                  <w:lang w:eastAsia="en-US" w:bidi="bo-CN"/>
                </w:rPr>
                <w:tag w:val="goog_rdk_125"/>
                <w:id w:val="195446519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1A515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74.8%</w:t>
                    </w:r>
                  </w:p>
                </w:tc>
              </w:sdtContent>
            </w:sdt>
            <w:sdt>
              <w:sdtPr>
                <w:rPr>
                  <w:rFonts w:ascii="Calibri" w:eastAsia="Calibri" w:hAnsi="Calibri" w:cs="Calibri"/>
                  <w:sz w:val="22"/>
                  <w:szCs w:val="22"/>
                  <w:lang w:eastAsia="en-US" w:bidi="bo-CN"/>
                </w:rPr>
                <w:tag w:val="goog_rdk_126"/>
                <w:id w:val="-152780739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DAFF5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72.1%</w:t>
                    </w:r>
                  </w:p>
                </w:tc>
              </w:sdtContent>
            </w:sdt>
            <w:sdt>
              <w:sdtPr>
                <w:rPr>
                  <w:rFonts w:ascii="Calibri" w:eastAsia="Calibri" w:hAnsi="Calibri" w:cs="Calibri"/>
                  <w:sz w:val="22"/>
                  <w:szCs w:val="22"/>
                  <w:lang w:eastAsia="en-US" w:bidi="bo-CN"/>
                </w:rPr>
                <w:tag w:val="goog_rdk_127"/>
                <w:id w:val="183517303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275F9A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78.0%</w:t>
                    </w:r>
                  </w:p>
                </w:tc>
              </w:sdtContent>
            </w:sdt>
            <w:sdt>
              <w:sdtPr>
                <w:rPr>
                  <w:rFonts w:ascii="Calibri" w:eastAsia="Calibri" w:hAnsi="Calibri" w:cs="Calibri"/>
                  <w:sz w:val="22"/>
                  <w:szCs w:val="22"/>
                  <w:lang w:eastAsia="en-US" w:bidi="bo-CN"/>
                </w:rPr>
                <w:tag w:val="goog_rdk_128"/>
                <w:id w:val="91235952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2F7C5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81.3%</w:t>
                    </w:r>
                  </w:p>
                </w:tc>
              </w:sdtContent>
            </w:sdt>
            <w:sdt>
              <w:sdtPr>
                <w:rPr>
                  <w:rFonts w:ascii="Calibri" w:eastAsia="Calibri" w:hAnsi="Calibri" w:cs="Calibri"/>
                  <w:sz w:val="22"/>
                  <w:szCs w:val="22"/>
                  <w:lang w:eastAsia="en-US" w:bidi="bo-CN"/>
                </w:rPr>
                <w:tag w:val="goog_rdk_129"/>
                <w:id w:val="171979704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532D3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83.4%</w:t>
                    </w:r>
                  </w:p>
                </w:tc>
              </w:sdtContent>
            </w:sdt>
            <w:sdt>
              <w:sdtPr>
                <w:rPr>
                  <w:rFonts w:ascii="Calibri" w:eastAsia="Calibri" w:hAnsi="Calibri" w:cs="Calibri"/>
                  <w:sz w:val="22"/>
                  <w:szCs w:val="22"/>
                  <w:lang w:eastAsia="en-US" w:bidi="bo-CN"/>
                </w:rPr>
                <w:tag w:val="goog_rdk_130"/>
                <w:id w:val="-110358719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F9FB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67.1%</w:t>
                    </w:r>
                  </w:p>
                </w:tc>
              </w:sdtContent>
            </w:sdt>
            <w:sdt>
              <w:sdtPr>
                <w:rPr>
                  <w:rFonts w:ascii="Calibri" w:eastAsia="Calibri" w:hAnsi="Calibri" w:cs="Calibri"/>
                  <w:sz w:val="22"/>
                  <w:szCs w:val="22"/>
                  <w:lang w:eastAsia="en-US" w:bidi="bo-CN"/>
                </w:rPr>
                <w:tag w:val="goog_rdk_131"/>
                <w:id w:val="191975032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42045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71.9%</w:t>
                    </w:r>
                  </w:p>
                </w:tc>
              </w:sdtContent>
            </w:sdt>
            <w:sdt>
              <w:sdtPr>
                <w:rPr>
                  <w:rFonts w:ascii="Calibri" w:eastAsia="Calibri" w:hAnsi="Calibri" w:cs="Calibri"/>
                  <w:sz w:val="22"/>
                  <w:szCs w:val="22"/>
                  <w:lang w:eastAsia="en-US" w:bidi="bo-CN"/>
                </w:rPr>
                <w:tag w:val="goog_rdk_132"/>
                <w:id w:val="-186876536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0DEF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67.8%</w:t>
                    </w:r>
                  </w:p>
                </w:tc>
              </w:sdtContent>
            </w:sdt>
          </w:tr>
          <w:tr w:rsidR="0042792C" w:rsidRPr="0042792C" w14:paraId="48275B5E" w14:textId="77777777" w:rsidTr="0042792C">
            <w:trPr>
              <w:trHeight w:val="300"/>
            </w:trPr>
            <w:sdt>
              <w:sdtPr>
                <w:rPr>
                  <w:rFonts w:ascii="Calibri" w:eastAsia="Calibri" w:hAnsi="Calibri" w:cs="Calibri"/>
                  <w:sz w:val="22"/>
                  <w:szCs w:val="22"/>
                  <w:lang w:eastAsia="en-US" w:bidi="bo-CN"/>
                </w:rPr>
                <w:tag w:val="goog_rdk_133"/>
                <w:id w:val="1290574073"/>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EC4681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34"/>
                <w:id w:val="93048591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FD9C67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65.8%</w:t>
                    </w:r>
                  </w:p>
                </w:tc>
              </w:sdtContent>
            </w:sdt>
            <w:sdt>
              <w:sdtPr>
                <w:rPr>
                  <w:rFonts w:ascii="Calibri" w:eastAsia="Calibri" w:hAnsi="Calibri" w:cs="Calibri"/>
                  <w:sz w:val="22"/>
                  <w:szCs w:val="22"/>
                  <w:lang w:eastAsia="en-US" w:bidi="bo-CN"/>
                </w:rPr>
                <w:tag w:val="goog_rdk_135"/>
                <w:id w:val="761553457"/>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0A0B9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41.8%</w:t>
                    </w:r>
                  </w:p>
                </w:tc>
              </w:sdtContent>
            </w:sdt>
            <w:sdt>
              <w:sdtPr>
                <w:rPr>
                  <w:rFonts w:ascii="Calibri" w:eastAsia="Calibri" w:hAnsi="Calibri" w:cs="Calibri"/>
                  <w:sz w:val="22"/>
                  <w:szCs w:val="22"/>
                  <w:lang w:eastAsia="en-US" w:bidi="bo-CN"/>
                </w:rPr>
                <w:tag w:val="goog_rdk_136"/>
                <w:id w:val="-25793568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10A61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56.6%</w:t>
                    </w:r>
                  </w:p>
                </w:tc>
              </w:sdtContent>
            </w:sdt>
            <w:sdt>
              <w:sdtPr>
                <w:rPr>
                  <w:rFonts w:ascii="Calibri" w:eastAsia="Calibri" w:hAnsi="Calibri" w:cs="Calibri"/>
                  <w:sz w:val="22"/>
                  <w:szCs w:val="22"/>
                  <w:lang w:eastAsia="en-US" w:bidi="bo-CN"/>
                </w:rPr>
                <w:tag w:val="goog_rdk_137"/>
                <w:id w:val="178524088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64BCE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69.6%</w:t>
                    </w:r>
                  </w:p>
                </w:tc>
              </w:sdtContent>
            </w:sdt>
            <w:sdt>
              <w:sdtPr>
                <w:rPr>
                  <w:rFonts w:ascii="Calibri" w:eastAsia="Calibri" w:hAnsi="Calibri" w:cs="Calibri"/>
                  <w:sz w:val="22"/>
                  <w:szCs w:val="22"/>
                  <w:lang w:eastAsia="en-US" w:bidi="bo-CN"/>
                </w:rPr>
                <w:tag w:val="goog_rdk_138"/>
                <w:id w:val="-117819239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5367F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65.4%</w:t>
                    </w:r>
                  </w:p>
                </w:tc>
              </w:sdtContent>
            </w:sdt>
            <w:sdt>
              <w:sdtPr>
                <w:rPr>
                  <w:rFonts w:ascii="Calibri" w:eastAsia="Calibri" w:hAnsi="Calibri" w:cs="Calibri"/>
                  <w:sz w:val="22"/>
                  <w:szCs w:val="22"/>
                  <w:lang w:eastAsia="en-US" w:bidi="bo-CN"/>
                </w:rPr>
                <w:tag w:val="goog_rdk_139"/>
                <w:id w:val="64691504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6D459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72.4%</w:t>
                    </w:r>
                  </w:p>
                </w:tc>
              </w:sdtContent>
            </w:sdt>
            <w:sdt>
              <w:sdtPr>
                <w:rPr>
                  <w:rFonts w:ascii="Calibri" w:eastAsia="Calibri" w:hAnsi="Calibri" w:cs="Calibri"/>
                  <w:sz w:val="22"/>
                  <w:szCs w:val="22"/>
                  <w:lang w:eastAsia="en-US" w:bidi="bo-CN"/>
                </w:rPr>
                <w:tag w:val="goog_rdk_140"/>
                <w:id w:val="-130739003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B7341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74.3%</w:t>
                    </w:r>
                  </w:p>
                </w:tc>
              </w:sdtContent>
            </w:sdt>
            <w:sdt>
              <w:sdtPr>
                <w:rPr>
                  <w:rFonts w:ascii="Calibri" w:eastAsia="Calibri" w:hAnsi="Calibri" w:cs="Calibri"/>
                  <w:sz w:val="22"/>
                  <w:szCs w:val="22"/>
                  <w:lang w:eastAsia="en-US" w:bidi="bo-CN"/>
                </w:rPr>
                <w:tag w:val="goog_rdk_141"/>
                <w:id w:val="-1966388063"/>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92AA1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76.4%</w:t>
                    </w:r>
                  </w:p>
                </w:tc>
              </w:sdtContent>
            </w:sdt>
            <w:sdt>
              <w:sdtPr>
                <w:rPr>
                  <w:rFonts w:ascii="Calibri" w:eastAsia="Calibri" w:hAnsi="Calibri" w:cs="Calibri"/>
                  <w:sz w:val="22"/>
                  <w:szCs w:val="22"/>
                  <w:lang w:eastAsia="en-US" w:bidi="bo-CN"/>
                </w:rPr>
                <w:tag w:val="goog_rdk_142"/>
                <w:id w:val="-141544606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895356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57.5%</w:t>
                    </w:r>
                  </w:p>
                </w:tc>
              </w:sdtContent>
            </w:sdt>
            <w:sdt>
              <w:sdtPr>
                <w:rPr>
                  <w:rFonts w:ascii="Calibri" w:eastAsia="Calibri" w:hAnsi="Calibri" w:cs="Calibri"/>
                  <w:sz w:val="22"/>
                  <w:szCs w:val="22"/>
                  <w:lang w:eastAsia="en-US" w:bidi="bo-CN"/>
                </w:rPr>
                <w:tag w:val="goog_rdk_143"/>
                <w:id w:val="-180993788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F2EE85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56.9%</w:t>
                    </w:r>
                  </w:p>
                </w:tc>
              </w:sdtContent>
            </w:sdt>
            <w:sdt>
              <w:sdtPr>
                <w:rPr>
                  <w:rFonts w:ascii="Calibri" w:eastAsia="Calibri" w:hAnsi="Calibri" w:cs="Calibri"/>
                  <w:sz w:val="22"/>
                  <w:szCs w:val="22"/>
                  <w:lang w:eastAsia="en-US" w:bidi="bo-CN"/>
                </w:rPr>
                <w:tag w:val="goog_rdk_144"/>
                <w:id w:val="-129745639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595353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52.9%</w:t>
                    </w:r>
                  </w:p>
                </w:tc>
              </w:sdtContent>
            </w:sdt>
          </w:tr>
          <w:tr w:rsidR="0042792C" w:rsidRPr="0042792C" w14:paraId="5BB1B6AF" w14:textId="77777777" w:rsidTr="0042792C">
            <w:trPr>
              <w:trHeight w:val="300"/>
            </w:trPr>
            <w:sdt>
              <w:sdtPr>
                <w:rPr>
                  <w:rFonts w:ascii="Calibri" w:eastAsia="Calibri" w:hAnsi="Calibri" w:cs="Calibri"/>
                  <w:sz w:val="22"/>
                  <w:szCs w:val="22"/>
                  <w:lang w:eastAsia="en-US" w:bidi="bo-CN"/>
                </w:rPr>
                <w:tag w:val="goog_rdk_145"/>
                <w:id w:val="-799585851"/>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8E8FD9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Unemployment Rate</w:t>
                    </w:r>
                  </w:p>
                </w:tc>
              </w:sdtContent>
            </w:sdt>
            <w:sdt>
              <w:sdtPr>
                <w:rPr>
                  <w:rFonts w:ascii="Calibri" w:eastAsia="Calibri" w:hAnsi="Calibri" w:cs="Calibri"/>
                  <w:sz w:val="22"/>
                  <w:szCs w:val="22"/>
                  <w:lang w:eastAsia="en-US" w:bidi="bo-CN"/>
                </w:rPr>
                <w:tag w:val="goog_rdk_146"/>
                <w:id w:val="-40324983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D54640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47"/>
                <w:id w:val="-48268772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98EAE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48"/>
                <w:id w:val="-18881615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1CCEA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49"/>
                <w:id w:val="-171037619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D544A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50"/>
                <w:id w:val="134974903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5B3B9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51"/>
                <w:id w:val="70852688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F185C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52"/>
                <w:id w:val="-169509923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A60F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53"/>
                <w:id w:val="-40106721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3B5B2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54"/>
                <w:id w:val="27066427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C9EFB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55"/>
                <w:id w:val="-273366243"/>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A272F4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56"/>
                <w:id w:val="16396123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C4E1C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6A1F12B2" w14:textId="77777777" w:rsidTr="0042792C">
            <w:trPr>
              <w:trHeight w:val="300"/>
            </w:trPr>
            <w:sdt>
              <w:sdtPr>
                <w:rPr>
                  <w:rFonts w:ascii="Calibri" w:eastAsia="Calibri" w:hAnsi="Calibri" w:cs="Calibri"/>
                  <w:sz w:val="22"/>
                  <w:szCs w:val="22"/>
                  <w:lang w:eastAsia="en-US" w:bidi="bo-CN"/>
                </w:rPr>
                <w:tag w:val="goog_rdk_157"/>
                <w:id w:val="2056613241"/>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BBA35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58"/>
                <w:id w:val="74929401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1A779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w:t>
                    </w:r>
                  </w:p>
                </w:tc>
              </w:sdtContent>
            </w:sdt>
            <w:sdt>
              <w:sdtPr>
                <w:rPr>
                  <w:rFonts w:ascii="Calibri" w:eastAsia="Calibri" w:hAnsi="Calibri" w:cs="Calibri"/>
                  <w:sz w:val="22"/>
                  <w:szCs w:val="22"/>
                  <w:lang w:eastAsia="en-US" w:bidi="bo-CN"/>
                </w:rPr>
                <w:tag w:val="goog_rdk_159"/>
                <w:id w:val="-111940637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0FDC4F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12.7%</w:t>
                    </w:r>
                  </w:p>
                </w:tc>
              </w:sdtContent>
            </w:sdt>
            <w:sdt>
              <w:sdtPr>
                <w:rPr>
                  <w:rFonts w:ascii="Calibri" w:eastAsia="Calibri" w:hAnsi="Calibri" w:cs="Calibri"/>
                  <w:sz w:val="22"/>
                  <w:szCs w:val="22"/>
                  <w:lang w:eastAsia="en-US" w:bidi="bo-CN"/>
                </w:rPr>
                <w:tag w:val="goog_rdk_160"/>
                <w:id w:val="41468535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27A8E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161"/>
                <w:id w:val="171670519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2A768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13.2%</w:t>
                    </w:r>
                  </w:p>
                </w:tc>
              </w:sdtContent>
            </w:sdt>
            <w:sdt>
              <w:sdtPr>
                <w:rPr>
                  <w:rFonts w:ascii="Calibri" w:eastAsia="Calibri" w:hAnsi="Calibri" w:cs="Calibri"/>
                  <w:sz w:val="22"/>
                  <w:szCs w:val="22"/>
                  <w:lang w:eastAsia="en-US" w:bidi="bo-CN"/>
                </w:rPr>
                <w:tag w:val="goog_rdk_162"/>
                <w:id w:val="-124464701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B702E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16.1%</w:t>
                    </w:r>
                  </w:p>
                </w:tc>
              </w:sdtContent>
            </w:sdt>
            <w:sdt>
              <w:sdtPr>
                <w:rPr>
                  <w:rFonts w:ascii="Calibri" w:eastAsia="Calibri" w:hAnsi="Calibri" w:cs="Calibri"/>
                  <w:sz w:val="22"/>
                  <w:szCs w:val="22"/>
                  <w:lang w:eastAsia="en-US" w:bidi="bo-CN"/>
                </w:rPr>
                <w:tag w:val="goog_rdk_163"/>
                <w:id w:val="67668948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C404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13.8%</w:t>
                    </w:r>
                  </w:p>
                </w:tc>
              </w:sdtContent>
            </w:sdt>
            <w:sdt>
              <w:sdtPr>
                <w:rPr>
                  <w:rFonts w:ascii="Calibri" w:eastAsia="Calibri" w:hAnsi="Calibri" w:cs="Calibri"/>
                  <w:sz w:val="22"/>
                  <w:szCs w:val="22"/>
                  <w:lang w:eastAsia="en-US" w:bidi="bo-CN"/>
                </w:rPr>
                <w:tag w:val="goog_rdk_164"/>
                <w:id w:val="-102753978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E3C4C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25.4%</w:t>
                    </w:r>
                  </w:p>
                </w:tc>
              </w:sdtContent>
            </w:sdt>
            <w:sdt>
              <w:sdtPr>
                <w:rPr>
                  <w:rFonts w:ascii="Calibri" w:eastAsia="Calibri" w:hAnsi="Calibri" w:cs="Calibri"/>
                  <w:sz w:val="22"/>
                  <w:szCs w:val="22"/>
                  <w:lang w:eastAsia="en-US" w:bidi="bo-CN"/>
                </w:rPr>
                <w:tag w:val="goog_rdk_165"/>
                <w:id w:val="3754708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0018CC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24.6%</w:t>
                    </w:r>
                  </w:p>
                </w:tc>
              </w:sdtContent>
            </w:sdt>
            <w:sdt>
              <w:sdtPr>
                <w:rPr>
                  <w:rFonts w:ascii="Calibri" w:eastAsia="Calibri" w:hAnsi="Calibri" w:cs="Calibri"/>
                  <w:sz w:val="22"/>
                  <w:szCs w:val="22"/>
                  <w:lang w:eastAsia="en-US" w:bidi="bo-CN"/>
                </w:rPr>
                <w:tag w:val="goog_rdk_166"/>
                <w:id w:val="208215746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8220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32.8%</w:t>
                    </w:r>
                  </w:p>
                </w:tc>
              </w:sdtContent>
            </w:sdt>
            <w:sdt>
              <w:sdtPr>
                <w:rPr>
                  <w:rFonts w:ascii="Calibri" w:eastAsia="Calibri" w:hAnsi="Calibri" w:cs="Calibri"/>
                  <w:sz w:val="22"/>
                  <w:szCs w:val="22"/>
                  <w:lang w:eastAsia="en-US" w:bidi="bo-CN"/>
                </w:rPr>
                <w:tag w:val="goog_rdk_167"/>
                <w:id w:val="144393876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914A5A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18.3%</w:t>
                    </w:r>
                  </w:p>
                </w:tc>
              </w:sdtContent>
            </w:sdt>
            <w:sdt>
              <w:sdtPr>
                <w:rPr>
                  <w:rFonts w:ascii="Calibri" w:eastAsia="Calibri" w:hAnsi="Calibri" w:cs="Calibri"/>
                  <w:sz w:val="22"/>
                  <w:szCs w:val="22"/>
                  <w:lang w:eastAsia="en-US" w:bidi="bo-CN"/>
                </w:rPr>
                <w:tag w:val="goog_rdk_168"/>
                <w:id w:val="-130746251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240D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21.8%</w:t>
                    </w:r>
                  </w:p>
                </w:tc>
              </w:sdtContent>
            </w:sdt>
          </w:tr>
          <w:tr w:rsidR="0042792C" w:rsidRPr="0042792C" w14:paraId="00DE1931" w14:textId="77777777" w:rsidTr="0042792C">
            <w:trPr>
              <w:trHeight w:val="300"/>
            </w:trPr>
            <w:sdt>
              <w:sdtPr>
                <w:rPr>
                  <w:rFonts w:ascii="Calibri" w:eastAsia="Calibri" w:hAnsi="Calibri" w:cs="Calibri"/>
                  <w:sz w:val="22"/>
                  <w:szCs w:val="22"/>
                  <w:lang w:eastAsia="en-US" w:bidi="bo-CN"/>
                </w:rPr>
                <w:tag w:val="goog_rdk_169"/>
                <w:id w:val="-544186964"/>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51D1AB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70"/>
                <w:id w:val="-119746136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95E4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w:t>
                    </w:r>
                  </w:p>
                </w:tc>
              </w:sdtContent>
            </w:sdt>
            <w:sdt>
              <w:sdtPr>
                <w:rPr>
                  <w:rFonts w:ascii="Calibri" w:eastAsia="Calibri" w:hAnsi="Calibri" w:cs="Calibri"/>
                  <w:sz w:val="22"/>
                  <w:szCs w:val="22"/>
                  <w:lang w:eastAsia="en-US" w:bidi="bo-CN"/>
                </w:rPr>
                <w:tag w:val="goog_rdk_171"/>
                <w:id w:val="-208862724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97D004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w:t>
                    </w:r>
                  </w:p>
                </w:tc>
              </w:sdtContent>
            </w:sdt>
            <w:sdt>
              <w:sdtPr>
                <w:rPr>
                  <w:rFonts w:ascii="Calibri" w:eastAsia="Calibri" w:hAnsi="Calibri" w:cs="Calibri"/>
                  <w:sz w:val="22"/>
                  <w:szCs w:val="22"/>
                  <w:lang w:eastAsia="en-US" w:bidi="bo-CN"/>
                </w:rPr>
                <w:tag w:val="goog_rdk_172"/>
                <w:id w:val="149527213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B80F1B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w:t>
                    </w:r>
                  </w:p>
                </w:tc>
              </w:sdtContent>
            </w:sdt>
            <w:sdt>
              <w:sdtPr>
                <w:rPr>
                  <w:rFonts w:ascii="Calibri" w:eastAsia="Calibri" w:hAnsi="Calibri" w:cs="Calibri"/>
                  <w:sz w:val="22"/>
                  <w:szCs w:val="22"/>
                  <w:lang w:eastAsia="en-US" w:bidi="bo-CN"/>
                </w:rPr>
                <w:tag w:val="goog_rdk_173"/>
                <w:id w:val="-16632638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CC519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sdt>
              <w:sdtPr>
                <w:rPr>
                  <w:rFonts w:ascii="Calibri" w:eastAsia="Calibri" w:hAnsi="Calibri" w:cs="Calibri"/>
                  <w:sz w:val="22"/>
                  <w:szCs w:val="22"/>
                  <w:lang w:eastAsia="en-US" w:bidi="bo-CN"/>
                </w:rPr>
                <w:tag w:val="goog_rdk_174"/>
                <w:id w:val="2036926035"/>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06483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175"/>
                <w:id w:val="-98177726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B1D89D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176"/>
                <w:id w:val="13271351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73E34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4.5%</w:t>
                    </w:r>
                  </w:p>
                </w:tc>
              </w:sdtContent>
            </w:sdt>
            <w:sdt>
              <w:sdtPr>
                <w:rPr>
                  <w:rFonts w:ascii="Calibri" w:eastAsia="Calibri" w:hAnsi="Calibri" w:cs="Calibri"/>
                  <w:sz w:val="22"/>
                  <w:szCs w:val="22"/>
                  <w:lang w:eastAsia="en-US" w:bidi="bo-CN"/>
                </w:rPr>
                <w:tag w:val="goog_rdk_177"/>
                <w:id w:val="1291051763"/>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872120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178"/>
                <w:id w:val="-15101789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B2B9C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w:t>
                    </w:r>
                  </w:p>
                </w:tc>
              </w:sdtContent>
            </w:sdt>
            <w:sdt>
              <w:sdtPr>
                <w:rPr>
                  <w:rFonts w:ascii="Calibri" w:eastAsia="Calibri" w:hAnsi="Calibri" w:cs="Calibri"/>
                  <w:sz w:val="22"/>
                  <w:szCs w:val="22"/>
                  <w:lang w:eastAsia="en-US" w:bidi="bo-CN"/>
                </w:rPr>
                <w:tag w:val="goog_rdk_179"/>
                <w:id w:val="12753184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318CB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180"/>
                <w:id w:val="-185185120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946EC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w:t>
                    </w:r>
                  </w:p>
                </w:tc>
              </w:sdtContent>
            </w:sdt>
          </w:tr>
          <w:tr w:rsidR="0042792C" w:rsidRPr="0042792C" w14:paraId="10ED2AE5" w14:textId="77777777" w:rsidTr="0042792C">
            <w:trPr>
              <w:trHeight w:val="300"/>
            </w:trPr>
            <w:sdt>
              <w:sdtPr>
                <w:rPr>
                  <w:rFonts w:ascii="Calibri" w:eastAsia="Calibri" w:hAnsi="Calibri" w:cs="Calibri"/>
                  <w:sz w:val="22"/>
                  <w:szCs w:val="22"/>
                  <w:lang w:eastAsia="en-US" w:bidi="bo-CN"/>
                </w:rPr>
                <w:tag w:val="goog_rdk_181"/>
                <w:id w:val="802967110"/>
                <w:lock w:val="contentLocked"/>
              </w:sdt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37926C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82"/>
                <w:id w:val="82191664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9D22A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83"/>
                <w:id w:val="1288073793"/>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EAA57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184"/>
                <w:id w:val="-1539299968"/>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7EE62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5"/>
                <w:id w:val="1873202072"/>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52B4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6"/>
                <w:id w:val="135423262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2D1A6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7"/>
                <w:id w:val="1456998396"/>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F4C3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8"/>
                <w:id w:val="-389030651"/>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C0DE7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9"/>
                <w:id w:val="1151012654"/>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C6DF9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190"/>
                <w:id w:val="1516554039"/>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1FBA0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91"/>
                <w:id w:val="642359690"/>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D5AD0C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92"/>
                <w:id w:val="1613495307"/>
                <w:lock w:val="contentLocked"/>
              </w:sdt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007A9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bl>
      </w:sdtContent>
    </w:sdt>
    <w:p w14:paraId="75935E7E" w14:textId="77777777" w:rsidR="0042792C" w:rsidRPr="0042792C" w:rsidRDefault="0042792C" w:rsidP="0042792C">
      <w:pPr>
        <w:shd w:val="clear" w:color="auto" w:fill="FFFFFF"/>
        <w:suppressAutoHyphens w:val="0"/>
        <w:spacing w:before="240" w:after="240"/>
        <w:jc w:val="left"/>
        <w:rPr>
          <w:rFonts w:ascii="Calibri" w:eastAsia="Calibri" w:hAnsi="Calibri" w:cs="Calibri"/>
          <w:sz w:val="22"/>
          <w:szCs w:val="22"/>
          <w:lang w:eastAsia="en-US" w:bidi="bo-CN"/>
        </w:rPr>
      </w:pPr>
    </w:p>
    <w:p w14:paraId="319CF6AB"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RESEARCH METHODOLOGY</w:t>
      </w:r>
    </w:p>
    <w:p w14:paraId="6DAFD15D" w14:textId="71633BA0"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This study is based on secondary data obtained from the Bhutan Labour Force Survey (LFS), conducted by the National Statistical Bureau (NSB), annually till 2022 and on a quarterly basis from 2023. The data used for 2023 and 2024 represents the Quarter 4 data for each year. The LFS is the country’s primary source of labour market information and is designed to provide nationally representative estimates of employment, unemployment, and labour force participation. It follows internationally </w:t>
      </w:r>
      <w:r w:rsidR="00A05C8A" w:rsidRPr="00007E69">
        <w:rPr>
          <w:rFonts w:ascii="Arial" w:eastAsia="Calibri" w:hAnsi="Arial" w:cs="Arial"/>
          <w:lang w:eastAsia="en-US" w:bidi="bo-CN"/>
        </w:rPr>
        <w:t>recognized</w:t>
      </w:r>
      <w:r w:rsidRPr="00007E69">
        <w:rPr>
          <w:rFonts w:ascii="Arial" w:eastAsia="Calibri" w:hAnsi="Arial" w:cs="Arial"/>
          <w:lang w:eastAsia="en-US" w:bidi="bo-CN"/>
        </w:rPr>
        <w:t xml:space="preserve"> guidelines, including definitions and classifications recommended by the International Labour </w:t>
      </w:r>
      <w:r w:rsidR="00A05C8A" w:rsidRPr="00007E69">
        <w:rPr>
          <w:rFonts w:ascii="Arial" w:eastAsia="Calibri" w:hAnsi="Arial" w:cs="Arial"/>
          <w:lang w:eastAsia="en-US" w:bidi="bo-CN"/>
        </w:rPr>
        <w:t>Organization</w:t>
      </w:r>
      <w:r w:rsidRPr="00007E69">
        <w:rPr>
          <w:rFonts w:ascii="Arial" w:eastAsia="Calibri" w:hAnsi="Arial" w:cs="Arial"/>
          <w:lang w:eastAsia="en-US" w:bidi="bo-CN"/>
        </w:rPr>
        <w:t xml:space="preserve"> (ILO), ensuring comparability across years and with international standards.</w:t>
      </w:r>
    </w:p>
    <w:p w14:paraId="0CFFD56C" w14:textId="40C3C85E"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For this research, LFS data spanning the years 2014 to 2024 were </w:t>
      </w:r>
      <w:r w:rsidR="00A05C8A" w:rsidRPr="00007E69">
        <w:rPr>
          <w:rFonts w:ascii="Arial" w:eastAsia="Calibri" w:hAnsi="Arial" w:cs="Arial"/>
          <w:lang w:eastAsia="en-US" w:bidi="bo-CN"/>
        </w:rPr>
        <w:t>utilized</w:t>
      </w:r>
      <w:r w:rsidRPr="00007E69">
        <w:rPr>
          <w:rFonts w:ascii="Arial" w:eastAsia="Calibri" w:hAnsi="Arial" w:cs="Arial"/>
          <w:lang w:eastAsia="en-US" w:bidi="bo-CN"/>
        </w:rPr>
        <w:t xml:space="preserve"> to generate all findings. The survey employs a stratified random sampling design, covering both urban and rural areas across all Dzongkhags (districts). Data is collected through structured household interviews, capturing demographic characteristics, educational attainment, employment status, occupation, industry, and other labour market indicators.</w:t>
      </w:r>
    </w:p>
    <w:p w14:paraId="4DAB54CB" w14:textId="2A806018"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study extracted and compiled relevant variables from each year’s dataset to </w:t>
      </w:r>
      <w:r w:rsidR="00A05C8A">
        <w:rPr>
          <w:rFonts w:ascii="Arial" w:eastAsia="Calibri" w:hAnsi="Arial" w:cs="Arial"/>
          <w:lang w:eastAsia="en-US" w:bidi="bo-CN"/>
        </w:rPr>
        <w:t>analyze</w:t>
      </w:r>
      <w:r w:rsidRPr="00007E69">
        <w:rPr>
          <w:rFonts w:ascii="Arial" w:eastAsia="Calibri" w:hAnsi="Arial" w:cs="Arial"/>
          <w:lang w:eastAsia="en-US" w:bidi="bo-CN"/>
        </w:rPr>
        <w:t xml:space="preserve"> trends and transitions in women’s labour market participation. The sample was disaggregated into three age cohorts: youth (15–24 years), prime-age (25–54 years), and older women (55 years and above), to explore age-specific patterns. Educational attainment and area background were also examined as key variables to assess their relationship with employment and wage outcomes.</w:t>
      </w:r>
    </w:p>
    <w:p w14:paraId="40E0D14E"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Data analysis involved both descriptive and inferential statistical methods. Descriptive analysis, including numbers, percentages, and rates, was used to identify trends over time. Cross-tabulations were performed to compare participation rates and employment characteristics across age and education groups. Where relevant, statistical tests were conducted, and p-values were used to assess the statistical significance of the regression results.</w:t>
      </w:r>
    </w:p>
    <w:p w14:paraId="0BCA63D9" w14:textId="432B23F4"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use of the LFS offers several advantages for this research. It provides a large, nationally representative sample covering both urban and rural populations across all Dzongkhags, with a stratified random sampling design that captures variations across regions, age groups, and socio-economic backgrounds. Its consistent data collection methods, including </w:t>
      </w:r>
      <w:r w:rsidR="00A05C8A" w:rsidRPr="00007E69">
        <w:rPr>
          <w:rFonts w:ascii="Arial" w:eastAsia="Calibri" w:hAnsi="Arial" w:cs="Arial"/>
          <w:lang w:eastAsia="en-US" w:bidi="bo-CN"/>
        </w:rPr>
        <w:t>standardized</w:t>
      </w:r>
      <w:r w:rsidRPr="00007E69">
        <w:rPr>
          <w:rFonts w:ascii="Arial" w:eastAsia="Calibri" w:hAnsi="Arial" w:cs="Arial"/>
          <w:lang w:eastAsia="en-US" w:bidi="bo-CN"/>
        </w:rPr>
        <w:t xml:space="preserve"> questionnaires, internationally </w:t>
      </w:r>
      <w:r w:rsidR="00A05C8A" w:rsidRPr="00007E69">
        <w:rPr>
          <w:rFonts w:ascii="Arial" w:eastAsia="Calibri" w:hAnsi="Arial" w:cs="Arial"/>
          <w:lang w:eastAsia="en-US" w:bidi="bo-CN"/>
        </w:rPr>
        <w:t>recognized</w:t>
      </w:r>
      <w:r w:rsidRPr="00007E69">
        <w:rPr>
          <w:rFonts w:ascii="Arial" w:eastAsia="Calibri" w:hAnsi="Arial" w:cs="Arial"/>
          <w:lang w:eastAsia="en-US" w:bidi="bo-CN"/>
        </w:rPr>
        <w:t xml:space="preserve"> definitions, and uniform field procedures, ensure reliable longitudinal analysis by </w:t>
      </w:r>
      <w:r w:rsidR="00A05C8A" w:rsidRPr="00007E69">
        <w:rPr>
          <w:rFonts w:ascii="Arial" w:eastAsia="Calibri" w:hAnsi="Arial" w:cs="Arial"/>
          <w:lang w:eastAsia="en-US" w:bidi="bo-CN"/>
        </w:rPr>
        <w:t>minimizing</w:t>
      </w:r>
      <w:r w:rsidRPr="00007E69">
        <w:rPr>
          <w:rFonts w:ascii="Arial" w:eastAsia="Calibri" w:hAnsi="Arial" w:cs="Arial"/>
          <w:lang w:eastAsia="en-US" w:bidi="bo-CN"/>
        </w:rPr>
        <w:t xml:space="preserve"> measurement bias and allowing observed changes to be attributed to actual labour market dynamics. The dataset contains detailed variables on sex, age, employment status, occupation, industry, primary wage, and educational attainment, enabling a multi-dimensional examination of women’s participation and disaggregation by age cohort and education level. Moreover, the availability of annual data from 2014 to 2024 facilitates robust trend analysis over a decade, capturing both gradual structural shifts and short-term fluctuations arising from economic shocks, policy changes, or societal transformations, thereby strengthening the study’s ability to identify underlying patterns and influencing factors.</w:t>
      </w:r>
    </w:p>
    <w:p w14:paraId="6E652C6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p>
    <w:p w14:paraId="3A64A06A" w14:textId="66DEBD23" w:rsidR="0042792C" w:rsidRPr="00007E69" w:rsidRDefault="00F46A73" w:rsidP="0042792C">
      <w:pPr>
        <w:shd w:val="clear" w:color="auto" w:fill="FFFFFF"/>
        <w:suppressAutoHyphens w:val="0"/>
        <w:spacing w:before="240" w:after="240"/>
        <w:jc w:val="left"/>
        <w:rPr>
          <w:rFonts w:ascii="Arial" w:eastAsia="Calibri" w:hAnsi="Arial" w:cs="Arial"/>
          <w:lang w:eastAsia="en-US" w:bidi="bo-CN"/>
        </w:rPr>
      </w:pPr>
      <w:r>
        <w:rPr>
          <w:rFonts w:ascii="Arial" w:eastAsia="Calibri" w:hAnsi="Arial" w:cs="Arial"/>
          <w:b/>
          <w:bCs/>
          <w:lang w:eastAsia="en-US" w:bidi="bo-CN"/>
        </w:rPr>
        <w:t xml:space="preserve">Result and </w:t>
      </w:r>
      <w:r w:rsidR="0047179A">
        <w:rPr>
          <w:rFonts w:ascii="Arial" w:eastAsia="Calibri" w:hAnsi="Arial" w:cs="Arial"/>
          <w:b/>
          <w:bCs/>
          <w:lang w:eastAsia="en-US" w:bidi="bo-CN"/>
        </w:rPr>
        <w:t>D</w:t>
      </w:r>
      <w:bookmarkStart w:id="0" w:name="_GoBack"/>
      <w:bookmarkEnd w:id="0"/>
      <w:r>
        <w:rPr>
          <w:rFonts w:ascii="Arial" w:eastAsia="Calibri" w:hAnsi="Arial" w:cs="Arial"/>
          <w:b/>
          <w:bCs/>
          <w:lang w:eastAsia="en-US" w:bidi="bo-CN"/>
        </w:rPr>
        <w:t xml:space="preserve">iscussion </w:t>
      </w:r>
    </w:p>
    <w:p w14:paraId="416AE33E"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The growth of the service sector has a positive impact on female employment </w:t>
      </w:r>
    </w:p>
    <w:p w14:paraId="3C9C881B" w14:textId="40CE95C0"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As highlighted in Table 03, while the agriculture sector continues to be the main sector for employment, with almost half of the female workforce engaged in it, the rapid growth of the service sector has played a pivotal role in generating employment opportunities for young women entering the labour market. Over the past decade, there has been a significant structural shift in female employment patterns. The proportion of female youth employed in the agriculture sector declined sharply from 61.8 percent in 2014 to just 6.6 percent in 2022, reflecting a major transition from traditional, subsistence-based work to more diversified forms of employment. Correspondingly, there has been a notable increase in female participation in the service and industry sectors, driven by expanding opportunities in areas such as education, healthcare, retail, hospitality, and manufacturing. As economies grow, structural change usually involves a move from agriculture to industry and services. Because agricultural work is often informal and unpaid, this shift allows more women to enter formal, paid jobs (Mishra et al.,2024). The expansion of the service sector has not only absorbed a larger share of the female workforce but has also created more stable and higher-value employment opportunities for educated women entering the labour market and for those in their prime working age. The</w:t>
      </w:r>
      <w:hyperlink r:id="rId8">
        <w:r w:rsidRPr="00007E69">
          <w:rPr>
            <w:rFonts w:ascii="Arial" w:eastAsia="Calibri" w:hAnsi="Arial" w:cs="Arial"/>
            <w:lang w:eastAsia="en-US" w:bidi="bo-CN"/>
          </w:rPr>
          <w:t xml:space="preserve"> sector</w:t>
        </w:r>
      </w:hyperlink>
      <w:r w:rsidRPr="00007E69">
        <w:rPr>
          <w:rFonts w:ascii="Arial" w:eastAsia="Calibri" w:hAnsi="Arial" w:cs="Arial"/>
          <w:lang w:eastAsia="en-US" w:bidi="bo-CN"/>
        </w:rPr>
        <w:t xml:space="preserve"> also generates more than two-thirds of global GDP, contributing highly to a country’s economic development and </w:t>
      </w:r>
      <w:r w:rsidRPr="00007E69">
        <w:rPr>
          <w:rFonts w:ascii="Arial" w:eastAsia="Calibri" w:hAnsi="Arial" w:cs="Arial"/>
          <w:lang w:eastAsia="en-US" w:bidi="bo-CN"/>
        </w:rPr>
        <w:lastRenderedPageBreak/>
        <w:t xml:space="preserve">offering more opportunities for women to participate in the workforce (Elliot, 2024). This trend indicates a positive shift towards </w:t>
      </w:r>
      <w:r w:rsidR="00A05C8A" w:rsidRPr="00007E69">
        <w:rPr>
          <w:rFonts w:ascii="Arial" w:eastAsia="Calibri" w:hAnsi="Arial" w:cs="Arial"/>
          <w:lang w:eastAsia="en-US" w:bidi="bo-CN"/>
        </w:rPr>
        <w:t>modernization</w:t>
      </w:r>
      <w:r w:rsidRPr="00007E69">
        <w:rPr>
          <w:rFonts w:ascii="Arial" w:eastAsia="Calibri" w:hAnsi="Arial" w:cs="Arial"/>
          <w:lang w:eastAsia="en-US" w:bidi="bo-CN"/>
        </w:rPr>
        <w:t xml:space="preserve"> and gender inclusion in the labour market, although continued efforts are needed to ensure equitable access, skill development, and career advancement for women in these emerging fields. According to a World Bank and WTO report, women’s employment in the service sector increased from 44 </w:t>
      </w:r>
      <w:r w:rsidR="00A05C8A" w:rsidRPr="00007E69">
        <w:rPr>
          <w:rFonts w:ascii="Arial" w:eastAsia="Calibri" w:hAnsi="Arial" w:cs="Arial"/>
          <w:lang w:eastAsia="en-US" w:bidi="bo-CN"/>
        </w:rPr>
        <w:t>percent in</w:t>
      </w:r>
      <w:r w:rsidRPr="00007E69">
        <w:rPr>
          <w:rFonts w:ascii="Arial" w:eastAsia="Calibri" w:hAnsi="Arial" w:cs="Arial"/>
          <w:lang w:eastAsia="en-US" w:bidi="bo-CN"/>
        </w:rPr>
        <w:t xml:space="preserve"> 2000 to 59 percent in 2021, surpassing men’s 45%, with particularly strong gains in middle-income countries. The sector provides substantial opportunities for women and young people, especially in remote and entrepreneurial work, although challenges such as informal employment and persistent gender gaps remain. Tourism, in particular, is identified as a key avenue for women’s economic empowerment (</w:t>
      </w:r>
      <w:proofErr w:type="spellStart"/>
      <w:r w:rsidRPr="00007E69">
        <w:rPr>
          <w:rFonts w:ascii="Arial" w:eastAsia="Calibri" w:hAnsi="Arial" w:cs="Arial"/>
          <w:lang w:eastAsia="en-US" w:bidi="bo-CN"/>
        </w:rPr>
        <w:t>Siampani</w:t>
      </w:r>
      <w:proofErr w:type="spellEnd"/>
      <w:r w:rsidRPr="00007E69">
        <w:rPr>
          <w:rFonts w:ascii="Arial" w:eastAsia="Calibri" w:hAnsi="Arial" w:cs="Arial"/>
          <w:lang w:eastAsia="en-US" w:bidi="bo-CN"/>
        </w:rPr>
        <w:t>, 2024).</w:t>
      </w:r>
    </w:p>
    <w:p w14:paraId="5C1E51B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Women’s participation in the workforce was significantly affected by the COVID-19 pandemic in 2019. The economic disruptions caused by the pandemic led to widespread job losses, particularly in the agriculture and industry sectors, where many women were employed. By 2022, the service sector emerged as a key source of employment recovery, absorbing a large proportion of those, especially young women, who had lost their jobs during the crisis. This shift highlights the service sector’s resilience and its capacity to provide flexible employment opportunities during times of economic uncertainty.</w:t>
      </w:r>
    </w:p>
    <w:p w14:paraId="1230E3FF" w14:textId="36BA21EB"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By 2023, the economy showed clear signs of recovery, with women gradually re-entering the agriculture and industry sectors as economic activities resumed and demand rebounded. Employment patterns also began returning to pre-pandemic levels, with the service sector </w:t>
      </w:r>
      <w:r w:rsidR="00A05C8A" w:rsidRPr="00007E69">
        <w:rPr>
          <w:rFonts w:ascii="Arial" w:eastAsia="Calibri" w:hAnsi="Arial" w:cs="Arial"/>
          <w:lang w:eastAsia="en-US" w:bidi="bo-CN"/>
        </w:rPr>
        <w:t>stabilizing</w:t>
      </w:r>
      <w:r w:rsidRPr="00007E69">
        <w:rPr>
          <w:rFonts w:ascii="Arial" w:eastAsia="Calibri" w:hAnsi="Arial" w:cs="Arial"/>
          <w:lang w:eastAsia="en-US" w:bidi="bo-CN"/>
        </w:rPr>
        <w:t xml:space="preserve"> and reflecting a more balanced distribution of female employment across all sectors. This post-pandemic recovery underscores the adaptability of the female workforce and the importance of diversified sectoral opportunities in sustaining women’s employment resilience.</w:t>
      </w:r>
    </w:p>
    <w:p w14:paraId="78A7684D" w14:textId="77777777" w:rsidR="0042792C" w:rsidRPr="00BC2DE1" w:rsidRDefault="0042792C" w:rsidP="0042792C">
      <w:pPr>
        <w:shd w:val="clear" w:color="auto" w:fill="FFFFFF"/>
        <w:suppressAutoHyphens w:val="0"/>
        <w:spacing w:before="240" w:after="240"/>
        <w:jc w:val="left"/>
        <w:rPr>
          <w:rFonts w:eastAsia="Calibri"/>
          <w:lang w:eastAsia="en-US" w:bidi="bo-CN"/>
        </w:rPr>
      </w:pPr>
      <w:r w:rsidRPr="00007E69">
        <w:rPr>
          <w:rFonts w:ascii="Arial" w:eastAsia="Calibri" w:hAnsi="Arial" w:cs="Arial"/>
          <w:b/>
          <w:bCs/>
          <w:lang w:eastAsia="en-US" w:bidi="bo-CN"/>
        </w:rPr>
        <w:t>Table 03: Female workforce in key sectors (%) by age cohort from 2014 to 2024</w:t>
      </w:r>
      <w:r w:rsidRPr="00BC2DE1">
        <w:rPr>
          <w:rFonts w:eastAsia="Calibri"/>
          <w:b/>
          <w:bCs/>
          <w:lang w:eastAsia="en-US" w:bidi="bo-CN"/>
        </w:rPr>
        <w:t xml:space="preserve"> </w:t>
      </w:r>
    </w:p>
    <w:sdt>
      <w:sdtPr>
        <w:rPr>
          <w:rFonts w:ascii="Calibri" w:eastAsia="Calibri" w:hAnsi="Calibri" w:cs="Calibri"/>
          <w:sz w:val="22"/>
          <w:szCs w:val="22"/>
          <w:lang w:eastAsia="en-US" w:bidi="bo-CN"/>
        </w:rPr>
        <w:tag w:val="goog_rdk_338"/>
        <w:id w:val="375483863"/>
        <w:lock w:val="contentLocked"/>
      </w:sdtPr>
      <w:sdtContent>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074"/>
            <w:gridCol w:w="663"/>
            <w:gridCol w:w="663"/>
            <w:gridCol w:w="663"/>
            <w:gridCol w:w="663"/>
            <w:gridCol w:w="662"/>
            <w:gridCol w:w="662"/>
            <w:gridCol w:w="662"/>
            <w:gridCol w:w="662"/>
            <w:gridCol w:w="662"/>
            <w:gridCol w:w="662"/>
            <w:gridCol w:w="662"/>
          </w:tblGrid>
          <w:tr w:rsidR="0042792C" w:rsidRPr="0042792C" w14:paraId="6492C6E4" w14:textId="77777777" w:rsidTr="0042792C">
            <w:trPr>
              <w:trHeight w:val="285"/>
            </w:trPr>
            <w:sdt>
              <w:sdtPr>
                <w:rPr>
                  <w:rFonts w:ascii="Calibri" w:eastAsia="Calibri" w:hAnsi="Calibri" w:cs="Calibri"/>
                  <w:sz w:val="22"/>
                  <w:szCs w:val="22"/>
                  <w:lang w:eastAsia="en-US" w:bidi="bo-CN"/>
                </w:rPr>
                <w:tag w:val="goog_rdk_194"/>
                <w:id w:val="-1504771911"/>
                <w:lock w:val="contentLocked"/>
              </w:sdtPr>
              <w:sdtContent>
                <w:tc>
                  <w:tcPr>
                    <w:tcW w:w="207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9595AC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Youth Workforce</w:t>
                    </w:r>
                  </w:p>
                </w:tc>
              </w:sdtContent>
            </w:sdt>
            <w:sdt>
              <w:sdtPr>
                <w:rPr>
                  <w:rFonts w:ascii="Calibri" w:eastAsia="Calibri" w:hAnsi="Calibri" w:cs="Calibri"/>
                  <w:sz w:val="22"/>
                  <w:szCs w:val="22"/>
                  <w:lang w:eastAsia="en-US" w:bidi="bo-CN"/>
                </w:rPr>
                <w:tag w:val="goog_rdk_195"/>
                <w:id w:val="908582748"/>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3FCEB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96"/>
                <w:id w:val="901287027"/>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8DB9C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97"/>
                <w:id w:val="1636300564"/>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C0AD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98"/>
                <w:id w:val="1962392627"/>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749E0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99"/>
                <w:id w:val="-207414124"/>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82DD1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200"/>
                <w:id w:val="1851511086"/>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0D076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201"/>
                <w:id w:val="355835818"/>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853FC9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202"/>
                <w:id w:val="-1304686294"/>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790CFF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203"/>
                <w:id w:val="-127616518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2ABD2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204"/>
                <w:id w:val="1870962043"/>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4C74B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205"/>
                <w:id w:val="1410415475"/>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C9614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06EB7B05" w14:textId="77777777" w:rsidTr="0042792C">
            <w:trPr>
              <w:trHeight w:val="285"/>
            </w:trPr>
            <w:sdt>
              <w:sdtPr>
                <w:rPr>
                  <w:rFonts w:ascii="Calibri" w:eastAsia="Calibri" w:hAnsi="Calibri" w:cs="Calibri"/>
                  <w:sz w:val="22"/>
                  <w:szCs w:val="22"/>
                  <w:lang w:eastAsia="en-US" w:bidi="bo-CN"/>
                </w:rPr>
                <w:tag w:val="goog_rdk_206"/>
                <w:id w:val="-1529196522"/>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6DE5002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(primary)</w:t>
                    </w:r>
                  </w:p>
                </w:tc>
              </w:sdtContent>
            </w:sdt>
            <w:sdt>
              <w:sdtPr>
                <w:rPr>
                  <w:rFonts w:ascii="Calibri" w:eastAsia="Calibri" w:hAnsi="Calibri" w:cs="Calibri"/>
                  <w:sz w:val="22"/>
                  <w:szCs w:val="22"/>
                  <w:lang w:eastAsia="en-US" w:bidi="bo-CN"/>
                </w:rPr>
                <w:tag w:val="goog_rdk_207"/>
                <w:id w:val="144883303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543C4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61.8%</w:t>
                    </w:r>
                  </w:p>
                </w:tc>
              </w:sdtContent>
            </w:sdt>
            <w:sdt>
              <w:sdtPr>
                <w:rPr>
                  <w:rFonts w:ascii="Calibri" w:eastAsia="Calibri" w:hAnsi="Calibri" w:cs="Calibri"/>
                  <w:sz w:val="22"/>
                  <w:szCs w:val="22"/>
                  <w:lang w:eastAsia="en-US" w:bidi="bo-CN"/>
                </w:rPr>
                <w:tag w:val="goog_rdk_208"/>
                <w:id w:val="1463089805"/>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D6C89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63.5%</w:t>
                    </w:r>
                  </w:p>
                </w:tc>
              </w:sdtContent>
            </w:sdt>
            <w:sdt>
              <w:sdtPr>
                <w:rPr>
                  <w:rFonts w:ascii="Calibri" w:eastAsia="Calibri" w:hAnsi="Calibri" w:cs="Calibri"/>
                  <w:sz w:val="22"/>
                  <w:szCs w:val="22"/>
                  <w:lang w:eastAsia="en-US" w:bidi="bo-CN"/>
                </w:rPr>
                <w:tag w:val="goog_rdk_209"/>
                <w:id w:val="32155459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DAB5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57.7%</w:t>
                    </w:r>
                  </w:p>
                </w:tc>
              </w:sdtContent>
            </w:sdt>
            <w:sdt>
              <w:sdtPr>
                <w:rPr>
                  <w:rFonts w:ascii="Calibri" w:eastAsia="Calibri" w:hAnsi="Calibri" w:cs="Calibri"/>
                  <w:sz w:val="22"/>
                  <w:szCs w:val="22"/>
                  <w:lang w:eastAsia="en-US" w:bidi="bo-CN"/>
                </w:rPr>
                <w:tag w:val="goog_rdk_210"/>
                <w:id w:val="-65532283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657B8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44.4%</w:t>
                    </w:r>
                  </w:p>
                </w:tc>
              </w:sdtContent>
            </w:sdt>
            <w:sdt>
              <w:sdtPr>
                <w:rPr>
                  <w:rFonts w:ascii="Calibri" w:eastAsia="Calibri" w:hAnsi="Calibri" w:cs="Calibri"/>
                  <w:sz w:val="22"/>
                  <w:szCs w:val="22"/>
                  <w:lang w:eastAsia="en-US" w:bidi="bo-CN"/>
                </w:rPr>
                <w:tag w:val="goog_rdk_211"/>
                <w:id w:val="-74164600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3FDC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47.0%</w:t>
                    </w:r>
                  </w:p>
                </w:tc>
              </w:sdtContent>
            </w:sdt>
            <w:sdt>
              <w:sdtPr>
                <w:rPr>
                  <w:rFonts w:ascii="Calibri" w:eastAsia="Calibri" w:hAnsi="Calibri" w:cs="Calibri"/>
                  <w:sz w:val="22"/>
                  <w:szCs w:val="22"/>
                  <w:lang w:eastAsia="en-US" w:bidi="bo-CN"/>
                </w:rPr>
                <w:tag w:val="goog_rdk_212"/>
                <w:id w:val="-209222889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0975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43.3%</w:t>
                    </w:r>
                  </w:p>
                </w:tc>
              </w:sdtContent>
            </w:sdt>
            <w:sdt>
              <w:sdtPr>
                <w:rPr>
                  <w:rFonts w:ascii="Calibri" w:eastAsia="Calibri" w:hAnsi="Calibri" w:cs="Calibri"/>
                  <w:sz w:val="22"/>
                  <w:szCs w:val="22"/>
                  <w:lang w:eastAsia="en-US" w:bidi="bo-CN"/>
                </w:rPr>
                <w:tag w:val="goog_rdk_213"/>
                <w:id w:val="-23278794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4ECF6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38.6%</w:t>
                    </w:r>
                  </w:p>
                </w:tc>
              </w:sdtContent>
            </w:sdt>
            <w:sdt>
              <w:sdtPr>
                <w:rPr>
                  <w:rFonts w:ascii="Calibri" w:eastAsia="Calibri" w:hAnsi="Calibri" w:cs="Calibri"/>
                  <w:sz w:val="22"/>
                  <w:szCs w:val="22"/>
                  <w:lang w:eastAsia="en-US" w:bidi="bo-CN"/>
                </w:rPr>
                <w:tag w:val="goog_rdk_214"/>
                <w:id w:val="22325295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1B5BD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39.7%</w:t>
                    </w:r>
                  </w:p>
                </w:tc>
              </w:sdtContent>
            </w:sdt>
            <w:sdt>
              <w:sdtPr>
                <w:rPr>
                  <w:rFonts w:ascii="Calibri" w:eastAsia="Calibri" w:hAnsi="Calibri" w:cs="Calibri"/>
                  <w:sz w:val="22"/>
                  <w:szCs w:val="22"/>
                  <w:lang w:eastAsia="en-US" w:bidi="bo-CN"/>
                </w:rPr>
                <w:tag w:val="goog_rdk_215"/>
                <w:id w:val="93931030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44279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w:t>
                    </w:r>
                  </w:p>
                </w:tc>
              </w:sdtContent>
            </w:sdt>
            <w:sdt>
              <w:sdtPr>
                <w:rPr>
                  <w:rFonts w:ascii="Calibri" w:eastAsia="Calibri" w:hAnsi="Calibri" w:cs="Calibri"/>
                  <w:sz w:val="22"/>
                  <w:szCs w:val="22"/>
                  <w:lang w:eastAsia="en-US" w:bidi="bo-CN"/>
                </w:rPr>
                <w:tag w:val="goog_rdk_216"/>
                <w:id w:val="193794555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3F84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35.0%</w:t>
                    </w:r>
                  </w:p>
                </w:tc>
              </w:sdtContent>
            </w:sdt>
            <w:sdt>
              <w:sdtPr>
                <w:rPr>
                  <w:rFonts w:ascii="Calibri" w:eastAsia="Calibri" w:hAnsi="Calibri" w:cs="Calibri"/>
                  <w:sz w:val="22"/>
                  <w:szCs w:val="22"/>
                  <w:lang w:eastAsia="en-US" w:bidi="bo-CN"/>
                </w:rPr>
                <w:tag w:val="goog_rdk_217"/>
                <w:id w:val="178503277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0D1AD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38.5%</w:t>
                    </w:r>
                  </w:p>
                </w:tc>
              </w:sdtContent>
            </w:sdt>
          </w:tr>
          <w:tr w:rsidR="0042792C" w:rsidRPr="0042792C" w14:paraId="69E553AA" w14:textId="77777777" w:rsidTr="0042792C">
            <w:trPr>
              <w:trHeight w:val="285"/>
            </w:trPr>
            <w:sdt>
              <w:sdtPr>
                <w:rPr>
                  <w:rFonts w:ascii="Calibri" w:eastAsia="Calibri" w:hAnsi="Calibri" w:cs="Calibri"/>
                  <w:sz w:val="22"/>
                  <w:szCs w:val="22"/>
                  <w:lang w:eastAsia="en-US" w:bidi="bo-CN"/>
                </w:rPr>
                <w:tag w:val="goog_rdk_218"/>
                <w:id w:val="1286923635"/>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12DB32D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Industry (secondary)</w:t>
                    </w:r>
                  </w:p>
                </w:tc>
              </w:sdtContent>
            </w:sdt>
            <w:sdt>
              <w:sdtPr>
                <w:rPr>
                  <w:rFonts w:ascii="Calibri" w:eastAsia="Calibri" w:hAnsi="Calibri" w:cs="Calibri"/>
                  <w:sz w:val="22"/>
                  <w:szCs w:val="22"/>
                  <w:lang w:eastAsia="en-US" w:bidi="bo-CN"/>
                </w:rPr>
                <w:tag w:val="goog_rdk_219"/>
                <w:id w:val="-46542827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3AB7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10.8%</w:t>
                    </w:r>
                  </w:p>
                </w:tc>
              </w:sdtContent>
            </w:sdt>
            <w:sdt>
              <w:sdtPr>
                <w:rPr>
                  <w:rFonts w:ascii="Calibri" w:eastAsia="Calibri" w:hAnsi="Calibri" w:cs="Calibri"/>
                  <w:sz w:val="22"/>
                  <w:szCs w:val="22"/>
                  <w:lang w:eastAsia="en-US" w:bidi="bo-CN"/>
                </w:rPr>
                <w:tag w:val="goog_rdk_220"/>
                <w:id w:val="172650831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DAB7E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8.8%</w:t>
                    </w:r>
                  </w:p>
                </w:tc>
              </w:sdtContent>
            </w:sdt>
            <w:sdt>
              <w:sdtPr>
                <w:rPr>
                  <w:rFonts w:ascii="Calibri" w:eastAsia="Calibri" w:hAnsi="Calibri" w:cs="Calibri"/>
                  <w:sz w:val="22"/>
                  <w:szCs w:val="22"/>
                  <w:lang w:eastAsia="en-US" w:bidi="bo-CN"/>
                </w:rPr>
                <w:tag w:val="goog_rdk_221"/>
                <w:id w:val="146894648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2A3A2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w:t>
                    </w:r>
                  </w:p>
                </w:tc>
              </w:sdtContent>
            </w:sdt>
            <w:sdt>
              <w:sdtPr>
                <w:rPr>
                  <w:rFonts w:ascii="Calibri" w:eastAsia="Calibri" w:hAnsi="Calibri" w:cs="Calibri"/>
                  <w:sz w:val="22"/>
                  <w:szCs w:val="22"/>
                  <w:lang w:eastAsia="en-US" w:bidi="bo-CN"/>
                </w:rPr>
                <w:tag w:val="goog_rdk_222"/>
                <w:id w:val="-152073387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04EE8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13.7%</w:t>
                    </w:r>
                  </w:p>
                </w:tc>
              </w:sdtContent>
            </w:sdt>
            <w:sdt>
              <w:sdtPr>
                <w:rPr>
                  <w:rFonts w:ascii="Calibri" w:eastAsia="Calibri" w:hAnsi="Calibri" w:cs="Calibri"/>
                  <w:sz w:val="22"/>
                  <w:szCs w:val="22"/>
                  <w:lang w:eastAsia="en-US" w:bidi="bo-CN"/>
                </w:rPr>
                <w:tag w:val="goog_rdk_223"/>
                <w:id w:val="-203646405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3FE2D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17.8%</w:t>
                    </w:r>
                  </w:p>
                </w:tc>
              </w:sdtContent>
            </w:sdt>
            <w:sdt>
              <w:sdtPr>
                <w:rPr>
                  <w:rFonts w:ascii="Calibri" w:eastAsia="Calibri" w:hAnsi="Calibri" w:cs="Calibri"/>
                  <w:sz w:val="22"/>
                  <w:szCs w:val="22"/>
                  <w:lang w:eastAsia="en-US" w:bidi="bo-CN"/>
                </w:rPr>
                <w:tag w:val="goog_rdk_224"/>
                <w:id w:val="-129643775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EE79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18.5%</w:t>
                    </w:r>
                  </w:p>
                </w:tc>
              </w:sdtContent>
            </w:sdt>
            <w:sdt>
              <w:sdtPr>
                <w:rPr>
                  <w:rFonts w:ascii="Calibri" w:eastAsia="Calibri" w:hAnsi="Calibri" w:cs="Calibri"/>
                  <w:sz w:val="22"/>
                  <w:szCs w:val="22"/>
                  <w:lang w:eastAsia="en-US" w:bidi="bo-CN"/>
                </w:rPr>
                <w:tag w:val="goog_rdk_225"/>
                <w:id w:val="-93717698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C90DF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17.0%</w:t>
                    </w:r>
                  </w:p>
                </w:tc>
              </w:sdtContent>
            </w:sdt>
            <w:sdt>
              <w:sdtPr>
                <w:rPr>
                  <w:rFonts w:ascii="Calibri" w:eastAsia="Calibri" w:hAnsi="Calibri" w:cs="Calibri"/>
                  <w:sz w:val="22"/>
                  <w:szCs w:val="22"/>
                  <w:lang w:eastAsia="en-US" w:bidi="bo-CN"/>
                </w:rPr>
                <w:tag w:val="goog_rdk_226"/>
                <w:id w:val="57627360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E29501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18.3%</w:t>
                    </w:r>
                  </w:p>
                </w:tc>
              </w:sdtContent>
            </w:sdt>
            <w:sdt>
              <w:sdtPr>
                <w:rPr>
                  <w:rFonts w:ascii="Calibri" w:eastAsia="Calibri" w:hAnsi="Calibri" w:cs="Calibri"/>
                  <w:sz w:val="22"/>
                  <w:szCs w:val="22"/>
                  <w:lang w:eastAsia="en-US" w:bidi="bo-CN"/>
                </w:rPr>
                <w:tag w:val="goog_rdk_227"/>
                <w:id w:val="-47975914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F14A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w:t>
                    </w:r>
                  </w:p>
                </w:tc>
              </w:sdtContent>
            </w:sdt>
            <w:sdt>
              <w:sdtPr>
                <w:rPr>
                  <w:rFonts w:ascii="Calibri" w:eastAsia="Calibri" w:hAnsi="Calibri" w:cs="Calibri"/>
                  <w:sz w:val="22"/>
                  <w:szCs w:val="22"/>
                  <w:lang w:eastAsia="en-US" w:bidi="bo-CN"/>
                </w:rPr>
                <w:tag w:val="goog_rdk_228"/>
                <w:id w:val="-70595348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0C054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15.8%</w:t>
                    </w:r>
                  </w:p>
                </w:tc>
              </w:sdtContent>
            </w:sdt>
            <w:sdt>
              <w:sdtPr>
                <w:rPr>
                  <w:rFonts w:ascii="Calibri" w:eastAsia="Calibri" w:hAnsi="Calibri" w:cs="Calibri"/>
                  <w:sz w:val="22"/>
                  <w:szCs w:val="22"/>
                  <w:lang w:eastAsia="en-US" w:bidi="bo-CN"/>
                </w:rPr>
                <w:tag w:val="goog_rdk_229"/>
                <w:id w:val="-137873241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726D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18.5%</w:t>
                    </w:r>
                  </w:p>
                </w:tc>
              </w:sdtContent>
            </w:sdt>
          </w:tr>
          <w:tr w:rsidR="0042792C" w:rsidRPr="0042792C" w14:paraId="6F5B5077" w14:textId="77777777" w:rsidTr="0042792C">
            <w:trPr>
              <w:trHeight w:val="285"/>
            </w:trPr>
            <w:sdt>
              <w:sdtPr>
                <w:rPr>
                  <w:rFonts w:ascii="Calibri" w:eastAsia="Calibri" w:hAnsi="Calibri" w:cs="Calibri"/>
                  <w:sz w:val="22"/>
                  <w:szCs w:val="22"/>
                  <w:lang w:eastAsia="en-US" w:bidi="bo-CN"/>
                </w:rPr>
                <w:tag w:val="goog_rdk_230"/>
                <w:id w:val="-1010331792"/>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1DC7A33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 (tertiary)</w:t>
                    </w:r>
                  </w:p>
                </w:tc>
              </w:sdtContent>
            </w:sdt>
            <w:sdt>
              <w:sdtPr>
                <w:rPr>
                  <w:rFonts w:ascii="Calibri" w:eastAsia="Calibri" w:hAnsi="Calibri" w:cs="Calibri"/>
                  <w:sz w:val="22"/>
                  <w:szCs w:val="22"/>
                  <w:lang w:eastAsia="en-US" w:bidi="bo-CN"/>
                </w:rPr>
                <w:tag w:val="goog_rdk_231"/>
                <w:id w:val="179322963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ECD0B2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27.4%</w:t>
                    </w:r>
                  </w:p>
                </w:tc>
              </w:sdtContent>
            </w:sdt>
            <w:sdt>
              <w:sdtPr>
                <w:rPr>
                  <w:rFonts w:ascii="Calibri" w:eastAsia="Calibri" w:hAnsi="Calibri" w:cs="Calibri"/>
                  <w:sz w:val="22"/>
                  <w:szCs w:val="22"/>
                  <w:lang w:eastAsia="en-US" w:bidi="bo-CN"/>
                </w:rPr>
                <w:tag w:val="goog_rdk_232"/>
                <w:id w:val="-117747748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31F4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27.7%</w:t>
                    </w:r>
                  </w:p>
                </w:tc>
              </w:sdtContent>
            </w:sdt>
            <w:sdt>
              <w:sdtPr>
                <w:rPr>
                  <w:rFonts w:ascii="Calibri" w:eastAsia="Calibri" w:hAnsi="Calibri" w:cs="Calibri"/>
                  <w:sz w:val="22"/>
                  <w:szCs w:val="22"/>
                  <w:lang w:eastAsia="en-US" w:bidi="bo-CN"/>
                </w:rPr>
                <w:tag w:val="goog_rdk_233"/>
                <w:id w:val="139193771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86F6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33.8%</w:t>
                    </w:r>
                  </w:p>
                </w:tc>
              </w:sdtContent>
            </w:sdt>
            <w:sdt>
              <w:sdtPr>
                <w:rPr>
                  <w:rFonts w:ascii="Calibri" w:eastAsia="Calibri" w:hAnsi="Calibri" w:cs="Calibri"/>
                  <w:sz w:val="22"/>
                  <w:szCs w:val="22"/>
                  <w:lang w:eastAsia="en-US" w:bidi="bo-CN"/>
                </w:rPr>
                <w:tag w:val="goog_rdk_234"/>
                <w:id w:val="86785200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2AAEE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41.9%</w:t>
                    </w:r>
                  </w:p>
                </w:tc>
              </w:sdtContent>
            </w:sdt>
            <w:sdt>
              <w:sdtPr>
                <w:rPr>
                  <w:rFonts w:ascii="Calibri" w:eastAsia="Calibri" w:hAnsi="Calibri" w:cs="Calibri"/>
                  <w:sz w:val="22"/>
                  <w:szCs w:val="22"/>
                  <w:lang w:eastAsia="en-US" w:bidi="bo-CN"/>
                </w:rPr>
                <w:tag w:val="goog_rdk_235"/>
                <w:id w:val="-175383035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9637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35.1%</w:t>
                    </w:r>
                  </w:p>
                </w:tc>
              </w:sdtContent>
            </w:sdt>
            <w:sdt>
              <w:sdtPr>
                <w:rPr>
                  <w:rFonts w:ascii="Calibri" w:eastAsia="Calibri" w:hAnsi="Calibri" w:cs="Calibri"/>
                  <w:sz w:val="22"/>
                  <w:szCs w:val="22"/>
                  <w:lang w:eastAsia="en-US" w:bidi="bo-CN"/>
                </w:rPr>
                <w:tag w:val="goog_rdk_236"/>
                <w:id w:val="170460824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E5D8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38.1%</w:t>
                    </w:r>
                  </w:p>
                </w:tc>
              </w:sdtContent>
            </w:sdt>
            <w:sdt>
              <w:sdtPr>
                <w:rPr>
                  <w:rFonts w:ascii="Calibri" w:eastAsia="Calibri" w:hAnsi="Calibri" w:cs="Calibri"/>
                  <w:sz w:val="22"/>
                  <w:szCs w:val="22"/>
                  <w:lang w:eastAsia="en-US" w:bidi="bo-CN"/>
                </w:rPr>
                <w:tag w:val="goog_rdk_237"/>
                <w:id w:val="192696244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B19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44.5%</w:t>
                    </w:r>
                  </w:p>
                </w:tc>
              </w:sdtContent>
            </w:sdt>
            <w:sdt>
              <w:sdtPr>
                <w:rPr>
                  <w:rFonts w:ascii="Calibri" w:eastAsia="Calibri" w:hAnsi="Calibri" w:cs="Calibri"/>
                  <w:sz w:val="22"/>
                  <w:szCs w:val="22"/>
                  <w:lang w:eastAsia="en-US" w:bidi="bo-CN"/>
                </w:rPr>
                <w:tag w:val="goog_rdk_238"/>
                <w:id w:val="-54682870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5D7C0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42.0%</w:t>
                    </w:r>
                  </w:p>
                </w:tc>
              </w:sdtContent>
            </w:sdt>
            <w:sdt>
              <w:sdtPr>
                <w:rPr>
                  <w:rFonts w:ascii="Calibri" w:eastAsia="Calibri" w:hAnsi="Calibri" w:cs="Calibri"/>
                  <w:sz w:val="22"/>
                  <w:szCs w:val="22"/>
                  <w:lang w:eastAsia="en-US" w:bidi="bo-CN"/>
                </w:rPr>
                <w:tag w:val="goog_rdk_239"/>
                <w:id w:val="101377186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46B503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89.3%</w:t>
                    </w:r>
                  </w:p>
                </w:tc>
              </w:sdtContent>
            </w:sdt>
            <w:sdt>
              <w:sdtPr>
                <w:rPr>
                  <w:rFonts w:ascii="Calibri" w:eastAsia="Calibri" w:hAnsi="Calibri" w:cs="Calibri"/>
                  <w:sz w:val="22"/>
                  <w:szCs w:val="22"/>
                  <w:lang w:eastAsia="en-US" w:bidi="bo-CN"/>
                </w:rPr>
                <w:tag w:val="goog_rdk_240"/>
                <w:id w:val="-148189574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F2032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49.3%</w:t>
                    </w:r>
                  </w:p>
                </w:tc>
              </w:sdtContent>
            </w:sdt>
            <w:sdt>
              <w:sdtPr>
                <w:rPr>
                  <w:rFonts w:ascii="Calibri" w:eastAsia="Calibri" w:hAnsi="Calibri" w:cs="Calibri"/>
                  <w:sz w:val="22"/>
                  <w:szCs w:val="22"/>
                  <w:lang w:eastAsia="en-US" w:bidi="bo-CN"/>
                </w:rPr>
                <w:tag w:val="goog_rdk_241"/>
                <w:id w:val="189778746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6F1A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43.1%</w:t>
                    </w:r>
                  </w:p>
                </w:tc>
              </w:sdtContent>
            </w:sdt>
          </w:tr>
          <w:tr w:rsidR="0042792C" w:rsidRPr="0042792C" w14:paraId="5E7978FC" w14:textId="77777777" w:rsidTr="0042792C">
            <w:trPr>
              <w:trHeight w:val="285"/>
            </w:trPr>
            <w:sdt>
              <w:sdtPr>
                <w:rPr>
                  <w:rFonts w:ascii="Calibri" w:eastAsia="Calibri" w:hAnsi="Calibri" w:cs="Calibri"/>
                  <w:sz w:val="22"/>
                  <w:szCs w:val="22"/>
                  <w:lang w:eastAsia="en-US" w:bidi="bo-CN"/>
                </w:rPr>
                <w:tag w:val="goog_rdk_242"/>
                <w:id w:val="-317031267"/>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D2AE7F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Prime Workforce</w:t>
                    </w:r>
                  </w:p>
                </w:tc>
              </w:sdtContent>
            </w:sdt>
            <w:sdt>
              <w:sdtPr>
                <w:rPr>
                  <w:rFonts w:ascii="Calibri" w:eastAsia="Calibri" w:hAnsi="Calibri" w:cs="Calibri"/>
                  <w:sz w:val="22"/>
                  <w:szCs w:val="22"/>
                  <w:lang w:eastAsia="en-US" w:bidi="bo-CN"/>
                </w:rPr>
                <w:tag w:val="goog_rdk_243"/>
                <w:id w:val="1080017056"/>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21260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244"/>
                <w:id w:val="-587050286"/>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61394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245"/>
                <w:id w:val="194856468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8287F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246"/>
                <w:id w:val="1086546555"/>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4B232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247"/>
                <w:id w:val="-117815181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23379AF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248"/>
                <w:id w:val="20314249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274068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249"/>
                <w:id w:val="361670278"/>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CEBF8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250"/>
                <w:id w:val="1649279097"/>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397E94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251"/>
                <w:id w:val="122201883"/>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5DD51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252"/>
                <w:id w:val="-3093991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769F20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253"/>
                <w:id w:val="-218286601"/>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1B9C2F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5F8D37E7" w14:textId="77777777" w:rsidTr="0042792C">
            <w:trPr>
              <w:trHeight w:val="285"/>
            </w:trPr>
            <w:sdt>
              <w:sdtPr>
                <w:rPr>
                  <w:rFonts w:ascii="Calibri" w:eastAsia="Calibri" w:hAnsi="Calibri" w:cs="Calibri"/>
                  <w:sz w:val="22"/>
                  <w:szCs w:val="22"/>
                  <w:lang w:eastAsia="en-US" w:bidi="bo-CN"/>
                </w:rPr>
                <w:tag w:val="goog_rdk_254"/>
                <w:id w:val="-1576525888"/>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7523540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(primary)</w:t>
                    </w:r>
                  </w:p>
                </w:tc>
              </w:sdtContent>
            </w:sdt>
            <w:sdt>
              <w:sdtPr>
                <w:rPr>
                  <w:rFonts w:ascii="Calibri" w:eastAsia="Calibri" w:hAnsi="Calibri" w:cs="Calibri"/>
                  <w:sz w:val="22"/>
                  <w:szCs w:val="22"/>
                  <w:lang w:eastAsia="en-US" w:bidi="bo-CN"/>
                </w:rPr>
                <w:tag w:val="goog_rdk_255"/>
                <w:id w:val="122027370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75B93B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49.7%</w:t>
                    </w:r>
                  </w:p>
                </w:tc>
              </w:sdtContent>
            </w:sdt>
            <w:sdt>
              <w:sdtPr>
                <w:rPr>
                  <w:rFonts w:ascii="Calibri" w:eastAsia="Calibri" w:hAnsi="Calibri" w:cs="Calibri"/>
                  <w:sz w:val="22"/>
                  <w:szCs w:val="22"/>
                  <w:lang w:eastAsia="en-US" w:bidi="bo-CN"/>
                </w:rPr>
                <w:tag w:val="goog_rdk_256"/>
                <w:id w:val="-56295785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3FBB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51.9%</w:t>
                    </w:r>
                  </w:p>
                </w:tc>
              </w:sdtContent>
            </w:sdt>
            <w:sdt>
              <w:sdtPr>
                <w:rPr>
                  <w:rFonts w:ascii="Calibri" w:eastAsia="Calibri" w:hAnsi="Calibri" w:cs="Calibri"/>
                  <w:sz w:val="22"/>
                  <w:szCs w:val="22"/>
                  <w:lang w:eastAsia="en-US" w:bidi="bo-CN"/>
                </w:rPr>
                <w:tag w:val="goog_rdk_257"/>
                <w:id w:val="-146424589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1AA15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53.1%</w:t>
                    </w:r>
                  </w:p>
                </w:tc>
              </w:sdtContent>
            </w:sdt>
            <w:sdt>
              <w:sdtPr>
                <w:rPr>
                  <w:rFonts w:ascii="Calibri" w:eastAsia="Calibri" w:hAnsi="Calibri" w:cs="Calibri"/>
                  <w:sz w:val="22"/>
                  <w:szCs w:val="22"/>
                  <w:lang w:eastAsia="en-US" w:bidi="bo-CN"/>
                </w:rPr>
                <w:tag w:val="goog_rdk_258"/>
                <w:id w:val="122030431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AC39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47.1%</w:t>
                    </w:r>
                  </w:p>
                </w:tc>
              </w:sdtContent>
            </w:sdt>
            <w:sdt>
              <w:sdtPr>
                <w:rPr>
                  <w:rFonts w:ascii="Calibri" w:eastAsia="Calibri" w:hAnsi="Calibri" w:cs="Calibri"/>
                  <w:sz w:val="22"/>
                  <w:szCs w:val="22"/>
                  <w:lang w:eastAsia="en-US" w:bidi="bo-CN"/>
                </w:rPr>
                <w:tag w:val="goog_rdk_259"/>
                <w:id w:val="-186209895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204A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47.5%</w:t>
                    </w:r>
                  </w:p>
                </w:tc>
              </w:sdtContent>
            </w:sdt>
            <w:sdt>
              <w:sdtPr>
                <w:rPr>
                  <w:rFonts w:ascii="Calibri" w:eastAsia="Calibri" w:hAnsi="Calibri" w:cs="Calibri"/>
                  <w:sz w:val="22"/>
                  <w:szCs w:val="22"/>
                  <w:lang w:eastAsia="en-US" w:bidi="bo-CN"/>
                </w:rPr>
                <w:tag w:val="goog_rdk_260"/>
                <w:id w:val="759236315"/>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2DA85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44.7%</w:t>
                    </w:r>
                  </w:p>
                </w:tc>
              </w:sdtContent>
            </w:sdt>
            <w:sdt>
              <w:sdtPr>
                <w:rPr>
                  <w:rFonts w:ascii="Calibri" w:eastAsia="Calibri" w:hAnsi="Calibri" w:cs="Calibri"/>
                  <w:sz w:val="22"/>
                  <w:szCs w:val="22"/>
                  <w:lang w:eastAsia="en-US" w:bidi="bo-CN"/>
                </w:rPr>
                <w:tag w:val="goog_rdk_261"/>
                <w:id w:val="-149321110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43EA3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43.4%</w:t>
                    </w:r>
                  </w:p>
                </w:tc>
              </w:sdtContent>
            </w:sdt>
            <w:sdt>
              <w:sdtPr>
                <w:rPr>
                  <w:rFonts w:ascii="Calibri" w:eastAsia="Calibri" w:hAnsi="Calibri" w:cs="Calibri"/>
                  <w:sz w:val="22"/>
                  <w:szCs w:val="22"/>
                  <w:lang w:eastAsia="en-US" w:bidi="bo-CN"/>
                </w:rPr>
                <w:tag w:val="goog_rdk_262"/>
                <w:id w:val="-9490926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25C3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42.4%</w:t>
                    </w:r>
                  </w:p>
                </w:tc>
              </w:sdtContent>
            </w:sdt>
            <w:sdt>
              <w:sdtPr>
                <w:rPr>
                  <w:rFonts w:ascii="Calibri" w:eastAsia="Calibri" w:hAnsi="Calibri" w:cs="Calibri"/>
                  <w:sz w:val="22"/>
                  <w:szCs w:val="22"/>
                  <w:lang w:eastAsia="en-US" w:bidi="bo-CN"/>
                </w:rPr>
                <w:tag w:val="goog_rdk_263"/>
                <w:id w:val="114355603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BCA0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28.1%</w:t>
                    </w:r>
                  </w:p>
                </w:tc>
              </w:sdtContent>
            </w:sdt>
            <w:sdt>
              <w:sdtPr>
                <w:rPr>
                  <w:rFonts w:ascii="Calibri" w:eastAsia="Calibri" w:hAnsi="Calibri" w:cs="Calibri"/>
                  <w:sz w:val="22"/>
                  <w:szCs w:val="22"/>
                  <w:lang w:eastAsia="en-US" w:bidi="bo-CN"/>
                </w:rPr>
                <w:tag w:val="goog_rdk_264"/>
                <w:id w:val="-213637915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861BB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38.6%</w:t>
                    </w:r>
                  </w:p>
                </w:tc>
              </w:sdtContent>
            </w:sdt>
            <w:sdt>
              <w:sdtPr>
                <w:rPr>
                  <w:rFonts w:ascii="Calibri" w:eastAsia="Calibri" w:hAnsi="Calibri" w:cs="Calibri"/>
                  <w:sz w:val="22"/>
                  <w:szCs w:val="22"/>
                  <w:lang w:eastAsia="en-US" w:bidi="bo-CN"/>
                </w:rPr>
                <w:tag w:val="goog_rdk_265"/>
                <w:id w:val="-50361206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51A7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38.2%</w:t>
                    </w:r>
                  </w:p>
                </w:tc>
              </w:sdtContent>
            </w:sdt>
          </w:tr>
          <w:tr w:rsidR="0042792C" w:rsidRPr="0042792C" w14:paraId="6B33D0D5" w14:textId="77777777" w:rsidTr="0042792C">
            <w:trPr>
              <w:trHeight w:val="285"/>
            </w:trPr>
            <w:sdt>
              <w:sdtPr>
                <w:rPr>
                  <w:rFonts w:ascii="Calibri" w:eastAsia="Calibri" w:hAnsi="Calibri" w:cs="Calibri"/>
                  <w:sz w:val="22"/>
                  <w:szCs w:val="22"/>
                  <w:lang w:eastAsia="en-US" w:bidi="bo-CN"/>
                </w:rPr>
                <w:tag w:val="goog_rdk_266"/>
                <w:id w:val="-1288380128"/>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47A6727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Industry (secondary)</w:t>
                    </w:r>
                  </w:p>
                </w:tc>
              </w:sdtContent>
            </w:sdt>
            <w:sdt>
              <w:sdtPr>
                <w:rPr>
                  <w:rFonts w:ascii="Calibri" w:eastAsia="Calibri" w:hAnsi="Calibri" w:cs="Calibri"/>
                  <w:sz w:val="22"/>
                  <w:szCs w:val="22"/>
                  <w:lang w:eastAsia="en-US" w:bidi="bo-CN"/>
                </w:rPr>
                <w:tag w:val="goog_rdk_267"/>
                <w:id w:val="148396608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781CE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268"/>
                <w:id w:val="-155975987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E239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w:t>
                    </w:r>
                  </w:p>
                </w:tc>
              </w:sdtContent>
            </w:sdt>
            <w:sdt>
              <w:sdtPr>
                <w:rPr>
                  <w:rFonts w:ascii="Calibri" w:eastAsia="Calibri" w:hAnsi="Calibri" w:cs="Calibri"/>
                  <w:sz w:val="22"/>
                  <w:szCs w:val="22"/>
                  <w:lang w:eastAsia="en-US" w:bidi="bo-CN"/>
                </w:rPr>
                <w:tag w:val="goog_rdk_269"/>
                <w:id w:val="-181605117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C9C8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w:t>
                    </w:r>
                  </w:p>
                </w:tc>
              </w:sdtContent>
            </w:sdt>
            <w:sdt>
              <w:sdtPr>
                <w:rPr>
                  <w:rFonts w:ascii="Calibri" w:eastAsia="Calibri" w:hAnsi="Calibri" w:cs="Calibri"/>
                  <w:sz w:val="22"/>
                  <w:szCs w:val="22"/>
                  <w:lang w:eastAsia="en-US" w:bidi="bo-CN"/>
                </w:rPr>
                <w:tag w:val="goog_rdk_270"/>
                <w:id w:val="-244993905"/>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20AF9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12.9%</w:t>
                    </w:r>
                  </w:p>
                </w:tc>
              </w:sdtContent>
            </w:sdt>
            <w:sdt>
              <w:sdtPr>
                <w:rPr>
                  <w:rFonts w:ascii="Calibri" w:eastAsia="Calibri" w:hAnsi="Calibri" w:cs="Calibri"/>
                  <w:sz w:val="22"/>
                  <w:szCs w:val="22"/>
                  <w:lang w:eastAsia="en-US" w:bidi="bo-CN"/>
                </w:rPr>
                <w:tag w:val="goog_rdk_271"/>
                <w:id w:val="-167347001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EFD9E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12.4%</w:t>
                    </w:r>
                  </w:p>
                </w:tc>
              </w:sdtContent>
            </w:sdt>
            <w:sdt>
              <w:sdtPr>
                <w:rPr>
                  <w:rFonts w:ascii="Calibri" w:eastAsia="Calibri" w:hAnsi="Calibri" w:cs="Calibri"/>
                  <w:sz w:val="22"/>
                  <w:szCs w:val="22"/>
                  <w:lang w:eastAsia="en-US" w:bidi="bo-CN"/>
                </w:rPr>
                <w:tag w:val="goog_rdk_272"/>
                <w:id w:val="47195415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2C8DC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15.4%</w:t>
                    </w:r>
                  </w:p>
                </w:tc>
              </w:sdtContent>
            </w:sdt>
            <w:sdt>
              <w:sdtPr>
                <w:rPr>
                  <w:rFonts w:ascii="Calibri" w:eastAsia="Calibri" w:hAnsi="Calibri" w:cs="Calibri"/>
                  <w:sz w:val="22"/>
                  <w:szCs w:val="22"/>
                  <w:lang w:eastAsia="en-US" w:bidi="bo-CN"/>
                </w:rPr>
                <w:tag w:val="goog_rdk_273"/>
                <w:id w:val="65064542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C2C1A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sdt>
              <w:sdtPr>
                <w:rPr>
                  <w:rFonts w:ascii="Calibri" w:eastAsia="Calibri" w:hAnsi="Calibri" w:cs="Calibri"/>
                  <w:sz w:val="22"/>
                  <w:szCs w:val="22"/>
                  <w:lang w:eastAsia="en-US" w:bidi="bo-CN"/>
                </w:rPr>
                <w:tag w:val="goog_rdk_274"/>
                <w:id w:val="-139935727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08B09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15.7%</w:t>
                    </w:r>
                  </w:p>
                </w:tc>
              </w:sdtContent>
            </w:sdt>
            <w:sdt>
              <w:sdtPr>
                <w:rPr>
                  <w:rFonts w:ascii="Calibri" w:eastAsia="Calibri" w:hAnsi="Calibri" w:cs="Calibri"/>
                  <w:sz w:val="22"/>
                  <w:szCs w:val="22"/>
                  <w:lang w:eastAsia="en-US" w:bidi="bo-CN"/>
                </w:rPr>
                <w:tag w:val="goog_rdk_275"/>
                <w:id w:val="-124235719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EE5B8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11.4%</w:t>
                    </w:r>
                  </w:p>
                </w:tc>
              </w:sdtContent>
            </w:sdt>
            <w:sdt>
              <w:sdtPr>
                <w:rPr>
                  <w:rFonts w:ascii="Calibri" w:eastAsia="Calibri" w:hAnsi="Calibri" w:cs="Calibri"/>
                  <w:sz w:val="22"/>
                  <w:szCs w:val="22"/>
                  <w:lang w:eastAsia="en-US" w:bidi="bo-CN"/>
                </w:rPr>
                <w:tag w:val="goog_rdk_276"/>
                <w:id w:val="38803168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391E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sdt>
              <w:sdtPr>
                <w:rPr>
                  <w:rFonts w:ascii="Calibri" w:eastAsia="Calibri" w:hAnsi="Calibri" w:cs="Calibri"/>
                  <w:sz w:val="22"/>
                  <w:szCs w:val="22"/>
                  <w:lang w:eastAsia="en-US" w:bidi="bo-CN"/>
                </w:rPr>
                <w:tag w:val="goog_rdk_277"/>
                <w:id w:val="-42427540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5529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17.0%</w:t>
                    </w:r>
                  </w:p>
                </w:tc>
              </w:sdtContent>
            </w:sdt>
          </w:tr>
          <w:tr w:rsidR="0042792C" w:rsidRPr="0042792C" w14:paraId="7F8C5CED" w14:textId="77777777" w:rsidTr="0042792C">
            <w:trPr>
              <w:trHeight w:val="285"/>
            </w:trPr>
            <w:sdt>
              <w:sdtPr>
                <w:rPr>
                  <w:rFonts w:ascii="Calibri" w:eastAsia="Calibri" w:hAnsi="Calibri" w:cs="Calibri"/>
                  <w:sz w:val="22"/>
                  <w:szCs w:val="22"/>
                  <w:lang w:eastAsia="en-US" w:bidi="bo-CN"/>
                </w:rPr>
                <w:tag w:val="goog_rdk_278"/>
                <w:id w:val="-1201036267"/>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3DDF7B9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 (tertiary)</w:t>
                    </w:r>
                  </w:p>
                </w:tc>
              </w:sdtContent>
            </w:sdt>
            <w:sdt>
              <w:sdtPr>
                <w:rPr>
                  <w:rFonts w:ascii="Calibri" w:eastAsia="Calibri" w:hAnsi="Calibri" w:cs="Calibri"/>
                  <w:sz w:val="22"/>
                  <w:szCs w:val="22"/>
                  <w:lang w:eastAsia="en-US" w:bidi="bo-CN"/>
                </w:rPr>
                <w:tag w:val="goog_rdk_279"/>
                <w:id w:val="131286058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94D4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39.3%</w:t>
                    </w:r>
                  </w:p>
                </w:tc>
              </w:sdtContent>
            </w:sdt>
            <w:sdt>
              <w:sdtPr>
                <w:rPr>
                  <w:rFonts w:ascii="Calibri" w:eastAsia="Calibri" w:hAnsi="Calibri" w:cs="Calibri"/>
                  <w:sz w:val="22"/>
                  <w:szCs w:val="22"/>
                  <w:lang w:eastAsia="en-US" w:bidi="bo-CN"/>
                </w:rPr>
                <w:tag w:val="goog_rdk_280"/>
                <w:id w:val="-45418979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5B775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38.2%</w:t>
                    </w:r>
                  </w:p>
                </w:tc>
              </w:sdtContent>
            </w:sdt>
            <w:sdt>
              <w:sdtPr>
                <w:rPr>
                  <w:rFonts w:ascii="Calibri" w:eastAsia="Calibri" w:hAnsi="Calibri" w:cs="Calibri"/>
                  <w:sz w:val="22"/>
                  <w:szCs w:val="22"/>
                  <w:lang w:eastAsia="en-US" w:bidi="bo-CN"/>
                </w:rPr>
                <w:tag w:val="goog_rdk_281"/>
                <w:id w:val="114951464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2C776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37.9%</w:t>
                    </w:r>
                  </w:p>
                </w:tc>
              </w:sdtContent>
            </w:sdt>
            <w:sdt>
              <w:sdtPr>
                <w:rPr>
                  <w:rFonts w:ascii="Calibri" w:eastAsia="Calibri" w:hAnsi="Calibri" w:cs="Calibri"/>
                  <w:sz w:val="22"/>
                  <w:szCs w:val="22"/>
                  <w:lang w:eastAsia="en-US" w:bidi="bo-CN"/>
                </w:rPr>
                <w:tag w:val="goog_rdk_282"/>
                <w:id w:val="24023330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6ED768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40.1%</w:t>
                    </w:r>
                  </w:p>
                </w:tc>
              </w:sdtContent>
            </w:sdt>
            <w:sdt>
              <w:sdtPr>
                <w:rPr>
                  <w:rFonts w:ascii="Calibri" w:eastAsia="Calibri" w:hAnsi="Calibri" w:cs="Calibri"/>
                  <w:sz w:val="22"/>
                  <w:szCs w:val="22"/>
                  <w:lang w:eastAsia="en-US" w:bidi="bo-CN"/>
                </w:rPr>
                <w:tag w:val="goog_rdk_283"/>
                <w:id w:val="-119770623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EE9A1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40.1%</w:t>
                    </w:r>
                  </w:p>
                </w:tc>
              </w:sdtContent>
            </w:sdt>
            <w:sdt>
              <w:sdtPr>
                <w:rPr>
                  <w:rFonts w:ascii="Calibri" w:eastAsia="Calibri" w:hAnsi="Calibri" w:cs="Calibri"/>
                  <w:sz w:val="22"/>
                  <w:szCs w:val="22"/>
                  <w:lang w:eastAsia="en-US" w:bidi="bo-CN"/>
                </w:rPr>
                <w:tag w:val="goog_rdk_284"/>
                <w:id w:val="26134932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3DE6C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39.9%</w:t>
                    </w:r>
                  </w:p>
                </w:tc>
              </w:sdtContent>
            </w:sdt>
            <w:sdt>
              <w:sdtPr>
                <w:rPr>
                  <w:rFonts w:ascii="Calibri" w:eastAsia="Calibri" w:hAnsi="Calibri" w:cs="Calibri"/>
                  <w:sz w:val="22"/>
                  <w:szCs w:val="22"/>
                  <w:lang w:eastAsia="en-US" w:bidi="bo-CN"/>
                </w:rPr>
                <w:tag w:val="goog_rdk_285"/>
                <w:id w:val="138024282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FD0B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41.6%</w:t>
                    </w:r>
                  </w:p>
                </w:tc>
              </w:sdtContent>
            </w:sdt>
            <w:sdt>
              <w:sdtPr>
                <w:rPr>
                  <w:rFonts w:ascii="Calibri" w:eastAsia="Calibri" w:hAnsi="Calibri" w:cs="Calibri"/>
                  <w:sz w:val="22"/>
                  <w:szCs w:val="22"/>
                  <w:lang w:eastAsia="en-US" w:bidi="bo-CN"/>
                </w:rPr>
                <w:tag w:val="goog_rdk_286"/>
                <w:id w:val="116437028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B9E2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41.9%</w:t>
                    </w:r>
                  </w:p>
                </w:tc>
              </w:sdtContent>
            </w:sdt>
            <w:sdt>
              <w:sdtPr>
                <w:rPr>
                  <w:rFonts w:ascii="Calibri" w:eastAsia="Calibri" w:hAnsi="Calibri" w:cs="Calibri"/>
                  <w:sz w:val="22"/>
                  <w:szCs w:val="22"/>
                  <w:lang w:eastAsia="en-US" w:bidi="bo-CN"/>
                </w:rPr>
                <w:tag w:val="goog_rdk_287"/>
                <w:id w:val="202362117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A220A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60.4%</w:t>
                    </w:r>
                  </w:p>
                </w:tc>
              </w:sdtContent>
            </w:sdt>
            <w:sdt>
              <w:sdtPr>
                <w:rPr>
                  <w:rFonts w:ascii="Calibri" w:eastAsia="Calibri" w:hAnsi="Calibri" w:cs="Calibri"/>
                  <w:sz w:val="22"/>
                  <w:szCs w:val="22"/>
                  <w:lang w:eastAsia="en-US" w:bidi="bo-CN"/>
                </w:rPr>
                <w:tag w:val="goog_rdk_288"/>
                <w:id w:val="28061142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EF366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46.5%</w:t>
                    </w:r>
                  </w:p>
                </w:tc>
              </w:sdtContent>
            </w:sdt>
            <w:sdt>
              <w:sdtPr>
                <w:rPr>
                  <w:rFonts w:ascii="Calibri" w:eastAsia="Calibri" w:hAnsi="Calibri" w:cs="Calibri"/>
                  <w:sz w:val="22"/>
                  <w:szCs w:val="22"/>
                  <w:lang w:eastAsia="en-US" w:bidi="bo-CN"/>
                </w:rPr>
                <w:tag w:val="goog_rdk_289"/>
                <w:id w:val="-170974513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207C7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44.8%</w:t>
                    </w:r>
                  </w:p>
                </w:tc>
              </w:sdtContent>
            </w:sdt>
          </w:tr>
          <w:tr w:rsidR="0042792C" w:rsidRPr="0042792C" w14:paraId="69DBD9ED" w14:textId="77777777" w:rsidTr="0042792C">
            <w:trPr>
              <w:trHeight w:val="285"/>
            </w:trPr>
            <w:sdt>
              <w:sdtPr>
                <w:rPr>
                  <w:rFonts w:ascii="Calibri" w:eastAsia="Calibri" w:hAnsi="Calibri" w:cs="Calibri"/>
                  <w:sz w:val="22"/>
                  <w:szCs w:val="22"/>
                  <w:lang w:eastAsia="en-US" w:bidi="bo-CN"/>
                </w:rPr>
                <w:tag w:val="goog_rdk_290"/>
                <w:id w:val="800004719"/>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6D5EDE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Older Workforce</w:t>
                    </w:r>
                  </w:p>
                </w:tc>
              </w:sdtContent>
            </w:sdt>
            <w:sdt>
              <w:sdtPr>
                <w:rPr>
                  <w:rFonts w:ascii="Calibri" w:eastAsia="Calibri" w:hAnsi="Calibri" w:cs="Calibri"/>
                  <w:sz w:val="22"/>
                  <w:szCs w:val="22"/>
                  <w:lang w:eastAsia="en-US" w:bidi="bo-CN"/>
                </w:rPr>
                <w:tag w:val="goog_rdk_291"/>
                <w:id w:val="915606070"/>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814A6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292"/>
                <w:id w:val="1113229380"/>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B4F4E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293"/>
                <w:id w:val="-1693284180"/>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C750B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294"/>
                <w:id w:val="768004896"/>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135BB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295"/>
                <w:id w:val="27924744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556C16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296"/>
                <w:id w:val="-1908286750"/>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7C47B0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297"/>
                <w:id w:val="103785387"/>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55DC8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298"/>
                <w:id w:val="1258200801"/>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9ED5A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299"/>
                <w:id w:val="-1187230621"/>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1A5A9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300"/>
                <w:id w:val="-1241387329"/>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4B73C75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301"/>
                <w:id w:val="1283487661"/>
                <w:lock w:val="contentLocked"/>
              </w:sdt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3B2B5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7B37134A" w14:textId="77777777" w:rsidTr="0042792C">
            <w:trPr>
              <w:trHeight w:val="285"/>
            </w:trPr>
            <w:sdt>
              <w:sdtPr>
                <w:rPr>
                  <w:rFonts w:ascii="Calibri" w:eastAsia="Calibri" w:hAnsi="Calibri" w:cs="Calibri"/>
                  <w:sz w:val="22"/>
                  <w:szCs w:val="22"/>
                  <w:lang w:eastAsia="en-US" w:bidi="bo-CN"/>
                </w:rPr>
                <w:tag w:val="goog_rdk_302"/>
                <w:id w:val="-1656232504"/>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32444D9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(primary)</w:t>
                    </w:r>
                  </w:p>
                </w:tc>
              </w:sdtContent>
            </w:sdt>
            <w:sdt>
              <w:sdtPr>
                <w:rPr>
                  <w:rFonts w:ascii="Calibri" w:eastAsia="Calibri" w:hAnsi="Calibri" w:cs="Calibri"/>
                  <w:sz w:val="22"/>
                  <w:szCs w:val="22"/>
                  <w:lang w:eastAsia="en-US" w:bidi="bo-CN"/>
                </w:rPr>
                <w:tag w:val="goog_rdk_303"/>
                <w:id w:val="212308134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6244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78.5%</w:t>
                    </w:r>
                  </w:p>
                </w:tc>
              </w:sdtContent>
            </w:sdt>
            <w:sdt>
              <w:sdtPr>
                <w:rPr>
                  <w:rFonts w:ascii="Calibri" w:eastAsia="Calibri" w:hAnsi="Calibri" w:cs="Calibri"/>
                  <w:sz w:val="22"/>
                  <w:szCs w:val="22"/>
                  <w:lang w:eastAsia="en-US" w:bidi="bo-CN"/>
                </w:rPr>
                <w:tag w:val="goog_rdk_304"/>
                <w:id w:val="-89984117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F6FC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79.8%</w:t>
                    </w:r>
                  </w:p>
                </w:tc>
              </w:sdtContent>
            </w:sdt>
            <w:sdt>
              <w:sdtPr>
                <w:rPr>
                  <w:rFonts w:ascii="Calibri" w:eastAsia="Calibri" w:hAnsi="Calibri" w:cs="Calibri"/>
                  <w:sz w:val="22"/>
                  <w:szCs w:val="22"/>
                  <w:lang w:eastAsia="en-US" w:bidi="bo-CN"/>
                </w:rPr>
                <w:tag w:val="goog_rdk_305"/>
                <w:id w:val="79233728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3D42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75.6%</w:t>
                    </w:r>
                  </w:p>
                </w:tc>
              </w:sdtContent>
            </w:sdt>
            <w:sdt>
              <w:sdtPr>
                <w:rPr>
                  <w:rFonts w:ascii="Calibri" w:eastAsia="Calibri" w:hAnsi="Calibri" w:cs="Calibri"/>
                  <w:sz w:val="22"/>
                  <w:szCs w:val="22"/>
                  <w:lang w:eastAsia="en-US" w:bidi="bo-CN"/>
                </w:rPr>
                <w:tag w:val="goog_rdk_306"/>
                <w:id w:val="-124918477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2BFF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78.0%</w:t>
                    </w:r>
                  </w:p>
                </w:tc>
              </w:sdtContent>
            </w:sdt>
            <w:sdt>
              <w:sdtPr>
                <w:rPr>
                  <w:rFonts w:ascii="Calibri" w:eastAsia="Calibri" w:hAnsi="Calibri" w:cs="Calibri"/>
                  <w:sz w:val="22"/>
                  <w:szCs w:val="22"/>
                  <w:lang w:eastAsia="en-US" w:bidi="bo-CN"/>
                </w:rPr>
                <w:tag w:val="goog_rdk_307"/>
                <w:id w:val="71177399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AF5A4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80.2%</w:t>
                    </w:r>
                  </w:p>
                </w:tc>
              </w:sdtContent>
            </w:sdt>
            <w:sdt>
              <w:sdtPr>
                <w:rPr>
                  <w:rFonts w:ascii="Calibri" w:eastAsia="Calibri" w:hAnsi="Calibri" w:cs="Calibri"/>
                  <w:sz w:val="22"/>
                  <w:szCs w:val="22"/>
                  <w:lang w:eastAsia="en-US" w:bidi="bo-CN"/>
                </w:rPr>
                <w:tag w:val="goog_rdk_308"/>
                <w:id w:val="-1906286455"/>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A706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77.0%</w:t>
                    </w:r>
                  </w:p>
                </w:tc>
              </w:sdtContent>
            </w:sdt>
            <w:sdt>
              <w:sdtPr>
                <w:rPr>
                  <w:rFonts w:ascii="Calibri" w:eastAsia="Calibri" w:hAnsi="Calibri" w:cs="Calibri"/>
                  <w:sz w:val="22"/>
                  <w:szCs w:val="22"/>
                  <w:lang w:eastAsia="en-US" w:bidi="bo-CN"/>
                </w:rPr>
                <w:tag w:val="goog_rdk_309"/>
                <w:id w:val="-91655033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B899A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77.9%</w:t>
                    </w:r>
                  </w:p>
                </w:tc>
              </w:sdtContent>
            </w:sdt>
            <w:sdt>
              <w:sdtPr>
                <w:rPr>
                  <w:rFonts w:ascii="Calibri" w:eastAsia="Calibri" w:hAnsi="Calibri" w:cs="Calibri"/>
                  <w:sz w:val="22"/>
                  <w:szCs w:val="22"/>
                  <w:lang w:eastAsia="en-US" w:bidi="bo-CN"/>
                </w:rPr>
                <w:tag w:val="goog_rdk_310"/>
                <w:id w:val="641750796"/>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AEC78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74.7%</w:t>
                    </w:r>
                  </w:p>
                </w:tc>
              </w:sdtContent>
            </w:sdt>
            <w:sdt>
              <w:sdtPr>
                <w:rPr>
                  <w:rFonts w:ascii="Calibri" w:eastAsia="Calibri" w:hAnsi="Calibri" w:cs="Calibri"/>
                  <w:sz w:val="22"/>
                  <w:szCs w:val="22"/>
                  <w:lang w:eastAsia="en-US" w:bidi="bo-CN"/>
                </w:rPr>
                <w:tag w:val="goog_rdk_311"/>
                <w:id w:val="-1527157218"/>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E74E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51.0%</w:t>
                    </w:r>
                  </w:p>
                </w:tc>
              </w:sdtContent>
            </w:sdt>
            <w:sdt>
              <w:sdtPr>
                <w:rPr>
                  <w:rFonts w:ascii="Calibri" w:eastAsia="Calibri" w:hAnsi="Calibri" w:cs="Calibri"/>
                  <w:sz w:val="22"/>
                  <w:szCs w:val="22"/>
                  <w:lang w:eastAsia="en-US" w:bidi="bo-CN"/>
                </w:rPr>
                <w:tag w:val="goog_rdk_312"/>
                <w:id w:val="26215179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0AECB6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69.1%</w:t>
                    </w:r>
                  </w:p>
                </w:tc>
              </w:sdtContent>
            </w:sdt>
            <w:sdt>
              <w:sdtPr>
                <w:rPr>
                  <w:rFonts w:ascii="Calibri" w:eastAsia="Calibri" w:hAnsi="Calibri" w:cs="Calibri"/>
                  <w:sz w:val="22"/>
                  <w:szCs w:val="22"/>
                  <w:lang w:eastAsia="en-US" w:bidi="bo-CN"/>
                </w:rPr>
                <w:tag w:val="goog_rdk_313"/>
                <w:id w:val="-9967301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BEB51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76.0%</w:t>
                    </w:r>
                  </w:p>
                </w:tc>
              </w:sdtContent>
            </w:sdt>
          </w:tr>
          <w:tr w:rsidR="0042792C" w:rsidRPr="0042792C" w14:paraId="46E9B897" w14:textId="77777777" w:rsidTr="0042792C">
            <w:trPr>
              <w:trHeight w:val="285"/>
            </w:trPr>
            <w:sdt>
              <w:sdtPr>
                <w:rPr>
                  <w:rFonts w:ascii="Calibri" w:eastAsia="Calibri" w:hAnsi="Calibri" w:cs="Calibri"/>
                  <w:sz w:val="22"/>
                  <w:szCs w:val="22"/>
                  <w:lang w:eastAsia="en-US" w:bidi="bo-CN"/>
                </w:rPr>
                <w:tag w:val="goog_rdk_314"/>
                <w:id w:val="1197968865"/>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0AEC047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Industry (secondary)</w:t>
                    </w:r>
                  </w:p>
                </w:tc>
              </w:sdtContent>
            </w:sdt>
            <w:sdt>
              <w:sdtPr>
                <w:rPr>
                  <w:rFonts w:ascii="Calibri" w:eastAsia="Calibri" w:hAnsi="Calibri" w:cs="Calibri"/>
                  <w:sz w:val="22"/>
                  <w:szCs w:val="22"/>
                  <w:lang w:eastAsia="en-US" w:bidi="bo-CN"/>
                </w:rPr>
                <w:tag w:val="goog_rdk_315"/>
                <w:id w:val="173707287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73B8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w:t>
                    </w:r>
                  </w:p>
                </w:tc>
              </w:sdtContent>
            </w:sdt>
            <w:sdt>
              <w:sdtPr>
                <w:rPr>
                  <w:rFonts w:ascii="Calibri" w:eastAsia="Calibri" w:hAnsi="Calibri" w:cs="Calibri"/>
                  <w:sz w:val="22"/>
                  <w:szCs w:val="22"/>
                  <w:lang w:eastAsia="en-US" w:bidi="bo-CN"/>
                </w:rPr>
                <w:tag w:val="goog_rdk_316"/>
                <w:id w:val="-1302382225"/>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8072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317"/>
                <w:id w:val="76871377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C303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sdt>
              <w:sdtPr>
                <w:rPr>
                  <w:rFonts w:ascii="Calibri" w:eastAsia="Calibri" w:hAnsi="Calibri" w:cs="Calibri"/>
                  <w:sz w:val="22"/>
                  <w:szCs w:val="22"/>
                  <w:lang w:eastAsia="en-US" w:bidi="bo-CN"/>
                </w:rPr>
                <w:tag w:val="goog_rdk_318"/>
                <w:id w:val="174830535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611B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319"/>
                <w:id w:val="41958490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568E6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5.4%</w:t>
                    </w:r>
                  </w:p>
                </w:tc>
              </w:sdtContent>
            </w:sdt>
            <w:sdt>
              <w:sdtPr>
                <w:rPr>
                  <w:rFonts w:ascii="Calibri" w:eastAsia="Calibri" w:hAnsi="Calibri" w:cs="Calibri"/>
                  <w:sz w:val="22"/>
                  <w:szCs w:val="22"/>
                  <w:lang w:eastAsia="en-US" w:bidi="bo-CN"/>
                </w:rPr>
                <w:tag w:val="goog_rdk_320"/>
                <w:id w:val="130105222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A285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321"/>
                <w:id w:val="114626316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E939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322"/>
                <w:id w:val="-1877906895"/>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566D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w:t>
                    </w:r>
                  </w:p>
                </w:tc>
              </w:sdtContent>
            </w:sdt>
            <w:sdt>
              <w:sdtPr>
                <w:rPr>
                  <w:rFonts w:ascii="Calibri" w:eastAsia="Calibri" w:hAnsi="Calibri" w:cs="Calibri"/>
                  <w:sz w:val="22"/>
                  <w:szCs w:val="22"/>
                  <w:lang w:eastAsia="en-US" w:bidi="bo-CN"/>
                </w:rPr>
                <w:tag w:val="goog_rdk_323"/>
                <w:id w:val="53042288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A359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324"/>
                <w:id w:val="-1210535659"/>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4B9F16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w:t>
                    </w:r>
                  </w:p>
                </w:tc>
              </w:sdtContent>
            </w:sdt>
            <w:sdt>
              <w:sdtPr>
                <w:rPr>
                  <w:rFonts w:ascii="Calibri" w:eastAsia="Calibri" w:hAnsi="Calibri" w:cs="Calibri"/>
                  <w:sz w:val="22"/>
                  <w:szCs w:val="22"/>
                  <w:lang w:eastAsia="en-US" w:bidi="bo-CN"/>
                </w:rPr>
                <w:tag w:val="goog_rdk_325"/>
                <w:id w:val="-121753862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6E1A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w:t>
                    </w:r>
                  </w:p>
                </w:tc>
              </w:sdtContent>
            </w:sdt>
          </w:tr>
          <w:tr w:rsidR="0042792C" w:rsidRPr="0042792C" w14:paraId="70D42B5E" w14:textId="77777777" w:rsidTr="0042792C">
            <w:trPr>
              <w:trHeight w:val="285"/>
            </w:trPr>
            <w:sdt>
              <w:sdtPr>
                <w:rPr>
                  <w:rFonts w:ascii="Calibri" w:eastAsia="Calibri" w:hAnsi="Calibri" w:cs="Calibri"/>
                  <w:sz w:val="22"/>
                  <w:szCs w:val="22"/>
                  <w:lang w:eastAsia="en-US" w:bidi="bo-CN"/>
                </w:rPr>
                <w:tag w:val="goog_rdk_326"/>
                <w:id w:val="-909884869"/>
                <w:lock w:val="contentLocked"/>
              </w:sdt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0F5B533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 (tertiary)</w:t>
                    </w:r>
                  </w:p>
                </w:tc>
              </w:sdtContent>
            </w:sdt>
            <w:sdt>
              <w:sdtPr>
                <w:rPr>
                  <w:rFonts w:ascii="Calibri" w:eastAsia="Calibri" w:hAnsi="Calibri" w:cs="Calibri"/>
                  <w:sz w:val="22"/>
                  <w:szCs w:val="22"/>
                  <w:lang w:eastAsia="en-US" w:bidi="bo-CN"/>
                </w:rPr>
                <w:tag w:val="goog_rdk_327"/>
                <w:id w:val="-188596708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9467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15.9%</w:t>
                    </w:r>
                  </w:p>
                </w:tc>
              </w:sdtContent>
            </w:sdt>
            <w:sdt>
              <w:sdtPr>
                <w:rPr>
                  <w:rFonts w:ascii="Calibri" w:eastAsia="Calibri" w:hAnsi="Calibri" w:cs="Calibri"/>
                  <w:sz w:val="22"/>
                  <w:szCs w:val="22"/>
                  <w:lang w:eastAsia="en-US" w:bidi="bo-CN"/>
                </w:rPr>
                <w:tag w:val="goog_rdk_328"/>
                <w:id w:val="1415360510"/>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50C9D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16.8%</w:t>
                    </w:r>
                  </w:p>
                </w:tc>
              </w:sdtContent>
            </w:sdt>
            <w:sdt>
              <w:sdtPr>
                <w:rPr>
                  <w:rFonts w:ascii="Calibri" w:eastAsia="Calibri" w:hAnsi="Calibri" w:cs="Calibri"/>
                  <w:sz w:val="22"/>
                  <w:szCs w:val="22"/>
                  <w:lang w:eastAsia="en-US" w:bidi="bo-CN"/>
                </w:rPr>
                <w:tag w:val="goog_rdk_329"/>
                <w:id w:val="93168448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5D1A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16.8%</w:t>
                    </w:r>
                  </w:p>
                </w:tc>
              </w:sdtContent>
            </w:sdt>
            <w:sdt>
              <w:sdtPr>
                <w:rPr>
                  <w:rFonts w:ascii="Calibri" w:eastAsia="Calibri" w:hAnsi="Calibri" w:cs="Calibri"/>
                  <w:sz w:val="22"/>
                  <w:szCs w:val="22"/>
                  <w:lang w:eastAsia="en-US" w:bidi="bo-CN"/>
                </w:rPr>
                <w:tag w:val="goog_rdk_330"/>
                <w:id w:val="-1260134562"/>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5CE53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16.1%</w:t>
                    </w:r>
                  </w:p>
                </w:tc>
              </w:sdtContent>
            </w:sdt>
            <w:sdt>
              <w:sdtPr>
                <w:rPr>
                  <w:rFonts w:ascii="Calibri" w:eastAsia="Calibri" w:hAnsi="Calibri" w:cs="Calibri"/>
                  <w:sz w:val="22"/>
                  <w:szCs w:val="22"/>
                  <w:lang w:eastAsia="en-US" w:bidi="bo-CN"/>
                </w:rPr>
                <w:tag w:val="goog_rdk_331"/>
                <w:id w:val="-158736620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6A1B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14.3%</w:t>
                    </w:r>
                  </w:p>
                </w:tc>
              </w:sdtContent>
            </w:sdt>
            <w:sdt>
              <w:sdtPr>
                <w:rPr>
                  <w:rFonts w:ascii="Calibri" w:eastAsia="Calibri" w:hAnsi="Calibri" w:cs="Calibri"/>
                  <w:sz w:val="22"/>
                  <w:szCs w:val="22"/>
                  <w:lang w:eastAsia="en-US" w:bidi="bo-CN"/>
                </w:rPr>
                <w:tag w:val="goog_rdk_332"/>
                <w:id w:val="-103116456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CB338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15.8%</w:t>
                    </w:r>
                  </w:p>
                </w:tc>
              </w:sdtContent>
            </w:sdt>
            <w:sdt>
              <w:sdtPr>
                <w:rPr>
                  <w:rFonts w:ascii="Calibri" w:eastAsia="Calibri" w:hAnsi="Calibri" w:cs="Calibri"/>
                  <w:sz w:val="22"/>
                  <w:szCs w:val="22"/>
                  <w:lang w:eastAsia="en-US" w:bidi="bo-CN"/>
                </w:rPr>
                <w:tag w:val="goog_rdk_333"/>
                <w:id w:val="-1467692311"/>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9D6C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14.8%</w:t>
                    </w:r>
                  </w:p>
                </w:tc>
              </w:sdtContent>
            </w:sdt>
            <w:sdt>
              <w:sdtPr>
                <w:rPr>
                  <w:rFonts w:ascii="Calibri" w:eastAsia="Calibri" w:hAnsi="Calibri" w:cs="Calibri"/>
                  <w:sz w:val="22"/>
                  <w:szCs w:val="22"/>
                  <w:lang w:eastAsia="en-US" w:bidi="bo-CN"/>
                </w:rPr>
                <w:tag w:val="goog_rdk_334"/>
                <w:id w:val="-1025204943"/>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57F4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17.7%</w:t>
                    </w:r>
                  </w:p>
                </w:tc>
              </w:sdtContent>
            </w:sdt>
            <w:sdt>
              <w:sdtPr>
                <w:rPr>
                  <w:rFonts w:ascii="Calibri" w:eastAsia="Calibri" w:hAnsi="Calibri" w:cs="Calibri"/>
                  <w:sz w:val="22"/>
                  <w:szCs w:val="22"/>
                  <w:lang w:eastAsia="en-US" w:bidi="bo-CN"/>
                </w:rPr>
                <w:tag w:val="goog_rdk_335"/>
                <w:id w:val="-98324390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5B98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44.4%</w:t>
                    </w:r>
                  </w:p>
                </w:tc>
              </w:sdtContent>
            </w:sdt>
            <w:sdt>
              <w:sdtPr>
                <w:rPr>
                  <w:rFonts w:ascii="Calibri" w:eastAsia="Calibri" w:hAnsi="Calibri" w:cs="Calibri"/>
                  <w:sz w:val="22"/>
                  <w:szCs w:val="22"/>
                  <w:lang w:eastAsia="en-US" w:bidi="bo-CN"/>
                </w:rPr>
                <w:tag w:val="goog_rdk_336"/>
                <w:id w:val="-765598327"/>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F0FC3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24.4%</w:t>
                    </w:r>
                  </w:p>
                </w:tc>
              </w:sdtContent>
            </w:sdt>
            <w:sdt>
              <w:sdtPr>
                <w:rPr>
                  <w:rFonts w:ascii="Calibri" w:eastAsia="Calibri" w:hAnsi="Calibri" w:cs="Calibri"/>
                  <w:sz w:val="22"/>
                  <w:szCs w:val="22"/>
                  <w:lang w:eastAsia="en-US" w:bidi="bo-CN"/>
                </w:rPr>
                <w:tag w:val="goog_rdk_337"/>
                <w:id w:val="-908293774"/>
                <w:lock w:val="contentLocked"/>
              </w:sdt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90932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17.0%</w:t>
                    </w:r>
                  </w:p>
                </w:tc>
              </w:sdtContent>
            </w:sdt>
          </w:tr>
        </w:tbl>
      </w:sdtContent>
    </w:sdt>
    <w:p w14:paraId="1690B534" w14:textId="77777777" w:rsidR="0042792C" w:rsidRPr="00007E69" w:rsidRDefault="0042792C" w:rsidP="0042792C">
      <w:pPr>
        <w:shd w:val="clear" w:color="auto" w:fill="FFFFFF"/>
        <w:suppressAutoHyphens w:val="0"/>
        <w:spacing w:before="240" w:after="240"/>
        <w:jc w:val="both"/>
        <w:rPr>
          <w:rFonts w:ascii="Arial" w:eastAsia="Calibri" w:hAnsi="Arial" w:cs="Arial"/>
          <w:sz w:val="22"/>
          <w:szCs w:val="22"/>
          <w:lang w:eastAsia="en-US" w:bidi="bo-CN"/>
        </w:rPr>
      </w:pPr>
    </w:p>
    <w:p w14:paraId="48844FB3"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Private sector development is critical for job creation for women </w:t>
      </w:r>
    </w:p>
    <w:p w14:paraId="16F26EA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Private businesses have long been one of the key enterprises of employment for the female workforce. Over the past decade, the proportion of women engaged in private businesses has increased significantly, by nearly 10 percent, reflecting women’s growing participation in entrepreneurship and private-sector employment. This upward trend demonstrates not only the diversification of women’s economic roles but also their increasing confidence and capability in contributing to business growth and innovation. Development of the private sector plays a key role in strengthening the business environment and generating employment, providing women with greater opportunities to engage in formal, paid work (World Bank, 2024). </w:t>
      </w:r>
    </w:p>
    <w:p w14:paraId="6D8ADFD7"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As highlighted in Table 06, besides a large proportion engaged in agriculture, the key economic sectors generating employment for the female workforce include Wholesale and Retail Trade; Accommodation and Food Service Activities; Health and Social Work Activities; and Education. These sectors collectively account for a significant share of women’s employment, reflecting both traditional and emerging areas of economic participation.</w:t>
      </w:r>
    </w:p>
    <w:p w14:paraId="03BA34A5"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concentration of female employment in these sectors can be attributed to their relatively high demand for service-oriented and interpersonal skills, as well as the growing accessibility of job opportunities that align with women’s diverse roles and responsibilities. Moreover, these sectors have contributed positively to the rise in female employment across various occupational categories, such as managers, professionals, service and sales workers, and craft and related workers, as illustrated in Table 05. This trend reflects women’s increasing representation not </w:t>
      </w:r>
      <w:r w:rsidRPr="00007E69">
        <w:rPr>
          <w:rFonts w:ascii="Arial" w:eastAsia="Calibri" w:hAnsi="Arial" w:cs="Arial"/>
          <w:lang w:eastAsia="en-US" w:bidi="bo-CN"/>
        </w:rPr>
        <w:lastRenderedPageBreak/>
        <w:t>only in traditional service roles but also in more skilled and managerial positions, indicating gradual progress toward a more gender-inclusive labour market.</w:t>
      </w:r>
    </w:p>
    <w:p w14:paraId="19824309"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The rise in female participation within private businesses can be attributed to several factors, including improved access to education and skills training, enabling policies promoting women’s economic empowerment, and the expansion of service-oriented industries that offer more inclusive employment opportunities. This shift signals a positive transformation in the labour market, where women are progressively moving beyond traditional roles and establishing a stronger presence in the formal and entrepreneurial sectors.</w:t>
      </w:r>
    </w:p>
    <w:p w14:paraId="35526060" w14:textId="1E41AE6C"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w:t>
      </w:r>
      <w:r w:rsidRPr="00007E69">
        <w:rPr>
          <w:rFonts w:ascii="Arial" w:eastAsia="Calibri" w:hAnsi="Arial" w:cs="Arial"/>
          <w:i/>
          <w:iCs/>
          <w:lang w:eastAsia="en-US" w:bidi="bo-CN"/>
        </w:rPr>
        <w:t>Gender, Private Sector Development and Entrepreneurship</w:t>
      </w:r>
      <w:r w:rsidRPr="00007E69">
        <w:rPr>
          <w:rFonts w:ascii="Arial" w:eastAsia="Calibri" w:hAnsi="Arial" w:cs="Arial"/>
          <w:lang w:eastAsia="en-US" w:bidi="bo-CN"/>
        </w:rPr>
        <w:t xml:space="preserve"> brief notes that micro, small, and medium enterprises account for about 90 percent of total employment, making private-sector expansion a key pathway for women to access paid work and economic empowerment. The brief also argues that women’s participation in the private sector, as workers or entrepreneurs, can strengthen their independence and decision-making power. However, this potential is not automatically </w:t>
      </w:r>
      <w:r w:rsidR="00A05C8A" w:rsidRPr="00007E69">
        <w:rPr>
          <w:rFonts w:ascii="Arial" w:eastAsia="Calibri" w:hAnsi="Arial" w:cs="Arial"/>
          <w:lang w:eastAsia="en-US" w:bidi="bo-CN"/>
        </w:rPr>
        <w:t>realized</w:t>
      </w:r>
      <w:r w:rsidRPr="00007E69">
        <w:rPr>
          <w:rFonts w:ascii="Arial" w:eastAsia="Calibri" w:hAnsi="Arial" w:cs="Arial"/>
          <w:lang w:eastAsia="en-US" w:bidi="bo-CN"/>
        </w:rPr>
        <w:t>, as women often face barriers such as limited access to finance, informality, legal restrictions, and discriminatory social norms. Therefore, private-sector development must be accompanied by gender-responsive policies to ensure women benefit fully (International Training Centre of the ILO, n.d.).</w:t>
      </w:r>
    </w:p>
    <w:p w14:paraId="34480DE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 xml:space="preserve">Table 04: Female workforce in key enterprises (%) from 2014 to 2024 </w:t>
      </w:r>
    </w:p>
    <w:sdt>
      <w:sdtPr>
        <w:rPr>
          <w:rFonts w:ascii="Calibri" w:eastAsia="Calibri" w:hAnsi="Calibri" w:cs="Calibri"/>
          <w:sz w:val="22"/>
          <w:szCs w:val="22"/>
          <w:lang w:eastAsia="en-US" w:bidi="bo-CN"/>
        </w:rPr>
        <w:tag w:val="goog_rdk_435"/>
        <w:id w:val="-559026153"/>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626"/>
            <w:gridCol w:w="703"/>
            <w:gridCol w:w="703"/>
            <w:gridCol w:w="703"/>
            <w:gridCol w:w="703"/>
            <w:gridCol w:w="703"/>
            <w:gridCol w:w="703"/>
            <w:gridCol w:w="703"/>
            <w:gridCol w:w="703"/>
            <w:gridCol w:w="703"/>
            <w:gridCol w:w="703"/>
            <w:gridCol w:w="703"/>
          </w:tblGrid>
          <w:tr w:rsidR="0042792C" w:rsidRPr="0042792C" w14:paraId="6D51340C" w14:textId="77777777" w:rsidTr="0042792C">
            <w:trPr>
              <w:trHeight w:val="300"/>
            </w:trPr>
            <w:sdt>
              <w:sdtPr>
                <w:rPr>
                  <w:rFonts w:ascii="Calibri" w:eastAsia="Calibri" w:hAnsi="Calibri" w:cs="Calibri"/>
                  <w:sz w:val="22"/>
                  <w:szCs w:val="22"/>
                  <w:lang w:eastAsia="en-US" w:bidi="bo-CN"/>
                </w:rPr>
                <w:tag w:val="goog_rdk_339"/>
                <w:id w:val="2118078759"/>
                <w:lock w:val="contentLocked"/>
              </w:sdtPr>
              <w:sdtContent>
                <w:tc>
                  <w:tcPr>
                    <w:tcW w:w="16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B4943C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Enterprises</w:t>
                    </w:r>
                  </w:p>
                </w:tc>
              </w:sdtContent>
            </w:sdt>
            <w:sdt>
              <w:sdtPr>
                <w:rPr>
                  <w:rFonts w:ascii="Calibri" w:eastAsia="Calibri" w:hAnsi="Calibri" w:cs="Calibri"/>
                  <w:sz w:val="22"/>
                  <w:szCs w:val="22"/>
                  <w:lang w:eastAsia="en-US" w:bidi="bo-CN"/>
                </w:rPr>
                <w:tag w:val="goog_rdk_340"/>
                <w:id w:val="1125617938"/>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4B94D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341"/>
                <w:id w:val="-609743991"/>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63D3BB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342"/>
                <w:id w:val="1954003419"/>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CBACE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343"/>
                <w:id w:val="1714656087"/>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57F2E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344"/>
                <w:id w:val="-1612698608"/>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6B38E7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345"/>
                <w:id w:val="1100981907"/>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11742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346"/>
                <w:id w:val="424709782"/>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4647F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347"/>
                <w:id w:val="657950496"/>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E839BA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348"/>
                <w:id w:val="-1020654468"/>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9F6CF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349"/>
                <w:id w:val="2086621038"/>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C7006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350"/>
                <w:id w:val="-1976493018"/>
                <w:lock w:val="contentLocked"/>
              </w:sdt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0B510C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587F7C97" w14:textId="77777777" w:rsidTr="0042792C">
            <w:trPr>
              <w:trHeight w:val="300"/>
            </w:trPr>
            <w:sdt>
              <w:sdtPr>
                <w:rPr>
                  <w:rFonts w:ascii="Calibri" w:eastAsia="Calibri" w:hAnsi="Calibri" w:cs="Calibri"/>
                  <w:sz w:val="22"/>
                  <w:szCs w:val="22"/>
                  <w:lang w:eastAsia="en-US" w:bidi="bo-CN"/>
                </w:rPr>
                <w:tag w:val="goog_rdk_351"/>
                <w:id w:val="-1196805079"/>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F46B28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Government</w:t>
                    </w:r>
                  </w:p>
                </w:tc>
              </w:sdtContent>
            </w:sdt>
            <w:sdt>
              <w:sdtPr>
                <w:rPr>
                  <w:rFonts w:ascii="Calibri" w:eastAsia="Calibri" w:hAnsi="Calibri" w:cs="Calibri"/>
                  <w:sz w:val="22"/>
                  <w:szCs w:val="22"/>
                  <w:lang w:eastAsia="en-US" w:bidi="bo-CN"/>
                </w:rPr>
                <w:tag w:val="goog_rdk_352"/>
                <w:id w:val="649742312"/>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3B12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353"/>
                <w:id w:val="-79749808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491EF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sdt>
              <w:sdtPr>
                <w:rPr>
                  <w:rFonts w:ascii="Calibri" w:eastAsia="Calibri" w:hAnsi="Calibri" w:cs="Calibri"/>
                  <w:sz w:val="22"/>
                  <w:szCs w:val="22"/>
                  <w:lang w:eastAsia="en-US" w:bidi="bo-CN"/>
                </w:rPr>
                <w:tag w:val="goog_rdk_354"/>
                <w:id w:val="-133087127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35BD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w:t>
                    </w:r>
                  </w:p>
                </w:tc>
              </w:sdtContent>
            </w:sdt>
            <w:sdt>
              <w:sdtPr>
                <w:rPr>
                  <w:rFonts w:ascii="Calibri" w:eastAsia="Calibri" w:hAnsi="Calibri" w:cs="Calibri"/>
                  <w:sz w:val="22"/>
                  <w:szCs w:val="22"/>
                  <w:lang w:eastAsia="en-US" w:bidi="bo-CN"/>
                </w:rPr>
                <w:tag w:val="goog_rdk_355"/>
                <w:id w:val="-38885781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B694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8.4%</w:t>
                    </w:r>
                  </w:p>
                </w:tc>
              </w:sdtContent>
            </w:sdt>
            <w:sdt>
              <w:sdtPr>
                <w:rPr>
                  <w:rFonts w:ascii="Calibri" w:eastAsia="Calibri" w:hAnsi="Calibri" w:cs="Calibri"/>
                  <w:sz w:val="22"/>
                  <w:szCs w:val="22"/>
                  <w:lang w:eastAsia="en-US" w:bidi="bo-CN"/>
                </w:rPr>
                <w:tag w:val="goog_rdk_356"/>
                <w:id w:val="73144221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5ACD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8.4%</w:t>
                    </w:r>
                  </w:p>
                </w:tc>
              </w:sdtContent>
            </w:sdt>
            <w:sdt>
              <w:sdtPr>
                <w:rPr>
                  <w:rFonts w:ascii="Calibri" w:eastAsia="Calibri" w:hAnsi="Calibri" w:cs="Calibri"/>
                  <w:sz w:val="22"/>
                  <w:szCs w:val="22"/>
                  <w:lang w:eastAsia="en-US" w:bidi="bo-CN"/>
                </w:rPr>
                <w:tag w:val="goog_rdk_357"/>
                <w:id w:val="-171004408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86CC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w:t>
                    </w:r>
                  </w:p>
                </w:tc>
              </w:sdtContent>
            </w:sdt>
            <w:sdt>
              <w:sdtPr>
                <w:rPr>
                  <w:rFonts w:ascii="Calibri" w:eastAsia="Calibri" w:hAnsi="Calibri" w:cs="Calibri"/>
                  <w:sz w:val="22"/>
                  <w:szCs w:val="22"/>
                  <w:lang w:eastAsia="en-US" w:bidi="bo-CN"/>
                </w:rPr>
                <w:tag w:val="goog_rdk_358"/>
                <w:id w:val="-154658592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723D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359"/>
                <w:id w:val="32831509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A6B2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11.4%</w:t>
                    </w:r>
                  </w:p>
                </w:tc>
              </w:sdtContent>
            </w:sdt>
            <w:sdt>
              <w:sdtPr>
                <w:rPr>
                  <w:rFonts w:ascii="Calibri" w:eastAsia="Calibri" w:hAnsi="Calibri" w:cs="Calibri"/>
                  <w:sz w:val="22"/>
                  <w:szCs w:val="22"/>
                  <w:lang w:eastAsia="en-US" w:bidi="bo-CN"/>
                </w:rPr>
                <w:tag w:val="goog_rdk_360"/>
                <w:id w:val="-22849044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52637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13.0%</w:t>
                    </w:r>
                  </w:p>
                </w:tc>
              </w:sdtContent>
            </w:sdt>
            <w:sdt>
              <w:sdtPr>
                <w:rPr>
                  <w:rFonts w:ascii="Calibri" w:eastAsia="Calibri" w:hAnsi="Calibri" w:cs="Calibri"/>
                  <w:sz w:val="22"/>
                  <w:szCs w:val="22"/>
                  <w:lang w:eastAsia="en-US" w:bidi="bo-CN"/>
                </w:rPr>
                <w:tag w:val="goog_rdk_361"/>
                <w:id w:val="-169019979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3262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w:t>
                    </w:r>
                  </w:p>
                </w:tc>
              </w:sdtContent>
            </w:sdt>
            <w:sdt>
              <w:sdtPr>
                <w:rPr>
                  <w:rFonts w:ascii="Calibri" w:eastAsia="Calibri" w:hAnsi="Calibri" w:cs="Calibri"/>
                  <w:sz w:val="22"/>
                  <w:szCs w:val="22"/>
                  <w:lang w:eastAsia="en-US" w:bidi="bo-CN"/>
                </w:rPr>
                <w:tag w:val="goog_rdk_362"/>
                <w:id w:val="-205663989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60352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11.7%</w:t>
                    </w:r>
                  </w:p>
                </w:tc>
              </w:sdtContent>
            </w:sdt>
          </w:tr>
          <w:tr w:rsidR="0042792C" w:rsidRPr="0042792C" w14:paraId="0318B19A" w14:textId="77777777" w:rsidTr="0042792C">
            <w:trPr>
              <w:trHeight w:val="420"/>
            </w:trPr>
            <w:sdt>
              <w:sdtPr>
                <w:rPr>
                  <w:rFonts w:ascii="Calibri" w:eastAsia="Calibri" w:hAnsi="Calibri" w:cs="Calibri"/>
                  <w:sz w:val="22"/>
                  <w:szCs w:val="22"/>
                  <w:lang w:eastAsia="en-US" w:bidi="bo-CN"/>
                </w:rPr>
                <w:tag w:val="goog_rdk_363"/>
                <w:id w:val="-353124657"/>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DDB932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Public/Govt. Companies</w:t>
                    </w:r>
                  </w:p>
                </w:tc>
              </w:sdtContent>
            </w:sdt>
            <w:sdt>
              <w:sdtPr>
                <w:rPr>
                  <w:rFonts w:ascii="Calibri" w:eastAsia="Calibri" w:hAnsi="Calibri" w:cs="Calibri"/>
                  <w:sz w:val="22"/>
                  <w:szCs w:val="22"/>
                  <w:lang w:eastAsia="en-US" w:bidi="bo-CN"/>
                </w:rPr>
                <w:tag w:val="goog_rdk_364"/>
                <w:id w:val="83348154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A856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365"/>
                <w:id w:val="-197698941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1962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366"/>
                <w:id w:val="-1028454823"/>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E3EE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367"/>
                <w:id w:val="163626800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4A8B4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368"/>
                <w:id w:val="-1248494292"/>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CDC2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w:t>
                    </w:r>
                  </w:p>
                </w:tc>
              </w:sdtContent>
            </w:sdt>
            <w:sdt>
              <w:sdtPr>
                <w:rPr>
                  <w:rFonts w:ascii="Calibri" w:eastAsia="Calibri" w:hAnsi="Calibri" w:cs="Calibri"/>
                  <w:sz w:val="22"/>
                  <w:szCs w:val="22"/>
                  <w:lang w:eastAsia="en-US" w:bidi="bo-CN"/>
                </w:rPr>
                <w:tag w:val="goog_rdk_369"/>
                <w:id w:val="-101193770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A269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370"/>
                <w:id w:val="-65321217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AD49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sdt>
              <w:sdtPr>
                <w:rPr>
                  <w:rFonts w:ascii="Calibri" w:eastAsia="Calibri" w:hAnsi="Calibri" w:cs="Calibri"/>
                  <w:sz w:val="22"/>
                  <w:szCs w:val="22"/>
                  <w:lang w:eastAsia="en-US" w:bidi="bo-CN"/>
                </w:rPr>
                <w:tag w:val="goog_rdk_371"/>
                <w:id w:val="430469342"/>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DFACD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372"/>
                <w:id w:val="-66306004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F560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373"/>
                <w:id w:val="131463020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8436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374"/>
                <w:id w:val="202488537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399BB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tr>
          <w:tr w:rsidR="0042792C" w:rsidRPr="0042792C" w14:paraId="19CAD814" w14:textId="77777777" w:rsidTr="0042792C">
            <w:trPr>
              <w:trHeight w:val="300"/>
            </w:trPr>
            <w:sdt>
              <w:sdtPr>
                <w:rPr>
                  <w:rFonts w:ascii="Calibri" w:eastAsia="Calibri" w:hAnsi="Calibri" w:cs="Calibri"/>
                  <w:sz w:val="22"/>
                  <w:szCs w:val="22"/>
                  <w:lang w:eastAsia="en-US" w:bidi="bo-CN"/>
                </w:rPr>
                <w:tag w:val="goog_rdk_375"/>
                <w:id w:val="941935125"/>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56211D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Private Companies</w:t>
                    </w:r>
                  </w:p>
                </w:tc>
              </w:sdtContent>
            </w:sdt>
            <w:sdt>
              <w:sdtPr>
                <w:rPr>
                  <w:rFonts w:ascii="Calibri" w:eastAsia="Calibri" w:hAnsi="Calibri" w:cs="Calibri"/>
                  <w:sz w:val="22"/>
                  <w:szCs w:val="22"/>
                  <w:lang w:eastAsia="en-US" w:bidi="bo-CN"/>
                </w:rPr>
                <w:tag w:val="goog_rdk_376"/>
                <w:id w:val="138621590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5489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377"/>
                <w:id w:val="1217222422"/>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C2458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w:t>
                    </w:r>
                  </w:p>
                </w:tc>
              </w:sdtContent>
            </w:sdt>
            <w:sdt>
              <w:sdtPr>
                <w:rPr>
                  <w:rFonts w:ascii="Calibri" w:eastAsia="Calibri" w:hAnsi="Calibri" w:cs="Calibri"/>
                  <w:sz w:val="22"/>
                  <w:szCs w:val="22"/>
                  <w:lang w:eastAsia="en-US" w:bidi="bo-CN"/>
                </w:rPr>
                <w:tag w:val="goog_rdk_378"/>
                <w:id w:val="-214493872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95FD3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379"/>
                <w:id w:val="46823818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3890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380"/>
                <w:id w:val="859943973"/>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0C4C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381"/>
                <w:id w:val="194987721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D4283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382"/>
                <w:id w:val="-71545969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1821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383"/>
                <w:id w:val="120127809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DD92C7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384"/>
                <w:id w:val="-128917831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8B24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w:t>
                    </w:r>
                  </w:p>
                </w:tc>
              </w:sdtContent>
            </w:sdt>
            <w:sdt>
              <w:sdtPr>
                <w:rPr>
                  <w:rFonts w:ascii="Calibri" w:eastAsia="Calibri" w:hAnsi="Calibri" w:cs="Calibri"/>
                  <w:sz w:val="22"/>
                  <w:szCs w:val="22"/>
                  <w:lang w:eastAsia="en-US" w:bidi="bo-CN"/>
                </w:rPr>
                <w:tag w:val="goog_rdk_385"/>
                <w:id w:val="-77539795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8154A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sdt>
              <w:sdtPr>
                <w:rPr>
                  <w:rFonts w:ascii="Calibri" w:eastAsia="Calibri" w:hAnsi="Calibri" w:cs="Calibri"/>
                  <w:sz w:val="22"/>
                  <w:szCs w:val="22"/>
                  <w:lang w:eastAsia="en-US" w:bidi="bo-CN"/>
                </w:rPr>
                <w:tag w:val="goog_rdk_386"/>
                <w:id w:val="-185474254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DFBFB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2.0%</w:t>
                    </w:r>
                  </w:p>
                </w:tc>
              </w:sdtContent>
            </w:sdt>
          </w:tr>
          <w:tr w:rsidR="0042792C" w:rsidRPr="0042792C" w14:paraId="34FD6675" w14:textId="77777777" w:rsidTr="0042792C">
            <w:trPr>
              <w:trHeight w:val="300"/>
            </w:trPr>
            <w:sdt>
              <w:sdtPr>
                <w:rPr>
                  <w:rFonts w:ascii="Calibri" w:eastAsia="Calibri" w:hAnsi="Calibri" w:cs="Calibri"/>
                  <w:sz w:val="22"/>
                  <w:szCs w:val="22"/>
                  <w:lang w:eastAsia="en-US" w:bidi="bo-CN"/>
                </w:rPr>
                <w:tag w:val="goog_rdk_387"/>
                <w:id w:val="-1119019362"/>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5D02FC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Armed Forces</w:t>
                    </w:r>
                  </w:p>
                </w:tc>
              </w:sdtContent>
            </w:sdt>
            <w:sdt>
              <w:sdtPr>
                <w:rPr>
                  <w:rFonts w:ascii="Calibri" w:eastAsia="Calibri" w:hAnsi="Calibri" w:cs="Calibri"/>
                  <w:sz w:val="22"/>
                  <w:szCs w:val="22"/>
                  <w:lang w:eastAsia="en-US" w:bidi="bo-CN"/>
                </w:rPr>
                <w:tag w:val="goog_rdk_388"/>
                <w:id w:val="-70530534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C524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89"/>
                <w:id w:val="58524724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0418B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0"/>
                <w:id w:val="131695165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357E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1"/>
                <w:id w:val="66676918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5203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2"/>
                <w:id w:val="209067422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5E91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3"/>
                <w:id w:val="-112207797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05DF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4"/>
                <w:id w:val="-149210565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5172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5"/>
                <w:id w:val="187430451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AA84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6"/>
                <w:id w:val="-159733252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A0D7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397"/>
                <w:id w:val="127462588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784FB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8"/>
                <w:id w:val="55440594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99645B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20420D17" w14:textId="77777777" w:rsidTr="0042792C">
            <w:trPr>
              <w:trHeight w:val="300"/>
            </w:trPr>
            <w:sdt>
              <w:sdtPr>
                <w:rPr>
                  <w:rFonts w:ascii="Calibri" w:eastAsia="Calibri" w:hAnsi="Calibri" w:cs="Calibri"/>
                  <w:sz w:val="22"/>
                  <w:szCs w:val="22"/>
                  <w:lang w:eastAsia="en-US" w:bidi="bo-CN"/>
                </w:rPr>
                <w:tag w:val="goog_rdk_399"/>
                <w:id w:val="-946764643"/>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78505C5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 Farming</w:t>
                    </w:r>
                  </w:p>
                </w:tc>
              </w:sdtContent>
            </w:sdt>
            <w:sdt>
              <w:sdtPr>
                <w:rPr>
                  <w:rFonts w:ascii="Calibri" w:eastAsia="Calibri" w:hAnsi="Calibri" w:cs="Calibri"/>
                  <w:sz w:val="22"/>
                  <w:szCs w:val="22"/>
                  <w:lang w:eastAsia="en-US" w:bidi="bo-CN"/>
                </w:rPr>
                <w:tag w:val="goog_rdk_400"/>
                <w:id w:val="-29907844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F334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66.2%</w:t>
                    </w:r>
                  </w:p>
                </w:tc>
              </w:sdtContent>
            </w:sdt>
            <w:sdt>
              <w:sdtPr>
                <w:rPr>
                  <w:rFonts w:ascii="Calibri" w:eastAsia="Calibri" w:hAnsi="Calibri" w:cs="Calibri"/>
                  <w:sz w:val="22"/>
                  <w:szCs w:val="22"/>
                  <w:lang w:eastAsia="en-US" w:bidi="bo-CN"/>
                </w:rPr>
                <w:tag w:val="goog_rdk_401"/>
                <w:id w:val="895375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2549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65.7%</w:t>
                    </w:r>
                  </w:p>
                </w:tc>
              </w:sdtContent>
            </w:sdt>
            <w:sdt>
              <w:sdtPr>
                <w:rPr>
                  <w:rFonts w:ascii="Calibri" w:eastAsia="Calibri" w:hAnsi="Calibri" w:cs="Calibri"/>
                  <w:sz w:val="22"/>
                  <w:szCs w:val="22"/>
                  <w:lang w:eastAsia="en-US" w:bidi="bo-CN"/>
                </w:rPr>
                <w:tag w:val="goog_rdk_402"/>
                <w:id w:val="-833088712"/>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7767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67.4%</w:t>
                    </w:r>
                  </w:p>
                </w:tc>
              </w:sdtContent>
            </w:sdt>
            <w:sdt>
              <w:sdtPr>
                <w:rPr>
                  <w:rFonts w:ascii="Calibri" w:eastAsia="Calibri" w:hAnsi="Calibri" w:cs="Calibri"/>
                  <w:sz w:val="22"/>
                  <w:szCs w:val="22"/>
                  <w:lang w:eastAsia="en-US" w:bidi="bo-CN"/>
                </w:rPr>
                <w:tag w:val="goog_rdk_403"/>
                <w:id w:val="-90693828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2B938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59.3%</w:t>
                    </w:r>
                  </w:p>
                </w:tc>
              </w:sdtContent>
            </w:sdt>
            <w:sdt>
              <w:sdtPr>
                <w:rPr>
                  <w:rFonts w:ascii="Calibri" w:eastAsia="Calibri" w:hAnsi="Calibri" w:cs="Calibri"/>
                  <w:sz w:val="22"/>
                  <w:szCs w:val="22"/>
                  <w:lang w:eastAsia="en-US" w:bidi="bo-CN"/>
                </w:rPr>
                <w:tag w:val="goog_rdk_404"/>
                <w:id w:val="-74065580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C91EA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63.2%</w:t>
                    </w:r>
                  </w:p>
                </w:tc>
              </w:sdtContent>
            </w:sdt>
            <w:sdt>
              <w:sdtPr>
                <w:rPr>
                  <w:rFonts w:ascii="Calibri" w:eastAsia="Calibri" w:hAnsi="Calibri" w:cs="Calibri"/>
                  <w:sz w:val="22"/>
                  <w:szCs w:val="22"/>
                  <w:lang w:eastAsia="en-US" w:bidi="bo-CN"/>
                </w:rPr>
                <w:tag w:val="goog_rdk_405"/>
                <w:id w:val="88511436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A9EE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61.7%</w:t>
                    </w:r>
                  </w:p>
                </w:tc>
              </w:sdtContent>
            </w:sdt>
            <w:sdt>
              <w:sdtPr>
                <w:rPr>
                  <w:rFonts w:ascii="Calibri" w:eastAsia="Calibri" w:hAnsi="Calibri" w:cs="Calibri"/>
                  <w:sz w:val="22"/>
                  <w:szCs w:val="22"/>
                  <w:lang w:eastAsia="en-US" w:bidi="bo-CN"/>
                </w:rPr>
                <w:tag w:val="goog_rdk_406"/>
                <w:id w:val="-41524911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E41751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58.9%</w:t>
                    </w:r>
                  </w:p>
                </w:tc>
              </w:sdtContent>
            </w:sdt>
            <w:sdt>
              <w:sdtPr>
                <w:rPr>
                  <w:rFonts w:ascii="Calibri" w:eastAsia="Calibri" w:hAnsi="Calibri" w:cs="Calibri"/>
                  <w:sz w:val="22"/>
                  <w:szCs w:val="22"/>
                  <w:lang w:eastAsia="en-US" w:bidi="bo-CN"/>
                </w:rPr>
                <w:tag w:val="goog_rdk_407"/>
                <w:id w:val="7064882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034C0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57.7%</w:t>
                    </w:r>
                  </w:p>
                </w:tc>
              </w:sdtContent>
            </w:sdt>
            <w:sdt>
              <w:sdtPr>
                <w:rPr>
                  <w:rFonts w:ascii="Calibri" w:eastAsia="Calibri" w:hAnsi="Calibri" w:cs="Calibri"/>
                  <w:sz w:val="22"/>
                  <w:szCs w:val="22"/>
                  <w:lang w:eastAsia="en-US" w:bidi="bo-CN"/>
                </w:rPr>
                <w:tag w:val="goog_rdk_408"/>
                <w:id w:val="196863461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B899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53.0%</w:t>
                    </w:r>
                  </w:p>
                </w:tc>
              </w:sdtContent>
            </w:sdt>
            <w:sdt>
              <w:sdtPr>
                <w:rPr>
                  <w:rFonts w:ascii="Calibri" w:eastAsia="Calibri" w:hAnsi="Calibri" w:cs="Calibri"/>
                  <w:sz w:val="22"/>
                  <w:szCs w:val="22"/>
                  <w:lang w:eastAsia="en-US" w:bidi="bo-CN"/>
                </w:rPr>
                <w:tag w:val="goog_rdk_409"/>
                <w:id w:val="-121903838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EE0CBD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52.2%</w:t>
                    </w:r>
                  </w:p>
                </w:tc>
              </w:sdtContent>
            </w:sdt>
            <w:sdt>
              <w:sdtPr>
                <w:rPr>
                  <w:rFonts w:ascii="Calibri" w:eastAsia="Calibri" w:hAnsi="Calibri" w:cs="Calibri"/>
                  <w:sz w:val="22"/>
                  <w:szCs w:val="22"/>
                  <w:lang w:eastAsia="en-US" w:bidi="bo-CN"/>
                </w:rPr>
                <w:tag w:val="goog_rdk_410"/>
                <w:id w:val="-208681140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F9F5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55.0%</w:t>
                    </w:r>
                  </w:p>
                </w:tc>
              </w:sdtContent>
            </w:sdt>
          </w:tr>
          <w:tr w:rsidR="0042792C" w:rsidRPr="0042792C" w14:paraId="51DE0CB7" w14:textId="77777777" w:rsidTr="0042792C">
            <w:trPr>
              <w:trHeight w:val="300"/>
            </w:trPr>
            <w:sdt>
              <w:sdtPr>
                <w:rPr>
                  <w:rFonts w:ascii="Calibri" w:eastAsia="Calibri" w:hAnsi="Calibri" w:cs="Calibri"/>
                  <w:sz w:val="22"/>
                  <w:szCs w:val="22"/>
                  <w:lang w:eastAsia="en-US" w:bidi="bo-CN"/>
                </w:rPr>
                <w:tag w:val="goog_rdk_411"/>
                <w:id w:val="674964366"/>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0FCDC5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Private Business</w:t>
                    </w:r>
                  </w:p>
                </w:tc>
              </w:sdtContent>
            </w:sdt>
            <w:sdt>
              <w:sdtPr>
                <w:rPr>
                  <w:rFonts w:ascii="Calibri" w:eastAsia="Calibri" w:hAnsi="Calibri" w:cs="Calibri"/>
                  <w:sz w:val="22"/>
                  <w:szCs w:val="22"/>
                  <w:lang w:eastAsia="en-US" w:bidi="bo-CN"/>
                </w:rPr>
                <w:tag w:val="goog_rdk_412"/>
                <w:id w:val="-174687542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F9E87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17.6%</w:t>
                    </w:r>
                  </w:p>
                </w:tc>
              </w:sdtContent>
            </w:sdt>
            <w:sdt>
              <w:sdtPr>
                <w:rPr>
                  <w:rFonts w:ascii="Calibri" w:eastAsia="Calibri" w:hAnsi="Calibri" w:cs="Calibri"/>
                  <w:sz w:val="22"/>
                  <w:szCs w:val="22"/>
                  <w:lang w:eastAsia="en-US" w:bidi="bo-CN"/>
                </w:rPr>
                <w:tag w:val="goog_rdk_413"/>
                <w:id w:val="-864538815"/>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FBA1C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21.1%</w:t>
                    </w:r>
                  </w:p>
                </w:tc>
              </w:sdtContent>
            </w:sdt>
            <w:sdt>
              <w:sdtPr>
                <w:rPr>
                  <w:rFonts w:ascii="Calibri" w:eastAsia="Calibri" w:hAnsi="Calibri" w:cs="Calibri"/>
                  <w:sz w:val="22"/>
                  <w:szCs w:val="22"/>
                  <w:lang w:eastAsia="en-US" w:bidi="bo-CN"/>
                </w:rPr>
                <w:tag w:val="goog_rdk_414"/>
                <w:id w:val="1630772133"/>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ECA7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20.5%</w:t>
                    </w:r>
                  </w:p>
                </w:tc>
              </w:sdtContent>
            </w:sdt>
            <w:sdt>
              <w:sdtPr>
                <w:rPr>
                  <w:rFonts w:ascii="Calibri" w:eastAsia="Calibri" w:hAnsi="Calibri" w:cs="Calibri"/>
                  <w:sz w:val="22"/>
                  <w:szCs w:val="22"/>
                  <w:lang w:eastAsia="en-US" w:bidi="bo-CN"/>
                </w:rPr>
                <w:tag w:val="goog_rdk_415"/>
                <w:id w:val="74407278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D22A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24.9%</w:t>
                    </w:r>
                  </w:p>
                </w:tc>
              </w:sdtContent>
            </w:sdt>
            <w:sdt>
              <w:sdtPr>
                <w:rPr>
                  <w:rFonts w:ascii="Calibri" w:eastAsia="Calibri" w:hAnsi="Calibri" w:cs="Calibri"/>
                  <w:sz w:val="22"/>
                  <w:szCs w:val="22"/>
                  <w:lang w:eastAsia="en-US" w:bidi="bo-CN"/>
                </w:rPr>
                <w:tag w:val="goog_rdk_416"/>
                <w:id w:val="-97186599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B20C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21.9%</w:t>
                    </w:r>
                  </w:p>
                </w:tc>
              </w:sdtContent>
            </w:sdt>
            <w:sdt>
              <w:sdtPr>
                <w:rPr>
                  <w:rFonts w:ascii="Calibri" w:eastAsia="Calibri" w:hAnsi="Calibri" w:cs="Calibri"/>
                  <w:sz w:val="22"/>
                  <w:szCs w:val="22"/>
                  <w:lang w:eastAsia="en-US" w:bidi="bo-CN"/>
                </w:rPr>
                <w:tag w:val="goog_rdk_417"/>
                <w:id w:val="1862325552"/>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8E15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22.6%</w:t>
                    </w:r>
                  </w:p>
                </w:tc>
              </w:sdtContent>
            </w:sdt>
            <w:sdt>
              <w:sdtPr>
                <w:rPr>
                  <w:rFonts w:ascii="Calibri" w:eastAsia="Calibri" w:hAnsi="Calibri" w:cs="Calibri"/>
                  <w:sz w:val="22"/>
                  <w:szCs w:val="22"/>
                  <w:lang w:eastAsia="en-US" w:bidi="bo-CN"/>
                </w:rPr>
                <w:tag w:val="goog_rdk_418"/>
                <w:id w:val="145543688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ECE56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25.6%</w:t>
                    </w:r>
                  </w:p>
                </w:tc>
              </w:sdtContent>
            </w:sdt>
            <w:sdt>
              <w:sdtPr>
                <w:rPr>
                  <w:rFonts w:ascii="Calibri" w:eastAsia="Calibri" w:hAnsi="Calibri" w:cs="Calibri"/>
                  <w:sz w:val="22"/>
                  <w:szCs w:val="22"/>
                  <w:lang w:eastAsia="en-US" w:bidi="bo-CN"/>
                </w:rPr>
                <w:tag w:val="goog_rdk_419"/>
                <w:id w:val="-74107262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2A01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25.3%</w:t>
                    </w:r>
                  </w:p>
                </w:tc>
              </w:sdtContent>
            </w:sdt>
            <w:sdt>
              <w:sdtPr>
                <w:rPr>
                  <w:rFonts w:ascii="Calibri" w:eastAsia="Calibri" w:hAnsi="Calibri" w:cs="Calibri"/>
                  <w:sz w:val="22"/>
                  <w:szCs w:val="22"/>
                  <w:lang w:eastAsia="en-US" w:bidi="bo-CN"/>
                </w:rPr>
                <w:tag w:val="goog_rdk_420"/>
                <w:id w:val="1762100920"/>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7A1EE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27.0%</w:t>
                    </w:r>
                  </w:p>
                </w:tc>
              </w:sdtContent>
            </w:sdt>
            <w:sdt>
              <w:sdtPr>
                <w:rPr>
                  <w:rFonts w:ascii="Calibri" w:eastAsia="Calibri" w:hAnsi="Calibri" w:cs="Calibri"/>
                  <w:sz w:val="22"/>
                  <w:szCs w:val="22"/>
                  <w:lang w:eastAsia="en-US" w:bidi="bo-CN"/>
                </w:rPr>
                <w:tag w:val="goog_rdk_421"/>
                <w:id w:val="-206596198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01AF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31.7%</w:t>
                    </w:r>
                  </w:p>
                </w:tc>
              </w:sdtContent>
            </w:sdt>
            <w:sdt>
              <w:sdtPr>
                <w:rPr>
                  <w:rFonts w:ascii="Calibri" w:eastAsia="Calibri" w:hAnsi="Calibri" w:cs="Calibri"/>
                  <w:sz w:val="22"/>
                  <w:szCs w:val="22"/>
                  <w:lang w:eastAsia="en-US" w:bidi="bo-CN"/>
                </w:rPr>
                <w:tag w:val="goog_rdk_422"/>
                <w:id w:val="-1397622193"/>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C085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27.4%</w:t>
                    </w:r>
                  </w:p>
                </w:tc>
              </w:sdtContent>
            </w:sdt>
          </w:tr>
          <w:tr w:rsidR="0042792C" w:rsidRPr="0042792C" w14:paraId="6EF0CDD4" w14:textId="77777777" w:rsidTr="0042792C">
            <w:trPr>
              <w:trHeight w:val="300"/>
            </w:trPr>
            <w:sdt>
              <w:sdtPr>
                <w:rPr>
                  <w:rFonts w:ascii="Calibri" w:eastAsia="Calibri" w:hAnsi="Calibri" w:cs="Calibri"/>
                  <w:sz w:val="22"/>
                  <w:szCs w:val="22"/>
                  <w:lang w:eastAsia="en-US" w:bidi="bo-CN"/>
                </w:rPr>
                <w:tag w:val="goog_rdk_423"/>
                <w:id w:val="1964388550"/>
                <w:lock w:val="contentLocked"/>
              </w:sdt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E9AB6D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NGO/INGO/CSO</w:t>
                    </w:r>
                  </w:p>
                </w:tc>
              </w:sdtContent>
            </w:sdt>
            <w:sdt>
              <w:sdtPr>
                <w:rPr>
                  <w:rFonts w:ascii="Calibri" w:eastAsia="Calibri" w:hAnsi="Calibri" w:cs="Calibri"/>
                  <w:sz w:val="22"/>
                  <w:szCs w:val="22"/>
                  <w:lang w:eastAsia="en-US" w:bidi="bo-CN"/>
                </w:rPr>
                <w:tag w:val="goog_rdk_424"/>
                <w:id w:val="-2088652334"/>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65A9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425"/>
                <w:id w:val="-200216908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1257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426"/>
                <w:id w:val="36164284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B74B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427"/>
                <w:id w:val="145029868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CC831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428"/>
                <w:id w:val="28161278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CD35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429"/>
                <w:id w:val="-1578255549"/>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687D2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430"/>
                <w:id w:val="1768417783"/>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ACA0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431"/>
                <w:id w:val="-1522242646"/>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9D355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432"/>
                <w:id w:val="-968877957"/>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A14F7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433"/>
                <w:id w:val="1146581648"/>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73EE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434"/>
                <w:id w:val="-1728074581"/>
                <w:lock w:val="contentLocked"/>
              </w:sdt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78831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tr>
        </w:tbl>
      </w:sdtContent>
    </w:sdt>
    <w:p w14:paraId="271531B5"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 xml:space="preserve">Table 05: Female workforce in major occupation category (%) from 2014 to 2024 </w:t>
      </w:r>
    </w:p>
    <w:sdt>
      <w:sdtPr>
        <w:rPr>
          <w:rFonts w:ascii="Calibri" w:eastAsia="Calibri" w:hAnsi="Calibri" w:cs="Calibri"/>
          <w:sz w:val="22"/>
          <w:szCs w:val="22"/>
          <w:lang w:eastAsia="en-US" w:bidi="bo-CN"/>
        </w:rPr>
        <w:tag w:val="goog_rdk_568"/>
        <w:id w:val="531251507"/>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506"/>
            <w:gridCol w:w="623"/>
            <w:gridCol w:w="623"/>
            <w:gridCol w:w="623"/>
            <w:gridCol w:w="623"/>
            <w:gridCol w:w="623"/>
            <w:gridCol w:w="623"/>
            <w:gridCol w:w="623"/>
            <w:gridCol w:w="623"/>
            <w:gridCol w:w="623"/>
            <w:gridCol w:w="623"/>
            <w:gridCol w:w="623"/>
          </w:tblGrid>
          <w:tr w:rsidR="0042792C" w:rsidRPr="0042792C" w14:paraId="53905480" w14:textId="77777777" w:rsidTr="0042792C">
            <w:trPr>
              <w:trHeight w:val="315"/>
            </w:trPr>
            <w:sdt>
              <w:sdtPr>
                <w:rPr>
                  <w:rFonts w:ascii="Calibri" w:eastAsia="Calibri" w:hAnsi="Calibri" w:cs="Calibri"/>
                  <w:sz w:val="22"/>
                  <w:szCs w:val="22"/>
                  <w:lang w:eastAsia="en-US" w:bidi="bo-CN"/>
                </w:rPr>
                <w:tag w:val="goog_rdk_436"/>
                <w:id w:val="468062165"/>
                <w:lock w:val="contentLocked"/>
              </w:sdtPr>
              <w:sdtContent>
                <w:tc>
                  <w:tcPr>
                    <w:tcW w:w="25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320B1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Major occupation category</w:t>
                    </w:r>
                  </w:p>
                </w:tc>
              </w:sdtContent>
            </w:sdt>
            <w:sdt>
              <w:sdtPr>
                <w:rPr>
                  <w:rFonts w:ascii="Calibri" w:eastAsia="Calibri" w:hAnsi="Calibri" w:cs="Calibri"/>
                  <w:sz w:val="22"/>
                  <w:szCs w:val="22"/>
                  <w:lang w:eastAsia="en-US" w:bidi="bo-CN"/>
                </w:rPr>
                <w:tag w:val="goog_rdk_437"/>
                <w:id w:val="904002874"/>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84AAB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438"/>
                <w:id w:val="-2040054800"/>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392E0F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439"/>
                <w:id w:val="2084794918"/>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4CDE3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440"/>
                <w:id w:val="222421535"/>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99EDD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441"/>
                <w:id w:val="1256358030"/>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A0A21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442"/>
                <w:id w:val="-1841164052"/>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37644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443"/>
                <w:id w:val="-630731596"/>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B2963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444"/>
                <w:id w:val="-110153965"/>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E2A1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445"/>
                <w:id w:val="1044840212"/>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A5C31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446"/>
                <w:id w:val="-1241685193"/>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DD49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447"/>
                <w:id w:val="-1724644734"/>
                <w:lock w:val="contentLocked"/>
              </w:sdt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D5C28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3DC1A991" w14:textId="77777777" w:rsidTr="0042792C">
            <w:trPr>
              <w:trHeight w:val="315"/>
            </w:trPr>
            <w:sdt>
              <w:sdtPr>
                <w:rPr>
                  <w:rFonts w:ascii="Calibri" w:eastAsia="Calibri" w:hAnsi="Calibri" w:cs="Calibri"/>
                  <w:sz w:val="22"/>
                  <w:szCs w:val="22"/>
                  <w:lang w:eastAsia="en-US" w:bidi="bo-CN"/>
                </w:rPr>
                <w:tag w:val="goog_rdk_448"/>
                <w:id w:val="1715974902"/>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06976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Legislators, Senior Officials and Managers</w:t>
                    </w:r>
                  </w:p>
                </w:tc>
              </w:sdtContent>
            </w:sdt>
            <w:sdt>
              <w:sdtPr>
                <w:rPr>
                  <w:rFonts w:ascii="Calibri" w:eastAsia="Calibri" w:hAnsi="Calibri" w:cs="Calibri"/>
                  <w:sz w:val="22"/>
                  <w:szCs w:val="22"/>
                  <w:lang w:eastAsia="en-US" w:bidi="bo-CN"/>
                </w:rPr>
                <w:tag w:val="goog_rdk_449"/>
                <w:id w:val="-87959940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EC242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450"/>
                <w:id w:val="-19126862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3330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451"/>
                <w:id w:val="73986479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C54F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w:t>
                    </w:r>
                  </w:p>
                </w:tc>
              </w:sdtContent>
            </w:sdt>
            <w:sdt>
              <w:sdtPr>
                <w:rPr>
                  <w:rFonts w:ascii="Calibri" w:eastAsia="Calibri" w:hAnsi="Calibri" w:cs="Calibri"/>
                  <w:sz w:val="22"/>
                  <w:szCs w:val="22"/>
                  <w:lang w:eastAsia="en-US" w:bidi="bo-CN"/>
                </w:rPr>
                <w:tag w:val="goog_rdk_452"/>
                <w:id w:val="80340491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8065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453"/>
                <w:id w:val="-175536149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BC73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w:t>
                    </w:r>
                  </w:p>
                </w:tc>
              </w:sdtContent>
            </w:sdt>
            <w:sdt>
              <w:sdtPr>
                <w:rPr>
                  <w:rFonts w:ascii="Calibri" w:eastAsia="Calibri" w:hAnsi="Calibri" w:cs="Calibri"/>
                  <w:sz w:val="22"/>
                  <w:szCs w:val="22"/>
                  <w:lang w:eastAsia="en-US" w:bidi="bo-CN"/>
                </w:rPr>
                <w:tag w:val="goog_rdk_454"/>
                <w:id w:val="-99206659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AF83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455"/>
                <w:id w:val="-40843272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5882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456"/>
                <w:id w:val="-62243128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86493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57"/>
                <w:id w:val="-210633558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B3B9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w:t>
                    </w:r>
                  </w:p>
                </w:tc>
              </w:sdtContent>
            </w:sdt>
            <w:sdt>
              <w:sdtPr>
                <w:rPr>
                  <w:rFonts w:ascii="Calibri" w:eastAsia="Calibri" w:hAnsi="Calibri" w:cs="Calibri"/>
                  <w:sz w:val="22"/>
                  <w:szCs w:val="22"/>
                  <w:lang w:eastAsia="en-US" w:bidi="bo-CN"/>
                </w:rPr>
                <w:tag w:val="goog_rdk_458"/>
                <w:id w:val="-65291464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E3C4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12.5%</w:t>
                    </w:r>
                  </w:p>
                </w:tc>
              </w:sdtContent>
            </w:sdt>
            <w:sdt>
              <w:sdtPr>
                <w:rPr>
                  <w:rFonts w:ascii="Calibri" w:eastAsia="Calibri" w:hAnsi="Calibri" w:cs="Calibri"/>
                  <w:sz w:val="22"/>
                  <w:szCs w:val="22"/>
                  <w:lang w:eastAsia="en-US" w:bidi="bo-CN"/>
                </w:rPr>
                <w:tag w:val="goog_rdk_459"/>
                <w:id w:val="-160844841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EE8D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12.6%</w:t>
                    </w:r>
                  </w:p>
                </w:tc>
              </w:sdtContent>
            </w:sdt>
          </w:tr>
          <w:tr w:rsidR="0042792C" w:rsidRPr="0042792C" w14:paraId="173EB689" w14:textId="77777777" w:rsidTr="0042792C">
            <w:trPr>
              <w:trHeight w:val="315"/>
            </w:trPr>
            <w:sdt>
              <w:sdtPr>
                <w:rPr>
                  <w:rFonts w:ascii="Calibri" w:eastAsia="Calibri" w:hAnsi="Calibri" w:cs="Calibri"/>
                  <w:sz w:val="22"/>
                  <w:szCs w:val="22"/>
                  <w:lang w:eastAsia="en-US" w:bidi="bo-CN"/>
                </w:rPr>
                <w:tag w:val="goog_rdk_460"/>
                <w:id w:val="1432334607"/>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92E1D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Professionals</w:t>
                    </w:r>
                  </w:p>
                </w:tc>
              </w:sdtContent>
            </w:sdt>
            <w:sdt>
              <w:sdtPr>
                <w:rPr>
                  <w:rFonts w:ascii="Calibri" w:eastAsia="Calibri" w:hAnsi="Calibri" w:cs="Calibri"/>
                  <w:sz w:val="22"/>
                  <w:szCs w:val="22"/>
                  <w:lang w:eastAsia="en-US" w:bidi="bo-CN"/>
                </w:rPr>
                <w:tag w:val="goog_rdk_461"/>
                <w:id w:val="-116286820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EEB7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w:t>
                    </w:r>
                  </w:p>
                </w:tc>
              </w:sdtContent>
            </w:sdt>
            <w:sdt>
              <w:sdtPr>
                <w:rPr>
                  <w:rFonts w:ascii="Calibri" w:eastAsia="Calibri" w:hAnsi="Calibri" w:cs="Calibri"/>
                  <w:sz w:val="22"/>
                  <w:szCs w:val="22"/>
                  <w:lang w:eastAsia="en-US" w:bidi="bo-CN"/>
                </w:rPr>
                <w:tag w:val="goog_rdk_462"/>
                <w:id w:val="136963767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0234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w:t>
                    </w:r>
                  </w:p>
                </w:tc>
              </w:sdtContent>
            </w:sdt>
            <w:sdt>
              <w:sdtPr>
                <w:rPr>
                  <w:rFonts w:ascii="Calibri" w:eastAsia="Calibri" w:hAnsi="Calibri" w:cs="Calibri"/>
                  <w:sz w:val="22"/>
                  <w:szCs w:val="22"/>
                  <w:lang w:eastAsia="en-US" w:bidi="bo-CN"/>
                </w:rPr>
                <w:tag w:val="goog_rdk_463"/>
                <w:id w:val="-69174534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943B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w:t>
                    </w:r>
                  </w:p>
                </w:tc>
              </w:sdtContent>
            </w:sdt>
            <w:sdt>
              <w:sdtPr>
                <w:rPr>
                  <w:rFonts w:ascii="Calibri" w:eastAsia="Calibri" w:hAnsi="Calibri" w:cs="Calibri"/>
                  <w:sz w:val="22"/>
                  <w:szCs w:val="22"/>
                  <w:lang w:eastAsia="en-US" w:bidi="bo-CN"/>
                </w:rPr>
                <w:tag w:val="goog_rdk_464"/>
                <w:id w:val="186457361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AC46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w:t>
                    </w:r>
                  </w:p>
                </w:tc>
              </w:sdtContent>
            </w:sdt>
            <w:sdt>
              <w:sdtPr>
                <w:rPr>
                  <w:rFonts w:ascii="Calibri" w:eastAsia="Calibri" w:hAnsi="Calibri" w:cs="Calibri"/>
                  <w:sz w:val="22"/>
                  <w:szCs w:val="22"/>
                  <w:lang w:eastAsia="en-US" w:bidi="bo-CN"/>
                </w:rPr>
                <w:tag w:val="goog_rdk_465"/>
                <w:id w:val="101298902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274D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466"/>
                <w:id w:val="-11579131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DF75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w:t>
                    </w:r>
                  </w:p>
                </w:tc>
              </w:sdtContent>
            </w:sdt>
            <w:sdt>
              <w:sdtPr>
                <w:rPr>
                  <w:rFonts w:ascii="Calibri" w:eastAsia="Calibri" w:hAnsi="Calibri" w:cs="Calibri"/>
                  <w:sz w:val="22"/>
                  <w:szCs w:val="22"/>
                  <w:lang w:eastAsia="en-US" w:bidi="bo-CN"/>
                </w:rPr>
                <w:tag w:val="goog_rdk_467"/>
                <w:id w:val="-203016550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AAAD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w:t>
                    </w:r>
                  </w:p>
                </w:tc>
              </w:sdtContent>
            </w:sdt>
            <w:sdt>
              <w:sdtPr>
                <w:rPr>
                  <w:rFonts w:ascii="Calibri" w:eastAsia="Calibri" w:hAnsi="Calibri" w:cs="Calibri"/>
                  <w:sz w:val="22"/>
                  <w:szCs w:val="22"/>
                  <w:lang w:eastAsia="en-US" w:bidi="bo-CN"/>
                </w:rPr>
                <w:tag w:val="goog_rdk_468"/>
                <w:id w:val="-120946588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C63C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w:t>
                    </w:r>
                  </w:p>
                </w:tc>
              </w:sdtContent>
            </w:sdt>
            <w:sdt>
              <w:sdtPr>
                <w:rPr>
                  <w:rFonts w:ascii="Calibri" w:eastAsia="Calibri" w:hAnsi="Calibri" w:cs="Calibri"/>
                  <w:sz w:val="22"/>
                  <w:szCs w:val="22"/>
                  <w:lang w:eastAsia="en-US" w:bidi="bo-CN"/>
                </w:rPr>
                <w:tag w:val="goog_rdk_469"/>
                <w:id w:val="210994271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FCC46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470"/>
                <w:id w:val="-158355663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069E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w:t>
                    </w:r>
                  </w:p>
                </w:tc>
              </w:sdtContent>
            </w:sdt>
            <w:sdt>
              <w:sdtPr>
                <w:rPr>
                  <w:rFonts w:ascii="Calibri" w:eastAsia="Calibri" w:hAnsi="Calibri" w:cs="Calibri"/>
                  <w:sz w:val="22"/>
                  <w:szCs w:val="22"/>
                  <w:lang w:eastAsia="en-US" w:bidi="bo-CN"/>
                </w:rPr>
                <w:tag w:val="goog_rdk_471"/>
                <w:id w:val="-53919601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00FE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w:t>
                    </w:r>
                  </w:p>
                </w:tc>
              </w:sdtContent>
            </w:sdt>
          </w:tr>
          <w:tr w:rsidR="0042792C" w:rsidRPr="0042792C" w14:paraId="12E47A2F" w14:textId="77777777" w:rsidTr="0042792C">
            <w:trPr>
              <w:trHeight w:val="315"/>
            </w:trPr>
            <w:sdt>
              <w:sdtPr>
                <w:rPr>
                  <w:rFonts w:ascii="Calibri" w:eastAsia="Calibri" w:hAnsi="Calibri" w:cs="Calibri"/>
                  <w:sz w:val="22"/>
                  <w:szCs w:val="22"/>
                  <w:lang w:eastAsia="en-US" w:bidi="bo-CN"/>
                </w:rPr>
                <w:tag w:val="goog_rdk_472"/>
                <w:id w:val="1050846018"/>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ED737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Technicians and Associate Professionals</w:t>
                    </w:r>
                  </w:p>
                </w:tc>
              </w:sdtContent>
            </w:sdt>
            <w:sdt>
              <w:sdtPr>
                <w:rPr>
                  <w:rFonts w:ascii="Calibri" w:eastAsia="Calibri" w:hAnsi="Calibri" w:cs="Calibri"/>
                  <w:sz w:val="22"/>
                  <w:szCs w:val="22"/>
                  <w:lang w:eastAsia="en-US" w:bidi="bo-CN"/>
                </w:rPr>
                <w:tag w:val="goog_rdk_473"/>
                <w:id w:val="-138010525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73AA4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474"/>
                <w:id w:val="48192414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58E8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475"/>
                <w:id w:val="-171946295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CBD8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sdt>
              <w:sdtPr>
                <w:rPr>
                  <w:rFonts w:ascii="Calibri" w:eastAsia="Calibri" w:hAnsi="Calibri" w:cs="Calibri"/>
                  <w:sz w:val="22"/>
                  <w:szCs w:val="22"/>
                  <w:lang w:eastAsia="en-US" w:bidi="bo-CN"/>
                </w:rPr>
                <w:tag w:val="goog_rdk_476"/>
                <w:id w:val="-49060428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48F7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77"/>
                <w:id w:val="117636301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4351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78"/>
                <w:id w:val="-187932010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9DA57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479"/>
                <w:id w:val="56147221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E15BA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80"/>
                <w:id w:val="-205641773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863A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481"/>
                <w:id w:val="-132709830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76DE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482"/>
                <w:id w:val="43495546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5242C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83"/>
                <w:id w:val="-194653622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D86D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w:t>
                    </w:r>
                  </w:p>
                </w:tc>
              </w:sdtContent>
            </w:sdt>
          </w:tr>
          <w:tr w:rsidR="0042792C" w:rsidRPr="0042792C" w14:paraId="0E62772A" w14:textId="77777777" w:rsidTr="0042792C">
            <w:trPr>
              <w:trHeight w:val="315"/>
            </w:trPr>
            <w:sdt>
              <w:sdtPr>
                <w:rPr>
                  <w:rFonts w:ascii="Calibri" w:eastAsia="Calibri" w:hAnsi="Calibri" w:cs="Calibri"/>
                  <w:sz w:val="22"/>
                  <w:szCs w:val="22"/>
                  <w:lang w:eastAsia="en-US" w:bidi="bo-CN"/>
                </w:rPr>
                <w:tag w:val="goog_rdk_484"/>
                <w:id w:val="1843048881"/>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230248E"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Clerical Support Workers</w:t>
                    </w:r>
                  </w:p>
                </w:tc>
              </w:sdtContent>
            </w:sdt>
            <w:sdt>
              <w:sdtPr>
                <w:rPr>
                  <w:rFonts w:ascii="Calibri" w:eastAsia="Calibri" w:hAnsi="Calibri" w:cs="Calibri"/>
                  <w:sz w:val="22"/>
                  <w:szCs w:val="22"/>
                  <w:lang w:eastAsia="en-US" w:bidi="bo-CN"/>
                </w:rPr>
                <w:tag w:val="goog_rdk_485"/>
                <w:id w:val="173505358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F740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486"/>
                <w:id w:val="-73335964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6D15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87"/>
                <w:id w:val="33266187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DA5C7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w:t>
                    </w:r>
                  </w:p>
                </w:tc>
              </w:sdtContent>
            </w:sdt>
            <w:sdt>
              <w:sdtPr>
                <w:rPr>
                  <w:rFonts w:ascii="Calibri" w:eastAsia="Calibri" w:hAnsi="Calibri" w:cs="Calibri"/>
                  <w:sz w:val="22"/>
                  <w:szCs w:val="22"/>
                  <w:lang w:eastAsia="en-US" w:bidi="bo-CN"/>
                </w:rPr>
                <w:tag w:val="goog_rdk_488"/>
                <w:id w:val="-158911670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1B2C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489"/>
                <w:id w:val="109621944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809B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90"/>
                <w:id w:val="109995927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E25F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491"/>
                <w:id w:val="-18040369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633A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492"/>
                <w:id w:val="-100124352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FBD71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493"/>
                <w:id w:val="-159642608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B913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494"/>
                <w:id w:val="49027761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2246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w:t>
                    </w:r>
                  </w:p>
                </w:tc>
              </w:sdtContent>
            </w:sdt>
            <w:sdt>
              <w:sdtPr>
                <w:rPr>
                  <w:rFonts w:ascii="Calibri" w:eastAsia="Calibri" w:hAnsi="Calibri" w:cs="Calibri"/>
                  <w:sz w:val="22"/>
                  <w:szCs w:val="22"/>
                  <w:lang w:eastAsia="en-US" w:bidi="bo-CN"/>
                </w:rPr>
                <w:tag w:val="goog_rdk_495"/>
                <w:id w:val="-168017611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EBCE9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w:t>
                    </w:r>
                  </w:p>
                </w:tc>
              </w:sdtContent>
            </w:sdt>
          </w:tr>
          <w:tr w:rsidR="0042792C" w:rsidRPr="0042792C" w14:paraId="77A56C3A" w14:textId="77777777" w:rsidTr="0042792C">
            <w:trPr>
              <w:trHeight w:val="315"/>
            </w:trPr>
            <w:sdt>
              <w:sdtPr>
                <w:rPr>
                  <w:rFonts w:ascii="Calibri" w:eastAsia="Calibri" w:hAnsi="Calibri" w:cs="Calibri"/>
                  <w:sz w:val="22"/>
                  <w:szCs w:val="22"/>
                  <w:lang w:eastAsia="en-US" w:bidi="bo-CN"/>
                </w:rPr>
                <w:tag w:val="goog_rdk_496"/>
                <w:id w:val="1486712586"/>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82521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Services and Sales Workers</w:t>
                    </w:r>
                  </w:p>
                </w:tc>
              </w:sdtContent>
            </w:sdt>
            <w:sdt>
              <w:sdtPr>
                <w:rPr>
                  <w:rFonts w:ascii="Calibri" w:eastAsia="Calibri" w:hAnsi="Calibri" w:cs="Calibri"/>
                  <w:sz w:val="22"/>
                  <w:szCs w:val="22"/>
                  <w:lang w:eastAsia="en-US" w:bidi="bo-CN"/>
                </w:rPr>
                <w:tag w:val="goog_rdk_497"/>
                <w:id w:val="-93100791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93E8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11.2%</w:t>
                    </w:r>
                  </w:p>
                </w:tc>
              </w:sdtContent>
            </w:sdt>
            <w:sdt>
              <w:sdtPr>
                <w:rPr>
                  <w:rFonts w:ascii="Calibri" w:eastAsia="Calibri" w:hAnsi="Calibri" w:cs="Calibri"/>
                  <w:sz w:val="22"/>
                  <w:szCs w:val="22"/>
                  <w:lang w:eastAsia="en-US" w:bidi="bo-CN"/>
                </w:rPr>
                <w:tag w:val="goog_rdk_498"/>
                <w:id w:val="146377176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5C1C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11.7%</w:t>
                    </w:r>
                  </w:p>
                </w:tc>
              </w:sdtContent>
            </w:sdt>
            <w:sdt>
              <w:sdtPr>
                <w:rPr>
                  <w:rFonts w:ascii="Calibri" w:eastAsia="Calibri" w:hAnsi="Calibri" w:cs="Calibri"/>
                  <w:sz w:val="22"/>
                  <w:szCs w:val="22"/>
                  <w:lang w:eastAsia="en-US" w:bidi="bo-CN"/>
                </w:rPr>
                <w:tag w:val="goog_rdk_499"/>
                <w:id w:val="185890171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ABEE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14.0%</w:t>
                    </w:r>
                  </w:p>
                </w:tc>
              </w:sdtContent>
            </w:sdt>
            <w:sdt>
              <w:sdtPr>
                <w:rPr>
                  <w:rFonts w:ascii="Calibri" w:eastAsia="Calibri" w:hAnsi="Calibri" w:cs="Calibri"/>
                  <w:sz w:val="22"/>
                  <w:szCs w:val="22"/>
                  <w:lang w:eastAsia="en-US" w:bidi="bo-CN"/>
                </w:rPr>
                <w:tag w:val="goog_rdk_500"/>
                <w:id w:val="-82127129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D7EA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14.1%</w:t>
                    </w:r>
                  </w:p>
                </w:tc>
              </w:sdtContent>
            </w:sdt>
            <w:sdt>
              <w:sdtPr>
                <w:rPr>
                  <w:rFonts w:ascii="Calibri" w:eastAsia="Calibri" w:hAnsi="Calibri" w:cs="Calibri"/>
                  <w:sz w:val="22"/>
                  <w:szCs w:val="22"/>
                  <w:lang w:eastAsia="en-US" w:bidi="bo-CN"/>
                </w:rPr>
                <w:tag w:val="goog_rdk_501"/>
                <w:id w:val="-29075455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38B8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13.9%</w:t>
                    </w:r>
                  </w:p>
                </w:tc>
              </w:sdtContent>
            </w:sdt>
            <w:sdt>
              <w:sdtPr>
                <w:rPr>
                  <w:rFonts w:ascii="Calibri" w:eastAsia="Calibri" w:hAnsi="Calibri" w:cs="Calibri"/>
                  <w:sz w:val="22"/>
                  <w:szCs w:val="22"/>
                  <w:lang w:eastAsia="en-US" w:bidi="bo-CN"/>
                </w:rPr>
                <w:tag w:val="goog_rdk_502"/>
                <w:id w:val="-112780080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1835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11.9%</w:t>
                    </w:r>
                  </w:p>
                </w:tc>
              </w:sdtContent>
            </w:sdt>
            <w:sdt>
              <w:sdtPr>
                <w:rPr>
                  <w:rFonts w:ascii="Calibri" w:eastAsia="Calibri" w:hAnsi="Calibri" w:cs="Calibri"/>
                  <w:sz w:val="22"/>
                  <w:szCs w:val="22"/>
                  <w:lang w:eastAsia="en-US" w:bidi="bo-CN"/>
                </w:rPr>
                <w:tag w:val="goog_rdk_503"/>
                <w:id w:val="2542385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BCB8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13.9%</w:t>
                    </w:r>
                  </w:p>
                </w:tc>
              </w:sdtContent>
            </w:sdt>
            <w:sdt>
              <w:sdtPr>
                <w:rPr>
                  <w:rFonts w:ascii="Calibri" w:eastAsia="Calibri" w:hAnsi="Calibri" w:cs="Calibri"/>
                  <w:sz w:val="22"/>
                  <w:szCs w:val="22"/>
                  <w:lang w:eastAsia="en-US" w:bidi="bo-CN"/>
                </w:rPr>
                <w:tag w:val="goog_rdk_504"/>
                <w:id w:val="-20129756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0830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13.5%</w:t>
                    </w:r>
                  </w:p>
                </w:tc>
              </w:sdtContent>
            </w:sdt>
            <w:sdt>
              <w:sdtPr>
                <w:rPr>
                  <w:rFonts w:ascii="Calibri" w:eastAsia="Calibri" w:hAnsi="Calibri" w:cs="Calibri"/>
                  <w:sz w:val="22"/>
                  <w:szCs w:val="22"/>
                  <w:lang w:eastAsia="en-US" w:bidi="bo-CN"/>
                </w:rPr>
                <w:tag w:val="goog_rdk_505"/>
                <w:id w:val="-185625733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2A68F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16.1%</w:t>
                    </w:r>
                  </w:p>
                </w:tc>
              </w:sdtContent>
            </w:sdt>
            <w:sdt>
              <w:sdtPr>
                <w:rPr>
                  <w:rFonts w:ascii="Calibri" w:eastAsia="Calibri" w:hAnsi="Calibri" w:cs="Calibri"/>
                  <w:sz w:val="22"/>
                  <w:szCs w:val="22"/>
                  <w:lang w:eastAsia="en-US" w:bidi="bo-CN"/>
                </w:rPr>
                <w:tag w:val="goog_rdk_506"/>
                <w:id w:val="189605331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0A31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10.3%</w:t>
                    </w:r>
                  </w:p>
                </w:tc>
              </w:sdtContent>
            </w:sdt>
            <w:sdt>
              <w:sdtPr>
                <w:rPr>
                  <w:rFonts w:ascii="Calibri" w:eastAsia="Calibri" w:hAnsi="Calibri" w:cs="Calibri"/>
                  <w:sz w:val="22"/>
                  <w:szCs w:val="22"/>
                  <w:lang w:eastAsia="en-US" w:bidi="bo-CN"/>
                </w:rPr>
                <w:tag w:val="goog_rdk_507"/>
                <w:id w:val="31434810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1E12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tr>
          <w:tr w:rsidR="0042792C" w:rsidRPr="0042792C" w14:paraId="47CCBA8E" w14:textId="77777777" w:rsidTr="0042792C">
            <w:trPr>
              <w:trHeight w:val="315"/>
            </w:trPr>
            <w:sdt>
              <w:sdtPr>
                <w:rPr>
                  <w:rFonts w:ascii="Calibri" w:eastAsia="Calibri" w:hAnsi="Calibri" w:cs="Calibri"/>
                  <w:sz w:val="22"/>
                  <w:szCs w:val="22"/>
                  <w:lang w:eastAsia="en-US" w:bidi="bo-CN"/>
                </w:rPr>
                <w:tag w:val="goog_rdk_508"/>
                <w:id w:val="-1336179526"/>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35F24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Skilled Agricultural and Forestry Workers</w:t>
                    </w:r>
                  </w:p>
                </w:tc>
              </w:sdtContent>
            </w:sdt>
            <w:sdt>
              <w:sdtPr>
                <w:rPr>
                  <w:rFonts w:ascii="Calibri" w:eastAsia="Calibri" w:hAnsi="Calibri" w:cs="Calibri"/>
                  <w:sz w:val="22"/>
                  <w:szCs w:val="22"/>
                  <w:lang w:eastAsia="en-US" w:bidi="bo-CN"/>
                </w:rPr>
                <w:tag w:val="goog_rdk_509"/>
                <w:id w:val="62106819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9CFF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66.1%</w:t>
                    </w:r>
                  </w:p>
                </w:tc>
              </w:sdtContent>
            </w:sdt>
            <w:sdt>
              <w:sdtPr>
                <w:rPr>
                  <w:rFonts w:ascii="Calibri" w:eastAsia="Calibri" w:hAnsi="Calibri" w:cs="Calibri"/>
                  <w:sz w:val="22"/>
                  <w:szCs w:val="22"/>
                  <w:lang w:eastAsia="en-US" w:bidi="bo-CN"/>
                </w:rPr>
                <w:tag w:val="goog_rdk_510"/>
                <w:id w:val="-49153268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05FD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65.7%</w:t>
                    </w:r>
                  </w:p>
                </w:tc>
              </w:sdtContent>
            </w:sdt>
            <w:sdt>
              <w:sdtPr>
                <w:rPr>
                  <w:rFonts w:ascii="Calibri" w:eastAsia="Calibri" w:hAnsi="Calibri" w:cs="Calibri"/>
                  <w:sz w:val="22"/>
                  <w:szCs w:val="22"/>
                  <w:lang w:eastAsia="en-US" w:bidi="bo-CN"/>
                </w:rPr>
                <w:tag w:val="goog_rdk_511"/>
                <w:id w:val="-190072215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D15F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67.4%</w:t>
                    </w:r>
                  </w:p>
                </w:tc>
              </w:sdtContent>
            </w:sdt>
            <w:sdt>
              <w:sdtPr>
                <w:rPr>
                  <w:rFonts w:ascii="Calibri" w:eastAsia="Calibri" w:hAnsi="Calibri" w:cs="Calibri"/>
                  <w:sz w:val="22"/>
                  <w:szCs w:val="22"/>
                  <w:lang w:eastAsia="en-US" w:bidi="bo-CN"/>
                </w:rPr>
                <w:tag w:val="goog_rdk_512"/>
                <w:id w:val="-14689363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432CF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59.3%</w:t>
                    </w:r>
                  </w:p>
                </w:tc>
              </w:sdtContent>
            </w:sdt>
            <w:sdt>
              <w:sdtPr>
                <w:rPr>
                  <w:rFonts w:ascii="Calibri" w:eastAsia="Calibri" w:hAnsi="Calibri" w:cs="Calibri"/>
                  <w:sz w:val="22"/>
                  <w:szCs w:val="22"/>
                  <w:lang w:eastAsia="en-US" w:bidi="bo-CN"/>
                </w:rPr>
                <w:tag w:val="goog_rdk_513"/>
                <w:id w:val="200673129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2138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63.1%</w:t>
                    </w:r>
                  </w:p>
                </w:tc>
              </w:sdtContent>
            </w:sdt>
            <w:sdt>
              <w:sdtPr>
                <w:rPr>
                  <w:rFonts w:ascii="Calibri" w:eastAsia="Calibri" w:hAnsi="Calibri" w:cs="Calibri"/>
                  <w:sz w:val="22"/>
                  <w:szCs w:val="22"/>
                  <w:lang w:eastAsia="en-US" w:bidi="bo-CN"/>
                </w:rPr>
                <w:tag w:val="goog_rdk_514"/>
                <w:id w:val="154048494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78E4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61.6%</w:t>
                    </w:r>
                  </w:p>
                </w:tc>
              </w:sdtContent>
            </w:sdt>
            <w:sdt>
              <w:sdtPr>
                <w:rPr>
                  <w:rFonts w:ascii="Calibri" w:eastAsia="Calibri" w:hAnsi="Calibri" w:cs="Calibri"/>
                  <w:sz w:val="22"/>
                  <w:szCs w:val="22"/>
                  <w:lang w:eastAsia="en-US" w:bidi="bo-CN"/>
                </w:rPr>
                <w:tag w:val="goog_rdk_515"/>
                <w:id w:val="-112834230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D9004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58.7%</w:t>
                    </w:r>
                  </w:p>
                </w:tc>
              </w:sdtContent>
            </w:sdt>
            <w:sdt>
              <w:sdtPr>
                <w:rPr>
                  <w:rFonts w:ascii="Calibri" w:eastAsia="Calibri" w:hAnsi="Calibri" w:cs="Calibri"/>
                  <w:sz w:val="22"/>
                  <w:szCs w:val="22"/>
                  <w:lang w:eastAsia="en-US" w:bidi="bo-CN"/>
                </w:rPr>
                <w:tag w:val="goog_rdk_516"/>
                <w:id w:val="-3785888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ED8B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57.6%</w:t>
                    </w:r>
                  </w:p>
                </w:tc>
              </w:sdtContent>
            </w:sdt>
            <w:sdt>
              <w:sdtPr>
                <w:rPr>
                  <w:rFonts w:ascii="Calibri" w:eastAsia="Calibri" w:hAnsi="Calibri" w:cs="Calibri"/>
                  <w:sz w:val="22"/>
                  <w:szCs w:val="22"/>
                  <w:lang w:eastAsia="en-US" w:bidi="bo-CN"/>
                </w:rPr>
                <w:tag w:val="goog_rdk_517"/>
                <w:id w:val="14864765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19EF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53.0%</w:t>
                    </w:r>
                  </w:p>
                </w:tc>
              </w:sdtContent>
            </w:sdt>
            <w:sdt>
              <w:sdtPr>
                <w:rPr>
                  <w:rFonts w:ascii="Calibri" w:eastAsia="Calibri" w:hAnsi="Calibri" w:cs="Calibri"/>
                  <w:sz w:val="22"/>
                  <w:szCs w:val="22"/>
                  <w:lang w:eastAsia="en-US" w:bidi="bo-CN"/>
                </w:rPr>
                <w:tag w:val="goog_rdk_518"/>
                <w:id w:val="-157209287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F95C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52.0%</w:t>
                    </w:r>
                  </w:p>
                </w:tc>
              </w:sdtContent>
            </w:sdt>
            <w:sdt>
              <w:sdtPr>
                <w:rPr>
                  <w:rFonts w:ascii="Calibri" w:eastAsia="Calibri" w:hAnsi="Calibri" w:cs="Calibri"/>
                  <w:sz w:val="22"/>
                  <w:szCs w:val="22"/>
                  <w:lang w:eastAsia="en-US" w:bidi="bo-CN"/>
                </w:rPr>
                <w:tag w:val="goog_rdk_519"/>
                <w:id w:val="-61137697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69FA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54.6%</w:t>
                    </w:r>
                  </w:p>
                </w:tc>
              </w:sdtContent>
            </w:sdt>
          </w:tr>
          <w:tr w:rsidR="0042792C" w:rsidRPr="0042792C" w14:paraId="49DB26DC" w14:textId="77777777" w:rsidTr="0042792C">
            <w:trPr>
              <w:trHeight w:val="315"/>
            </w:trPr>
            <w:sdt>
              <w:sdtPr>
                <w:rPr>
                  <w:rFonts w:ascii="Calibri" w:eastAsia="Calibri" w:hAnsi="Calibri" w:cs="Calibri"/>
                  <w:sz w:val="22"/>
                  <w:szCs w:val="22"/>
                  <w:lang w:eastAsia="en-US" w:bidi="bo-CN"/>
                </w:rPr>
                <w:tag w:val="goog_rdk_520"/>
                <w:id w:val="-2029507416"/>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1DAC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Craft and Related Workers</w:t>
                    </w:r>
                  </w:p>
                </w:tc>
              </w:sdtContent>
            </w:sdt>
            <w:sdt>
              <w:sdtPr>
                <w:rPr>
                  <w:rFonts w:ascii="Calibri" w:eastAsia="Calibri" w:hAnsi="Calibri" w:cs="Calibri"/>
                  <w:sz w:val="22"/>
                  <w:szCs w:val="22"/>
                  <w:lang w:eastAsia="en-US" w:bidi="bo-CN"/>
                </w:rPr>
                <w:tag w:val="goog_rdk_521"/>
                <w:id w:val="66602945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739A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w:t>
                    </w:r>
                  </w:p>
                </w:tc>
              </w:sdtContent>
            </w:sdt>
            <w:sdt>
              <w:sdtPr>
                <w:rPr>
                  <w:rFonts w:ascii="Calibri" w:eastAsia="Calibri" w:hAnsi="Calibri" w:cs="Calibri"/>
                  <w:sz w:val="22"/>
                  <w:szCs w:val="22"/>
                  <w:lang w:eastAsia="en-US" w:bidi="bo-CN"/>
                </w:rPr>
                <w:tag w:val="goog_rdk_522"/>
                <w:id w:val="164221499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E942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523"/>
                <w:id w:val="-129173248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A562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524"/>
                <w:id w:val="61562451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B817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525"/>
                <w:id w:val="-60092709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5B54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w:t>
                    </w:r>
                  </w:p>
                </w:tc>
              </w:sdtContent>
            </w:sdt>
            <w:sdt>
              <w:sdtPr>
                <w:rPr>
                  <w:rFonts w:ascii="Calibri" w:eastAsia="Calibri" w:hAnsi="Calibri" w:cs="Calibri"/>
                  <w:sz w:val="22"/>
                  <w:szCs w:val="22"/>
                  <w:lang w:eastAsia="en-US" w:bidi="bo-CN"/>
                </w:rPr>
                <w:tag w:val="goog_rdk_526"/>
                <w:id w:val="108261794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C2CFD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w:t>
                    </w:r>
                  </w:p>
                </w:tc>
              </w:sdtContent>
            </w:sdt>
            <w:sdt>
              <w:sdtPr>
                <w:rPr>
                  <w:rFonts w:ascii="Calibri" w:eastAsia="Calibri" w:hAnsi="Calibri" w:cs="Calibri"/>
                  <w:sz w:val="22"/>
                  <w:szCs w:val="22"/>
                  <w:lang w:eastAsia="en-US" w:bidi="bo-CN"/>
                </w:rPr>
                <w:tag w:val="goog_rdk_527"/>
                <w:id w:val="22130085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AC1BD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w:t>
                    </w:r>
                  </w:p>
                </w:tc>
              </w:sdtContent>
            </w:sdt>
            <w:sdt>
              <w:sdtPr>
                <w:rPr>
                  <w:rFonts w:ascii="Calibri" w:eastAsia="Calibri" w:hAnsi="Calibri" w:cs="Calibri"/>
                  <w:sz w:val="22"/>
                  <w:szCs w:val="22"/>
                  <w:lang w:eastAsia="en-US" w:bidi="bo-CN"/>
                </w:rPr>
                <w:tag w:val="goog_rdk_528"/>
                <w:id w:val="-93663200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B520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w:t>
                    </w:r>
                  </w:p>
                </w:tc>
              </w:sdtContent>
            </w:sdt>
            <w:sdt>
              <w:sdtPr>
                <w:rPr>
                  <w:rFonts w:ascii="Calibri" w:eastAsia="Calibri" w:hAnsi="Calibri" w:cs="Calibri"/>
                  <w:sz w:val="22"/>
                  <w:szCs w:val="22"/>
                  <w:lang w:eastAsia="en-US" w:bidi="bo-CN"/>
                </w:rPr>
                <w:tag w:val="goog_rdk_529"/>
                <w:id w:val="-207314692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AD77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w:t>
                    </w:r>
                  </w:p>
                </w:tc>
              </w:sdtContent>
            </w:sdt>
            <w:sdt>
              <w:sdtPr>
                <w:rPr>
                  <w:rFonts w:ascii="Calibri" w:eastAsia="Calibri" w:hAnsi="Calibri" w:cs="Calibri"/>
                  <w:sz w:val="22"/>
                  <w:szCs w:val="22"/>
                  <w:lang w:eastAsia="en-US" w:bidi="bo-CN"/>
                </w:rPr>
                <w:tag w:val="goog_rdk_530"/>
                <w:id w:val="-188177284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DBCD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531"/>
                <w:id w:val="-167671597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58845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w:t>
                    </w:r>
                  </w:p>
                </w:tc>
              </w:sdtContent>
            </w:sdt>
          </w:tr>
          <w:tr w:rsidR="0042792C" w:rsidRPr="0042792C" w14:paraId="5240F0AC" w14:textId="77777777" w:rsidTr="0042792C">
            <w:trPr>
              <w:trHeight w:val="315"/>
            </w:trPr>
            <w:sdt>
              <w:sdtPr>
                <w:rPr>
                  <w:rFonts w:ascii="Calibri" w:eastAsia="Calibri" w:hAnsi="Calibri" w:cs="Calibri"/>
                  <w:sz w:val="22"/>
                  <w:szCs w:val="22"/>
                  <w:lang w:eastAsia="en-US" w:bidi="bo-CN"/>
                </w:rPr>
                <w:tag w:val="goog_rdk_532"/>
                <w:id w:val="-409567613"/>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6EAF1E"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Plant and Machine Operators</w:t>
                    </w:r>
                  </w:p>
                </w:tc>
              </w:sdtContent>
            </w:sdt>
            <w:sdt>
              <w:sdtPr>
                <w:rPr>
                  <w:rFonts w:ascii="Calibri" w:eastAsia="Calibri" w:hAnsi="Calibri" w:cs="Calibri"/>
                  <w:sz w:val="22"/>
                  <w:szCs w:val="22"/>
                  <w:lang w:eastAsia="en-US" w:bidi="bo-CN"/>
                </w:rPr>
                <w:tag w:val="goog_rdk_533"/>
                <w:id w:val="-183919238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4112F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534"/>
                <w:id w:val="-202179687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82BF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35"/>
                <w:id w:val="-194722962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FECB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36"/>
                <w:id w:val="-98305653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E1F2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4.8%</w:t>
                    </w:r>
                  </w:p>
                </w:tc>
              </w:sdtContent>
            </w:sdt>
            <w:sdt>
              <w:sdtPr>
                <w:rPr>
                  <w:rFonts w:ascii="Calibri" w:eastAsia="Calibri" w:hAnsi="Calibri" w:cs="Calibri"/>
                  <w:sz w:val="22"/>
                  <w:szCs w:val="22"/>
                  <w:lang w:eastAsia="en-US" w:bidi="bo-CN"/>
                </w:rPr>
                <w:tag w:val="goog_rdk_537"/>
                <w:id w:val="12332297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195E7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38"/>
                <w:id w:val="-70935075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9198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39"/>
                <w:id w:val="-42577880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651F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40"/>
                <w:id w:val="53132841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8645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41"/>
                <w:id w:val="56746266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3745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42"/>
                <w:id w:val="47260076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7FF2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543"/>
                <w:id w:val="-16761149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758A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4A3D42C0" w14:textId="77777777" w:rsidTr="0042792C">
            <w:trPr>
              <w:trHeight w:val="315"/>
            </w:trPr>
            <w:sdt>
              <w:sdtPr>
                <w:rPr>
                  <w:rFonts w:ascii="Calibri" w:eastAsia="Calibri" w:hAnsi="Calibri" w:cs="Calibri"/>
                  <w:sz w:val="22"/>
                  <w:szCs w:val="22"/>
                  <w:lang w:eastAsia="en-US" w:bidi="bo-CN"/>
                </w:rPr>
                <w:tag w:val="goog_rdk_544"/>
                <w:id w:val="-1463121221"/>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5DEAC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Elementary Occupations</w:t>
                    </w:r>
                  </w:p>
                </w:tc>
              </w:sdtContent>
            </w:sdt>
            <w:sdt>
              <w:sdtPr>
                <w:rPr>
                  <w:rFonts w:ascii="Calibri" w:eastAsia="Calibri" w:hAnsi="Calibri" w:cs="Calibri"/>
                  <w:sz w:val="22"/>
                  <w:szCs w:val="22"/>
                  <w:lang w:eastAsia="en-US" w:bidi="bo-CN"/>
                </w:rPr>
                <w:tag w:val="goog_rdk_545"/>
                <w:id w:val="81871311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0484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546"/>
                <w:id w:val="-159741954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4F68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547"/>
                <w:id w:val="140184475"/>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66BCC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548"/>
                <w:id w:val="82383852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65C0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549"/>
                <w:id w:val="-1481611806"/>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F07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550"/>
                <w:id w:val="32797328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FBC6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551"/>
                <w:id w:val="140304115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0C32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w:t>
                    </w:r>
                  </w:p>
                </w:tc>
              </w:sdtContent>
            </w:sdt>
            <w:sdt>
              <w:sdtPr>
                <w:rPr>
                  <w:rFonts w:ascii="Calibri" w:eastAsia="Calibri" w:hAnsi="Calibri" w:cs="Calibri"/>
                  <w:sz w:val="22"/>
                  <w:szCs w:val="22"/>
                  <w:lang w:eastAsia="en-US" w:bidi="bo-CN"/>
                </w:rPr>
                <w:tag w:val="goog_rdk_552"/>
                <w:id w:val="143746924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0B19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w:t>
                    </w:r>
                  </w:p>
                </w:tc>
              </w:sdtContent>
            </w:sdt>
            <w:sdt>
              <w:sdtPr>
                <w:rPr>
                  <w:rFonts w:ascii="Calibri" w:eastAsia="Calibri" w:hAnsi="Calibri" w:cs="Calibri"/>
                  <w:sz w:val="22"/>
                  <w:szCs w:val="22"/>
                  <w:lang w:eastAsia="en-US" w:bidi="bo-CN"/>
                </w:rPr>
                <w:tag w:val="goog_rdk_553"/>
                <w:id w:val="155495511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D099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554"/>
                <w:id w:val="-88651617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9318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555"/>
                <w:id w:val="94954464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1C8C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tr>
          <w:tr w:rsidR="0042792C" w:rsidRPr="0042792C" w14:paraId="108A26D8" w14:textId="77777777" w:rsidTr="0042792C">
            <w:trPr>
              <w:trHeight w:val="315"/>
            </w:trPr>
            <w:sdt>
              <w:sdtPr>
                <w:rPr>
                  <w:rFonts w:ascii="Calibri" w:eastAsia="Calibri" w:hAnsi="Calibri" w:cs="Calibri"/>
                  <w:sz w:val="22"/>
                  <w:szCs w:val="22"/>
                  <w:lang w:eastAsia="en-US" w:bidi="bo-CN"/>
                </w:rPr>
                <w:tag w:val="goog_rdk_556"/>
                <w:id w:val="-568572734"/>
                <w:lock w:val="contentLocked"/>
              </w:sdt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368EE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Armed Forces</w:t>
                    </w:r>
                  </w:p>
                </w:tc>
              </w:sdtContent>
            </w:sdt>
            <w:sdt>
              <w:sdtPr>
                <w:rPr>
                  <w:rFonts w:ascii="Calibri" w:eastAsia="Calibri" w:hAnsi="Calibri" w:cs="Calibri"/>
                  <w:sz w:val="22"/>
                  <w:szCs w:val="22"/>
                  <w:lang w:eastAsia="en-US" w:bidi="bo-CN"/>
                </w:rPr>
                <w:tag w:val="goog_rdk_557"/>
                <w:id w:val="139101257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13FA0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58"/>
                <w:id w:val="1141695283"/>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6B79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59"/>
                <w:id w:val="-77870602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1066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60"/>
                <w:id w:val="-1337877617"/>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3B26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561"/>
                <w:id w:val="-186323971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35AA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2"/>
                <w:id w:val="-28598042"/>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CE61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3"/>
                <w:id w:val="-1945653509"/>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8EC7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4"/>
                <w:id w:val="1714084754"/>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9367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565"/>
                <w:id w:val="1264971130"/>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EEC36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6"/>
                <w:id w:val="273281668"/>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CBE6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7"/>
                <w:id w:val="-2025271821"/>
                <w:lock w:val="contentLocked"/>
              </w:sdt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659E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tr>
        </w:tbl>
      </w:sdtContent>
    </w:sdt>
    <w:p w14:paraId="1F00F66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 xml:space="preserve">Table 06: Female workforce in economic activities (%) from 2014 to 2024 </w:t>
      </w:r>
    </w:p>
    <w:sdt>
      <w:sdtPr>
        <w:rPr>
          <w:rFonts w:ascii="Calibri" w:eastAsia="Calibri" w:hAnsi="Calibri" w:cs="Calibri"/>
          <w:sz w:val="22"/>
          <w:szCs w:val="22"/>
          <w:lang w:eastAsia="en-US" w:bidi="bo-CN"/>
        </w:rPr>
        <w:tag w:val="goog_rdk_833"/>
        <w:id w:val="645697896"/>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990"/>
            <w:gridCol w:w="579"/>
            <w:gridCol w:w="579"/>
            <w:gridCol w:w="579"/>
            <w:gridCol w:w="579"/>
            <w:gridCol w:w="579"/>
            <w:gridCol w:w="579"/>
            <w:gridCol w:w="579"/>
            <w:gridCol w:w="579"/>
            <w:gridCol w:w="579"/>
            <w:gridCol w:w="579"/>
            <w:gridCol w:w="579"/>
          </w:tblGrid>
          <w:tr w:rsidR="0042792C" w:rsidRPr="0042792C" w14:paraId="66C2D7FB" w14:textId="77777777" w:rsidTr="0042792C">
            <w:trPr>
              <w:trHeight w:val="315"/>
            </w:trPr>
            <w:sdt>
              <w:sdtPr>
                <w:rPr>
                  <w:rFonts w:ascii="Calibri" w:eastAsia="Calibri" w:hAnsi="Calibri" w:cs="Calibri"/>
                  <w:sz w:val="22"/>
                  <w:szCs w:val="22"/>
                  <w:lang w:eastAsia="en-US" w:bidi="bo-CN"/>
                </w:rPr>
                <w:tag w:val="goog_rdk_569"/>
                <w:id w:val="448415742"/>
                <w:lock w:val="contentLocked"/>
              </w:sdtPr>
              <w:sdtContent>
                <w:tc>
                  <w:tcPr>
                    <w:tcW w:w="29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2FA71C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Economic Activities</w:t>
                    </w:r>
                  </w:p>
                </w:tc>
              </w:sdtContent>
            </w:sdt>
            <w:sdt>
              <w:sdtPr>
                <w:rPr>
                  <w:rFonts w:ascii="Calibri" w:eastAsia="Calibri" w:hAnsi="Calibri" w:cs="Calibri"/>
                  <w:sz w:val="22"/>
                  <w:szCs w:val="22"/>
                  <w:lang w:eastAsia="en-US" w:bidi="bo-CN"/>
                </w:rPr>
                <w:tag w:val="goog_rdk_570"/>
                <w:id w:val="-448181232"/>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EC23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571"/>
                <w:id w:val="-1773086066"/>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A0AA8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572"/>
                <w:id w:val="508464788"/>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5E1FA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573"/>
                <w:id w:val="175009720"/>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965E04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574"/>
                <w:id w:val="-1473663145"/>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459B1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575"/>
                <w:id w:val="221701790"/>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010D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576"/>
                <w:id w:val="397832883"/>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36D5D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577"/>
                <w:id w:val="256230229"/>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9F38B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578"/>
                <w:id w:val="-872612556"/>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850985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579"/>
                <w:id w:val="-156390265"/>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6F1B1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580"/>
                <w:id w:val="-277201340"/>
                <w:lock w:val="contentLocked"/>
              </w:sdt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142B2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1CFD2FD4" w14:textId="77777777" w:rsidTr="0042792C">
            <w:trPr>
              <w:trHeight w:val="315"/>
            </w:trPr>
            <w:sdt>
              <w:sdtPr>
                <w:rPr>
                  <w:rFonts w:ascii="Calibri" w:eastAsia="Calibri" w:hAnsi="Calibri" w:cs="Calibri"/>
                  <w:sz w:val="22"/>
                  <w:szCs w:val="22"/>
                  <w:lang w:eastAsia="en-US" w:bidi="bo-CN"/>
                </w:rPr>
                <w:tag w:val="goog_rdk_581"/>
                <w:id w:val="-649874650"/>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E4ABB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and Forestry</w:t>
                    </w:r>
                  </w:p>
                </w:tc>
              </w:sdtContent>
            </w:sdt>
            <w:sdt>
              <w:sdtPr>
                <w:rPr>
                  <w:rFonts w:ascii="Calibri" w:eastAsia="Calibri" w:hAnsi="Calibri" w:cs="Calibri"/>
                  <w:sz w:val="22"/>
                  <w:szCs w:val="22"/>
                  <w:lang w:eastAsia="en-US" w:bidi="bo-CN"/>
                </w:rPr>
                <w:tag w:val="goog_rdk_582"/>
                <w:id w:val="-4577246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9CB5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66.1%</w:t>
                    </w:r>
                  </w:p>
                </w:tc>
              </w:sdtContent>
            </w:sdt>
            <w:sdt>
              <w:sdtPr>
                <w:rPr>
                  <w:rFonts w:ascii="Calibri" w:eastAsia="Calibri" w:hAnsi="Calibri" w:cs="Calibri"/>
                  <w:sz w:val="22"/>
                  <w:szCs w:val="22"/>
                  <w:lang w:eastAsia="en-US" w:bidi="bo-CN"/>
                </w:rPr>
                <w:tag w:val="goog_rdk_583"/>
                <w:id w:val="-38773863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EB821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65.7%</w:t>
                    </w:r>
                  </w:p>
                </w:tc>
              </w:sdtContent>
            </w:sdt>
            <w:sdt>
              <w:sdtPr>
                <w:rPr>
                  <w:rFonts w:ascii="Calibri" w:eastAsia="Calibri" w:hAnsi="Calibri" w:cs="Calibri"/>
                  <w:sz w:val="22"/>
                  <w:szCs w:val="22"/>
                  <w:lang w:eastAsia="en-US" w:bidi="bo-CN"/>
                </w:rPr>
                <w:tag w:val="goog_rdk_584"/>
                <w:id w:val="-122225131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EA3B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67.4%</w:t>
                    </w:r>
                  </w:p>
                </w:tc>
              </w:sdtContent>
            </w:sdt>
            <w:sdt>
              <w:sdtPr>
                <w:rPr>
                  <w:rFonts w:ascii="Calibri" w:eastAsia="Calibri" w:hAnsi="Calibri" w:cs="Calibri"/>
                  <w:sz w:val="22"/>
                  <w:szCs w:val="22"/>
                  <w:lang w:eastAsia="en-US" w:bidi="bo-CN"/>
                </w:rPr>
                <w:tag w:val="goog_rdk_585"/>
                <w:id w:val="9184303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F07F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70.9%</w:t>
                    </w:r>
                  </w:p>
                </w:tc>
              </w:sdtContent>
            </w:sdt>
            <w:sdt>
              <w:sdtPr>
                <w:rPr>
                  <w:rFonts w:ascii="Calibri" w:eastAsia="Calibri" w:hAnsi="Calibri" w:cs="Calibri"/>
                  <w:sz w:val="22"/>
                  <w:szCs w:val="22"/>
                  <w:lang w:eastAsia="en-US" w:bidi="bo-CN"/>
                </w:rPr>
                <w:tag w:val="goog_rdk_586"/>
                <w:id w:val="-201364605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4B31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63.2%</w:t>
                    </w:r>
                  </w:p>
                </w:tc>
              </w:sdtContent>
            </w:sdt>
            <w:sdt>
              <w:sdtPr>
                <w:rPr>
                  <w:rFonts w:ascii="Calibri" w:eastAsia="Calibri" w:hAnsi="Calibri" w:cs="Calibri"/>
                  <w:sz w:val="22"/>
                  <w:szCs w:val="22"/>
                  <w:lang w:eastAsia="en-US" w:bidi="bo-CN"/>
                </w:rPr>
                <w:tag w:val="goog_rdk_587"/>
                <w:id w:val="195353043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B59F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61.7%</w:t>
                    </w:r>
                  </w:p>
                </w:tc>
              </w:sdtContent>
            </w:sdt>
            <w:sdt>
              <w:sdtPr>
                <w:rPr>
                  <w:rFonts w:ascii="Calibri" w:eastAsia="Calibri" w:hAnsi="Calibri" w:cs="Calibri"/>
                  <w:sz w:val="22"/>
                  <w:szCs w:val="22"/>
                  <w:lang w:eastAsia="en-US" w:bidi="bo-CN"/>
                </w:rPr>
                <w:tag w:val="goog_rdk_588"/>
                <w:id w:val="174466466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C0B2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58.8%</w:t>
                    </w:r>
                  </w:p>
                </w:tc>
              </w:sdtContent>
            </w:sdt>
            <w:sdt>
              <w:sdtPr>
                <w:rPr>
                  <w:rFonts w:ascii="Calibri" w:eastAsia="Calibri" w:hAnsi="Calibri" w:cs="Calibri"/>
                  <w:sz w:val="22"/>
                  <w:szCs w:val="22"/>
                  <w:lang w:eastAsia="en-US" w:bidi="bo-CN"/>
                </w:rPr>
                <w:tag w:val="goog_rdk_589"/>
                <w:id w:val="179400109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8D8E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57.8%</w:t>
                    </w:r>
                  </w:p>
                </w:tc>
              </w:sdtContent>
            </w:sdt>
            <w:sdt>
              <w:sdtPr>
                <w:rPr>
                  <w:rFonts w:ascii="Calibri" w:eastAsia="Calibri" w:hAnsi="Calibri" w:cs="Calibri"/>
                  <w:sz w:val="22"/>
                  <w:szCs w:val="22"/>
                  <w:lang w:eastAsia="en-US" w:bidi="bo-CN"/>
                </w:rPr>
                <w:tag w:val="goog_rdk_590"/>
                <w:id w:val="-40833383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AE28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53.3%</w:t>
                    </w:r>
                  </w:p>
                </w:tc>
              </w:sdtContent>
            </w:sdt>
            <w:sdt>
              <w:sdtPr>
                <w:rPr>
                  <w:rFonts w:ascii="Calibri" w:eastAsia="Calibri" w:hAnsi="Calibri" w:cs="Calibri"/>
                  <w:sz w:val="22"/>
                  <w:szCs w:val="22"/>
                  <w:lang w:eastAsia="en-US" w:bidi="bo-CN"/>
                </w:rPr>
                <w:tag w:val="goog_rdk_591"/>
                <w:id w:val="32266622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60E2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52.3%</w:t>
                    </w:r>
                  </w:p>
                </w:tc>
              </w:sdtContent>
            </w:sdt>
            <w:sdt>
              <w:sdtPr>
                <w:rPr>
                  <w:rFonts w:ascii="Calibri" w:eastAsia="Calibri" w:hAnsi="Calibri" w:cs="Calibri"/>
                  <w:sz w:val="22"/>
                  <w:szCs w:val="22"/>
                  <w:lang w:eastAsia="en-US" w:bidi="bo-CN"/>
                </w:rPr>
                <w:tag w:val="goog_rdk_592"/>
                <w:id w:val="-94755178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D087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55.1%</w:t>
                    </w:r>
                  </w:p>
                </w:tc>
              </w:sdtContent>
            </w:sdt>
          </w:tr>
          <w:tr w:rsidR="0042792C" w:rsidRPr="0042792C" w14:paraId="6621047B" w14:textId="77777777" w:rsidTr="0042792C">
            <w:trPr>
              <w:trHeight w:val="315"/>
            </w:trPr>
            <w:sdt>
              <w:sdtPr>
                <w:rPr>
                  <w:rFonts w:ascii="Calibri" w:eastAsia="Calibri" w:hAnsi="Calibri" w:cs="Calibri"/>
                  <w:sz w:val="22"/>
                  <w:szCs w:val="22"/>
                  <w:lang w:eastAsia="en-US" w:bidi="bo-CN"/>
                </w:rPr>
                <w:tag w:val="goog_rdk_593"/>
                <w:id w:val="-1657982578"/>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209FB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Mining and Quarrying</w:t>
                    </w:r>
                  </w:p>
                </w:tc>
              </w:sdtContent>
            </w:sdt>
            <w:sdt>
              <w:sdtPr>
                <w:rPr>
                  <w:rFonts w:ascii="Calibri" w:eastAsia="Calibri" w:hAnsi="Calibri" w:cs="Calibri"/>
                  <w:sz w:val="22"/>
                  <w:szCs w:val="22"/>
                  <w:lang w:eastAsia="en-US" w:bidi="bo-CN"/>
                </w:rPr>
                <w:tag w:val="goog_rdk_594"/>
                <w:id w:val="-93391522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9C4F8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95"/>
                <w:id w:val="-187051917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A3C7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96"/>
                <w:id w:val="129251928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20FB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97"/>
                <w:id w:val="-96884305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6908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98"/>
                <w:id w:val="93780268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6C31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99"/>
                <w:id w:val="51038713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AFB1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600"/>
                <w:id w:val="-141564884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2FE1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01"/>
                <w:id w:val="-145702282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FD2C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02"/>
                <w:id w:val="69217642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90E98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03"/>
                <w:id w:val="-132834334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5CFB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04"/>
                <w:id w:val="-64913321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1CBA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tr>
          <w:tr w:rsidR="0042792C" w:rsidRPr="0042792C" w14:paraId="384D1088" w14:textId="77777777" w:rsidTr="0042792C">
            <w:trPr>
              <w:trHeight w:val="315"/>
            </w:trPr>
            <w:sdt>
              <w:sdtPr>
                <w:rPr>
                  <w:rFonts w:ascii="Calibri" w:eastAsia="Calibri" w:hAnsi="Calibri" w:cs="Calibri"/>
                  <w:sz w:val="22"/>
                  <w:szCs w:val="22"/>
                  <w:lang w:eastAsia="en-US" w:bidi="bo-CN"/>
                </w:rPr>
                <w:tag w:val="goog_rdk_605"/>
                <w:id w:val="-183674261"/>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B5D27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Manufacturing</w:t>
                    </w:r>
                  </w:p>
                </w:tc>
              </w:sdtContent>
            </w:sdt>
            <w:sdt>
              <w:sdtPr>
                <w:rPr>
                  <w:rFonts w:ascii="Calibri" w:eastAsia="Calibri" w:hAnsi="Calibri" w:cs="Calibri"/>
                  <w:sz w:val="22"/>
                  <w:szCs w:val="22"/>
                  <w:lang w:eastAsia="en-US" w:bidi="bo-CN"/>
                </w:rPr>
                <w:tag w:val="goog_rdk_606"/>
                <w:id w:val="-128401556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586C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607"/>
                <w:id w:val="-107073466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45B2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608"/>
                <w:id w:val="15915828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CC65A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w:t>
                    </w:r>
                  </w:p>
                </w:tc>
              </w:sdtContent>
            </w:sdt>
            <w:sdt>
              <w:sdtPr>
                <w:rPr>
                  <w:rFonts w:ascii="Calibri" w:eastAsia="Calibri" w:hAnsi="Calibri" w:cs="Calibri"/>
                  <w:sz w:val="22"/>
                  <w:szCs w:val="22"/>
                  <w:lang w:eastAsia="en-US" w:bidi="bo-CN"/>
                </w:rPr>
                <w:tag w:val="goog_rdk_609"/>
                <w:id w:val="28193263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63A13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w:t>
                    </w:r>
                  </w:p>
                </w:tc>
              </w:sdtContent>
            </w:sdt>
            <w:sdt>
              <w:sdtPr>
                <w:rPr>
                  <w:rFonts w:ascii="Calibri" w:eastAsia="Calibri" w:hAnsi="Calibri" w:cs="Calibri"/>
                  <w:sz w:val="22"/>
                  <w:szCs w:val="22"/>
                  <w:lang w:eastAsia="en-US" w:bidi="bo-CN"/>
                </w:rPr>
                <w:tag w:val="goog_rdk_610"/>
                <w:id w:val="-146799442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2C78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8.0%</w:t>
                    </w:r>
                  </w:p>
                </w:tc>
              </w:sdtContent>
            </w:sdt>
            <w:sdt>
              <w:sdtPr>
                <w:rPr>
                  <w:rFonts w:ascii="Calibri" w:eastAsia="Calibri" w:hAnsi="Calibri" w:cs="Calibri"/>
                  <w:sz w:val="22"/>
                  <w:szCs w:val="22"/>
                  <w:lang w:eastAsia="en-US" w:bidi="bo-CN"/>
                </w:rPr>
                <w:tag w:val="goog_rdk_611"/>
                <w:id w:val="125415655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1D3E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9.6%</w:t>
                    </w:r>
                  </w:p>
                </w:tc>
              </w:sdtContent>
            </w:sdt>
            <w:sdt>
              <w:sdtPr>
                <w:rPr>
                  <w:rFonts w:ascii="Calibri" w:eastAsia="Calibri" w:hAnsi="Calibri" w:cs="Calibri"/>
                  <w:sz w:val="22"/>
                  <w:szCs w:val="22"/>
                  <w:lang w:eastAsia="en-US" w:bidi="bo-CN"/>
                </w:rPr>
                <w:tag w:val="goog_rdk_612"/>
                <w:id w:val="36307811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F6E8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613"/>
                <w:id w:val="76451538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5072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9.3%</w:t>
                    </w:r>
                  </w:p>
                </w:tc>
              </w:sdtContent>
            </w:sdt>
            <w:sdt>
              <w:sdtPr>
                <w:rPr>
                  <w:rFonts w:ascii="Calibri" w:eastAsia="Calibri" w:hAnsi="Calibri" w:cs="Calibri"/>
                  <w:sz w:val="22"/>
                  <w:szCs w:val="22"/>
                  <w:lang w:eastAsia="en-US" w:bidi="bo-CN"/>
                </w:rPr>
                <w:tag w:val="goog_rdk_614"/>
                <w:id w:val="94803843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5735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615"/>
                <w:id w:val="-98108683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ACBC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w:t>
                    </w:r>
                  </w:p>
                </w:tc>
              </w:sdtContent>
            </w:sdt>
            <w:sdt>
              <w:sdtPr>
                <w:rPr>
                  <w:rFonts w:ascii="Calibri" w:eastAsia="Calibri" w:hAnsi="Calibri" w:cs="Calibri"/>
                  <w:sz w:val="22"/>
                  <w:szCs w:val="22"/>
                  <w:lang w:eastAsia="en-US" w:bidi="bo-CN"/>
                </w:rPr>
                <w:tag w:val="goog_rdk_616"/>
                <w:id w:val="102350225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D6D8E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w:t>
                    </w:r>
                  </w:p>
                </w:tc>
              </w:sdtContent>
            </w:sdt>
          </w:tr>
          <w:tr w:rsidR="0042792C" w:rsidRPr="0042792C" w14:paraId="73D79350" w14:textId="77777777" w:rsidTr="0042792C">
            <w:trPr>
              <w:trHeight w:val="315"/>
            </w:trPr>
            <w:sdt>
              <w:sdtPr>
                <w:rPr>
                  <w:rFonts w:ascii="Calibri" w:eastAsia="Calibri" w:hAnsi="Calibri" w:cs="Calibri"/>
                  <w:sz w:val="22"/>
                  <w:szCs w:val="22"/>
                  <w:lang w:eastAsia="en-US" w:bidi="bo-CN"/>
                </w:rPr>
                <w:tag w:val="goog_rdk_617"/>
                <w:id w:val="-1098334700"/>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8004B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Electricity and Gas Supply</w:t>
                    </w:r>
                  </w:p>
                </w:tc>
              </w:sdtContent>
            </w:sdt>
            <w:sdt>
              <w:sdtPr>
                <w:rPr>
                  <w:rFonts w:ascii="Calibri" w:eastAsia="Calibri" w:hAnsi="Calibri" w:cs="Calibri"/>
                  <w:sz w:val="22"/>
                  <w:szCs w:val="22"/>
                  <w:lang w:eastAsia="en-US" w:bidi="bo-CN"/>
                </w:rPr>
                <w:tag w:val="goog_rdk_618"/>
                <w:id w:val="147048554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422C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19"/>
                <w:id w:val="-131809135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BDE7E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20"/>
                <w:id w:val="-12071598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774A2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21"/>
                <w:id w:val="179642264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63EE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22"/>
                <w:id w:val="-204905361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CC9F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23"/>
                <w:id w:val="-125891490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17EB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24"/>
                <w:id w:val="-53551323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A9B4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25"/>
                <w:id w:val="80294208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778A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26"/>
                <w:id w:val="176502425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F9D8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627"/>
                <w:id w:val="183019165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028DA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28"/>
                <w:id w:val="99528218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02006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tr>
          <w:tr w:rsidR="0042792C" w:rsidRPr="0042792C" w14:paraId="249921DA" w14:textId="77777777" w:rsidTr="0042792C">
            <w:trPr>
              <w:trHeight w:val="315"/>
            </w:trPr>
            <w:sdt>
              <w:sdtPr>
                <w:rPr>
                  <w:rFonts w:ascii="Calibri" w:eastAsia="Calibri" w:hAnsi="Calibri" w:cs="Calibri"/>
                  <w:sz w:val="22"/>
                  <w:szCs w:val="22"/>
                  <w:lang w:eastAsia="en-US" w:bidi="bo-CN"/>
                </w:rPr>
                <w:tag w:val="goog_rdk_629"/>
                <w:id w:val="-1431085371"/>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3B60F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Water Supply, Sewerage and Waste Management</w:t>
                    </w:r>
                  </w:p>
                </w:tc>
              </w:sdtContent>
            </w:sdt>
            <w:sdt>
              <w:sdtPr>
                <w:rPr>
                  <w:rFonts w:ascii="Calibri" w:eastAsia="Calibri" w:hAnsi="Calibri" w:cs="Calibri"/>
                  <w:sz w:val="22"/>
                  <w:szCs w:val="22"/>
                  <w:lang w:eastAsia="en-US" w:bidi="bo-CN"/>
                </w:rPr>
                <w:tag w:val="goog_rdk_630"/>
                <w:id w:val="168589259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03DC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1"/>
                <w:id w:val="-154084412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2126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2"/>
                <w:id w:val="-17813200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DFF2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3"/>
                <w:id w:val="208373187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5591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4"/>
                <w:id w:val="-17578399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CBE3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5"/>
                <w:id w:val="107809575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D8EF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6"/>
                <w:id w:val="20789012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6519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7"/>
                <w:id w:val="109815215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86E6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8"/>
                <w:id w:val="79052801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51EB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9"/>
                <w:id w:val="10105047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B3D0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40"/>
                <w:id w:val="-210263083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5D47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tr>
          <w:tr w:rsidR="0042792C" w:rsidRPr="0042792C" w14:paraId="4E11EBD7" w14:textId="77777777" w:rsidTr="0042792C">
            <w:trPr>
              <w:trHeight w:val="315"/>
            </w:trPr>
            <w:sdt>
              <w:sdtPr>
                <w:rPr>
                  <w:rFonts w:ascii="Calibri" w:eastAsia="Calibri" w:hAnsi="Calibri" w:cs="Calibri"/>
                  <w:sz w:val="22"/>
                  <w:szCs w:val="22"/>
                  <w:lang w:eastAsia="en-US" w:bidi="bo-CN"/>
                </w:rPr>
                <w:tag w:val="goog_rdk_641"/>
                <w:id w:val="-412977410"/>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B4648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Construction</w:t>
                    </w:r>
                  </w:p>
                </w:tc>
              </w:sdtContent>
            </w:sdt>
            <w:sdt>
              <w:sdtPr>
                <w:rPr>
                  <w:rFonts w:ascii="Calibri" w:eastAsia="Calibri" w:hAnsi="Calibri" w:cs="Calibri"/>
                  <w:sz w:val="22"/>
                  <w:szCs w:val="22"/>
                  <w:lang w:eastAsia="en-US" w:bidi="bo-CN"/>
                </w:rPr>
                <w:tag w:val="goog_rdk_642"/>
                <w:id w:val="34493964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80D7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43"/>
                <w:id w:val="107440805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E752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44"/>
                <w:id w:val="35003519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425D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45"/>
                <w:id w:val="765287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189F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w:t>
                    </w:r>
                  </w:p>
                </w:tc>
              </w:sdtContent>
            </w:sdt>
            <w:sdt>
              <w:sdtPr>
                <w:rPr>
                  <w:rFonts w:ascii="Calibri" w:eastAsia="Calibri" w:hAnsi="Calibri" w:cs="Calibri"/>
                  <w:sz w:val="22"/>
                  <w:szCs w:val="22"/>
                  <w:lang w:eastAsia="en-US" w:bidi="bo-CN"/>
                </w:rPr>
                <w:tag w:val="goog_rdk_646"/>
                <w:id w:val="-17841212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B1FA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647"/>
                <w:id w:val="198447609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D84E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w:t>
                    </w:r>
                  </w:p>
                </w:tc>
              </w:sdtContent>
            </w:sdt>
            <w:sdt>
              <w:sdtPr>
                <w:rPr>
                  <w:rFonts w:ascii="Calibri" w:eastAsia="Calibri" w:hAnsi="Calibri" w:cs="Calibri"/>
                  <w:sz w:val="22"/>
                  <w:szCs w:val="22"/>
                  <w:lang w:eastAsia="en-US" w:bidi="bo-CN"/>
                </w:rPr>
                <w:tag w:val="goog_rdk_648"/>
                <w:id w:val="-148115915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3F7B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649"/>
                <w:id w:val="142356419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6F77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650"/>
                <w:id w:val="69550092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5737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651"/>
                <w:id w:val="-153982305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F902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652"/>
                <w:id w:val="196843275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F0B3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w:t>
                    </w:r>
                  </w:p>
                </w:tc>
              </w:sdtContent>
            </w:sdt>
          </w:tr>
          <w:tr w:rsidR="0042792C" w:rsidRPr="0042792C" w14:paraId="2A673685" w14:textId="77777777" w:rsidTr="0042792C">
            <w:trPr>
              <w:trHeight w:val="315"/>
            </w:trPr>
            <w:sdt>
              <w:sdtPr>
                <w:rPr>
                  <w:rFonts w:ascii="Calibri" w:eastAsia="Calibri" w:hAnsi="Calibri" w:cs="Calibri"/>
                  <w:sz w:val="22"/>
                  <w:szCs w:val="22"/>
                  <w:lang w:eastAsia="en-US" w:bidi="bo-CN"/>
                </w:rPr>
                <w:tag w:val="goog_rdk_653"/>
                <w:id w:val="475828528"/>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91631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Wholesale &amp; Retail Trade; Repair of Motor Vehicles</w:t>
                    </w:r>
                  </w:p>
                </w:tc>
              </w:sdtContent>
            </w:sdt>
            <w:sdt>
              <w:sdtPr>
                <w:rPr>
                  <w:rFonts w:ascii="Calibri" w:eastAsia="Calibri" w:hAnsi="Calibri" w:cs="Calibri"/>
                  <w:sz w:val="22"/>
                  <w:szCs w:val="22"/>
                  <w:lang w:eastAsia="en-US" w:bidi="bo-CN"/>
                </w:rPr>
                <w:tag w:val="goog_rdk_654"/>
                <w:id w:val="-122387620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92FD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655"/>
                <w:id w:val="-94797945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145F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10.1%</w:t>
                    </w:r>
                  </w:p>
                </w:tc>
              </w:sdtContent>
            </w:sdt>
            <w:sdt>
              <w:sdtPr>
                <w:rPr>
                  <w:rFonts w:ascii="Calibri" w:eastAsia="Calibri" w:hAnsi="Calibri" w:cs="Calibri"/>
                  <w:sz w:val="22"/>
                  <w:szCs w:val="22"/>
                  <w:lang w:eastAsia="en-US" w:bidi="bo-CN"/>
                </w:rPr>
                <w:tag w:val="goog_rdk_656"/>
                <w:id w:val="212660208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918A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10.7%</w:t>
                    </w:r>
                  </w:p>
                </w:tc>
              </w:sdtContent>
            </w:sdt>
            <w:sdt>
              <w:sdtPr>
                <w:rPr>
                  <w:rFonts w:ascii="Calibri" w:eastAsia="Calibri" w:hAnsi="Calibri" w:cs="Calibri"/>
                  <w:sz w:val="22"/>
                  <w:szCs w:val="22"/>
                  <w:lang w:eastAsia="en-US" w:bidi="bo-CN"/>
                </w:rPr>
                <w:tag w:val="goog_rdk_657"/>
                <w:id w:val="81463658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873F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w:t>
                    </w:r>
                  </w:p>
                </w:tc>
              </w:sdtContent>
            </w:sdt>
            <w:sdt>
              <w:sdtPr>
                <w:rPr>
                  <w:rFonts w:ascii="Calibri" w:eastAsia="Calibri" w:hAnsi="Calibri" w:cs="Calibri"/>
                  <w:sz w:val="22"/>
                  <w:szCs w:val="22"/>
                  <w:lang w:eastAsia="en-US" w:bidi="bo-CN"/>
                </w:rPr>
                <w:tag w:val="goog_rdk_658"/>
                <w:id w:val="209612751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88E35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9.7%</w:t>
                    </w:r>
                  </w:p>
                </w:tc>
              </w:sdtContent>
            </w:sdt>
            <w:sdt>
              <w:sdtPr>
                <w:rPr>
                  <w:rFonts w:ascii="Calibri" w:eastAsia="Calibri" w:hAnsi="Calibri" w:cs="Calibri"/>
                  <w:sz w:val="22"/>
                  <w:szCs w:val="22"/>
                  <w:lang w:eastAsia="en-US" w:bidi="bo-CN"/>
                </w:rPr>
                <w:tag w:val="goog_rdk_659"/>
                <w:id w:val="87921896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86D3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9.1%</w:t>
                    </w:r>
                  </w:p>
                </w:tc>
              </w:sdtContent>
            </w:sdt>
            <w:sdt>
              <w:sdtPr>
                <w:rPr>
                  <w:rFonts w:ascii="Calibri" w:eastAsia="Calibri" w:hAnsi="Calibri" w:cs="Calibri"/>
                  <w:sz w:val="22"/>
                  <w:szCs w:val="22"/>
                  <w:lang w:eastAsia="en-US" w:bidi="bo-CN"/>
                </w:rPr>
                <w:tag w:val="goog_rdk_660"/>
                <w:id w:val="-140511021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6528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661"/>
                <w:id w:val="21813761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CEEC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11.3%</w:t>
                    </w:r>
                  </w:p>
                </w:tc>
              </w:sdtContent>
            </w:sdt>
            <w:sdt>
              <w:sdtPr>
                <w:rPr>
                  <w:rFonts w:ascii="Calibri" w:eastAsia="Calibri" w:hAnsi="Calibri" w:cs="Calibri"/>
                  <w:sz w:val="22"/>
                  <w:szCs w:val="22"/>
                  <w:lang w:eastAsia="en-US" w:bidi="bo-CN"/>
                </w:rPr>
                <w:tag w:val="goog_rdk_662"/>
                <w:id w:val="196159301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4166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12.2%</w:t>
                    </w:r>
                  </w:p>
                </w:tc>
              </w:sdtContent>
            </w:sdt>
            <w:sdt>
              <w:sdtPr>
                <w:rPr>
                  <w:rFonts w:ascii="Calibri" w:eastAsia="Calibri" w:hAnsi="Calibri" w:cs="Calibri"/>
                  <w:sz w:val="22"/>
                  <w:szCs w:val="22"/>
                  <w:lang w:eastAsia="en-US" w:bidi="bo-CN"/>
                </w:rPr>
                <w:tag w:val="goog_rdk_663"/>
                <w:id w:val="-66258005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1501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12.4%</w:t>
                    </w:r>
                  </w:p>
                </w:tc>
              </w:sdtContent>
            </w:sdt>
            <w:sdt>
              <w:sdtPr>
                <w:rPr>
                  <w:rFonts w:ascii="Calibri" w:eastAsia="Calibri" w:hAnsi="Calibri" w:cs="Calibri"/>
                  <w:sz w:val="22"/>
                  <w:szCs w:val="22"/>
                  <w:lang w:eastAsia="en-US" w:bidi="bo-CN"/>
                </w:rPr>
                <w:tag w:val="goog_rdk_664"/>
                <w:id w:val="140225621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F8F8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11.8%</w:t>
                    </w:r>
                  </w:p>
                </w:tc>
              </w:sdtContent>
            </w:sdt>
          </w:tr>
          <w:tr w:rsidR="0042792C" w:rsidRPr="0042792C" w14:paraId="317C3350" w14:textId="77777777" w:rsidTr="0042792C">
            <w:trPr>
              <w:trHeight w:val="315"/>
            </w:trPr>
            <w:sdt>
              <w:sdtPr>
                <w:rPr>
                  <w:rFonts w:ascii="Calibri" w:eastAsia="Calibri" w:hAnsi="Calibri" w:cs="Calibri"/>
                  <w:sz w:val="22"/>
                  <w:szCs w:val="22"/>
                  <w:lang w:eastAsia="en-US" w:bidi="bo-CN"/>
                </w:rPr>
                <w:tag w:val="goog_rdk_665"/>
                <w:id w:val="-1567231922"/>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4A3615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Transportation and Storage</w:t>
                    </w:r>
                  </w:p>
                </w:tc>
              </w:sdtContent>
            </w:sdt>
            <w:sdt>
              <w:sdtPr>
                <w:rPr>
                  <w:rFonts w:ascii="Calibri" w:eastAsia="Calibri" w:hAnsi="Calibri" w:cs="Calibri"/>
                  <w:sz w:val="22"/>
                  <w:szCs w:val="22"/>
                  <w:lang w:eastAsia="en-US" w:bidi="bo-CN"/>
                </w:rPr>
                <w:tag w:val="goog_rdk_666"/>
                <w:id w:val="-208754264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DAE6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67"/>
                <w:id w:val="199797911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C8D1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68"/>
                <w:id w:val="-185895611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116D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69"/>
                <w:id w:val="-63386615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9EF5B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70"/>
                <w:id w:val="32989606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62E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1"/>
                <w:id w:val="-16143315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6078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2"/>
                <w:id w:val="-3075465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F2AB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3"/>
                <w:id w:val="57828230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AE50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4"/>
                <w:id w:val="182558624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53D7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75"/>
                <w:id w:val="12858822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8CC8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6"/>
                <w:id w:val="-76918913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FD24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4FF22F35" w14:textId="77777777" w:rsidTr="0042792C">
            <w:trPr>
              <w:trHeight w:val="315"/>
            </w:trPr>
            <w:sdt>
              <w:sdtPr>
                <w:rPr>
                  <w:rFonts w:ascii="Calibri" w:eastAsia="Calibri" w:hAnsi="Calibri" w:cs="Calibri"/>
                  <w:sz w:val="22"/>
                  <w:szCs w:val="22"/>
                  <w:lang w:eastAsia="en-US" w:bidi="bo-CN"/>
                </w:rPr>
                <w:tag w:val="goog_rdk_677"/>
                <w:id w:val="-1964554675"/>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C955A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Accommodation  and Food Service Activities</w:t>
                    </w:r>
                  </w:p>
                </w:tc>
              </w:sdtContent>
            </w:sdt>
            <w:sdt>
              <w:sdtPr>
                <w:rPr>
                  <w:rFonts w:ascii="Calibri" w:eastAsia="Calibri" w:hAnsi="Calibri" w:cs="Calibri"/>
                  <w:sz w:val="22"/>
                  <w:szCs w:val="22"/>
                  <w:lang w:eastAsia="en-US" w:bidi="bo-CN"/>
                </w:rPr>
                <w:tag w:val="goog_rdk_678"/>
                <w:id w:val="131321869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E806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w:t>
                    </w:r>
                  </w:p>
                </w:tc>
              </w:sdtContent>
            </w:sdt>
            <w:sdt>
              <w:sdtPr>
                <w:rPr>
                  <w:rFonts w:ascii="Calibri" w:eastAsia="Calibri" w:hAnsi="Calibri" w:cs="Calibri"/>
                  <w:sz w:val="22"/>
                  <w:szCs w:val="22"/>
                  <w:lang w:eastAsia="en-US" w:bidi="bo-CN"/>
                </w:rPr>
                <w:tag w:val="goog_rdk_679"/>
                <w:id w:val="-80944546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5A52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680"/>
                <w:id w:val="184363921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1312D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w:t>
                    </w:r>
                  </w:p>
                </w:tc>
              </w:sdtContent>
            </w:sdt>
            <w:sdt>
              <w:sdtPr>
                <w:rPr>
                  <w:rFonts w:ascii="Calibri" w:eastAsia="Calibri" w:hAnsi="Calibri" w:cs="Calibri"/>
                  <w:sz w:val="22"/>
                  <w:szCs w:val="22"/>
                  <w:lang w:eastAsia="en-US" w:bidi="bo-CN"/>
                </w:rPr>
                <w:tag w:val="goog_rdk_681"/>
                <w:id w:val="-108729621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C55E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682"/>
                <w:id w:val="-67264530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D487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w:t>
                    </w:r>
                  </w:p>
                </w:tc>
              </w:sdtContent>
            </w:sdt>
            <w:sdt>
              <w:sdtPr>
                <w:rPr>
                  <w:rFonts w:ascii="Calibri" w:eastAsia="Calibri" w:hAnsi="Calibri" w:cs="Calibri"/>
                  <w:sz w:val="22"/>
                  <w:szCs w:val="22"/>
                  <w:lang w:eastAsia="en-US" w:bidi="bo-CN"/>
                </w:rPr>
                <w:tag w:val="goog_rdk_683"/>
                <w:id w:val="-120114976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6E26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w:t>
                    </w:r>
                  </w:p>
                </w:tc>
              </w:sdtContent>
            </w:sdt>
            <w:sdt>
              <w:sdtPr>
                <w:rPr>
                  <w:rFonts w:ascii="Calibri" w:eastAsia="Calibri" w:hAnsi="Calibri" w:cs="Calibri"/>
                  <w:sz w:val="22"/>
                  <w:szCs w:val="22"/>
                  <w:lang w:eastAsia="en-US" w:bidi="bo-CN"/>
                </w:rPr>
                <w:tag w:val="goog_rdk_684"/>
                <w:id w:val="-161255641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CB7D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685"/>
                <w:id w:val="-142199451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8FAB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686"/>
                <w:id w:val="88464609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B9FF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w:t>
                    </w:r>
                  </w:p>
                </w:tc>
              </w:sdtContent>
            </w:sdt>
            <w:sdt>
              <w:sdtPr>
                <w:rPr>
                  <w:rFonts w:ascii="Calibri" w:eastAsia="Calibri" w:hAnsi="Calibri" w:cs="Calibri"/>
                  <w:sz w:val="22"/>
                  <w:szCs w:val="22"/>
                  <w:lang w:eastAsia="en-US" w:bidi="bo-CN"/>
                </w:rPr>
                <w:tag w:val="goog_rdk_687"/>
                <w:id w:val="105174590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9E55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7.7%</w:t>
                    </w:r>
                  </w:p>
                </w:tc>
              </w:sdtContent>
            </w:sdt>
            <w:sdt>
              <w:sdtPr>
                <w:rPr>
                  <w:rFonts w:ascii="Calibri" w:eastAsia="Calibri" w:hAnsi="Calibri" w:cs="Calibri"/>
                  <w:sz w:val="22"/>
                  <w:szCs w:val="22"/>
                  <w:lang w:eastAsia="en-US" w:bidi="bo-CN"/>
                </w:rPr>
                <w:tag w:val="goog_rdk_688"/>
                <w:id w:val="-130319235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3803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w:t>
                    </w:r>
                  </w:p>
                </w:tc>
              </w:sdtContent>
            </w:sdt>
          </w:tr>
          <w:tr w:rsidR="0042792C" w:rsidRPr="0042792C" w14:paraId="6F3291EB" w14:textId="77777777" w:rsidTr="0042792C">
            <w:trPr>
              <w:trHeight w:val="315"/>
            </w:trPr>
            <w:sdt>
              <w:sdtPr>
                <w:rPr>
                  <w:rFonts w:ascii="Calibri" w:eastAsia="Calibri" w:hAnsi="Calibri" w:cs="Calibri"/>
                  <w:sz w:val="22"/>
                  <w:szCs w:val="22"/>
                  <w:lang w:eastAsia="en-US" w:bidi="bo-CN"/>
                </w:rPr>
                <w:tag w:val="goog_rdk_689"/>
                <w:id w:val="-1326662909"/>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09EDE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Information and Communication</w:t>
                    </w:r>
                  </w:p>
                </w:tc>
              </w:sdtContent>
            </w:sdt>
            <w:sdt>
              <w:sdtPr>
                <w:rPr>
                  <w:rFonts w:ascii="Calibri" w:eastAsia="Calibri" w:hAnsi="Calibri" w:cs="Calibri"/>
                  <w:sz w:val="22"/>
                  <w:szCs w:val="22"/>
                  <w:lang w:eastAsia="en-US" w:bidi="bo-CN"/>
                </w:rPr>
                <w:tag w:val="goog_rdk_690"/>
                <w:id w:val="-87892776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F895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91"/>
                <w:id w:val="170107566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7CEC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92"/>
                <w:id w:val="198663062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8F6C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93"/>
                <w:id w:val="52282532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4FCB2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694"/>
                <w:id w:val="-20130727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3156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5"/>
                <w:id w:val="184430222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D558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6"/>
                <w:id w:val="24523854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C127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7"/>
                <w:id w:val="15831918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25D0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8"/>
                <w:id w:val="130436702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B3B5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9"/>
                <w:id w:val="-165444936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5009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00"/>
                <w:id w:val="78093712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D7EA9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tr>
          <w:tr w:rsidR="0042792C" w:rsidRPr="0042792C" w14:paraId="2EC1F1AD" w14:textId="77777777" w:rsidTr="0042792C">
            <w:trPr>
              <w:trHeight w:val="315"/>
            </w:trPr>
            <w:sdt>
              <w:sdtPr>
                <w:rPr>
                  <w:rFonts w:ascii="Calibri" w:eastAsia="Calibri" w:hAnsi="Calibri" w:cs="Calibri"/>
                  <w:sz w:val="22"/>
                  <w:szCs w:val="22"/>
                  <w:lang w:eastAsia="en-US" w:bidi="bo-CN"/>
                </w:rPr>
                <w:tag w:val="goog_rdk_701"/>
                <w:id w:val="-1241823776"/>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214CA2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Financial and Insurance Activities</w:t>
                    </w:r>
                  </w:p>
                </w:tc>
              </w:sdtContent>
            </w:sdt>
            <w:sdt>
              <w:sdtPr>
                <w:rPr>
                  <w:rFonts w:ascii="Calibri" w:eastAsia="Calibri" w:hAnsi="Calibri" w:cs="Calibri"/>
                  <w:sz w:val="22"/>
                  <w:szCs w:val="22"/>
                  <w:lang w:eastAsia="en-US" w:bidi="bo-CN"/>
                </w:rPr>
                <w:tag w:val="goog_rdk_702"/>
                <w:id w:val="-46309514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9AFA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03"/>
                <w:id w:val="51402126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9747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04"/>
                <w:id w:val="-46232105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A3DD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05"/>
                <w:id w:val="-174102571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7F0F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06"/>
                <w:id w:val="93230047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7058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707"/>
                <w:id w:val="-205228435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F3D85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708"/>
                <w:id w:val="-98138344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BF76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09"/>
                <w:id w:val="87676153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3487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10"/>
                <w:id w:val="45678458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363F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w:t>
                    </w:r>
                  </w:p>
                </w:tc>
              </w:sdtContent>
            </w:sdt>
            <w:sdt>
              <w:sdtPr>
                <w:rPr>
                  <w:rFonts w:ascii="Calibri" w:eastAsia="Calibri" w:hAnsi="Calibri" w:cs="Calibri"/>
                  <w:sz w:val="22"/>
                  <w:szCs w:val="22"/>
                  <w:lang w:eastAsia="en-US" w:bidi="bo-CN"/>
                </w:rPr>
                <w:tag w:val="goog_rdk_711"/>
                <w:id w:val="32860013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3A7E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712"/>
                <w:id w:val="-208824449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C09605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tr>
          <w:tr w:rsidR="0042792C" w:rsidRPr="0042792C" w14:paraId="09897121" w14:textId="77777777" w:rsidTr="0042792C">
            <w:trPr>
              <w:trHeight w:val="315"/>
            </w:trPr>
            <w:sdt>
              <w:sdtPr>
                <w:rPr>
                  <w:rFonts w:ascii="Calibri" w:eastAsia="Calibri" w:hAnsi="Calibri" w:cs="Calibri"/>
                  <w:sz w:val="22"/>
                  <w:szCs w:val="22"/>
                  <w:lang w:eastAsia="en-US" w:bidi="bo-CN"/>
                </w:rPr>
                <w:tag w:val="goog_rdk_713"/>
                <w:id w:val="1465537130"/>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614E4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Real Estate Activities</w:t>
                    </w:r>
                  </w:p>
                </w:tc>
              </w:sdtContent>
            </w:sdt>
            <w:sdt>
              <w:sdtPr>
                <w:rPr>
                  <w:rFonts w:ascii="Calibri" w:eastAsia="Calibri" w:hAnsi="Calibri" w:cs="Calibri"/>
                  <w:sz w:val="22"/>
                  <w:szCs w:val="22"/>
                  <w:lang w:eastAsia="en-US" w:bidi="bo-CN"/>
                </w:rPr>
                <w:tag w:val="goog_rdk_714"/>
                <w:id w:val="60374025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0561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15"/>
                <w:id w:val="-164682271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8A69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16"/>
                <w:id w:val="-201996210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0ECF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17"/>
                <w:id w:val="-92518213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3BBE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18"/>
                <w:id w:val="-5378219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0F5E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19"/>
                <w:id w:val="-42301668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ABF1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20"/>
                <w:id w:val="71760776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688C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21"/>
                <w:id w:val="-16839649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D6B5D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22"/>
                <w:id w:val="-180220713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0A35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23"/>
                <w:id w:val="121671895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BF8E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24"/>
                <w:id w:val="-196252993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D5722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tr>
          <w:tr w:rsidR="0042792C" w:rsidRPr="0042792C" w14:paraId="416942C0" w14:textId="77777777" w:rsidTr="0042792C">
            <w:trPr>
              <w:trHeight w:val="315"/>
            </w:trPr>
            <w:sdt>
              <w:sdtPr>
                <w:rPr>
                  <w:rFonts w:ascii="Calibri" w:eastAsia="Calibri" w:hAnsi="Calibri" w:cs="Calibri"/>
                  <w:sz w:val="22"/>
                  <w:szCs w:val="22"/>
                  <w:lang w:eastAsia="en-US" w:bidi="bo-CN"/>
                </w:rPr>
                <w:tag w:val="goog_rdk_725"/>
                <w:id w:val="573553327"/>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C5B77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Professional, Scientific and Technical Activities</w:t>
                    </w:r>
                  </w:p>
                </w:tc>
              </w:sdtContent>
            </w:sdt>
            <w:sdt>
              <w:sdtPr>
                <w:rPr>
                  <w:rFonts w:ascii="Calibri" w:eastAsia="Calibri" w:hAnsi="Calibri" w:cs="Calibri"/>
                  <w:sz w:val="22"/>
                  <w:szCs w:val="22"/>
                  <w:lang w:eastAsia="en-US" w:bidi="bo-CN"/>
                </w:rPr>
                <w:tag w:val="goog_rdk_726"/>
                <w:id w:val="-195073098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1CE8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727"/>
                <w:id w:val="-82903090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063E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728"/>
                <w:id w:val="-94097843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878D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729"/>
                <w:id w:val="143497327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47AA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0"/>
                <w:id w:val="-143478267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6364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31"/>
                <w:id w:val="104162112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0447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2"/>
                <w:id w:val="-148163906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3B0E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3"/>
                <w:id w:val="-173322684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B84D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4"/>
                <w:id w:val="192307547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051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35"/>
                <w:id w:val="38941568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9883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36"/>
                <w:id w:val="112093552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024DA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431D9114" w14:textId="77777777" w:rsidTr="0042792C">
            <w:trPr>
              <w:trHeight w:val="315"/>
            </w:trPr>
            <w:sdt>
              <w:sdtPr>
                <w:rPr>
                  <w:rFonts w:ascii="Calibri" w:eastAsia="Calibri" w:hAnsi="Calibri" w:cs="Calibri"/>
                  <w:sz w:val="22"/>
                  <w:szCs w:val="22"/>
                  <w:lang w:eastAsia="en-US" w:bidi="bo-CN"/>
                </w:rPr>
                <w:tag w:val="goog_rdk_737"/>
                <w:id w:val="248253607"/>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32A61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Administrative and Support Service Activities</w:t>
                    </w:r>
                  </w:p>
                </w:tc>
              </w:sdtContent>
            </w:sdt>
            <w:sdt>
              <w:sdtPr>
                <w:rPr>
                  <w:rFonts w:ascii="Calibri" w:eastAsia="Calibri" w:hAnsi="Calibri" w:cs="Calibri"/>
                  <w:sz w:val="22"/>
                  <w:szCs w:val="22"/>
                  <w:lang w:eastAsia="en-US" w:bidi="bo-CN"/>
                </w:rPr>
                <w:tag w:val="goog_rdk_738"/>
                <w:id w:val="26923479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1B11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39"/>
                <w:id w:val="131340057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8BB3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40"/>
                <w:id w:val="149579684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68655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41"/>
                <w:id w:val="59548624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053C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42"/>
                <w:id w:val="8448099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E969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43"/>
                <w:id w:val="143886669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7839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44"/>
                <w:id w:val="163227431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4028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45"/>
                <w:id w:val="139933755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4F1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46"/>
                <w:id w:val="-26179521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951C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47"/>
                <w:id w:val="36666408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6318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48"/>
                <w:id w:val="93376237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BE8C6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195B7E38" w14:textId="77777777" w:rsidTr="0042792C">
            <w:trPr>
              <w:trHeight w:val="315"/>
            </w:trPr>
            <w:sdt>
              <w:sdtPr>
                <w:rPr>
                  <w:rFonts w:ascii="Calibri" w:eastAsia="Calibri" w:hAnsi="Calibri" w:cs="Calibri"/>
                  <w:sz w:val="22"/>
                  <w:szCs w:val="22"/>
                  <w:lang w:eastAsia="en-US" w:bidi="bo-CN"/>
                </w:rPr>
                <w:tag w:val="goog_rdk_749"/>
                <w:id w:val="205857524"/>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0538C8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Public Administration and Defence</w:t>
                    </w:r>
                  </w:p>
                </w:tc>
              </w:sdtContent>
            </w:sdt>
            <w:sdt>
              <w:sdtPr>
                <w:rPr>
                  <w:rFonts w:ascii="Calibri" w:eastAsia="Calibri" w:hAnsi="Calibri" w:cs="Calibri"/>
                  <w:sz w:val="22"/>
                  <w:szCs w:val="22"/>
                  <w:lang w:eastAsia="en-US" w:bidi="bo-CN"/>
                </w:rPr>
                <w:tag w:val="goog_rdk_750"/>
                <w:id w:val="-126212645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43C0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w:t>
                    </w:r>
                  </w:p>
                </w:tc>
              </w:sdtContent>
            </w:sdt>
            <w:sdt>
              <w:sdtPr>
                <w:rPr>
                  <w:rFonts w:ascii="Calibri" w:eastAsia="Calibri" w:hAnsi="Calibri" w:cs="Calibri"/>
                  <w:sz w:val="22"/>
                  <w:szCs w:val="22"/>
                  <w:lang w:eastAsia="en-US" w:bidi="bo-CN"/>
                </w:rPr>
                <w:tag w:val="goog_rdk_751"/>
                <w:id w:val="-171680815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3759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752"/>
                <w:id w:val="-186986347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77E39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753"/>
                <w:id w:val="-105261943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620F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sdt>
              <w:sdtPr>
                <w:rPr>
                  <w:rFonts w:ascii="Calibri" w:eastAsia="Calibri" w:hAnsi="Calibri" w:cs="Calibri"/>
                  <w:sz w:val="22"/>
                  <w:szCs w:val="22"/>
                  <w:lang w:eastAsia="en-US" w:bidi="bo-CN"/>
                </w:rPr>
                <w:tag w:val="goog_rdk_754"/>
                <w:id w:val="43180581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0751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w:t>
                    </w:r>
                  </w:p>
                </w:tc>
              </w:sdtContent>
            </w:sdt>
            <w:sdt>
              <w:sdtPr>
                <w:rPr>
                  <w:rFonts w:ascii="Calibri" w:eastAsia="Calibri" w:hAnsi="Calibri" w:cs="Calibri"/>
                  <w:sz w:val="22"/>
                  <w:szCs w:val="22"/>
                  <w:lang w:eastAsia="en-US" w:bidi="bo-CN"/>
                </w:rPr>
                <w:tag w:val="goog_rdk_755"/>
                <w:id w:val="-192829774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C009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756"/>
                <w:id w:val="-18189264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2CC0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757"/>
                <w:id w:val="-175618302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F29C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758"/>
                <w:id w:val="-119893060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78B6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w:t>
                    </w:r>
                  </w:p>
                </w:tc>
              </w:sdtContent>
            </w:sdt>
            <w:sdt>
              <w:sdtPr>
                <w:rPr>
                  <w:rFonts w:ascii="Calibri" w:eastAsia="Calibri" w:hAnsi="Calibri" w:cs="Calibri"/>
                  <w:sz w:val="22"/>
                  <w:szCs w:val="22"/>
                  <w:lang w:eastAsia="en-US" w:bidi="bo-CN"/>
                </w:rPr>
                <w:tag w:val="goog_rdk_759"/>
                <w:id w:val="56354695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08F1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760"/>
                <w:id w:val="55634981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1608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tr>
          <w:tr w:rsidR="0042792C" w:rsidRPr="0042792C" w14:paraId="6C8C1A28" w14:textId="77777777" w:rsidTr="0042792C">
            <w:trPr>
              <w:trHeight w:val="315"/>
            </w:trPr>
            <w:sdt>
              <w:sdtPr>
                <w:rPr>
                  <w:rFonts w:ascii="Calibri" w:eastAsia="Calibri" w:hAnsi="Calibri" w:cs="Calibri"/>
                  <w:sz w:val="22"/>
                  <w:szCs w:val="22"/>
                  <w:lang w:eastAsia="en-US" w:bidi="bo-CN"/>
                </w:rPr>
                <w:tag w:val="goog_rdk_761"/>
                <w:id w:val="-57865285"/>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05E3E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Education</w:t>
                    </w:r>
                  </w:p>
                </w:tc>
              </w:sdtContent>
            </w:sdt>
            <w:sdt>
              <w:sdtPr>
                <w:rPr>
                  <w:rFonts w:ascii="Calibri" w:eastAsia="Calibri" w:hAnsi="Calibri" w:cs="Calibri"/>
                  <w:sz w:val="22"/>
                  <w:szCs w:val="22"/>
                  <w:lang w:eastAsia="en-US" w:bidi="bo-CN"/>
                </w:rPr>
                <w:tag w:val="goog_rdk_762"/>
                <w:id w:val="-148377046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04687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763"/>
                <w:id w:val="-180822646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2941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764"/>
                <w:id w:val="19362073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D201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765"/>
                <w:id w:val="34991314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820A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766"/>
                <w:id w:val="-52174217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C7B3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767"/>
                <w:id w:val="148925588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4B1E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w:t>
                    </w:r>
                  </w:p>
                </w:tc>
              </w:sdtContent>
            </w:sdt>
            <w:sdt>
              <w:sdtPr>
                <w:rPr>
                  <w:rFonts w:ascii="Calibri" w:eastAsia="Calibri" w:hAnsi="Calibri" w:cs="Calibri"/>
                  <w:sz w:val="22"/>
                  <w:szCs w:val="22"/>
                  <w:lang w:eastAsia="en-US" w:bidi="bo-CN"/>
                </w:rPr>
                <w:tag w:val="goog_rdk_768"/>
                <w:id w:val="-102898273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D4E4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769"/>
                <w:id w:val="62968314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4B2B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4.8%</w:t>
                    </w:r>
                  </w:p>
                </w:tc>
              </w:sdtContent>
            </w:sdt>
            <w:sdt>
              <w:sdtPr>
                <w:rPr>
                  <w:rFonts w:ascii="Calibri" w:eastAsia="Calibri" w:hAnsi="Calibri" w:cs="Calibri"/>
                  <w:sz w:val="22"/>
                  <w:szCs w:val="22"/>
                  <w:lang w:eastAsia="en-US" w:bidi="bo-CN"/>
                </w:rPr>
                <w:tag w:val="goog_rdk_770"/>
                <w:id w:val="-77798030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C4E6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w:t>
                    </w:r>
                  </w:p>
                </w:tc>
              </w:sdtContent>
            </w:sdt>
            <w:sdt>
              <w:sdtPr>
                <w:rPr>
                  <w:rFonts w:ascii="Calibri" w:eastAsia="Calibri" w:hAnsi="Calibri" w:cs="Calibri"/>
                  <w:sz w:val="22"/>
                  <w:szCs w:val="22"/>
                  <w:lang w:eastAsia="en-US" w:bidi="bo-CN"/>
                </w:rPr>
                <w:tag w:val="goog_rdk_771"/>
                <w:id w:val="-48435420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CF2F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w:t>
                    </w:r>
                  </w:p>
                </w:tc>
              </w:sdtContent>
            </w:sdt>
            <w:sdt>
              <w:sdtPr>
                <w:rPr>
                  <w:rFonts w:ascii="Calibri" w:eastAsia="Calibri" w:hAnsi="Calibri" w:cs="Calibri"/>
                  <w:sz w:val="22"/>
                  <w:szCs w:val="22"/>
                  <w:lang w:eastAsia="en-US" w:bidi="bo-CN"/>
                </w:rPr>
                <w:tag w:val="goog_rdk_772"/>
                <w:id w:val="-199930093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58A3A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w:t>
                    </w:r>
                  </w:p>
                </w:tc>
              </w:sdtContent>
            </w:sdt>
          </w:tr>
          <w:tr w:rsidR="0042792C" w:rsidRPr="0042792C" w14:paraId="510D3555" w14:textId="77777777" w:rsidTr="0042792C">
            <w:trPr>
              <w:trHeight w:val="315"/>
            </w:trPr>
            <w:sdt>
              <w:sdtPr>
                <w:rPr>
                  <w:rFonts w:ascii="Calibri" w:eastAsia="Calibri" w:hAnsi="Calibri" w:cs="Calibri"/>
                  <w:sz w:val="22"/>
                  <w:szCs w:val="22"/>
                  <w:lang w:eastAsia="en-US" w:bidi="bo-CN"/>
                </w:rPr>
                <w:tag w:val="goog_rdk_773"/>
                <w:id w:val="275988598"/>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5D4697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Health and Social Work Activities</w:t>
                    </w:r>
                  </w:p>
                </w:tc>
              </w:sdtContent>
            </w:sdt>
            <w:sdt>
              <w:sdtPr>
                <w:rPr>
                  <w:rFonts w:ascii="Calibri" w:eastAsia="Calibri" w:hAnsi="Calibri" w:cs="Calibri"/>
                  <w:sz w:val="22"/>
                  <w:szCs w:val="22"/>
                  <w:lang w:eastAsia="en-US" w:bidi="bo-CN"/>
                </w:rPr>
                <w:tag w:val="goog_rdk_774"/>
                <w:id w:val="-66135370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DEDA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775"/>
                <w:id w:val="56774682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777CD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776"/>
                <w:id w:val="127030805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FCBF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777"/>
                <w:id w:val="212998212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4701C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778"/>
                <w:id w:val="-112715649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1CB7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779"/>
                <w:id w:val="847020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C6816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780"/>
                <w:id w:val="-150103017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606B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781"/>
                <w:id w:val="-181623052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0C92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782"/>
                <w:id w:val="129292380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5131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783"/>
                <w:id w:val="-127320561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F425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w:t>
                    </w:r>
                  </w:p>
                </w:tc>
              </w:sdtContent>
            </w:sdt>
            <w:sdt>
              <w:sdtPr>
                <w:rPr>
                  <w:rFonts w:ascii="Calibri" w:eastAsia="Calibri" w:hAnsi="Calibri" w:cs="Calibri"/>
                  <w:sz w:val="22"/>
                  <w:szCs w:val="22"/>
                  <w:lang w:eastAsia="en-US" w:bidi="bo-CN"/>
                </w:rPr>
                <w:tag w:val="goog_rdk_784"/>
                <w:id w:val="46641753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418E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tr>
          <w:tr w:rsidR="0042792C" w:rsidRPr="0042792C" w14:paraId="4E48C25A" w14:textId="77777777" w:rsidTr="0042792C">
            <w:trPr>
              <w:trHeight w:val="315"/>
            </w:trPr>
            <w:sdt>
              <w:sdtPr>
                <w:rPr>
                  <w:rFonts w:ascii="Calibri" w:eastAsia="Calibri" w:hAnsi="Calibri" w:cs="Calibri"/>
                  <w:sz w:val="22"/>
                  <w:szCs w:val="22"/>
                  <w:lang w:eastAsia="en-US" w:bidi="bo-CN"/>
                </w:rPr>
                <w:tag w:val="goog_rdk_785"/>
                <w:id w:val="-633459529"/>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2C3EDD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Arts, Entertainment and Recreation</w:t>
                    </w:r>
                  </w:p>
                </w:tc>
              </w:sdtContent>
            </w:sdt>
            <w:sdt>
              <w:sdtPr>
                <w:rPr>
                  <w:rFonts w:ascii="Calibri" w:eastAsia="Calibri" w:hAnsi="Calibri" w:cs="Calibri"/>
                  <w:sz w:val="22"/>
                  <w:szCs w:val="22"/>
                  <w:lang w:eastAsia="en-US" w:bidi="bo-CN"/>
                </w:rPr>
                <w:tag w:val="goog_rdk_786"/>
                <w:id w:val="179121117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87795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87"/>
                <w:id w:val="64310164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7CA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88"/>
                <w:id w:val="41949454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20B5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89"/>
                <w:id w:val="-132001432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CD1A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90"/>
                <w:id w:val="-113136557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6DE0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91"/>
                <w:id w:val="-187479380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3E35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92"/>
                <w:id w:val="-155066417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8532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93"/>
                <w:id w:val="-163860946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DFB9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94"/>
                <w:id w:val="62698160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E6F9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95"/>
                <w:id w:val="94268844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F25D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96"/>
                <w:id w:val="114013422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FA31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tr>
          <w:tr w:rsidR="0042792C" w:rsidRPr="0042792C" w14:paraId="4AB33D01" w14:textId="77777777" w:rsidTr="0042792C">
            <w:trPr>
              <w:trHeight w:val="315"/>
            </w:trPr>
            <w:sdt>
              <w:sdtPr>
                <w:rPr>
                  <w:rFonts w:ascii="Calibri" w:eastAsia="Calibri" w:hAnsi="Calibri" w:cs="Calibri"/>
                  <w:sz w:val="22"/>
                  <w:szCs w:val="22"/>
                  <w:lang w:eastAsia="en-US" w:bidi="bo-CN"/>
                </w:rPr>
                <w:tag w:val="goog_rdk_797"/>
                <w:id w:val="-859109523"/>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54D6E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Other Service Activities</w:t>
                    </w:r>
                  </w:p>
                </w:tc>
              </w:sdtContent>
            </w:sdt>
            <w:sdt>
              <w:sdtPr>
                <w:rPr>
                  <w:rFonts w:ascii="Calibri" w:eastAsia="Calibri" w:hAnsi="Calibri" w:cs="Calibri"/>
                  <w:sz w:val="22"/>
                  <w:szCs w:val="22"/>
                  <w:lang w:eastAsia="en-US" w:bidi="bo-CN"/>
                </w:rPr>
                <w:tag w:val="goog_rdk_798"/>
                <w:id w:val="-43129772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C53E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99"/>
                <w:id w:val="136713238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F996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800"/>
                <w:id w:val="-52455964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01F7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01"/>
                <w:id w:val="211812987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812F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802"/>
                <w:id w:val="52087361"/>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17D6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803"/>
                <w:id w:val="81393130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9B82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04"/>
                <w:id w:val="-105700946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F3FA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805"/>
                <w:id w:val="142762739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D48F2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06"/>
                <w:id w:val="43717409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8437C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807"/>
                <w:id w:val="1613948889"/>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5C0B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808"/>
                <w:id w:val="-62917892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4380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tr>
          <w:tr w:rsidR="0042792C" w:rsidRPr="0042792C" w14:paraId="1BEF81E7" w14:textId="77777777" w:rsidTr="0042792C">
            <w:trPr>
              <w:trHeight w:val="315"/>
            </w:trPr>
            <w:sdt>
              <w:sdtPr>
                <w:rPr>
                  <w:rFonts w:ascii="Calibri" w:eastAsia="Calibri" w:hAnsi="Calibri" w:cs="Calibri"/>
                  <w:sz w:val="22"/>
                  <w:szCs w:val="22"/>
                  <w:lang w:eastAsia="en-US" w:bidi="bo-CN"/>
                </w:rPr>
                <w:tag w:val="goog_rdk_809"/>
                <w:id w:val="878835756"/>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383B5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Activities of Households as Employers</w:t>
                    </w:r>
                  </w:p>
                </w:tc>
              </w:sdtContent>
            </w:sdt>
            <w:sdt>
              <w:sdtPr>
                <w:rPr>
                  <w:rFonts w:ascii="Calibri" w:eastAsia="Calibri" w:hAnsi="Calibri" w:cs="Calibri"/>
                  <w:sz w:val="22"/>
                  <w:szCs w:val="22"/>
                  <w:lang w:eastAsia="en-US" w:bidi="bo-CN"/>
                </w:rPr>
                <w:tag w:val="goog_rdk_810"/>
                <w:id w:val="162989844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4922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811"/>
                <w:id w:val="-144564972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B464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w:t>
                    </w:r>
                  </w:p>
                </w:tc>
              </w:sdtContent>
            </w:sdt>
            <w:sdt>
              <w:sdtPr>
                <w:rPr>
                  <w:rFonts w:ascii="Calibri" w:eastAsia="Calibri" w:hAnsi="Calibri" w:cs="Calibri"/>
                  <w:sz w:val="22"/>
                  <w:szCs w:val="22"/>
                  <w:lang w:eastAsia="en-US" w:bidi="bo-CN"/>
                </w:rPr>
                <w:tag w:val="goog_rdk_812"/>
                <w:id w:val="-44865298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767A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13"/>
                <w:id w:val="-43674497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4D757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14"/>
                <w:id w:val="-466291783"/>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9F8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15"/>
                <w:id w:val="-88891892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6DD3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16"/>
                <w:id w:val="180595405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5D5B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17"/>
                <w:id w:val="-68057165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9883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818"/>
                <w:id w:val="188537117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F1C5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19"/>
                <w:id w:val="176044554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39CA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0"/>
                <w:id w:val="85754081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2AC5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tr>
          <w:tr w:rsidR="0042792C" w:rsidRPr="0042792C" w14:paraId="70607221" w14:textId="77777777" w:rsidTr="0042792C">
            <w:trPr>
              <w:trHeight w:val="315"/>
            </w:trPr>
            <w:sdt>
              <w:sdtPr>
                <w:rPr>
                  <w:rFonts w:ascii="Calibri" w:eastAsia="Calibri" w:hAnsi="Calibri" w:cs="Calibri"/>
                  <w:sz w:val="22"/>
                  <w:szCs w:val="22"/>
                  <w:lang w:eastAsia="en-US" w:bidi="bo-CN"/>
                </w:rPr>
                <w:tag w:val="goog_rdk_821"/>
                <w:id w:val="95195170"/>
                <w:lock w:val="contentLocked"/>
              </w:sdt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5749F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Activities of Extraterritorial Organizations and Bodies</w:t>
                    </w:r>
                  </w:p>
                </w:tc>
              </w:sdtContent>
            </w:sdt>
            <w:sdt>
              <w:sdtPr>
                <w:rPr>
                  <w:rFonts w:ascii="Calibri" w:eastAsia="Calibri" w:hAnsi="Calibri" w:cs="Calibri"/>
                  <w:sz w:val="22"/>
                  <w:szCs w:val="22"/>
                  <w:lang w:eastAsia="en-US" w:bidi="bo-CN"/>
                </w:rPr>
                <w:tag w:val="goog_rdk_822"/>
                <w:id w:val="-756935274"/>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BD7A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23"/>
                <w:id w:val="-883503826"/>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1BC2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24"/>
                <w:id w:val="-417197970"/>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1256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25"/>
                <w:id w:val="-164231581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8169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6"/>
                <w:id w:val="84129678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CA42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27"/>
                <w:id w:val="21789851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55D8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8"/>
                <w:id w:val="-453588392"/>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70BA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9"/>
                <w:id w:val="-203370065"/>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AB7F8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830"/>
                <w:id w:val="136926531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48E3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31"/>
                <w:id w:val="-1169054367"/>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3A03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32"/>
                <w:id w:val="1683081738"/>
                <w:lock w:val="contentLocked"/>
              </w:sdt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A105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tr>
        </w:tbl>
      </w:sdtContent>
    </w:sdt>
    <w:p w14:paraId="3F075AFE" w14:textId="77777777" w:rsidR="0042792C" w:rsidRPr="00007E69" w:rsidRDefault="0042792C" w:rsidP="0042792C">
      <w:pPr>
        <w:shd w:val="clear" w:color="auto" w:fill="FFFFFF"/>
        <w:suppressAutoHyphens w:val="0"/>
        <w:spacing w:before="240" w:after="240"/>
        <w:jc w:val="both"/>
        <w:rPr>
          <w:rFonts w:ascii="Arial" w:eastAsia="Calibri" w:hAnsi="Arial" w:cs="Arial"/>
          <w:sz w:val="22"/>
          <w:szCs w:val="22"/>
          <w:lang w:eastAsia="en-US" w:bidi="bo-CN"/>
        </w:rPr>
      </w:pPr>
    </w:p>
    <w:p w14:paraId="183A979F"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Access to education has a positive impact on women in the labour force </w:t>
      </w:r>
    </w:p>
    <w:p w14:paraId="1AD75DF8" w14:textId="526D0AEE"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Constitution of the Kingdom of Bhutan (2008) guarantees free education for all citizens up to the tenth standard, ensuring equal access to learning opportunities regardless of gender, socio-economic status, or location. This constitutional right, outlined in Article 9, Section 16, underpins Bhutan’s commitment to inclusive and equitable education as a driver of national development. Further complemented by the National Health Policy (2011), which </w:t>
      </w:r>
      <w:r w:rsidR="00A05C8A" w:rsidRPr="00007E69">
        <w:rPr>
          <w:rFonts w:ascii="Arial" w:eastAsia="Calibri" w:hAnsi="Arial" w:cs="Arial"/>
          <w:lang w:eastAsia="en-US" w:bidi="bo-CN"/>
        </w:rPr>
        <w:t>emphasizes</w:t>
      </w:r>
      <w:r w:rsidRPr="00007E69">
        <w:rPr>
          <w:rFonts w:ascii="Arial" w:eastAsia="Calibri" w:hAnsi="Arial" w:cs="Arial"/>
          <w:lang w:eastAsia="en-US" w:bidi="bo-CN"/>
        </w:rPr>
        <w:t xml:space="preserve"> access to comprehensive reproductive health services, including modern contraceptives, counselling, and awareness programs for adolescents and youth. These policies have had a significant impact on both access to education and completion of education for the female population. </w:t>
      </w:r>
    </w:p>
    <w:p w14:paraId="533CB734"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‘No Cut-Off Policy’, which was introduced in 2019 by the Ministry of Education, to ensure that every student completing Class X would have the opportunity to continue their education, either in Class XI (higher secondary) or in Technical and Vocational Education and Training (TVET) institutes, has had a positive impact on females completing higher levels of education. </w:t>
      </w:r>
    </w:p>
    <w:p w14:paraId="5B4D2400"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As shown in Table 07, the proportion of female youth with no education has significantly decreased to 2.1 percent in 2024. The proportion of female youth with bachelor's degrees has increased from 5.7 percent in 2014 to 14.2 percent in 2024. The impact of education policy is also evident among the prime working-age population, with a significant increase in the number of females attaining secondary and higher education. However, this trend is less pronounced among older women, indicating a clear positive effect of the policy on the younger generation. </w:t>
      </w:r>
    </w:p>
    <w:p w14:paraId="396AF33C" w14:textId="66EB6403"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Education plays a transformative role for females entering the labour force, serving as a key enabler for access to better employment opportunities and higher-paying jobs. Many countries show a positive relationship between educational attainment and female labour force participation, with women with secondary education or higher likely to join the labour force</w:t>
      </w:r>
      <w:r w:rsidR="00BC2DE1" w:rsidRPr="00007E69">
        <w:rPr>
          <w:rFonts w:ascii="Arial" w:eastAsia="Calibri" w:hAnsi="Arial" w:cs="Arial"/>
          <w:lang w:eastAsia="en-US" w:bidi="bo-CN"/>
        </w:rPr>
        <w:t>, particularly</w:t>
      </w:r>
      <w:r w:rsidRPr="00007E69">
        <w:rPr>
          <w:rFonts w:ascii="Arial" w:eastAsia="Calibri" w:hAnsi="Arial" w:cs="Arial"/>
          <w:lang w:eastAsia="en-US" w:bidi="bo-CN"/>
        </w:rPr>
        <w:t xml:space="preserve"> if appropriate jobs with higher wages are available (Verick, 2025). This aligns with the above findings, as educated women are better positioned to participate in the service and industry sectors, which demand higher levels of skills and qualifications. By acquiring relevant education and skills, women can more effectively meet the demands of these growing sectors, improving their employment prospects and contributing to a more skilled and inclusive workforce. Formal education and vocational training are also crucial in enhancing women’s livelihoods by enabling access to better-paying employment opportunities and strengthening their bargaining power within the household (Asri et al, 2024). </w:t>
      </w:r>
    </w:p>
    <w:p w14:paraId="57021977"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07: Female workforce by educational qualification (%) for different age cohorts from 2014 to 2024 </w:t>
      </w:r>
    </w:p>
    <w:sdt>
      <w:sdtPr>
        <w:rPr>
          <w:rFonts w:ascii="Calibri" w:eastAsia="Calibri" w:hAnsi="Calibri" w:cs="Calibri"/>
          <w:sz w:val="22"/>
          <w:szCs w:val="22"/>
          <w:lang w:eastAsia="en-US" w:bidi="bo-CN"/>
        </w:rPr>
        <w:tag w:val="goog_rdk_1038"/>
        <w:id w:val="-543213046"/>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295"/>
            <w:gridCol w:w="734"/>
            <w:gridCol w:w="733"/>
            <w:gridCol w:w="733"/>
            <w:gridCol w:w="733"/>
            <w:gridCol w:w="733"/>
            <w:gridCol w:w="733"/>
            <w:gridCol w:w="733"/>
            <w:gridCol w:w="733"/>
            <w:gridCol w:w="733"/>
            <w:gridCol w:w="733"/>
            <w:gridCol w:w="733"/>
          </w:tblGrid>
          <w:tr w:rsidR="0042792C" w:rsidRPr="0042792C" w14:paraId="118C08D7" w14:textId="77777777" w:rsidTr="0042792C">
            <w:trPr>
              <w:trHeight w:val="300"/>
            </w:trPr>
            <w:sdt>
              <w:sdtPr>
                <w:rPr>
                  <w:rFonts w:ascii="Calibri" w:eastAsia="Calibri" w:hAnsi="Calibri" w:cs="Calibri"/>
                  <w:sz w:val="22"/>
                  <w:szCs w:val="22"/>
                  <w:lang w:eastAsia="en-US" w:bidi="bo-CN"/>
                </w:rPr>
                <w:tag w:val="goog_rdk_834"/>
                <w:id w:val="-2115132006"/>
                <w:lock w:val="contentLocked"/>
              </w:sdtPr>
              <w:sdtContent>
                <w:tc>
                  <w:tcPr>
                    <w:tcW w:w="129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697CDD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Youth</w:t>
                    </w:r>
                  </w:p>
                </w:tc>
              </w:sdtContent>
            </w:sdt>
            <w:sdt>
              <w:sdtPr>
                <w:rPr>
                  <w:rFonts w:ascii="Calibri" w:eastAsia="Calibri" w:hAnsi="Calibri" w:cs="Calibri"/>
                  <w:sz w:val="22"/>
                  <w:szCs w:val="22"/>
                  <w:lang w:eastAsia="en-US" w:bidi="bo-CN"/>
                </w:rPr>
                <w:tag w:val="goog_rdk_835"/>
                <w:id w:val="1252563685"/>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8BF67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836"/>
                <w:id w:val="-31791605"/>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1EE8EC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837"/>
                <w:id w:val="1052932964"/>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7E8DA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838"/>
                <w:id w:val="-667201504"/>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B0BFD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839"/>
                <w:id w:val="2068546202"/>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603AB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840"/>
                <w:id w:val="-1078378956"/>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5D762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841"/>
                <w:id w:val="-1776818129"/>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2DAA0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842"/>
                <w:id w:val="147165120"/>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85AF5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843"/>
                <w:id w:val="1461469111"/>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48797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844"/>
                <w:id w:val="-1901358659"/>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0C2FF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845"/>
                <w:id w:val="324076984"/>
                <w:lock w:val="contentLocked"/>
              </w:sdt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63BE2B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38511B04" w14:textId="77777777" w:rsidTr="0042792C">
            <w:trPr>
              <w:trHeight w:val="300"/>
            </w:trPr>
            <w:sdt>
              <w:sdtPr>
                <w:rPr>
                  <w:rFonts w:ascii="Calibri" w:eastAsia="Calibri" w:hAnsi="Calibri" w:cs="Calibri"/>
                  <w:sz w:val="22"/>
                  <w:szCs w:val="22"/>
                  <w:lang w:eastAsia="en-US" w:bidi="bo-CN"/>
                </w:rPr>
                <w:tag w:val="goog_rdk_846"/>
                <w:id w:val="-367203878"/>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43BD44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No education</w:t>
                    </w:r>
                  </w:p>
                </w:tc>
              </w:sdtContent>
            </w:sdt>
            <w:sdt>
              <w:sdtPr>
                <w:rPr>
                  <w:rFonts w:ascii="Calibri" w:eastAsia="Calibri" w:hAnsi="Calibri" w:cs="Calibri"/>
                  <w:sz w:val="22"/>
                  <w:szCs w:val="22"/>
                  <w:lang w:eastAsia="en-US" w:bidi="bo-CN"/>
                </w:rPr>
                <w:tag w:val="goog_rdk_847"/>
                <w:id w:val="-159917920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64AAB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11.8%</w:t>
                    </w:r>
                  </w:p>
                </w:tc>
              </w:sdtContent>
            </w:sdt>
            <w:sdt>
              <w:sdtPr>
                <w:rPr>
                  <w:rFonts w:ascii="Calibri" w:eastAsia="Calibri" w:hAnsi="Calibri" w:cs="Calibri"/>
                  <w:sz w:val="22"/>
                  <w:szCs w:val="22"/>
                  <w:lang w:eastAsia="en-US" w:bidi="bo-CN"/>
                </w:rPr>
                <w:tag w:val="goog_rdk_848"/>
                <w:id w:val="-165433175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A766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12.3%</w:t>
                    </w:r>
                  </w:p>
                </w:tc>
              </w:sdtContent>
            </w:sdt>
            <w:sdt>
              <w:sdtPr>
                <w:rPr>
                  <w:rFonts w:ascii="Calibri" w:eastAsia="Calibri" w:hAnsi="Calibri" w:cs="Calibri"/>
                  <w:sz w:val="22"/>
                  <w:szCs w:val="22"/>
                  <w:lang w:eastAsia="en-US" w:bidi="bo-CN"/>
                </w:rPr>
                <w:tag w:val="goog_rdk_849"/>
                <w:id w:val="66598573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2297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12.0%</w:t>
                    </w:r>
                  </w:p>
                </w:tc>
              </w:sdtContent>
            </w:sdt>
            <w:sdt>
              <w:sdtPr>
                <w:rPr>
                  <w:rFonts w:ascii="Calibri" w:eastAsia="Calibri" w:hAnsi="Calibri" w:cs="Calibri"/>
                  <w:sz w:val="22"/>
                  <w:szCs w:val="22"/>
                  <w:lang w:eastAsia="en-US" w:bidi="bo-CN"/>
                </w:rPr>
                <w:tag w:val="goog_rdk_850"/>
                <w:id w:val="93242846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81490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w:t>
                    </w:r>
                  </w:p>
                </w:tc>
              </w:sdtContent>
            </w:sdt>
            <w:sdt>
              <w:sdtPr>
                <w:rPr>
                  <w:rFonts w:ascii="Calibri" w:eastAsia="Calibri" w:hAnsi="Calibri" w:cs="Calibri"/>
                  <w:sz w:val="22"/>
                  <w:szCs w:val="22"/>
                  <w:lang w:eastAsia="en-US" w:bidi="bo-CN"/>
                </w:rPr>
                <w:tag w:val="goog_rdk_851"/>
                <w:id w:val="174502647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FE9C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w:t>
                    </w:r>
                  </w:p>
                </w:tc>
              </w:sdtContent>
            </w:sdt>
            <w:sdt>
              <w:sdtPr>
                <w:rPr>
                  <w:rFonts w:ascii="Calibri" w:eastAsia="Calibri" w:hAnsi="Calibri" w:cs="Calibri"/>
                  <w:sz w:val="22"/>
                  <w:szCs w:val="22"/>
                  <w:lang w:eastAsia="en-US" w:bidi="bo-CN"/>
                </w:rPr>
                <w:tag w:val="goog_rdk_852"/>
                <w:id w:val="39685318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DB783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853"/>
                <w:id w:val="211181799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3097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854"/>
                <w:id w:val="-156433908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41A1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855"/>
                <w:id w:val="-80011968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D92C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856"/>
                <w:id w:val="-10327566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900C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w:t>
                    </w:r>
                  </w:p>
                </w:tc>
              </w:sdtContent>
            </w:sdt>
            <w:sdt>
              <w:sdtPr>
                <w:rPr>
                  <w:rFonts w:ascii="Calibri" w:eastAsia="Calibri" w:hAnsi="Calibri" w:cs="Calibri"/>
                  <w:sz w:val="22"/>
                  <w:szCs w:val="22"/>
                  <w:lang w:eastAsia="en-US" w:bidi="bo-CN"/>
                </w:rPr>
                <w:tag w:val="goog_rdk_857"/>
                <w:id w:val="-7080165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4B92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tr>
          <w:tr w:rsidR="0042792C" w:rsidRPr="0042792C" w14:paraId="1DABC1F1" w14:textId="77777777" w:rsidTr="0042792C">
            <w:trPr>
              <w:trHeight w:val="300"/>
            </w:trPr>
            <w:sdt>
              <w:sdtPr>
                <w:rPr>
                  <w:rFonts w:ascii="Calibri" w:eastAsia="Calibri" w:hAnsi="Calibri" w:cs="Calibri"/>
                  <w:sz w:val="22"/>
                  <w:szCs w:val="22"/>
                  <w:lang w:eastAsia="en-US" w:bidi="bo-CN"/>
                </w:rPr>
                <w:tag w:val="goog_rdk_858"/>
                <w:id w:val="-1523126570"/>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A863EC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Middle Secondary</w:t>
                    </w:r>
                  </w:p>
                </w:tc>
              </w:sdtContent>
            </w:sdt>
            <w:sdt>
              <w:sdtPr>
                <w:rPr>
                  <w:rFonts w:ascii="Calibri" w:eastAsia="Calibri" w:hAnsi="Calibri" w:cs="Calibri"/>
                  <w:sz w:val="22"/>
                  <w:szCs w:val="22"/>
                  <w:lang w:eastAsia="en-US" w:bidi="bo-CN"/>
                </w:rPr>
                <w:tag w:val="goog_rdk_859"/>
                <w:id w:val="183669573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B22EEF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31.4%</w:t>
                    </w:r>
                  </w:p>
                </w:tc>
              </w:sdtContent>
            </w:sdt>
            <w:sdt>
              <w:sdtPr>
                <w:rPr>
                  <w:rFonts w:ascii="Calibri" w:eastAsia="Calibri" w:hAnsi="Calibri" w:cs="Calibri"/>
                  <w:sz w:val="22"/>
                  <w:szCs w:val="22"/>
                  <w:lang w:eastAsia="en-US" w:bidi="bo-CN"/>
                </w:rPr>
                <w:tag w:val="goog_rdk_860"/>
                <w:id w:val="100687483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3787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29.1%</w:t>
                    </w:r>
                  </w:p>
                </w:tc>
              </w:sdtContent>
            </w:sdt>
            <w:sdt>
              <w:sdtPr>
                <w:rPr>
                  <w:rFonts w:ascii="Calibri" w:eastAsia="Calibri" w:hAnsi="Calibri" w:cs="Calibri"/>
                  <w:sz w:val="22"/>
                  <w:szCs w:val="22"/>
                  <w:lang w:eastAsia="en-US" w:bidi="bo-CN"/>
                </w:rPr>
                <w:tag w:val="goog_rdk_861"/>
                <w:id w:val="26504716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B6565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30.3%</w:t>
                    </w:r>
                  </w:p>
                </w:tc>
              </w:sdtContent>
            </w:sdt>
            <w:sdt>
              <w:sdtPr>
                <w:rPr>
                  <w:rFonts w:ascii="Calibri" w:eastAsia="Calibri" w:hAnsi="Calibri" w:cs="Calibri"/>
                  <w:sz w:val="22"/>
                  <w:szCs w:val="22"/>
                  <w:lang w:eastAsia="en-US" w:bidi="bo-CN"/>
                </w:rPr>
                <w:tag w:val="goog_rdk_862"/>
                <w:id w:val="-86083903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F510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31.6%</w:t>
                    </w:r>
                  </w:p>
                </w:tc>
              </w:sdtContent>
            </w:sdt>
            <w:sdt>
              <w:sdtPr>
                <w:rPr>
                  <w:rFonts w:ascii="Calibri" w:eastAsia="Calibri" w:hAnsi="Calibri" w:cs="Calibri"/>
                  <w:sz w:val="22"/>
                  <w:szCs w:val="22"/>
                  <w:lang w:eastAsia="en-US" w:bidi="bo-CN"/>
                </w:rPr>
                <w:tag w:val="goog_rdk_863"/>
                <w:id w:val="74187280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8CFF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33.3%</w:t>
                    </w:r>
                  </w:p>
                </w:tc>
              </w:sdtContent>
            </w:sdt>
            <w:sdt>
              <w:sdtPr>
                <w:rPr>
                  <w:rFonts w:ascii="Calibri" w:eastAsia="Calibri" w:hAnsi="Calibri" w:cs="Calibri"/>
                  <w:sz w:val="22"/>
                  <w:szCs w:val="22"/>
                  <w:lang w:eastAsia="en-US" w:bidi="bo-CN"/>
                </w:rPr>
                <w:tag w:val="goog_rdk_864"/>
                <w:id w:val="37860367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3A94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33.3%</w:t>
                    </w:r>
                  </w:p>
                </w:tc>
              </w:sdtContent>
            </w:sdt>
            <w:sdt>
              <w:sdtPr>
                <w:rPr>
                  <w:rFonts w:ascii="Calibri" w:eastAsia="Calibri" w:hAnsi="Calibri" w:cs="Calibri"/>
                  <w:sz w:val="22"/>
                  <w:szCs w:val="22"/>
                  <w:lang w:eastAsia="en-US" w:bidi="bo-CN"/>
                </w:rPr>
                <w:tag w:val="goog_rdk_865"/>
                <w:id w:val="108617370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5453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29.4%</w:t>
                    </w:r>
                  </w:p>
                </w:tc>
              </w:sdtContent>
            </w:sdt>
            <w:sdt>
              <w:sdtPr>
                <w:rPr>
                  <w:rFonts w:ascii="Calibri" w:eastAsia="Calibri" w:hAnsi="Calibri" w:cs="Calibri"/>
                  <w:sz w:val="22"/>
                  <w:szCs w:val="22"/>
                  <w:lang w:eastAsia="en-US" w:bidi="bo-CN"/>
                </w:rPr>
                <w:tag w:val="goog_rdk_866"/>
                <w:id w:val="183649871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0F64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28.6%</w:t>
                    </w:r>
                  </w:p>
                </w:tc>
              </w:sdtContent>
            </w:sdt>
            <w:sdt>
              <w:sdtPr>
                <w:rPr>
                  <w:rFonts w:ascii="Calibri" w:eastAsia="Calibri" w:hAnsi="Calibri" w:cs="Calibri"/>
                  <w:sz w:val="22"/>
                  <w:szCs w:val="22"/>
                  <w:lang w:eastAsia="en-US" w:bidi="bo-CN"/>
                </w:rPr>
                <w:tag w:val="goog_rdk_867"/>
                <w:id w:val="179440846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8DF3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27.7%</w:t>
                    </w:r>
                  </w:p>
                </w:tc>
              </w:sdtContent>
            </w:sdt>
            <w:sdt>
              <w:sdtPr>
                <w:rPr>
                  <w:rFonts w:ascii="Calibri" w:eastAsia="Calibri" w:hAnsi="Calibri" w:cs="Calibri"/>
                  <w:sz w:val="22"/>
                  <w:szCs w:val="22"/>
                  <w:lang w:eastAsia="en-US" w:bidi="bo-CN"/>
                </w:rPr>
                <w:tag w:val="goog_rdk_868"/>
                <w:id w:val="73565839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0D115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27.3%</w:t>
                    </w:r>
                  </w:p>
                </w:tc>
              </w:sdtContent>
            </w:sdt>
            <w:sdt>
              <w:sdtPr>
                <w:rPr>
                  <w:rFonts w:ascii="Calibri" w:eastAsia="Calibri" w:hAnsi="Calibri" w:cs="Calibri"/>
                  <w:sz w:val="22"/>
                  <w:szCs w:val="22"/>
                  <w:lang w:eastAsia="en-US" w:bidi="bo-CN"/>
                </w:rPr>
                <w:tag w:val="goog_rdk_869"/>
                <w:id w:val="-162053559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31483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30.6%</w:t>
                    </w:r>
                  </w:p>
                </w:tc>
              </w:sdtContent>
            </w:sdt>
          </w:tr>
          <w:tr w:rsidR="0042792C" w:rsidRPr="0042792C" w14:paraId="1A528629" w14:textId="77777777" w:rsidTr="0042792C">
            <w:trPr>
              <w:trHeight w:val="300"/>
            </w:trPr>
            <w:sdt>
              <w:sdtPr>
                <w:rPr>
                  <w:rFonts w:ascii="Calibri" w:eastAsia="Calibri" w:hAnsi="Calibri" w:cs="Calibri"/>
                  <w:sz w:val="22"/>
                  <w:szCs w:val="22"/>
                  <w:lang w:eastAsia="en-US" w:bidi="bo-CN"/>
                </w:rPr>
                <w:tag w:val="goog_rdk_870"/>
                <w:id w:val="-1079042890"/>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13C063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Higher Secondary</w:t>
                    </w:r>
                  </w:p>
                </w:tc>
              </w:sdtContent>
            </w:sdt>
            <w:sdt>
              <w:sdtPr>
                <w:rPr>
                  <w:rFonts w:ascii="Calibri" w:eastAsia="Calibri" w:hAnsi="Calibri" w:cs="Calibri"/>
                  <w:sz w:val="22"/>
                  <w:szCs w:val="22"/>
                  <w:lang w:eastAsia="en-US" w:bidi="bo-CN"/>
                </w:rPr>
                <w:tag w:val="goog_rdk_871"/>
                <w:id w:val="-99136248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6C7CA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28.6%</w:t>
                    </w:r>
                  </w:p>
                </w:tc>
              </w:sdtContent>
            </w:sdt>
            <w:sdt>
              <w:sdtPr>
                <w:rPr>
                  <w:rFonts w:ascii="Calibri" w:eastAsia="Calibri" w:hAnsi="Calibri" w:cs="Calibri"/>
                  <w:sz w:val="22"/>
                  <w:szCs w:val="22"/>
                  <w:lang w:eastAsia="en-US" w:bidi="bo-CN"/>
                </w:rPr>
                <w:tag w:val="goog_rdk_872"/>
                <w:id w:val="-81997407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9AE36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26.4%</w:t>
                    </w:r>
                  </w:p>
                </w:tc>
              </w:sdtContent>
            </w:sdt>
            <w:sdt>
              <w:sdtPr>
                <w:rPr>
                  <w:rFonts w:ascii="Calibri" w:eastAsia="Calibri" w:hAnsi="Calibri" w:cs="Calibri"/>
                  <w:sz w:val="22"/>
                  <w:szCs w:val="22"/>
                  <w:lang w:eastAsia="en-US" w:bidi="bo-CN"/>
                </w:rPr>
                <w:tag w:val="goog_rdk_873"/>
                <w:id w:val="13045959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5C8B3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32.3%</w:t>
                    </w:r>
                  </w:p>
                </w:tc>
              </w:sdtContent>
            </w:sdt>
            <w:sdt>
              <w:sdtPr>
                <w:rPr>
                  <w:rFonts w:ascii="Calibri" w:eastAsia="Calibri" w:hAnsi="Calibri" w:cs="Calibri"/>
                  <w:sz w:val="22"/>
                  <w:szCs w:val="22"/>
                  <w:lang w:eastAsia="en-US" w:bidi="bo-CN"/>
                </w:rPr>
                <w:tag w:val="goog_rdk_874"/>
                <w:id w:val="184184606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8562F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37.5%</w:t>
                    </w:r>
                  </w:p>
                </w:tc>
              </w:sdtContent>
            </w:sdt>
            <w:sdt>
              <w:sdtPr>
                <w:rPr>
                  <w:rFonts w:ascii="Calibri" w:eastAsia="Calibri" w:hAnsi="Calibri" w:cs="Calibri"/>
                  <w:sz w:val="22"/>
                  <w:szCs w:val="22"/>
                  <w:lang w:eastAsia="en-US" w:bidi="bo-CN"/>
                </w:rPr>
                <w:tag w:val="goog_rdk_875"/>
                <w:id w:val="33708808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6CE0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34.9%</w:t>
                    </w:r>
                  </w:p>
                </w:tc>
              </w:sdtContent>
            </w:sdt>
            <w:sdt>
              <w:sdtPr>
                <w:rPr>
                  <w:rFonts w:ascii="Calibri" w:eastAsia="Calibri" w:hAnsi="Calibri" w:cs="Calibri"/>
                  <w:sz w:val="22"/>
                  <w:szCs w:val="22"/>
                  <w:lang w:eastAsia="en-US" w:bidi="bo-CN"/>
                </w:rPr>
                <w:tag w:val="goog_rdk_876"/>
                <w:id w:val="199067166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E468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29.9%</w:t>
                    </w:r>
                  </w:p>
                </w:tc>
              </w:sdtContent>
            </w:sdt>
            <w:sdt>
              <w:sdtPr>
                <w:rPr>
                  <w:rFonts w:ascii="Calibri" w:eastAsia="Calibri" w:hAnsi="Calibri" w:cs="Calibri"/>
                  <w:sz w:val="22"/>
                  <w:szCs w:val="22"/>
                  <w:lang w:eastAsia="en-US" w:bidi="bo-CN"/>
                </w:rPr>
                <w:tag w:val="goog_rdk_877"/>
                <w:id w:val="38754652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960B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38.3%</w:t>
                    </w:r>
                  </w:p>
                </w:tc>
              </w:sdtContent>
            </w:sdt>
            <w:sdt>
              <w:sdtPr>
                <w:rPr>
                  <w:rFonts w:ascii="Calibri" w:eastAsia="Calibri" w:hAnsi="Calibri" w:cs="Calibri"/>
                  <w:sz w:val="22"/>
                  <w:szCs w:val="22"/>
                  <w:lang w:eastAsia="en-US" w:bidi="bo-CN"/>
                </w:rPr>
                <w:tag w:val="goog_rdk_878"/>
                <w:id w:val="-209167823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364F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39.1%</w:t>
                    </w:r>
                  </w:p>
                </w:tc>
              </w:sdtContent>
            </w:sdt>
            <w:sdt>
              <w:sdtPr>
                <w:rPr>
                  <w:rFonts w:ascii="Calibri" w:eastAsia="Calibri" w:hAnsi="Calibri" w:cs="Calibri"/>
                  <w:sz w:val="22"/>
                  <w:szCs w:val="22"/>
                  <w:lang w:eastAsia="en-US" w:bidi="bo-CN"/>
                </w:rPr>
                <w:tag w:val="goog_rdk_879"/>
                <w:id w:val="151061588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95B3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39.6%</w:t>
                    </w:r>
                  </w:p>
                </w:tc>
              </w:sdtContent>
            </w:sdt>
            <w:sdt>
              <w:sdtPr>
                <w:rPr>
                  <w:rFonts w:ascii="Calibri" w:eastAsia="Calibri" w:hAnsi="Calibri" w:cs="Calibri"/>
                  <w:sz w:val="22"/>
                  <w:szCs w:val="22"/>
                  <w:lang w:eastAsia="en-US" w:bidi="bo-CN"/>
                </w:rPr>
                <w:tag w:val="goog_rdk_880"/>
                <w:id w:val="-154635208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19DDC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41.4%</w:t>
                    </w:r>
                  </w:p>
                </w:tc>
              </w:sdtContent>
            </w:sdt>
            <w:sdt>
              <w:sdtPr>
                <w:rPr>
                  <w:rFonts w:ascii="Calibri" w:eastAsia="Calibri" w:hAnsi="Calibri" w:cs="Calibri"/>
                  <w:sz w:val="22"/>
                  <w:szCs w:val="22"/>
                  <w:lang w:eastAsia="en-US" w:bidi="bo-CN"/>
                </w:rPr>
                <w:tag w:val="goog_rdk_881"/>
                <w:id w:val="153474762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5D88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38.7%</w:t>
                    </w:r>
                  </w:p>
                </w:tc>
              </w:sdtContent>
            </w:sdt>
          </w:tr>
          <w:tr w:rsidR="0042792C" w:rsidRPr="0042792C" w14:paraId="04122727" w14:textId="77777777" w:rsidTr="0042792C">
            <w:trPr>
              <w:trHeight w:val="300"/>
            </w:trPr>
            <w:sdt>
              <w:sdtPr>
                <w:rPr>
                  <w:rFonts w:ascii="Calibri" w:eastAsia="Calibri" w:hAnsi="Calibri" w:cs="Calibri"/>
                  <w:sz w:val="22"/>
                  <w:szCs w:val="22"/>
                  <w:lang w:eastAsia="en-US" w:bidi="bo-CN"/>
                </w:rPr>
                <w:tag w:val="goog_rdk_882"/>
                <w:id w:val="2095532995"/>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AF196C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Bachelors Degree</w:t>
                    </w:r>
                  </w:p>
                </w:tc>
              </w:sdtContent>
            </w:sdt>
            <w:sdt>
              <w:sdtPr>
                <w:rPr>
                  <w:rFonts w:ascii="Calibri" w:eastAsia="Calibri" w:hAnsi="Calibri" w:cs="Calibri"/>
                  <w:sz w:val="22"/>
                  <w:szCs w:val="22"/>
                  <w:lang w:eastAsia="en-US" w:bidi="bo-CN"/>
                </w:rPr>
                <w:tag w:val="goog_rdk_883"/>
                <w:id w:val="-183678330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323F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w:t>
                    </w:r>
                  </w:p>
                </w:tc>
              </w:sdtContent>
            </w:sdt>
            <w:sdt>
              <w:sdtPr>
                <w:rPr>
                  <w:rFonts w:ascii="Calibri" w:eastAsia="Calibri" w:hAnsi="Calibri" w:cs="Calibri"/>
                  <w:sz w:val="22"/>
                  <w:szCs w:val="22"/>
                  <w:lang w:eastAsia="en-US" w:bidi="bo-CN"/>
                </w:rPr>
                <w:tag w:val="goog_rdk_884"/>
                <w:id w:val="83312097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C8C6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w:t>
                    </w:r>
                  </w:p>
                </w:tc>
              </w:sdtContent>
            </w:sdt>
            <w:sdt>
              <w:sdtPr>
                <w:rPr>
                  <w:rFonts w:ascii="Calibri" w:eastAsia="Calibri" w:hAnsi="Calibri" w:cs="Calibri"/>
                  <w:sz w:val="22"/>
                  <w:szCs w:val="22"/>
                  <w:lang w:eastAsia="en-US" w:bidi="bo-CN"/>
                </w:rPr>
                <w:tag w:val="goog_rdk_885"/>
                <w:id w:val="-200219284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4778FB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886"/>
                <w:id w:val="-21979374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9D1E2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887"/>
                <w:id w:val="-29231485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3FCABA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888"/>
                <w:id w:val="11712362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5290B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23.7%</w:t>
                    </w:r>
                  </w:p>
                </w:tc>
              </w:sdtContent>
            </w:sdt>
            <w:sdt>
              <w:sdtPr>
                <w:rPr>
                  <w:rFonts w:ascii="Calibri" w:eastAsia="Calibri" w:hAnsi="Calibri" w:cs="Calibri"/>
                  <w:sz w:val="22"/>
                  <w:szCs w:val="22"/>
                  <w:lang w:eastAsia="en-US" w:bidi="bo-CN"/>
                </w:rPr>
                <w:tag w:val="goog_rdk_889"/>
                <w:id w:val="183097977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D86B5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23.8%</w:t>
                    </w:r>
                  </w:p>
                </w:tc>
              </w:sdtContent>
            </w:sdt>
            <w:sdt>
              <w:sdtPr>
                <w:rPr>
                  <w:rFonts w:ascii="Calibri" w:eastAsia="Calibri" w:hAnsi="Calibri" w:cs="Calibri"/>
                  <w:sz w:val="22"/>
                  <w:szCs w:val="22"/>
                  <w:lang w:eastAsia="en-US" w:bidi="bo-CN"/>
                </w:rPr>
                <w:tag w:val="goog_rdk_890"/>
                <w:id w:val="-9631036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3E4C4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31.1%</w:t>
                    </w:r>
                  </w:p>
                </w:tc>
              </w:sdtContent>
            </w:sdt>
            <w:sdt>
              <w:sdtPr>
                <w:rPr>
                  <w:rFonts w:ascii="Calibri" w:eastAsia="Calibri" w:hAnsi="Calibri" w:cs="Calibri"/>
                  <w:sz w:val="22"/>
                  <w:szCs w:val="22"/>
                  <w:lang w:eastAsia="en-US" w:bidi="bo-CN"/>
                </w:rPr>
                <w:tag w:val="goog_rdk_891"/>
                <w:id w:val="-171772886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A41F2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18.6%</w:t>
                    </w:r>
                  </w:p>
                </w:tc>
              </w:sdtContent>
            </w:sdt>
            <w:sdt>
              <w:sdtPr>
                <w:rPr>
                  <w:rFonts w:ascii="Calibri" w:eastAsia="Calibri" w:hAnsi="Calibri" w:cs="Calibri"/>
                  <w:sz w:val="22"/>
                  <w:szCs w:val="22"/>
                  <w:lang w:eastAsia="en-US" w:bidi="bo-CN"/>
                </w:rPr>
                <w:tag w:val="goog_rdk_892"/>
                <w:id w:val="-162338405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EF19E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893"/>
                <w:id w:val="-10404533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66B79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14.2%</w:t>
                    </w:r>
                  </w:p>
                </w:tc>
              </w:sdtContent>
            </w:sdt>
          </w:tr>
          <w:tr w:rsidR="0042792C" w:rsidRPr="0042792C" w14:paraId="5CBB0C5E" w14:textId="77777777" w:rsidTr="0042792C">
            <w:trPr>
              <w:trHeight w:val="90"/>
            </w:trPr>
            <w:sdt>
              <w:sdtPr>
                <w:rPr>
                  <w:rFonts w:ascii="Calibri" w:eastAsia="Calibri" w:hAnsi="Calibri" w:cs="Calibri"/>
                  <w:sz w:val="22"/>
                  <w:szCs w:val="22"/>
                  <w:lang w:eastAsia="en-US" w:bidi="bo-CN"/>
                </w:rPr>
                <w:tag w:val="goog_rdk_894"/>
                <w:id w:val="-543643598"/>
                <w:lock w:val="contentLocked"/>
              </w:sdtPr>
              <w:sdtContent>
                <w:tc>
                  <w:tcPr>
                    <w:tcW w:w="1294"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774BFE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5"/>
                <w:id w:val="-177694707"/>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64F4199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6"/>
                <w:id w:val="-1179444793"/>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3860FD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7"/>
                <w:id w:val="-306523932"/>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91B8DF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8"/>
                <w:id w:val="1379700235"/>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122202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9"/>
                <w:id w:val="758559680"/>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5538A02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0"/>
                <w:id w:val="-999747832"/>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7865018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1"/>
                <w:id w:val="-1629557485"/>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55F7D66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2"/>
                <w:id w:val="1846559799"/>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1FE9292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3"/>
                <w:id w:val="459716793"/>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EDB863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4"/>
                <w:id w:val="1163208859"/>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56B7F04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5"/>
                <w:id w:val="-408593192"/>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69898B8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tr>
          <w:tr w:rsidR="0042792C" w:rsidRPr="0042792C" w14:paraId="17A5C455" w14:textId="77777777" w:rsidTr="0042792C">
            <w:trPr>
              <w:trHeight w:val="300"/>
            </w:trPr>
            <w:sdt>
              <w:sdtPr>
                <w:rPr>
                  <w:rFonts w:ascii="Calibri" w:eastAsia="Calibri" w:hAnsi="Calibri" w:cs="Calibri"/>
                  <w:sz w:val="22"/>
                  <w:szCs w:val="22"/>
                  <w:lang w:eastAsia="en-US" w:bidi="bo-CN"/>
                </w:rPr>
                <w:tag w:val="goog_rdk_906"/>
                <w:id w:val="1413571514"/>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ED646D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Prime</w:t>
                    </w:r>
                  </w:p>
                </w:tc>
              </w:sdtContent>
            </w:sdt>
            <w:sdt>
              <w:sdtPr>
                <w:rPr>
                  <w:rFonts w:ascii="Calibri" w:eastAsia="Calibri" w:hAnsi="Calibri" w:cs="Calibri"/>
                  <w:sz w:val="22"/>
                  <w:szCs w:val="22"/>
                  <w:lang w:eastAsia="en-US" w:bidi="bo-CN"/>
                </w:rPr>
                <w:tag w:val="goog_rdk_907"/>
                <w:id w:val="-106933253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67A38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908"/>
                <w:id w:val="-172142819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F875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909"/>
                <w:id w:val="202688151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AFC18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910"/>
                <w:id w:val="74273338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A116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911"/>
                <w:id w:val="-20280593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8F411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912"/>
                <w:id w:val="-56310320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65739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913"/>
                <w:id w:val="-137448506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B3DE0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914"/>
                <w:id w:val="200791000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D916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915"/>
                <w:id w:val="-187163858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408A8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916"/>
                <w:id w:val="-103565990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105E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917"/>
                <w:id w:val="-195844787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166E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CC38438" w14:textId="77777777" w:rsidTr="0042792C">
            <w:trPr>
              <w:trHeight w:val="300"/>
            </w:trPr>
            <w:sdt>
              <w:sdtPr>
                <w:rPr>
                  <w:rFonts w:ascii="Calibri" w:eastAsia="Calibri" w:hAnsi="Calibri" w:cs="Calibri"/>
                  <w:sz w:val="22"/>
                  <w:szCs w:val="22"/>
                  <w:lang w:eastAsia="en-US" w:bidi="bo-CN"/>
                </w:rPr>
                <w:tag w:val="goog_rdk_918"/>
                <w:id w:val="-1665844352"/>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D69AF2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No education</w:t>
                    </w:r>
                  </w:p>
                </w:tc>
              </w:sdtContent>
            </w:sdt>
            <w:sdt>
              <w:sdtPr>
                <w:rPr>
                  <w:rFonts w:ascii="Calibri" w:eastAsia="Calibri" w:hAnsi="Calibri" w:cs="Calibri"/>
                  <w:sz w:val="22"/>
                  <w:szCs w:val="22"/>
                  <w:lang w:eastAsia="en-US" w:bidi="bo-CN"/>
                </w:rPr>
                <w:tag w:val="goog_rdk_919"/>
                <w:id w:val="21398860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70F6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63.0%</w:t>
                    </w:r>
                  </w:p>
                </w:tc>
              </w:sdtContent>
            </w:sdt>
            <w:sdt>
              <w:sdtPr>
                <w:rPr>
                  <w:rFonts w:ascii="Calibri" w:eastAsia="Calibri" w:hAnsi="Calibri" w:cs="Calibri"/>
                  <w:sz w:val="22"/>
                  <w:szCs w:val="22"/>
                  <w:lang w:eastAsia="en-US" w:bidi="bo-CN"/>
                </w:rPr>
                <w:tag w:val="goog_rdk_920"/>
                <w:id w:val="104586242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9E57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62.5%</w:t>
                    </w:r>
                  </w:p>
                </w:tc>
              </w:sdtContent>
            </w:sdt>
            <w:sdt>
              <w:sdtPr>
                <w:rPr>
                  <w:rFonts w:ascii="Calibri" w:eastAsia="Calibri" w:hAnsi="Calibri" w:cs="Calibri"/>
                  <w:sz w:val="22"/>
                  <w:szCs w:val="22"/>
                  <w:lang w:eastAsia="en-US" w:bidi="bo-CN"/>
                </w:rPr>
                <w:tag w:val="goog_rdk_921"/>
                <w:id w:val="-122266154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92A6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62.7%</w:t>
                    </w:r>
                  </w:p>
                </w:tc>
              </w:sdtContent>
            </w:sdt>
            <w:sdt>
              <w:sdtPr>
                <w:rPr>
                  <w:rFonts w:ascii="Calibri" w:eastAsia="Calibri" w:hAnsi="Calibri" w:cs="Calibri"/>
                  <w:sz w:val="22"/>
                  <w:szCs w:val="22"/>
                  <w:lang w:eastAsia="en-US" w:bidi="bo-CN"/>
                </w:rPr>
                <w:tag w:val="goog_rdk_922"/>
                <w:id w:val="182131346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0D3F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53.5%</w:t>
                    </w:r>
                  </w:p>
                </w:tc>
              </w:sdtContent>
            </w:sdt>
            <w:sdt>
              <w:sdtPr>
                <w:rPr>
                  <w:rFonts w:ascii="Calibri" w:eastAsia="Calibri" w:hAnsi="Calibri" w:cs="Calibri"/>
                  <w:sz w:val="22"/>
                  <w:szCs w:val="22"/>
                  <w:lang w:eastAsia="en-US" w:bidi="bo-CN"/>
                </w:rPr>
                <w:tag w:val="goog_rdk_923"/>
                <w:id w:val="167313872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3B93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55.3%</w:t>
                    </w:r>
                  </w:p>
                </w:tc>
              </w:sdtContent>
            </w:sdt>
            <w:sdt>
              <w:sdtPr>
                <w:rPr>
                  <w:rFonts w:ascii="Calibri" w:eastAsia="Calibri" w:hAnsi="Calibri" w:cs="Calibri"/>
                  <w:sz w:val="22"/>
                  <w:szCs w:val="22"/>
                  <w:lang w:eastAsia="en-US" w:bidi="bo-CN"/>
                </w:rPr>
                <w:tag w:val="goog_rdk_924"/>
                <w:id w:val="-5546303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A3FB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47.9%</w:t>
                    </w:r>
                  </w:p>
                </w:tc>
              </w:sdtContent>
            </w:sdt>
            <w:sdt>
              <w:sdtPr>
                <w:rPr>
                  <w:rFonts w:ascii="Calibri" w:eastAsia="Calibri" w:hAnsi="Calibri" w:cs="Calibri"/>
                  <w:sz w:val="22"/>
                  <w:szCs w:val="22"/>
                  <w:lang w:eastAsia="en-US" w:bidi="bo-CN"/>
                </w:rPr>
                <w:tag w:val="goog_rdk_925"/>
                <w:id w:val="53577526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EA6C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41.1%</w:t>
                    </w:r>
                  </w:p>
                </w:tc>
              </w:sdtContent>
            </w:sdt>
            <w:sdt>
              <w:sdtPr>
                <w:rPr>
                  <w:rFonts w:ascii="Calibri" w:eastAsia="Calibri" w:hAnsi="Calibri" w:cs="Calibri"/>
                  <w:sz w:val="22"/>
                  <w:szCs w:val="22"/>
                  <w:lang w:eastAsia="en-US" w:bidi="bo-CN"/>
                </w:rPr>
                <w:tag w:val="goog_rdk_926"/>
                <w:id w:val="87100233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587C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40.4%</w:t>
                    </w:r>
                  </w:p>
                </w:tc>
              </w:sdtContent>
            </w:sdt>
            <w:sdt>
              <w:sdtPr>
                <w:rPr>
                  <w:rFonts w:ascii="Calibri" w:eastAsia="Calibri" w:hAnsi="Calibri" w:cs="Calibri"/>
                  <w:sz w:val="22"/>
                  <w:szCs w:val="22"/>
                  <w:lang w:eastAsia="en-US" w:bidi="bo-CN"/>
                </w:rPr>
                <w:tag w:val="goog_rdk_927"/>
                <w:id w:val="78216828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B678E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41.5%</w:t>
                    </w:r>
                  </w:p>
                </w:tc>
              </w:sdtContent>
            </w:sdt>
            <w:sdt>
              <w:sdtPr>
                <w:rPr>
                  <w:rFonts w:ascii="Calibri" w:eastAsia="Calibri" w:hAnsi="Calibri" w:cs="Calibri"/>
                  <w:sz w:val="22"/>
                  <w:szCs w:val="22"/>
                  <w:lang w:eastAsia="en-US" w:bidi="bo-CN"/>
                </w:rPr>
                <w:tag w:val="goog_rdk_928"/>
                <w:id w:val="107837877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4A68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36.9%</w:t>
                    </w:r>
                  </w:p>
                </w:tc>
              </w:sdtContent>
            </w:sdt>
            <w:sdt>
              <w:sdtPr>
                <w:rPr>
                  <w:rFonts w:ascii="Calibri" w:eastAsia="Calibri" w:hAnsi="Calibri" w:cs="Calibri"/>
                  <w:sz w:val="22"/>
                  <w:szCs w:val="22"/>
                  <w:lang w:eastAsia="en-US" w:bidi="bo-CN"/>
                </w:rPr>
                <w:tag w:val="goog_rdk_929"/>
                <w:id w:val="197358454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DA9237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40.9%</w:t>
                    </w:r>
                  </w:p>
                </w:tc>
              </w:sdtContent>
            </w:sdt>
          </w:tr>
          <w:tr w:rsidR="0042792C" w:rsidRPr="0042792C" w14:paraId="1E8FE19E" w14:textId="77777777" w:rsidTr="0042792C">
            <w:trPr>
              <w:trHeight w:val="300"/>
            </w:trPr>
            <w:sdt>
              <w:sdtPr>
                <w:rPr>
                  <w:rFonts w:ascii="Calibri" w:eastAsia="Calibri" w:hAnsi="Calibri" w:cs="Calibri"/>
                  <w:sz w:val="22"/>
                  <w:szCs w:val="22"/>
                  <w:lang w:eastAsia="en-US" w:bidi="bo-CN"/>
                </w:rPr>
                <w:tag w:val="goog_rdk_930"/>
                <w:id w:val="-1792095777"/>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3B4445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Middle Secondary</w:t>
                    </w:r>
                  </w:p>
                </w:tc>
              </w:sdtContent>
            </w:sdt>
            <w:sdt>
              <w:sdtPr>
                <w:rPr>
                  <w:rFonts w:ascii="Calibri" w:eastAsia="Calibri" w:hAnsi="Calibri" w:cs="Calibri"/>
                  <w:sz w:val="22"/>
                  <w:szCs w:val="22"/>
                  <w:lang w:eastAsia="en-US" w:bidi="bo-CN"/>
                </w:rPr>
                <w:tag w:val="goog_rdk_931"/>
                <w:id w:val="21665375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ADA7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8.7%</w:t>
                    </w:r>
                  </w:p>
                </w:tc>
              </w:sdtContent>
            </w:sdt>
            <w:sdt>
              <w:sdtPr>
                <w:rPr>
                  <w:rFonts w:ascii="Calibri" w:eastAsia="Calibri" w:hAnsi="Calibri" w:cs="Calibri"/>
                  <w:sz w:val="22"/>
                  <w:szCs w:val="22"/>
                  <w:lang w:eastAsia="en-US" w:bidi="bo-CN"/>
                </w:rPr>
                <w:tag w:val="goog_rdk_932"/>
                <w:id w:val="-134701226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1FDC0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w:t>
                    </w:r>
                  </w:p>
                </w:tc>
              </w:sdtContent>
            </w:sdt>
            <w:sdt>
              <w:sdtPr>
                <w:rPr>
                  <w:rFonts w:ascii="Calibri" w:eastAsia="Calibri" w:hAnsi="Calibri" w:cs="Calibri"/>
                  <w:sz w:val="22"/>
                  <w:szCs w:val="22"/>
                  <w:lang w:eastAsia="en-US" w:bidi="bo-CN"/>
                </w:rPr>
                <w:tag w:val="goog_rdk_933"/>
                <w:id w:val="-87074517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C7BF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8.2%</w:t>
                    </w:r>
                  </w:p>
                </w:tc>
              </w:sdtContent>
            </w:sdt>
            <w:sdt>
              <w:sdtPr>
                <w:rPr>
                  <w:rFonts w:ascii="Calibri" w:eastAsia="Calibri" w:hAnsi="Calibri" w:cs="Calibri"/>
                  <w:sz w:val="22"/>
                  <w:szCs w:val="22"/>
                  <w:lang w:eastAsia="en-US" w:bidi="bo-CN"/>
                </w:rPr>
                <w:tag w:val="goog_rdk_934"/>
                <w:id w:val="8953187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00DC75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10.5%</w:t>
                    </w:r>
                  </w:p>
                </w:tc>
              </w:sdtContent>
            </w:sdt>
            <w:sdt>
              <w:sdtPr>
                <w:rPr>
                  <w:rFonts w:ascii="Calibri" w:eastAsia="Calibri" w:hAnsi="Calibri" w:cs="Calibri"/>
                  <w:sz w:val="22"/>
                  <w:szCs w:val="22"/>
                  <w:lang w:eastAsia="en-US" w:bidi="bo-CN"/>
                </w:rPr>
                <w:tag w:val="goog_rdk_935"/>
                <w:id w:val="-82292160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A62D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936"/>
                <w:id w:val="132738082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3AC4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10.3%</w:t>
                    </w:r>
                  </w:p>
                </w:tc>
              </w:sdtContent>
            </w:sdt>
            <w:sdt>
              <w:sdtPr>
                <w:rPr>
                  <w:rFonts w:ascii="Calibri" w:eastAsia="Calibri" w:hAnsi="Calibri" w:cs="Calibri"/>
                  <w:sz w:val="22"/>
                  <w:szCs w:val="22"/>
                  <w:lang w:eastAsia="en-US" w:bidi="bo-CN"/>
                </w:rPr>
                <w:tag w:val="goog_rdk_937"/>
                <w:id w:val="-201835002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68643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11.7%</w:t>
                    </w:r>
                  </w:p>
                </w:tc>
              </w:sdtContent>
            </w:sdt>
            <w:sdt>
              <w:sdtPr>
                <w:rPr>
                  <w:rFonts w:ascii="Calibri" w:eastAsia="Calibri" w:hAnsi="Calibri" w:cs="Calibri"/>
                  <w:sz w:val="22"/>
                  <w:szCs w:val="22"/>
                  <w:lang w:eastAsia="en-US" w:bidi="bo-CN"/>
                </w:rPr>
                <w:tag w:val="goog_rdk_938"/>
                <w:id w:val="116580271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DE37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11.8%</w:t>
                    </w:r>
                  </w:p>
                </w:tc>
              </w:sdtContent>
            </w:sdt>
            <w:sdt>
              <w:sdtPr>
                <w:rPr>
                  <w:rFonts w:ascii="Calibri" w:eastAsia="Calibri" w:hAnsi="Calibri" w:cs="Calibri"/>
                  <w:sz w:val="22"/>
                  <w:szCs w:val="22"/>
                  <w:lang w:eastAsia="en-US" w:bidi="bo-CN"/>
                </w:rPr>
                <w:tag w:val="goog_rdk_939"/>
                <w:id w:val="154500444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F308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13.1%</w:t>
                    </w:r>
                  </w:p>
                </w:tc>
              </w:sdtContent>
            </w:sdt>
            <w:sdt>
              <w:sdtPr>
                <w:rPr>
                  <w:rFonts w:ascii="Calibri" w:eastAsia="Calibri" w:hAnsi="Calibri" w:cs="Calibri"/>
                  <w:sz w:val="22"/>
                  <w:szCs w:val="22"/>
                  <w:lang w:eastAsia="en-US" w:bidi="bo-CN"/>
                </w:rPr>
                <w:tag w:val="goog_rdk_940"/>
                <w:id w:val="125215407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0A0A0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sdt>
              <w:sdtPr>
                <w:rPr>
                  <w:rFonts w:ascii="Calibri" w:eastAsia="Calibri" w:hAnsi="Calibri" w:cs="Calibri"/>
                  <w:sz w:val="22"/>
                  <w:szCs w:val="22"/>
                  <w:lang w:eastAsia="en-US" w:bidi="bo-CN"/>
                </w:rPr>
                <w:tag w:val="goog_rdk_941"/>
                <w:id w:val="76137248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D3DFF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tr>
          <w:tr w:rsidR="0042792C" w:rsidRPr="0042792C" w14:paraId="3D231F57" w14:textId="77777777" w:rsidTr="0042792C">
            <w:trPr>
              <w:trHeight w:val="300"/>
            </w:trPr>
            <w:sdt>
              <w:sdtPr>
                <w:rPr>
                  <w:rFonts w:ascii="Calibri" w:eastAsia="Calibri" w:hAnsi="Calibri" w:cs="Calibri"/>
                  <w:sz w:val="22"/>
                  <w:szCs w:val="22"/>
                  <w:lang w:eastAsia="en-US" w:bidi="bo-CN"/>
                </w:rPr>
                <w:tag w:val="goog_rdk_942"/>
                <w:id w:val="-1669354736"/>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0CF3EE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Higher Secondary</w:t>
                    </w:r>
                  </w:p>
                </w:tc>
              </w:sdtContent>
            </w:sdt>
            <w:sdt>
              <w:sdtPr>
                <w:rPr>
                  <w:rFonts w:ascii="Calibri" w:eastAsia="Calibri" w:hAnsi="Calibri" w:cs="Calibri"/>
                  <w:sz w:val="22"/>
                  <w:szCs w:val="22"/>
                  <w:lang w:eastAsia="en-US" w:bidi="bo-CN"/>
                </w:rPr>
                <w:tag w:val="goog_rdk_943"/>
                <w:id w:val="-12991768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9AD930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w:t>
                    </w:r>
                  </w:p>
                </w:tc>
              </w:sdtContent>
            </w:sdt>
            <w:sdt>
              <w:sdtPr>
                <w:rPr>
                  <w:rFonts w:ascii="Calibri" w:eastAsia="Calibri" w:hAnsi="Calibri" w:cs="Calibri"/>
                  <w:sz w:val="22"/>
                  <w:szCs w:val="22"/>
                  <w:lang w:eastAsia="en-US" w:bidi="bo-CN"/>
                </w:rPr>
                <w:tag w:val="goog_rdk_944"/>
                <w:id w:val="-25743520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2EDCB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945"/>
                <w:id w:val="-82429626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A5FA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w:t>
                    </w:r>
                  </w:p>
                </w:tc>
              </w:sdtContent>
            </w:sdt>
            <w:sdt>
              <w:sdtPr>
                <w:rPr>
                  <w:rFonts w:ascii="Calibri" w:eastAsia="Calibri" w:hAnsi="Calibri" w:cs="Calibri"/>
                  <w:sz w:val="22"/>
                  <w:szCs w:val="22"/>
                  <w:lang w:eastAsia="en-US" w:bidi="bo-CN"/>
                </w:rPr>
                <w:tag w:val="goog_rdk_946"/>
                <w:id w:val="-44846250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89940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w:t>
                    </w:r>
                  </w:p>
                </w:tc>
              </w:sdtContent>
            </w:sdt>
            <w:sdt>
              <w:sdtPr>
                <w:rPr>
                  <w:rFonts w:ascii="Calibri" w:eastAsia="Calibri" w:hAnsi="Calibri" w:cs="Calibri"/>
                  <w:sz w:val="22"/>
                  <w:szCs w:val="22"/>
                  <w:lang w:eastAsia="en-US" w:bidi="bo-CN"/>
                </w:rPr>
                <w:tag w:val="goog_rdk_947"/>
                <w:id w:val="161164375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0132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sdt>
              <w:sdtPr>
                <w:rPr>
                  <w:rFonts w:ascii="Calibri" w:eastAsia="Calibri" w:hAnsi="Calibri" w:cs="Calibri"/>
                  <w:sz w:val="22"/>
                  <w:szCs w:val="22"/>
                  <w:lang w:eastAsia="en-US" w:bidi="bo-CN"/>
                </w:rPr>
                <w:tag w:val="goog_rdk_948"/>
                <w:id w:val="161061538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B0A97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8.1%</w:t>
                    </w:r>
                  </w:p>
                </w:tc>
              </w:sdtContent>
            </w:sdt>
            <w:sdt>
              <w:sdtPr>
                <w:rPr>
                  <w:rFonts w:ascii="Calibri" w:eastAsia="Calibri" w:hAnsi="Calibri" w:cs="Calibri"/>
                  <w:sz w:val="22"/>
                  <w:szCs w:val="22"/>
                  <w:lang w:eastAsia="en-US" w:bidi="bo-CN"/>
                </w:rPr>
                <w:tag w:val="goog_rdk_949"/>
                <w:id w:val="-183409799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6852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10.3%</w:t>
                    </w:r>
                  </w:p>
                </w:tc>
              </w:sdtContent>
            </w:sdt>
            <w:sdt>
              <w:sdtPr>
                <w:rPr>
                  <w:rFonts w:ascii="Calibri" w:eastAsia="Calibri" w:hAnsi="Calibri" w:cs="Calibri"/>
                  <w:sz w:val="22"/>
                  <w:szCs w:val="22"/>
                  <w:lang w:eastAsia="en-US" w:bidi="bo-CN"/>
                </w:rPr>
                <w:tag w:val="goog_rdk_950"/>
                <w:id w:val="-108166299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35F0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11.2%</w:t>
                    </w:r>
                  </w:p>
                </w:tc>
              </w:sdtContent>
            </w:sdt>
            <w:sdt>
              <w:sdtPr>
                <w:rPr>
                  <w:rFonts w:ascii="Calibri" w:eastAsia="Calibri" w:hAnsi="Calibri" w:cs="Calibri"/>
                  <w:sz w:val="22"/>
                  <w:szCs w:val="22"/>
                  <w:lang w:eastAsia="en-US" w:bidi="bo-CN"/>
                </w:rPr>
                <w:tag w:val="goog_rdk_951"/>
                <w:id w:val="77018338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69A9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10.7%</w:t>
                    </w:r>
                  </w:p>
                </w:tc>
              </w:sdtContent>
            </w:sdt>
            <w:sdt>
              <w:sdtPr>
                <w:rPr>
                  <w:rFonts w:ascii="Calibri" w:eastAsia="Calibri" w:hAnsi="Calibri" w:cs="Calibri"/>
                  <w:sz w:val="22"/>
                  <w:szCs w:val="22"/>
                  <w:lang w:eastAsia="en-US" w:bidi="bo-CN"/>
                </w:rPr>
                <w:tag w:val="goog_rdk_952"/>
                <w:id w:val="-7581679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85D9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12.6%</w:t>
                    </w:r>
                  </w:p>
                </w:tc>
              </w:sdtContent>
            </w:sdt>
            <w:sdt>
              <w:sdtPr>
                <w:rPr>
                  <w:rFonts w:ascii="Calibri" w:eastAsia="Calibri" w:hAnsi="Calibri" w:cs="Calibri"/>
                  <w:sz w:val="22"/>
                  <w:szCs w:val="22"/>
                  <w:lang w:eastAsia="en-US" w:bidi="bo-CN"/>
                </w:rPr>
                <w:tag w:val="goog_rdk_953"/>
                <w:id w:val="119282508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ECE5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16.2%</w:t>
                    </w:r>
                  </w:p>
                </w:tc>
              </w:sdtContent>
            </w:sdt>
          </w:tr>
          <w:tr w:rsidR="0042792C" w:rsidRPr="0042792C" w14:paraId="5E597F8F" w14:textId="77777777" w:rsidTr="0042792C">
            <w:trPr>
              <w:trHeight w:val="300"/>
            </w:trPr>
            <w:sdt>
              <w:sdtPr>
                <w:rPr>
                  <w:rFonts w:ascii="Calibri" w:eastAsia="Calibri" w:hAnsi="Calibri" w:cs="Calibri"/>
                  <w:sz w:val="22"/>
                  <w:szCs w:val="22"/>
                  <w:lang w:eastAsia="en-US" w:bidi="bo-CN"/>
                </w:rPr>
                <w:tag w:val="goog_rdk_954"/>
                <w:id w:val="1379758033"/>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7761FB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Bachelors Degree</w:t>
                    </w:r>
                  </w:p>
                </w:tc>
              </w:sdtContent>
            </w:sdt>
            <w:sdt>
              <w:sdtPr>
                <w:rPr>
                  <w:rFonts w:ascii="Calibri" w:eastAsia="Calibri" w:hAnsi="Calibri" w:cs="Calibri"/>
                  <w:sz w:val="22"/>
                  <w:szCs w:val="22"/>
                  <w:lang w:eastAsia="en-US" w:bidi="bo-CN"/>
                </w:rPr>
                <w:tag w:val="goog_rdk_955"/>
                <w:id w:val="49888960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AB00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w:t>
                    </w:r>
                  </w:p>
                </w:tc>
              </w:sdtContent>
            </w:sdt>
            <w:sdt>
              <w:sdtPr>
                <w:rPr>
                  <w:rFonts w:ascii="Calibri" w:eastAsia="Calibri" w:hAnsi="Calibri" w:cs="Calibri"/>
                  <w:sz w:val="22"/>
                  <w:szCs w:val="22"/>
                  <w:lang w:eastAsia="en-US" w:bidi="bo-CN"/>
                </w:rPr>
                <w:tag w:val="goog_rdk_956"/>
                <w:id w:val="-144931060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047AC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957"/>
                <w:id w:val="10606269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A6D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958"/>
                <w:id w:val="40241084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3F5D89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6.0%</w:t>
                    </w:r>
                  </w:p>
                </w:tc>
              </w:sdtContent>
            </w:sdt>
            <w:sdt>
              <w:sdtPr>
                <w:rPr>
                  <w:rFonts w:ascii="Calibri" w:eastAsia="Calibri" w:hAnsi="Calibri" w:cs="Calibri"/>
                  <w:sz w:val="22"/>
                  <w:szCs w:val="22"/>
                  <w:lang w:eastAsia="en-US" w:bidi="bo-CN"/>
                </w:rPr>
                <w:tag w:val="goog_rdk_959"/>
                <w:id w:val="27434189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81BE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960"/>
                <w:id w:val="114819120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87DB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961"/>
                <w:id w:val="-131946169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3FBB7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w:t>
                    </w:r>
                  </w:p>
                </w:tc>
              </w:sdtContent>
            </w:sdt>
            <w:sdt>
              <w:sdtPr>
                <w:rPr>
                  <w:rFonts w:ascii="Calibri" w:eastAsia="Calibri" w:hAnsi="Calibri" w:cs="Calibri"/>
                  <w:sz w:val="22"/>
                  <w:szCs w:val="22"/>
                  <w:lang w:eastAsia="en-US" w:bidi="bo-CN"/>
                </w:rPr>
                <w:tag w:val="goog_rdk_962"/>
                <w:id w:val="51841684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C258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8.7%</w:t>
                    </w:r>
                  </w:p>
                </w:tc>
              </w:sdtContent>
            </w:sdt>
            <w:sdt>
              <w:sdtPr>
                <w:rPr>
                  <w:rFonts w:ascii="Calibri" w:eastAsia="Calibri" w:hAnsi="Calibri" w:cs="Calibri"/>
                  <w:sz w:val="22"/>
                  <w:szCs w:val="22"/>
                  <w:lang w:eastAsia="en-US" w:bidi="bo-CN"/>
                </w:rPr>
                <w:tag w:val="goog_rdk_963"/>
                <w:id w:val="57802270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C8A74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w:t>
                    </w:r>
                  </w:p>
                </w:tc>
              </w:sdtContent>
            </w:sdt>
            <w:sdt>
              <w:sdtPr>
                <w:rPr>
                  <w:rFonts w:ascii="Calibri" w:eastAsia="Calibri" w:hAnsi="Calibri" w:cs="Calibri"/>
                  <w:sz w:val="22"/>
                  <w:szCs w:val="22"/>
                  <w:lang w:eastAsia="en-US" w:bidi="bo-CN"/>
                </w:rPr>
                <w:tag w:val="goog_rdk_964"/>
                <w:id w:val="165530308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8C6CE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8.1%</w:t>
                    </w:r>
                  </w:p>
                </w:tc>
              </w:sdtContent>
            </w:sdt>
            <w:sdt>
              <w:sdtPr>
                <w:rPr>
                  <w:rFonts w:ascii="Calibri" w:eastAsia="Calibri" w:hAnsi="Calibri" w:cs="Calibri"/>
                  <w:sz w:val="22"/>
                  <w:szCs w:val="22"/>
                  <w:lang w:eastAsia="en-US" w:bidi="bo-CN"/>
                </w:rPr>
                <w:tag w:val="goog_rdk_965"/>
                <w:id w:val="185253870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F941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w:t>
                    </w:r>
                  </w:p>
                </w:tc>
              </w:sdtContent>
            </w:sdt>
          </w:tr>
          <w:tr w:rsidR="0042792C" w:rsidRPr="0042792C" w14:paraId="75F65C7A" w14:textId="77777777" w:rsidTr="0042792C">
            <w:trPr>
              <w:trHeight w:val="160"/>
            </w:trPr>
            <w:sdt>
              <w:sdtPr>
                <w:rPr>
                  <w:rFonts w:ascii="Calibri" w:eastAsia="Calibri" w:hAnsi="Calibri" w:cs="Calibri"/>
                  <w:sz w:val="22"/>
                  <w:szCs w:val="22"/>
                  <w:lang w:eastAsia="en-US" w:bidi="bo-CN"/>
                </w:rPr>
                <w:tag w:val="goog_rdk_966"/>
                <w:id w:val="-16162503"/>
                <w:lock w:val="contentLocked"/>
              </w:sdtPr>
              <w:sdtContent>
                <w:tc>
                  <w:tcPr>
                    <w:tcW w:w="1294"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2A7F789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67"/>
                <w:id w:val="-959427383"/>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7741814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68"/>
                <w:id w:val="-794380733"/>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2708A35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69"/>
                <w:id w:val="1727232795"/>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116FC6E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0"/>
                <w:id w:val="-1958762039"/>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82F6F6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1"/>
                <w:id w:val="-1773854439"/>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1ED0AAB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2"/>
                <w:id w:val="-1528200263"/>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631029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3"/>
                <w:id w:val="-1200872548"/>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613D673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4"/>
                <w:id w:val="-370027766"/>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BACCB2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5"/>
                <w:id w:val="1936415763"/>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7EFB20E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6"/>
                <w:id w:val="-651981804"/>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32B7BB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7"/>
                <w:id w:val="-359301485"/>
                <w:lock w:val="contentLocked"/>
              </w:sdt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3636F8D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tr>
          <w:tr w:rsidR="0042792C" w:rsidRPr="0042792C" w14:paraId="00D6F9CE" w14:textId="77777777" w:rsidTr="0042792C">
            <w:trPr>
              <w:trHeight w:val="300"/>
            </w:trPr>
            <w:sdt>
              <w:sdtPr>
                <w:rPr>
                  <w:rFonts w:ascii="Calibri" w:eastAsia="Calibri" w:hAnsi="Calibri" w:cs="Calibri"/>
                  <w:sz w:val="22"/>
                  <w:szCs w:val="22"/>
                  <w:lang w:eastAsia="en-US" w:bidi="bo-CN"/>
                </w:rPr>
                <w:tag w:val="goog_rdk_978"/>
                <w:id w:val="1414599696"/>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746A08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Older</w:t>
                    </w:r>
                  </w:p>
                </w:tc>
              </w:sdtContent>
            </w:sdt>
            <w:sdt>
              <w:sdtPr>
                <w:rPr>
                  <w:rFonts w:ascii="Calibri" w:eastAsia="Calibri" w:hAnsi="Calibri" w:cs="Calibri"/>
                  <w:sz w:val="22"/>
                  <w:szCs w:val="22"/>
                  <w:lang w:eastAsia="en-US" w:bidi="bo-CN"/>
                </w:rPr>
                <w:tag w:val="goog_rdk_979"/>
                <w:id w:val="-128840797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88CC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980"/>
                <w:id w:val="-124196742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28C7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981"/>
                <w:id w:val="115553797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71CC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982"/>
                <w:id w:val="87065638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AEFA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983"/>
                <w:id w:val="91931607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CFB5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984"/>
                <w:id w:val="75489044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6120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985"/>
                <w:id w:val="20237554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1BDB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986"/>
                <w:id w:val="-121585520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BCC1A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987"/>
                <w:id w:val="-96593328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24175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988"/>
                <w:id w:val="190689789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A18A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989"/>
                <w:id w:val="140665895"/>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4C2F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7192FC9A" w14:textId="77777777" w:rsidTr="0042792C">
            <w:trPr>
              <w:trHeight w:val="300"/>
            </w:trPr>
            <w:sdt>
              <w:sdtPr>
                <w:rPr>
                  <w:rFonts w:ascii="Calibri" w:eastAsia="Calibri" w:hAnsi="Calibri" w:cs="Calibri"/>
                  <w:sz w:val="22"/>
                  <w:szCs w:val="22"/>
                  <w:lang w:eastAsia="en-US" w:bidi="bo-CN"/>
                </w:rPr>
                <w:tag w:val="goog_rdk_990"/>
                <w:id w:val="1109773494"/>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23A067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No education</w:t>
                    </w:r>
                  </w:p>
                </w:tc>
              </w:sdtContent>
            </w:sdt>
            <w:sdt>
              <w:sdtPr>
                <w:rPr>
                  <w:rFonts w:ascii="Calibri" w:eastAsia="Calibri" w:hAnsi="Calibri" w:cs="Calibri"/>
                  <w:sz w:val="22"/>
                  <w:szCs w:val="22"/>
                  <w:lang w:eastAsia="en-US" w:bidi="bo-CN"/>
                </w:rPr>
                <w:tag w:val="goog_rdk_991"/>
                <w:id w:val="-201140442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17BB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98.3%</w:t>
                    </w:r>
                  </w:p>
                </w:tc>
              </w:sdtContent>
            </w:sdt>
            <w:sdt>
              <w:sdtPr>
                <w:rPr>
                  <w:rFonts w:ascii="Calibri" w:eastAsia="Calibri" w:hAnsi="Calibri" w:cs="Calibri"/>
                  <w:sz w:val="22"/>
                  <w:szCs w:val="22"/>
                  <w:lang w:eastAsia="en-US" w:bidi="bo-CN"/>
                </w:rPr>
                <w:tag w:val="goog_rdk_992"/>
                <w:id w:val="-108788971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473D9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96.5%</w:t>
                    </w:r>
                  </w:p>
                </w:tc>
              </w:sdtContent>
            </w:sdt>
            <w:sdt>
              <w:sdtPr>
                <w:rPr>
                  <w:rFonts w:ascii="Calibri" w:eastAsia="Calibri" w:hAnsi="Calibri" w:cs="Calibri"/>
                  <w:sz w:val="22"/>
                  <w:szCs w:val="22"/>
                  <w:lang w:eastAsia="en-US" w:bidi="bo-CN"/>
                </w:rPr>
                <w:tag w:val="goog_rdk_993"/>
                <w:id w:val="-127924943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663A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94.2%</w:t>
                    </w:r>
                  </w:p>
                </w:tc>
              </w:sdtContent>
            </w:sdt>
            <w:sdt>
              <w:sdtPr>
                <w:rPr>
                  <w:rFonts w:ascii="Calibri" w:eastAsia="Calibri" w:hAnsi="Calibri" w:cs="Calibri"/>
                  <w:sz w:val="22"/>
                  <w:szCs w:val="22"/>
                  <w:lang w:eastAsia="en-US" w:bidi="bo-CN"/>
                </w:rPr>
                <w:tag w:val="goog_rdk_994"/>
                <w:id w:val="118945516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BD17F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91.5%</w:t>
                    </w:r>
                  </w:p>
                </w:tc>
              </w:sdtContent>
            </w:sdt>
            <w:sdt>
              <w:sdtPr>
                <w:rPr>
                  <w:rFonts w:ascii="Calibri" w:eastAsia="Calibri" w:hAnsi="Calibri" w:cs="Calibri"/>
                  <w:sz w:val="22"/>
                  <w:szCs w:val="22"/>
                  <w:lang w:eastAsia="en-US" w:bidi="bo-CN"/>
                </w:rPr>
                <w:tag w:val="goog_rdk_995"/>
                <w:id w:val="54355675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0A89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93.6%</w:t>
                    </w:r>
                  </w:p>
                </w:tc>
              </w:sdtContent>
            </w:sdt>
            <w:sdt>
              <w:sdtPr>
                <w:rPr>
                  <w:rFonts w:ascii="Calibri" w:eastAsia="Calibri" w:hAnsi="Calibri" w:cs="Calibri"/>
                  <w:sz w:val="22"/>
                  <w:szCs w:val="22"/>
                  <w:lang w:eastAsia="en-US" w:bidi="bo-CN"/>
                </w:rPr>
                <w:tag w:val="goog_rdk_996"/>
                <w:id w:val="104717149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23E14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89.1%</w:t>
                    </w:r>
                  </w:p>
                </w:tc>
              </w:sdtContent>
            </w:sdt>
            <w:sdt>
              <w:sdtPr>
                <w:rPr>
                  <w:rFonts w:ascii="Calibri" w:eastAsia="Calibri" w:hAnsi="Calibri" w:cs="Calibri"/>
                  <w:sz w:val="22"/>
                  <w:szCs w:val="22"/>
                  <w:lang w:eastAsia="en-US" w:bidi="bo-CN"/>
                </w:rPr>
                <w:tag w:val="goog_rdk_997"/>
                <w:id w:val="38217062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2AC6F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85.1%</w:t>
                    </w:r>
                  </w:p>
                </w:tc>
              </w:sdtContent>
            </w:sdt>
            <w:sdt>
              <w:sdtPr>
                <w:rPr>
                  <w:rFonts w:ascii="Calibri" w:eastAsia="Calibri" w:hAnsi="Calibri" w:cs="Calibri"/>
                  <w:sz w:val="22"/>
                  <w:szCs w:val="22"/>
                  <w:lang w:eastAsia="en-US" w:bidi="bo-CN"/>
                </w:rPr>
                <w:tag w:val="goog_rdk_998"/>
                <w:id w:val="106560441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3A25C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86.4%</w:t>
                    </w:r>
                  </w:p>
                </w:tc>
              </w:sdtContent>
            </w:sdt>
            <w:sdt>
              <w:sdtPr>
                <w:rPr>
                  <w:rFonts w:ascii="Calibri" w:eastAsia="Calibri" w:hAnsi="Calibri" w:cs="Calibri"/>
                  <w:sz w:val="22"/>
                  <w:szCs w:val="22"/>
                  <w:lang w:eastAsia="en-US" w:bidi="bo-CN"/>
                </w:rPr>
                <w:tag w:val="goog_rdk_999"/>
                <w:id w:val="-42657031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C8CE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85.2%</w:t>
                    </w:r>
                  </w:p>
                </w:tc>
              </w:sdtContent>
            </w:sdt>
            <w:sdt>
              <w:sdtPr>
                <w:rPr>
                  <w:rFonts w:ascii="Calibri" w:eastAsia="Calibri" w:hAnsi="Calibri" w:cs="Calibri"/>
                  <w:sz w:val="22"/>
                  <w:szCs w:val="22"/>
                  <w:lang w:eastAsia="en-US" w:bidi="bo-CN"/>
                </w:rPr>
                <w:tag w:val="goog_rdk_1000"/>
                <w:id w:val="182446966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9DC1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79.7%</w:t>
                    </w:r>
                  </w:p>
                </w:tc>
              </w:sdtContent>
            </w:sdt>
            <w:sdt>
              <w:sdtPr>
                <w:rPr>
                  <w:rFonts w:ascii="Calibri" w:eastAsia="Calibri" w:hAnsi="Calibri" w:cs="Calibri"/>
                  <w:sz w:val="22"/>
                  <w:szCs w:val="22"/>
                  <w:lang w:eastAsia="en-US" w:bidi="bo-CN"/>
                </w:rPr>
                <w:tag w:val="goog_rdk_1001"/>
                <w:id w:val="-143095026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E0D5C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86.8%</w:t>
                    </w:r>
                  </w:p>
                </w:tc>
              </w:sdtContent>
            </w:sdt>
          </w:tr>
          <w:tr w:rsidR="0042792C" w:rsidRPr="0042792C" w14:paraId="2EDE1D6E" w14:textId="77777777" w:rsidTr="0042792C">
            <w:trPr>
              <w:trHeight w:val="300"/>
            </w:trPr>
            <w:sdt>
              <w:sdtPr>
                <w:rPr>
                  <w:rFonts w:ascii="Calibri" w:eastAsia="Calibri" w:hAnsi="Calibri" w:cs="Calibri"/>
                  <w:sz w:val="22"/>
                  <w:szCs w:val="22"/>
                  <w:lang w:eastAsia="en-US" w:bidi="bo-CN"/>
                </w:rPr>
                <w:tag w:val="goog_rdk_1002"/>
                <w:id w:val="1795731998"/>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EF191C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Middle Secondary</w:t>
                    </w:r>
                  </w:p>
                </w:tc>
              </w:sdtContent>
            </w:sdt>
            <w:sdt>
              <w:sdtPr>
                <w:rPr>
                  <w:rFonts w:ascii="Calibri" w:eastAsia="Calibri" w:hAnsi="Calibri" w:cs="Calibri"/>
                  <w:sz w:val="22"/>
                  <w:szCs w:val="22"/>
                  <w:lang w:eastAsia="en-US" w:bidi="bo-CN"/>
                </w:rPr>
                <w:tag w:val="goog_rdk_1003"/>
                <w:id w:val="-172831869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471BC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1004"/>
                <w:id w:val="95330628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54CD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05"/>
                <w:id w:val="-192127892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5F4F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1006"/>
                <w:id w:val="-33266955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D72211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007"/>
                <w:id w:val="69432412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6BC9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08"/>
                <w:id w:val="122465191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81EB13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1009"/>
                <w:id w:val="-19231515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8119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1010"/>
                <w:id w:val="-1342089812"/>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FBF9F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1011"/>
                <w:id w:val="-193789829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6275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1012"/>
                <w:id w:val="-209418635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43B81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w:t>
                    </w:r>
                  </w:p>
                </w:tc>
              </w:sdtContent>
            </w:sdt>
            <w:sdt>
              <w:sdtPr>
                <w:rPr>
                  <w:rFonts w:ascii="Calibri" w:eastAsia="Calibri" w:hAnsi="Calibri" w:cs="Calibri"/>
                  <w:sz w:val="22"/>
                  <w:szCs w:val="22"/>
                  <w:lang w:eastAsia="en-US" w:bidi="bo-CN"/>
                </w:rPr>
                <w:tag w:val="goog_rdk_1013"/>
                <w:id w:val="30338231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FB75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w:t>
                    </w:r>
                  </w:p>
                </w:tc>
              </w:sdtContent>
            </w:sdt>
          </w:tr>
          <w:tr w:rsidR="0042792C" w:rsidRPr="0042792C" w14:paraId="0910684D" w14:textId="77777777" w:rsidTr="0042792C">
            <w:trPr>
              <w:trHeight w:val="300"/>
            </w:trPr>
            <w:sdt>
              <w:sdtPr>
                <w:rPr>
                  <w:rFonts w:ascii="Calibri" w:eastAsia="Calibri" w:hAnsi="Calibri" w:cs="Calibri"/>
                  <w:sz w:val="22"/>
                  <w:szCs w:val="22"/>
                  <w:lang w:eastAsia="en-US" w:bidi="bo-CN"/>
                </w:rPr>
                <w:tag w:val="goog_rdk_1014"/>
                <w:id w:val="1053413792"/>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A1BC58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Higher Secondary</w:t>
                    </w:r>
                  </w:p>
                </w:tc>
              </w:sdtContent>
            </w:sdt>
            <w:sdt>
              <w:sdtPr>
                <w:rPr>
                  <w:rFonts w:ascii="Calibri" w:eastAsia="Calibri" w:hAnsi="Calibri" w:cs="Calibri"/>
                  <w:sz w:val="22"/>
                  <w:szCs w:val="22"/>
                  <w:lang w:eastAsia="en-US" w:bidi="bo-CN"/>
                </w:rPr>
                <w:tag w:val="goog_rdk_1015"/>
                <w:id w:val="-21583292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767BB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16"/>
                <w:id w:val="-7152899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A756F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17"/>
                <w:id w:val="-188029303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4A29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1018"/>
                <w:id w:val="97310773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1E2B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19"/>
                <w:id w:val="199120647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8291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1020"/>
                <w:id w:val="-43338364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08D0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21"/>
                <w:id w:val="1511733071"/>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24645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22"/>
                <w:id w:val="-73821436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2A30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1023"/>
                <w:id w:val="22932876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A0ED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24"/>
                <w:id w:val="-854531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C2D9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025"/>
                <w:id w:val="-1293443523"/>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0BCE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tr>
          <w:tr w:rsidR="0042792C" w:rsidRPr="0042792C" w14:paraId="395B9EF0" w14:textId="77777777" w:rsidTr="0042792C">
            <w:trPr>
              <w:trHeight w:val="300"/>
            </w:trPr>
            <w:sdt>
              <w:sdtPr>
                <w:rPr>
                  <w:rFonts w:ascii="Calibri" w:eastAsia="Calibri" w:hAnsi="Calibri" w:cs="Calibri"/>
                  <w:sz w:val="22"/>
                  <w:szCs w:val="22"/>
                  <w:lang w:eastAsia="en-US" w:bidi="bo-CN"/>
                </w:rPr>
                <w:tag w:val="goog_rdk_1026"/>
                <w:id w:val="-19402029"/>
                <w:lock w:val="contentLocked"/>
              </w:sdt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57E01C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Bachelors Degree</w:t>
                    </w:r>
                  </w:p>
                </w:tc>
              </w:sdtContent>
            </w:sdt>
            <w:sdt>
              <w:sdtPr>
                <w:rPr>
                  <w:rFonts w:ascii="Calibri" w:eastAsia="Calibri" w:hAnsi="Calibri" w:cs="Calibri"/>
                  <w:sz w:val="22"/>
                  <w:szCs w:val="22"/>
                  <w:lang w:eastAsia="en-US" w:bidi="bo-CN"/>
                </w:rPr>
                <w:tag w:val="goog_rdk_1027"/>
                <w:id w:val="-186669059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1704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28"/>
                <w:id w:val="79874207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1F76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29"/>
                <w:id w:val="189576718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12D4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1030"/>
                <w:id w:val="1764794656"/>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7ECD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31"/>
                <w:id w:val="-1285305890"/>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9EA6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32"/>
                <w:id w:val="-870481589"/>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5538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33"/>
                <w:id w:val="-67446875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75039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34"/>
                <w:id w:val="-1588618078"/>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183DA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035"/>
                <w:id w:val="38827350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0222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36"/>
                <w:id w:val="-62803754"/>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F3A6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37"/>
                <w:id w:val="-1320446557"/>
                <w:lock w:val="contentLocked"/>
              </w:sdt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A4F256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tr>
        </w:tbl>
      </w:sdtContent>
    </w:sdt>
    <w:p w14:paraId="0AED3CF3" w14:textId="77777777" w:rsidR="0042792C" w:rsidRPr="00007E69" w:rsidRDefault="0042792C" w:rsidP="0042792C">
      <w:pPr>
        <w:shd w:val="clear" w:color="auto" w:fill="FFFFFF"/>
        <w:suppressAutoHyphens w:val="0"/>
        <w:spacing w:before="240" w:after="240"/>
        <w:jc w:val="both"/>
        <w:rPr>
          <w:rFonts w:ascii="Arial" w:eastAsia="Calibri" w:hAnsi="Arial" w:cs="Arial"/>
          <w:b/>
          <w:bCs/>
          <w:sz w:val="22"/>
          <w:szCs w:val="22"/>
          <w:lang w:eastAsia="en-US" w:bidi="bo-CN"/>
        </w:rPr>
      </w:pPr>
    </w:p>
    <w:p w14:paraId="4A47EEFF"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Higher education and employment sector/ location influence better-paying jobs for women </w:t>
      </w:r>
    </w:p>
    <w:p w14:paraId="44A899BB"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impact of gender on monthly primary wages is evident, as shown in Table 08. Women consistently earn less than men across all education levels, indicating a persistent gender wage gap in the labour market.  Access to better job opportunities remains unevenly distributed between men and women, with women in most developing countries earning less, even where the gender gap in labour force participation is lower (Verick, 2025). Interestingly, the gap is significantly wider among individuals with a university degree. As per the LFS 2024 data, the median monthly income from the primary job for individuals without a university degree was Nu. 15,000, compared to Nu. 42,000 for those with a university degree. This substantial difference underscores the significant returns to higher education in Bhutan’s labour market. Furthermore, the LFS 2024 data reveal a gender median wage gap of approximately Nu. 8,000 among those without a university degree and about Nu. 5,000 among those with a university degree. The narrower gap among degree holders suggests that higher education may contribute to reducing gender disparities in earnings, likely by providing women with access to better-paying, formal sector jobs and reducing occupational segregation. </w:t>
      </w:r>
    </w:p>
    <w:p w14:paraId="131E86C2" w14:textId="3F7AF225"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Although education enhances overall earning potential, differences in work experience, occupational segregation, and potential gender biases in hiring and promotion practices can contribute to wage disparity. Despite the wage discrepancies, among the female workforce, factors such as area of work, level of education, and sector of engagement have a notable influence on primary wages, as indicated in Table 09. Although women in rural areas are more likely to be in employment due to agricultural work, women working in urban areas tend to earn higher wages compared to those employed in rural areas (</w:t>
      </w:r>
      <w:proofErr w:type="spellStart"/>
      <w:r w:rsidRPr="00007E69">
        <w:rPr>
          <w:rFonts w:ascii="Arial" w:eastAsia="Calibri" w:hAnsi="Arial" w:cs="Arial"/>
          <w:lang w:eastAsia="en-US" w:bidi="bo-CN"/>
        </w:rPr>
        <w:t>Ananian</w:t>
      </w:r>
      <w:proofErr w:type="spellEnd"/>
      <w:r w:rsidRPr="00007E69">
        <w:rPr>
          <w:rFonts w:ascii="Arial" w:eastAsia="Calibri" w:hAnsi="Arial" w:cs="Arial"/>
          <w:lang w:eastAsia="en-US" w:bidi="bo-CN"/>
        </w:rPr>
        <w:t xml:space="preserve"> &amp; </w:t>
      </w:r>
      <w:proofErr w:type="spellStart"/>
      <w:r w:rsidRPr="00007E69">
        <w:rPr>
          <w:rFonts w:ascii="Arial" w:eastAsia="Calibri" w:hAnsi="Arial" w:cs="Arial"/>
          <w:lang w:eastAsia="en-US" w:bidi="bo-CN"/>
        </w:rPr>
        <w:t>Dellaferrera</w:t>
      </w:r>
      <w:proofErr w:type="spellEnd"/>
      <w:r w:rsidRPr="00007E69">
        <w:rPr>
          <w:rFonts w:ascii="Arial" w:eastAsia="Calibri" w:hAnsi="Arial" w:cs="Arial"/>
          <w:lang w:eastAsia="en-US" w:bidi="bo-CN"/>
        </w:rPr>
        <w:t>, 2024).  This is likely due to better access to formal employment opportunities, higher living costs, and greater demand for skilled labour in urban economies. Similarly, females with a university degree earn significantly more than those with lower levels of education, reflecting the value of higher education in securing better-paying and more stable jobs. In terms of sectoral differences, women employed in the service sector receive higher wages compared to those working in the industry or agriculture sectors, which may be attributed to the higher skill requirements, professional opportunities, and productivity levels associated with service-related occupations. These patterns collectively highlight the importance of education, urban employment, and sectoral diversification in improving female wage outcomes.</w:t>
      </w:r>
    </w:p>
    <w:p w14:paraId="1FBD6422"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08: Effect of gender on monthly primary wage in Ngultrum (Nu.) from 2014 to 2024 </w:t>
      </w:r>
    </w:p>
    <w:sdt>
      <w:sdtPr>
        <w:rPr>
          <w:rFonts w:ascii="Calibri" w:eastAsia="Calibri" w:hAnsi="Calibri" w:cs="Calibri"/>
          <w:sz w:val="22"/>
          <w:szCs w:val="22"/>
          <w:lang w:eastAsia="en-US" w:bidi="bo-CN"/>
        </w:rPr>
        <w:tag w:val="goog_rdk_1075"/>
        <w:id w:val="-546107468"/>
        <w:lock w:val="contentLocked"/>
      </w:sdtPr>
      <w:sdtContent>
        <w:tbl>
          <w:tblPr>
            <w:tblW w:w="9465" w:type="dxa"/>
            <w:tblBorders>
              <w:top w:val="nil"/>
              <w:left w:val="nil"/>
              <w:bottom w:val="nil"/>
              <w:right w:val="nil"/>
              <w:insideH w:val="nil"/>
              <w:insideV w:val="nil"/>
            </w:tblBorders>
            <w:tblLayout w:type="fixed"/>
            <w:tblLook w:val="0600" w:firstRow="0" w:lastRow="0" w:firstColumn="0" w:lastColumn="0" w:noHBand="1" w:noVBand="1"/>
          </w:tblPr>
          <w:tblGrid>
            <w:gridCol w:w="1200"/>
            <w:gridCol w:w="735"/>
            <w:gridCol w:w="735"/>
            <w:gridCol w:w="735"/>
            <w:gridCol w:w="735"/>
            <w:gridCol w:w="735"/>
            <w:gridCol w:w="735"/>
            <w:gridCol w:w="735"/>
            <w:gridCol w:w="735"/>
            <w:gridCol w:w="735"/>
            <w:gridCol w:w="840"/>
            <w:gridCol w:w="810"/>
          </w:tblGrid>
          <w:tr w:rsidR="0042792C" w:rsidRPr="0042792C" w14:paraId="7518E8D6" w14:textId="77777777" w:rsidTr="0042792C">
            <w:trPr>
              <w:trHeight w:val="300"/>
            </w:trPr>
            <w:sdt>
              <w:sdtPr>
                <w:rPr>
                  <w:rFonts w:ascii="Calibri" w:eastAsia="Calibri" w:hAnsi="Calibri" w:cs="Calibri"/>
                  <w:sz w:val="22"/>
                  <w:szCs w:val="22"/>
                  <w:lang w:eastAsia="en-US" w:bidi="bo-CN"/>
                </w:rPr>
                <w:tag w:val="goog_rdk_1039"/>
                <w:id w:val="184962282"/>
                <w:lock w:val="contentLocked"/>
              </w:sdtPr>
              <w:sdtContent>
                <w:tc>
                  <w:tcPr>
                    <w:tcW w:w="120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FB736E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Simple Linear Regression of Primary Wages by gender</w:t>
                    </w:r>
                  </w:p>
                </w:tc>
              </w:sdtContent>
            </w:sdt>
            <w:sdt>
              <w:sdtPr>
                <w:rPr>
                  <w:rFonts w:ascii="Calibri" w:eastAsia="Calibri" w:hAnsi="Calibri" w:cs="Calibri"/>
                  <w:sz w:val="22"/>
                  <w:szCs w:val="22"/>
                  <w:lang w:eastAsia="en-US" w:bidi="bo-CN"/>
                </w:rPr>
                <w:tag w:val="goog_rdk_1040"/>
                <w:id w:val="990541440"/>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2C231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041"/>
                <w:id w:val="803354752"/>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EFF74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042"/>
                <w:id w:val="189652381"/>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92AF9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043"/>
                <w:id w:val="479622472"/>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0A994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044"/>
                <w:id w:val="-642328368"/>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4AB055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045"/>
                <w:id w:val="-1509513129"/>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FF8E3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046"/>
                <w:id w:val="-2065639093"/>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A4519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047"/>
                <w:id w:val="1524040432"/>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7EF65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048"/>
                <w:id w:val="-1307240164"/>
                <w:lock w:val="contentLocked"/>
              </w:sdt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61181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49"/>
                <w:id w:val="1354749461"/>
                <w:lock w:val="contentLocked"/>
              </w:sdtPr>
              <w:sdtContent>
                <w:tc>
                  <w:tcPr>
                    <w:tcW w:w="84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8AC57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050"/>
                <w:id w:val="601136272"/>
                <w:lock w:val="contentLocked"/>
              </w:sdtPr>
              <w:sdtContent>
                <w:tc>
                  <w:tcPr>
                    <w:tcW w:w="81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6A9A4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0AA6DA09" w14:textId="77777777" w:rsidTr="0042792C">
            <w:trPr>
              <w:trHeight w:val="810"/>
            </w:trPr>
            <w:sdt>
              <w:sdtPr>
                <w:rPr>
                  <w:rFonts w:ascii="Calibri" w:eastAsia="Calibri" w:hAnsi="Calibri" w:cs="Calibri"/>
                  <w:sz w:val="22"/>
                  <w:szCs w:val="22"/>
                  <w:lang w:eastAsia="en-US" w:bidi="bo-CN"/>
                </w:rPr>
                <w:tag w:val="goog_rdk_1051"/>
                <w:id w:val="247622084"/>
                <w:lock w:val="contentLocked"/>
              </w:sdtPr>
              <w:sdtContent>
                <w:tc>
                  <w:tcPr>
                    <w:tcW w:w="120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7A9633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 xml:space="preserve">Effect of Gender (Female = 1) on monthly Primary Wages </w:t>
                    </w:r>
                  </w:p>
                </w:tc>
              </w:sdtContent>
            </w:sdt>
            <w:sdt>
              <w:sdtPr>
                <w:rPr>
                  <w:rFonts w:ascii="Calibri" w:eastAsia="Calibri" w:hAnsi="Calibri" w:cs="Calibri"/>
                  <w:sz w:val="22"/>
                  <w:szCs w:val="22"/>
                  <w:lang w:eastAsia="en-US" w:bidi="bo-CN"/>
                </w:rPr>
                <w:tag w:val="goog_rdk_1052"/>
                <w:id w:val="-311997622"/>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850DAA1"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-1955.75</w:t>
                    </w:r>
                  </w:p>
                  <w:p w14:paraId="70E000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3"/>
                <w:id w:val="1229458009"/>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74505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-1687.02</w:t>
                    </w:r>
                  </w:p>
                  <w:p w14:paraId="753BBD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4"/>
                <w:id w:val="-1650183911"/>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DA11AF"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-3336.10</w:t>
                    </w:r>
                  </w:p>
                  <w:p w14:paraId="3BE530D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5"/>
                <w:id w:val="-1202748978"/>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8F0F1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-3698.01</w:t>
                    </w:r>
                  </w:p>
                  <w:p w14:paraId="254258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6"/>
                <w:id w:val="-506184809"/>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57237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-2937.82</w:t>
                    </w:r>
                  </w:p>
                  <w:p w14:paraId="12F98E7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7"/>
                <w:id w:val="828141692"/>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DC12A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-3552.77</w:t>
                    </w:r>
                  </w:p>
                  <w:p w14:paraId="37C5325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8"/>
                <w:id w:val="1037175443"/>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32915F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-4379.33</w:t>
                    </w:r>
                  </w:p>
                  <w:p w14:paraId="7A3D515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9"/>
                <w:id w:val="1377777698"/>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D666CEB"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-4638.51</w:t>
                    </w:r>
                  </w:p>
                  <w:p w14:paraId="7D6D460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0"/>
                <w:id w:val="-1918983061"/>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23EEB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-2959.45</w:t>
                    </w:r>
                  </w:p>
                  <w:p w14:paraId="518954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1"/>
                <w:id w:val="1426288737"/>
                <w:lock w:val="contentLocked"/>
              </w:sdtPr>
              <w:sdtContent>
                <w:tc>
                  <w:tcPr>
                    <w:tcW w:w="84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8B99EF"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-5592.95</w:t>
                    </w:r>
                  </w:p>
                  <w:p w14:paraId="329D22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2"/>
                <w:id w:val="1875649657"/>
                <w:lock w:val="contentLocked"/>
              </w:sdtPr>
              <w:sdtContent>
                <w:tc>
                  <w:tcPr>
                    <w:tcW w:w="81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33A16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-7485.73</w:t>
                    </w:r>
                  </w:p>
                  <w:p w14:paraId="44C312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r w:rsidR="0042792C" w:rsidRPr="0042792C" w14:paraId="75278389" w14:textId="77777777" w:rsidTr="0042792C">
            <w:trPr>
              <w:trHeight w:val="1215"/>
            </w:trPr>
            <w:sdt>
              <w:sdtPr>
                <w:rPr>
                  <w:rFonts w:ascii="Calibri" w:eastAsia="Calibri" w:hAnsi="Calibri" w:cs="Calibri"/>
                  <w:sz w:val="22"/>
                  <w:szCs w:val="22"/>
                  <w:lang w:eastAsia="en-US" w:bidi="bo-CN"/>
                </w:rPr>
                <w:tag w:val="goog_rdk_1063"/>
                <w:id w:val="960369240"/>
                <w:lock w:val="contentLocked"/>
              </w:sdtPr>
              <w:sdtContent>
                <w:tc>
                  <w:tcPr>
                    <w:tcW w:w="120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E07371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Effect of Gender (Female = 1) on monthly Primary Wages among those with a university degree</w:t>
                    </w:r>
                  </w:p>
                </w:tc>
              </w:sdtContent>
            </w:sdt>
            <w:sdt>
              <w:sdtPr>
                <w:rPr>
                  <w:rFonts w:ascii="Calibri" w:eastAsia="Calibri" w:hAnsi="Calibri" w:cs="Calibri"/>
                  <w:sz w:val="22"/>
                  <w:szCs w:val="22"/>
                  <w:lang w:eastAsia="en-US" w:bidi="bo-CN"/>
                </w:rPr>
                <w:tag w:val="goog_rdk_1064"/>
                <w:id w:val="614249921"/>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D9C440"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-6019.77</w:t>
                    </w:r>
                  </w:p>
                  <w:p w14:paraId="7E4AA2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5"/>
                <w:id w:val="-875308733"/>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05BB8A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-515.37</w:t>
                    </w:r>
                  </w:p>
                  <w:p w14:paraId="29C792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6"/>
                <w:id w:val="482701510"/>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83E671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-5129.14</w:t>
                    </w:r>
                  </w:p>
                  <w:p w14:paraId="3D069C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7"/>
                <w:id w:val="-1717337876"/>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BEFE5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-7639.19</w:t>
                    </w:r>
                  </w:p>
                  <w:p w14:paraId="572F81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8"/>
                <w:id w:val="2041179174"/>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4976D4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-3974.13</w:t>
                    </w:r>
                  </w:p>
                  <w:p w14:paraId="50475D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9"/>
                <w:id w:val="-1694048871"/>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E89571"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-8682.08</w:t>
                    </w:r>
                  </w:p>
                  <w:p w14:paraId="61B9E5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0"/>
                <w:id w:val="1222547277"/>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ADA8B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-5116.31</w:t>
                    </w:r>
                  </w:p>
                  <w:p w14:paraId="282F5B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1"/>
                <w:id w:val="-346488626"/>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C361B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-7633.63</w:t>
                    </w:r>
                  </w:p>
                  <w:p w14:paraId="5187E1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2"/>
                <w:id w:val="-888326909"/>
                <w:lock w:val="contentLocked"/>
              </w:sdt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D64A5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-4457.98</w:t>
                    </w:r>
                  </w:p>
                  <w:p w14:paraId="0BEE16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3"/>
                <w:id w:val="-119612794"/>
                <w:lock w:val="contentLocked"/>
              </w:sdtPr>
              <w:sdtContent>
                <w:tc>
                  <w:tcPr>
                    <w:tcW w:w="84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EFE56A"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-608.29</w:t>
                    </w:r>
                  </w:p>
                  <w:p w14:paraId="5940F8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4"/>
                <w:id w:val="-1405615386"/>
                <w:lock w:val="contentLocked"/>
              </w:sdtPr>
              <w:sdtContent>
                <w:tc>
                  <w:tcPr>
                    <w:tcW w:w="81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7C2E6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-18049.28</w:t>
                    </w:r>
                  </w:p>
                  <w:p w14:paraId="330C2D0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bl>
      </w:sdtContent>
    </w:sdt>
    <w:p w14:paraId="07EE087F" w14:textId="77777777" w:rsidR="0042792C" w:rsidRPr="00BC2DE1" w:rsidRDefault="0042792C" w:rsidP="0042792C">
      <w:pPr>
        <w:shd w:val="clear" w:color="auto" w:fill="FFFFFF"/>
        <w:suppressAutoHyphens w:val="0"/>
        <w:spacing w:before="240" w:after="240"/>
        <w:jc w:val="left"/>
        <w:rPr>
          <w:rFonts w:eastAsia="Calibri"/>
          <w:b/>
          <w:bCs/>
          <w:lang w:eastAsia="en-US" w:bidi="bo-CN"/>
        </w:rPr>
      </w:pPr>
      <w:r w:rsidRPr="00BC2DE1">
        <w:rPr>
          <w:rFonts w:eastAsia="Calibri"/>
          <w:b/>
          <w:bCs/>
          <w:lang w:eastAsia="en-US" w:bidi="bo-CN"/>
        </w:rPr>
        <w:t xml:space="preserve">Table 09: Effect of key predictors on monthly primary wage for females in Ngultrum (Nu.) from 2014 to 2024 </w:t>
      </w:r>
    </w:p>
    <w:sdt>
      <w:sdtPr>
        <w:rPr>
          <w:rFonts w:ascii="Calibri" w:eastAsia="Calibri" w:hAnsi="Calibri" w:cs="Calibri"/>
          <w:sz w:val="22"/>
          <w:szCs w:val="22"/>
          <w:lang w:eastAsia="en-US" w:bidi="bo-CN"/>
        </w:rPr>
        <w:tag w:val="goog_rdk_1124"/>
        <w:id w:val="-20001803"/>
        <w:lock w:val="contentLocked"/>
      </w:sdtPr>
      <w:sdtContent>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197"/>
            <w:gridCol w:w="743"/>
            <w:gridCol w:w="742"/>
            <w:gridCol w:w="742"/>
            <w:gridCol w:w="742"/>
            <w:gridCol w:w="742"/>
            <w:gridCol w:w="742"/>
            <w:gridCol w:w="742"/>
            <w:gridCol w:w="742"/>
            <w:gridCol w:w="742"/>
            <w:gridCol w:w="742"/>
            <w:gridCol w:w="742"/>
          </w:tblGrid>
          <w:tr w:rsidR="0042792C" w:rsidRPr="0042792C" w14:paraId="76400A08" w14:textId="77777777" w:rsidTr="0042792C">
            <w:trPr>
              <w:trHeight w:val="810"/>
            </w:trPr>
            <w:sdt>
              <w:sdtPr>
                <w:rPr>
                  <w:rFonts w:ascii="Calibri" w:eastAsia="Calibri" w:hAnsi="Calibri" w:cs="Calibri"/>
                  <w:sz w:val="22"/>
                  <w:szCs w:val="22"/>
                  <w:lang w:eastAsia="en-US" w:bidi="bo-CN"/>
                </w:rPr>
                <w:tag w:val="goog_rdk_1076"/>
                <w:id w:val="-1643288470"/>
                <w:lock w:val="contentLocked"/>
              </w:sdtPr>
              <w:sdtContent>
                <w:tc>
                  <w:tcPr>
                    <w:tcW w:w="119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1C8AF0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Multi-Linear Regression of Primary Wages on Key Predictors (Female Sample)</w:t>
                    </w:r>
                  </w:p>
                </w:tc>
              </w:sdtContent>
            </w:sdt>
            <w:sdt>
              <w:sdtPr>
                <w:rPr>
                  <w:rFonts w:ascii="Calibri" w:eastAsia="Calibri" w:hAnsi="Calibri" w:cs="Calibri"/>
                  <w:sz w:val="22"/>
                  <w:szCs w:val="22"/>
                  <w:lang w:eastAsia="en-US" w:bidi="bo-CN"/>
                </w:rPr>
                <w:tag w:val="goog_rdk_1077"/>
                <w:id w:val="-1725106782"/>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AEE7C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078"/>
                <w:id w:val="1036468260"/>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A19CB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079"/>
                <w:id w:val="390458491"/>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AA1B4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080"/>
                <w:id w:val="-483521578"/>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895EC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081"/>
                <w:id w:val="1509917894"/>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AB073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082"/>
                <w:id w:val="-955667340"/>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E3DAA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083"/>
                <w:id w:val="595602327"/>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EB1B8A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084"/>
                <w:id w:val="-1848742867"/>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306734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085"/>
                <w:id w:val="-1094497621"/>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98242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86"/>
                <w:id w:val="-1594985246"/>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53D96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087"/>
                <w:id w:val="-1810556975"/>
                <w:lock w:val="contentLocked"/>
              </w:sdt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6BE86A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68559960" w14:textId="77777777" w:rsidTr="0042792C">
            <w:trPr>
              <w:trHeight w:val="300"/>
            </w:trPr>
            <w:sdt>
              <w:sdtPr>
                <w:rPr>
                  <w:rFonts w:ascii="Calibri" w:eastAsia="Calibri" w:hAnsi="Calibri" w:cs="Calibri"/>
                  <w:sz w:val="22"/>
                  <w:szCs w:val="22"/>
                  <w:lang w:eastAsia="en-US" w:bidi="bo-CN"/>
                </w:rPr>
                <w:tag w:val="goog_rdk_1088"/>
                <w:id w:val="1193607606"/>
                <w:lock w:val="contentLocked"/>
              </w:sdtPr>
              <w:sdtContent>
                <w:tc>
                  <w:tcPr>
                    <w:tcW w:w="1196"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1CDC78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Urban area</w:t>
                    </w:r>
                  </w:p>
                </w:tc>
              </w:sdtContent>
            </w:sdt>
            <w:sdt>
              <w:sdtPr>
                <w:rPr>
                  <w:rFonts w:ascii="Calibri" w:eastAsia="Calibri" w:hAnsi="Calibri" w:cs="Calibri"/>
                  <w:sz w:val="22"/>
                  <w:szCs w:val="22"/>
                  <w:lang w:eastAsia="en-US" w:bidi="bo-CN"/>
                </w:rPr>
                <w:tag w:val="goog_rdk_1089"/>
                <w:id w:val="1734442991"/>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E6D1C6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1980.98</w:t>
                    </w:r>
                  </w:p>
                  <w:p w14:paraId="5AE76D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0"/>
                <w:id w:val="-1416502425"/>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B5C6439"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420.95</w:t>
                    </w:r>
                  </w:p>
                  <w:p w14:paraId="227DE9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1"/>
                <w:id w:val="1428219538"/>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673099"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1682.30</w:t>
                    </w:r>
                  </w:p>
                  <w:p w14:paraId="38C041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2"/>
                <w:id w:val="970008544"/>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AA89E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2882.36</w:t>
                    </w:r>
                  </w:p>
                  <w:p w14:paraId="237A4B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3"/>
                <w:id w:val="405057092"/>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AE3CE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3970.52</w:t>
                    </w:r>
                  </w:p>
                  <w:p w14:paraId="2862F2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4"/>
                <w:id w:val="1805909536"/>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F0E7FB"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3545.31</w:t>
                    </w:r>
                  </w:p>
                  <w:p w14:paraId="130087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5"/>
                <w:id w:val="808499504"/>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51F19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1772.79</w:t>
                    </w:r>
                  </w:p>
                  <w:p w14:paraId="60AD85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6"/>
                <w:id w:val="8201088"/>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BDD8A7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1851.56</w:t>
                    </w:r>
                  </w:p>
                  <w:p w14:paraId="7D16DD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7"/>
                <w:id w:val="-160539858"/>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4F010F"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3129.88</w:t>
                    </w:r>
                  </w:p>
                  <w:p w14:paraId="7EE887A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8"/>
                <w:id w:val="-107710950"/>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A9A8A0"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4959.20</w:t>
                    </w:r>
                  </w:p>
                  <w:p w14:paraId="3CB6E5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9"/>
                <w:id w:val="211316420"/>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9153D9"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4168.87</w:t>
                    </w:r>
                  </w:p>
                  <w:p w14:paraId="154A8E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r w:rsidR="0042792C" w:rsidRPr="0042792C" w14:paraId="75030DCA" w14:textId="77777777" w:rsidTr="0042792C">
            <w:trPr>
              <w:trHeight w:val="300"/>
            </w:trPr>
            <w:sdt>
              <w:sdtPr>
                <w:rPr>
                  <w:rFonts w:ascii="Calibri" w:eastAsia="Calibri" w:hAnsi="Calibri" w:cs="Calibri"/>
                  <w:sz w:val="22"/>
                  <w:szCs w:val="22"/>
                  <w:lang w:eastAsia="en-US" w:bidi="bo-CN"/>
                </w:rPr>
                <w:tag w:val="goog_rdk_1100"/>
                <w:id w:val="1061845259"/>
                <w:lock w:val="contentLocked"/>
              </w:sdtPr>
              <w:sdtContent>
                <w:tc>
                  <w:tcPr>
                    <w:tcW w:w="1196"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6E9F39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University Degree</w:t>
                    </w:r>
                  </w:p>
                </w:tc>
              </w:sdtContent>
            </w:sdt>
            <w:sdt>
              <w:sdtPr>
                <w:rPr>
                  <w:rFonts w:ascii="Calibri" w:eastAsia="Calibri" w:hAnsi="Calibri" w:cs="Calibri"/>
                  <w:sz w:val="22"/>
                  <w:szCs w:val="22"/>
                  <w:lang w:eastAsia="en-US" w:bidi="bo-CN"/>
                </w:rPr>
                <w:tag w:val="goog_rdk_1101"/>
                <w:id w:val="1434943846"/>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83270B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5916.93</w:t>
                    </w:r>
                  </w:p>
                  <w:p w14:paraId="521A47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2"/>
                <w:id w:val="400418100"/>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27E7D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6279.56</w:t>
                    </w:r>
                  </w:p>
                  <w:p w14:paraId="76F568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3"/>
                <w:id w:val="1958758660"/>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C5A12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646.37</w:t>
                    </w:r>
                  </w:p>
                  <w:p w14:paraId="1BC379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4"/>
                <w:id w:val="1292014466"/>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08EB6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7560.81</w:t>
                    </w:r>
                  </w:p>
                  <w:p w14:paraId="323BA0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5"/>
                <w:id w:val="-837427996"/>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990A5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6898.87</w:t>
                    </w:r>
                  </w:p>
                  <w:p w14:paraId="6E2DD9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6"/>
                <w:id w:val="1460296931"/>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FFA610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8986.35</w:t>
                    </w:r>
                  </w:p>
                  <w:p w14:paraId="7368C89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7"/>
                <w:id w:val="-107717496"/>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E3551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10930.31***</w:t>
                    </w:r>
                  </w:p>
                </w:tc>
              </w:sdtContent>
            </w:sdt>
            <w:sdt>
              <w:sdtPr>
                <w:rPr>
                  <w:rFonts w:ascii="Calibri" w:eastAsia="Calibri" w:hAnsi="Calibri" w:cs="Calibri"/>
                  <w:sz w:val="22"/>
                  <w:szCs w:val="22"/>
                  <w:lang w:eastAsia="en-US" w:bidi="bo-CN"/>
                </w:rPr>
                <w:tag w:val="goog_rdk_1108"/>
                <w:id w:val="1178974862"/>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443B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10035.25***</w:t>
                    </w:r>
                  </w:p>
                </w:tc>
              </w:sdtContent>
            </w:sdt>
            <w:sdt>
              <w:sdtPr>
                <w:rPr>
                  <w:rFonts w:ascii="Calibri" w:eastAsia="Calibri" w:hAnsi="Calibri" w:cs="Calibri"/>
                  <w:sz w:val="22"/>
                  <w:szCs w:val="22"/>
                  <w:lang w:eastAsia="en-US" w:bidi="bo-CN"/>
                </w:rPr>
                <w:tag w:val="goog_rdk_1109"/>
                <w:id w:val="1644168181"/>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A31086"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8155.63</w:t>
                    </w:r>
                  </w:p>
                  <w:p w14:paraId="03BDB6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0"/>
                <w:id w:val="-1488239477"/>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1213B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30663.68</w:t>
                    </w:r>
                  </w:p>
                  <w:p w14:paraId="708A7B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1"/>
                <w:id w:val="1216337050"/>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BFA6B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13647.5</w:t>
                    </w:r>
                  </w:p>
                  <w:p w14:paraId="526B2F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r w:rsidR="0042792C" w:rsidRPr="0042792C" w14:paraId="496389E2" w14:textId="77777777" w:rsidTr="0042792C">
            <w:trPr>
              <w:trHeight w:val="300"/>
            </w:trPr>
            <w:sdt>
              <w:sdtPr>
                <w:rPr>
                  <w:rFonts w:ascii="Calibri" w:eastAsia="Calibri" w:hAnsi="Calibri" w:cs="Calibri"/>
                  <w:sz w:val="22"/>
                  <w:szCs w:val="22"/>
                  <w:lang w:eastAsia="en-US" w:bidi="bo-CN"/>
                </w:rPr>
                <w:tag w:val="goog_rdk_1112"/>
                <w:id w:val="-768452279"/>
                <w:lock w:val="contentLocked"/>
              </w:sdtPr>
              <w:sdtContent>
                <w:tc>
                  <w:tcPr>
                    <w:tcW w:w="1196"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134F6A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Service Sector</w:t>
                    </w:r>
                  </w:p>
                </w:tc>
              </w:sdtContent>
            </w:sdt>
            <w:sdt>
              <w:sdtPr>
                <w:rPr>
                  <w:rFonts w:ascii="Calibri" w:eastAsia="Calibri" w:hAnsi="Calibri" w:cs="Calibri"/>
                  <w:sz w:val="22"/>
                  <w:szCs w:val="22"/>
                  <w:lang w:eastAsia="en-US" w:bidi="bo-CN"/>
                </w:rPr>
                <w:tag w:val="goog_rdk_1113"/>
                <w:id w:val="499798766"/>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E6DFF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4882.03</w:t>
                    </w:r>
                  </w:p>
                  <w:p w14:paraId="2F2A36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4"/>
                <w:id w:val="415140084"/>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6A98E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10120.16</w:t>
                    </w:r>
                  </w:p>
                  <w:p w14:paraId="7179A4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5"/>
                <w:id w:val="731776015"/>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9EF12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13023.35</w:t>
                    </w:r>
                  </w:p>
                  <w:p w14:paraId="069683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6"/>
                <w:id w:val="289313967"/>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72E0BF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8681.16</w:t>
                    </w:r>
                  </w:p>
                  <w:p w14:paraId="1C8E142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7"/>
                <w:id w:val="-4807351"/>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1A87EC1"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7780.87</w:t>
                    </w:r>
                  </w:p>
                  <w:p w14:paraId="081370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8"/>
                <w:id w:val="-725936008"/>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CB10E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9704.47</w:t>
                    </w:r>
                  </w:p>
                  <w:p w14:paraId="45545B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9"/>
                <w:id w:val="923486931"/>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4E4CD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10187.81</w:t>
                    </w:r>
                  </w:p>
                  <w:p w14:paraId="66E604F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0"/>
                <w:id w:val="-868339357"/>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159F23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11537.53</w:t>
                    </w:r>
                  </w:p>
                  <w:p w14:paraId="12AE0A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1"/>
                <w:id w:val="-332340799"/>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D3381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11826.96</w:t>
                    </w:r>
                  </w:p>
                  <w:p w14:paraId="771B96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2"/>
                <w:id w:val="-1950436247"/>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85D5C0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12367.04</w:t>
                    </w:r>
                  </w:p>
                  <w:p w14:paraId="30A008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3"/>
                <w:id w:val="-1719679871"/>
                <w:lock w:val="contentLocked"/>
              </w:sdt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78CA9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12509.5</w:t>
                    </w:r>
                  </w:p>
                  <w:p w14:paraId="630171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bl>
      </w:sdtContent>
    </w:sdt>
    <w:p w14:paraId="0AAD7BD2" w14:textId="77777777" w:rsidR="0042792C" w:rsidRPr="00BC2DE1" w:rsidRDefault="0042792C" w:rsidP="0042792C">
      <w:pPr>
        <w:shd w:val="clear" w:color="auto" w:fill="FFFFFF"/>
        <w:suppressAutoHyphens w:val="0"/>
        <w:jc w:val="both"/>
        <w:rPr>
          <w:rFonts w:eastAsia="Calibri"/>
          <w:b/>
          <w:bCs/>
          <w:sz w:val="18"/>
          <w:szCs w:val="18"/>
          <w:lang w:eastAsia="en-US" w:bidi="bo-CN"/>
        </w:rPr>
      </w:pPr>
      <w:r w:rsidRPr="00BC2DE1">
        <w:rPr>
          <w:rFonts w:eastAsia="Calibri"/>
          <w:b/>
          <w:bCs/>
          <w:sz w:val="18"/>
          <w:szCs w:val="18"/>
          <w:lang w:eastAsia="en-US" w:bidi="bo-CN"/>
        </w:rPr>
        <w:t xml:space="preserve">Note: </w:t>
      </w:r>
    </w:p>
    <w:p w14:paraId="3C73DD2A"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 xml:space="preserve">*** </w:t>
      </w:r>
      <w:r w:rsidRPr="00BC2DE1">
        <w:rPr>
          <w:rFonts w:eastAsia="Calibri"/>
          <w:i/>
          <w:iCs/>
          <w:sz w:val="18"/>
          <w:szCs w:val="18"/>
          <w:lang w:eastAsia="en-US" w:bidi="bo-CN"/>
        </w:rPr>
        <w:tab/>
        <w:t xml:space="preserve">p &lt; 0.01 → highly significant; </w:t>
      </w:r>
    </w:p>
    <w:p w14:paraId="43F85EBD"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w:t>
      </w:r>
      <w:r w:rsidRPr="00BC2DE1">
        <w:rPr>
          <w:rFonts w:eastAsia="Calibri"/>
          <w:i/>
          <w:iCs/>
          <w:sz w:val="18"/>
          <w:szCs w:val="18"/>
          <w:lang w:eastAsia="en-US" w:bidi="bo-CN"/>
        </w:rPr>
        <w:tab/>
        <w:t xml:space="preserve">p &lt; 0.05 → statistically significant; </w:t>
      </w:r>
    </w:p>
    <w:p w14:paraId="2A574144"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 xml:space="preserve">* </w:t>
      </w:r>
      <w:r w:rsidRPr="00BC2DE1">
        <w:rPr>
          <w:rFonts w:eastAsia="Calibri"/>
          <w:i/>
          <w:iCs/>
          <w:sz w:val="18"/>
          <w:szCs w:val="18"/>
          <w:lang w:eastAsia="en-US" w:bidi="bo-CN"/>
        </w:rPr>
        <w:tab/>
        <w:t xml:space="preserve">p &lt; 0.10 → marginally significant; </w:t>
      </w:r>
    </w:p>
    <w:p w14:paraId="706FA7EA"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no *</w:t>
      </w:r>
      <w:r w:rsidRPr="00BC2DE1">
        <w:rPr>
          <w:rFonts w:eastAsia="Calibri"/>
          <w:i/>
          <w:iCs/>
          <w:sz w:val="18"/>
          <w:szCs w:val="18"/>
          <w:lang w:eastAsia="en-US" w:bidi="bo-CN"/>
        </w:rPr>
        <w:tab/>
        <w:t>p ≥ 0.10 → not statistically significant</w:t>
      </w:r>
    </w:p>
    <w:p w14:paraId="0689B086" w14:textId="77777777" w:rsidR="0042792C" w:rsidRPr="0042792C" w:rsidRDefault="0042792C" w:rsidP="0042792C">
      <w:pPr>
        <w:shd w:val="clear" w:color="auto" w:fill="FFFFFF"/>
        <w:suppressAutoHyphens w:val="0"/>
        <w:spacing w:before="240" w:after="240"/>
        <w:jc w:val="both"/>
        <w:rPr>
          <w:rFonts w:ascii="Calibri" w:eastAsia="Calibri" w:hAnsi="Calibri" w:cs="Calibri"/>
          <w:b/>
          <w:bCs/>
          <w:sz w:val="22"/>
          <w:szCs w:val="22"/>
          <w:lang w:eastAsia="en-US" w:bidi="bo-CN"/>
        </w:rPr>
      </w:pPr>
    </w:p>
    <w:p w14:paraId="6B45C989"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Higher education is key to remaining in the labour force</w:t>
      </w:r>
    </w:p>
    <w:p w14:paraId="6F518A3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A significant proportion of young females who are not part of the labour force can be attributed to their current participation in education. Over the past decade, this group has averaged around 84 percent, with 86.6 percent in 2014 and 76.4 percent in 2024 of youth females outside the labour force because they were still enrolled in the education system. This trend highlights a positive shift in females staying and completing their education and entering the labour force at a later age.</w:t>
      </w:r>
    </w:p>
    <w:p w14:paraId="262FA31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However, to better understand the characteristics of those who are not participating in the labour force for other reasons, Table 10 focuses exclusively on females who are not in the labour force, excluding those in education. When compared by education level, a clear pattern emerges: females with higher levels of education, particularly those holding university degrees, are more likely to enter and remain active in the labour force.  Literature also reveals that having a secondary or college education increases the probability of working in a regular job, while women with only a primary school education are less likely to be regularly employed (Cazes &amp; Verick, 2013). This suggests that education not only enhances employability but also strengthens labour force attachment among women. Conversely, those with lower education levels tend to face greater barriers to labour market entry, such as limited job opportunities, lack of skills, or social and cultural constraints, which may discourage participation. Therefore, this underscores the critical role of education in shaping female labour force participation, suggesting that policies aimed at expanding access to higher education for women could have long-term positive effects on their labour market entry and engagement.</w:t>
      </w:r>
    </w:p>
    <w:p w14:paraId="0C8F833E"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Table 10: Females who are in the labour force (excluding those in education) from 2014 to 2024</w:t>
      </w:r>
    </w:p>
    <w:sdt>
      <w:sdtPr>
        <w:rPr>
          <w:rFonts w:ascii="Calibri" w:eastAsia="Calibri" w:hAnsi="Calibri" w:cs="Calibri"/>
          <w:sz w:val="22"/>
          <w:szCs w:val="22"/>
          <w:lang w:eastAsia="en-US" w:bidi="bo-CN"/>
        </w:rPr>
        <w:tag w:val="goog_rdk_1221"/>
        <w:id w:val="1880446913"/>
        <w:lock w:val="contentLocked"/>
      </w:sdt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745"/>
            <w:gridCol w:w="693"/>
            <w:gridCol w:w="693"/>
            <w:gridCol w:w="692"/>
            <w:gridCol w:w="692"/>
            <w:gridCol w:w="692"/>
            <w:gridCol w:w="692"/>
            <w:gridCol w:w="692"/>
            <w:gridCol w:w="692"/>
            <w:gridCol w:w="692"/>
            <w:gridCol w:w="692"/>
            <w:gridCol w:w="692"/>
          </w:tblGrid>
          <w:tr w:rsidR="0042792C" w:rsidRPr="0042792C" w14:paraId="7359B63D" w14:textId="77777777" w:rsidTr="0042792C">
            <w:trPr>
              <w:trHeight w:val="615"/>
            </w:trPr>
            <w:sdt>
              <w:sdtPr>
                <w:rPr>
                  <w:rFonts w:ascii="Calibri" w:eastAsia="Calibri" w:hAnsi="Calibri" w:cs="Calibri"/>
                  <w:sz w:val="22"/>
                  <w:szCs w:val="22"/>
                  <w:lang w:eastAsia="en-US" w:bidi="bo-CN"/>
                </w:rPr>
                <w:tag w:val="goog_rdk_1125"/>
                <w:id w:val="508711976"/>
                <w:lock w:val="contentLocked"/>
              </w:sdtPr>
              <w:sdtContent>
                <w:tc>
                  <w:tcPr>
                    <w:tcW w:w="174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8AAA0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not in labour force (excluding those in education)</w:t>
                    </w:r>
                  </w:p>
                </w:tc>
              </w:sdtContent>
            </w:sdt>
            <w:sdt>
              <w:sdtPr>
                <w:rPr>
                  <w:rFonts w:ascii="Calibri" w:eastAsia="Calibri" w:hAnsi="Calibri" w:cs="Calibri"/>
                  <w:sz w:val="22"/>
                  <w:szCs w:val="22"/>
                  <w:lang w:eastAsia="en-US" w:bidi="bo-CN"/>
                </w:rPr>
                <w:tag w:val="goog_rdk_1126"/>
                <w:id w:val="-1395192414"/>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4E07EA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127"/>
                <w:id w:val="1637732083"/>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366A7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128"/>
                <w:id w:val="1168399773"/>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42193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129"/>
                <w:id w:val="-762980736"/>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733C3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130"/>
                <w:id w:val="-1130351769"/>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7EAB8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131"/>
                <w:id w:val="-1935779684"/>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2BCC48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132"/>
                <w:id w:val="-1905257538"/>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ECD5C7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133"/>
                <w:id w:val="-526987729"/>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7613C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134"/>
                <w:id w:val="187847245"/>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84C11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135"/>
                <w:id w:val="1581582036"/>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93BFA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136"/>
                <w:id w:val="-1537510125"/>
                <w:lock w:val="contentLocked"/>
              </w:sdt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CF5F8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F27FF8B" w14:textId="77777777" w:rsidTr="0042792C">
            <w:trPr>
              <w:trHeight w:val="300"/>
            </w:trPr>
            <w:sdt>
              <w:sdtPr>
                <w:rPr>
                  <w:rFonts w:ascii="Calibri" w:eastAsia="Calibri" w:hAnsi="Calibri" w:cs="Calibri"/>
                  <w:sz w:val="22"/>
                  <w:szCs w:val="22"/>
                  <w:lang w:eastAsia="en-US" w:bidi="bo-CN"/>
                </w:rPr>
                <w:tag w:val="goog_rdk_1137"/>
                <w:id w:val="-1716194257"/>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3B12E9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138"/>
                <w:id w:val="-64430007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54DD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7337</w:t>
                    </w:r>
                  </w:p>
                </w:tc>
              </w:sdtContent>
            </w:sdt>
            <w:sdt>
              <w:sdtPr>
                <w:rPr>
                  <w:rFonts w:ascii="Calibri" w:eastAsia="Calibri" w:hAnsi="Calibri" w:cs="Calibri"/>
                  <w:sz w:val="22"/>
                  <w:szCs w:val="22"/>
                  <w:lang w:eastAsia="en-US" w:bidi="bo-CN"/>
                </w:rPr>
                <w:tag w:val="goog_rdk_1139"/>
                <w:id w:val="-71682307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5C8FD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5076</w:t>
                    </w:r>
                  </w:p>
                </w:tc>
              </w:sdtContent>
            </w:sdt>
            <w:sdt>
              <w:sdtPr>
                <w:rPr>
                  <w:rFonts w:ascii="Calibri" w:eastAsia="Calibri" w:hAnsi="Calibri" w:cs="Calibri"/>
                  <w:sz w:val="22"/>
                  <w:szCs w:val="22"/>
                  <w:lang w:eastAsia="en-US" w:bidi="bo-CN"/>
                </w:rPr>
                <w:tag w:val="goog_rdk_1140"/>
                <w:id w:val="-64894692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B6E3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9487</w:t>
                    </w:r>
                  </w:p>
                </w:tc>
              </w:sdtContent>
            </w:sdt>
            <w:sdt>
              <w:sdtPr>
                <w:rPr>
                  <w:rFonts w:ascii="Calibri" w:eastAsia="Calibri" w:hAnsi="Calibri" w:cs="Calibri"/>
                  <w:sz w:val="22"/>
                  <w:szCs w:val="22"/>
                  <w:lang w:eastAsia="en-US" w:bidi="bo-CN"/>
                </w:rPr>
                <w:tag w:val="goog_rdk_1141"/>
                <w:id w:val="-204321982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4D1E6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7453</w:t>
                    </w:r>
                  </w:p>
                </w:tc>
              </w:sdtContent>
            </w:sdt>
            <w:sdt>
              <w:sdtPr>
                <w:rPr>
                  <w:rFonts w:ascii="Calibri" w:eastAsia="Calibri" w:hAnsi="Calibri" w:cs="Calibri"/>
                  <w:sz w:val="22"/>
                  <w:szCs w:val="22"/>
                  <w:lang w:eastAsia="en-US" w:bidi="bo-CN"/>
                </w:rPr>
                <w:tag w:val="goog_rdk_1142"/>
                <w:id w:val="-119666111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9489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9090</w:t>
                    </w:r>
                  </w:p>
                </w:tc>
              </w:sdtContent>
            </w:sdt>
            <w:sdt>
              <w:sdtPr>
                <w:rPr>
                  <w:rFonts w:ascii="Calibri" w:eastAsia="Calibri" w:hAnsi="Calibri" w:cs="Calibri"/>
                  <w:sz w:val="22"/>
                  <w:szCs w:val="22"/>
                  <w:lang w:eastAsia="en-US" w:bidi="bo-CN"/>
                </w:rPr>
                <w:tag w:val="goog_rdk_1143"/>
                <w:id w:val="-197077082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5F2D7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5349</w:t>
                    </w:r>
                  </w:p>
                </w:tc>
              </w:sdtContent>
            </w:sdt>
            <w:sdt>
              <w:sdtPr>
                <w:rPr>
                  <w:rFonts w:ascii="Calibri" w:eastAsia="Calibri" w:hAnsi="Calibri" w:cs="Calibri"/>
                  <w:sz w:val="22"/>
                  <w:szCs w:val="22"/>
                  <w:lang w:eastAsia="en-US" w:bidi="bo-CN"/>
                </w:rPr>
                <w:tag w:val="goog_rdk_1144"/>
                <w:id w:val="42901210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15FBE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4923</w:t>
                    </w:r>
                  </w:p>
                </w:tc>
              </w:sdtContent>
            </w:sdt>
            <w:sdt>
              <w:sdtPr>
                <w:rPr>
                  <w:rFonts w:ascii="Calibri" w:eastAsia="Calibri" w:hAnsi="Calibri" w:cs="Calibri"/>
                  <w:sz w:val="22"/>
                  <w:szCs w:val="22"/>
                  <w:lang w:eastAsia="en-US" w:bidi="bo-CN"/>
                </w:rPr>
                <w:tag w:val="goog_rdk_1145"/>
                <w:id w:val="-191012732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11BAB3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3677</w:t>
                    </w:r>
                  </w:p>
                </w:tc>
              </w:sdtContent>
            </w:sdt>
            <w:sdt>
              <w:sdtPr>
                <w:rPr>
                  <w:rFonts w:ascii="Calibri" w:eastAsia="Calibri" w:hAnsi="Calibri" w:cs="Calibri"/>
                  <w:sz w:val="22"/>
                  <w:szCs w:val="22"/>
                  <w:lang w:eastAsia="en-US" w:bidi="bo-CN"/>
                </w:rPr>
                <w:tag w:val="goog_rdk_1146"/>
                <w:id w:val="-1939121977"/>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83FC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7018</w:t>
                    </w:r>
                  </w:p>
                </w:tc>
              </w:sdtContent>
            </w:sdt>
            <w:sdt>
              <w:sdtPr>
                <w:rPr>
                  <w:rFonts w:ascii="Calibri" w:eastAsia="Calibri" w:hAnsi="Calibri" w:cs="Calibri"/>
                  <w:sz w:val="22"/>
                  <w:szCs w:val="22"/>
                  <w:lang w:eastAsia="en-US" w:bidi="bo-CN"/>
                </w:rPr>
                <w:tag w:val="goog_rdk_1147"/>
                <w:id w:val="-32004165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75CCD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11225</w:t>
                    </w:r>
                  </w:p>
                </w:tc>
              </w:sdtContent>
            </w:sdt>
            <w:sdt>
              <w:sdtPr>
                <w:rPr>
                  <w:rFonts w:ascii="Calibri" w:eastAsia="Calibri" w:hAnsi="Calibri" w:cs="Calibri"/>
                  <w:sz w:val="22"/>
                  <w:szCs w:val="22"/>
                  <w:lang w:eastAsia="en-US" w:bidi="bo-CN"/>
                </w:rPr>
                <w:tag w:val="goog_rdk_1148"/>
                <w:id w:val="74259648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3FFF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11193</w:t>
                    </w:r>
                  </w:p>
                </w:tc>
              </w:sdtContent>
            </w:sdt>
          </w:tr>
          <w:tr w:rsidR="0042792C" w:rsidRPr="0042792C" w14:paraId="2280531B" w14:textId="77777777" w:rsidTr="0042792C">
            <w:trPr>
              <w:trHeight w:val="300"/>
            </w:trPr>
            <w:sdt>
              <w:sdtPr>
                <w:rPr>
                  <w:rFonts w:ascii="Calibri" w:eastAsia="Calibri" w:hAnsi="Calibri" w:cs="Calibri"/>
                  <w:sz w:val="22"/>
                  <w:szCs w:val="22"/>
                  <w:lang w:eastAsia="en-US" w:bidi="bo-CN"/>
                </w:rPr>
                <w:tag w:val="goog_rdk_1149"/>
                <w:id w:val="-1361377377"/>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C835A5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150"/>
                <w:id w:val="67370474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2D12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45538</w:t>
                    </w:r>
                  </w:p>
                </w:tc>
              </w:sdtContent>
            </w:sdt>
            <w:sdt>
              <w:sdtPr>
                <w:rPr>
                  <w:rFonts w:ascii="Calibri" w:eastAsia="Calibri" w:hAnsi="Calibri" w:cs="Calibri"/>
                  <w:sz w:val="22"/>
                  <w:szCs w:val="22"/>
                  <w:lang w:eastAsia="en-US" w:bidi="bo-CN"/>
                </w:rPr>
                <w:tag w:val="goog_rdk_1151"/>
                <w:id w:val="-1769694295"/>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278A4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38426</w:t>
                    </w:r>
                  </w:p>
                </w:tc>
              </w:sdtContent>
            </w:sdt>
            <w:sdt>
              <w:sdtPr>
                <w:rPr>
                  <w:rFonts w:ascii="Calibri" w:eastAsia="Calibri" w:hAnsi="Calibri" w:cs="Calibri"/>
                  <w:sz w:val="22"/>
                  <w:szCs w:val="22"/>
                  <w:lang w:eastAsia="en-US" w:bidi="bo-CN"/>
                </w:rPr>
                <w:tag w:val="goog_rdk_1152"/>
                <w:id w:val="-105674813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9F09A9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50037</w:t>
                    </w:r>
                  </w:p>
                </w:tc>
              </w:sdtContent>
            </w:sdt>
            <w:sdt>
              <w:sdtPr>
                <w:rPr>
                  <w:rFonts w:ascii="Calibri" w:eastAsia="Calibri" w:hAnsi="Calibri" w:cs="Calibri"/>
                  <w:sz w:val="22"/>
                  <w:szCs w:val="22"/>
                  <w:lang w:eastAsia="en-US" w:bidi="bo-CN"/>
                </w:rPr>
                <w:tag w:val="goog_rdk_1153"/>
                <w:id w:val="-162346299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6844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39455</w:t>
                    </w:r>
                  </w:p>
                </w:tc>
              </w:sdtContent>
            </w:sdt>
            <w:sdt>
              <w:sdtPr>
                <w:rPr>
                  <w:rFonts w:ascii="Calibri" w:eastAsia="Calibri" w:hAnsi="Calibri" w:cs="Calibri"/>
                  <w:sz w:val="22"/>
                  <w:szCs w:val="22"/>
                  <w:lang w:eastAsia="en-US" w:bidi="bo-CN"/>
                </w:rPr>
                <w:tag w:val="goog_rdk_1154"/>
                <w:id w:val="-38319176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0CC6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38697</w:t>
                    </w:r>
                  </w:p>
                </w:tc>
              </w:sdtContent>
            </w:sdt>
            <w:sdt>
              <w:sdtPr>
                <w:rPr>
                  <w:rFonts w:ascii="Calibri" w:eastAsia="Calibri" w:hAnsi="Calibri" w:cs="Calibri"/>
                  <w:sz w:val="22"/>
                  <w:szCs w:val="22"/>
                  <w:lang w:eastAsia="en-US" w:bidi="bo-CN"/>
                </w:rPr>
                <w:tag w:val="goog_rdk_1155"/>
                <w:id w:val="180179647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23EC5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29995</w:t>
                    </w:r>
                  </w:p>
                </w:tc>
              </w:sdtContent>
            </w:sdt>
            <w:sdt>
              <w:sdtPr>
                <w:rPr>
                  <w:rFonts w:ascii="Calibri" w:eastAsia="Calibri" w:hAnsi="Calibri" w:cs="Calibri"/>
                  <w:sz w:val="22"/>
                  <w:szCs w:val="22"/>
                  <w:lang w:eastAsia="en-US" w:bidi="bo-CN"/>
                </w:rPr>
                <w:tag w:val="goog_rdk_1156"/>
                <w:id w:val="80007875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2E31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25819</w:t>
                    </w:r>
                  </w:p>
                </w:tc>
              </w:sdtContent>
            </w:sdt>
            <w:sdt>
              <w:sdtPr>
                <w:rPr>
                  <w:rFonts w:ascii="Calibri" w:eastAsia="Calibri" w:hAnsi="Calibri" w:cs="Calibri"/>
                  <w:sz w:val="22"/>
                  <w:szCs w:val="22"/>
                  <w:lang w:eastAsia="en-US" w:bidi="bo-CN"/>
                </w:rPr>
                <w:tag w:val="goog_rdk_1157"/>
                <w:id w:val="-142009166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4007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22723</w:t>
                    </w:r>
                  </w:p>
                </w:tc>
              </w:sdtContent>
            </w:sdt>
            <w:sdt>
              <w:sdtPr>
                <w:rPr>
                  <w:rFonts w:ascii="Calibri" w:eastAsia="Calibri" w:hAnsi="Calibri" w:cs="Calibri"/>
                  <w:sz w:val="22"/>
                  <w:szCs w:val="22"/>
                  <w:lang w:eastAsia="en-US" w:bidi="bo-CN"/>
                </w:rPr>
                <w:tag w:val="goog_rdk_1158"/>
                <w:id w:val="24467512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5A951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47702</w:t>
                    </w:r>
                  </w:p>
                </w:tc>
              </w:sdtContent>
            </w:sdt>
            <w:sdt>
              <w:sdtPr>
                <w:rPr>
                  <w:rFonts w:ascii="Calibri" w:eastAsia="Calibri" w:hAnsi="Calibri" w:cs="Calibri"/>
                  <w:sz w:val="22"/>
                  <w:szCs w:val="22"/>
                  <w:lang w:eastAsia="en-US" w:bidi="bo-CN"/>
                </w:rPr>
                <w:tag w:val="goog_rdk_1159"/>
                <w:id w:val="129988325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17B0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44308</w:t>
                    </w:r>
                  </w:p>
                </w:tc>
              </w:sdtContent>
            </w:sdt>
            <w:sdt>
              <w:sdtPr>
                <w:rPr>
                  <w:rFonts w:ascii="Calibri" w:eastAsia="Calibri" w:hAnsi="Calibri" w:cs="Calibri"/>
                  <w:sz w:val="22"/>
                  <w:szCs w:val="22"/>
                  <w:lang w:eastAsia="en-US" w:bidi="bo-CN"/>
                </w:rPr>
                <w:tag w:val="goog_rdk_1160"/>
                <w:id w:val="2094872329"/>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2DE3A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52920</w:t>
                    </w:r>
                  </w:p>
                </w:tc>
              </w:sdtContent>
            </w:sdt>
          </w:tr>
          <w:tr w:rsidR="0042792C" w:rsidRPr="0042792C" w14:paraId="0C992A45" w14:textId="77777777" w:rsidTr="0042792C">
            <w:trPr>
              <w:trHeight w:val="300"/>
            </w:trPr>
            <w:sdt>
              <w:sdtPr>
                <w:rPr>
                  <w:rFonts w:ascii="Calibri" w:eastAsia="Calibri" w:hAnsi="Calibri" w:cs="Calibri"/>
                  <w:sz w:val="22"/>
                  <w:szCs w:val="22"/>
                  <w:lang w:eastAsia="en-US" w:bidi="bo-CN"/>
                </w:rPr>
                <w:tag w:val="goog_rdk_1161"/>
                <w:id w:val="-1618251494"/>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00102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162"/>
                <w:id w:val="-82592148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CDF64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9099</w:t>
                    </w:r>
                  </w:p>
                </w:tc>
              </w:sdtContent>
            </w:sdt>
            <w:sdt>
              <w:sdtPr>
                <w:rPr>
                  <w:rFonts w:ascii="Calibri" w:eastAsia="Calibri" w:hAnsi="Calibri" w:cs="Calibri"/>
                  <w:sz w:val="22"/>
                  <w:szCs w:val="22"/>
                  <w:lang w:eastAsia="en-US" w:bidi="bo-CN"/>
                </w:rPr>
                <w:tag w:val="goog_rdk_1163"/>
                <w:id w:val="194690854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6F14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19063</w:t>
                    </w:r>
                  </w:p>
                </w:tc>
              </w:sdtContent>
            </w:sdt>
            <w:sdt>
              <w:sdtPr>
                <w:rPr>
                  <w:rFonts w:ascii="Calibri" w:eastAsia="Calibri" w:hAnsi="Calibri" w:cs="Calibri"/>
                  <w:sz w:val="22"/>
                  <w:szCs w:val="22"/>
                  <w:lang w:eastAsia="en-US" w:bidi="bo-CN"/>
                </w:rPr>
                <w:tag w:val="goog_rdk_1164"/>
                <w:id w:val="125335713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652C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11677</w:t>
                    </w:r>
                  </w:p>
                </w:tc>
              </w:sdtContent>
            </w:sdt>
            <w:sdt>
              <w:sdtPr>
                <w:rPr>
                  <w:rFonts w:ascii="Calibri" w:eastAsia="Calibri" w:hAnsi="Calibri" w:cs="Calibri"/>
                  <w:sz w:val="22"/>
                  <w:szCs w:val="22"/>
                  <w:lang w:eastAsia="en-US" w:bidi="bo-CN"/>
                </w:rPr>
                <w:tag w:val="goog_rdk_1165"/>
                <w:id w:val="-76878204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59DF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7453</w:t>
                    </w:r>
                  </w:p>
                </w:tc>
              </w:sdtContent>
            </w:sdt>
            <w:sdt>
              <w:sdtPr>
                <w:rPr>
                  <w:rFonts w:ascii="Calibri" w:eastAsia="Calibri" w:hAnsi="Calibri" w:cs="Calibri"/>
                  <w:sz w:val="22"/>
                  <w:szCs w:val="22"/>
                  <w:lang w:eastAsia="en-US" w:bidi="bo-CN"/>
                </w:rPr>
                <w:tag w:val="goog_rdk_1166"/>
                <w:id w:val="1397903005"/>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CDD3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8711</w:t>
                    </w:r>
                  </w:p>
                </w:tc>
              </w:sdtContent>
            </w:sdt>
            <w:sdt>
              <w:sdtPr>
                <w:rPr>
                  <w:rFonts w:ascii="Calibri" w:eastAsia="Calibri" w:hAnsi="Calibri" w:cs="Calibri"/>
                  <w:sz w:val="22"/>
                  <w:szCs w:val="22"/>
                  <w:lang w:eastAsia="en-US" w:bidi="bo-CN"/>
                </w:rPr>
                <w:tag w:val="goog_rdk_1167"/>
                <w:id w:val="-523019425"/>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37CC0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6862</w:t>
                    </w:r>
                  </w:p>
                </w:tc>
              </w:sdtContent>
            </w:sdt>
            <w:sdt>
              <w:sdtPr>
                <w:rPr>
                  <w:rFonts w:ascii="Calibri" w:eastAsia="Calibri" w:hAnsi="Calibri" w:cs="Calibri"/>
                  <w:sz w:val="22"/>
                  <w:szCs w:val="22"/>
                  <w:lang w:eastAsia="en-US" w:bidi="bo-CN"/>
                </w:rPr>
                <w:tag w:val="goog_rdk_1168"/>
                <w:id w:val="-616694507"/>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9B5C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5971</w:t>
                    </w:r>
                  </w:p>
                </w:tc>
              </w:sdtContent>
            </w:sdt>
            <w:sdt>
              <w:sdtPr>
                <w:rPr>
                  <w:rFonts w:ascii="Calibri" w:eastAsia="Calibri" w:hAnsi="Calibri" w:cs="Calibri"/>
                  <w:sz w:val="22"/>
                  <w:szCs w:val="22"/>
                  <w:lang w:eastAsia="en-US" w:bidi="bo-CN"/>
                </w:rPr>
                <w:tag w:val="goog_rdk_1169"/>
                <w:id w:val="98573252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441DF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5732</w:t>
                    </w:r>
                  </w:p>
                </w:tc>
              </w:sdtContent>
            </w:sdt>
            <w:sdt>
              <w:sdtPr>
                <w:rPr>
                  <w:rFonts w:ascii="Calibri" w:eastAsia="Calibri" w:hAnsi="Calibri" w:cs="Calibri"/>
                  <w:sz w:val="22"/>
                  <w:szCs w:val="22"/>
                  <w:lang w:eastAsia="en-US" w:bidi="bo-CN"/>
                </w:rPr>
                <w:tag w:val="goog_rdk_1170"/>
                <w:id w:val="-69623500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237DD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10265</w:t>
                    </w:r>
                  </w:p>
                </w:tc>
              </w:sdtContent>
            </w:sdt>
            <w:sdt>
              <w:sdtPr>
                <w:rPr>
                  <w:rFonts w:ascii="Calibri" w:eastAsia="Calibri" w:hAnsi="Calibri" w:cs="Calibri"/>
                  <w:sz w:val="22"/>
                  <w:szCs w:val="22"/>
                  <w:lang w:eastAsia="en-US" w:bidi="bo-CN"/>
                </w:rPr>
                <w:tag w:val="goog_rdk_1171"/>
                <w:id w:val="-2132909"/>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9F15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10529</w:t>
                    </w:r>
                  </w:p>
                </w:tc>
              </w:sdtContent>
            </w:sdt>
            <w:sdt>
              <w:sdtPr>
                <w:rPr>
                  <w:rFonts w:ascii="Calibri" w:eastAsia="Calibri" w:hAnsi="Calibri" w:cs="Calibri"/>
                  <w:sz w:val="22"/>
                  <w:szCs w:val="22"/>
                  <w:lang w:eastAsia="en-US" w:bidi="bo-CN"/>
                </w:rPr>
                <w:tag w:val="goog_rdk_1172"/>
                <w:id w:val="77601709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C1995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12040</w:t>
                    </w:r>
                  </w:p>
                </w:tc>
              </w:sdtContent>
            </w:sdt>
          </w:tr>
          <w:tr w:rsidR="0042792C" w:rsidRPr="0042792C" w14:paraId="673638C6" w14:textId="77777777" w:rsidTr="0042792C">
            <w:trPr>
              <w:trHeight w:val="615"/>
            </w:trPr>
            <w:sdt>
              <w:sdtPr>
                <w:rPr>
                  <w:rFonts w:ascii="Calibri" w:eastAsia="Calibri" w:hAnsi="Calibri" w:cs="Calibri"/>
                  <w:sz w:val="22"/>
                  <w:szCs w:val="22"/>
                  <w:lang w:eastAsia="en-US" w:bidi="bo-CN"/>
                </w:rPr>
                <w:tag w:val="goog_rdk_1173"/>
                <w:id w:val="201857195"/>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AF760F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with a university degree not in labour force (excluding those in education)</w:t>
                    </w:r>
                  </w:p>
                </w:tc>
              </w:sdtContent>
            </w:sdt>
            <w:sdt>
              <w:sdtPr>
                <w:rPr>
                  <w:rFonts w:ascii="Calibri" w:eastAsia="Calibri" w:hAnsi="Calibri" w:cs="Calibri"/>
                  <w:sz w:val="22"/>
                  <w:szCs w:val="22"/>
                  <w:lang w:eastAsia="en-US" w:bidi="bo-CN"/>
                </w:rPr>
                <w:tag w:val="goog_rdk_1174"/>
                <w:id w:val="36669985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50FE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175"/>
                <w:id w:val="98295118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4E313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176"/>
                <w:id w:val="-184109837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C3B9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177"/>
                <w:id w:val="198381598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B1CE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178"/>
                <w:id w:val="79072566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578F5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179"/>
                <w:id w:val="69780280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2333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180"/>
                <w:id w:val="-125274294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7604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181"/>
                <w:id w:val="23020301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9FFE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182"/>
                <w:id w:val="-97596305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FEF7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183"/>
                <w:id w:val="47545036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6071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184"/>
                <w:id w:val="160517993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1E848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5E8B3C7C" w14:textId="77777777" w:rsidTr="0042792C">
            <w:trPr>
              <w:trHeight w:val="300"/>
            </w:trPr>
            <w:sdt>
              <w:sdtPr>
                <w:rPr>
                  <w:rFonts w:ascii="Calibri" w:eastAsia="Calibri" w:hAnsi="Calibri" w:cs="Calibri"/>
                  <w:sz w:val="22"/>
                  <w:szCs w:val="22"/>
                  <w:lang w:eastAsia="en-US" w:bidi="bo-CN"/>
                </w:rPr>
                <w:tag w:val="goog_rdk_1185"/>
                <w:id w:val="-781503837"/>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62CF54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186"/>
                <w:id w:val="17456269"/>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CB37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598</w:t>
                    </w:r>
                  </w:p>
                </w:tc>
              </w:sdtContent>
            </w:sdt>
            <w:sdt>
              <w:sdtPr>
                <w:rPr>
                  <w:rFonts w:ascii="Calibri" w:eastAsia="Calibri" w:hAnsi="Calibri" w:cs="Calibri"/>
                  <w:sz w:val="22"/>
                  <w:szCs w:val="22"/>
                  <w:lang w:eastAsia="en-US" w:bidi="bo-CN"/>
                </w:rPr>
                <w:tag w:val="goog_rdk_1187"/>
                <w:id w:val="-52599496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021FF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280</w:t>
                    </w:r>
                  </w:p>
                </w:tc>
              </w:sdtContent>
            </w:sdt>
            <w:sdt>
              <w:sdtPr>
                <w:rPr>
                  <w:rFonts w:ascii="Calibri" w:eastAsia="Calibri" w:hAnsi="Calibri" w:cs="Calibri"/>
                  <w:sz w:val="22"/>
                  <w:szCs w:val="22"/>
                  <w:lang w:eastAsia="en-US" w:bidi="bo-CN"/>
                </w:rPr>
                <w:tag w:val="goog_rdk_1188"/>
                <w:id w:val="-2025102805"/>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48D81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764</w:t>
                    </w:r>
                  </w:p>
                </w:tc>
              </w:sdtContent>
            </w:sdt>
            <w:sdt>
              <w:sdtPr>
                <w:rPr>
                  <w:rFonts w:ascii="Calibri" w:eastAsia="Calibri" w:hAnsi="Calibri" w:cs="Calibri"/>
                  <w:sz w:val="22"/>
                  <w:szCs w:val="22"/>
                  <w:lang w:eastAsia="en-US" w:bidi="bo-CN"/>
                </w:rPr>
                <w:tag w:val="goog_rdk_1189"/>
                <w:id w:val="-19837447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C97C96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534</w:t>
                    </w:r>
                  </w:p>
                </w:tc>
              </w:sdtContent>
            </w:sdt>
            <w:sdt>
              <w:sdtPr>
                <w:rPr>
                  <w:rFonts w:ascii="Calibri" w:eastAsia="Calibri" w:hAnsi="Calibri" w:cs="Calibri"/>
                  <w:sz w:val="22"/>
                  <w:szCs w:val="22"/>
                  <w:lang w:eastAsia="en-US" w:bidi="bo-CN"/>
                </w:rPr>
                <w:tag w:val="goog_rdk_1190"/>
                <w:id w:val="-197338457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160F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793</w:t>
                    </w:r>
                  </w:p>
                </w:tc>
              </w:sdtContent>
            </w:sdt>
            <w:sdt>
              <w:sdtPr>
                <w:rPr>
                  <w:rFonts w:ascii="Calibri" w:eastAsia="Calibri" w:hAnsi="Calibri" w:cs="Calibri"/>
                  <w:sz w:val="22"/>
                  <w:szCs w:val="22"/>
                  <w:lang w:eastAsia="en-US" w:bidi="bo-CN"/>
                </w:rPr>
                <w:tag w:val="goog_rdk_1191"/>
                <w:id w:val="261082257"/>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5958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460</w:t>
                    </w:r>
                  </w:p>
                </w:tc>
              </w:sdtContent>
            </w:sdt>
            <w:sdt>
              <w:sdtPr>
                <w:rPr>
                  <w:rFonts w:ascii="Calibri" w:eastAsia="Calibri" w:hAnsi="Calibri" w:cs="Calibri"/>
                  <w:sz w:val="22"/>
                  <w:szCs w:val="22"/>
                  <w:lang w:eastAsia="en-US" w:bidi="bo-CN"/>
                </w:rPr>
                <w:tag w:val="goog_rdk_1192"/>
                <w:id w:val="149472961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997AE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597</w:t>
                    </w:r>
                  </w:p>
                </w:tc>
              </w:sdtContent>
            </w:sdt>
            <w:sdt>
              <w:sdtPr>
                <w:rPr>
                  <w:rFonts w:ascii="Calibri" w:eastAsia="Calibri" w:hAnsi="Calibri" w:cs="Calibri"/>
                  <w:sz w:val="22"/>
                  <w:szCs w:val="22"/>
                  <w:lang w:eastAsia="en-US" w:bidi="bo-CN"/>
                </w:rPr>
                <w:tag w:val="goog_rdk_1193"/>
                <w:id w:val="152197934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0B78C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444</w:t>
                    </w:r>
                  </w:p>
                </w:tc>
              </w:sdtContent>
            </w:sdt>
            <w:sdt>
              <w:sdtPr>
                <w:rPr>
                  <w:rFonts w:ascii="Calibri" w:eastAsia="Calibri" w:hAnsi="Calibri" w:cs="Calibri"/>
                  <w:sz w:val="22"/>
                  <w:szCs w:val="22"/>
                  <w:lang w:eastAsia="en-US" w:bidi="bo-CN"/>
                </w:rPr>
                <w:tag w:val="goog_rdk_1194"/>
                <w:id w:val="94124119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24E9F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673</w:t>
                    </w:r>
                  </w:p>
                </w:tc>
              </w:sdtContent>
            </w:sdt>
            <w:sdt>
              <w:sdtPr>
                <w:rPr>
                  <w:rFonts w:ascii="Calibri" w:eastAsia="Calibri" w:hAnsi="Calibri" w:cs="Calibri"/>
                  <w:sz w:val="22"/>
                  <w:szCs w:val="22"/>
                  <w:lang w:eastAsia="en-US" w:bidi="bo-CN"/>
                </w:rPr>
                <w:tag w:val="goog_rdk_1195"/>
                <w:id w:val="-1473166157"/>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3199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581</w:t>
                    </w:r>
                  </w:p>
                </w:tc>
              </w:sdtContent>
            </w:sdt>
            <w:sdt>
              <w:sdtPr>
                <w:rPr>
                  <w:rFonts w:ascii="Calibri" w:eastAsia="Calibri" w:hAnsi="Calibri" w:cs="Calibri"/>
                  <w:sz w:val="22"/>
                  <w:szCs w:val="22"/>
                  <w:lang w:eastAsia="en-US" w:bidi="bo-CN"/>
                </w:rPr>
                <w:tag w:val="goog_rdk_1196"/>
                <w:id w:val="69203479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2DE8B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1054</w:t>
                    </w:r>
                  </w:p>
                </w:tc>
              </w:sdtContent>
            </w:sdt>
          </w:tr>
          <w:tr w:rsidR="0042792C" w:rsidRPr="0042792C" w14:paraId="5AEA89B9" w14:textId="77777777" w:rsidTr="0042792C">
            <w:trPr>
              <w:trHeight w:val="300"/>
            </w:trPr>
            <w:sdt>
              <w:sdtPr>
                <w:rPr>
                  <w:rFonts w:ascii="Calibri" w:eastAsia="Calibri" w:hAnsi="Calibri" w:cs="Calibri"/>
                  <w:sz w:val="22"/>
                  <w:szCs w:val="22"/>
                  <w:lang w:eastAsia="en-US" w:bidi="bo-CN"/>
                </w:rPr>
                <w:tag w:val="goog_rdk_1197"/>
                <w:id w:val="934467514"/>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E9C4B5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198"/>
                <w:id w:val="197692843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D044B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731</w:t>
                    </w:r>
                  </w:p>
                </w:tc>
              </w:sdtContent>
            </w:sdt>
            <w:sdt>
              <w:sdtPr>
                <w:rPr>
                  <w:rFonts w:ascii="Calibri" w:eastAsia="Calibri" w:hAnsi="Calibri" w:cs="Calibri"/>
                  <w:sz w:val="22"/>
                  <w:szCs w:val="22"/>
                  <w:lang w:eastAsia="en-US" w:bidi="bo-CN"/>
                </w:rPr>
                <w:tag w:val="goog_rdk_1199"/>
                <w:id w:val="181997761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8D860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712</w:t>
                    </w:r>
                  </w:p>
                </w:tc>
              </w:sdtContent>
            </w:sdt>
            <w:sdt>
              <w:sdtPr>
                <w:rPr>
                  <w:rFonts w:ascii="Calibri" w:eastAsia="Calibri" w:hAnsi="Calibri" w:cs="Calibri"/>
                  <w:sz w:val="22"/>
                  <w:szCs w:val="22"/>
                  <w:lang w:eastAsia="en-US" w:bidi="bo-CN"/>
                </w:rPr>
                <w:tag w:val="goog_rdk_1200"/>
                <w:id w:val="-10449336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FE9A6B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892</w:t>
                    </w:r>
                  </w:p>
                </w:tc>
              </w:sdtContent>
            </w:sdt>
            <w:sdt>
              <w:sdtPr>
                <w:rPr>
                  <w:rFonts w:ascii="Calibri" w:eastAsia="Calibri" w:hAnsi="Calibri" w:cs="Calibri"/>
                  <w:sz w:val="22"/>
                  <w:szCs w:val="22"/>
                  <w:lang w:eastAsia="en-US" w:bidi="bo-CN"/>
                </w:rPr>
                <w:tag w:val="goog_rdk_1201"/>
                <w:id w:val="131428935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ADAC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1458</w:t>
                    </w:r>
                  </w:p>
                </w:tc>
              </w:sdtContent>
            </w:sdt>
            <w:sdt>
              <w:sdtPr>
                <w:rPr>
                  <w:rFonts w:ascii="Calibri" w:eastAsia="Calibri" w:hAnsi="Calibri" w:cs="Calibri"/>
                  <w:sz w:val="22"/>
                  <w:szCs w:val="22"/>
                  <w:lang w:eastAsia="en-US" w:bidi="bo-CN"/>
                </w:rPr>
                <w:tag w:val="goog_rdk_1202"/>
                <w:id w:val="-798535745"/>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EAF16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1490</w:t>
                    </w:r>
                  </w:p>
                </w:tc>
              </w:sdtContent>
            </w:sdt>
            <w:sdt>
              <w:sdtPr>
                <w:rPr>
                  <w:rFonts w:ascii="Calibri" w:eastAsia="Calibri" w:hAnsi="Calibri" w:cs="Calibri"/>
                  <w:sz w:val="22"/>
                  <w:szCs w:val="22"/>
                  <w:lang w:eastAsia="en-US" w:bidi="bo-CN"/>
                </w:rPr>
                <w:tag w:val="goog_rdk_1203"/>
                <w:id w:val="119135065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DFDAA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1625</w:t>
                    </w:r>
                  </w:p>
                </w:tc>
              </w:sdtContent>
            </w:sdt>
            <w:sdt>
              <w:sdtPr>
                <w:rPr>
                  <w:rFonts w:ascii="Calibri" w:eastAsia="Calibri" w:hAnsi="Calibri" w:cs="Calibri"/>
                  <w:sz w:val="22"/>
                  <w:szCs w:val="22"/>
                  <w:lang w:eastAsia="en-US" w:bidi="bo-CN"/>
                </w:rPr>
                <w:tag w:val="goog_rdk_1204"/>
                <w:id w:val="1803547343"/>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78681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1685</w:t>
                    </w:r>
                  </w:p>
                </w:tc>
              </w:sdtContent>
            </w:sdt>
            <w:sdt>
              <w:sdtPr>
                <w:rPr>
                  <w:rFonts w:ascii="Calibri" w:eastAsia="Calibri" w:hAnsi="Calibri" w:cs="Calibri"/>
                  <w:sz w:val="22"/>
                  <w:szCs w:val="22"/>
                  <w:lang w:eastAsia="en-US" w:bidi="bo-CN"/>
                </w:rPr>
                <w:tag w:val="goog_rdk_1205"/>
                <w:id w:val="72830810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22139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1377</w:t>
                    </w:r>
                  </w:p>
                </w:tc>
              </w:sdtContent>
            </w:sdt>
            <w:sdt>
              <w:sdtPr>
                <w:rPr>
                  <w:rFonts w:ascii="Calibri" w:eastAsia="Calibri" w:hAnsi="Calibri" w:cs="Calibri"/>
                  <w:sz w:val="22"/>
                  <w:szCs w:val="22"/>
                  <w:lang w:eastAsia="en-US" w:bidi="bo-CN"/>
                </w:rPr>
                <w:tag w:val="goog_rdk_1206"/>
                <w:id w:val="111950230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5756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2939</w:t>
                    </w:r>
                  </w:p>
                </w:tc>
              </w:sdtContent>
            </w:sdt>
            <w:sdt>
              <w:sdtPr>
                <w:rPr>
                  <w:rFonts w:ascii="Calibri" w:eastAsia="Calibri" w:hAnsi="Calibri" w:cs="Calibri"/>
                  <w:sz w:val="22"/>
                  <w:szCs w:val="22"/>
                  <w:lang w:eastAsia="en-US" w:bidi="bo-CN"/>
                </w:rPr>
                <w:tag w:val="goog_rdk_1207"/>
                <w:id w:val="-6155878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D9515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1857</w:t>
                    </w:r>
                  </w:p>
                </w:tc>
              </w:sdtContent>
            </w:sdt>
            <w:sdt>
              <w:sdtPr>
                <w:rPr>
                  <w:rFonts w:ascii="Calibri" w:eastAsia="Calibri" w:hAnsi="Calibri" w:cs="Calibri"/>
                  <w:sz w:val="22"/>
                  <w:szCs w:val="22"/>
                  <w:lang w:eastAsia="en-US" w:bidi="bo-CN"/>
                </w:rPr>
                <w:tag w:val="goog_rdk_1208"/>
                <w:id w:val="206357361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5BC6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1744</w:t>
                    </w:r>
                  </w:p>
                </w:tc>
              </w:sdtContent>
            </w:sdt>
          </w:tr>
          <w:tr w:rsidR="0042792C" w:rsidRPr="0042792C" w14:paraId="1E78BF8B" w14:textId="77777777" w:rsidTr="0042792C">
            <w:trPr>
              <w:trHeight w:val="300"/>
            </w:trPr>
            <w:sdt>
              <w:sdtPr>
                <w:rPr>
                  <w:rFonts w:ascii="Calibri" w:eastAsia="Calibri" w:hAnsi="Calibri" w:cs="Calibri"/>
                  <w:sz w:val="22"/>
                  <w:szCs w:val="22"/>
                  <w:lang w:eastAsia="en-US" w:bidi="bo-CN"/>
                </w:rPr>
                <w:tag w:val="goog_rdk_1209"/>
                <w:id w:val="329837613"/>
                <w:lock w:val="contentLocked"/>
              </w:sdt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72B2571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210"/>
                <w:id w:val="4690364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EC337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1211"/>
                <w:id w:val="-192267319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3D29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w:t>
                    </w:r>
                  </w:p>
                </w:tc>
              </w:sdtContent>
            </w:sdt>
            <w:sdt>
              <w:sdtPr>
                <w:rPr>
                  <w:rFonts w:ascii="Calibri" w:eastAsia="Calibri" w:hAnsi="Calibri" w:cs="Calibri"/>
                  <w:sz w:val="22"/>
                  <w:szCs w:val="22"/>
                  <w:lang w:eastAsia="en-US" w:bidi="bo-CN"/>
                </w:rPr>
                <w:tag w:val="goog_rdk_1212"/>
                <w:id w:val="1612254132"/>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7921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1213"/>
                <w:id w:val="2112280570"/>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4F67E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sdt>
              <w:sdtPr>
                <w:rPr>
                  <w:rFonts w:ascii="Calibri" w:eastAsia="Calibri" w:hAnsi="Calibri" w:cs="Calibri"/>
                  <w:sz w:val="22"/>
                  <w:szCs w:val="22"/>
                  <w:lang w:eastAsia="en-US" w:bidi="bo-CN"/>
                </w:rPr>
                <w:tag w:val="goog_rdk_1214"/>
                <w:id w:val="-1759536294"/>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6332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w:t>
                    </w:r>
                  </w:p>
                </w:tc>
              </w:sdtContent>
            </w:sdt>
            <w:sdt>
              <w:sdtPr>
                <w:rPr>
                  <w:rFonts w:ascii="Calibri" w:eastAsia="Calibri" w:hAnsi="Calibri" w:cs="Calibri"/>
                  <w:sz w:val="22"/>
                  <w:szCs w:val="22"/>
                  <w:lang w:eastAsia="en-US" w:bidi="bo-CN"/>
                </w:rPr>
                <w:tag w:val="goog_rdk_1215"/>
                <w:id w:val="-65348456"/>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9676C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134</w:t>
                    </w:r>
                  </w:p>
                </w:tc>
              </w:sdtContent>
            </w:sdt>
            <w:sdt>
              <w:sdtPr>
                <w:rPr>
                  <w:rFonts w:ascii="Calibri" w:eastAsia="Calibri" w:hAnsi="Calibri" w:cs="Calibri"/>
                  <w:sz w:val="22"/>
                  <w:szCs w:val="22"/>
                  <w:lang w:eastAsia="en-US" w:bidi="bo-CN"/>
                </w:rPr>
                <w:tag w:val="goog_rdk_1216"/>
                <w:id w:val="114147980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5795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w:t>
                    </w:r>
                  </w:p>
                </w:tc>
              </w:sdtContent>
            </w:sdt>
            <w:sdt>
              <w:sdtPr>
                <w:rPr>
                  <w:rFonts w:ascii="Calibri" w:eastAsia="Calibri" w:hAnsi="Calibri" w:cs="Calibri"/>
                  <w:sz w:val="22"/>
                  <w:szCs w:val="22"/>
                  <w:lang w:eastAsia="en-US" w:bidi="bo-CN"/>
                </w:rPr>
                <w:tag w:val="goog_rdk_1217"/>
                <w:id w:val="-1369535578"/>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0758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w:t>
                    </w:r>
                  </w:p>
                </w:tc>
              </w:sdtContent>
            </w:sdt>
            <w:sdt>
              <w:sdtPr>
                <w:rPr>
                  <w:rFonts w:ascii="Calibri" w:eastAsia="Calibri" w:hAnsi="Calibri" w:cs="Calibri"/>
                  <w:sz w:val="22"/>
                  <w:szCs w:val="22"/>
                  <w:lang w:eastAsia="en-US" w:bidi="bo-CN"/>
                </w:rPr>
                <w:tag w:val="goog_rdk_1218"/>
                <w:id w:val="-297409987"/>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9E4BD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1219"/>
                <w:id w:val="-1778264109"/>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3E2C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134</w:t>
                    </w:r>
                  </w:p>
                </w:tc>
              </w:sdtContent>
            </w:sdt>
            <w:sdt>
              <w:sdtPr>
                <w:rPr>
                  <w:rFonts w:ascii="Calibri" w:eastAsia="Calibri" w:hAnsi="Calibri" w:cs="Calibri"/>
                  <w:sz w:val="22"/>
                  <w:szCs w:val="22"/>
                  <w:lang w:eastAsia="en-US" w:bidi="bo-CN"/>
                </w:rPr>
                <w:tag w:val="goog_rdk_1220"/>
                <w:id w:val="1198746331"/>
                <w:lock w:val="contentLocked"/>
              </w:sdt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3D1C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236</w:t>
                    </w:r>
                  </w:p>
                </w:tc>
              </w:sdtContent>
            </w:sdt>
          </w:tr>
        </w:tbl>
      </w:sdtContent>
    </w:sdt>
    <w:p w14:paraId="1958FC95" w14:textId="77777777" w:rsidR="0042792C" w:rsidRPr="0042792C" w:rsidRDefault="0042792C" w:rsidP="0042792C">
      <w:pPr>
        <w:shd w:val="clear" w:color="auto" w:fill="FFFFFF"/>
        <w:suppressAutoHyphens w:val="0"/>
        <w:spacing w:before="240" w:after="240"/>
        <w:jc w:val="both"/>
        <w:rPr>
          <w:rFonts w:ascii="Calibri" w:eastAsia="Calibri" w:hAnsi="Calibri" w:cs="Calibri"/>
          <w:b/>
          <w:bCs/>
          <w:sz w:val="22"/>
          <w:szCs w:val="22"/>
          <w:lang w:eastAsia="en-US" w:bidi="bo-CN"/>
        </w:rPr>
      </w:pPr>
    </w:p>
    <w:p w14:paraId="05DEA5BE" w14:textId="77777777" w:rsidR="0042792C" w:rsidRPr="0042792C" w:rsidRDefault="0042792C" w:rsidP="0042792C">
      <w:pPr>
        <w:shd w:val="clear" w:color="auto" w:fill="FFFFFF"/>
        <w:suppressAutoHyphens w:val="0"/>
        <w:spacing w:before="240" w:after="240"/>
        <w:jc w:val="left"/>
        <w:rPr>
          <w:rFonts w:ascii="Calibri" w:eastAsia="Calibri" w:hAnsi="Calibri" w:cs="Calibri"/>
          <w:b/>
          <w:bCs/>
          <w:sz w:val="22"/>
          <w:szCs w:val="22"/>
          <w:lang w:eastAsia="en-US" w:bidi="bo-CN"/>
        </w:rPr>
      </w:pPr>
      <w:r w:rsidRPr="0042792C">
        <w:rPr>
          <w:rFonts w:ascii="Calibri" w:eastAsia="Calibri" w:hAnsi="Calibri" w:cs="Calibri"/>
          <w:b/>
          <w:bCs/>
          <w:sz w:val="22"/>
          <w:szCs w:val="22"/>
          <w:lang w:eastAsia="en-US" w:bidi="bo-CN"/>
        </w:rPr>
        <w:t xml:space="preserve"> </w:t>
      </w:r>
    </w:p>
    <w:p w14:paraId="498913AF" w14:textId="7ED6E16B" w:rsidR="0042792C" w:rsidRPr="00007E69" w:rsidRDefault="00A05C8A" w:rsidP="0042792C">
      <w:pPr>
        <w:shd w:val="clear" w:color="auto" w:fill="FFFFFF"/>
        <w:suppressAutoHyphens w:val="0"/>
        <w:spacing w:before="240" w:after="240"/>
        <w:jc w:val="left"/>
        <w:rPr>
          <w:rFonts w:ascii="Arial" w:eastAsia="Calibri" w:hAnsi="Arial" w:cs="Arial"/>
          <w:b/>
          <w:bCs/>
          <w:lang w:eastAsia="en-US" w:bidi="bo-CN"/>
        </w:rPr>
      </w:pPr>
      <w:r>
        <w:rPr>
          <w:rFonts w:ascii="Arial" w:eastAsia="Calibri" w:hAnsi="Arial" w:cs="Arial"/>
          <w:b/>
          <w:bCs/>
          <w:lang w:eastAsia="en-US" w:bidi="bo-CN"/>
        </w:rPr>
        <w:t>CONCLUSION AND LIMITATIONS</w:t>
      </w:r>
    </w:p>
    <w:p w14:paraId="2AC4FA1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Female employment in Bhutan has undergone a significant structural transformation over the past decade. Although agriculture continues to employ the largest share of women, the rapid expansion of the service sector has created new labour market opportunities, particularly for young women and those with higher levels of education. Female youth employment in agriculture has declined sharply, reflecting a shift away from subsistence activities toward more diversified jobs in services and industry, including education, healthcare, retail, hospitality, and manufacturing. By 2023, women were re-entering multiple sectors as overall economic activity strengthened, indicating a more balanced sectoral distribution of female employment and increasing adaptability within the female labour force.</w:t>
      </w:r>
    </w:p>
    <w:p w14:paraId="61BC06B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The growth of private business and entrepreneurship has also been a key contributor to rising female employment. Over the past decade, women’s participation in private enterprises increased by nearly 10%, with strong representation in retail trade, accommodation, food services, education, and healthcare. This expansion has facilitated women’s entry into skilled, managerial, and professional occupations. Education plays a central role in this transition: constitutional guarantees of free schooling have contributed to higher female educational attainment, particularly among younger cohorts. Higher levels of education correlate with improved labour market outcomes, as women with secondary or tertiary qualifications are more likely to obtain formal, better-paid positions in the service sector. Although wage disparities between men and women persist, evidence indicates that the gap narrows among university-educated women, suggesting that education strengthens both earnings potential and labour market attachment. Urban women employed in service-related occupations tend to earn the highest wages, demonstrating the importance of skills, location, and sectoral diversification in improving women’s economic outcomes.</w:t>
      </w:r>
    </w:p>
    <w:p w14:paraId="2B7D0F6A" w14:textId="77777777" w:rsidR="00BC2DE1" w:rsidRPr="00007E69" w:rsidRDefault="00BC2DE1" w:rsidP="00BC2DE1">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The findings presented in this research are primarily based on Labour Force Survey (LFS) data, with a focus on macro-level labour market indicators. While the LFS offers robust national-level statistics, deeper analysis of disaggregated data across demographic sub-groups and cross-sectoral categories would yield more nuanced insights into gendered labour market dynamics. Moreover, examining the relationship between women’s employment and key economic indicators, such as GDP growth, sectoral productivity, and structural transformation, could help clarify the contribution of female labour to broader economic performance. Such an analytical approach would provide a more comprehensive understanding of women’s economic roles over time, extending beyond the conclusions drawn in this study. Additionally, expanding the analysis to a longer time horizon, beyond the current ten-year window, would strengthen the evidence base and further support the research findings.</w:t>
      </w:r>
    </w:p>
    <w:p w14:paraId="7946D13A" w14:textId="77777777" w:rsidR="002915FF" w:rsidRPr="00005ED1" w:rsidRDefault="002915FF" w:rsidP="002915FF">
      <w:pPr>
        <w:pStyle w:val="NoSpacing"/>
        <w:rPr>
          <w:rFonts w:ascii="Arial" w:hAnsi="Arial" w:cs="Arial"/>
          <w:highlight w:val="yellow"/>
        </w:rPr>
      </w:pPr>
      <w:bookmarkStart w:id="1" w:name="_Hlk198031404"/>
      <w:bookmarkStart w:id="2" w:name="_Hlk223100946"/>
      <w:r w:rsidRPr="00005ED1">
        <w:rPr>
          <w:rFonts w:ascii="Arial" w:hAnsi="Arial" w:cs="Arial"/>
          <w:highlight w:val="yellow"/>
        </w:rPr>
        <w:t>Disclaimer (Artificial intelligence)</w:t>
      </w:r>
    </w:p>
    <w:p w14:paraId="2CD59E46" w14:textId="77777777" w:rsidR="002915FF" w:rsidRPr="00005ED1" w:rsidRDefault="002915FF" w:rsidP="002915FF">
      <w:pPr>
        <w:pStyle w:val="NoSpacing"/>
        <w:rPr>
          <w:rFonts w:ascii="Arial" w:hAnsi="Arial" w:cs="Arial"/>
          <w:highlight w:val="yellow"/>
        </w:rPr>
      </w:pPr>
    </w:p>
    <w:p w14:paraId="1A25B52E" w14:textId="77777777" w:rsidR="002915FF" w:rsidRPr="00005ED1" w:rsidRDefault="002915FF" w:rsidP="002915F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3A45FB5" w14:textId="77777777" w:rsidR="002915FF" w:rsidRDefault="002915FF" w:rsidP="002915FF">
      <w:pPr>
        <w:pStyle w:val="NoSpacing"/>
        <w:rPr>
          <w:rFonts w:ascii="Arial" w:hAnsi="Arial" w:cs="Arial"/>
        </w:rPr>
      </w:pPr>
    </w:p>
    <w:p w14:paraId="43F86CDC" w14:textId="77777777" w:rsidR="002915FF" w:rsidRDefault="002915FF" w:rsidP="002915FF">
      <w:pPr>
        <w:pStyle w:val="NoSpacing"/>
        <w:rPr>
          <w:rFonts w:ascii="Arial" w:hAnsi="Arial" w:cs="Arial"/>
        </w:rPr>
      </w:pPr>
    </w:p>
    <w:p w14:paraId="2C75000D" w14:textId="77777777" w:rsidR="002915FF" w:rsidRDefault="002915FF" w:rsidP="002915FF">
      <w:pPr>
        <w:pStyle w:val="NoSpacing"/>
        <w:rPr>
          <w:rFonts w:ascii="Arial" w:hAnsi="Arial" w:cs="Arial"/>
        </w:rPr>
      </w:pPr>
    </w:p>
    <w:bookmarkEnd w:id="2"/>
    <w:p w14:paraId="1F8FBB2E" w14:textId="77777777" w:rsidR="002915FF" w:rsidRPr="00005ED1" w:rsidRDefault="002915FF" w:rsidP="002915FF">
      <w:pPr>
        <w:pStyle w:val="NoSpacing"/>
        <w:rPr>
          <w:rFonts w:ascii="Arial" w:hAnsi="Arial" w:cs="Arial"/>
        </w:rPr>
      </w:pPr>
    </w:p>
    <w:p w14:paraId="7C001D9D" w14:textId="77777777" w:rsidR="00BC2DE1" w:rsidRPr="00007E69" w:rsidRDefault="00BC2DE1" w:rsidP="0042792C">
      <w:pPr>
        <w:shd w:val="clear" w:color="auto" w:fill="FFFFFF"/>
        <w:suppressAutoHyphens w:val="0"/>
        <w:spacing w:before="240" w:after="240"/>
        <w:jc w:val="left"/>
        <w:rPr>
          <w:rFonts w:ascii="Arial" w:eastAsia="Calibri" w:hAnsi="Arial" w:cs="Arial"/>
          <w:lang w:eastAsia="en-US" w:bidi="bo-CN"/>
        </w:rPr>
      </w:pPr>
    </w:p>
    <w:p w14:paraId="5FD5AEDC" w14:textId="77777777" w:rsidR="0042792C" w:rsidRPr="00007E69" w:rsidRDefault="0042792C" w:rsidP="0042792C">
      <w:pPr>
        <w:shd w:val="clear" w:color="auto" w:fill="FFFFFF"/>
        <w:suppressAutoHyphens w:val="0"/>
        <w:spacing w:before="240" w:after="240"/>
        <w:jc w:val="left"/>
        <w:rPr>
          <w:rFonts w:ascii="Arial" w:eastAsia="Calibri" w:hAnsi="Arial" w:cs="Arial"/>
          <w:sz w:val="22"/>
          <w:szCs w:val="22"/>
          <w:lang w:eastAsia="en-US" w:bidi="bo-CN"/>
        </w:rPr>
      </w:pPr>
    </w:p>
    <w:p w14:paraId="23A207C3"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1A109584"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09449BFC"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2820BA69"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0A9C19E7"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219A5889"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39433A4A"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631FFD66"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5F05D720"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REFERENCES</w:t>
      </w:r>
    </w:p>
    <w:p w14:paraId="7E1ACB40"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Alon, T., Doepke, M., Olmstead-Rumsey, J., &amp; </w:t>
      </w:r>
      <w:proofErr w:type="spellStart"/>
      <w:r w:rsidRPr="00007E69">
        <w:rPr>
          <w:rFonts w:ascii="Arial" w:eastAsia="Calibri" w:hAnsi="Arial" w:cs="Arial"/>
          <w:lang w:eastAsia="en-US" w:bidi="bo-CN"/>
        </w:rPr>
        <w:t>Tertilt</w:t>
      </w:r>
      <w:proofErr w:type="spellEnd"/>
      <w:r w:rsidRPr="00007E69">
        <w:rPr>
          <w:rFonts w:ascii="Arial" w:eastAsia="Calibri" w:hAnsi="Arial" w:cs="Arial"/>
          <w:lang w:eastAsia="en-US" w:bidi="bo-CN"/>
        </w:rPr>
        <w:t xml:space="preserve">, M. (2020). </w:t>
      </w:r>
      <w:r w:rsidRPr="00007E69">
        <w:rPr>
          <w:rFonts w:ascii="Arial" w:eastAsia="Calibri" w:hAnsi="Arial" w:cs="Arial"/>
          <w:i/>
          <w:iCs/>
          <w:lang w:eastAsia="en-US" w:bidi="bo-CN"/>
        </w:rPr>
        <w:t>The impact of COVID-19 on gender equality</w:t>
      </w:r>
      <w:r w:rsidRPr="00007E69">
        <w:rPr>
          <w:rFonts w:ascii="Arial" w:eastAsia="Calibri" w:hAnsi="Arial" w:cs="Arial"/>
          <w:lang w:eastAsia="en-US" w:bidi="bo-CN"/>
        </w:rPr>
        <w:t xml:space="preserve"> (NBER Working Paper No. 26947). National Bureau of Economic Research.</w:t>
      </w:r>
      <w:hyperlink r:id="rId9">
        <w:r w:rsidRPr="00007E69">
          <w:rPr>
            <w:rFonts w:ascii="Arial" w:eastAsia="Calibri" w:hAnsi="Arial" w:cs="Arial"/>
            <w:lang w:eastAsia="en-US" w:bidi="bo-CN"/>
          </w:rPr>
          <w:t xml:space="preserve"> </w:t>
        </w:r>
      </w:hyperlink>
      <w:hyperlink r:id="rId10">
        <w:r w:rsidRPr="00007E69">
          <w:rPr>
            <w:rFonts w:ascii="Arial" w:eastAsia="Calibri" w:hAnsi="Arial" w:cs="Arial"/>
            <w:color w:val="1155CC"/>
            <w:u w:val="single"/>
            <w:lang w:eastAsia="en-US" w:bidi="bo-CN"/>
          </w:rPr>
          <w:t>https://doi.org/10.3386/w26947</w:t>
        </w:r>
      </w:hyperlink>
    </w:p>
    <w:p w14:paraId="64F45447" w14:textId="77777777" w:rsidR="0042792C" w:rsidRPr="00007E69" w:rsidRDefault="0042792C" w:rsidP="0042792C">
      <w:pPr>
        <w:shd w:val="clear" w:color="auto" w:fill="FFFFFF"/>
        <w:suppressAutoHyphens w:val="0"/>
        <w:spacing w:before="240" w:after="240"/>
        <w:jc w:val="left"/>
        <w:rPr>
          <w:rFonts w:ascii="Arial" w:eastAsia="Calibri" w:hAnsi="Arial" w:cs="Arial"/>
          <w:color w:val="1155CC"/>
          <w:u w:val="single"/>
          <w:lang w:eastAsia="en-US" w:bidi="bo-CN"/>
        </w:rPr>
      </w:pPr>
      <w:r w:rsidRPr="00007E69">
        <w:rPr>
          <w:rFonts w:ascii="Arial" w:eastAsia="Calibri" w:hAnsi="Arial" w:cs="Arial"/>
          <w:lang w:eastAsia="en-US" w:bidi="bo-CN"/>
        </w:rPr>
        <w:t>Ananian, S., &amp; </w:t>
      </w:r>
      <w:proofErr w:type="spellStart"/>
      <w:r w:rsidRPr="00007E69">
        <w:rPr>
          <w:rFonts w:ascii="Arial" w:eastAsia="Calibri" w:hAnsi="Arial" w:cs="Arial"/>
          <w:lang w:eastAsia="en-US" w:bidi="bo-CN"/>
        </w:rPr>
        <w:t>Dellaferrera</w:t>
      </w:r>
      <w:proofErr w:type="spellEnd"/>
      <w:r w:rsidRPr="00007E69">
        <w:rPr>
          <w:rFonts w:ascii="Arial" w:eastAsia="Calibri" w:hAnsi="Arial" w:cs="Arial"/>
          <w:lang w:eastAsia="en-US" w:bidi="bo-CN"/>
        </w:rPr>
        <w:t xml:space="preserve">, G. (2024). </w:t>
      </w:r>
      <w:r w:rsidRPr="00007E69">
        <w:rPr>
          <w:rFonts w:ascii="Arial" w:eastAsia="Calibri" w:hAnsi="Arial" w:cs="Arial"/>
          <w:i/>
          <w:iCs/>
          <w:lang w:eastAsia="en-US" w:bidi="bo-CN"/>
        </w:rPr>
        <w:t>Employment and wage disparities between rural and urban areas</w:t>
      </w:r>
      <w:r w:rsidRPr="00007E69">
        <w:rPr>
          <w:rFonts w:ascii="Arial" w:eastAsia="Calibri" w:hAnsi="Arial" w:cs="Arial"/>
          <w:lang w:eastAsia="en-US" w:bidi="bo-CN"/>
        </w:rPr>
        <w:t xml:space="preserve"> (ILO Working Paper No. 107). International Labour Organization.</w:t>
      </w:r>
      <w:hyperlink r:id="rId11">
        <w:r w:rsidRPr="00007E69">
          <w:rPr>
            <w:rFonts w:ascii="Arial" w:eastAsia="Calibri" w:hAnsi="Arial" w:cs="Arial"/>
            <w:lang w:eastAsia="en-US" w:bidi="bo-CN"/>
          </w:rPr>
          <w:t xml:space="preserve"> </w:t>
        </w:r>
      </w:hyperlink>
      <w:hyperlink r:id="rId12">
        <w:r w:rsidRPr="00007E69">
          <w:rPr>
            <w:rFonts w:ascii="Arial" w:eastAsia="Calibri" w:hAnsi="Arial" w:cs="Arial"/>
            <w:color w:val="1155CC"/>
            <w:u w:val="single"/>
            <w:lang w:eastAsia="en-US" w:bidi="bo-CN"/>
          </w:rPr>
          <w:t>https://www.ilo.org/publications/employment-and-wage-disparities-between-rural-and-urban-areas</w:t>
        </w:r>
      </w:hyperlink>
    </w:p>
    <w:p w14:paraId="0C5215B7"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Asri, V., Hatlebakk, M., &amp; Villanger, E. (2024). </w:t>
      </w:r>
      <w:r w:rsidRPr="00007E69">
        <w:rPr>
          <w:rFonts w:ascii="Arial" w:eastAsia="Calibri" w:hAnsi="Arial" w:cs="Arial"/>
          <w:i/>
          <w:iCs/>
          <w:lang w:eastAsia="en-US" w:bidi="bo-CN"/>
        </w:rPr>
        <w:t>How can women benefit from private sector development?</w:t>
      </w:r>
      <w:r w:rsidRPr="00007E69">
        <w:rPr>
          <w:rFonts w:ascii="Arial" w:eastAsia="Calibri" w:hAnsi="Arial" w:cs="Arial"/>
          <w:lang w:eastAsia="en-US" w:bidi="bo-CN"/>
        </w:rPr>
        <w:t xml:space="preserve"> (CMI Report R 2024:03). Chr. Michelsen Institute.</w:t>
      </w:r>
    </w:p>
    <w:p w14:paraId="4417D2DD"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proofErr w:type="spellStart"/>
      <w:r w:rsidRPr="00007E69">
        <w:rPr>
          <w:rFonts w:ascii="Arial" w:eastAsia="Calibri" w:hAnsi="Arial" w:cs="Arial"/>
          <w:lang w:eastAsia="en-US" w:bidi="bo-CN"/>
        </w:rPr>
        <w:t>Bertay</w:t>
      </w:r>
      <w:proofErr w:type="spellEnd"/>
      <w:r w:rsidRPr="00007E69">
        <w:rPr>
          <w:rFonts w:ascii="Arial" w:eastAsia="Calibri" w:hAnsi="Arial" w:cs="Arial"/>
          <w:lang w:eastAsia="en-US" w:bidi="bo-CN"/>
        </w:rPr>
        <w:t xml:space="preserve">, A. C., Dordevic, L., &amp; Sever, C. (2020). </w:t>
      </w:r>
      <w:r w:rsidRPr="00007E69">
        <w:rPr>
          <w:rFonts w:ascii="Arial" w:eastAsia="Calibri" w:hAnsi="Arial" w:cs="Arial"/>
          <w:i/>
          <w:iCs/>
          <w:lang w:eastAsia="en-US" w:bidi="bo-CN"/>
        </w:rPr>
        <w:t>Gender inequality and economic growth: Evidence from industry-level data</w:t>
      </w:r>
      <w:r w:rsidRPr="00007E69">
        <w:rPr>
          <w:rFonts w:ascii="Arial" w:eastAsia="Calibri" w:hAnsi="Arial" w:cs="Arial"/>
          <w:lang w:eastAsia="en-US" w:bidi="bo-CN"/>
        </w:rPr>
        <w:t xml:space="preserve"> (IMF Working Paper No. WP/20/119). International Monetary Fund.</w:t>
      </w:r>
    </w:p>
    <w:p w14:paraId="610149C4"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Carli, L. L. (2020). Women, gender equality and COVID-19. </w:t>
      </w:r>
      <w:r w:rsidRPr="00007E69">
        <w:rPr>
          <w:rFonts w:ascii="Arial" w:eastAsia="Calibri" w:hAnsi="Arial" w:cs="Arial"/>
          <w:i/>
          <w:iCs/>
          <w:lang w:eastAsia="en-US" w:bidi="bo-CN"/>
        </w:rPr>
        <w:t>Gender in Management: An International Journal, 35</w:t>
      </w:r>
      <w:r w:rsidRPr="00007E69">
        <w:rPr>
          <w:rFonts w:ascii="Arial" w:eastAsia="Calibri" w:hAnsi="Arial" w:cs="Arial"/>
          <w:lang w:eastAsia="en-US" w:bidi="bo-CN"/>
        </w:rPr>
        <w:t>(7–8), 647–655.</w:t>
      </w:r>
      <w:hyperlink r:id="rId13">
        <w:r w:rsidRPr="00007E69">
          <w:rPr>
            <w:rFonts w:ascii="Arial" w:eastAsia="Calibri" w:hAnsi="Arial" w:cs="Arial"/>
            <w:lang w:eastAsia="en-US" w:bidi="bo-CN"/>
          </w:rPr>
          <w:t xml:space="preserve"> </w:t>
        </w:r>
      </w:hyperlink>
      <w:hyperlink r:id="rId14">
        <w:r w:rsidRPr="00007E69">
          <w:rPr>
            <w:rFonts w:ascii="Arial" w:eastAsia="Calibri" w:hAnsi="Arial" w:cs="Arial"/>
            <w:color w:val="1155CC"/>
            <w:u w:val="single"/>
            <w:lang w:eastAsia="en-US" w:bidi="bo-CN"/>
          </w:rPr>
          <w:t>https://doi.org/10.1108/GM-07-2020-0236</w:t>
        </w:r>
      </w:hyperlink>
    </w:p>
    <w:p w14:paraId="0977CA1C"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Cazes, S., &amp; Verick, S. (2013). </w:t>
      </w:r>
      <w:r w:rsidRPr="00007E69">
        <w:rPr>
          <w:rFonts w:ascii="Arial" w:eastAsia="Calibri" w:hAnsi="Arial" w:cs="Arial"/>
          <w:i/>
          <w:iCs/>
          <w:lang w:eastAsia="en-US" w:bidi="bo-CN"/>
        </w:rPr>
        <w:t>The labour markets of emerging economies: Has growth translated into more and better jobs?</w:t>
      </w:r>
      <w:r w:rsidRPr="00007E69">
        <w:rPr>
          <w:rFonts w:ascii="Arial" w:eastAsia="Calibri" w:hAnsi="Arial" w:cs="Arial"/>
          <w:lang w:eastAsia="en-US" w:bidi="bo-CN"/>
        </w:rPr>
        <w:t xml:space="preserve"> ILO &amp; Palgrave Macmillan.</w:t>
      </w:r>
    </w:p>
    <w:p w14:paraId="539148D8"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Elliott, D. (2024, July). More women are stepping into high</w:t>
      </w:r>
      <w:r w:rsidRPr="00007E69">
        <w:rPr>
          <w:rFonts w:ascii="Cambria Math" w:eastAsia="Calibri" w:hAnsi="Cambria Math" w:cs="Cambria Math"/>
          <w:lang w:eastAsia="en-US" w:bidi="bo-CN"/>
        </w:rPr>
        <w:t>‑</w:t>
      </w:r>
      <w:r w:rsidRPr="00007E69">
        <w:rPr>
          <w:rFonts w:ascii="Arial" w:eastAsia="Calibri" w:hAnsi="Arial" w:cs="Arial"/>
          <w:lang w:eastAsia="en-US" w:bidi="bo-CN"/>
        </w:rPr>
        <w:t xml:space="preserve">productivity service jobs, says the World Bank. </w:t>
      </w:r>
      <w:r w:rsidRPr="00007E69">
        <w:rPr>
          <w:rFonts w:ascii="Arial" w:eastAsia="Calibri" w:hAnsi="Arial" w:cs="Arial"/>
          <w:i/>
          <w:iCs/>
          <w:lang w:eastAsia="en-US" w:bidi="bo-CN"/>
        </w:rPr>
        <w:t xml:space="preserve">World Economic Forum. </w:t>
      </w:r>
      <w:hyperlink r:id="rId15">
        <w:r w:rsidRPr="00007E69">
          <w:rPr>
            <w:rFonts w:ascii="Arial" w:eastAsia="Calibri" w:hAnsi="Arial" w:cs="Arial"/>
            <w:color w:val="1155CC"/>
            <w:u w:val="single"/>
            <w:lang w:eastAsia="en-US" w:bidi="bo-CN"/>
          </w:rPr>
          <w:t>https://www.weforum.org/stories/2024/07/women-service-jobs-world-bank/</w:t>
        </w:r>
      </w:hyperlink>
    </w:p>
    <w:p w14:paraId="07A47AE9"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Erdem, E., Yücel, A. G., &amp; Köseoğlu, A. (2016). Female labour force participation and economic growth: Theoretical and empirical evidence. </w:t>
      </w:r>
      <w:r w:rsidRPr="00007E69">
        <w:rPr>
          <w:rFonts w:ascii="Arial" w:eastAsia="Calibri" w:hAnsi="Arial" w:cs="Arial"/>
          <w:i/>
          <w:iCs/>
          <w:lang w:eastAsia="en-US" w:bidi="bo-CN"/>
        </w:rPr>
        <w:t>Empirical Economics Letters, 15</w:t>
      </w:r>
      <w:r w:rsidRPr="00007E69">
        <w:rPr>
          <w:rFonts w:ascii="Arial" w:eastAsia="Calibri" w:hAnsi="Arial" w:cs="Arial"/>
          <w:lang w:eastAsia="en-US" w:bidi="bo-CN"/>
        </w:rPr>
        <w:t xml:space="preserve">(10), 985–991. </w:t>
      </w:r>
      <w:hyperlink r:id="rId16">
        <w:r w:rsidRPr="00007E69">
          <w:rPr>
            <w:rFonts w:ascii="Arial" w:eastAsia="Calibri" w:hAnsi="Arial" w:cs="Arial"/>
            <w:color w:val="1155CC"/>
            <w:u w:val="single"/>
            <w:lang w:eastAsia="en-US" w:bidi="bo-CN"/>
          </w:rPr>
          <w:t>https://www.researchgate.net/publication/312586284_Female_Labour_Force_Participation_and_Economic_Growth_Theoretical_and_Empirical_Evidence</w:t>
        </w:r>
      </w:hyperlink>
    </w:p>
    <w:p w14:paraId="4C0BFA76"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International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w:t>
      </w:r>
      <w:proofErr w:type="spellStart"/>
      <w:r w:rsidRPr="00007E69">
        <w:rPr>
          <w:rFonts w:ascii="Arial" w:eastAsia="Calibri" w:hAnsi="Arial" w:cs="Arial"/>
          <w:lang w:eastAsia="en-US" w:bidi="bo-CN"/>
        </w:rPr>
        <w:t>Organisation</w:t>
      </w:r>
      <w:proofErr w:type="spellEnd"/>
      <w:r w:rsidRPr="00007E69">
        <w:rPr>
          <w:rFonts w:ascii="Arial" w:eastAsia="Calibri" w:hAnsi="Arial" w:cs="Arial"/>
          <w:lang w:eastAsia="en-US" w:bidi="bo-CN"/>
        </w:rPr>
        <w:t xml:space="preserve">. (2021). </w:t>
      </w:r>
      <w:r w:rsidRPr="00007E69">
        <w:rPr>
          <w:rFonts w:ascii="Arial" w:eastAsia="Calibri" w:hAnsi="Arial" w:cs="Arial"/>
          <w:i/>
          <w:iCs/>
          <w:lang w:eastAsia="en-US" w:bidi="bo-CN"/>
        </w:rPr>
        <w:t>An uneven and gender</w:t>
      </w:r>
      <w:r w:rsidRPr="00007E69">
        <w:rPr>
          <w:rFonts w:ascii="Cambria Math" w:eastAsia="Calibri" w:hAnsi="Cambria Math" w:cs="Cambria Math"/>
          <w:i/>
          <w:iCs/>
          <w:lang w:eastAsia="en-US" w:bidi="bo-CN"/>
        </w:rPr>
        <w:t>‑</w:t>
      </w:r>
      <w:r w:rsidRPr="00007E69">
        <w:rPr>
          <w:rFonts w:ascii="Arial" w:eastAsia="Calibri" w:hAnsi="Arial" w:cs="Arial"/>
          <w:i/>
          <w:iCs/>
          <w:lang w:eastAsia="en-US" w:bidi="bo-CN"/>
        </w:rPr>
        <w:t>unequal COVID</w:t>
      </w:r>
      <w:r w:rsidRPr="00007E69">
        <w:rPr>
          <w:rFonts w:ascii="Cambria Math" w:eastAsia="Calibri" w:hAnsi="Cambria Math" w:cs="Cambria Math"/>
          <w:i/>
          <w:iCs/>
          <w:lang w:eastAsia="en-US" w:bidi="bo-CN"/>
        </w:rPr>
        <w:t>‑</w:t>
      </w:r>
      <w:r w:rsidRPr="00007E69">
        <w:rPr>
          <w:rFonts w:ascii="Arial" w:eastAsia="Calibri" w:hAnsi="Arial" w:cs="Arial"/>
          <w:i/>
          <w:iCs/>
          <w:lang w:eastAsia="en-US" w:bidi="bo-CN"/>
        </w:rPr>
        <w:t>19 recovery: Update on gender and employment trends 2021.</w:t>
      </w:r>
      <w:r w:rsidRPr="00007E69">
        <w:rPr>
          <w:rFonts w:ascii="Arial" w:eastAsia="Calibri" w:hAnsi="Arial" w:cs="Arial"/>
          <w:lang w:eastAsia="en-US" w:bidi="bo-CN"/>
        </w:rPr>
        <w:t xml:space="preserve"> ILO.</w:t>
      </w:r>
    </w:p>
    <w:p w14:paraId="02945517"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International Training Centre of the ILO. (n.d.). </w:t>
      </w:r>
      <w:r w:rsidRPr="00007E69">
        <w:rPr>
          <w:rFonts w:ascii="Arial" w:eastAsia="Calibri" w:hAnsi="Arial" w:cs="Arial"/>
          <w:i/>
          <w:iCs/>
          <w:lang w:eastAsia="en-US" w:bidi="bo-CN"/>
        </w:rPr>
        <w:t>Gender, private sector development and entrepreneurship</w:t>
      </w:r>
      <w:r w:rsidRPr="00007E69">
        <w:rPr>
          <w:rFonts w:ascii="Arial" w:eastAsia="Calibri" w:hAnsi="Arial" w:cs="Arial"/>
          <w:lang w:eastAsia="en-US" w:bidi="bo-CN"/>
        </w:rPr>
        <w:t xml:space="preserve"> [PDF]. </w:t>
      </w:r>
      <w:hyperlink r:id="rId17">
        <w:r w:rsidRPr="00007E69">
          <w:rPr>
            <w:rFonts w:ascii="Arial" w:eastAsia="Calibri" w:hAnsi="Arial" w:cs="Arial"/>
            <w:lang w:eastAsia="en-US" w:bidi="bo-CN"/>
          </w:rPr>
          <w:t xml:space="preserve"> </w:t>
        </w:r>
      </w:hyperlink>
      <w:hyperlink r:id="rId18">
        <w:r w:rsidRPr="00007E69">
          <w:rPr>
            <w:rFonts w:ascii="Arial" w:eastAsia="Calibri" w:hAnsi="Arial" w:cs="Arial"/>
            <w:color w:val="1155CC"/>
            <w:u w:val="single"/>
            <w:lang w:eastAsia="en-US" w:bidi="bo-CN"/>
          </w:rPr>
          <w:t>https://eugender.itcilo.org/toolkit/online/story_content/external_files/TA_SectorDev.pdf</w:t>
        </w:r>
      </w:hyperlink>
    </w:p>
    <w:p w14:paraId="0F910D21"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Mishra, S., Sahoo, D., &amp; Mohapatra, S. (2024). Mapping structural break and sectoral movement on female employment in India since 1991. </w:t>
      </w:r>
      <w:r w:rsidRPr="00007E69">
        <w:rPr>
          <w:rFonts w:ascii="Arial" w:eastAsia="Calibri" w:hAnsi="Arial" w:cs="Arial"/>
          <w:i/>
          <w:iCs/>
          <w:lang w:eastAsia="en-US" w:bidi="bo-CN"/>
        </w:rPr>
        <w:t>Indian Journal of Labour Economics, 67</w:t>
      </w:r>
      <w:r w:rsidRPr="00007E69">
        <w:rPr>
          <w:rFonts w:ascii="Arial" w:eastAsia="Calibri" w:hAnsi="Arial" w:cs="Arial"/>
          <w:lang w:eastAsia="en-US" w:bidi="bo-CN"/>
        </w:rPr>
        <w:t>(3), 731–750.</w:t>
      </w:r>
      <w:hyperlink r:id="rId19">
        <w:r w:rsidRPr="00007E69">
          <w:rPr>
            <w:rFonts w:ascii="Arial" w:eastAsia="Calibri" w:hAnsi="Arial" w:cs="Arial"/>
            <w:lang w:eastAsia="en-US" w:bidi="bo-CN"/>
          </w:rPr>
          <w:t xml:space="preserve"> </w:t>
        </w:r>
      </w:hyperlink>
      <w:hyperlink r:id="rId20">
        <w:r w:rsidRPr="00007E69">
          <w:rPr>
            <w:rFonts w:ascii="Arial" w:eastAsia="Calibri" w:hAnsi="Arial" w:cs="Arial"/>
            <w:color w:val="1155CC"/>
            <w:u w:val="single"/>
            <w:lang w:eastAsia="en-US" w:bidi="bo-CN"/>
          </w:rPr>
          <w:t>https://doi.org/10.1007/s41027-024-00512-6</w:t>
        </w:r>
      </w:hyperlink>
    </w:p>
    <w:p w14:paraId="4AB16030"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proofErr w:type="spellStart"/>
      <w:r w:rsidRPr="00007E69">
        <w:rPr>
          <w:rFonts w:ascii="Arial" w:eastAsia="Calibri" w:hAnsi="Arial" w:cs="Arial"/>
          <w:lang w:eastAsia="en-US" w:bidi="bo-CN"/>
        </w:rPr>
        <w:t>Siampani</w:t>
      </w:r>
      <w:proofErr w:type="spellEnd"/>
      <w:r w:rsidRPr="00007E69">
        <w:rPr>
          <w:rFonts w:ascii="Arial" w:eastAsia="Calibri" w:hAnsi="Arial" w:cs="Arial"/>
          <w:lang w:eastAsia="en-US" w:bidi="bo-CN"/>
        </w:rPr>
        <w:t xml:space="preserve">, A. (2024, July). Service sector catalyst for female economic empowerment. </w:t>
      </w:r>
      <w:r w:rsidRPr="00007E69">
        <w:rPr>
          <w:rFonts w:ascii="Arial" w:eastAsia="Calibri" w:hAnsi="Arial" w:cs="Arial"/>
          <w:i/>
          <w:iCs/>
          <w:lang w:eastAsia="en-US" w:bidi="bo-CN"/>
        </w:rPr>
        <w:t xml:space="preserve">CEOWORLD Magazine. </w:t>
      </w:r>
      <w:hyperlink r:id="rId21">
        <w:r w:rsidRPr="00007E69">
          <w:rPr>
            <w:rFonts w:ascii="Arial" w:eastAsia="Calibri" w:hAnsi="Arial" w:cs="Arial"/>
            <w:color w:val="1155CC"/>
            <w:u w:val="single"/>
            <w:lang w:eastAsia="en-US" w:bidi="bo-CN"/>
          </w:rPr>
          <w:t>https://ceoworld.biz/2024/07/19/service-sector-catalyst-for-female-economic-empowerment/</w:t>
        </w:r>
      </w:hyperlink>
    </w:p>
    <w:p w14:paraId="11C400EF"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TheGlobalEconomy.com. (2024). Female labour force participation rate by country, 2024. </w:t>
      </w:r>
      <w:r w:rsidRPr="00007E69">
        <w:rPr>
          <w:rFonts w:ascii="Arial" w:eastAsia="Calibri" w:hAnsi="Arial" w:cs="Arial"/>
          <w:i/>
          <w:iCs/>
          <w:lang w:eastAsia="en-US" w:bidi="bo-CN"/>
        </w:rPr>
        <w:t xml:space="preserve">The Global Economy. </w:t>
      </w:r>
      <w:hyperlink r:id="rId22">
        <w:r w:rsidRPr="00007E69">
          <w:rPr>
            <w:rFonts w:ascii="Arial" w:eastAsia="Calibri" w:hAnsi="Arial" w:cs="Arial"/>
            <w:color w:val="1155CC"/>
            <w:u w:val="single"/>
            <w:lang w:eastAsia="en-US" w:bidi="bo-CN"/>
          </w:rPr>
          <w:t>https://www.theglobaleconomy.com/rankings/Female_labor_force_participation/</w:t>
        </w:r>
      </w:hyperlink>
    </w:p>
    <w:p w14:paraId="27648F17"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The Royal Government of Bhutan, Cabinet Secretariat. (2024). </w:t>
      </w:r>
      <w:r w:rsidRPr="00007E69">
        <w:rPr>
          <w:rFonts w:ascii="Arial" w:eastAsia="Calibri" w:hAnsi="Arial" w:cs="Arial"/>
          <w:i/>
          <w:iCs/>
          <w:lang w:eastAsia="en-US" w:bidi="bo-CN"/>
        </w:rPr>
        <w:t xml:space="preserve">Thirteenth Five Year Plan, 2024–2029. </w:t>
      </w:r>
      <w:hyperlink r:id="rId23">
        <w:r w:rsidRPr="00007E69">
          <w:rPr>
            <w:rFonts w:ascii="Arial" w:eastAsia="Calibri" w:hAnsi="Arial" w:cs="Arial"/>
            <w:color w:val="1155CC"/>
            <w:u w:val="single"/>
            <w:lang w:eastAsia="en-US" w:bidi="bo-CN"/>
          </w:rPr>
          <w:t>https://www.pmo.gov.bt/api/uploads/plans/document-1751451996345.pdf</w:t>
        </w:r>
      </w:hyperlink>
    </w:p>
    <w:p w14:paraId="57D23D05"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The Royal Government of Bhutan. (2013). </w:t>
      </w:r>
      <w:r w:rsidRPr="00007E69">
        <w:rPr>
          <w:rFonts w:ascii="Arial" w:eastAsia="Calibri" w:hAnsi="Arial" w:cs="Arial"/>
          <w:i/>
          <w:iCs/>
          <w:lang w:eastAsia="en-US" w:bidi="bo-CN"/>
        </w:rPr>
        <w:t>Eleventh Five-Year Plan – Main Document Volume I: 1st July 2013 – 30th June 2018.</w:t>
      </w:r>
      <w:r w:rsidRPr="00007E69">
        <w:rPr>
          <w:rFonts w:ascii="Arial" w:eastAsia="Calibri" w:hAnsi="Arial" w:cs="Arial"/>
          <w:lang w:eastAsia="en-US" w:bidi="bo-CN"/>
        </w:rPr>
        <w:t xml:space="preserve"> Gross National Happiness Commission.</w:t>
      </w:r>
    </w:p>
    <w:p w14:paraId="377BD696"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lastRenderedPageBreak/>
        <w:t xml:space="preserve">The Royal Government of Bhutan. (2018). </w:t>
      </w:r>
      <w:r w:rsidRPr="00007E69">
        <w:rPr>
          <w:rFonts w:ascii="Arial" w:eastAsia="Calibri" w:hAnsi="Arial" w:cs="Arial"/>
          <w:i/>
          <w:iCs/>
          <w:lang w:eastAsia="en-US" w:bidi="bo-CN"/>
        </w:rPr>
        <w:t>Twelfth Five-Year Plan (2018–2023): Main Document Volume I.</w:t>
      </w:r>
      <w:r w:rsidRPr="00007E69">
        <w:rPr>
          <w:rFonts w:ascii="Arial" w:eastAsia="Calibri" w:hAnsi="Arial" w:cs="Arial"/>
          <w:lang w:eastAsia="en-US" w:bidi="bo-CN"/>
        </w:rPr>
        <w:t xml:space="preserve"> Gross National Happiness Commission.</w:t>
      </w:r>
    </w:p>
    <w:p w14:paraId="24E4164E"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Verick, S. (2025). Female labour force participation and development. </w:t>
      </w:r>
      <w:r w:rsidRPr="00007E69">
        <w:rPr>
          <w:rFonts w:ascii="Arial" w:eastAsia="Calibri" w:hAnsi="Arial" w:cs="Arial"/>
          <w:i/>
          <w:iCs/>
          <w:lang w:eastAsia="en-US" w:bidi="bo-CN"/>
        </w:rPr>
        <w:t>IZA World of Labour, 2025</w:t>
      </w:r>
      <w:r w:rsidRPr="00007E69">
        <w:rPr>
          <w:rFonts w:ascii="Arial" w:eastAsia="Calibri" w:hAnsi="Arial" w:cs="Arial"/>
          <w:lang w:eastAsia="en-US" w:bidi="bo-CN"/>
        </w:rPr>
        <w:t>, 87. DOI: 10.15185/izawol.87.v3</w:t>
      </w:r>
    </w:p>
    <w:p w14:paraId="5D3871B2"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World Bank. (2024, March). A strong labour market is key to Bhutan’s inclusive growth. </w:t>
      </w:r>
      <w:r w:rsidRPr="00007E69">
        <w:rPr>
          <w:rFonts w:ascii="Arial" w:eastAsia="Calibri" w:hAnsi="Arial" w:cs="Arial"/>
          <w:i/>
          <w:iCs/>
          <w:lang w:eastAsia="en-US" w:bidi="bo-CN"/>
        </w:rPr>
        <w:t xml:space="preserve">World Bank. </w:t>
      </w:r>
      <w:hyperlink r:id="rId24">
        <w:r w:rsidRPr="00007E69">
          <w:rPr>
            <w:rFonts w:ascii="Arial" w:eastAsia="Calibri" w:hAnsi="Arial" w:cs="Arial"/>
            <w:color w:val="1155CC"/>
            <w:u w:val="single"/>
            <w:lang w:eastAsia="en-US" w:bidi="bo-CN"/>
          </w:rPr>
          <w:t>https://www.worldbank.org/en/news/feature/2024/03/11/a-strong-labor-market-is-key-to-bhutan-s-inclusive-growth</w:t>
        </w:r>
      </w:hyperlink>
    </w:p>
    <w:p w14:paraId="596E9ED1" w14:textId="77777777" w:rsidR="0042792C" w:rsidRPr="00007E69" w:rsidRDefault="0042792C" w:rsidP="0042792C">
      <w:pPr>
        <w:shd w:val="clear" w:color="auto" w:fill="FFFFFF"/>
        <w:suppressAutoHyphens w:val="0"/>
        <w:spacing w:after="160"/>
        <w:jc w:val="left"/>
        <w:rPr>
          <w:rFonts w:ascii="Arial" w:eastAsia="Calibri" w:hAnsi="Arial" w:cs="Arial"/>
          <w:sz w:val="22"/>
          <w:szCs w:val="22"/>
          <w:lang w:eastAsia="en-US" w:bidi="bo-CN"/>
        </w:rPr>
      </w:pPr>
    </w:p>
    <w:p w14:paraId="03CF9A03" w14:textId="77777777" w:rsidR="0042792C" w:rsidRPr="00007E69" w:rsidRDefault="0042792C" w:rsidP="0042792C">
      <w:pPr>
        <w:shd w:val="clear" w:color="auto" w:fill="FFFFFF"/>
        <w:suppressAutoHyphens w:val="0"/>
        <w:spacing w:after="160"/>
        <w:jc w:val="left"/>
        <w:rPr>
          <w:rFonts w:ascii="Arial" w:eastAsia="Calibri" w:hAnsi="Arial" w:cs="Arial"/>
          <w:sz w:val="22"/>
          <w:szCs w:val="22"/>
          <w:lang w:eastAsia="en-US" w:bidi="bo-CN"/>
        </w:rPr>
      </w:pPr>
    </w:p>
    <w:p w14:paraId="43B830C0" w14:textId="77777777" w:rsidR="00635422" w:rsidRPr="00635422" w:rsidRDefault="00635422" w:rsidP="00635422"/>
    <w:p w14:paraId="38147700" w14:textId="1D4F7DC4" w:rsidR="00635422" w:rsidRDefault="00635422" w:rsidP="00635422"/>
    <w:p w14:paraId="0D9892C3" w14:textId="47A6BC46" w:rsidR="007E1E20" w:rsidRPr="00635422" w:rsidRDefault="00635422" w:rsidP="00635422">
      <w:pPr>
        <w:tabs>
          <w:tab w:val="left" w:pos="4600"/>
        </w:tabs>
      </w:pPr>
      <w:r>
        <w:tab/>
      </w:r>
    </w:p>
    <w:sectPr w:rsidR="007E1E20" w:rsidRPr="00635422" w:rsidSect="00665AE0">
      <w:headerReference w:type="even" r:id="rId25"/>
      <w:headerReference w:type="default" r:id="rId26"/>
      <w:footerReference w:type="even" r:id="rId27"/>
      <w:footerReference w:type="default" r:id="rId28"/>
      <w:headerReference w:type="first" r:id="rId29"/>
      <w:footerReference w:type="first" r:id="rId30"/>
      <w:type w:val="continuous"/>
      <w:pgSz w:w="11906" w:h="16838"/>
      <w:pgMar w:top="99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30C5E" w14:textId="77777777" w:rsidR="0084761E" w:rsidRDefault="0084761E" w:rsidP="003C5B4F">
      <w:r>
        <w:separator/>
      </w:r>
    </w:p>
  </w:endnote>
  <w:endnote w:type="continuationSeparator" w:id="0">
    <w:p w14:paraId="04E59316" w14:textId="77777777" w:rsidR="0084761E" w:rsidRDefault="0084761E"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D31D" w14:textId="77777777" w:rsidR="00F46A73" w:rsidRDefault="00F46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9258" w14:textId="77777777" w:rsidR="00F46A73" w:rsidRDefault="00F46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ED3E" w14:textId="77777777" w:rsidR="00F46A73" w:rsidRDefault="00F46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1718" w14:textId="77777777" w:rsidR="0084761E" w:rsidRDefault="0084761E" w:rsidP="003C5B4F">
      <w:r>
        <w:separator/>
      </w:r>
    </w:p>
  </w:footnote>
  <w:footnote w:type="continuationSeparator" w:id="0">
    <w:p w14:paraId="29542879" w14:textId="77777777" w:rsidR="0084761E" w:rsidRDefault="0084761E"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8203" w14:textId="0569C42A" w:rsidR="00F46A73" w:rsidRDefault="00F46A73">
    <w:pPr>
      <w:pStyle w:val="Header"/>
    </w:pPr>
    <w:r>
      <w:rPr>
        <w:noProof/>
      </w:rPr>
      <w:pict w14:anchorId="64D97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6580" o:spid="_x0000_s2050" type="#_x0000_t136" style="position:absolute;left:0;text-align:left;margin-left:0;margin-top:0;width:661.25pt;height:74.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CB8B" w14:textId="4E912235" w:rsidR="00F46A73" w:rsidRPr="00DE3535" w:rsidRDefault="00F46A73" w:rsidP="00C15971">
    <w:pPr>
      <w:pStyle w:val="Header"/>
      <w:jc w:val="right"/>
    </w:pPr>
    <w:r>
      <w:rPr>
        <w:noProof/>
      </w:rPr>
      <w:pict w14:anchorId="540E9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6581" o:spid="_x0000_s2051" type="#_x0000_t136" style="position:absolute;left:0;text-align:left;margin-left:0;margin-top:0;width:661.25pt;height:74.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2CB0" w14:textId="4B090090" w:rsidR="00F46A73" w:rsidRDefault="00F46A73">
    <w:pPr>
      <w:pStyle w:val="Header"/>
    </w:pPr>
    <w:r>
      <w:rPr>
        <w:noProof/>
      </w:rPr>
      <w:pict w14:anchorId="6080D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6579" o:spid="_x0000_s2049" type="#_x0000_t136" style="position:absolute;left:0;text-align:left;margin-left:0;margin-top:0;width:661.25pt;height:74.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CC3467D"/>
    <w:multiLevelType w:val="multilevel"/>
    <w:tmpl w:val="F07AF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0"/>
  </w:num>
  <w:num w:numId="9">
    <w:abstractNumId w:val="8"/>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M0tDAwMTIzNjIysbBU0lEKTi0uzszPAykwrAUAvbL0TCwAAAA="/>
  </w:docVars>
  <w:rsids>
    <w:rsidRoot w:val="004C32D7"/>
    <w:rsid w:val="00006D28"/>
    <w:rsid w:val="00007E69"/>
    <w:rsid w:val="00016C60"/>
    <w:rsid w:val="00030408"/>
    <w:rsid w:val="000334C0"/>
    <w:rsid w:val="000551EB"/>
    <w:rsid w:val="00062A59"/>
    <w:rsid w:val="00075533"/>
    <w:rsid w:val="0008478E"/>
    <w:rsid w:val="000909A4"/>
    <w:rsid w:val="00090C51"/>
    <w:rsid w:val="00090F66"/>
    <w:rsid w:val="00092B52"/>
    <w:rsid w:val="000A1397"/>
    <w:rsid w:val="000B7341"/>
    <w:rsid w:val="001348C1"/>
    <w:rsid w:val="00155BA8"/>
    <w:rsid w:val="001611D6"/>
    <w:rsid w:val="001965AF"/>
    <w:rsid w:val="001A1321"/>
    <w:rsid w:val="001B7DBB"/>
    <w:rsid w:val="001D0C00"/>
    <w:rsid w:val="001F0D66"/>
    <w:rsid w:val="00204E92"/>
    <w:rsid w:val="00227F35"/>
    <w:rsid w:val="00231136"/>
    <w:rsid w:val="00237F10"/>
    <w:rsid w:val="00263E82"/>
    <w:rsid w:val="002915FF"/>
    <w:rsid w:val="002C193A"/>
    <w:rsid w:val="002C60BB"/>
    <w:rsid w:val="002D0803"/>
    <w:rsid w:val="002F4DA0"/>
    <w:rsid w:val="00303E52"/>
    <w:rsid w:val="00315A5D"/>
    <w:rsid w:val="003165B7"/>
    <w:rsid w:val="00324A8C"/>
    <w:rsid w:val="003659F6"/>
    <w:rsid w:val="0037519A"/>
    <w:rsid w:val="00384A58"/>
    <w:rsid w:val="003867C1"/>
    <w:rsid w:val="003A4DBC"/>
    <w:rsid w:val="003B49B2"/>
    <w:rsid w:val="003C5B4F"/>
    <w:rsid w:val="003F5829"/>
    <w:rsid w:val="00404997"/>
    <w:rsid w:val="004130F6"/>
    <w:rsid w:val="00422153"/>
    <w:rsid w:val="00426065"/>
    <w:rsid w:val="00426691"/>
    <w:rsid w:val="0042792C"/>
    <w:rsid w:val="00437460"/>
    <w:rsid w:val="00440668"/>
    <w:rsid w:val="0047179A"/>
    <w:rsid w:val="004725AD"/>
    <w:rsid w:val="0048617F"/>
    <w:rsid w:val="004959E9"/>
    <w:rsid w:val="004B0F55"/>
    <w:rsid w:val="004C32D7"/>
    <w:rsid w:val="00515B09"/>
    <w:rsid w:val="00541F15"/>
    <w:rsid w:val="00567A46"/>
    <w:rsid w:val="00580A4A"/>
    <w:rsid w:val="00582298"/>
    <w:rsid w:val="00594FA0"/>
    <w:rsid w:val="005A173D"/>
    <w:rsid w:val="005E1EA1"/>
    <w:rsid w:val="005E35DE"/>
    <w:rsid w:val="00602C71"/>
    <w:rsid w:val="006112BB"/>
    <w:rsid w:val="00612499"/>
    <w:rsid w:val="0063041E"/>
    <w:rsid w:val="00635422"/>
    <w:rsid w:val="00655E23"/>
    <w:rsid w:val="00655F3C"/>
    <w:rsid w:val="00665AE0"/>
    <w:rsid w:val="00682140"/>
    <w:rsid w:val="00692375"/>
    <w:rsid w:val="00692A38"/>
    <w:rsid w:val="006A0CBE"/>
    <w:rsid w:val="006A7671"/>
    <w:rsid w:val="006C27A4"/>
    <w:rsid w:val="006C5DAA"/>
    <w:rsid w:val="006E039D"/>
    <w:rsid w:val="0070086A"/>
    <w:rsid w:val="007079C8"/>
    <w:rsid w:val="00711A2A"/>
    <w:rsid w:val="007248BB"/>
    <w:rsid w:val="00737E30"/>
    <w:rsid w:val="00744FBA"/>
    <w:rsid w:val="00782518"/>
    <w:rsid w:val="00782763"/>
    <w:rsid w:val="007D452E"/>
    <w:rsid w:val="007D522D"/>
    <w:rsid w:val="007E1E20"/>
    <w:rsid w:val="007E4755"/>
    <w:rsid w:val="0083631F"/>
    <w:rsid w:val="0084761E"/>
    <w:rsid w:val="008572F1"/>
    <w:rsid w:val="00860DA1"/>
    <w:rsid w:val="00872542"/>
    <w:rsid w:val="00883331"/>
    <w:rsid w:val="008A6539"/>
    <w:rsid w:val="008C48BD"/>
    <w:rsid w:val="008D547A"/>
    <w:rsid w:val="00905B07"/>
    <w:rsid w:val="00923A61"/>
    <w:rsid w:val="00947495"/>
    <w:rsid w:val="00991FA3"/>
    <w:rsid w:val="009A4384"/>
    <w:rsid w:val="009E0DB6"/>
    <w:rsid w:val="00A05C8A"/>
    <w:rsid w:val="00A071CD"/>
    <w:rsid w:val="00A1438C"/>
    <w:rsid w:val="00A50DAF"/>
    <w:rsid w:val="00A74A9A"/>
    <w:rsid w:val="00A9368B"/>
    <w:rsid w:val="00A96917"/>
    <w:rsid w:val="00B2063E"/>
    <w:rsid w:val="00B2483C"/>
    <w:rsid w:val="00B44AEB"/>
    <w:rsid w:val="00B50533"/>
    <w:rsid w:val="00B51093"/>
    <w:rsid w:val="00B82EDE"/>
    <w:rsid w:val="00BA542E"/>
    <w:rsid w:val="00BA620B"/>
    <w:rsid w:val="00BB246A"/>
    <w:rsid w:val="00BC2DE1"/>
    <w:rsid w:val="00BD67B6"/>
    <w:rsid w:val="00C020F5"/>
    <w:rsid w:val="00C03BCA"/>
    <w:rsid w:val="00C15795"/>
    <w:rsid w:val="00C15971"/>
    <w:rsid w:val="00C23B92"/>
    <w:rsid w:val="00C26B91"/>
    <w:rsid w:val="00C32C53"/>
    <w:rsid w:val="00C62F4C"/>
    <w:rsid w:val="00C64260"/>
    <w:rsid w:val="00C804AA"/>
    <w:rsid w:val="00C86848"/>
    <w:rsid w:val="00C9534D"/>
    <w:rsid w:val="00C9681C"/>
    <w:rsid w:val="00CB2186"/>
    <w:rsid w:val="00CD7D13"/>
    <w:rsid w:val="00CF073B"/>
    <w:rsid w:val="00D21527"/>
    <w:rsid w:val="00D26A36"/>
    <w:rsid w:val="00D71D91"/>
    <w:rsid w:val="00D836FA"/>
    <w:rsid w:val="00DA1C9C"/>
    <w:rsid w:val="00DE3535"/>
    <w:rsid w:val="00E10474"/>
    <w:rsid w:val="00E12EBA"/>
    <w:rsid w:val="00E75ED8"/>
    <w:rsid w:val="00E91314"/>
    <w:rsid w:val="00EF683D"/>
    <w:rsid w:val="00F06556"/>
    <w:rsid w:val="00F219F1"/>
    <w:rsid w:val="00F228A5"/>
    <w:rsid w:val="00F2713B"/>
    <w:rsid w:val="00F350F9"/>
    <w:rsid w:val="00F4168E"/>
    <w:rsid w:val="00F46A73"/>
    <w:rsid w:val="00F82FAF"/>
    <w:rsid w:val="00F87D67"/>
    <w:rsid w:val="00FA2CB0"/>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paragraph" w:styleId="Heading6">
    <w:name w:val="heading 6"/>
    <w:basedOn w:val="Normal"/>
    <w:next w:val="Normal"/>
    <w:link w:val="Heading6Char"/>
    <w:rsid w:val="0042792C"/>
    <w:pPr>
      <w:keepNext/>
      <w:keepLines/>
      <w:suppressAutoHyphens w:val="0"/>
      <w:spacing w:before="200" w:after="40" w:line="259" w:lineRule="auto"/>
      <w:jc w:val="left"/>
      <w:outlineLvl w:val="5"/>
    </w:pPr>
    <w:rPr>
      <w:rFonts w:ascii="Calibri" w:eastAsia="Calibri" w:hAnsi="Calibri" w:cs="Calibri"/>
      <w:b/>
      <w:bCs/>
      <w:lang w:eastAsia="en-US"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rsid w:val="007E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42792C"/>
    <w:rPr>
      <w:rFonts w:ascii="Calibri" w:eastAsia="Calibri" w:hAnsi="Calibri" w:cs="Calibri"/>
      <w:b/>
      <w:bCs/>
      <w:lang w:bidi="bo-CN"/>
    </w:rPr>
  </w:style>
  <w:style w:type="numbering" w:customStyle="1" w:styleId="NoList1">
    <w:name w:val="No List1"/>
    <w:next w:val="NoList"/>
    <w:uiPriority w:val="99"/>
    <w:semiHidden/>
    <w:unhideWhenUsed/>
    <w:rsid w:val="0042792C"/>
  </w:style>
  <w:style w:type="table" w:customStyle="1" w:styleId="TableNormal0">
    <w:name w:val="TableNormal"/>
    <w:rsid w:val="0042792C"/>
    <w:pPr>
      <w:spacing w:after="160" w:line="259" w:lineRule="auto"/>
    </w:pPr>
    <w:rPr>
      <w:rFonts w:ascii="Calibri" w:eastAsia="Calibri" w:hAnsi="Calibri" w:cs="Calibri"/>
      <w:sz w:val="22"/>
      <w:szCs w:val="22"/>
      <w:lang w:bidi="bo-CN"/>
    </w:rPr>
    <w:tblPr>
      <w:tblCellMar>
        <w:top w:w="100" w:type="dxa"/>
        <w:left w:w="100" w:type="dxa"/>
        <w:bottom w:w="100" w:type="dxa"/>
        <w:right w:w="100" w:type="dxa"/>
      </w:tblCellMar>
    </w:tblPr>
  </w:style>
  <w:style w:type="paragraph" w:styleId="Title">
    <w:name w:val="Title"/>
    <w:basedOn w:val="Normal"/>
    <w:next w:val="Normal"/>
    <w:link w:val="TitleChar"/>
    <w:rsid w:val="0042792C"/>
    <w:pPr>
      <w:keepNext/>
      <w:keepLines/>
      <w:suppressAutoHyphens w:val="0"/>
      <w:spacing w:before="480" w:after="120" w:line="259" w:lineRule="auto"/>
      <w:jc w:val="left"/>
    </w:pPr>
    <w:rPr>
      <w:rFonts w:ascii="Calibri" w:eastAsia="Calibri" w:hAnsi="Calibri" w:cs="Calibri"/>
      <w:b/>
      <w:bCs/>
      <w:sz w:val="72"/>
      <w:szCs w:val="72"/>
      <w:lang w:eastAsia="en-US" w:bidi="bo-CN"/>
    </w:rPr>
  </w:style>
  <w:style w:type="character" w:customStyle="1" w:styleId="TitleChar">
    <w:name w:val="Title Char"/>
    <w:basedOn w:val="DefaultParagraphFont"/>
    <w:link w:val="Title"/>
    <w:rsid w:val="0042792C"/>
    <w:rPr>
      <w:rFonts w:ascii="Calibri" w:eastAsia="Calibri" w:hAnsi="Calibri" w:cs="Calibri"/>
      <w:b/>
      <w:bCs/>
      <w:sz w:val="72"/>
      <w:szCs w:val="72"/>
      <w:lang w:bidi="bo-CN"/>
    </w:rPr>
  </w:style>
  <w:style w:type="table" w:customStyle="1" w:styleId="TableNormal1">
    <w:name w:val="TableNormal1"/>
    <w:rsid w:val="0042792C"/>
    <w:pPr>
      <w:spacing w:after="160" w:line="259" w:lineRule="auto"/>
    </w:pPr>
    <w:rPr>
      <w:rFonts w:ascii="Calibri" w:eastAsia="Calibri" w:hAnsi="Calibri" w:cs="Calibri"/>
      <w:sz w:val="22"/>
      <w:szCs w:val="22"/>
      <w:lang w:bidi="bo-CN"/>
    </w:rPr>
    <w:tblPr>
      <w:tblCellMar>
        <w:top w:w="0" w:type="dxa"/>
        <w:left w:w="0" w:type="dxa"/>
        <w:bottom w:w="0" w:type="dxa"/>
        <w:right w:w="0" w:type="dxa"/>
      </w:tblCellMar>
    </w:tblPr>
  </w:style>
  <w:style w:type="paragraph" w:customStyle="1" w:styleId="ds-markdown-paragraph">
    <w:name w:val="ds-markdown-paragraph"/>
    <w:basedOn w:val="Normal"/>
    <w:rsid w:val="0042792C"/>
    <w:pPr>
      <w:suppressAutoHyphens w:val="0"/>
      <w:spacing w:before="100" w:beforeAutospacing="1" w:after="100" w:afterAutospacing="1"/>
      <w:jc w:val="left"/>
    </w:pPr>
    <w:rPr>
      <w:rFonts w:eastAsia="Times New Roman"/>
      <w:sz w:val="24"/>
      <w:szCs w:val="24"/>
      <w:lang w:eastAsia="en-US" w:bidi="bo-CN"/>
    </w:rPr>
  </w:style>
  <w:style w:type="character" w:styleId="Strong">
    <w:name w:val="Strong"/>
    <w:basedOn w:val="DefaultParagraphFont"/>
    <w:uiPriority w:val="22"/>
    <w:qFormat/>
    <w:rsid w:val="0042792C"/>
    <w:rPr>
      <w:b/>
      <w:bCs/>
    </w:rPr>
  </w:style>
  <w:style w:type="paragraph" w:styleId="Subtitle">
    <w:name w:val="Subtitle"/>
    <w:basedOn w:val="Normal"/>
    <w:next w:val="Normal"/>
    <w:link w:val="SubtitleChar"/>
    <w:rsid w:val="0042792C"/>
    <w:pPr>
      <w:keepNext/>
      <w:keepLines/>
      <w:suppressAutoHyphens w:val="0"/>
      <w:spacing w:before="360" w:after="80" w:line="259" w:lineRule="auto"/>
      <w:jc w:val="left"/>
    </w:pPr>
    <w:rPr>
      <w:rFonts w:ascii="Georgia" w:eastAsia="Georgia" w:hAnsi="Georgia" w:cs="Georgia"/>
      <w:i/>
      <w:iCs/>
      <w:color w:val="666666"/>
      <w:sz w:val="48"/>
      <w:szCs w:val="48"/>
      <w:lang w:eastAsia="en-US" w:bidi="bo-CN"/>
    </w:rPr>
  </w:style>
  <w:style w:type="character" w:customStyle="1" w:styleId="SubtitleChar">
    <w:name w:val="Subtitle Char"/>
    <w:basedOn w:val="DefaultParagraphFont"/>
    <w:link w:val="Subtitle"/>
    <w:rsid w:val="0042792C"/>
    <w:rPr>
      <w:rFonts w:ascii="Georgia" w:eastAsia="Georgia" w:hAnsi="Georgia" w:cs="Georgia"/>
      <w:i/>
      <w:iCs/>
      <w:color w:val="666666"/>
      <w:sz w:val="48"/>
      <w:szCs w:val="48"/>
      <w:lang w:bidi="bo-CN"/>
    </w:rPr>
  </w:style>
  <w:style w:type="character" w:customStyle="1" w:styleId="UnresolvedMention1">
    <w:name w:val="Unresolved Mention1"/>
    <w:basedOn w:val="DefaultParagraphFont"/>
    <w:uiPriority w:val="99"/>
    <w:semiHidden/>
    <w:unhideWhenUsed/>
    <w:rsid w:val="0083631F"/>
    <w:rPr>
      <w:color w:val="605E5C"/>
      <w:shd w:val="clear" w:color="auto" w:fill="E1DFDD"/>
    </w:rPr>
  </w:style>
  <w:style w:type="paragraph" w:styleId="NoSpacing">
    <w:name w:val="No Spacing"/>
    <w:uiPriority w:val="1"/>
    <w:qFormat/>
    <w:rsid w:val="002915FF"/>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512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serv_e/serv_e.htm" TargetMode="External"/><Relationship Id="rId13" Type="http://schemas.openxmlformats.org/officeDocument/2006/relationships/hyperlink" Target="https://doi.org/10.1108/GM-07-2020-0236" TargetMode="External"/><Relationship Id="rId18" Type="http://schemas.openxmlformats.org/officeDocument/2006/relationships/hyperlink" Target="https://eugender.itcilo.org/toolkit/online/story_content/external_files/TA_SectorDev.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eoworld.biz/2024/07/19/service-sector-catalyst-for-female-economic-empowerment/" TargetMode="External"/><Relationship Id="rId7" Type="http://schemas.openxmlformats.org/officeDocument/2006/relationships/hyperlink" Target="mailto:plhendup@moesd.gov.bt" TargetMode="External"/><Relationship Id="rId12" Type="http://schemas.openxmlformats.org/officeDocument/2006/relationships/hyperlink" Target="https://www.ilo.org/publications/employment-and-wage-disparities-between-rural-and-urban-areas?utm_source=chatgpt.com" TargetMode="External"/><Relationship Id="rId17" Type="http://schemas.openxmlformats.org/officeDocument/2006/relationships/hyperlink" Target="https://eugender.itcilo.org/toolkit/online/story_content/external_files/TA_SectorDev.pdf?utm_source=chatgpt.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312586284_Female_Labour_Force_Participation_and_Economic_Growth_Theoretical_and_Empirical_Evidence" TargetMode="External"/><Relationship Id="rId20" Type="http://schemas.openxmlformats.org/officeDocument/2006/relationships/hyperlink" Target="https://doi.org/10.1007/s41027-024-00512-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o.org/publications/employment-and-wage-disparities-between-rural-and-urban-areas?utm_source=chatgpt.com" TargetMode="External"/><Relationship Id="rId24" Type="http://schemas.openxmlformats.org/officeDocument/2006/relationships/hyperlink" Target="https://www.worldbank.org/en/news/feature/2024/03/11/a-strong-labor-market-is-key-to-bhutan-s-inclusive-growth?utm_source=chatgp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eforum.org/stories/2024/07/women-service-jobs-world-bank/" TargetMode="External"/><Relationship Id="rId23" Type="http://schemas.openxmlformats.org/officeDocument/2006/relationships/hyperlink" Target="https://www.pmo.gov.bt/api/uploads/plans/document-1751451996345.pdf?utm_source=chatgpt.com" TargetMode="External"/><Relationship Id="rId28" Type="http://schemas.openxmlformats.org/officeDocument/2006/relationships/footer" Target="footer2.xml"/><Relationship Id="rId10" Type="http://schemas.openxmlformats.org/officeDocument/2006/relationships/hyperlink" Target="https://doi.org/10.3386/w26947" TargetMode="External"/><Relationship Id="rId19" Type="http://schemas.openxmlformats.org/officeDocument/2006/relationships/hyperlink" Target="https://doi.org/10.1007/s41027-024-0051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6/w26947" TargetMode="External"/><Relationship Id="rId14" Type="http://schemas.openxmlformats.org/officeDocument/2006/relationships/hyperlink" Target="https://doi.org/10.1108/GM-07-2020-0236" TargetMode="External"/><Relationship Id="rId22" Type="http://schemas.openxmlformats.org/officeDocument/2006/relationships/hyperlink" Target="https://www.theglobaleconomy.com/rankings/Female_labor_force_participatio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6921</Words>
  <Characters>39455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IJNRD Research Journal</vt:lpstr>
    </vt:vector>
  </TitlesOfParts>
  <Company>www.ijnrd.org</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IJNRD Research Journal</dc:title>
  <dc:subject>IJNRD Research Journal</dc:subject>
  <dc:creator>editor@ijnrd.org</dc:creator>
  <cp:keywords>IJNRD Research Journal</cp:keywords>
  <dc:description>IJNRD Research Journal</dc:description>
  <cp:lastModifiedBy>SDI 1089</cp:lastModifiedBy>
  <cp:revision>7</cp:revision>
  <cp:lastPrinted>1900-12-31T18:30:00Z</cp:lastPrinted>
  <dcterms:created xsi:type="dcterms:W3CDTF">2026-03-01T15:25:00Z</dcterms:created>
  <dcterms:modified xsi:type="dcterms:W3CDTF">2026-03-04T07:23:00Z</dcterms:modified>
  <cp:category>IJNRD Research Journal</cp:category>
  <cp:contentStatus>IJNRD Research Journal</cp:contentStatus>
</cp:coreProperties>
</file>