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7D6AC" w14:textId="53872BBA" w:rsidR="00086A35" w:rsidRPr="007F11DA" w:rsidRDefault="002E0149" w:rsidP="007F11DA">
      <w:pPr>
        <w:spacing w:before="19" w:line="260" w:lineRule="exact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NUTRITIONAL</w:t>
      </w:r>
      <w:r>
        <w:rPr>
          <w:b/>
          <w:sz w:val="24"/>
          <w:szCs w:val="24"/>
        </w:rPr>
        <w:t xml:space="preserve"> F</w:t>
      </w:r>
      <w:r w:rsidRPr="00202414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RMU</w:t>
      </w:r>
      <w:r w:rsidRPr="00202414"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ATI</w:t>
      </w:r>
      <w:r w:rsidRPr="00202414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N AND SENS</w:t>
      </w:r>
      <w:r w:rsidRPr="00202414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RY ACCEPTABI</w:t>
      </w:r>
      <w:r w:rsidRPr="00202414"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ITY </w:t>
      </w:r>
      <w:r w:rsidRPr="00202414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F F</w:t>
      </w:r>
      <w:r w:rsidRPr="00202414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RTIFIED NUTRIMIX P</w:t>
      </w:r>
      <w:r w:rsidRPr="00202414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RRIDGE FR</w:t>
      </w:r>
      <w:r w:rsidRPr="00202414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M INDIGEN</w:t>
      </w:r>
      <w:r w:rsidRPr="00202414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US RICE VARIETIES F</w:t>
      </w:r>
      <w:r w:rsidRPr="00202414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R PRESCH</w:t>
      </w:r>
      <w:r w:rsidRPr="00202414">
        <w:rPr>
          <w:b/>
          <w:sz w:val="24"/>
          <w:szCs w:val="24"/>
        </w:rPr>
        <w:t>OO</w:t>
      </w:r>
      <w:r w:rsidRPr="00202414"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-AGE CHI</w:t>
      </w:r>
      <w:r w:rsidRPr="00202414"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DREN</w:t>
      </w:r>
    </w:p>
    <w:p w14:paraId="3B166A79" w14:textId="77777777" w:rsidR="00086A35" w:rsidRPr="00202414" w:rsidRDefault="00086A35" w:rsidP="00202414">
      <w:pPr>
        <w:spacing w:before="1" w:line="160" w:lineRule="exact"/>
        <w:rPr>
          <w:sz w:val="17"/>
          <w:szCs w:val="17"/>
        </w:rPr>
      </w:pPr>
    </w:p>
    <w:p w14:paraId="65FF7002" w14:textId="77777777" w:rsidR="00086A35" w:rsidRPr="00202414" w:rsidRDefault="00086A35" w:rsidP="00202414">
      <w:pPr>
        <w:spacing w:line="200" w:lineRule="exact"/>
      </w:pPr>
    </w:p>
    <w:p w14:paraId="1378E495" w14:textId="77777777" w:rsidR="00086A35" w:rsidRPr="00202414" w:rsidRDefault="00086A35" w:rsidP="00202414">
      <w:pPr>
        <w:spacing w:line="200" w:lineRule="exact"/>
      </w:pPr>
    </w:p>
    <w:p w14:paraId="1FE5D22A" w14:textId="77777777" w:rsidR="00086A35" w:rsidRPr="00202414" w:rsidRDefault="00086A35" w:rsidP="00202414">
      <w:pPr>
        <w:spacing w:line="200" w:lineRule="exact"/>
      </w:pPr>
    </w:p>
    <w:p w14:paraId="4EBC6B46" w14:textId="77777777" w:rsidR="00086A35" w:rsidRPr="00202414" w:rsidRDefault="00086A35" w:rsidP="00202414">
      <w:pPr>
        <w:spacing w:line="200" w:lineRule="exact"/>
      </w:pPr>
    </w:p>
    <w:p w14:paraId="2D6C4A5A" w14:textId="77777777" w:rsidR="00086A35" w:rsidRPr="00202414" w:rsidRDefault="00243173" w:rsidP="00202414">
      <w:pPr>
        <w:ind w:left="100" w:right="8293"/>
        <w:jc w:val="both"/>
        <w:rPr>
          <w:sz w:val="22"/>
          <w:szCs w:val="22"/>
        </w:rPr>
      </w:pPr>
      <w:r w:rsidRPr="00202414">
        <w:rPr>
          <w:b/>
          <w:spacing w:val="-1"/>
          <w:sz w:val="22"/>
          <w:szCs w:val="22"/>
        </w:rPr>
        <w:t>A</w:t>
      </w:r>
      <w:r w:rsidRPr="00202414">
        <w:rPr>
          <w:b/>
          <w:sz w:val="22"/>
          <w:szCs w:val="22"/>
        </w:rPr>
        <w:t>bs</w:t>
      </w:r>
      <w:r w:rsidRPr="00202414">
        <w:rPr>
          <w:b/>
          <w:spacing w:val="1"/>
          <w:sz w:val="22"/>
          <w:szCs w:val="22"/>
        </w:rPr>
        <w:t>t</w:t>
      </w:r>
      <w:r w:rsidRPr="00202414">
        <w:rPr>
          <w:b/>
          <w:sz w:val="22"/>
          <w:szCs w:val="22"/>
        </w:rPr>
        <w:t>ra</w:t>
      </w:r>
      <w:r w:rsidRPr="00202414">
        <w:rPr>
          <w:b/>
          <w:spacing w:val="-2"/>
          <w:sz w:val="22"/>
          <w:szCs w:val="22"/>
        </w:rPr>
        <w:t>c</w:t>
      </w:r>
      <w:r w:rsidRPr="00202414">
        <w:rPr>
          <w:b/>
          <w:sz w:val="22"/>
          <w:szCs w:val="22"/>
        </w:rPr>
        <w:t>t</w:t>
      </w:r>
    </w:p>
    <w:p w14:paraId="2C0DF4C0" w14:textId="37267BBA" w:rsidR="00086A35" w:rsidRPr="00202414" w:rsidRDefault="00243173" w:rsidP="00202414">
      <w:pPr>
        <w:ind w:left="100" w:right="78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lnu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rition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mong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hool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(</w:t>
      </w:r>
      <w:r w:rsidRPr="00202414">
        <w:rPr>
          <w:spacing w:val="2"/>
          <w:sz w:val="24"/>
          <w:szCs w:val="24"/>
        </w:rPr>
        <w:t>3</w:t>
      </w:r>
      <w:r w:rsidRPr="00202414">
        <w:rPr>
          <w:sz w:val="24"/>
          <w:szCs w:val="24"/>
        </w:rPr>
        <w:t>–6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s)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mains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major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publ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h</w:t>
      </w:r>
      <w:r w:rsidRPr="00202414">
        <w:rPr>
          <w:spacing w:val="2"/>
          <w:sz w:val="24"/>
          <w:szCs w:val="24"/>
        </w:rPr>
        <w:t xml:space="preserve"> p</w:t>
      </w:r>
      <w:r w:rsidRPr="00202414">
        <w:rPr>
          <w:sz w:val="24"/>
          <w:szCs w:val="24"/>
        </w:rPr>
        <w:t>robl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in </w:t>
      </w: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ndia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due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inad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ntake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>er</w:t>
      </w:r>
      <w:r w:rsidRPr="00202414">
        <w:rPr>
          <w:spacing w:val="2"/>
          <w:sz w:val="24"/>
          <w:szCs w:val="24"/>
        </w:rPr>
        <w:t>g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</w:t>
      </w:r>
      <w:r w:rsidRPr="00202414">
        <w:rPr>
          <w:spacing w:val="2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ients,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while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rim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 staple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food,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loses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si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nifi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nts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during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2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2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.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This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stu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>y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ri</w:t>
      </w:r>
      <w:r w:rsidRPr="00202414">
        <w:rPr>
          <w:spacing w:val="-1"/>
          <w:sz w:val="24"/>
          <w:szCs w:val="24"/>
        </w:rPr>
        <w:t>ce-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u</w:t>
      </w:r>
      <w:r w:rsidRPr="00202414">
        <w:rPr>
          <w:spacing w:val="-2"/>
          <w:sz w:val="24"/>
          <w:szCs w:val="24"/>
        </w:rPr>
        <w:t>si</w:t>
      </w:r>
      <w:r w:rsidRPr="00202414">
        <w:rPr>
          <w:sz w:val="24"/>
          <w:szCs w:val="24"/>
        </w:rPr>
        <w:t>ng tr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ional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ndian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luate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2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 for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potenti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use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suppl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utrit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pro</w:t>
      </w:r>
      <w:r w:rsidRPr="00202414">
        <w:rPr>
          <w:spacing w:val="-3"/>
          <w:sz w:val="24"/>
          <w:szCs w:val="24"/>
        </w:rPr>
        <w:t>g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ms.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ortif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 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re 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loped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using </w:t>
      </w:r>
      <w:proofErr w:type="spellStart"/>
      <w:r w:rsidRPr="007F11DA">
        <w:rPr>
          <w:i/>
          <w:sz w:val="24"/>
          <w:szCs w:val="24"/>
        </w:rPr>
        <w:t>R</w:t>
      </w:r>
      <w:r w:rsidRPr="007F11DA">
        <w:rPr>
          <w:i/>
          <w:spacing w:val="1"/>
          <w:sz w:val="24"/>
          <w:szCs w:val="24"/>
        </w:rPr>
        <w:t>a</w:t>
      </w:r>
      <w:r w:rsidRPr="007F11DA">
        <w:rPr>
          <w:i/>
          <w:spacing w:val="2"/>
          <w:sz w:val="24"/>
          <w:szCs w:val="24"/>
        </w:rPr>
        <w:t>k</w:t>
      </w:r>
      <w:r w:rsidRPr="007F11DA">
        <w:rPr>
          <w:i/>
          <w:sz w:val="24"/>
          <w:szCs w:val="24"/>
        </w:rPr>
        <w:t>thash</w:t>
      </w:r>
      <w:r w:rsidRPr="007F11DA">
        <w:rPr>
          <w:i/>
          <w:spacing w:val="-1"/>
          <w:sz w:val="24"/>
          <w:szCs w:val="24"/>
        </w:rPr>
        <w:t>a</w:t>
      </w:r>
      <w:r w:rsidRPr="007F11DA">
        <w:rPr>
          <w:i/>
          <w:sz w:val="24"/>
          <w:szCs w:val="24"/>
        </w:rPr>
        <w:t>l</w:t>
      </w:r>
      <w:r w:rsidRPr="007F11DA">
        <w:rPr>
          <w:i/>
          <w:spacing w:val="1"/>
          <w:sz w:val="24"/>
          <w:szCs w:val="24"/>
        </w:rPr>
        <w:t>i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7F11DA">
        <w:rPr>
          <w:i/>
          <w:sz w:val="24"/>
          <w:szCs w:val="24"/>
        </w:rPr>
        <w:t>Nj</w:t>
      </w:r>
      <w:r w:rsidRPr="007F11DA">
        <w:rPr>
          <w:i/>
          <w:spacing w:val="-1"/>
          <w:sz w:val="24"/>
          <w:szCs w:val="24"/>
        </w:rPr>
        <w:t>a</w:t>
      </w:r>
      <w:r w:rsidRPr="007F11DA">
        <w:rPr>
          <w:i/>
          <w:sz w:val="24"/>
          <w:szCs w:val="24"/>
        </w:rPr>
        <w:t>v</w:t>
      </w:r>
      <w:r w:rsidRPr="007F11DA">
        <w:rPr>
          <w:i/>
          <w:spacing w:val="-1"/>
          <w:sz w:val="24"/>
          <w:szCs w:val="24"/>
        </w:rPr>
        <w:t>a</w:t>
      </w:r>
      <w:r w:rsidRPr="007F11DA">
        <w:rPr>
          <w:i/>
          <w:spacing w:val="1"/>
          <w:sz w:val="24"/>
          <w:szCs w:val="24"/>
        </w:rPr>
        <w:t>r</w:t>
      </w:r>
      <w:r w:rsidRPr="007F11DA">
        <w:rPr>
          <w:i/>
          <w:spacing w:val="-1"/>
          <w:sz w:val="24"/>
          <w:szCs w:val="24"/>
        </w:rPr>
        <w:t>a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7F11DA">
        <w:rPr>
          <w:i/>
          <w:sz w:val="24"/>
          <w:szCs w:val="24"/>
        </w:rPr>
        <w:t>M</w:t>
      </w:r>
      <w:r w:rsidRPr="007F11DA">
        <w:rPr>
          <w:i/>
          <w:spacing w:val="-1"/>
          <w:sz w:val="24"/>
          <w:szCs w:val="24"/>
        </w:rPr>
        <w:t>a</w:t>
      </w:r>
      <w:r w:rsidRPr="007F11DA">
        <w:rPr>
          <w:i/>
          <w:sz w:val="24"/>
          <w:szCs w:val="24"/>
        </w:rPr>
        <w:t>t</w:t>
      </w:r>
      <w:r w:rsidRPr="007F11DA">
        <w:rPr>
          <w:i/>
          <w:spacing w:val="1"/>
          <w:sz w:val="24"/>
          <w:szCs w:val="24"/>
        </w:rPr>
        <w:t>ta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7F11DA">
        <w:rPr>
          <w:i/>
          <w:spacing w:val="1"/>
          <w:sz w:val="24"/>
          <w:szCs w:val="24"/>
        </w:rPr>
        <w:t>P</w:t>
      </w:r>
      <w:r w:rsidRPr="007F11DA">
        <w:rPr>
          <w:i/>
          <w:sz w:val="24"/>
          <w:szCs w:val="24"/>
        </w:rPr>
        <w:t>okk</w:t>
      </w:r>
      <w:r w:rsidRPr="007F11DA">
        <w:rPr>
          <w:i/>
          <w:spacing w:val="-1"/>
          <w:sz w:val="24"/>
          <w:szCs w:val="24"/>
        </w:rPr>
        <w:t>a</w:t>
      </w:r>
      <w:r w:rsidRPr="007F11DA">
        <w:rPr>
          <w:i/>
          <w:sz w:val="24"/>
          <w:szCs w:val="24"/>
        </w:rPr>
        <w:t>li</w:t>
      </w:r>
      <w:proofErr w:type="spellEnd"/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omb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with p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rl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b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SS</w:t>
      </w:r>
      <w:r w:rsidRPr="00202414">
        <w:rPr>
          <w:spacing w:val="2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-a</w:t>
      </w:r>
      <w:r w:rsidRPr="00202414">
        <w:rPr>
          <w:sz w:val="24"/>
          <w:szCs w:val="24"/>
        </w:rPr>
        <w:t>ppro</w:t>
      </w:r>
      <w:r w:rsidRPr="00202414">
        <w:rPr>
          <w:spacing w:val="1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.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A Comp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ndom</w:t>
      </w:r>
      <w:r w:rsidRPr="00202414">
        <w:rPr>
          <w:spacing w:val="1"/>
          <w:sz w:val="24"/>
          <w:szCs w:val="24"/>
        </w:rPr>
        <w:t>iz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20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tr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dopted,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="006F388A">
        <w:rPr>
          <w:sz w:val="24"/>
          <w:szCs w:val="24"/>
        </w:rPr>
        <w:t xml:space="preserve"> subjected t</w:t>
      </w:r>
      <w:r w:rsidR="006F388A" w:rsidRPr="00E07E46">
        <w:rPr>
          <w:rFonts w:ascii="Arial" w:hAnsi="Arial" w:cs="Arial"/>
          <w:b/>
          <w:szCs w:val="28"/>
          <w:lang w:val="en-GB"/>
        </w:rPr>
        <w:t>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="006F388A">
        <w:rPr>
          <w:sz w:val="24"/>
          <w:szCs w:val="24"/>
        </w:rPr>
        <w:t xml:space="preserve">tests </w:t>
      </w:r>
      <w:r w:rsidRPr="00202414">
        <w:rPr>
          <w:spacing w:val="5"/>
          <w:sz w:val="24"/>
          <w:szCs w:val="24"/>
        </w:rPr>
        <w:t>b</w:t>
      </w:r>
      <w:r w:rsidRPr="00202414">
        <w:rPr>
          <w:sz w:val="24"/>
          <w:szCs w:val="24"/>
        </w:rPr>
        <w:t>y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20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ju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sing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-6"/>
          <w:sz w:val="24"/>
          <w:szCs w:val="24"/>
        </w:rPr>
        <w:t xml:space="preserve"> </w:t>
      </w:r>
      <w:r w:rsidR="00D42BFF">
        <w:rPr>
          <w:spacing w:val="-6"/>
          <w:sz w:val="24"/>
          <w:szCs w:val="24"/>
        </w:rPr>
        <w:t>nine-</w:t>
      </w:r>
      <w:r w:rsidR="00D42BFF" w:rsidRPr="00E07E46">
        <w:rPr>
          <w:rFonts w:ascii="Arial" w:hAnsi="Arial" w:cs="Arial"/>
          <w:b/>
          <w:szCs w:val="28"/>
          <w:lang w:val="en-GB"/>
        </w:rPr>
        <w:t>p</w:t>
      </w:r>
      <w:r w:rsidR="00D42BFF">
        <w:rPr>
          <w:rFonts w:ascii="Arial" w:hAnsi="Arial" w:cs="Arial"/>
          <w:b/>
          <w:szCs w:val="28"/>
          <w:lang w:val="en-GB"/>
        </w:rPr>
        <w:t xml:space="preserve">oint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don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le.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gnifi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nt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dif</w:t>
      </w:r>
      <w:r w:rsidRPr="00202414">
        <w:rPr>
          <w:spacing w:val="1"/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(p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&lt;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0.05)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ob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 xml:space="preserve">d for </w:t>
      </w:r>
      <w:proofErr w:type="spellStart"/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ste,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vour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1"/>
          <w:sz w:val="24"/>
          <w:szCs w:val="24"/>
        </w:rPr>
        <w:t>ce</w:t>
      </w:r>
      <w:r w:rsidRPr="00202414">
        <w:rPr>
          <w:sz w:val="24"/>
          <w:szCs w:val="24"/>
        </w:rPr>
        <w:t>ptabil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7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The most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ce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table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 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54"/>
          <w:sz w:val="24"/>
          <w:szCs w:val="24"/>
        </w:rPr>
        <w:t xml:space="preserve"> </w:t>
      </w:r>
      <w:r w:rsidRPr="00202414">
        <w:rPr>
          <w:sz w:val="24"/>
          <w:szCs w:val="24"/>
        </w:rPr>
        <w:t>T4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(</w:t>
      </w:r>
      <w:proofErr w:type="spellStart"/>
      <w:r w:rsidRPr="007F11DA">
        <w:rPr>
          <w:i/>
          <w:sz w:val="24"/>
          <w:szCs w:val="24"/>
        </w:rPr>
        <w:t>R</w:t>
      </w:r>
      <w:r w:rsidRPr="007F11DA">
        <w:rPr>
          <w:i/>
          <w:spacing w:val="-1"/>
          <w:sz w:val="24"/>
          <w:szCs w:val="24"/>
        </w:rPr>
        <w:t>a</w:t>
      </w:r>
      <w:r w:rsidRPr="007F11DA">
        <w:rPr>
          <w:i/>
          <w:sz w:val="24"/>
          <w:szCs w:val="24"/>
        </w:rPr>
        <w:t>kthas</w:t>
      </w:r>
      <w:r w:rsidRPr="007F11DA">
        <w:rPr>
          <w:i/>
          <w:spacing w:val="2"/>
          <w:sz w:val="24"/>
          <w:szCs w:val="24"/>
        </w:rPr>
        <w:t>h</w:t>
      </w:r>
      <w:r w:rsidRPr="007F11DA">
        <w:rPr>
          <w:i/>
          <w:spacing w:val="-1"/>
          <w:sz w:val="24"/>
          <w:szCs w:val="24"/>
        </w:rPr>
        <w:t>a</w:t>
      </w:r>
      <w:r w:rsidRPr="007F11DA">
        <w:rPr>
          <w:i/>
          <w:sz w:val="24"/>
          <w:szCs w:val="24"/>
        </w:rPr>
        <w:t>l</w:t>
      </w:r>
      <w:r w:rsidRPr="007F11DA">
        <w:rPr>
          <w:i/>
          <w:spacing w:val="1"/>
          <w:sz w:val="24"/>
          <w:szCs w:val="24"/>
        </w:rPr>
        <w:t>i</w:t>
      </w:r>
      <w:proofErr w:type="spellEnd"/>
      <w:r w:rsidRPr="00202414">
        <w:rPr>
          <w:sz w:val="24"/>
          <w:szCs w:val="24"/>
        </w:rPr>
        <w:t>),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T1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(</w:t>
      </w:r>
      <w:proofErr w:type="spellStart"/>
      <w:r w:rsidRPr="007F11DA">
        <w:rPr>
          <w:i/>
          <w:spacing w:val="-1"/>
          <w:sz w:val="24"/>
          <w:szCs w:val="24"/>
        </w:rPr>
        <w:t>N</w:t>
      </w:r>
      <w:r w:rsidRPr="007F11DA">
        <w:rPr>
          <w:i/>
          <w:sz w:val="24"/>
          <w:szCs w:val="24"/>
        </w:rPr>
        <w:t>jav</w:t>
      </w:r>
      <w:r w:rsidRPr="007F11DA">
        <w:rPr>
          <w:i/>
          <w:spacing w:val="-1"/>
          <w:sz w:val="24"/>
          <w:szCs w:val="24"/>
        </w:rPr>
        <w:t>a</w:t>
      </w:r>
      <w:r w:rsidRPr="007F11DA">
        <w:rPr>
          <w:i/>
          <w:spacing w:val="1"/>
          <w:sz w:val="24"/>
          <w:szCs w:val="24"/>
        </w:rPr>
        <w:t>r</w:t>
      </w:r>
      <w:r w:rsidRPr="007F11DA">
        <w:rPr>
          <w:i/>
          <w:spacing w:val="-1"/>
          <w:sz w:val="24"/>
          <w:szCs w:val="24"/>
        </w:rPr>
        <w:t>a</w:t>
      </w:r>
      <w:proofErr w:type="spellEnd"/>
      <w:r w:rsidRPr="00202414">
        <w:rPr>
          <w:sz w:val="24"/>
          <w:szCs w:val="24"/>
        </w:rPr>
        <w:t>),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T3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(</w:t>
      </w:r>
      <w:r w:rsidRPr="007F11DA">
        <w:rPr>
          <w:i/>
          <w:sz w:val="24"/>
          <w:szCs w:val="24"/>
        </w:rPr>
        <w:t>M</w:t>
      </w:r>
      <w:r w:rsidRPr="007F11DA">
        <w:rPr>
          <w:i/>
          <w:spacing w:val="-1"/>
          <w:sz w:val="24"/>
          <w:szCs w:val="24"/>
        </w:rPr>
        <w:t>a</w:t>
      </w:r>
      <w:r w:rsidRPr="007F11DA">
        <w:rPr>
          <w:i/>
          <w:sz w:val="24"/>
          <w:szCs w:val="24"/>
        </w:rPr>
        <w:t>t</w:t>
      </w:r>
      <w:r w:rsidRPr="007F11DA">
        <w:rPr>
          <w:i/>
          <w:spacing w:val="3"/>
          <w:sz w:val="24"/>
          <w:szCs w:val="24"/>
        </w:rPr>
        <w:t>t</w:t>
      </w:r>
      <w:r w:rsidRPr="007F11DA">
        <w:rPr>
          <w:i/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),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T5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(</w:t>
      </w:r>
      <w:proofErr w:type="spellStart"/>
      <w:r w:rsidRPr="007F11DA">
        <w:rPr>
          <w:i/>
          <w:sz w:val="24"/>
          <w:szCs w:val="24"/>
        </w:rPr>
        <w:t>Pokk</w:t>
      </w:r>
      <w:r w:rsidRPr="007F11DA">
        <w:rPr>
          <w:i/>
          <w:spacing w:val="-1"/>
          <w:sz w:val="24"/>
          <w:szCs w:val="24"/>
        </w:rPr>
        <w:t>a</w:t>
      </w:r>
      <w:r w:rsidRPr="007F11DA">
        <w:rPr>
          <w:i/>
          <w:sz w:val="24"/>
          <w:szCs w:val="24"/>
        </w:rPr>
        <w:t>l</w:t>
      </w:r>
      <w:r w:rsidRPr="007F11DA">
        <w:rPr>
          <w:i/>
          <w:spacing w:val="1"/>
          <w:sz w:val="24"/>
          <w:szCs w:val="24"/>
        </w:rPr>
        <w:t>i</w:t>
      </w:r>
      <w:proofErr w:type="spellEnd"/>
      <w:r w:rsidRPr="00202414">
        <w:rPr>
          <w:sz w:val="24"/>
          <w:szCs w:val="24"/>
        </w:rPr>
        <w:t>),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56"/>
          <w:sz w:val="24"/>
          <w:szCs w:val="24"/>
        </w:rPr>
        <w:t xml:space="preserve"> </w:t>
      </w:r>
      <w:r w:rsidRPr="00202414">
        <w:rPr>
          <w:sz w:val="24"/>
          <w:szCs w:val="24"/>
        </w:rPr>
        <w:t>mode</w:t>
      </w:r>
      <w:r w:rsidRPr="00202414">
        <w:rPr>
          <w:spacing w:val="-1"/>
          <w:sz w:val="24"/>
          <w:szCs w:val="24"/>
        </w:rPr>
        <w:t>ra</w:t>
      </w:r>
      <w:r w:rsidRPr="00202414">
        <w:rPr>
          <w:sz w:val="24"/>
          <w:szCs w:val="24"/>
        </w:rPr>
        <w:t>te 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 inclusion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proving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2"/>
          <w:sz w:val="24"/>
          <w:szCs w:val="24"/>
        </w:rPr>
        <w:t>r</w:t>
      </w:r>
      <w:r w:rsidRPr="00202414">
        <w:rPr>
          <w:sz w:val="24"/>
          <w:szCs w:val="24"/>
        </w:rPr>
        <w:t>y 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5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7F11DA">
        <w:rPr>
          <w:i/>
          <w:sz w:val="24"/>
          <w:szCs w:val="24"/>
        </w:rPr>
        <w:t>Nj</w:t>
      </w:r>
      <w:r w:rsidRPr="007F11DA">
        <w:rPr>
          <w:i/>
          <w:spacing w:val="-1"/>
          <w:sz w:val="24"/>
          <w:szCs w:val="24"/>
        </w:rPr>
        <w:t>a</w:t>
      </w:r>
      <w:r w:rsidRPr="007F11DA">
        <w:rPr>
          <w:i/>
          <w:sz w:val="24"/>
          <w:szCs w:val="24"/>
        </w:rPr>
        <w:t>v</w:t>
      </w:r>
      <w:r w:rsidRPr="007F11DA">
        <w:rPr>
          <w:i/>
          <w:spacing w:val="1"/>
          <w:sz w:val="24"/>
          <w:szCs w:val="24"/>
        </w:rPr>
        <w:t>a</w:t>
      </w:r>
      <w:r w:rsidRPr="007F11DA">
        <w:rPr>
          <w:i/>
          <w:sz w:val="24"/>
          <w:szCs w:val="24"/>
        </w:rPr>
        <w:t>ra</w:t>
      </w:r>
      <w:proofErr w:type="spellEnd"/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7F11DA">
        <w:rPr>
          <w:i/>
          <w:sz w:val="24"/>
          <w:szCs w:val="24"/>
        </w:rPr>
        <w:t>R</w:t>
      </w:r>
      <w:r w:rsidRPr="007F11DA">
        <w:rPr>
          <w:i/>
          <w:spacing w:val="-1"/>
          <w:sz w:val="24"/>
          <w:szCs w:val="24"/>
        </w:rPr>
        <w:t>a</w:t>
      </w:r>
      <w:r w:rsidRPr="007F11DA">
        <w:rPr>
          <w:i/>
          <w:sz w:val="24"/>
          <w:szCs w:val="24"/>
        </w:rPr>
        <w:t>kthash</w:t>
      </w:r>
      <w:r w:rsidRPr="007F11DA">
        <w:rPr>
          <w:i/>
          <w:spacing w:val="-1"/>
          <w:sz w:val="24"/>
          <w:szCs w:val="24"/>
        </w:rPr>
        <w:t>a</w:t>
      </w:r>
      <w:r w:rsidRPr="007F11DA">
        <w:rPr>
          <w:i/>
          <w:sz w:val="24"/>
          <w:szCs w:val="24"/>
        </w:rPr>
        <w:t>li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</w:t>
      </w:r>
      <w:r w:rsidRPr="00202414">
        <w:rPr>
          <w:spacing w:val="-2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x</w:t>
      </w:r>
      <w:r w:rsidRPr="00202414">
        <w:rPr>
          <w:spacing w:val="-3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show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sup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rior 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>ic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that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5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</w:t>
      </w:r>
      <w:r w:rsidRPr="00202414">
        <w:rPr>
          <w:spacing w:val="3"/>
          <w:sz w:val="24"/>
          <w:szCs w:val="24"/>
        </w:rPr>
        <w:t>x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cce</w:t>
      </w:r>
      <w:r w:rsidRPr="00202414">
        <w:rPr>
          <w:sz w:val="24"/>
          <w:szCs w:val="24"/>
        </w:rPr>
        <w:t>p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ble, nutritional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romis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 xml:space="preserve">,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nd suitable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1"/>
          <w:sz w:val="24"/>
          <w:szCs w:val="24"/>
        </w:rPr>
        <w:t>te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n in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o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6"/>
          <w:sz w:val="24"/>
          <w:szCs w:val="24"/>
        </w:rPr>
        <w:t>I</w:t>
      </w:r>
      <w:r w:rsidR="00251EAA">
        <w:rPr>
          <w:sz w:val="24"/>
          <w:szCs w:val="24"/>
        </w:rPr>
        <w:t xml:space="preserve">ntegrated Child Development Service </w:t>
      </w:r>
      <w:r w:rsidRPr="00202414">
        <w:rPr>
          <w:sz w:val="24"/>
          <w:szCs w:val="24"/>
        </w:rPr>
        <w:t>and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si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 pro</w:t>
      </w:r>
      <w:r w:rsidRPr="00202414">
        <w:rPr>
          <w:spacing w:val="-3"/>
          <w:sz w:val="24"/>
          <w:szCs w:val="24"/>
        </w:rPr>
        <w:t>g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ms.</w:t>
      </w:r>
    </w:p>
    <w:p w14:paraId="1303D6EC" w14:textId="77777777" w:rsidR="00086A35" w:rsidRPr="00202414" w:rsidRDefault="00243173" w:rsidP="00202414">
      <w:pPr>
        <w:ind w:left="100" w:right="4245"/>
        <w:jc w:val="both"/>
        <w:rPr>
          <w:sz w:val="21"/>
          <w:szCs w:val="21"/>
        </w:rPr>
      </w:pPr>
      <w:r w:rsidRPr="00202414">
        <w:rPr>
          <w:b/>
          <w:spacing w:val="-1"/>
          <w:position w:val="1"/>
          <w:sz w:val="21"/>
          <w:szCs w:val="21"/>
        </w:rPr>
        <w:t>K</w:t>
      </w:r>
      <w:r w:rsidRPr="00202414">
        <w:rPr>
          <w:b/>
          <w:position w:val="1"/>
          <w:sz w:val="21"/>
          <w:szCs w:val="21"/>
        </w:rPr>
        <w:t>ey</w:t>
      </w:r>
      <w:r w:rsidRPr="00202414">
        <w:rPr>
          <w:b/>
          <w:spacing w:val="-2"/>
          <w:position w:val="1"/>
          <w:sz w:val="21"/>
          <w:szCs w:val="21"/>
        </w:rPr>
        <w:t xml:space="preserve"> </w:t>
      </w:r>
      <w:r w:rsidRPr="00202414">
        <w:rPr>
          <w:b/>
          <w:spacing w:val="1"/>
          <w:position w:val="1"/>
          <w:sz w:val="21"/>
          <w:szCs w:val="21"/>
        </w:rPr>
        <w:t>w</w:t>
      </w:r>
      <w:r w:rsidRPr="00202414">
        <w:rPr>
          <w:b/>
          <w:position w:val="1"/>
          <w:sz w:val="21"/>
          <w:szCs w:val="21"/>
        </w:rPr>
        <w:t>ord</w:t>
      </w:r>
      <w:r w:rsidRPr="00202414">
        <w:rPr>
          <w:b/>
          <w:spacing w:val="-1"/>
          <w:position w:val="1"/>
          <w:sz w:val="21"/>
          <w:szCs w:val="21"/>
        </w:rPr>
        <w:t>s</w:t>
      </w:r>
      <w:r w:rsidRPr="00202414">
        <w:rPr>
          <w:b/>
          <w:position w:val="1"/>
          <w:sz w:val="21"/>
          <w:szCs w:val="21"/>
        </w:rPr>
        <w:t xml:space="preserve">: </w:t>
      </w:r>
      <w:proofErr w:type="spellStart"/>
      <w:r w:rsidRPr="00202414">
        <w:rPr>
          <w:spacing w:val="-5"/>
          <w:sz w:val="21"/>
          <w:szCs w:val="21"/>
        </w:rPr>
        <w:t>F</w:t>
      </w:r>
      <w:r w:rsidRPr="00202414">
        <w:rPr>
          <w:sz w:val="21"/>
          <w:szCs w:val="21"/>
        </w:rPr>
        <w:t>o</w:t>
      </w:r>
      <w:r w:rsidRPr="00202414">
        <w:rPr>
          <w:spacing w:val="-1"/>
          <w:sz w:val="21"/>
          <w:szCs w:val="21"/>
        </w:rPr>
        <w:t>ti</w:t>
      </w:r>
      <w:r w:rsidRPr="00202414">
        <w:rPr>
          <w:spacing w:val="1"/>
          <w:sz w:val="21"/>
          <w:szCs w:val="21"/>
        </w:rPr>
        <w:t>f</w:t>
      </w:r>
      <w:r w:rsidRPr="00202414">
        <w:rPr>
          <w:spacing w:val="-1"/>
          <w:sz w:val="21"/>
          <w:szCs w:val="21"/>
        </w:rPr>
        <w:t>i</w:t>
      </w:r>
      <w:r w:rsidRPr="00202414">
        <w:rPr>
          <w:sz w:val="21"/>
          <w:szCs w:val="21"/>
        </w:rPr>
        <w:t>ca</w:t>
      </w:r>
      <w:r w:rsidRPr="00202414">
        <w:rPr>
          <w:spacing w:val="-1"/>
          <w:sz w:val="21"/>
          <w:szCs w:val="21"/>
        </w:rPr>
        <w:t>ti</w:t>
      </w:r>
      <w:r w:rsidRPr="00202414">
        <w:rPr>
          <w:sz w:val="21"/>
          <w:szCs w:val="21"/>
        </w:rPr>
        <w:t>on</w:t>
      </w:r>
      <w:proofErr w:type="spellEnd"/>
      <w:r w:rsidRPr="00202414">
        <w:rPr>
          <w:sz w:val="21"/>
          <w:szCs w:val="21"/>
        </w:rPr>
        <w:t>,</w:t>
      </w:r>
      <w:r w:rsidRPr="00202414">
        <w:rPr>
          <w:spacing w:val="2"/>
          <w:sz w:val="21"/>
          <w:szCs w:val="21"/>
        </w:rPr>
        <w:t xml:space="preserve"> </w:t>
      </w:r>
      <w:r w:rsidRPr="00202414">
        <w:rPr>
          <w:spacing w:val="-5"/>
          <w:sz w:val="21"/>
          <w:szCs w:val="21"/>
        </w:rPr>
        <w:t>F</w:t>
      </w:r>
      <w:r w:rsidRPr="00202414">
        <w:rPr>
          <w:spacing w:val="2"/>
          <w:sz w:val="21"/>
          <w:szCs w:val="21"/>
        </w:rPr>
        <w:t>o</w:t>
      </w:r>
      <w:r w:rsidRPr="00202414">
        <w:rPr>
          <w:spacing w:val="-1"/>
          <w:sz w:val="21"/>
          <w:szCs w:val="21"/>
        </w:rPr>
        <w:t>rtifi</w:t>
      </w:r>
      <w:r w:rsidRPr="00202414">
        <w:rPr>
          <w:sz w:val="21"/>
          <w:szCs w:val="21"/>
        </w:rPr>
        <w:t xml:space="preserve">ed </w:t>
      </w:r>
      <w:r w:rsidRPr="00202414">
        <w:rPr>
          <w:spacing w:val="-1"/>
          <w:sz w:val="21"/>
          <w:szCs w:val="21"/>
        </w:rPr>
        <w:t>ri</w:t>
      </w:r>
      <w:r w:rsidRPr="00202414">
        <w:rPr>
          <w:sz w:val="21"/>
          <w:szCs w:val="21"/>
        </w:rPr>
        <w:t xml:space="preserve">ce, </w:t>
      </w:r>
      <w:proofErr w:type="spellStart"/>
      <w:r w:rsidRPr="00202414">
        <w:rPr>
          <w:spacing w:val="1"/>
          <w:sz w:val="21"/>
          <w:szCs w:val="21"/>
        </w:rPr>
        <w:t>N</w:t>
      </w:r>
      <w:r w:rsidRPr="00202414">
        <w:rPr>
          <w:sz w:val="21"/>
          <w:szCs w:val="21"/>
        </w:rPr>
        <w:t>u</w:t>
      </w:r>
      <w:r w:rsidRPr="00202414">
        <w:rPr>
          <w:spacing w:val="-1"/>
          <w:sz w:val="21"/>
          <w:szCs w:val="21"/>
        </w:rPr>
        <w:t>trimi</w:t>
      </w:r>
      <w:r w:rsidRPr="00202414">
        <w:rPr>
          <w:sz w:val="21"/>
          <w:szCs w:val="21"/>
        </w:rPr>
        <w:t>x</w:t>
      </w:r>
      <w:proofErr w:type="spellEnd"/>
      <w:r w:rsidRPr="00202414">
        <w:rPr>
          <w:sz w:val="21"/>
          <w:szCs w:val="21"/>
        </w:rPr>
        <w:t xml:space="preserve">, </w:t>
      </w:r>
      <w:r w:rsidRPr="00202414">
        <w:rPr>
          <w:spacing w:val="2"/>
          <w:sz w:val="21"/>
          <w:szCs w:val="21"/>
        </w:rPr>
        <w:t>P</w:t>
      </w:r>
      <w:r w:rsidRPr="00202414">
        <w:rPr>
          <w:spacing w:val="-1"/>
          <w:sz w:val="21"/>
          <w:szCs w:val="21"/>
        </w:rPr>
        <w:t>r</w:t>
      </w:r>
      <w:r w:rsidRPr="00202414">
        <w:rPr>
          <w:sz w:val="21"/>
          <w:szCs w:val="21"/>
        </w:rPr>
        <w:t>e</w:t>
      </w:r>
      <w:r w:rsidRPr="00202414">
        <w:rPr>
          <w:spacing w:val="-4"/>
          <w:sz w:val="21"/>
          <w:szCs w:val="21"/>
        </w:rPr>
        <w:t>m</w:t>
      </w:r>
      <w:r w:rsidRPr="00202414">
        <w:rPr>
          <w:spacing w:val="-1"/>
          <w:sz w:val="21"/>
          <w:szCs w:val="21"/>
        </w:rPr>
        <w:t>i</w:t>
      </w:r>
      <w:r w:rsidRPr="00202414">
        <w:rPr>
          <w:sz w:val="21"/>
          <w:szCs w:val="21"/>
        </w:rPr>
        <w:t>x</w:t>
      </w:r>
    </w:p>
    <w:p w14:paraId="3C78F375" w14:textId="77777777" w:rsidR="00086A35" w:rsidRPr="00202414" w:rsidRDefault="00243173" w:rsidP="00202414">
      <w:pPr>
        <w:ind w:left="100" w:right="7803"/>
        <w:jc w:val="both"/>
        <w:rPr>
          <w:sz w:val="24"/>
          <w:szCs w:val="24"/>
        </w:rPr>
      </w:pPr>
      <w:r w:rsidRPr="00202414">
        <w:rPr>
          <w:b/>
          <w:sz w:val="24"/>
          <w:szCs w:val="24"/>
        </w:rPr>
        <w:t>I</w:t>
      </w:r>
      <w:r w:rsidRPr="00202414">
        <w:rPr>
          <w:b/>
          <w:spacing w:val="1"/>
          <w:sz w:val="24"/>
          <w:szCs w:val="24"/>
        </w:rPr>
        <w:t>n</w:t>
      </w:r>
      <w:r w:rsidRPr="00202414">
        <w:rPr>
          <w:b/>
          <w:sz w:val="24"/>
          <w:szCs w:val="24"/>
        </w:rPr>
        <w:t>t</w:t>
      </w:r>
      <w:r w:rsidRPr="00202414">
        <w:rPr>
          <w:b/>
          <w:spacing w:val="-2"/>
          <w:sz w:val="24"/>
          <w:szCs w:val="24"/>
        </w:rPr>
        <w:t>r</w:t>
      </w:r>
      <w:r w:rsidRPr="00202414">
        <w:rPr>
          <w:b/>
          <w:sz w:val="24"/>
          <w:szCs w:val="24"/>
        </w:rPr>
        <w:t>o</w:t>
      </w:r>
      <w:r w:rsidRPr="00202414">
        <w:rPr>
          <w:b/>
          <w:spacing w:val="1"/>
          <w:sz w:val="24"/>
          <w:szCs w:val="24"/>
        </w:rPr>
        <w:t>du</w:t>
      </w:r>
      <w:r w:rsidRPr="00202414">
        <w:rPr>
          <w:b/>
          <w:spacing w:val="-1"/>
          <w:sz w:val="24"/>
          <w:szCs w:val="24"/>
        </w:rPr>
        <w:t>c</w:t>
      </w:r>
      <w:r w:rsidRPr="00202414">
        <w:rPr>
          <w:b/>
          <w:sz w:val="24"/>
          <w:szCs w:val="24"/>
        </w:rPr>
        <w:t>tion</w:t>
      </w:r>
    </w:p>
    <w:p w14:paraId="4B4239C8" w14:textId="77777777" w:rsidR="00086A35" w:rsidRPr="00202414" w:rsidRDefault="00243173" w:rsidP="00202414">
      <w:pPr>
        <w:spacing w:line="359" w:lineRule="auto"/>
        <w:ind w:left="100" w:right="77"/>
        <w:jc w:val="both"/>
        <w:rPr>
          <w:sz w:val="24"/>
          <w:szCs w:val="24"/>
        </w:rPr>
        <w:sectPr w:rsidR="00086A35" w:rsidRPr="00202414">
          <w:headerReference w:type="even" r:id="rId8"/>
          <w:headerReference w:type="default" r:id="rId9"/>
          <w:headerReference w:type="first" r:id="rId10"/>
          <w:pgSz w:w="11920" w:h="16840"/>
          <w:pgMar w:top="1360" w:right="1320" w:bottom="280" w:left="1340" w:header="720" w:footer="720" w:gutter="0"/>
          <w:cols w:space="720"/>
        </w:sectPr>
      </w:pPr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lnu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rition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mong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hool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mains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major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publ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</w:t>
      </w:r>
      <w:r w:rsidRPr="00202414">
        <w:rPr>
          <w:spacing w:val="-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rn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y lo</w:t>
      </w:r>
      <w:r w:rsidRPr="00202414">
        <w:rPr>
          <w:spacing w:val="8"/>
          <w:sz w:val="24"/>
          <w:szCs w:val="24"/>
        </w:rPr>
        <w:t>w</w:t>
      </w:r>
      <w:r w:rsidRPr="00202414">
        <w:rPr>
          <w:sz w:val="24"/>
          <w:szCs w:val="24"/>
        </w:rPr>
        <w:t xml:space="preserve">-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ddle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income</w:t>
      </w:r>
      <w:r w:rsidRPr="00202414">
        <w:rPr>
          <w:spacing w:val="-1"/>
          <w:sz w:val="24"/>
          <w:szCs w:val="24"/>
        </w:rPr>
        <w:t xml:space="preserve"> c</w:t>
      </w:r>
      <w:r w:rsidRPr="00202414">
        <w:rPr>
          <w:sz w:val="24"/>
          <w:szCs w:val="24"/>
        </w:rPr>
        <w:t>oun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s, including </w:t>
      </w: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. T</w:t>
      </w:r>
      <w:r w:rsidRPr="00202414">
        <w:rPr>
          <w:spacing w:val="2"/>
          <w:sz w:val="24"/>
          <w:szCs w:val="24"/>
        </w:rPr>
        <w:t>h</w:t>
      </w:r>
      <w:r w:rsidRPr="00202414">
        <w:rPr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 xml:space="preserve">hool </w:t>
      </w:r>
      <w:r w:rsidRPr="00202414">
        <w:rPr>
          <w:spacing w:val="2"/>
          <w:sz w:val="24"/>
          <w:szCs w:val="24"/>
        </w:rPr>
        <w:t>a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3</w:t>
      </w:r>
      <w:r w:rsidRPr="00202414">
        <w:rPr>
          <w:sz w:val="24"/>
          <w:szCs w:val="24"/>
        </w:rPr>
        <w:t>–6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is a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ritic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 pe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iod of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pid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5"/>
          <w:sz w:val="24"/>
          <w:szCs w:val="24"/>
        </w:rPr>
        <w:t>h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si</w:t>
      </w:r>
      <w:r w:rsidRPr="00202414">
        <w:rPr>
          <w:spacing w:val="2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gro</w:t>
      </w:r>
      <w:r w:rsidRPr="00202414">
        <w:rPr>
          <w:spacing w:val="-1"/>
          <w:sz w:val="24"/>
          <w:szCs w:val="24"/>
        </w:rPr>
        <w:t>w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h,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ive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lop</w:t>
      </w:r>
      <w:r w:rsidRPr="00202414">
        <w:rPr>
          <w:spacing w:val="1"/>
          <w:sz w:val="24"/>
          <w:szCs w:val="24"/>
        </w:rPr>
        <w:t>me</w:t>
      </w:r>
      <w:r w:rsidRPr="00202414">
        <w:rPr>
          <w:sz w:val="24"/>
          <w:szCs w:val="24"/>
        </w:rPr>
        <w:t>nt,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mune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matu</w:t>
      </w:r>
      <w:r w:rsidRPr="00202414">
        <w:rPr>
          <w:spacing w:val="-1"/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during whi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 inad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ke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>er</w:t>
      </w:r>
      <w:r w:rsidRPr="00202414">
        <w:rPr>
          <w:spacing w:val="2"/>
          <w:sz w:val="24"/>
          <w:szCs w:val="24"/>
        </w:rPr>
        <w:t>g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prot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in,</w:t>
      </w:r>
      <w:r w:rsidRPr="00202414">
        <w:rPr>
          <w:spacing w:val="10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ssential</w:t>
      </w:r>
      <w:r w:rsidRPr="00202414">
        <w:rPr>
          <w:spacing w:val="1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ients</w:t>
      </w:r>
      <w:r w:rsidRPr="00202414">
        <w:rPr>
          <w:spacing w:val="10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n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le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10"/>
          <w:sz w:val="24"/>
          <w:szCs w:val="24"/>
        </w:rPr>
        <w:t xml:space="preserve"> </w:t>
      </w:r>
      <w:r w:rsidRPr="00202414">
        <w:rPr>
          <w:sz w:val="24"/>
          <w:szCs w:val="24"/>
        </w:rPr>
        <w:t>und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</w:t>
      </w:r>
      <w:r w:rsidRPr="00202414">
        <w:rPr>
          <w:spacing w:val="-2"/>
          <w:sz w:val="24"/>
          <w:szCs w:val="24"/>
        </w:rPr>
        <w:t>n</w:t>
      </w:r>
      <w:r w:rsidRPr="00202414">
        <w:rPr>
          <w:sz w:val="24"/>
          <w:szCs w:val="24"/>
        </w:rPr>
        <w:t>,</w:t>
      </w:r>
    </w:p>
    <w:p w14:paraId="46AF9B5A" w14:textId="77777777" w:rsidR="00086A35" w:rsidRPr="00202414" w:rsidRDefault="00243173" w:rsidP="00202414">
      <w:pPr>
        <w:spacing w:before="76" w:line="359" w:lineRule="auto"/>
        <w:ind w:left="100" w:right="77"/>
        <w:jc w:val="both"/>
        <w:rPr>
          <w:sz w:val="24"/>
          <w:szCs w:val="24"/>
        </w:rPr>
      </w:pPr>
      <w:r w:rsidRPr="00202414">
        <w:rPr>
          <w:sz w:val="24"/>
          <w:szCs w:val="24"/>
        </w:rPr>
        <w:lastRenderedPageBreak/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le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rni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2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inc</w:t>
      </w:r>
      <w:r w:rsidRPr="00202414">
        <w:rPr>
          <w:spacing w:val="-1"/>
          <w:sz w:val="24"/>
          <w:szCs w:val="24"/>
        </w:rPr>
        <w:t>rea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susc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b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 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inf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lo</w:t>
      </w:r>
      <w:r w:rsidRPr="00202414">
        <w:rPr>
          <w:spacing w:val="5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-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rm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dv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rse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h outcom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s.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spi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e the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plem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ntation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la</w:t>
      </w:r>
      <w:r w:rsidRPr="00202414">
        <w:rPr>
          <w:spacing w:val="-1"/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4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ca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e nutrition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pro</w:t>
      </w:r>
      <w:r w:rsidRPr="00202414">
        <w:rPr>
          <w:spacing w:val="-3"/>
          <w:sz w:val="24"/>
          <w:szCs w:val="24"/>
        </w:rPr>
        <w:t>g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ms, 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ien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iron,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lc</w:t>
      </w:r>
      <w:r w:rsidRPr="00202414">
        <w:rPr>
          <w:spacing w:val="2"/>
          <w:sz w:val="24"/>
          <w:szCs w:val="24"/>
        </w:rPr>
        <w:t>i</w:t>
      </w:r>
      <w:r w:rsidRPr="00202414">
        <w:rPr>
          <w:sz w:val="24"/>
          <w:szCs w:val="24"/>
        </w:rPr>
        <w:t>um,</w:t>
      </w:r>
      <w:r w:rsidRPr="00202414">
        <w:rPr>
          <w:spacing w:val="1"/>
          <w:sz w:val="24"/>
          <w:szCs w:val="24"/>
        </w:rPr>
        <w:t xml:space="preserve"> z</w:t>
      </w:r>
      <w:r w:rsidRPr="00202414">
        <w:rPr>
          <w:sz w:val="24"/>
          <w:szCs w:val="24"/>
        </w:rPr>
        <w:t>inc, vi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A,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B</w:t>
      </w:r>
      <w:r w:rsidRPr="00202414">
        <w:rPr>
          <w:spacing w:val="2"/>
          <w:sz w:val="24"/>
          <w:szCs w:val="24"/>
        </w:rPr>
        <w:t>-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x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vi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nue to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be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wid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5"/>
          <w:sz w:val="24"/>
          <w:szCs w:val="24"/>
        </w:rPr>
        <w:t>l</w:t>
      </w:r>
      <w:r w:rsidRPr="00202414">
        <w:rPr>
          <w:sz w:val="24"/>
          <w:szCs w:val="24"/>
        </w:rPr>
        <w:t>y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lent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mo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ou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 xml:space="preserve">g 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(</w:t>
      </w:r>
      <w:r w:rsidRPr="00202414">
        <w:rPr>
          <w:sz w:val="24"/>
          <w:szCs w:val="24"/>
        </w:rPr>
        <w:t>U</w:t>
      </w:r>
      <w:r w:rsidRPr="00202414">
        <w:rPr>
          <w:spacing w:val="1"/>
          <w:sz w:val="24"/>
          <w:szCs w:val="24"/>
        </w:rPr>
        <w:t>N</w:t>
      </w: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, 2023;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, 2021)</w:t>
      </w:r>
    </w:p>
    <w:p w14:paraId="26534F9E" w14:textId="68CFF38B" w:rsidR="00086A35" w:rsidRPr="00202414" w:rsidRDefault="00243173" w:rsidP="00202414">
      <w:pPr>
        <w:spacing w:line="360" w:lineRule="auto"/>
        <w:ind w:left="100" w:right="79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Rice is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staple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re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for a la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e prop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rtion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ndian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population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a major sour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diet</w:t>
      </w:r>
      <w:r w:rsidRPr="00202414">
        <w:rPr>
          <w:spacing w:val="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g</w:t>
      </w:r>
      <w:r w:rsidRPr="00202414">
        <w:rPr>
          <w:spacing w:val="-2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Ho</w:t>
      </w:r>
      <w:r w:rsidRPr="00202414">
        <w:rPr>
          <w:spacing w:val="-1"/>
          <w:sz w:val="24"/>
          <w:szCs w:val="24"/>
        </w:rPr>
        <w:t>we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pol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is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inhe</w:t>
      </w:r>
      <w:r w:rsidRPr="00202414">
        <w:rPr>
          <w:spacing w:val="-1"/>
          <w:sz w:val="24"/>
          <w:szCs w:val="24"/>
        </w:rPr>
        <w:t>re</w:t>
      </w:r>
      <w:r w:rsidRPr="00202414">
        <w:rPr>
          <w:sz w:val="24"/>
          <w:szCs w:val="24"/>
        </w:rPr>
        <w:t>nt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 low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prot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in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 xml:space="preserve">d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ssential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ients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due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ing los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making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it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insuf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ici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me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nutritional 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quir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ments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gro</w:t>
      </w:r>
      <w:r w:rsidRPr="00202414">
        <w:rPr>
          <w:spacing w:val="-1"/>
          <w:sz w:val="24"/>
          <w:szCs w:val="24"/>
        </w:rPr>
        <w:t>w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wh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onsum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lone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(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,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2019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.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orti</w:t>
      </w:r>
      <w:r w:rsidRPr="00202414">
        <w:rPr>
          <w:spacing w:val="2"/>
          <w:sz w:val="24"/>
          <w:szCs w:val="24"/>
        </w:rPr>
        <w:t>f</w:t>
      </w:r>
      <w:r w:rsidRPr="00202414">
        <w:rPr>
          <w:sz w:val="24"/>
          <w:szCs w:val="24"/>
        </w:rPr>
        <w:t>ic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with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ssential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ients</w:t>
      </w:r>
      <w:r w:rsidRPr="00202414">
        <w:rPr>
          <w:spacing w:val="10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os</w:t>
      </w:r>
      <w:r w:rsidRPr="00202414">
        <w:rPr>
          <w:spacing w:val="4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-e</w:t>
      </w:r>
      <w:r w:rsidRPr="00202414">
        <w:rPr>
          <w:spacing w:val="1"/>
          <w:sz w:val="24"/>
          <w:szCs w:val="24"/>
        </w:rPr>
        <w:t>f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ve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sus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ble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tr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6"/>
          <w:sz w:val="24"/>
          <w:szCs w:val="24"/>
        </w:rPr>
        <w:t>g</w:t>
      </w:r>
      <w:r w:rsidRPr="00202414">
        <w:rPr>
          <w:sz w:val="24"/>
          <w:szCs w:val="24"/>
        </w:rPr>
        <w:t>y to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ss hidden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hun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r,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rti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ula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 in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populations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-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diets.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Rice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 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n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y in</w:t>
      </w:r>
      <w:r w:rsidRPr="00202414">
        <w:rPr>
          <w:spacing w:val="1"/>
          <w:sz w:val="24"/>
          <w:szCs w:val="24"/>
        </w:rPr>
        <w:t>te</w:t>
      </w:r>
      <w:r w:rsidRPr="00202414">
        <w:rPr>
          <w:sz w:val="24"/>
          <w:szCs w:val="24"/>
        </w:rPr>
        <w:t>rn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ies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sib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e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ppr</w:t>
      </w:r>
      <w:r w:rsidRPr="00202414">
        <w:rPr>
          <w:spacing w:val="1"/>
          <w:sz w:val="24"/>
          <w:szCs w:val="24"/>
        </w:rPr>
        <w:t>o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proving 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ient in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without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ring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is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ing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food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 (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&amp; U</w:t>
      </w:r>
      <w:r w:rsidRPr="00202414">
        <w:rPr>
          <w:spacing w:val="1"/>
          <w:sz w:val="24"/>
          <w:szCs w:val="24"/>
        </w:rPr>
        <w:t>N</w:t>
      </w:r>
      <w:r w:rsidRPr="00202414">
        <w:rPr>
          <w:spacing w:val="-6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2"/>
          <w:sz w:val="24"/>
          <w:szCs w:val="24"/>
        </w:rPr>
        <w:t>F</w:t>
      </w:r>
      <w:r w:rsidRPr="00202414">
        <w:rPr>
          <w:sz w:val="24"/>
          <w:szCs w:val="24"/>
        </w:rPr>
        <w:t>, 2018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.</w:t>
      </w:r>
    </w:p>
    <w:p w14:paraId="6904F72A" w14:textId="21FFF571" w:rsidR="00086A35" w:rsidRPr="00202414" w:rsidRDefault="00243173" w:rsidP="00202414">
      <w:pPr>
        <w:spacing w:line="360" w:lineRule="auto"/>
        <w:ind w:left="100" w:right="80"/>
        <w:jc w:val="both"/>
        <w:rPr>
          <w:sz w:val="24"/>
          <w:szCs w:val="24"/>
        </w:rPr>
      </w:pP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ompos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ls,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pulses,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oi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s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ds,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ient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x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s,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ve</w:t>
      </w:r>
      <w:r w:rsidRPr="00202414">
        <w:rPr>
          <w:spacing w:val="-8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n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wid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ni</w:t>
      </w:r>
      <w:r w:rsidRPr="00202414">
        <w:rPr>
          <w:spacing w:val="2"/>
          <w:sz w:val="24"/>
          <w:szCs w:val="24"/>
        </w:rPr>
        <w:t>z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sui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ble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suppl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foods</w:t>
      </w:r>
      <w:r w:rsidRPr="00202414">
        <w:rPr>
          <w:spacing w:val="-8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hool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 due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their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d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nut</w:t>
      </w:r>
      <w:r w:rsidRPr="00202414">
        <w:rPr>
          <w:spacing w:val="2"/>
          <w:sz w:val="24"/>
          <w:szCs w:val="24"/>
        </w:rPr>
        <w:t>r</w:t>
      </w:r>
      <w:r w:rsidRPr="00202414">
        <w:rPr>
          <w:sz w:val="24"/>
          <w:szCs w:val="24"/>
        </w:rPr>
        <w:t>ient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omposi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ion,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se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f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on,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cce</w:t>
      </w:r>
      <w:r w:rsidRPr="00202414">
        <w:rPr>
          <w:sz w:val="24"/>
          <w:szCs w:val="24"/>
        </w:rPr>
        <w:t>p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7"/>
          <w:sz w:val="24"/>
          <w:szCs w:val="24"/>
        </w:rPr>
        <w:t>y</w:t>
      </w:r>
      <w:r w:rsidR="00D42BFF">
        <w:rPr>
          <w:spacing w:val="-7"/>
          <w:sz w:val="24"/>
          <w:szCs w:val="24"/>
        </w:rPr>
        <w:t xml:space="preserve"> </w:t>
      </w:r>
      <w:r w:rsidR="00D42BFF" w:rsidRPr="00202414">
        <w:rPr>
          <w:sz w:val="24"/>
          <w:szCs w:val="24"/>
        </w:rPr>
        <w:t>(</w:t>
      </w:r>
      <w:proofErr w:type="spellStart"/>
      <w:r w:rsidR="009B3C02">
        <w:rPr>
          <w:sz w:val="24"/>
          <w:szCs w:val="24"/>
        </w:rPr>
        <w:t>Ghavidel</w:t>
      </w:r>
      <w:proofErr w:type="spellEnd"/>
      <w:r w:rsidR="009B3C02">
        <w:rPr>
          <w:sz w:val="24"/>
          <w:szCs w:val="24"/>
        </w:rPr>
        <w:t xml:space="preserve"> </w:t>
      </w:r>
      <w:r w:rsidR="009B3C02" w:rsidRPr="007F11DA">
        <w:rPr>
          <w:i/>
          <w:sz w:val="24"/>
          <w:szCs w:val="24"/>
        </w:rPr>
        <w:t>et al.</w:t>
      </w:r>
      <w:r w:rsidR="009B3C02">
        <w:rPr>
          <w:sz w:val="24"/>
          <w:szCs w:val="24"/>
        </w:rPr>
        <w:t>,2010</w:t>
      </w:r>
      <w:proofErr w:type="gramStart"/>
      <w:r w:rsidR="009B3C02">
        <w:rPr>
          <w:sz w:val="24"/>
          <w:szCs w:val="24"/>
        </w:rPr>
        <w:t>.,Prakash</w:t>
      </w:r>
      <w:proofErr w:type="gramEnd"/>
      <w:r w:rsidR="009B3C02">
        <w:rPr>
          <w:sz w:val="24"/>
          <w:szCs w:val="24"/>
        </w:rPr>
        <w:t>,2010)</w:t>
      </w:r>
      <w:r w:rsidR="00D42BFF">
        <w:rPr>
          <w:sz w:val="24"/>
          <w:szCs w:val="24"/>
        </w:rPr>
        <w:t>)</w:t>
      </w:r>
      <w:r w:rsidRPr="00202414">
        <w:rPr>
          <w:sz w:val="24"/>
          <w:szCs w:val="24"/>
        </w:rPr>
        <w:t>.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orp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 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o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"/>
          <w:sz w:val="24"/>
          <w:szCs w:val="24"/>
        </w:rPr>
        <w:t>fe</w:t>
      </w:r>
      <w:r w:rsidRPr="00202414">
        <w:rPr>
          <w:sz w:val="24"/>
          <w:szCs w:val="24"/>
        </w:rPr>
        <w:t>rs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ntage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 both ma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ient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onutri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 while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maintaining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ul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ur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 xml:space="preserve">ost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ici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4"/>
          <w:sz w:val="24"/>
          <w:szCs w:val="24"/>
        </w:rPr>
        <w:t>c</w:t>
      </w:r>
      <w:r w:rsidRPr="00202414">
        <w:rPr>
          <w:spacing w:val="-5"/>
          <w:sz w:val="24"/>
          <w:szCs w:val="24"/>
        </w:rPr>
        <w:t>y</w:t>
      </w:r>
      <w:r w:rsidR="00D42BFF">
        <w:rPr>
          <w:spacing w:val="-5"/>
          <w:sz w:val="24"/>
          <w:szCs w:val="24"/>
        </w:rPr>
        <w:t xml:space="preserve"> </w:t>
      </w:r>
      <w:r w:rsidR="00D42BFF" w:rsidRPr="00202414">
        <w:rPr>
          <w:sz w:val="24"/>
          <w:szCs w:val="24"/>
        </w:rPr>
        <w:t>(</w:t>
      </w:r>
      <w:r w:rsidR="009B3C02" w:rsidRPr="00202414">
        <w:rPr>
          <w:sz w:val="24"/>
          <w:szCs w:val="24"/>
        </w:rPr>
        <w:t>Ab</w:t>
      </w:r>
      <w:r w:rsidR="009B3C02" w:rsidRPr="00202414">
        <w:rPr>
          <w:spacing w:val="-1"/>
          <w:sz w:val="24"/>
          <w:szCs w:val="24"/>
        </w:rPr>
        <w:t>e</w:t>
      </w:r>
      <w:r w:rsidR="009B3C02" w:rsidRPr="00202414">
        <w:rPr>
          <w:sz w:val="24"/>
          <w:szCs w:val="24"/>
        </w:rPr>
        <w:t>b</w:t>
      </w:r>
      <w:r w:rsidR="009B3C02" w:rsidRPr="00202414">
        <w:rPr>
          <w:spacing w:val="-1"/>
          <w:sz w:val="24"/>
          <w:szCs w:val="24"/>
        </w:rPr>
        <w:t>e</w:t>
      </w:r>
      <w:r w:rsidR="009B3C02">
        <w:rPr>
          <w:sz w:val="24"/>
          <w:szCs w:val="24"/>
        </w:rPr>
        <w:t xml:space="preserve"> </w:t>
      </w:r>
      <w:r w:rsidR="009B3C02" w:rsidRPr="007F11DA">
        <w:rPr>
          <w:i/>
          <w:sz w:val="24"/>
          <w:szCs w:val="24"/>
        </w:rPr>
        <w:t>et al</w:t>
      </w:r>
      <w:r w:rsidR="009B3C02">
        <w:rPr>
          <w:sz w:val="24"/>
          <w:szCs w:val="24"/>
        </w:rPr>
        <w:t>.,2006</w:t>
      </w:r>
      <w:r w:rsidR="00D42BFF">
        <w:rPr>
          <w:sz w:val="24"/>
          <w:szCs w:val="24"/>
        </w:rPr>
        <w:t>)</w:t>
      </w:r>
      <w:r w:rsidRPr="00202414">
        <w:rPr>
          <w:sz w:val="24"/>
          <w:szCs w:val="24"/>
        </w:rPr>
        <w:t>.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be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si</w:t>
      </w:r>
      <w:r w:rsidRPr="00202414">
        <w:rPr>
          <w:spacing w:val="6"/>
          <w:sz w:val="24"/>
          <w:szCs w:val="24"/>
        </w:rPr>
        <w:t>l</w:t>
      </w:r>
      <w:r w:rsidRPr="00202414">
        <w:rPr>
          <w:sz w:val="24"/>
          <w:szCs w:val="24"/>
        </w:rPr>
        <w:t>y in</w:t>
      </w:r>
      <w:r w:rsidRPr="00202414">
        <w:rPr>
          <w:spacing w:val="1"/>
          <w:sz w:val="24"/>
          <w:szCs w:val="24"/>
        </w:rPr>
        <w:t>te</w:t>
      </w:r>
      <w:r w:rsidRPr="00202414">
        <w:rPr>
          <w:sz w:val="24"/>
          <w:szCs w:val="24"/>
        </w:rPr>
        <w:t>gr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ted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o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is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ing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publ</w:t>
      </w:r>
      <w:r w:rsidRPr="00202414">
        <w:rPr>
          <w:spacing w:val="-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5"/>
          <w:sz w:val="24"/>
          <w:szCs w:val="24"/>
        </w:rPr>
        <w:t>s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stems, including the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6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ted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Chi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lop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rvi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(</w:t>
      </w:r>
      <w:r w:rsidRPr="00202414">
        <w:rPr>
          <w:spacing w:val="-6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C</w:t>
      </w:r>
      <w:r w:rsidRPr="00202414">
        <w:rPr>
          <w:sz w:val="24"/>
          <w:szCs w:val="24"/>
        </w:rPr>
        <w:t>DS)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prog</w:t>
      </w:r>
      <w:r w:rsidRPr="00202414">
        <w:rPr>
          <w:spacing w:val="-1"/>
          <w:sz w:val="24"/>
          <w:szCs w:val="24"/>
        </w:rPr>
        <w:t>ra</w:t>
      </w:r>
      <w:r w:rsidRPr="00202414">
        <w:rPr>
          <w:sz w:val="24"/>
          <w:szCs w:val="24"/>
        </w:rPr>
        <w:t>m,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2"/>
          <w:sz w:val="24"/>
          <w:szCs w:val="24"/>
        </w:rPr>
        <w:t>h</w:t>
      </w:r>
      <w:r w:rsidRPr="00202414">
        <w:rPr>
          <w:sz w:val="24"/>
          <w:szCs w:val="24"/>
        </w:rPr>
        <w:t>ich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omb</w:t>
      </w:r>
      <w:r w:rsidRPr="00202414">
        <w:rPr>
          <w:spacing w:val="-3"/>
          <w:sz w:val="24"/>
          <w:szCs w:val="24"/>
        </w:rPr>
        <w:t>a</w:t>
      </w:r>
      <w:r w:rsidRPr="00202414">
        <w:rPr>
          <w:sz w:val="24"/>
          <w:szCs w:val="24"/>
        </w:rPr>
        <w:t>t malnutrition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promote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thro</w:t>
      </w:r>
      <w:r w:rsidRPr="00202414">
        <w:rPr>
          <w:spacing w:val="2"/>
          <w:sz w:val="24"/>
          <w:szCs w:val="24"/>
        </w:rPr>
        <w:t>u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pplem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nta</w:t>
      </w:r>
      <w:r w:rsidRPr="00202414">
        <w:rPr>
          <w:spacing w:val="3"/>
          <w:sz w:val="24"/>
          <w:szCs w:val="24"/>
        </w:rPr>
        <w:t>r</w:t>
      </w:r>
      <w:r w:rsidRPr="00202414">
        <w:rPr>
          <w:sz w:val="24"/>
          <w:szCs w:val="24"/>
        </w:rPr>
        <w:t>y nutrition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(</w:t>
      </w:r>
      <w:r w:rsidRPr="00202414">
        <w:rPr>
          <w:sz w:val="24"/>
          <w:szCs w:val="24"/>
        </w:rPr>
        <w:t>Min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st</w:t>
      </w:r>
      <w:r w:rsidRPr="00202414">
        <w:rPr>
          <w:spacing w:val="2"/>
          <w:sz w:val="24"/>
          <w:szCs w:val="24"/>
        </w:rPr>
        <w:t>r</w:t>
      </w:r>
      <w:r w:rsidRPr="00202414">
        <w:rPr>
          <w:sz w:val="24"/>
          <w:szCs w:val="24"/>
        </w:rPr>
        <w:t>y of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 xml:space="preserve">omen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Chi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 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lo</w:t>
      </w:r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>ment, 2022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.</w:t>
      </w:r>
    </w:p>
    <w:p w14:paraId="32845C95" w14:textId="33ACFF02" w:rsidR="00086A35" w:rsidRPr="00202414" w:rsidRDefault="00243173" w:rsidP="00202414">
      <w:pPr>
        <w:spacing w:line="360" w:lineRule="auto"/>
        <w:ind w:left="100" w:right="77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Nutrition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luation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-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4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</w:t>
      </w:r>
      <w:r w:rsidRPr="00202414">
        <w:rPr>
          <w:spacing w:val="2"/>
          <w:sz w:val="24"/>
          <w:szCs w:val="24"/>
        </w:rPr>
        <w:t>r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2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is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ssential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re that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prod</w:t>
      </w:r>
      <w:r w:rsidRPr="00202414">
        <w:rPr>
          <w:spacing w:val="1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 me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die</w:t>
      </w:r>
      <w:r w:rsidRPr="00202414">
        <w:rPr>
          <w:spacing w:val="2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ow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hool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food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5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stand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rds</w:t>
      </w:r>
      <w:r w:rsidR="00471A62">
        <w:rPr>
          <w:sz w:val="24"/>
          <w:szCs w:val="24"/>
        </w:rPr>
        <w:t xml:space="preserve"> </w:t>
      </w:r>
      <w:r w:rsidR="00471A62" w:rsidRPr="00202414">
        <w:rPr>
          <w:sz w:val="24"/>
          <w:szCs w:val="24"/>
        </w:rPr>
        <w:t>(</w:t>
      </w:r>
      <w:proofErr w:type="spellStart"/>
      <w:proofErr w:type="gramStart"/>
      <w:r w:rsidR="00F17369">
        <w:t>Edema,</w:t>
      </w:r>
      <w:r w:rsidR="00F17369" w:rsidRPr="007F11DA">
        <w:rPr>
          <w:i/>
        </w:rPr>
        <w:t>et</w:t>
      </w:r>
      <w:proofErr w:type="spellEnd"/>
      <w:r w:rsidR="00F17369" w:rsidRPr="007F11DA">
        <w:rPr>
          <w:i/>
        </w:rPr>
        <w:t xml:space="preserve"> al</w:t>
      </w:r>
      <w:r w:rsidR="00F17369">
        <w:t>.</w:t>
      </w:r>
      <w:proofErr w:type="gramEnd"/>
      <w:r w:rsidR="00F17369">
        <w:t>,2005</w:t>
      </w:r>
      <w:r w:rsidR="00471A62">
        <w:rPr>
          <w:sz w:val="24"/>
          <w:szCs w:val="24"/>
        </w:rPr>
        <w:t>)</w:t>
      </w:r>
      <w:r w:rsidRPr="00202414">
        <w:rPr>
          <w:sz w:val="24"/>
          <w:szCs w:val="24"/>
        </w:rPr>
        <w:t>.</w:t>
      </w:r>
      <w:r w:rsidRPr="00202414">
        <w:rPr>
          <w:spacing w:val="11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ddi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-2"/>
          <w:sz w:val="24"/>
          <w:szCs w:val="24"/>
        </w:rPr>
        <w:t>o</w:t>
      </w:r>
      <w:r w:rsidRPr="00202414">
        <w:rPr>
          <w:sz w:val="24"/>
          <w:szCs w:val="24"/>
        </w:rPr>
        <w:t>mposi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ion,</w:t>
      </w:r>
      <w:r w:rsidRPr="00202414">
        <w:rPr>
          <w:spacing w:val="11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sib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 xml:space="preserve">y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ssessment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lud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 xml:space="preserve">ng 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onom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viabil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 s</w:t>
      </w:r>
      <w:r w:rsidRPr="00202414">
        <w:rPr>
          <w:spacing w:val="-1"/>
          <w:sz w:val="24"/>
          <w:szCs w:val="24"/>
        </w:rPr>
        <w:t>ca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bi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7"/>
          <w:sz w:val="24"/>
          <w:szCs w:val="24"/>
        </w:rPr>
        <w:t>y</w:t>
      </w:r>
      <w:r w:rsidRPr="00202414">
        <w:rPr>
          <w:sz w:val="24"/>
          <w:szCs w:val="24"/>
        </w:rPr>
        <w:t>, stor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ge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stabili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 xml:space="preserve">,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nd p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 xml:space="preserve"> c</w:t>
      </w:r>
      <w:r w:rsidRPr="00202414">
        <w:rPr>
          <w:sz w:val="24"/>
          <w:szCs w:val="24"/>
        </w:rPr>
        <w:t>ompa</w:t>
      </w:r>
      <w:r w:rsidRPr="00202414">
        <w:rPr>
          <w:spacing w:val="2"/>
          <w:sz w:val="24"/>
          <w:szCs w:val="24"/>
        </w:rPr>
        <w:t>t</w:t>
      </w:r>
      <w:r w:rsidRPr="00202414">
        <w:rPr>
          <w:sz w:val="24"/>
          <w:szCs w:val="24"/>
        </w:rPr>
        <w:t>ib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is c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ial 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 su</w:t>
      </w:r>
      <w:r w:rsidRPr="00202414">
        <w:rPr>
          <w:spacing w:val="-1"/>
          <w:sz w:val="24"/>
          <w:szCs w:val="24"/>
        </w:rPr>
        <w:t>cce</w:t>
      </w:r>
      <w:r w:rsidRPr="00202414">
        <w:rPr>
          <w:sz w:val="24"/>
          <w:szCs w:val="24"/>
        </w:rPr>
        <w:t>ssful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inc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rpo</w:t>
      </w:r>
      <w:r w:rsidRPr="00202414">
        <w:rPr>
          <w:spacing w:val="-1"/>
          <w:sz w:val="24"/>
          <w:szCs w:val="24"/>
        </w:rPr>
        <w:t>ra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 in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o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publ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upplem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gr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ms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(</w:t>
      </w:r>
      <w:r w:rsidRPr="00202414">
        <w:rPr>
          <w:spacing w:val="-1"/>
          <w:sz w:val="24"/>
          <w:szCs w:val="24"/>
        </w:rPr>
        <w:t>H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man,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t</w:t>
      </w:r>
      <w:r w:rsidRPr="00202414">
        <w:rPr>
          <w:i/>
          <w:spacing w:val="-2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>al.</w:t>
      </w:r>
      <w:r w:rsidRPr="00202414">
        <w:rPr>
          <w:sz w:val="24"/>
          <w:szCs w:val="24"/>
        </w:rPr>
        <w:t>,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200</w:t>
      </w:r>
      <w:r w:rsidRPr="00202414">
        <w:rPr>
          <w:spacing w:val="2"/>
          <w:sz w:val="24"/>
          <w:szCs w:val="24"/>
        </w:rPr>
        <w:t>1</w:t>
      </w:r>
      <w:r w:rsidRPr="00202414">
        <w:rPr>
          <w:sz w:val="24"/>
          <w:szCs w:val="24"/>
        </w:rPr>
        <w:t>)</w:t>
      </w:r>
    </w:p>
    <w:p w14:paraId="3118C376" w14:textId="008D18BC" w:rsidR="00086A35" w:rsidRPr="00202414" w:rsidRDefault="00243173" w:rsidP="00202414">
      <w:pPr>
        <w:spacing w:line="360" w:lineRule="auto"/>
        <w:ind w:left="100" w:right="77"/>
        <w:jc w:val="both"/>
        <w:rPr>
          <w:sz w:val="24"/>
          <w:szCs w:val="24"/>
        </w:rPr>
        <w:sectPr w:rsidR="00086A35" w:rsidRPr="00202414">
          <w:pgSz w:w="11920" w:h="16840"/>
          <w:pgMar w:top="1340" w:right="1320" w:bottom="280" w:left="1340" w:header="720" w:footer="720" w:gutter="0"/>
          <w:cols w:space="720"/>
        </w:sectPr>
      </w:pPr>
      <w:r w:rsidRPr="00202414">
        <w:rPr>
          <w:sz w:val="24"/>
          <w:szCs w:val="24"/>
        </w:rPr>
        <w:t>Th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st</w:t>
      </w:r>
      <w:r w:rsidRPr="00202414">
        <w:rPr>
          <w:spacing w:val="3"/>
          <w:sz w:val="24"/>
          <w:szCs w:val="24"/>
        </w:rPr>
        <w:t>u</w:t>
      </w:r>
      <w:r w:rsidRPr="00202414">
        <w:rPr>
          <w:spacing w:val="2"/>
          <w:sz w:val="24"/>
          <w:szCs w:val="24"/>
        </w:rPr>
        <w:t>d</w:t>
      </w:r>
      <w:r w:rsidRPr="00202414">
        <w:rPr>
          <w:sz w:val="24"/>
          <w:szCs w:val="24"/>
        </w:rPr>
        <w:t>y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und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obje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rmul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rtifi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ce</w:t>
      </w:r>
      <w:r w:rsidRPr="00202414">
        <w:rPr>
          <w:sz w:val="24"/>
          <w:szCs w:val="24"/>
        </w:rPr>
        <w:t>- 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4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</w:t>
      </w:r>
      <w:r w:rsidRPr="00202414">
        <w:rPr>
          <w:spacing w:val="3"/>
          <w:sz w:val="24"/>
          <w:szCs w:val="24"/>
        </w:rPr>
        <w:t>x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-7"/>
          <w:sz w:val="24"/>
          <w:szCs w:val="24"/>
        </w:rPr>
        <w:t>y</w:t>
      </w:r>
      <w:r w:rsidRPr="00202414">
        <w:rPr>
          <w:spacing w:val="1"/>
          <w:sz w:val="24"/>
          <w:szCs w:val="24"/>
        </w:rPr>
        <w:t>z</w:t>
      </w:r>
      <w:r w:rsidRPr="00202414">
        <w:rPr>
          <w:sz w:val="24"/>
          <w:szCs w:val="24"/>
        </w:rPr>
        <w:t>ing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nutritional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7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luating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sib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 for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inclusion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in publ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suppl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nu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rition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prog</w:t>
      </w:r>
      <w:r w:rsidRPr="00202414">
        <w:rPr>
          <w:spacing w:val="-1"/>
          <w:sz w:val="24"/>
          <w:szCs w:val="24"/>
        </w:rPr>
        <w:t>ra</w:t>
      </w:r>
      <w:r w:rsidRPr="00202414">
        <w:rPr>
          <w:sz w:val="24"/>
          <w:szCs w:val="24"/>
        </w:rPr>
        <w:t>ms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hool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="00065E18">
        <w:rPr>
          <w:spacing w:val="-2"/>
          <w:sz w:val="24"/>
          <w:szCs w:val="24"/>
        </w:rPr>
        <w:t xml:space="preserve">(Kennedy </w:t>
      </w:r>
      <w:r w:rsidR="00065E18" w:rsidRPr="007F11DA">
        <w:rPr>
          <w:i/>
          <w:spacing w:val="-2"/>
          <w:sz w:val="24"/>
          <w:szCs w:val="24"/>
        </w:rPr>
        <w:t>et al.,</w:t>
      </w:r>
      <w:r w:rsidR="00065E18">
        <w:rPr>
          <w:spacing w:val="-2"/>
          <w:sz w:val="24"/>
          <w:szCs w:val="24"/>
        </w:rPr>
        <w:t>2019)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h</w:t>
      </w:r>
      <w:r w:rsidRPr="00202414">
        <w:rPr>
          <w:sz w:val="24"/>
          <w:szCs w:val="24"/>
        </w:rPr>
        <w:t>e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findi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f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th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stu</w:t>
      </w:r>
      <w:r w:rsidRPr="00202414">
        <w:rPr>
          <w:spacing w:val="5"/>
          <w:sz w:val="24"/>
          <w:szCs w:val="24"/>
        </w:rPr>
        <w:t>d</w:t>
      </w:r>
      <w:r w:rsidRPr="00202414">
        <w:rPr>
          <w:sz w:val="24"/>
          <w:szCs w:val="24"/>
        </w:rPr>
        <w:t>y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6"/>
          <w:sz w:val="24"/>
          <w:szCs w:val="24"/>
        </w:rPr>
        <w:t>a</w:t>
      </w:r>
      <w:r w:rsidRPr="00202414">
        <w:rPr>
          <w:sz w:val="24"/>
          <w:szCs w:val="24"/>
        </w:rPr>
        <w:t xml:space="preserve">re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ted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ontribute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lop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f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ional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1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te,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f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ble,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sus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inab</w:t>
      </w:r>
      <w:r w:rsidRPr="00202414">
        <w:rPr>
          <w:spacing w:val="2"/>
          <w:sz w:val="24"/>
          <w:szCs w:val="24"/>
        </w:rPr>
        <w:t>l</w:t>
      </w:r>
      <w:r w:rsidRPr="00202414">
        <w:rPr>
          <w:sz w:val="24"/>
          <w:szCs w:val="24"/>
        </w:rPr>
        <w:t>e foo</w:t>
      </w:r>
      <w:r w:rsidRPr="00202414">
        <w:rPr>
          <w:spacing w:val="-1"/>
          <w:sz w:val="24"/>
          <w:szCs w:val="24"/>
        </w:rPr>
        <w:t>d-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in</w:t>
      </w:r>
      <w:r w:rsidRPr="00202414">
        <w:rPr>
          <w:spacing w:val="1"/>
          <w:sz w:val="24"/>
          <w:szCs w:val="24"/>
        </w:rPr>
        <w:t>te</w:t>
      </w:r>
      <w:r w:rsidRPr="00202414">
        <w:rPr>
          <w:sz w:val="24"/>
          <w:szCs w:val="24"/>
        </w:rPr>
        <w:t>rv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 xml:space="preserve">ons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d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t 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mproving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the 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utrit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 s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tus of</w:t>
      </w:r>
      <w:r w:rsidRPr="00202414">
        <w:rPr>
          <w:spacing w:val="2"/>
          <w:sz w:val="24"/>
          <w:szCs w:val="24"/>
        </w:rPr>
        <w:t xml:space="preserve"> </w:t>
      </w:r>
      <w:r w:rsidR="00D13549" w:rsidRPr="00D13549">
        <w:rPr>
          <w:sz w:val="24"/>
          <w:szCs w:val="24"/>
        </w:rPr>
        <w:t xml:space="preserve"> </w:t>
      </w:r>
      <w:r w:rsidR="00D13549" w:rsidRPr="00202414">
        <w:rPr>
          <w:sz w:val="24"/>
          <w:szCs w:val="24"/>
        </w:rPr>
        <w:t>p</w:t>
      </w:r>
      <w:r w:rsidR="00D13549" w:rsidRPr="00202414">
        <w:rPr>
          <w:spacing w:val="1"/>
          <w:sz w:val="24"/>
          <w:szCs w:val="24"/>
        </w:rPr>
        <w:t>r</w:t>
      </w:r>
      <w:r w:rsidR="00D13549" w:rsidRPr="00202414">
        <w:rPr>
          <w:spacing w:val="-1"/>
          <w:sz w:val="24"/>
          <w:szCs w:val="24"/>
        </w:rPr>
        <w:t>e</w:t>
      </w:r>
      <w:r w:rsidR="00D13549" w:rsidRPr="00202414">
        <w:rPr>
          <w:sz w:val="24"/>
          <w:szCs w:val="24"/>
        </w:rPr>
        <w:t>s</w:t>
      </w:r>
      <w:r w:rsidR="00D13549" w:rsidRPr="00202414">
        <w:rPr>
          <w:spacing w:val="1"/>
          <w:sz w:val="24"/>
          <w:szCs w:val="24"/>
        </w:rPr>
        <w:t>c</w:t>
      </w:r>
      <w:r w:rsidR="00D13549" w:rsidRPr="00202414">
        <w:rPr>
          <w:sz w:val="24"/>
          <w:szCs w:val="24"/>
        </w:rPr>
        <w:t>hool</w:t>
      </w:r>
      <w:r w:rsidRPr="00202414">
        <w:rPr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="00065E18">
        <w:rPr>
          <w:sz w:val="24"/>
          <w:szCs w:val="24"/>
        </w:rPr>
        <w:t xml:space="preserve">(Kimani </w:t>
      </w:r>
      <w:r w:rsidR="00065E18" w:rsidRPr="007F11DA">
        <w:rPr>
          <w:i/>
          <w:sz w:val="24"/>
          <w:szCs w:val="24"/>
        </w:rPr>
        <w:t>et al.,</w:t>
      </w:r>
      <w:r w:rsidR="00065E18">
        <w:rPr>
          <w:sz w:val="24"/>
          <w:szCs w:val="24"/>
        </w:rPr>
        <w:t>2015)</w:t>
      </w:r>
    </w:p>
    <w:p w14:paraId="445B0185" w14:textId="0F7DB00E" w:rsidR="00086A35" w:rsidRDefault="0010650B" w:rsidP="007F11DA">
      <w:pPr>
        <w:spacing w:before="29" w:line="360" w:lineRule="auto"/>
        <w:ind w:right="79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0FB37" wp14:editId="38B50195">
                <wp:simplePos x="0" y="0"/>
                <wp:positionH relativeFrom="column">
                  <wp:posOffset>2774330</wp:posOffset>
                </wp:positionH>
                <wp:positionV relativeFrom="paragraph">
                  <wp:posOffset>8210550</wp:posOffset>
                </wp:positionV>
                <wp:extent cx="159385" cy="180753"/>
                <wp:effectExtent l="19050" t="0" r="12065" b="2921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8075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725F1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" o:spid="_x0000_s1026" type="#_x0000_t67" style="position:absolute;margin-left:218.45pt;margin-top:646.5pt;width:12.5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" adj="12077" fillcolor="#5b9bd5 [3204]" strokecolor="#1f4d78 [1604]" strokeweight="2pt"/>
            </w:pict>
          </mc:Fallback>
        </mc:AlternateContent>
      </w:r>
      <w:r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3F6159" wp14:editId="0DC18AB7">
                <wp:simplePos x="0" y="0"/>
                <wp:positionH relativeFrom="column">
                  <wp:posOffset>2742432</wp:posOffset>
                </wp:positionH>
                <wp:positionV relativeFrom="paragraph">
                  <wp:posOffset>7668260</wp:posOffset>
                </wp:positionV>
                <wp:extent cx="159488" cy="180754"/>
                <wp:effectExtent l="19050" t="0" r="12065" b="2921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8075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BF292" id="Down Arrow 5" o:spid="_x0000_s1026" type="#_x0000_t67" style="position:absolute;margin-left:215.95pt;margin-top:603.8pt;width:12.5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" adj="12071" fillcolor="#5b9bd5 [3204]" strokecolor="#1f4d78 [1604]" strokeweight="2pt"/>
            </w:pict>
          </mc:Fallback>
        </mc:AlternateContent>
      </w:r>
      <w:r w:rsidR="00243173" w:rsidRPr="00202414">
        <w:rPr>
          <w:sz w:val="24"/>
          <w:szCs w:val="24"/>
        </w:rPr>
        <w:t>The</w:t>
      </w:r>
      <w:r w:rsidR="00243173" w:rsidRPr="00202414">
        <w:rPr>
          <w:spacing w:val="4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p</w:t>
      </w:r>
      <w:r w:rsidR="00243173" w:rsidRPr="00202414">
        <w:rPr>
          <w:spacing w:val="1"/>
          <w:sz w:val="24"/>
          <w:szCs w:val="24"/>
        </w:rPr>
        <w:t>r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s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nt</w:t>
      </w:r>
      <w:r w:rsidR="00243173" w:rsidRPr="00202414">
        <w:rPr>
          <w:spacing w:val="6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stu</w:t>
      </w:r>
      <w:r w:rsidR="00243173" w:rsidRPr="00202414">
        <w:rPr>
          <w:spacing w:val="5"/>
          <w:sz w:val="24"/>
          <w:szCs w:val="24"/>
        </w:rPr>
        <w:t>d</w:t>
      </w:r>
      <w:r w:rsidR="00243173" w:rsidRPr="00202414">
        <w:rPr>
          <w:sz w:val="24"/>
          <w:szCs w:val="24"/>
        </w:rPr>
        <w:t>y f</w:t>
      </w:r>
      <w:r w:rsidR="00243173" w:rsidRPr="00202414">
        <w:rPr>
          <w:spacing w:val="1"/>
          <w:sz w:val="24"/>
          <w:szCs w:val="24"/>
        </w:rPr>
        <w:t>o</w:t>
      </w:r>
      <w:r w:rsidR="00243173" w:rsidRPr="00202414">
        <w:rPr>
          <w:spacing w:val="-1"/>
          <w:sz w:val="24"/>
          <w:szCs w:val="24"/>
        </w:rPr>
        <w:t>c</w:t>
      </w:r>
      <w:r w:rsidR="00243173" w:rsidRPr="00202414">
        <w:rPr>
          <w:sz w:val="24"/>
          <w:szCs w:val="24"/>
        </w:rPr>
        <w:t>u</w:t>
      </w:r>
      <w:r w:rsidR="00243173" w:rsidRPr="00202414">
        <w:rPr>
          <w:spacing w:val="2"/>
          <w:sz w:val="24"/>
          <w:szCs w:val="24"/>
        </w:rPr>
        <w:t>s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d</w:t>
      </w:r>
      <w:r w:rsidR="00243173" w:rsidRPr="00202414">
        <w:rPr>
          <w:spacing w:val="5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on</w:t>
      </w:r>
      <w:r w:rsidR="00243173" w:rsidRPr="00202414">
        <w:rPr>
          <w:spacing w:val="5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the</w:t>
      </w:r>
      <w:r w:rsidR="00243173" w:rsidRPr="00202414">
        <w:rPr>
          <w:spacing w:val="7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fo</w:t>
      </w:r>
      <w:r w:rsidR="00243173" w:rsidRPr="00202414">
        <w:rPr>
          <w:spacing w:val="-1"/>
          <w:sz w:val="24"/>
          <w:szCs w:val="24"/>
        </w:rPr>
        <w:t>r</w:t>
      </w:r>
      <w:r w:rsidR="00243173" w:rsidRPr="00202414">
        <w:rPr>
          <w:sz w:val="24"/>
          <w:szCs w:val="24"/>
        </w:rPr>
        <w:t>mu</w:t>
      </w:r>
      <w:r w:rsidR="00243173" w:rsidRPr="00202414">
        <w:rPr>
          <w:spacing w:val="1"/>
          <w:sz w:val="24"/>
          <w:szCs w:val="24"/>
        </w:rPr>
        <w:t>l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t</w:t>
      </w:r>
      <w:r w:rsidR="00243173" w:rsidRPr="00202414">
        <w:rPr>
          <w:spacing w:val="1"/>
          <w:sz w:val="24"/>
          <w:szCs w:val="24"/>
        </w:rPr>
        <w:t>i</w:t>
      </w:r>
      <w:r w:rsidR="00243173" w:rsidRPr="00202414">
        <w:rPr>
          <w:sz w:val="24"/>
          <w:szCs w:val="24"/>
        </w:rPr>
        <w:t>on</w:t>
      </w:r>
      <w:r w:rsidR="00243173" w:rsidRPr="00202414">
        <w:rPr>
          <w:spacing w:val="5"/>
          <w:sz w:val="24"/>
          <w:szCs w:val="24"/>
        </w:rPr>
        <w:t xml:space="preserve"> </w:t>
      </w:r>
      <w:r w:rsidR="00243173" w:rsidRPr="00202414">
        <w:rPr>
          <w:spacing w:val="2"/>
          <w:sz w:val="24"/>
          <w:szCs w:val="24"/>
        </w:rPr>
        <w:t>o</w:t>
      </w:r>
      <w:r w:rsidR="00243173" w:rsidRPr="00202414">
        <w:rPr>
          <w:sz w:val="24"/>
          <w:szCs w:val="24"/>
        </w:rPr>
        <w:t>f</w:t>
      </w:r>
      <w:r w:rsidR="00243173" w:rsidRPr="00202414">
        <w:rPr>
          <w:spacing w:val="7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a</w:t>
      </w:r>
      <w:r w:rsidR="00243173" w:rsidRPr="00202414">
        <w:rPr>
          <w:spacing w:val="4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</w:t>
      </w:r>
      <w:r w:rsidR="00243173" w:rsidRPr="00202414">
        <w:rPr>
          <w:spacing w:val="1"/>
          <w:sz w:val="24"/>
          <w:szCs w:val="24"/>
        </w:rPr>
        <w:t>o</w:t>
      </w:r>
      <w:r w:rsidR="00243173" w:rsidRPr="00202414">
        <w:rPr>
          <w:sz w:val="24"/>
          <w:szCs w:val="24"/>
        </w:rPr>
        <w:t>rtif</w:t>
      </w:r>
      <w:r w:rsidR="00243173" w:rsidRPr="00202414">
        <w:rPr>
          <w:spacing w:val="5"/>
          <w:sz w:val="24"/>
          <w:szCs w:val="24"/>
        </w:rPr>
        <w:t>i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d</w:t>
      </w:r>
      <w:r w:rsidR="00243173" w:rsidRPr="00202414">
        <w:rPr>
          <w:spacing w:val="8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ri</w:t>
      </w:r>
      <w:r w:rsidR="00243173" w:rsidRPr="00202414">
        <w:rPr>
          <w:spacing w:val="-1"/>
          <w:sz w:val="24"/>
          <w:szCs w:val="24"/>
        </w:rPr>
        <w:t>ce-</w:t>
      </w:r>
      <w:r w:rsidR="00243173" w:rsidRPr="00202414">
        <w:rPr>
          <w:spacing w:val="2"/>
          <w:sz w:val="24"/>
          <w:szCs w:val="24"/>
        </w:rPr>
        <w:t>b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s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d</w:t>
      </w:r>
      <w:r w:rsidR="00243173" w:rsidRPr="00202414">
        <w:rPr>
          <w:spacing w:val="5"/>
          <w:sz w:val="24"/>
          <w:szCs w:val="24"/>
        </w:rPr>
        <w:t xml:space="preserve"> </w:t>
      </w:r>
      <w:proofErr w:type="spellStart"/>
      <w:r w:rsidR="00243173" w:rsidRPr="00202414">
        <w:rPr>
          <w:spacing w:val="2"/>
          <w:sz w:val="24"/>
          <w:szCs w:val="24"/>
        </w:rPr>
        <w:t>n</w:t>
      </w:r>
      <w:r w:rsidR="00243173" w:rsidRPr="00202414">
        <w:rPr>
          <w:sz w:val="24"/>
          <w:szCs w:val="24"/>
        </w:rPr>
        <w:t>utrim</w:t>
      </w:r>
      <w:r w:rsidR="00243173" w:rsidRPr="00202414">
        <w:rPr>
          <w:spacing w:val="-2"/>
          <w:sz w:val="24"/>
          <w:szCs w:val="24"/>
        </w:rPr>
        <w:t>i</w:t>
      </w:r>
      <w:r w:rsidR="00243173" w:rsidRPr="00202414">
        <w:rPr>
          <w:sz w:val="24"/>
          <w:szCs w:val="24"/>
        </w:rPr>
        <w:t>x</w:t>
      </w:r>
      <w:proofErr w:type="spellEnd"/>
      <w:r w:rsidR="00243173" w:rsidRPr="00202414">
        <w:rPr>
          <w:spacing w:val="7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flour</w:t>
      </w:r>
      <w:r w:rsidR="00243173" w:rsidRPr="00202414">
        <w:rPr>
          <w:spacing w:val="4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using nutritional</w:t>
      </w:r>
      <w:r w:rsidR="00243173" w:rsidRPr="00202414">
        <w:rPr>
          <w:spacing w:val="3"/>
          <w:sz w:val="24"/>
          <w:szCs w:val="24"/>
        </w:rPr>
        <w:t>l</w:t>
      </w:r>
      <w:r w:rsidR="00243173" w:rsidRPr="00202414">
        <w:rPr>
          <w:sz w:val="24"/>
          <w:szCs w:val="24"/>
        </w:rPr>
        <w:t>y sup</w:t>
      </w:r>
      <w:r w:rsidR="00243173" w:rsidRPr="00202414">
        <w:rPr>
          <w:spacing w:val="1"/>
          <w:sz w:val="24"/>
          <w:szCs w:val="24"/>
        </w:rPr>
        <w:t>e</w:t>
      </w:r>
      <w:r w:rsidR="00243173" w:rsidRPr="00202414">
        <w:rPr>
          <w:sz w:val="24"/>
          <w:szCs w:val="24"/>
        </w:rPr>
        <w:t>rior</w:t>
      </w:r>
      <w:r w:rsidR="00243173" w:rsidRPr="00202414">
        <w:rPr>
          <w:spacing w:val="6"/>
          <w:sz w:val="24"/>
          <w:szCs w:val="24"/>
        </w:rPr>
        <w:t xml:space="preserve"> </w:t>
      </w:r>
      <w:r w:rsidR="00243173" w:rsidRPr="00202414">
        <w:rPr>
          <w:spacing w:val="-1"/>
          <w:sz w:val="24"/>
          <w:szCs w:val="24"/>
        </w:rPr>
        <w:t>ce</w:t>
      </w:r>
      <w:r w:rsidR="00243173" w:rsidRPr="00202414">
        <w:rPr>
          <w:spacing w:val="1"/>
          <w:sz w:val="24"/>
          <w:szCs w:val="24"/>
        </w:rPr>
        <w:t>r</w:t>
      </w:r>
      <w:r w:rsidR="00243173" w:rsidRPr="00202414">
        <w:rPr>
          <w:spacing w:val="-1"/>
          <w:sz w:val="24"/>
          <w:szCs w:val="24"/>
        </w:rPr>
        <w:t>ea</w:t>
      </w:r>
      <w:r w:rsidR="00243173" w:rsidRPr="00202414">
        <w:rPr>
          <w:sz w:val="24"/>
          <w:szCs w:val="24"/>
        </w:rPr>
        <w:t>ls,</w:t>
      </w:r>
      <w:r w:rsidR="00243173" w:rsidRPr="00202414">
        <w:rPr>
          <w:spacing w:val="8"/>
          <w:sz w:val="24"/>
          <w:szCs w:val="24"/>
        </w:rPr>
        <w:t xml:space="preserve"> </w:t>
      </w:r>
      <w:r w:rsidR="00243173" w:rsidRPr="007F11DA">
        <w:rPr>
          <w:sz w:val="24"/>
          <w:szCs w:val="24"/>
        </w:rPr>
        <w:t>m</w:t>
      </w:r>
      <w:r w:rsidR="00243173" w:rsidRPr="007F11DA">
        <w:rPr>
          <w:spacing w:val="1"/>
          <w:sz w:val="24"/>
          <w:szCs w:val="24"/>
        </w:rPr>
        <w:t>i</w:t>
      </w:r>
      <w:r w:rsidR="00243173" w:rsidRPr="007F11DA">
        <w:rPr>
          <w:sz w:val="24"/>
          <w:szCs w:val="24"/>
        </w:rPr>
        <w:t>l</w:t>
      </w:r>
      <w:r w:rsidR="00243173" w:rsidRPr="007F11DA">
        <w:rPr>
          <w:spacing w:val="1"/>
          <w:sz w:val="24"/>
          <w:szCs w:val="24"/>
        </w:rPr>
        <w:t>l</w:t>
      </w:r>
      <w:r w:rsidR="00243173" w:rsidRPr="007F11DA">
        <w:rPr>
          <w:spacing w:val="-1"/>
          <w:sz w:val="24"/>
          <w:szCs w:val="24"/>
        </w:rPr>
        <w:t>e</w:t>
      </w:r>
      <w:r w:rsidR="00243173" w:rsidRPr="007F11DA">
        <w:rPr>
          <w:sz w:val="24"/>
          <w:szCs w:val="24"/>
        </w:rPr>
        <w:t>ts</w:t>
      </w:r>
      <w:r w:rsidR="00243173" w:rsidRPr="00202414">
        <w:rPr>
          <w:sz w:val="24"/>
          <w:szCs w:val="24"/>
        </w:rPr>
        <w:t>,</w:t>
      </w:r>
      <w:r w:rsidR="00243173" w:rsidRPr="00202414">
        <w:rPr>
          <w:spacing w:val="8"/>
          <w:sz w:val="24"/>
          <w:szCs w:val="24"/>
        </w:rPr>
        <w:t xml:space="preserve"> 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nd</w:t>
      </w:r>
      <w:r w:rsidR="00243173" w:rsidRPr="00202414">
        <w:rPr>
          <w:spacing w:val="7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le</w:t>
      </w:r>
      <w:r w:rsidR="00243173" w:rsidRPr="00202414">
        <w:rPr>
          <w:spacing w:val="-3"/>
          <w:sz w:val="24"/>
          <w:szCs w:val="24"/>
        </w:rPr>
        <w:t>g</w:t>
      </w:r>
      <w:r w:rsidR="00243173" w:rsidRPr="00202414">
        <w:rPr>
          <w:sz w:val="24"/>
          <w:szCs w:val="24"/>
        </w:rPr>
        <w:t>umes.</w:t>
      </w:r>
      <w:r w:rsidR="00243173" w:rsidRPr="00202414">
        <w:rPr>
          <w:spacing w:val="11"/>
          <w:sz w:val="24"/>
          <w:szCs w:val="24"/>
        </w:rPr>
        <w:t xml:space="preserve"> </w:t>
      </w:r>
      <w:proofErr w:type="spellStart"/>
      <w:r w:rsidR="00243173" w:rsidRPr="007F11DA">
        <w:rPr>
          <w:i/>
          <w:sz w:val="24"/>
          <w:szCs w:val="24"/>
        </w:rPr>
        <w:t>R</w:t>
      </w:r>
      <w:r w:rsidR="00243173" w:rsidRPr="007F11DA">
        <w:rPr>
          <w:i/>
          <w:spacing w:val="-1"/>
          <w:sz w:val="24"/>
          <w:szCs w:val="24"/>
        </w:rPr>
        <w:t>a</w:t>
      </w:r>
      <w:r w:rsidR="00243173" w:rsidRPr="007F11DA">
        <w:rPr>
          <w:i/>
          <w:sz w:val="24"/>
          <w:szCs w:val="24"/>
        </w:rPr>
        <w:t>k</w:t>
      </w:r>
      <w:r w:rsidR="00243173" w:rsidRPr="007F11DA">
        <w:rPr>
          <w:i/>
          <w:spacing w:val="1"/>
          <w:sz w:val="24"/>
          <w:szCs w:val="24"/>
        </w:rPr>
        <w:t>t</w:t>
      </w:r>
      <w:r w:rsidR="00243173" w:rsidRPr="007F11DA">
        <w:rPr>
          <w:i/>
          <w:sz w:val="24"/>
          <w:szCs w:val="24"/>
        </w:rPr>
        <w:t>h</w:t>
      </w:r>
      <w:r w:rsidR="00243173" w:rsidRPr="007F11DA">
        <w:rPr>
          <w:i/>
          <w:spacing w:val="-1"/>
          <w:sz w:val="24"/>
          <w:szCs w:val="24"/>
        </w:rPr>
        <w:t>a</w:t>
      </w:r>
      <w:r w:rsidR="00243173" w:rsidRPr="007F11DA">
        <w:rPr>
          <w:i/>
          <w:sz w:val="24"/>
          <w:szCs w:val="24"/>
        </w:rPr>
        <w:t>sh</w:t>
      </w:r>
      <w:r w:rsidR="00243173" w:rsidRPr="007F11DA">
        <w:rPr>
          <w:i/>
          <w:spacing w:val="-1"/>
          <w:sz w:val="24"/>
          <w:szCs w:val="24"/>
        </w:rPr>
        <w:t>a</w:t>
      </w:r>
      <w:r w:rsidR="00243173" w:rsidRPr="007F11DA">
        <w:rPr>
          <w:i/>
          <w:sz w:val="24"/>
          <w:szCs w:val="24"/>
        </w:rPr>
        <w:t>li</w:t>
      </w:r>
      <w:proofErr w:type="spellEnd"/>
      <w:r w:rsidR="00243173" w:rsidRPr="00202414">
        <w:rPr>
          <w:spacing w:val="8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ri</w:t>
      </w:r>
      <w:r w:rsidR="00243173" w:rsidRPr="00202414">
        <w:rPr>
          <w:spacing w:val="-1"/>
          <w:sz w:val="24"/>
          <w:szCs w:val="24"/>
        </w:rPr>
        <w:t>ce</w:t>
      </w:r>
      <w:r w:rsidR="00243173" w:rsidRPr="00202414">
        <w:rPr>
          <w:sz w:val="24"/>
          <w:szCs w:val="24"/>
        </w:rPr>
        <w:t>,</w:t>
      </w:r>
      <w:r w:rsidR="00243173" w:rsidRPr="00202414">
        <w:rPr>
          <w:spacing w:val="8"/>
          <w:sz w:val="24"/>
          <w:szCs w:val="24"/>
        </w:rPr>
        <w:t xml:space="preserve"> </w:t>
      </w:r>
      <w:proofErr w:type="spellStart"/>
      <w:r w:rsidR="00243173" w:rsidRPr="007F11DA">
        <w:rPr>
          <w:i/>
          <w:sz w:val="24"/>
          <w:szCs w:val="24"/>
        </w:rPr>
        <w:t>Nj</w:t>
      </w:r>
      <w:r w:rsidR="00243173" w:rsidRPr="007F11DA">
        <w:rPr>
          <w:i/>
          <w:spacing w:val="-1"/>
          <w:sz w:val="24"/>
          <w:szCs w:val="24"/>
        </w:rPr>
        <w:t>a</w:t>
      </w:r>
      <w:r w:rsidR="00243173" w:rsidRPr="007F11DA">
        <w:rPr>
          <w:i/>
          <w:sz w:val="24"/>
          <w:szCs w:val="24"/>
        </w:rPr>
        <w:t>v</w:t>
      </w:r>
      <w:r w:rsidR="00243173" w:rsidRPr="007F11DA">
        <w:rPr>
          <w:i/>
          <w:spacing w:val="-1"/>
          <w:sz w:val="24"/>
          <w:szCs w:val="24"/>
        </w:rPr>
        <w:t>a</w:t>
      </w:r>
      <w:r w:rsidR="00243173" w:rsidRPr="007F11DA">
        <w:rPr>
          <w:i/>
          <w:sz w:val="24"/>
          <w:szCs w:val="24"/>
        </w:rPr>
        <w:t>ra</w:t>
      </w:r>
      <w:proofErr w:type="spellEnd"/>
      <w:r w:rsidR="00243173" w:rsidRPr="00202414">
        <w:rPr>
          <w:spacing w:val="6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ri</w:t>
      </w:r>
      <w:r w:rsidR="00243173" w:rsidRPr="00202414">
        <w:rPr>
          <w:spacing w:val="1"/>
          <w:sz w:val="24"/>
          <w:szCs w:val="24"/>
        </w:rPr>
        <w:t>c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,</w:t>
      </w:r>
      <w:r w:rsidR="00243173" w:rsidRPr="00202414">
        <w:rPr>
          <w:spacing w:val="7"/>
          <w:sz w:val="24"/>
          <w:szCs w:val="24"/>
        </w:rPr>
        <w:t xml:space="preserve"> </w:t>
      </w:r>
      <w:r w:rsidR="00243173" w:rsidRPr="007F11DA">
        <w:rPr>
          <w:i/>
          <w:sz w:val="24"/>
          <w:szCs w:val="24"/>
        </w:rPr>
        <w:t>M</w:t>
      </w:r>
      <w:r w:rsidR="00243173" w:rsidRPr="007F11DA">
        <w:rPr>
          <w:i/>
          <w:spacing w:val="-1"/>
          <w:sz w:val="24"/>
          <w:szCs w:val="24"/>
        </w:rPr>
        <w:t>a</w:t>
      </w:r>
      <w:r w:rsidR="00243173" w:rsidRPr="007F11DA">
        <w:rPr>
          <w:i/>
          <w:sz w:val="24"/>
          <w:szCs w:val="24"/>
        </w:rPr>
        <w:t>t</w:t>
      </w:r>
      <w:r w:rsidR="00243173" w:rsidRPr="007F11DA">
        <w:rPr>
          <w:i/>
          <w:spacing w:val="1"/>
          <w:sz w:val="24"/>
          <w:szCs w:val="24"/>
        </w:rPr>
        <w:t>t</w:t>
      </w:r>
      <w:r w:rsidR="00243173" w:rsidRPr="007F11DA">
        <w:rPr>
          <w:i/>
          <w:sz w:val="24"/>
          <w:szCs w:val="24"/>
        </w:rPr>
        <w:t>a</w:t>
      </w:r>
      <w:r w:rsidR="00243173" w:rsidRPr="00202414">
        <w:rPr>
          <w:spacing w:val="6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ri</w:t>
      </w:r>
      <w:r w:rsidR="00243173" w:rsidRPr="00202414">
        <w:rPr>
          <w:spacing w:val="1"/>
          <w:sz w:val="24"/>
          <w:szCs w:val="24"/>
        </w:rPr>
        <w:t>c</w:t>
      </w:r>
      <w:r w:rsidR="00243173" w:rsidRPr="00202414">
        <w:rPr>
          <w:sz w:val="24"/>
          <w:szCs w:val="24"/>
        </w:rPr>
        <w:t xml:space="preserve">e 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nd</w:t>
      </w:r>
      <w:r w:rsidR="00243173" w:rsidRPr="00202414">
        <w:rPr>
          <w:spacing w:val="3"/>
          <w:sz w:val="24"/>
          <w:szCs w:val="24"/>
        </w:rPr>
        <w:t xml:space="preserve"> </w:t>
      </w:r>
      <w:proofErr w:type="spellStart"/>
      <w:r w:rsidR="00243173" w:rsidRPr="007F11DA">
        <w:rPr>
          <w:i/>
          <w:spacing w:val="1"/>
          <w:sz w:val="24"/>
          <w:szCs w:val="24"/>
        </w:rPr>
        <w:t>P</w:t>
      </w:r>
      <w:r w:rsidR="00243173" w:rsidRPr="007F11DA">
        <w:rPr>
          <w:i/>
          <w:sz w:val="24"/>
          <w:szCs w:val="24"/>
        </w:rPr>
        <w:t>okk</w:t>
      </w:r>
      <w:r w:rsidR="00243173" w:rsidRPr="007F11DA">
        <w:rPr>
          <w:i/>
          <w:spacing w:val="-1"/>
          <w:sz w:val="24"/>
          <w:szCs w:val="24"/>
        </w:rPr>
        <w:t>a</w:t>
      </w:r>
      <w:r w:rsidR="00243173" w:rsidRPr="007F11DA">
        <w:rPr>
          <w:i/>
          <w:sz w:val="24"/>
          <w:szCs w:val="24"/>
        </w:rPr>
        <w:t>li</w:t>
      </w:r>
      <w:proofErr w:type="spellEnd"/>
      <w:r w:rsidR="00243173" w:rsidRPr="00202414">
        <w:rPr>
          <w:spacing w:val="3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ri</w:t>
      </w:r>
      <w:r w:rsidR="00243173" w:rsidRPr="00202414">
        <w:rPr>
          <w:spacing w:val="-1"/>
          <w:sz w:val="24"/>
          <w:szCs w:val="24"/>
        </w:rPr>
        <w:t>ce</w:t>
      </w:r>
      <w:r w:rsidR="00243173" w:rsidRPr="00202414">
        <w:rPr>
          <w:sz w:val="24"/>
          <w:szCs w:val="24"/>
        </w:rPr>
        <w:t>,</w:t>
      </w:r>
      <w:r w:rsidR="00243173" w:rsidRPr="00202414">
        <w:rPr>
          <w:spacing w:val="4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w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re</w:t>
      </w:r>
      <w:r w:rsidR="00243173" w:rsidRPr="00202414">
        <w:rPr>
          <w:spacing w:val="1"/>
          <w:sz w:val="24"/>
          <w:szCs w:val="24"/>
        </w:rPr>
        <w:t xml:space="preserve"> </w:t>
      </w:r>
      <w:r w:rsidR="00243173" w:rsidRPr="00202414">
        <w:rPr>
          <w:spacing w:val="2"/>
          <w:sz w:val="24"/>
          <w:szCs w:val="24"/>
        </w:rPr>
        <w:t>s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le</w:t>
      </w:r>
      <w:r w:rsidR="00243173" w:rsidRPr="00202414">
        <w:rPr>
          <w:spacing w:val="-1"/>
          <w:sz w:val="24"/>
          <w:szCs w:val="24"/>
        </w:rPr>
        <w:t>c</w:t>
      </w:r>
      <w:r w:rsidR="00243173" w:rsidRPr="00202414">
        <w:rPr>
          <w:sz w:val="24"/>
          <w:szCs w:val="24"/>
        </w:rPr>
        <w:t>ted</w:t>
      </w:r>
      <w:r w:rsidR="00243173" w:rsidRPr="00202414">
        <w:rPr>
          <w:spacing w:val="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for</w:t>
      </w:r>
      <w:r w:rsidR="00243173" w:rsidRPr="00202414">
        <w:rPr>
          <w:spacing w:val="1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their</w:t>
      </w:r>
      <w:r w:rsidR="00243173" w:rsidRPr="00202414">
        <w:rPr>
          <w:spacing w:val="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tr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di</w:t>
      </w:r>
      <w:r w:rsidR="00243173" w:rsidRPr="00202414">
        <w:rPr>
          <w:spacing w:val="1"/>
          <w:sz w:val="24"/>
          <w:szCs w:val="24"/>
        </w:rPr>
        <w:t>t</w:t>
      </w:r>
      <w:r w:rsidR="00243173" w:rsidRPr="00202414">
        <w:rPr>
          <w:sz w:val="24"/>
          <w:szCs w:val="24"/>
        </w:rPr>
        <w:t>i</w:t>
      </w:r>
      <w:r w:rsidR="00243173" w:rsidRPr="00202414">
        <w:rPr>
          <w:spacing w:val="3"/>
          <w:sz w:val="24"/>
          <w:szCs w:val="24"/>
        </w:rPr>
        <w:t>o</w:t>
      </w:r>
      <w:r w:rsidR="00243173" w:rsidRPr="00202414">
        <w:rPr>
          <w:sz w:val="24"/>
          <w:szCs w:val="24"/>
        </w:rPr>
        <w:t>n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l</w:t>
      </w:r>
      <w:r w:rsidR="00243173" w:rsidRPr="00202414">
        <w:rPr>
          <w:spacing w:val="3"/>
          <w:sz w:val="24"/>
          <w:szCs w:val="24"/>
        </w:rPr>
        <w:t xml:space="preserve"> 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nd</w:t>
      </w:r>
      <w:r w:rsidR="00243173" w:rsidRPr="00202414">
        <w:rPr>
          <w:spacing w:val="3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nutritional</w:t>
      </w:r>
      <w:r w:rsidR="00243173" w:rsidRPr="00202414">
        <w:rPr>
          <w:spacing w:val="3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si</w:t>
      </w:r>
      <w:r w:rsidR="00243173" w:rsidRPr="00202414">
        <w:rPr>
          <w:spacing w:val="-2"/>
          <w:sz w:val="24"/>
          <w:szCs w:val="24"/>
        </w:rPr>
        <w:t>g</w:t>
      </w:r>
      <w:r w:rsidR="00243173" w:rsidRPr="00202414">
        <w:rPr>
          <w:sz w:val="24"/>
          <w:szCs w:val="24"/>
        </w:rPr>
        <w:t>nifi</w:t>
      </w:r>
      <w:r w:rsidR="00243173" w:rsidRPr="00202414">
        <w:rPr>
          <w:spacing w:val="-1"/>
          <w:sz w:val="24"/>
          <w:szCs w:val="24"/>
        </w:rPr>
        <w:t>ca</w:t>
      </w:r>
      <w:r w:rsidR="00243173" w:rsidRPr="00202414">
        <w:rPr>
          <w:sz w:val="24"/>
          <w:szCs w:val="24"/>
        </w:rPr>
        <w:t>n</w:t>
      </w:r>
      <w:r w:rsidR="00243173" w:rsidRPr="00202414">
        <w:rPr>
          <w:spacing w:val="-1"/>
          <w:sz w:val="24"/>
          <w:szCs w:val="24"/>
        </w:rPr>
        <w:t>ce</w:t>
      </w:r>
      <w:r w:rsidR="00243173" w:rsidRPr="00202414">
        <w:rPr>
          <w:sz w:val="24"/>
          <w:szCs w:val="24"/>
        </w:rPr>
        <w:t>,</w:t>
      </w:r>
      <w:r w:rsidR="00243173" w:rsidRPr="00202414">
        <w:rPr>
          <w:spacing w:val="3"/>
          <w:sz w:val="24"/>
          <w:szCs w:val="24"/>
        </w:rPr>
        <w:t xml:space="preserve"> 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lo</w:t>
      </w:r>
      <w:r w:rsidR="00243173" w:rsidRPr="00202414">
        <w:rPr>
          <w:spacing w:val="3"/>
          <w:sz w:val="24"/>
          <w:szCs w:val="24"/>
        </w:rPr>
        <w:t>n</w:t>
      </w:r>
      <w:r w:rsidR="00243173" w:rsidRPr="00202414">
        <w:rPr>
          <w:sz w:val="24"/>
          <w:szCs w:val="24"/>
        </w:rPr>
        <w:t>g with p</w:t>
      </w:r>
      <w:r w:rsidR="00243173" w:rsidRPr="00202414">
        <w:rPr>
          <w:spacing w:val="-1"/>
          <w:sz w:val="24"/>
          <w:szCs w:val="24"/>
        </w:rPr>
        <w:t>ea</w:t>
      </w:r>
      <w:r w:rsidR="00243173" w:rsidRPr="00202414">
        <w:rPr>
          <w:sz w:val="24"/>
          <w:szCs w:val="24"/>
        </w:rPr>
        <w:t>rl</w:t>
      </w:r>
      <w:r w:rsidR="00243173" w:rsidRPr="00202414">
        <w:rPr>
          <w:spacing w:val="-3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m</w:t>
      </w:r>
      <w:r w:rsidR="00243173" w:rsidRPr="00202414">
        <w:rPr>
          <w:spacing w:val="1"/>
          <w:sz w:val="24"/>
          <w:szCs w:val="24"/>
        </w:rPr>
        <w:t>i</w:t>
      </w:r>
      <w:r w:rsidR="00243173" w:rsidRPr="00202414">
        <w:rPr>
          <w:sz w:val="24"/>
          <w:szCs w:val="24"/>
        </w:rPr>
        <w:t>l</w:t>
      </w:r>
      <w:r w:rsidR="00243173" w:rsidRPr="00202414">
        <w:rPr>
          <w:spacing w:val="1"/>
          <w:sz w:val="24"/>
          <w:szCs w:val="24"/>
        </w:rPr>
        <w:t>l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t</w:t>
      </w:r>
      <w:r w:rsidR="00243173" w:rsidRPr="00202414">
        <w:rPr>
          <w:spacing w:val="-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flou</w:t>
      </w:r>
      <w:r w:rsidR="00243173" w:rsidRPr="00202414">
        <w:rPr>
          <w:spacing w:val="-1"/>
          <w:sz w:val="24"/>
          <w:szCs w:val="24"/>
        </w:rPr>
        <w:t>r</w:t>
      </w:r>
      <w:r w:rsidR="00243173" w:rsidRPr="00202414">
        <w:rPr>
          <w:sz w:val="24"/>
          <w:szCs w:val="24"/>
        </w:rPr>
        <w:t>,</w:t>
      </w:r>
      <w:r w:rsidR="00243173" w:rsidRPr="00202414">
        <w:rPr>
          <w:spacing w:val="-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b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n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na</w:t>
      </w:r>
      <w:r w:rsidR="00243173" w:rsidRPr="00202414">
        <w:rPr>
          <w:spacing w:val="-1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</w:t>
      </w:r>
      <w:r w:rsidR="00243173" w:rsidRPr="00202414">
        <w:rPr>
          <w:spacing w:val="1"/>
          <w:sz w:val="24"/>
          <w:szCs w:val="24"/>
        </w:rPr>
        <w:t>l</w:t>
      </w:r>
      <w:r w:rsidR="00243173" w:rsidRPr="00202414">
        <w:rPr>
          <w:sz w:val="24"/>
          <w:szCs w:val="24"/>
        </w:rPr>
        <w:t>our,</w:t>
      </w:r>
      <w:r w:rsidR="00243173" w:rsidRPr="00202414">
        <w:rPr>
          <w:spacing w:val="-3"/>
          <w:sz w:val="24"/>
          <w:szCs w:val="24"/>
        </w:rPr>
        <w:t xml:space="preserve"> 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nd</w:t>
      </w:r>
      <w:r w:rsidR="00243173" w:rsidRPr="00202414">
        <w:rPr>
          <w:spacing w:val="-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s</w:t>
      </w:r>
      <w:r w:rsidR="00243173" w:rsidRPr="00202414">
        <w:rPr>
          <w:spacing w:val="2"/>
          <w:sz w:val="24"/>
          <w:szCs w:val="24"/>
        </w:rPr>
        <w:t>o</w:t>
      </w:r>
      <w:r w:rsidR="00243173" w:rsidRPr="00202414">
        <w:rPr>
          <w:spacing w:val="-5"/>
          <w:sz w:val="24"/>
          <w:szCs w:val="24"/>
        </w:rPr>
        <w:t>y</w:t>
      </w:r>
      <w:r w:rsidR="00243173" w:rsidRPr="00202414">
        <w:rPr>
          <w:sz w:val="24"/>
          <w:szCs w:val="24"/>
        </w:rPr>
        <w:t>b</w:t>
      </w:r>
      <w:r w:rsidR="00243173" w:rsidRPr="00202414">
        <w:rPr>
          <w:spacing w:val="1"/>
          <w:sz w:val="24"/>
          <w:szCs w:val="24"/>
        </w:rPr>
        <w:t>e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n</w:t>
      </w:r>
      <w:r w:rsidR="00243173" w:rsidRPr="00202414">
        <w:rPr>
          <w:spacing w:val="-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flour</w:t>
      </w:r>
      <w:r w:rsidR="00243173" w:rsidRPr="00202414">
        <w:rPr>
          <w:spacing w:val="-3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to</w:t>
      </w:r>
      <w:r w:rsidR="00243173" w:rsidRPr="00202414">
        <w:rPr>
          <w:spacing w:val="-2"/>
          <w:sz w:val="24"/>
          <w:szCs w:val="24"/>
        </w:rPr>
        <w:t xml:space="preserve"> 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nh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n</w:t>
      </w:r>
      <w:r w:rsidR="00243173" w:rsidRPr="00202414">
        <w:rPr>
          <w:spacing w:val="-1"/>
          <w:sz w:val="24"/>
          <w:szCs w:val="24"/>
        </w:rPr>
        <w:t>c</w:t>
      </w:r>
      <w:r w:rsidR="00243173" w:rsidRPr="00202414">
        <w:rPr>
          <w:sz w:val="24"/>
          <w:szCs w:val="24"/>
        </w:rPr>
        <w:t>e</w:t>
      </w:r>
      <w:r w:rsidR="00243173" w:rsidRPr="00202414">
        <w:rPr>
          <w:spacing w:val="-3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ma</w:t>
      </w:r>
      <w:r w:rsidR="00243173" w:rsidRPr="00202414">
        <w:rPr>
          <w:spacing w:val="1"/>
          <w:sz w:val="24"/>
          <w:szCs w:val="24"/>
        </w:rPr>
        <w:t>c</w:t>
      </w:r>
      <w:r w:rsidR="00243173" w:rsidRPr="00202414">
        <w:rPr>
          <w:sz w:val="24"/>
          <w:szCs w:val="24"/>
        </w:rPr>
        <w:t>ronut</w:t>
      </w:r>
      <w:r w:rsidR="00243173" w:rsidRPr="00202414">
        <w:rPr>
          <w:spacing w:val="-1"/>
          <w:sz w:val="24"/>
          <w:szCs w:val="24"/>
        </w:rPr>
        <w:t>r</w:t>
      </w:r>
      <w:r w:rsidR="00243173" w:rsidRPr="00202414">
        <w:rPr>
          <w:sz w:val="24"/>
          <w:szCs w:val="24"/>
        </w:rPr>
        <w:t xml:space="preserve">ient 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nd</w:t>
      </w:r>
      <w:r w:rsidR="00243173" w:rsidRPr="00202414">
        <w:rPr>
          <w:spacing w:val="-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m</w:t>
      </w:r>
      <w:r w:rsidR="00243173" w:rsidRPr="00202414">
        <w:rPr>
          <w:spacing w:val="1"/>
          <w:sz w:val="24"/>
          <w:szCs w:val="24"/>
        </w:rPr>
        <w:t>i</w:t>
      </w:r>
      <w:r w:rsidR="00243173" w:rsidRPr="00202414">
        <w:rPr>
          <w:spacing w:val="-1"/>
          <w:sz w:val="24"/>
          <w:szCs w:val="24"/>
        </w:rPr>
        <w:t>c</w:t>
      </w:r>
      <w:r w:rsidR="00243173" w:rsidRPr="00202414">
        <w:rPr>
          <w:sz w:val="24"/>
          <w:szCs w:val="24"/>
        </w:rPr>
        <w:t>ronut</w:t>
      </w:r>
      <w:r w:rsidR="00243173" w:rsidRPr="00202414">
        <w:rPr>
          <w:spacing w:val="-1"/>
          <w:sz w:val="24"/>
          <w:szCs w:val="24"/>
        </w:rPr>
        <w:t>r</w:t>
      </w:r>
      <w:r w:rsidR="00243173" w:rsidRPr="00202414">
        <w:rPr>
          <w:sz w:val="24"/>
          <w:szCs w:val="24"/>
        </w:rPr>
        <w:t xml:space="preserve">ient </w:t>
      </w:r>
      <w:proofErr w:type="gramStart"/>
      <w:r w:rsidR="00243173" w:rsidRPr="00202414">
        <w:rPr>
          <w:spacing w:val="-1"/>
          <w:sz w:val="24"/>
          <w:szCs w:val="24"/>
        </w:rPr>
        <w:t>c</w:t>
      </w:r>
      <w:r w:rsidR="00243173" w:rsidRPr="00202414">
        <w:rPr>
          <w:sz w:val="24"/>
          <w:szCs w:val="24"/>
        </w:rPr>
        <w:t>ontent</w:t>
      </w:r>
      <w:r w:rsidR="00707098">
        <w:rPr>
          <w:spacing w:val="3"/>
          <w:sz w:val="24"/>
          <w:szCs w:val="24"/>
        </w:rPr>
        <w:t>(</w:t>
      </w:r>
      <w:proofErr w:type="spellStart"/>
      <w:proofErr w:type="gramEnd"/>
      <w:r w:rsidR="00707098">
        <w:rPr>
          <w:spacing w:val="3"/>
          <w:sz w:val="24"/>
          <w:szCs w:val="24"/>
        </w:rPr>
        <w:t>Kindaki</w:t>
      </w:r>
      <w:proofErr w:type="spellEnd"/>
      <w:r w:rsidR="00707098">
        <w:rPr>
          <w:spacing w:val="3"/>
          <w:sz w:val="24"/>
          <w:szCs w:val="24"/>
        </w:rPr>
        <w:t xml:space="preserve"> </w:t>
      </w:r>
      <w:r w:rsidR="00707098" w:rsidRPr="007F11DA">
        <w:rPr>
          <w:i/>
          <w:spacing w:val="3"/>
          <w:sz w:val="24"/>
          <w:szCs w:val="24"/>
        </w:rPr>
        <w:t>et al.,</w:t>
      </w:r>
      <w:r w:rsidR="00707098">
        <w:rPr>
          <w:spacing w:val="3"/>
          <w:sz w:val="24"/>
          <w:szCs w:val="24"/>
        </w:rPr>
        <w:t>2015)</w:t>
      </w:r>
      <w:r w:rsidR="00243173" w:rsidRPr="00202414">
        <w:rPr>
          <w:sz w:val="24"/>
          <w:szCs w:val="24"/>
        </w:rPr>
        <w:t>Good</w:t>
      </w:r>
      <w:r w:rsidR="00243173" w:rsidRPr="00202414">
        <w:rPr>
          <w:spacing w:val="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q</w:t>
      </w:r>
      <w:r w:rsidR="00243173" w:rsidRPr="00202414">
        <w:rPr>
          <w:spacing w:val="2"/>
          <w:sz w:val="24"/>
          <w:szCs w:val="24"/>
        </w:rPr>
        <w:t>u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l</w:t>
      </w:r>
      <w:r w:rsidR="00243173" w:rsidRPr="00202414">
        <w:rPr>
          <w:spacing w:val="1"/>
          <w:sz w:val="24"/>
          <w:szCs w:val="24"/>
        </w:rPr>
        <w:t>i</w:t>
      </w:r>
      <w:r w:rsidR="00243173" w:rsidRPr="00202414">
        <w:rPr>
          <w:spacing w:val="3"/>
          <w:sz w:val="24"/>
          <w:szCs w:val="24"/>
        </w:rPr>
        <w:t>t</w:t>
      </w:r>
      <w:r w:rsidR="00243173" w:rsidRPr="00202414">
        <w:rPr>
          <w:sz w:val="24"/>
          <w:szCs w:val="24"/>
        </w:rPr>
        <w:t>y raw</w:t>
      </w:r>
      <w:r w:rsidR="00243173" w:rsidRPr="00202414">
        <w:rPr>
          <w:spacing w:val="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mat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ri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ls</w:t>
      </w:r>
      <w:r w:rsidR="00243173" w:rsidRPr="00202414">
        <w:rPr>
          <w:spacing w:val="5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w</w:t>
      </w:r>
      <w:r w:rsidR="00243173" w:rsidRPr="00202414">
        <w:rPr>
          <w:spacing w:val="1"/>
          <w:sz w:val="24"/>
          <w:szCs w:val="24"/>
        </w:rPr>
        <w:t>e</w:t>
      </w:r>
      <w:r w:rsidR="00243173" w:rsidRPr="00202414">
        <w:rPr>
          <w:sz w:val="24"/>
          <w:szCs w:val="24"/>
        </w:rPr>
        <w:t>re</w:t>
      </w:r>
      <w:r w:rsidR="00243173" w:rsidRPr="00202414">
        <w:rPr>
          <w:spacing w:val="1"/>
          <w:sz w:val="24"/>
          <w:szCs w:val="24"/>
        </w:rPr>
        <w:t xml:space="preserve"> </w:t>
      </w:r>
      <w:r w:rsidR="00243173" w:rsidRPr="00202414">
        <w:rPr>
          <w:spacing w:val="2"/>
          <w:sz w:val="24"/>
          <w:szCs w:val="24"/>
        </w:rPr>
        <w:t>p</w:t>
      </w:r>
      <w:r w:rsidR="00243173" w:rsidRPr="00202414">
        <w:rPr>
          <w:sz w:val="24"/>
          <w:szCs w:val="24"/>
        </w:rPr>
        <w:t>ro</w:t>
      </w:r>
      <w:r w:rsidR="00243173" w:rsidRPr="00202414">
        <w:rPr>
          <w:spacing w:val="-2"/>
          <w:sz w:val="24"/>
          <w:szCs w:val="24"/>
        </w:rPr>
        <w:t>c</w:t>
      </w:r>
      <w:r w:rsidR="00243173" w:rsidRPr="00202414">
        <w:rPr>
          <w:sz w:val="24"/>
          <w:szCs w:val="24"/>
        </w:rPr>
        <w:t>u</w:t>
      </w:r>
      <w:r w:rsidR="00243173" w:rsidRPr="00202414">
        <w:rPr>
          <w:spacing w:val="1"/>
          <w:sz w:val="24"/>
          <w:szCs w:val="24"/>
        </w:rPr>
        <w:t>r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d</w:t>
      </w:r>
      <w:r w:rsidR="00243173" w:rsidRPr="00202414">
        <w:rPr>
          <w:spacing w:val="3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</w:t>
      </w:r>
      <w:r w:rsidR="00243173" w:rsidRPr="00202414">
        <w:rPr>
          <w:spacing w:val="-1"/>
          <w:sz w:val="24"/>
          <w:szCs w:val="24"/>
        </w:rPr>
        <w:t>r</w:t>
      </w:r>
      <w:r w:rsidR="00243173" w:rsidRPr="00202414">
        <w:rPr>
          <w:sz w:val="24"/>
          <w:szCs w:val="24"/>
        </w:rPr>
        <w:t>om</w:t>
      </w:r>
      <w:r w:rsidR="00243173" w:rsidRPr="00202414">
        <w:rPr>
          <w:spacing w:val="5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the</w:t>
      </w:r>
      <w:r w:rsidR="00243173" w:rsidRPr="00202414">
        <w:rPr>
          <w:spacing w:val="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lo</w:t>
      </w:r>
      <w:r w:rsidR="00243173" w:rsidRPr="00202414">
        <w:rPr>
          <w:spacing w:val="2"/>
          <w:sz w:val="24"/>
          <w:szCs w:val="24"/>
        </w:rPr>
        <w:t>c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l</w:t>
      </w:r>
      <w:r w:rsidR="00243173" w:rsidRPr="00202414">
        <w:rPr>
          <w:spacing w:val="3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ma</w:t>
      </w:r>
      <w:r w:rsidR="00243173" w:rsidRPr="00202414">
        <w:rPr>
          <w:spacing w:val="-1"/>
          <w:sz w:val="24"/>
          <w:szCs w:val="24"/>
        </w:rPr>
        <w:t>r</w:t>
      </w:r>
      <w:r w:rsidR="00243173" w:rsidRPr="00202414">
        <w:rPr>
          <w:spacing w:val="2"/>
          <w:sz w:val="24"/>
          <w:szCs w:val="24"/>
        </w:rPr>
        <w:t>k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t</w:t>
      </w:r>
      <w:r w:rsidR="00243173" w:rsidRPr="00202414">
        <w:rPr>
          <w:spacing w:val="5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b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s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d</w:t>
      </w:r>
      <w:r w:rsidR="00243173" w:rsidRPr="00202414">
        <w:rPr>
          <w:spacing w:val="5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on</w:t>
      </w:r>
      <w:r w:rsidR="00243173" w:rsidRPr="00202414">
        <w:rPr>
          <w:spacing w:val="3"/>
          <w:sz w:val="24"/>
          <w:szCs w:val="24"/>
        </w:rPr>
        <w:t xml:space="preserve"> </w:t>
      </w:r>
      <w:r w:rsidR="00243173" w:rsidRPr="00202414">
        <w:rPr>
          <w:spacing w:val="-1"/>
          <w:sz w:val="24"/>
          <w:szCs w:val="24"/>
        </w:rPr>
        <w:t>c</w:t>
      </w:r>
      <w:r w:rsidR="00243173" w:rsidRPr="00202414">
        <w:rPr>
          <w:sz w:val="24"/>
          <w:szCs w:val="24"/>
        </w:rPr>
        <w:t>ost</w:t>
      </w:r>
      <w:r w:rsidR="00243173" w:rsidRPr="00202414">
        <w:rPr>
          <w:spacing w:val="6"/>
          <w:sz w:val="24"/>
          <w:szCs w:val="24"/>
        </w:rPr>
        <w:t xml:space="preserve"> 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nd qu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l</w:t>
      </w:r>
      <w:r w:rsidR="00243173" w:rsidRPr="00202414">
        <w:rPr>
          <w:spacing w:val="1"/>
          <w:sz w:val="24"/>
          <w:szCs w:val="24"/>
        </w:rPr>
        <w:t>i</w:t>
      </w:r>
      <w:r w:rsidR="00243173" w:rsidRPr="00202414">
        <w:rPr>
          <w:spacing w:val="3"/>
          <w:sz w:val="24"/>
          <w:szCs w:val="24"/>
        </w:rPr>
        <w:t>t</w:t>
      </w:r>
      <w:r w:rsidR="00243173" w:rsidRPr="00202414">
        <w:rPr>
          <w:sz w:val="24"/>
          <w:szCs w:val="24"/>
        </w:rPr>
        <w:t>y p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pacing w:val="1"/>
          <w:sz w:val="24"/>
          <w:szCs w:val="24"/>
        </w:rPr>
        <w:t>r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met</w:t>
      </w:r>
      <w:r w:rsidR="00243173" w:rsidRPr="00202414">
        <w:rPr>
          <w:spacing w:val="1"/>
          <w:sz w:val="24"/>
          <w:szCs w:val="24"/>
        </w:rPr>
        <w:t>e</w:t>
      </w:r>
      <w:r w:rsidR="00243173" w:rsidRPr="00202414">
        <w:rPr>
          <w:sz w:val="24"/>
          <w:szCs w:val="24"/>
        </w:rPr>
        <w:t>rs.</w:t>
      </w:r>
      <w:r w:rsidR="00243173" w:rsidRPr="00202414">
        <w:rPr>
          <w:spacing w:val="4"/>
          <w:sz w:val="24"/>
          <w:szCs w:val="24"/>
        </w:rPr>
        <w:t xml:space="preserve"> </w:t>
      </w:r>
      <w:r w:rsidR="00243173" w:rsidRPr="00202414">
        <w:rPr>
          <w:spacing w:val="-1"/>
          <w:sz w:val="24"/>
          <w:szCs w:val="24"/>
        </w:rPr>
        <w:t>F</w:t>
      </w:r>
      <w:r w:rsidR="00243173" w:rsidRPr="00202414">
        <w:rPr>
          <w:spacing w:val="1"/>
          <w:sz w:val="24"/>
          <w:szCs w:val="24"/>
        </w:rPr>
        <w:t>SS</w:t>
      </w:r>
      <w:r w:rsidR="00243173" w:rsidRPr="00202414">
        <w:rPr>
          <w:spacing w:val="2"/>
          <w:sz w:val="24"/>
          <w:szCs w:val="24"/>
        </w:rPr>
        <w:t>A</w:t>
      </w:r>
      <w:r w:rsidR="00243173" w:rsidRPr="00202414">
        <w:rPr>
          <w:sz w:val="24"/>
          <w:szCs w:val="24"/>
        </w:rPr>
        <w:t>I</w:t>
      </w:r>
      <w:r w:rsidR="00243173" w:rsidRPr="00202414">
        <w:rPr>
          <w:spacing w:val="-1"/>
          <w:sz w:val="24"/>
          <w:szCs w:val="24"/>
        </w:rPr>
        <w:t>-a</w:t>
      </w:r>
      <w:r w:rsidR="00243173" w:rsidRPr="00202414">
        <w:rPr>
          <w:sz w:val="24"/>
          <w:szCs w:val="24"/>
        </w:rPr>
        <w:t>p</w:t>
      </w:r>
      <w:r w:rsidR="00243173" w:rsidRPr="00202414">
        <w:rPr>
          <w:spacing w:val="2"/>
          <w:sz w:val="24"/>
          <w:szCs w:val="24"/>
        </w:rPr>
        <w:t>p</w:t>
      </w:r>
      <w:r w:rsidR="00243173" w:rsidRPr="00202414">
        <w:rPr>
          <w:sz w:val="24"/>
          <w:szCs w:val="24"/>
        </w:rPr>
        <w:t>rov</w:t>
      </w:r>
      <w:r w:rsidR="00243173" w:rsidRPr="00202414">
        <w:rPr>
          <w:spacing w:val="-2"/>
          <w:sz w:val="24"/>
          <w:szCs w:val="24"/>
        </w:rPr>
        <w:t>e</w:t>
      </w:r>
      <w:r w:rsidR="00243173" w:rsidRPr="00202414">
        <w:rPr>
          <w:sz w:val="24"/>
          <w:szCs w:val="24"/>
        </w:rPr>
        <w:t>d</w:t>
      </w:r>
      <w:r w:rsidR="00243173" w:rsidRPr="00202414">
        <w:rPr>
          <w:spacing w:val="5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</w:t>
      </w:r>
      <w:r w:rsidR="00243173" w:rsidRPr="00202414">
        <w:rPr>
          <w:spacing w:val="1"/>
          <w:sz w:val="24"/>
          <w:szCs w:val="24"/>
        </w:rPr>
        <w:t>o</w:t>
      </w:r>
      <w:r w:rsidR="00243173" w:rsidRPr="00202414">
        <w:rPr>
          <w:sz w:val="24"/>
          <w:szCs w:val="24"/>
        </w:rPr>
        <w:t>rtifi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d</w:t>
      </w:r>
      <w:r w:rsidR="00243173" w:rsidRPr="00202414">
        <w:rPr>
          <w:spacing w:val="5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r</w:t>
      </w:r>
      <w:r w:rsidR="00243173" w:rsidRPr="00202414">
        <w:rPr>
          <w:spacing w:val="2"/>
          <w:sz w:val="24"/>
          <w:szCs w:val="24"/>
        </w:rPr>
        <w:t>i</w:t>
      </w:r>
      <w:r w:rsidR="00243173" w:rsidRPr="00202414">
        <w:rPr>
          <w:spacing w:val="-1"/>
          <w:sz w:val="24"/>
          <w:szCs w:val="24"/>
        </w:rPr>
        <w:t>c</w:t>
      </w:r>
      <w:r w:rsidR="00243173" w:rsidRPr="00202414">
        <w:rPr>
          <w:sz w:val="24"/>
          <w:szCs w:val="24"/>
        </w:rPr>
        <w:t>e</w:t>
      </w:r>
      <w:r w:rsidR="00243173" w:rsidRPr="00202414">
        <w:rPr>
          <w:spacing w:val="4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pr</w:t>
      </w:r>
      <w:r w:rsidR="00243173" w:rsidRPr="00202414">
        <w:rPr>
          <w:spacing w:val="-2"/>
          <w:sz w:val="24"/>
          <w:szCs w:val="24"/>
        </w:rPr>
        <w:t>e</w:t>
      </w:r>
      <w:r w:rsidR="00243173" w:rsidRPr="00202414">
        <w:rPr>
          <w:sz w:val="24"/>
          <w:szCs w:val="24"/>
        </w:rPr>
        <w:t>m</w:t>
      </w:r>
      <w:r w:rsidR="00243173" w:rsidRPr="00202414">
        <w:rPr>
          <w:spacing w:val="1"/>
          <w:sz w:val="24"/>
          <w:szCs w:val="24"/>
        </w:rPr>
        <w:t>i</w:t>
      </w:r>
      <w:r w:rsidR="00243173" w:rsidRPr="00202414">
        <w:rPr>
          <w:sz w:val="24"/>
          <w:szCs w:val="24"/>
        </w:rPr>
        <w:t>x</w:t>
      </w:r>
      <w:r w:rsidR="00243173" w:rsidRPr="00202414">
        <w:rPr>
          <w:spacing w:val="7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w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s</w:t>
      </w:r>
      <w:r w:rsidR="00243173" w:rsidRPr="00202414">
        <w:rPr>
          <w:spacing w:val="5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pro</w:t>
      </w:r>
      <w:r w:rsidR="00243173" w:rsidRPr="00202414">
        <w:rPr>
          <w:spacing w:val="-2"/>
          <w:sz w:val="24"/>
          <w:szCs w:val="24"/>
        </w:rPr>
        <w:t>c</w:t>
      </w:r>
      <w:r w:rsidR="00243173" w:rsidRPr="00202414">
        <w:rPr>
          <w:spacing w:val="2"/>
          <w:sz w:val="24"/>
          <w:szCs w:val="24"/>
        </w:rPr>
        <w:t>u</w:t>
      </w:r>
      <w:r w:rsidR="00243173" w:rsidRPr="00202414">
        <w:rPr>
          <w:sz w:val="24"/>
          <w:szCs w:val="24"/>
        </w:rPr>
        <w:t>r</w:t>
      </w:r>
      <w:r w:rsidR="00243173" w:rsidRPr="00202414">
        <w:rPr>
          <w:spacing w:val="-2"/>
          <w:sz w:val="24"/>
          <w:szCs w:val="24"/>
        </w:rPr>
        <w:t>e</w:t>
      </w:r>
      <w:r w:rsidR="00243173" w:rsidRPr="00202414">
        <w:rPr>
          <w:sz w:val="24"/>
          <w:szCs w:val="24"/>
        </w:rPr>
        <w:t>d</w:t>
      </w:r>
      <w:r w:rsidR="00243173" w:rsidRPr="00202414">
        <w:rPr>
          <w:spacing w:val="7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</w:t>
      </w:r>
      <w:r w:rsidR="00243173" w:rsidRPr="00202414">
        <w:rPr>
          <w:spacing w:val="-1"/>
          <w:sz w:val="24"/>
          <w:szCs w:val="24"/>
        </w:rPr>
        <w:t>r</w:t>
      </w:r>
      <w:r w:rsidR="00243173" w:rsidRPr="00202414">
        <w:rPr>
          <w:sz w:val="24"/>
          <w:szCs w:val="24"/>
        </w:rPr>
        <w:t>om</w:t>
      </w:r>
      <w:r w:rsidR="00243173" w:rsidRPr="00202414">
        <w:rPr>
          <w:spacing w:val="5"/>
          <w:sz w:val="24"/>
          <w:szCs w:val="24"/>
        </w:rPr>
        <w:t xml:space="preserve"> </w:t>
      </w:r>
      <w:r w:rsidR="00243173" w:rsidRPr="00202414">
        <w:rPr>
          <w:spacing w:val="1"/>
          <w:sz w:val="24"/>
          <w:szCs w:val="24"/>
        </w:rPr>
        <w:t>S</w:t>
      </w:r>
      <w:r w:rsidR="00243173" w:rsidRPr="00202414">
        <w:rPr>
          <w:sz w:val="24"/>
          <w:szCs w:val="24"/>
        </w:rPr>
        <w:t>V</w:t>
      </w:r>
      <w:r w:rsidR="00243173" w:rsidRPr="00202414">
        <w:rPr>
          <w:spacing w:val="-1"/>
          <w:sz w:val="24"/>
          <w:szCs w:val="24"/>
        </w:rPr>
        <w:t>H</w:t>
      </w:r>
      <w:r w:rsidR="00243173" w:rsidRPr="00202414">
        <w:rPr>
          <w:sz w:val="24"/>
          <w:szCs w:val="24"/>
        </w:rPr>
        <w:t>G</w:t>
      </w:r>
      <w:r w:rsidR="00243173" w:rsidRPr="00202414">
        <w:rPr>
          <w:spacing w:val="4"/>
          <w:sz w:val="24"/>
          <w:szCs w:val="24"/>
        </w:rPr>
        <w:t xml:space="preserve"> </w:t>
      </w:r>
      <w:r w:rsidR="00243173" w:rsidRPr="00202414">
        <w:rPr>
          <w:spacing w:val="2"/>
          <w:sz w:val="24"/>
          <w:szCs w:val="24"/>
        </w:rPr>
        <w:t>A</w:t>
      </w:r>
      <w:r w:rsidR="00243173" w:rsidRPr="00202414">
        <w:rPr>
          <w:spacing w:val="-2"/>
          <w:sz w:val="24"/>
          <w:szCs w:val="24"/>
        </w:rPr>
        <w:t>g</w:t>
      </w:r>
      <w:r w:rsidR="00243173" w:rsidRPr="00202414">
        <w:rPr>
          <w:sz w:val="24"/>
          <w:szCs w:val="24"/>
        </w:rPr>
        <w:t xml:space="preserve">ri </w:t>
      </w:r>
      <w:r w:rsidR="00243173" w:rsidRPr="00202414">
        <w:rPr>
          <w:spacing w:val="1"/>
          <w:sz w:val="24"/>
          <w:szCs w:val="24"/>
        </w:rPr>
        <w:t>S</w:t>
      </w:r>
      <w:r w:rsidR="00243173" w:rsidRPr="00202414">
        <w:rPr>
          <w:sz w:val="24"/>
          <w:szCs w:val="24"/>
        </w:rPr>
        <w:t>olu</w:t>
      </w:r>
      <w:r w:rsidR="00243173" w:rsidRPr="00202414">
        <w:rPr>
          <w:spacing w:val="1"/>
          <w:sz w:val="24"/>
          <w:szCs w:val="24"/>
        </w:rPr>
        <w:t>t</w:t>
      </w:r>
      <w:r w:rsidR="00243173" w:rsidRPr="00202414">
        <w:rPr>
          <w:sz w:val="24"/>
          <w:szCs w:val="24"/>
        </w:rPr>
        <w:t>ions</w:t>
      </w:r>
      <w:r w:rsidR="00243173" w:rsidRPr="00202414">
        <w:rPr>
          <w:spacing w:val="-2"/>
          <w:sz w:val="24"/>
          <w:szCs w:val="24"/>
        </w:rPr>
        <w:t xml:space="preserve"> </w:t>
      </w:r>
      <w:r w:rsidR="00243173" w:rsidRPr="00202414">
        <w:rPr>
          <w:spacing w:val="-3"/>
          <w:sz w:val="24"/>
          <w:szCs w:val="24"/>
        </w:rPr>
        <w:t>LL</w:t>
      </w:r>
      <w:r w:rsidR="00243173" w:rsidRPr="00202414">
        <w:rPr>
          <w:spacing w:val="1"/>
          <w:sz w:val="24"/>
          <w:szCs w:val="24"/>
        </w:rPr>
        <w:t>P</w:t>
      </w:r>
      <w:r w:rsidR="00243173" w:rsidRPr="00202414">
        <w:rPr>
          <w:sz w:val="24"/>
          <w:szCs w:val="24"/>
        </w:rPr>
        <w:t>,</w:t>
      </w:r>
      <w:r w:rsidR="00243173" w:rsidRPr="00202414">
        <w:rPr>
          <w:spacing w:val="1"/>
          <w:sz w:val="24"/>
          <w:szCs w:val="24"/>
        </w:rPr>
        <w:t xml:space="preserve"> </w:t>
      </w:r>
      <w:r w:rsidR="00243173" w:rsidRPr="00202414">
        <w:rPr>
          <w:spacing w:val="4"/>
          <w:sz w:val="24"/>
          <w:szCs w:val="24"/>
        </w:rPr>
        <w:t>H</w:t>
      </w:r>
      <w:r w:rsidR="00243173" w:rsidRPr="00202414">
        <w:rPr>
          <w:spacing w:val="-5"/>
          <w:sz w:val="24"/>
          <w:szCs w:val="24"/>
        </w:rPr>
        <w:t>y</w:t>
      </w:r>
      <w:r w:rsidR="00243173" w:rsidRPr="00202414">
        <w:rPr>
          <w:sz w:val="24"/>
          <w:szCs w:val="24"/>
        </w:rPr>
        <w:t>d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pacing w:val="1"/>
          <w:sz w:val="24"/>
          <w:szCs w:val="24"/>
        </w:rPr>
        <w:t>r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b</w:t>
      </w:r>
      <w:r w:rsidR="00243173" w:rsidRPr="00202414">
        <w:rPr>
          <w:spacing w:val="1"/>
          <w:sz w:val="24"/>
          <w:szCs w:val="24"/>
        </w:rPr>
        <w:t>a</w:t>
      </w:r>
      <w:r w:rsidR="00243173" w:rsidRPr="00202414">
        <w:rPr>
          <w:sz w:val="24"/>
          <w:szCs w:val="24"/>
        </w:rPr>
        <w:t>d,</w:t>
      </w:r>
      <w:r w:rsidR="00243173" w:rsidRPr="00202414">
        <w:rPr>
          <w:spacing w:val="-2"/>
          <w:sz w:val="24"/>
          <w:szCs w:val="24"/>
        </w:rPr>
        <w:t xml:space="preserve"> 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 xml:space="preserve">n </w:t>
      </w:r>
      <w:r w:rsidR="00243173" w:rsidRPr="00202414">
        <w:rPr>
          <w:spacing w:val="-1"/>
          <w:sz w:val="24"/>
          <w:szCs w:val="24"/>
        </w:rPr>
        <w:t>F</w:t>
      </w:r>
      <w:r w:rsidR="00243173" w:rsidRPr="00202414">
        <w:rPr>
          <w:spacing w:val="1"/>
          <w:sz w:val="24"/>
          <w:szCs w:val="24"/>
        </w:rPr>
        <w:t>SS</w:t>
      </w:r>
      <w:r w:rsidR="00243173" w:rsidRPr="00202414">
        <w:rPr>
          <w:spacing w:val="2"/>
          <w:sz w:val="24"/>
          <w:szCs w:val="24"/>
        </w:rPr>
        <w:t>A</w:t>
      </w:r>
      <w:r w:rsidR="00243173" w:rsidRPr="00202414">
        <w:rPr>
          <w:spacing w:val="-1"/>
          <w:sz w:val="24"/>
          <w:szCs w:val="24"/>
        </w:rPr>
        <w:t>I-c</w:t>
      </w:r>
      <w:r w:rsidR="00243173" w:rsidRPr="00202414">
        <w:rPr>
          <w:spacing w:val="1"/>
          <w:sz w:val="24"/>
          <w:szCs w:val="24"/>
        </w:rPr>
        <w:t>e</w:t>
      </w:r>
      <w:r w:rsidR="00243173" w:rsidRPr="00202414">
        <w:rPr>
          <w:sz w:val="24"/>
          <w:szCs w:val="24"/>
        </w:rPr>
        <w:t>rtifi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d</w:t>
      </w:r>
      <w:r w:rsidR="00243173" w:rsidRPr="00202414">
        <w:rPr>
          <w:spacing w:val="-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in</w:t>
      </w:r>
      <w:r w:rsidR="00243173" w:rsidRPr="00202414">
        <w:rPr>
          <w:spacing w:val="3"/>
          <w:sz w:val="24"/>
          <w:szCs w:val="24"/>
        </w:rPr>
        <w:t>d</w:t>
      </w:r>
      <w:r w:rsidR="00243173" w:rsidRPr="00202414">
        <w:rPr>
          <w:sz w:val="24"/>
          <w:szCs w:val="24"/>
        </w:rPr>
        <w:t>ust</w:t>
      </w:r>
      <w:r w:rsidR="00243173" w:rsidRPr="00202414">
        <w:rPr>
          <w:spacing w:val="2"/>
          <w:sz w:val="24"/>
          <w:szCs w:val="24"/>
        </w:rPr>
        <w:t>r</w:t>
      </w:r>
      <w:r w:rsidR="00243173" w:rsidRPr="00202414">
        <w:rPr>
          <w:spacing w:val="-5"/>
          <w:sz w:val="24"/>
          <w:szCs w:val="24"/>
        </w:rPr>
        <w:t>y</w:t>
      </w:r>
      <w:r w:rsidR="00243173" w:rsidRPr="00202414">
        <w:rPr>
          <w:sz w:val="24"/>
          <w:szCs w:val="24"/>
        </w:rPr>
        <w:t>.</w:t>
      </w:r>
      <w:r w:rsidR="00243173" w:rsidRPr="00202414">
        <w:rPr>
          <w:spacing w:val="-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Ri</w:t>
      </w:r>
      <w:r w:rsidR="00243173" w:rsidRPr="00202414">
        <w:rPr>
          <w:spacing w:val="2"/>
          <w:sz w:val="24"/>
          <w:szCs w:val="24"/>
        </w:rPr>
        <w:t>c</w:t>
      </w:r>
      <w:r w:rsidR="00243173" w:rsidRPr="00202414">
        <w:rPr>
          <w:sz w:val="24"/>
          <w:szCs w:val="24"/>
        </w:rPr>
        <w:t>e</w:t>
      </w:r>
      <w:r w:rsidR="00243173" w:rsidRPr="00202414">
        <w:rPr>
          <w:spacing w:val="-3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flou</w:t>
      </w:r>
      <w:r w:rsidR="00243173" w:rsidRPr="00202414">
        <w:rPr>
          <w:spacing w:val="-1"/>
          <w:sz w:val="24"/>
          <w:szCs w:val="24"/>
        </w:rPr>
        <w:t>r</w:t>
      </w:r>
      <w:r w:rsidR="00243173" w:rsidRPr="00202414">
        <w:rPr>
          <w:sz w:val="24"/>
          <w:szCs w:val="24"/>
        </w:rPr>
        <w:t>s w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pacing w:val="1"/>
          <w:sz w:val="24"/>
          <w:szCs w:val="24"/>
        </w:rPr>
        <w:t>r</w:t>
      </w:r>
      <w:r w:rsidR="00243173" w:rsidRPr="00202414">
        <w:rPr>
          <w:sz w:val="24"/>
          <w:szCs w:val="24"/>
        </w:rPr>
        <w:t>e</w:t>
      </w:r>
      <w:r w:rsidR="00243173" w:rsidRPr="00202414">
        <w:rPr>
          <w:spacing w:val="-3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p</w:t>
      </w:r>
      <w:r w:rsidR="00243173" w:rsidRPr="00202414">
        <w:rPr>
          <w:spacing w:val="1"/>
          <w:sz w:val="24"/>
          <w:szCs w:val="24"/>
        </w:rPr>
        <w:t>r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p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r</w:t>
      </w:r>
      <w:r w:rsidR="00243173" w:rsidRPr="00202414">
        <w:rPr>
          <w:spacing w:val="-2"/>
          <w:sz w:val="24"/>
          <w:szCs w:val="24"/>
        </w:rPr>
        <w:t>e</w:t>
      </w:r>
      <w:r w:rsidR="00243173" w:rsidRPr="00202414">
        <w:rPr>
          <w:sz w:val="24"/>
          <w:szCs w:val="24"/>
        </w:rPr>
        <w:t xml:space="preserve">d </w:t>
      </w:r>
      <w:r w:rsidR="00243173" w:rsidRPr="00202414">
        <w:rPr>
          <w:spacing w:val="5"/>
          <w:sz w:val="24"/>
          <w:szCs w:val="24"/>
        </w:rPr>
        <w:t>b</w:t>
      </w:r>
      <w:r w:rsidR="00243173" w:rsidRPr="00202414">
        <w:rPr>
          <w:sz w:val="24"/>
          <w:szCs w:val="24"/>
        </w:rPr>
        <w:t>y</w:t>
      </w:r>
      <w:r w:rsidR="00243173" w:rsidRPr="00202414">
        <w:rPr>
          <w:spacing w:val="-7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sorti</w:t>
      </w:r>
      <w:r w:rsidR="00243173" w:rsidRPr="00202414">
        <w:rPr>
          <w:spacing w:val="3"/>
          <w:sz w:val="24"/>
          <w:szCs w:val="24"/>
        </w:rPr>
        <w:t>n</w:t>
      </w:r>
      <w:r w:rsidR="00243173" w:rsidRPr="00202414">
        <w:rPr>
          <w:spacing w:val="-2"/>
          <w:sz w:val="24"/>
          <w:szCs w:val="24"/>
        </w:rPr>
        <w:t>g</w:t>
      </w:r>
      <w:r w:rsidR="00243173" w:rsidRPr="00202414">
        <w:rPr>
          <w:sz w:val="24"/>
          <w:szCs w:val="24"/>
        </w:rPr>
        <w:t xml:space="preserve">, </w:t>
      </w:r>
      <w:r w:rsidR="00243173" w:rsidRPr="00202414">
        <w:rPr>
          <w:spacing w:val="-1"/>
          <w:sz w:val="24"/>
          <w:szCs w:val="24"/>
        </w:rPr>
        <w:t>c</w:t>
      </w:r>
      <w:r w:rsidR="00243173" w:rsidRPr="00202414">
        <w:rPr>
          <w:sz w:val="24"/>
          <w:szCs w:val="24"/>
        </w:rPr>
        <w:t>le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ni</w:t>
      </w:r>
      <w:r w:rsidR="00243173" w:rsidRPr="00202414">
        <w:rPr>
          <w:spacing w:val="3"/>
          <w:sz w:val="24"/>
          <w:szCs w:val="24"/>
        </w:rPr>
        <w:t>n</w:t>
      </w:r>
      <w:r w:rsidR="00243173" w:rsidRPr="00202414">
        <w:rPr>
          <w:spacing w:val="-2"/>
          <w:sz w:val="24"/>
          <w:szCs w:val="24"/>
        </w:rPr>
        <w:t>g</w:t>
      </w:r>
      <w:r w:rsidR="00243173" w:rsidRPr="00202414">
        <w:rPr>
          <w:sz w:val="24"/>
          <w:szCs w:val="24"/>
        </w:rPr>
        <w:t>,</w:t>
      </w:r>
      <w:r w:rsidR="00243173" w:rsidRPr="00202414">
        <w:rPr>
          <w:spacing w:val="-14"/>
          <w:sz w:val="24"/>
          <w:szCs w:val="24"/>
        </w:rPr>
        <w:t xml:space="preserve"> 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nd</w:t>
      </w:r>
      <w:r w:rsidR="00243173" w:rsidRPr="00202414">
        <w:rPr>
          <w:spacing w:val="-14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s</w:t>
      </w:r>
      <w:r w:rsidR="00243173" w:rsidRPr="00202414">
        <w:rPr>
          <w:spacing w:val="2"/>
          <w:sz w:val="24"/>
          <w:szCs w:val="24"/>
        </w:rPr>
        <w:t>o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king</w:t>
      </w:r>
      <w:r w:rsidR="00243173" w:rsidRPr="00202414">
        <w:rPr>
          <w:spacing w:val="-16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t</w:t>
      </w:r>
      <w:r w:rsidR="00243173" w:rsidRPr="00202414">
        <w:rPr>
          <w:spacing w:val="3"/>
          <w:sz w:val="24"/>
          <w:szCs w:val="24"/>
        </w:rPr>
        <w:t>h</w:t>
      </w:r>
      <w:r w:rsidR="00243173" w:rsidRPr="00202414">
        <w:rPr>
          <w:sz w:val="24"/>
          <w:szCs w:val="24"/>
        </w:rPr>
        <w:t>e</w:t>
      </w:r>
      <w:r w:rsidR="00243173" w:rsidRPr="00202414">
        <w:rPr>
          <w:spacing w:val="-13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ri</w:t>
      </w:r>
      <w:r w:rsidR="00243173" w:rsidRPr="00202414">
        <w:rPr>
          <w:spacing w:val="-1"/>
          <w:sz w:val="24"/>
          <w:szCs w:val="24"/>
        </w:rPr>
        <w:t>c</w:t>
      </w:r>
      <w:r w:rsidR="00243173" w:rsidRPr="00202414">
        <w:rPr>
          <w:sz w:val="24"/>
          <w:szCs w:val="24"/>
        </w:rPr>
        <w:t>e</w:t>
      </w:r>
      <w:r w:rsidR="00243173" w:rsidRPr="00202414">
        <w:rPr>
          <w:spacing w:val="-13"/>
          <w:sz w:val="24"/>
          <w:szCs w:val="24"/>
        </w:rPr>
        <w:t xml:space="preserve"> </w:t>
      </w:r>
      <w:r w:rsidR="00243173" w:rsidRPr="00202414">
        <w:rPr>
          <w:spacing w:val="-2"/>
          <w:sz w:val="24"/>
          <w:szCs w:val="24"/>
        </w:rPr>
        <w:t>g</w:t>
      </w:r>
      <w:r w:rsidR="00243173" w:rsidRPr="00202414">
        <w:rPr>
          <w:spacing w:val="1"/>
          <w:sz w:val="24"/>
          <w:szCs w:val="24"/>
        </w:rPr>
        <w:t>r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ins</w:t>
      </w:r>
      <w:r w:rsidR="00243173" w:rsidRPr="00202414">
        <w:rPr>
          <w:spacing w:val="-14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for</w:t>
      </w:r>
      <w:r w:rsidR="00243173" w:rsidRPr="00202414">
        <w:rPr>
          <w:spacing w:val="-16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3</w:t>
      </w:r>
      <w:r w:rsidR="00243173" w:rsidRPr="00202414">
        <w:rPr>
          <w:spacing w:val="-14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hours,</w:t>
      </w:r>
      <w:r w:rsidR="00243173" w:rsidRPr="00202414">
        <w:rPr>
          <w:spacing w:val="-1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fo</w:t>
      </w:r>
      <w:r w:rsidR="00243173" w:rsidRPr="00202414">
        <w:rPr>
          <w:spacing w:val="2"/>
          <w:sz w:val="24"/>
          <w:szCs w:val="24"/>
        </w:rPr>
        <w:t>l</w:t>
      </w:r>
      <w:r w:rsidR="00243173" w:rsidRPr="00202414">
        <w:rPr>
          <w:sz w:val="24"/>
          <w:szCs w:val="24"/>
        </w:rPr>
        <w:t>low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d</w:t>
      </w:r>
      <w:r w:rsidR="00243173" w:rsidRPr="00202414">
        <w:rPr>
          <w:spacing w:val="-14"/>
          <w:sz w:val="24"/>
          <w:szCs w:val="24"/>
        </w:rPr>
        <w:t xml:space="preserve"> </w:t>
      </w:r>
      <w:r w:rsidR="00243173" w:rsidRPr="00202414">
        <w:rPr>
          <w:spacing w:val="2"/>
          <w:sz w:val="24"/>
          <w:szCs w:val="24"/>
        </w:rPr>
        <w:t>b</w:t>
      </w:r>
      <w:r w:rsidR="00243173" w:rsidRPr="00202414">
        <w:rPr>
          <w:sz w:val="24"/>
          <w:szCs w:val="24"/>
        </w:rPr>
        <w:t>y</w:t>
      </w:r>
      <w:r w:rsidR="00243173" w:rsidRPr="00202414">
        <w:rPr>
          <w:spacing w:val="-17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ov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n</w:t>
      </w:r>
      <w:r w:rsidR="00243173" w:rsidRPr="00202414">
        <w:rPr>
          <w:spacing w:val="-14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d</w:t>
      </w:r>
      <w:r w:rsidR="00243173" w:rsidRPr="00202414">
        <w:rPr>
          <w:spacing w:val="4"/>
          <w:sz w:val="24"/>
          <w:szCs w:val="24"/>
        </w:rPr>
        <w:t>r</w:t>
      </w:r>
      <w:r w:rsidR="00243173" w:rsidRPr="00202414">
        <w:rPr>
          <w:spacing w:val="-5"/>
          <w:sz w:val="24"/>
          <w:szCs w:val="24"/>
        </w:rPr>
        <w:t>y</w:t>
      </w:r>
      <w:r w:rsidR="00243173" w:rsidRPr="00202414">
        <w:rPr>
          <w:sz w:val="24"/>
          <w:szCs w:val="24"/>
        </w:rPr>
        <w:t>i</w:t>
      </w:r>
      <w:r w:rsidR="00243173" w:rsidRPr="00202414">
        <w:rPr>
          <w:spacing w:val="3"/>
          <w:sz w:val="24"/>
          <w:szCs w:val="24"/>
        </w:rPr>
        <w:t>n</w:t>
      </w:r>
      <w:r w:rsidR="00243173" w:rsidRPr="00202414">
        <w:rPr>
          <w:sz w:val="24"/>
          <w:szCs w:val="24"/>
        </w:rPr>
        <w:t>g</w:t>
      </w:r>
      <w:r w:rsidR="00243173" w:rsidRPr="00202414">
        <w:rPr>
          <w:spacing w:val="-14"/>
          <w:sz w:val="24"/>
          <w:szCs w:val="24"/>
        </w:rPr>
        <w:t xml:space="preserve"> 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t</w:t>
      </w:r>
      <w:r w:rsidR="00243173" w:rsidRPr="00202414">
        <w:rPr>
          <w:spacing w:val="-14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60°C</w:t>
      </w:r>
      <w:r w:rsidR="00243173" w:rsidRPr="00202414">
        <w:rPr>
          <w:spacing w:val="-14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unt</w:t>
      </w:r>
      <w:r w:rsidR="00243173" w:rsidRPr="00202414">
        <w:rPr>
          <w:spacing w:val="1"/>
          <w:sz w:val="24"/>
          <w:szCs w:val="24"/>
        </w:rPr>
        <w:t>i</w:t>
      </w:r>
      <w:r w:rsidR="00243173" w:rsidRPr="00202414">
        <w:rPr>
          <w:sz w:val="24"/>
          <w:szCs w:val="24"/>
        </w:rPr>
        <w:t>l</w:t>
      </w:r>
      <w:r w:rsidR="00243173" w:rsidRPr="00202414">
        <w:rPr>
          <w:spacing w:val="-14"/>
          <w:sz w:val="24"/>
          <w:szCs w:val="24"/>
        </w:rPr>
        <w:t xml:space="preserve"> </w:t>
      </w:r>
      <w:r w:rsidR="00243173" w:rsidRPr="00202414">
        <w:rPr>
          <w:spacing w:val="-1"/>
          <w:sz w:val="24"/>
          <w:szCs w:val="24"/>
        </w:rPr>
        <w:t>c</w:t>
      </w:r>
      <w:r w:rsidR="00243173" w:rsidRPr="00202414">
        <w:rPr>
          <w:sz w:val="24"/>
          <w:szCs w:val="24"/>
        </w:rPr>
        <w:t>onst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nt w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i</w:t>
      </w:r>
      <w:r w:rsidR="00243173" w:rsidRPr="00202414">
        <w:rPr>
          <w:spacing w:val="-2"/>
          <w:sz w:val="24"/>
          <w:szCs w:val="24"/>
        </w:rPr>
        <w:t>g</w:t>
      </w:r>
      <w:r w:rsidR="00243173" w:rsidRPr="00202414">
        <w:rPr>
          <w:sz w:val="24"/>
          <w:szCs w:val="24"/>
        </w:rPr>
        <w:t>ht.</w:t>
      </w:r>
      <w:r w:rsidR="00243173" w:rsidRPr="00202414">
        <w:rPr>
          <w:spacing w:val="5"/>
          <w:sz w:val="24"/>
          <w:szCs w:val="24"/>
        </w:rPr>
        <w:t xml:space="preserve"> </w:t>
      </w:r>
      <w:r w:rsidR="00243173" w:rsidRPr="00202414">
        <w:rPr>
          <w:spacing w:val="1"/>
          <w:sz w:val="24"/>
          <w:szCs w:val="24"/>
        </w:rPr>
        <w:t>S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m</w:t>
      </w:r>
      <w:r w:rsidR="00243173" w:rsidRPr="00202414">
        <w:rPr>
          <w:spacing w:val="1"/>
          <w:sz w:val="24"/>
          <w:szCs w:val="24"/>
        </w:rPr>
        <w:t>i</w:t>
      </w:r>
      <w:r w:rsidR="00243173" w:rsidRPr="00202414">
        <w:rPr>
          <w:spacing w:val="-1"/>
          <w:sz w:val="24"/>
          <w:szCs w:val="24"/>
        </w:rPr>
        <w:t>-</w:t>
      </w:r>
      <w:r w:rsidR="00243173" w:rsidRPr="00202414">
        <w:rPr>
          <w:spacing w:val="2"/>
          <w:sz w:val="24"/>
          <w:szCs w:val="24"/>
        </w:rPr>
        <w:t>d</w:t>
      </w:r>
      <w:r w:rsidR="00243173" w:rsidRPr="00202414">
        <w:rPr>
          <w:spacing w:val="4"/>
          <w:sz w:val="24"/>
          <w:szCs w:val="24"/>
        </w:rPr>
        <w:t>r</w:t>
      </w:r>
      <w:r w:rsidR="00243173" w:rsidRPr="00202414">
        <w:rPr>
          <w:sz w:val="24"/>
          <w:szCs w:val="24"/>
        </w:rPr>
        <w:t>y m</w:t>
      </w:r>
      <w:r w:rsidR="00243173" w:rsidRPr="00202414">
        <w:rPr>
          <w:spacing w:val="1"/>
          <w:sz w:val="24"/>
          <w:szCs w:val="24"/>
        </w:rPr>
        <w:t>i</w:t>
      </w:r>
      <w:r w:rsidR="00243173" w:rsidRPr="00202414">
        <w:rPr>
          <w:sz w:val="24"/>
          <w:szCs w:val="24"/>
        </w:rPr>
        <w:t>l</w:t>
      </w:r>
      <w:r w:rsidR="00243173" w:rsidRPr="00202414">
        <w:rPr>
          <w:spacing w:val="1"/>
          <w:sz w:val="24"/>
          <w:szCs w:val="24"/>
        </w:rPr>
        <w:t>l</w:t>
      </w:r>
      <w:r w:rsidR="00243173" w:rsidRPr="00202414">
        <w:rPr>
          <w:sz w:val="24"/>
          <w:szCs w:val="24"/>
        </w:rPr>
        <w:t>ing</w:t>
      </w:r>
      <w:r w:rsidR="00243173" w:rsidRPr="00202414">
        <w:rPr>
          <w:spacing w:val="5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w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s</w:t>
      </w:r>
      <w:r w:rsidR="00243173" w:rsidRPr="00202414">
        <w:rPr>
          <w:spacing w:val="5"/>
          <w:sz w:val="24"/>
          <w:szCs w:val="24"/>
        </w:rPr>
        <w:t xml:space="preserve"> </w:t>
      </w:r>
      <w:r w:rsidR="00243173" w:rsidRPr="00202414">
        <w:rPr>
          <w:spacing w:val="1"/>
          <w:sz w:val="24"/>
          <w:szCs w:val="24"/>
        </w:rPr>
        <w:t>c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r</w:t>
      </w:r>
      <w:r w:rsidR="00243173" w:rsidRPr="00202414">
        <w:rPr>
          <w:spacing w:val="-1"/>
          <w:sz w:val="24"/>
          <w:szCs w:val="24"/>
        </w:rPr>
        <w:t>r</w:t>
      </w:r>
      <w:r w:rsidR="00243173" w:rsidRPr="00202414">
        <w:rPr>
          <w:spacing w:val="3"/>
          <w:sz w:val="24"/>
          <w:szCs w:val="24"/>
        </w:rPr>
        <w:t>i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d</w:t>
      </w:r>
      <w:r w:rsidR="00243173" w:rsidRPr="00202414">
        <w:rPr>
          <w:spacing w:val="5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out</w:t>
      </w:r>
      <w:r w:rsidR="00243173" w:rsidRPr="00202414">
        <w:rPr>
          <w:spacing w:val="5"/>
          <w:sz w:val="24"/>
          <w:szCs w:val="24"/>
        </w:rPr>
        <w:t xml:space="preserve"> 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s</w:t>
      </w:r>
      <w:r w:rsidR="00243173" w:rsidRPr="00202414">
        <w:rPr>
          <w:spacing w:val="5"/>
          <w:sz w:val="24"/>
          <w:szCs w:val="24"/>
        </w:rPr>
        <w:t xml:space="preserve"> </w:t>
      </w:r>
      <w:r w:rsidR="00243173" w:rsidRPr="00202414">
        <w:rPr>
          <w:spacing w:val="2"/>
          <w:sz w:val="24"/>
          <w:szCs w:val="24"/>
        </w:rPr>
        <w:t>d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s</w:t>
      </w:r>
      <w:r w:rsidR="00243173" w:rsidRPr="00202414">
        <w:rPr>
          <w:spacing w:val="-1"/>
          <w:sz w:val="24"/>
          <w:szCs w:val="24"/>
        </w:rPr>
        <w:t>c</w:t>
      </w:r>
      <w:r w:rsidR="00243173" w:rsidRPr="00202414">
        <w:rPr>
          <w:spacing w:val="1"/>
          <w:sz w:val="24"/>
          <w:szCs w:val="24"/>
        </w:rPr>
        <w:t>r</w:t>
      </w:r>
      <w:r w:rsidR="00243173" w:rsidRPr="00202414">
        <w:rPr>
          <w:sz w:val="24"/>
          <w:szCs w:val="24"/>
        </w:rPr>
        <w:t>ibed</w:t>
      </w:r>
      <w:r w:rsidR="00243173" w:rsidRPr="00202414">
        <w:rPr>
          <w:spacing w:val="4"/>
          <w:sz w:val="24"/>
          <w:szCs w:val="24"/>
        </w:rPr>
        <w:t xml:space="preserve"> </w:t>
      </w:r>
      <w:r w:rsidR="00243173" w:rsidRPr="00202414">
        <w:rPr>
          <w:spacing w:val="2"/>
          <w:sz w:val="24"/>
          <w:szCs w:val="24"/>
        </w:rPr>
        <w:t>b</w:t>
      </w:r>
      <w:r w:rsidR="00243173" w:rsidRPr="00202414">
        <w:rPr>
          <w:sz w:val="24"/>
          <w:szCs w:val="24"/>
        </w:rPr>
        <w:t>y</w:t>
      </w:r>
      <w:r w:rsidR="00243173" w:rsidRPr="00202414">
        <w:rPr>
          <w:spacing w:val="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To</w:t>
      </w:r>
      <w:r w:rsidR="00243173" w:rsidRPr="00202414">
        <w:rPr>
          <w:spacing w:val="2"/>
          <w:sz w:val="24"/>
          <w:szCs w:val="24"/>
        </w:rPr>
        <w:t>n</w:t>
      </w:r>
      <w:r w:rsidR="00243173" w:rsidRPr="00202414">
        <w:rPr>
          <w:sz w:val="24"/>
          <w:szCs w:val="24"/>
        </w:rPr>
        <w:t>g</w:t>
      </w:r>
      <w:r w:rsidR="00243173" w:rsidRPr="00202414">
        <w:rPr>
          <w:spacing w:val="2"/>
          <w:sz w:val="24"/>
          <w:szCs w:val="24"/>
        </w:rPr>
        <w:t xml:space="preserve"> </w:t>
      </w:r>
      <w:r w:rsidR="00243173" w:rsidRPr="007F11DA">
        <w:rPr>
          <w:i/>
          <w:spacing w:val="-1"/>
          <w:sz w:val="24"/>
          <w:szCs w:val="24"/>
        </w:rPr>
        <w:t>e</w:t>
      </w:r>
      <w:r w:rsidR="00243173" w:rsidRPr="007F11DA">
        <w:rPr>
          <w:i/>
          <w:sz w:val="24"/>
          <w:szCs w:val="24"/>
        </w:rPr>
        <w:t>t</w:t>
      </w:r>
      <w:r w:rsidR="00243173" w:rsidRPr="007F11DA">
        <w:rPr>
          <w:i/>
          <w:spacing w:val="8"/>
          <w:sz w:val="24"/>
          <w:szCs w:val="24"/>
        </w:rPr>
        <w:t xml:space="preserve"> </w:t>
      </w:r>
      <w:r w:rsidR="00243173" w:rsidRPr="007F11DA">
        <w:rPr>
          <w:i/>
          <w:spacing w:val="-1"/>
          <w:sz w:val="24"/>
          <w:szCs w:val="24"/>
        </w:rPr>
        <w:t>a</w:t>
      </w:r>
      <w:r w:rsidR="00243173" w:rsidRPr="007F11DA">
        <w:rPr>
          <w:i/>
          <w:sz w:val="24"/>
          <w:szCs w:val="24"/>
        </w:rPr>
        <w:t>l.</w:t>
      </w:r>
      <w:r w:rsidR="00F17369">
        <w:rPr>
          <w:spacing w:val="5"/>
          <w:sz w:val="24"/>
          <w:szCs w:val="24"/>
        </w:rPr>
        <w:t>,</w:t>
      </w:r>
      <w:r w:rsidR="00243173" w:rsidRPr="00202414">
        <w:rPr>
          <w:spacing w:val="5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(20</w:t>
      </w:r>
      <w:r w:rsidR="00243173" w:rsidRPr="00202414">
        <w:rPr>
          <w:spacing w:val="1"/>
          <w:sz w:val="24"/>
          <w:szCs w:val="24"/>
        </w:rPr>
        <w:t>1</w:t>
      </w:r>
      <w:r w:rsidR="00243173" w:rsidRPr="00202414">
        <w:rPr>
          <w:sz w:val="24"/>
          <w:szCs w:val="24"/>
        </w:rPr>
        <w:t>7),</w:t>
      </w:r>
      <w:r w:rsidR="00243173" w:rsidRPr="00202414">
        <w:rPr>
          <w:spacing w:val="4"/>
          <w:sz w:val="24"/>
          <w:szCs w:val="24"/>
        </w:rPr>
        <w:t xml:space="preserve"> 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f</w:t>
      </w:r>
      <w:r w:rsidR="00243173" w:rsidRPr="00202414">
        <w:rPr>
          <w:spacing w:val="7"/>
          <w:sz w:val="24"/>
          <w:szCs w:val="24"/>
        </w:rPr>
        <w:t>t</w:t>
      </w:r>
      <w:r w:rsidR="00243173" w:rsidRPr="00202414">
        <w:rPr>
          <w:spacing w:val="1"/>
          <w:sz w:val="24"/>
          <w:szCs w:val="24"/>
        </w:rPr>
        <w:t>e</w:t>
      </w:r>
      <w:r w:rsidR="00243173" w:rsidRPr="00202414">
        <w:rPr>
          <w:sz w:val="24"/>
          <w:szCs w:val="24"/>
        </w:rPr>
        <w:t>r</w:t>
      </w:r>
      <w:r w:rsidR="00243173" w:rsidRPr="00202414">
        <w:rPr>
          <w:spacing w:val="4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whi</w:t>
      </w:r>
      <w:r w:rsidR="00243173" w:rsidRPr="00202414">
        <w:rPr>
          <w:spacing w:val="-1"/>
          <w:sz w:val="24"/>
          <w:szCs w:val="24"/>
        </w:rPr>
        <w:t>c</w:t>
      </w:r>
      <w:r w:rsidR="00243173" w:rsidRPr="00202414">
        <w:rPr>
          <w:sz w:val="24"/>
          <w:szCs w:val="24"/>
        </w:rPr>
        <w:t>h</w:t>
      </w:r>
      <w:r w:rsidR="00243173" w:rsidRPr="00202414">
        <w:rPr>
          <w:spacing w:val="7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the flour</w:t>
      </w:r>
      <w:r w:rsidR="00243173" w:rsidRPr="00202414">
        <w:rPr>
          <w:spacing w:val="1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w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s</w:t>
      </w:r>
      <w:r w:rsidR="00243173" w:rsidRPr="00202414">
        <w:rPr>
          <w:spacing w:val="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l</w:t>
      </w:r>
      <w:r w:rsidR="00243173" w:rsidRPr="00202414">
        <w:rPr>
          <w:spacing w:val="3"/>
          <w:sz w:val="24"/>
          <w:szCs w:val="24"/>
        </w:rPr>
        <w:t>i</w:t>
      </w:r>
      <w:r w:rsidR="00243173" w:rsidRPr="00202414">
        <w:rPr>
          <w:spacing w:val="-2"/>
          <w:sz w:val="24"/>
          <w:szCs w:val="24"/>
        </w:rPr>
        <w:t>g</w:t>
      </w:r>
      <w:r w:rsidR="00243173" w:rsidRPr="00202414">
        <w:rPr>
          <w:sz w:val="24"/>
          <w:szCs w:val="24"/>
        </w:rPr>
        <w:t>ht</w:t>
      </w:r>
      <w:r w:rsidR="00243173" w:rsidRPr="00202414">
        <w:rPr>
          <w:spacing w:val="3"/>
          <w:sz w:val="24"/>
          <w:szCs w:val="24"/>
        </w:rPr>
        <w:t>l</w:t>
      </w:r>
      <w:r w:rsidR="00243173" w:rsidRPr="00202414">
        <w:rPr>
          <w:sz w:val="24"/>
          <w:szCs w:val="24"/>
        </w:rPr>
        <w:t>y ro</w:t>
      </w:r>
      <w:r w:rsidR="00243173" w:rsidRPr="00202414">
        <w:rPr>
          <w:spacing w:val="-2"/>
          <w:sz w:val="24"/>
          <w:szCs w:val="24"/>
        </w:rPr>
        <w:t>a</w:t>
      </w:r>
      <w:r w:rsidR="00243173" w:rsidRPr="00202414">
        <w:rPr>
          <w:sz w:val="24"/>
          <w:szCs w:val="24"/>
        </w:rPr>
        <w:t>sted,</w:t>
      </w:r>
      <w:r w:rsidR="00243173" w:rsidRPr="00202414">
        <w:rPr>
          <w:spacing w:val="4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m</w:t>
      </w:r>
      <w:r w:rsidR="00243173" w:rsidRPr="00202414">
        <w:rPr>
          <w:spacing w:val="1"/>
          <w:sz w:val="24"/>
          <w:szCs w:val="24"/>
        </w:rPr>
        <w:t>i</w:t>
      </w:r>
      <w:r w:rsidR="00243173" w:rsidRPr="00202414">
        <w:rPr>
          <w:sz w:val="24"/>
          <w:szCs w:val="24"/>
        </w:rPr>
        <w:t>l</w:t>
      </w:r>
      <w:r w:rsidR="00243173" w:rsidRPr="00202414">
        <w:rPr>
          <w:spacing w:val="1"/>
          <w:sz w:val="24"/>
          <w:szCs w:val="24"/>
        </w:rPr>
        <w:t>l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d,</w:t>
      </w:r>
      <w:r w:rsidR="00243173" w:rsidRPr="00202414">
        <w:rPr>
          <w:spacing w:val="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siev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d,</w:t>
      </w:r>
      <w:r w:rsidR="00243173" w:rsidRPr="00202414">
        <w:rPr>
          <w:spacing w:val="2"/>
          <w:sz w:val="24"/>
          <w:szCs w:val="24"/>
        </w:rPr>
        <w:t xml:space="preserve"> 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nd</w:t>
      </w:r>
      <w:r w:rsidR="00243173" w:rsidRPr="00202414">
        <w:rPr>
          <w:spacing w:val="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p</w:t>
      </w:r>
      <w:r w:rsidR="00243173" w:rsidRPr="00202414">
        <w:rPr>
          <w:spacing w:val="-1"/>
          <w:sz w:val="24"/>
          <w:szCs w:val="24"/>
        </w:rPr>
        <w:t>ac</w:t>
      </w:r>
      <w:r w:rsidR="00243173" w:rsidRPr="00202414">
        <w:rPr>
          <w:spacing w:val="2"/>
          <w:sz w:val="24"/>
          <w:szCs w:val="24"/>
        </w:rPr>
        <w:t>k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d</w:t>
      </w:r>
      <w:r w:rsidR="00243173" w:rsidRPr="00202414">
        <w:rPr>
          <w:spacing w:val="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in</w:t>
      </w:r>
      <w:r w:rsidR="00243173" w:rsidRPr="00202414">
        <w:rPr>
          <w:spacing w:val="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po</w:t>
      </w:r>
      <w:r w:rsidR="00243173" w:rsidRPr="00202414">
        <w:rPr>
          <w:spacing w:val="3"/>
          <w:sz w:val="24"/>
          <w:szCs w:val="24"/>
        </w:rPr>
        <w:t>l</w:t>
      </w:r>
      <w:r w:rsidR="00243173" w:rsidRPr="00202414">
        <w:rPr>
          <w:spacing w:val="-5"/>
          <w:sz w:val="24"/>
          <w:szCs w:val="24"/>
        </w:rPr>
        <w:t>y</w:t>
      </w:r>
      <w:r w:rsidR="00243173" w:rsidRPr="00202414">
        <w:rPr>
          <w:sz w:val="24"/>
          <w:szCs w:val="24"/>
        </w:rPr>
        <w:t>pro</w:t>
      </w:r>
      <w:r w:rsidR="00243173" w:rsidRPr="00202414">
        <w:rPr>
          <w:spacing w:val="4"/>
          <w:sz w:val="24"/>
          <w:szCs w:val="24"/>
        </w:rPr>
        <w:t>p</w:t>
      </w:r>
      <w:r w:rsidR="00243173" w:rsidRPr="00202414">
        <w:rPr>
          <w:spacing w:val="-5"/>
          <w:sz w:val="24"/>
          <w:szCs w:val="24"/>
        </w:rPr>
        <w:t>y</w:t>
      </w:r>
      <w:r w:rsidR="00243173" w:rsidRPr="00202414">
        <w:rPr>
          <w:spacing w:val="3"/>
          <w:sz w:val="24"/>
          <w:szCs w:val="24"/>
        </w:rPr>
        <w:t>l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ne</w:t>
      </w:r>
      <w:r w:rsidR="00243173" w:rsidRPr="00202414">
        <w:rPr>
          <w:spacing w:val="1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(P</w:t>
      </w:r>
      <w:r w:rsidR="00243173" w:rsidRPr="00202414">
        <w:rPr>
          <w:spacing w:val="1"/>
          <w:sz w:val="24"/>
          <w:szCs w:val="24"/>
        </w:rPr>
        <w:t>P</w:t>
      </w:r>
      <w:r w:rsidR="00243173" w:rsidRPr="00202414">
        <w:rPr>
          <w:sz w:val="24"/>
          <w:szCs w:val="24"/>
        </w:rPr>
        <w:t>)</w:t>
      </w:r>
      <w:r w:rsidR="00243173" w:rsidRPr="00202414">
        <w:rPr>
          <w:spacing w:val="3"/>
          <w:sz w:val="24"/>
          <w:szCs w:val="24"/>
        </w:rPr>
        <w:t xml:space="preserve"> </w:t>
      </w:r>
      <w:r w:rsidR="00243173" w:rsidRPr="00202414">
        <w:rPr>
          <w:spacing w:val="-1"/>
          <w:sz w:val="24"/>
          <w:szCs w:val="24"/>
        </w:rPr>
        <w:t>c</w:t>
      </w:r>
      <w:r w:rsidR="00243173" w:rsidRPr="00202414">
        <w:rPr>
          <w:sz w:val="24"/>
          <w:szCs w:val="24"/>
        </w:rPr>
        <w:t>ov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rs</w:t>
      </w:r>
      <w:r w:rsidR="00243173" w:rsidRPr="00202414">
        <w:rPr>
          <w:spacing w:val="1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</w:t>
      </w:r>
      <w:r w:rsidR="00243173" w:rsidRPr="00202414">
        <w:rPr>
          <w:spacing w:val="1"/>
          <w:sz w:val="24"/>
          <w:szCs w:val="24"/>
        </w:rPr>
        <w:t>o</w:t>
      </w:r>
      <w:r w:rsidR="00243173" w:rsidRPr="00202414">
        <w:rPr>
          <w:sz w:val="24"/>
          <w:szCs w:val="24"/>
        </w:rPr>
        <w:t>r</w:t>
      </w:r>
      <w:r w:rsidR="00243173" w:rsidRPr="00202414">
        <w:rPr>
          <w:spacing w:val="1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fu</w:t>
      </w:r>
      <w:r w:rsidR="00243173" w:rsidRPr="00202414">
        <w:rPr>
          <w:spacing w:val="-1"/>
          <w:sz w:val="24"/>
          <w:szCs w:val="24"/>
        </w:rPr>
        <w:t>r</w:t>
      </w:r>
      <w:r w:rsidR="00243173" w:rsidRPr="00202414">
        <w:rPr>
          <w:sz w:val="24"/>
          <w:szCs w:val="24"/>
        </w:rPr>
        <w:t>t</w:t>
      </w:r>
      <w:r w:rsidR="00243173" w:rsidRPr="00202414">
        <w:rPr>
          <w:spacing w:val="3"/>
          <w:sz w:val="24"/>
          <w:szCs w:val="24"/>
        </w:rPr>
        <w:t>h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r us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.</w:t>
      </w:r>
      <w:r w:rsidR="00065E18" w:rsidRPr="00065E18">
        <w:rPr>
          <w:noProof/>
          <w:sz w:val="24"/>
          <w:szCs w:val="24"/>
          <w:lang w:val="en-IN" w:eastAsia="en-IN"/>
        </w:rPr>
        <w:t xml:space="preserve"> </w:t>
      </w:r>
      <w:r w:rsidR="00065E18" w:rsidRPr="00A03F27">
        <w:rPr>
          <w:noProof/>
          <w:sz w:val="24"/>
          <w:szCs w:val="24"/>
          <w:lang w:val="en-IN" w:eastAsia="en-IN"/>
        </w:rPr>
        <w:drawing>
          <wp:inline distT="0" distB="0" distL="0" distR="0" wp14:anchorId="5D478241" wp14:editId="295C2A5F">
            <wp:extent cx="5648325" cy="595312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2886DD2" w14:textId="2ABC74B3" w:rsidR="00251EAA" w:rsidRPr="00202414" w:rsidRDefault="004646F7" w:rsidP="00202414">
      <w:pPr>
        <w:spacing w:before="29" w:line="360" w:lineRule="auto"/>
        <w:ind w:left="100" w:right="79"/>
        <w:jc w:val="both"/>
        <w:rPr>
          <w:sz w:val="24"/>
          <w:szCs w:val="24"/>
        </w:rPr>
      </w:pPr>
      <w:r w:rsidRPr="007F11DA"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138F14" wp14:editId="3CA46604">
                <wp:simplePos x="0" y="0"/>
                <wp:positionH relativeFrom="margin">
                  <wp:align>center</wp:align>
                </wp:positionH>
                <wp:positionV relativeFrom="paragraph">
                  <wp:posOffset>5650880</wp:posOffset>
                </wp:positionV>
                <wp:extent cx="169692" cy="180754"/>
                <wp:effectExtent l="19050" t="0" r="20955" b="2921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92" cy="18075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7A34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0;margin-top:444.95pt;width:13.35pt;height:1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" adj="11461" fillcolor="#5b9bd5 [3204]" strokecolor="#1f4d78 [1604]" strokeweight="2pt">
                <w10:wrap anchorx="margin"/>
              </v:shape>
            </w:pict>
          </mc:Fallback>
        </mc:AlternateContent>
      </w:r>
      <w:r w:rsidRPr="007F11DA"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12247" wp14:editId="1C0F52C7">
                <wp:simplePos x="0" y="0"/>
                <wp:positionH relativeFrom="margin">
                  <wp:align>center</wp:align>
                </wp:positionH>
                <wp:positionV relativeFrom="paragraph">
                  <wp:posOffset>5267931</wp:posOffset>
                </wp:positionV>
                <wp:extent cx="138224" cy="138224"/>
                <wp:effectExtent l="19050" t="0" r="33655" b="3365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4" cy="1382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A77DF" id="Down Arrow 2" o:spid="_x0000_s1026" type="#_x0000_t67" style="position:absolute;margin-left:0;margin-top:414.8pt;width:10.9pt;height:10.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" adj="10800" fillcolor="#5b9bd5 [3204]" strokecolor="#1f4d78 [1604]" strokeweight="2pt">
                <w10:wrap anchorx="margin"/>
              </v:shape>
            </w:pict>
          </mc:Fallback>
        </mc:AlternateContent>
      </w:r>
      <w:r w:rsidR="00251EAA">
        <w:rPr>
          <w:sz w:val="24"/>
          <w:szCs w:val="24"/>
        </w:rPr>
        <w:t xml:space="preserve">                                            </w:t>
      </w:r>
    </w:p>
    <w:p w14:paraId="078D41AC" w14:textId="77777777" w:rsidR="00251EAA" w:rsidRDefault="00243173" w:rsidP="00202414">
      <w:pPr>
        <w:spacing w:line="360" w:lineRule="auto"/>
        <w:ind w:left="100" w:right="79"/>
        <w:jc w:val="both"/>
        <w:rPr>
          <w:spacing w:val="5"/>
          <w:sz w:val="24"/>
          <w:szCs w:val="24"/>
        </w:rPr>
      </w:pPr>
      <w:r w:rsidRPr="00202414">
        <w:rPr>
          <w:spacing w:val="1"/>
          <w:sz w:val="24"/>
          <w:szCs w:val="24"/>
        </w:rPr>
        <w:lastRenderedPageBreak/>
        <w:t>P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rl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following the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me</w:t>
      </w:r>
      <w:r w:rsidRPr="00202414">
        <w:rPr>
          <w:spacing w:val="2"/>
          <w:sz w:val="24"/>
          <w:szCs w:val="24"/>
        </w:rPr>
        <w:t>t</w:t>
      </w:r>
      <w:r w:rsidRPr="00202414">
        <w:rPr>
          <w:sz w:val="24"/>
          <w:szCs w:val="24"/>
        </w:rPr>
        <w:t>hod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1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Kindiki</w:t>
      </w:r>
      <w:proofErr w:type="spellEnd"/>
      <w:r w:rsidRPr="00202414">
        <w:rPr>
          <w:spacing w:val="7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t</w:t>
      </w:r>
      <w:r w:rsidRPr="00202414">
        <w:rPr>
          <w:i/>
          <w:spacing w:val="2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>al.</w:t>
      </w:r>
      <w:r w:rsidRPr="00202414">
        <w:rPr>
          <w:i/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(2</w:t>
      </w:r>
      <w:r w:rsidRPr="00202414">
        <w:rPr>
          <w:spacing w:val="-3"/>
          <w:sz w:val="24"/>
          <w:szCs w:val="24"/>
        </w:rPr>
        <w:t>0</w:t>
      </w:r>
      <w:r w:rsidRPr="00202414">
        <w:rPr>
          <w:sz w:val="24"/>
          <w:szCs w:val="24"/>
        </w:rPr>
        <w:t>15),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wh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in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ins 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 s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rt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hul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so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m</w:t>
      </w:r>
      <w:r w:rsidRPr="00202414">
        <w:rPr>
          <w:spacing w:val="5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48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ho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rs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prove nutritional 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.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h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rmin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gr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ins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o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sted,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siev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2"/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d.</w:t>
      </w:r>
      <w:r w:rsidRPr="00202414">
        <w:rPr>
          <w:spacing w:val="5"/>
          <w:sz w:val="24"/>
          <w:szCs w:val="24"/>
        </w:rPr>
        <w:t xml:space="preserve"> </w:t>
      </w:r>
    </w:p>
    <w:p w14:paraId="45500DFA" w14:textId="680FB87B" w:rsidR="00ED34B5" w:rsidRDefault="004646F7" w:rsidP="00202414">
      <w:pPr>
        <w:spacing w:line="360" w:lineRule="auto"/>
        <w:ind w:left="100" w:right="79"/>
        <w:jc w:val="both"/>
        <w:rPr>
          <w:spacing w:val="5"/>
          <w:sz w:val="24"/>
          <w:szCs w:val="24"/>
        </w:rPr>
      </w:pPr>
      <w:r w:rsidRPr="007F11DA">
        <w:rPr>
          <w:noProof/>
          <w:spacing w:val="5"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5252B" wp14:editId="5375AD55">
                <wp:simplePos x="0" y="0"/>
                <wp:positionH relativeFrom="margin">
                  <wp:align>center</wp:align>
                </wp:positionH>
                <wp:positionV relativeFrom="paragraph">
                  <wp:posOffset>4174077</wp:posOffset>
                </wp:positionV>
                <wp:extent cx="180754" cy="202018"/>
                <wp:effectExtent l="19050" t="0" r="10160" b="4572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4" cy="20201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69C73" id="Down Arrow 6" o:spid="_x0000_s1026" type="#_x0000_t67" style="position:absolute;margin-left:0;margin-top:328.65pt;width:14.25pt;height:15.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" adj="11937" fillcolor="#5b9bd5 [3204]" strokecolor="#1f4d78 [1604]" strokeweight="2pt">
                <w10:wrap anchorx="margin"/>
              </v:shape>
            </w:pict>
          </mc:Fallback>
        </mc:AlternateContent>
      </w:r>
      <w:r w:rsidR="00ED34B5">
        <w:rPr>
          <w:spacing w:val="5"/>
          <w:sz w:val="24"/>
          <w:szCs w:val="24"/>
        </w:rPr>
        <w:t xml:space="preserve">                                                            </w:t>
      </w:r>
      <w:r w:rsidR="00266AA4" w:rsidRPr="007F11DA">
        <w:rPr>
          <w:noProof/>
          <w:sz w:val="24"/>
          <w:szCs w:val="24"/>
          <w:lang w:val="en-IN" w:eastAsia="en-IN"/>
        </w:rPr>
        <w:drawing>
          <wp:inline distT="0" distB="0" distL="0" distR="0" wp14:anchorId="13B8F95C" wp14:editId="16C033F1">
            <wp:extent cx="5648325" cy="5178056"/>
            <wp:effectExtent l="0" t="0" r="0" b="381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02CE744B" w14:textId="77777777" w:rsidR="00ED34B5" w:rsidRDefault="00ED34B5" w:rsidP="00202414">
      <w:pPr>
        <w:spacing w:line="360" w:lineRule="auto"/>
        <w:ind w:left="100" w:right="79"/>
        <w:jc w:val="both"/>
        <w:rPr>
          <w:spacing w:val="-2"/>
          <w:sz w:val="24"/>
          <w:szCs w:val="24"/>
        </w:rPr>
      </w:pPr>
    </w:p>
    <w:p w14:paraId="509CCD64" w14:textId="65FF4219" w:rsidR="00EE4281" w:rsidRDefault="00243173" w:rsidP="00202414">
      <w:pPr>
        <w:spacing w:line="360" w:lineRule="auto"/>
        <w:ind w:left="100" w:right="79"/>
        <w:jc w:val="both"/>
        <w:rPr>
          <w:sz w:val="24"/>
          <w:szCs w:val="24"/>
        </w:rPr>
      </w:pPr>
      <w:r w:rsidRPr="00202414">
        <w:rPr>
          <w:spacing w:val="-2"/>
          <w:sz w:val="24"/>
          <w:szCs w:val="24"/>
        </w:rPr>
        <w:lastRenderedPageBreak/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na flour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5"/>
          <w:sz w:val="24"/>
          <w:szCs w:val="24"/>
        </w:rPr>
        <w:t>b</w:t>
      </w:r>
      <w:r w:rsidRPr="00202414">
        <w:rPr>
          <w:sz w:val="24"/>
          <w:szCs w:val="24"/>
        </w:rPr>
        <w:t xml:space="preserve">y 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ripe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s,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sl</w:t>
      </w:r>
      <w:r w:rsidRPr="00202414">
        <w:rPr>
          <w:spacing w:val="1"/>
          <w:sz w:val="24"/>
          <w:szCs w:val="24"/>
        </w:rPr>
        <w:t>ic</w:t>
      </w:r>
      <w:r w:rsidRPr="00202414">
        <w:rPr>
          <w:sz w:val="24"/>
          <w:szCs w:val="24"/>
        </w:rPr>
        <w:t>ing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them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unifo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</w:t>
      </w:r>
      <w:r w:rsidRPr="00202414">
        <w:rPr>
          <w:spacing w:val="6"/>
          <w:sz w:val="24"/>
          <w:szCs w:val="24"/>
        </w:rPr>
        <w:t>l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0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them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a d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>d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tor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1</w:t>
      </w:r>
      <w:r w:rsidRPr="00202414">
        <w:rPr>
          <w:spacing w:val="1"/>
          <w:sz w:val="24"/>
          <w:szCs w:val="24"/>
        </w:rPr>
        <w:t>0</w:t>
      </w:r>
      <w:r w:rsidRPr="00202414">
        <w:rPr>
          <w:sz w:val="24"/>
          <w:szCs w:val="24"/>
        </w:rPr>
        <w:t>–12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urs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unt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britt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follow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y 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ing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ki</w:t>
      </w:r>
      <w:r w:rsidRPr="00202414">
        <w:rPr>
          <w:spacing w:val="3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.</w:t>
      </w:r>
      <w:r w:rsidR="00EE4281" w:rsidRPr="00EE4281">
        <w:rPr>
          <w:noProof/>
          <w:sz w:val="24"/>
          <w:szCs w:val="24"/>
          <w:lang w:val="en-IN" w:eastAsia="en-IN"/>
        </w:rPr>
        <w:t xml:space="preserve"> </w:t>
      </w:r>
      <w:r w:rsidR="00EE4281" w:rsidRPr="007F11DA">
        <w:rPr>
          <w:noProof/>
          <w:sz w:val="24"/>
          <w:szCs w:val="24"/>
          <w:lang w:val="en-IN" w:eastAsia="en-IN"/>
        </w:rPr>
        <w:drawing>
          <wp:inline distT="0" distB="0" distL="0" distR="0" wp14:anchorId="36506D0A" wp14:editId="4D0EB143">
            <wp:extent cx="5486400" cy="2424224"/>
            <wp:effectExtent l="0" t="0" r="0" b="52705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6EED54EA" w14:textId="17053FEA" w:rsidR="00086A35" w:rsidRDefault="00243173" w:rsidP="00202414">
      <w:pPr>
        <w:spacing w:line="360" w:lineRule="auto"/>
        <w:ind w:left="100" w:right="79"/>
        <w:jc w:val="both"/>
        <w:rPr>
          <w:sz w:val="24"/>
          <w:szCs w:val="24"/>
        </w:rPr>
      </w:pP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n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Ch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l.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(200</w:t>
      </w:r>
      <w:r w:rsidRPr="00202414">
        <w:rPr>
          <w:spacing w:val="-1"/>
          <w:sz w:val="24"/>
          <w:szCs w:val="24"/>
        </w:rPr>
        <w:t>3</w:t>
      </w:r>
      <w:r w:rsidRPr="00202414">
        <w:rPr>
          <w:sz w:val="24"/>
          <w:szCs w:val="24"/>
        </w:rPr>
        <w:t>);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n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gr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ins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(1</w:t>
      </w:r>
      <w:r w:rsidRPr="00202414">
        <w:rPr>
          <w:spacing w:val="2"/>
          <w:sz w:val="24"/>
          <w:szCs w:val="24"/>
        </w:rPr>
        <w:t>:</w:t>
      </w:r>
      <w:r w:rsidRPr="00202414">
        <w:rPr>
          <w:sz w:val="24"/>
          <w:szCs w:val="24"/>
        </w:rPr>
        <w:t>5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w/v)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15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hours, manu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17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hul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o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-</w:t>
      </w:r>
      <w:r w:rsidRPr="00202414">
        <w:rPr>
          <w:sz w:val="24"/>
          <w:szCs w:val="24"/>
        </w:rPr>
        <w:t>dri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60°C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24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hours,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ro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sted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unt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olden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br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wn,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siev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d,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>P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ov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.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All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blen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ni</w:t>
      </w:r>
      <w:r w:rsidRPr="00202414">
        <w:rPr>
          <w:spacing w:val="2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 with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in sp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ifi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pr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portions us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 industri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l b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</w:p>
    <w:p w14:paraId="56B3E729" w14:textId="597399A3" w:rsidR="00EE4281" w:rsidRDefault="00EE4281" w:rsidP="00202414">
      <w:pPr>
        <w:spacing w:line="360" w:lineRule="auto"/>
        <w:ind w:left="100" w:right="79"/>
        <w:jc w:val="both"/>
        <w:rPr>
          <w:sz w:val="24"/>
          <w:szCs w:val="24"/>
        </w:rPr>
      </w:pPr>
      <w:r w:rsidRPr="007F11DA">
        <w:rPr>
          <w:noProof/>
          <w:sz w:val="24"/>
          <w:szCs w:val="24"/>
          <w:lang w:val="en-IN" w:eastAsia="en-IN"/>
        </w:rPr>
        <w:drawing>
          <wp:inline distT="0" distB="0" distL="0" distR="0" wp14:anchorId="42D9E3C6" wp14:editId="50C00D42">
            <wp:extent cx="5486400" cy="3200400"/>
            <wp:effectExtent l="0" t="0" r="0" b="5715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14:paraId="7457F31B" w14:textId="16BDF365" w:rsidR="00DC45FE" w:rsidRDefault="00DC45FE" w:rsidP="00202414">
      <w:pPr>
        <w:spacing w:line="360" w:lineRule="auto"/>
        <w:ind w:left="100" w:right="79"/>
        <w:jc w:val="both"/>
        <w:rPr>
          <w:sz w:val="24"/>
          <w:szCs w:val="24"/>
        </w:rPr>
      </w:pPr>
    </w:p>
    <w:p w14:paraId="48EBE12F" w14:textId="77777777" w:rsidR="004646F7" w:rsidRDefault="004646F7" w:rsidP="00202414">
      <w:pPr>
        <w:spacing w:line="360" w:lineRule="auto"/>
        <w:ind w:left="100" w:right="79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</w:tblGrid>
      <w:tr w:rsidR="0018055D" w14:paraId="33D89E77" w14:textId="77777777" w:rsidTr="007F11DA">
        <w:trPr>
          <w:trHeight w:val="77"/>
        </w:trPr>
        <w:tc>
          <w:tcPr>
            <w:tcW w:w="279" w:type="dxa"/>
          </w:tcPr>
          <w:p w14:paraId="5335039E" w14:textId="77777777" w:rsidR="0018055D" w:rsidRDefault="0018055D"/>
        </w:tc>
      </w:tr>
    </w:tbl>
    <w:p w14:paraId="3CC38F24" w14:textId="31B64B7F" w:rsidR="00266AA4" w:rsidRDefault="00266AA4" w:rsidP="00202414">
      <w:pPr>
        <w:spacing w:line="360" w:lineRule="auto"/>
        <w:ind w:left="100" w:right="79"/>
        <w:jc w:val="both"/>
        <w:rPr>
          <w:sz w:val="24"/>
          <w:szCs w:val="24"/>
        </w:rPr>
      </w:pPr>
    </w:p>
    <w:p w14:paraId="182FD898" w14:textId="14FFAD3D" w:rsidR="00086A35" w:rsidRPr="00202414" w:rsidRDefault="00266AA4" w:rsidP="007F11DA">
      <w:pPr>
        <w:spacing w:line="360" w:lineRule="auto"/>
        <w:ind w:right="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FD639A">
        <w:rPr>
          <w:sz w:val="24"/>
          <w:szCs w:val="24"/>
        </w:rPr>
        <w:t xml:space="preserve">                            </w:t>
      </w:r>
      <w:r w:rsidR="00243173" w:rsidRPr="00202414">
        <w:rPr>
          <w:sz w:val="24"/>
          <w:szCs w:val="24"/>
        </w:rPr>
        <w:t>The</w:t>
      </w:r>
      <w:r w:rsidR="00243173" w:rsidRPr="00202414">
        <w:rPr>
          <w:spacing w:val="-16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fo</w:t>
      </w:r>
      <w:r w:rsidR="00243173" w:rsidRPr="00202414">
        <w:rPr>
          <w:spacing w:val="-1"/>
          <w:sz w:val="24"/>
          <w:szCs w:val="24"/>
        </w:rPr>
        <w:t>r</w:t>
      </w:r>
      <w:r w:rsidR="00243173" w:rsidRPr="00202414">
        <w:rPr>
          <w:sz w:val="24"/>
          <w:szCs w:val="24"/>
        </w:rPr>
        <w:t>t</w:t>
      </w:r>
      <w:r w:rsidR="00243173" w:rsidRPr="00202414">
        <w:rPr>
          <w:spacing w:val="1"/>
          <w:sz w:val="24"/>
          <w:szCs w:val="24"/>
        </w:rPr>
        <w:t>i</w:t>
      </w:r>
      <w:r w:rsidR="00243173" w:rsidRPr="00202414">
        <w:rPr>
          <w:sz w:val="24"/>
          <w:szCs w:val="24"/>
        </w:rPr>
        <w:t>fi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d</w:t>
      </w:r>
      <w:r w:rsidR="00243173" w:rsidRPr="00202414">
        <w:rPr>
          <w:spacing w:val="-14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ri</w:t>
      </w:r>
      <w:r w:rsidR="00243173" w:rsidRPr="00202414">
        <w:rPr>
          <w:spacing w:val="1"/>
          <w:sz w:val="24"/>
          <w:szCs w:val="24"/>
        </w:rPr>
        <w:t>c</w:t>
      </w:r>
      <w:r w:rsidR="00243173" w:rsidRPr="00202414">
        <w:rPr>
          <w:spacing w:val="-1"/>
          <w:sz w:val="24"/>
          <w:szCs w:val="24"/>
        </w:rPr>
        <w:t>e-</w:t>
      </w:r>
      <w:r w:rsidR="00243173" w:rsidRPr="00202414">
        <w:rPr>
          <w:sz w:val="24"/>
          <w:szCs w:val="24"/>
        </w:rPr>
        <w:t>b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pacing w:val="2"/>
          <w:sz w:val="24"/>
          <w:szCs w:val="24"/>
        </w:rPr>
        <w:t>s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d</w:t>
      </w:r>
      <w:r w:rsidR="00243173" w:rsidRPr="00202414">
        <w:rPr>
          <w:spacing w:val="-14"/>
          <w:sz w:val="24"/>
          <w:szCs w:val="24"/>
        </w:rPr>
        <w:t xml:space="preserve"> </w:t>
      </w:r>
      <w:proofErr w:type="spellStart"/>
      <w:r w:rsidR="00243173" w:rsidRPr="00202414">
        <w:rPr>
          <w:sz w:val="24"/>
          <w:szCs w:val="24"/>
        </w:rPr>
        <w:t>nutrim</w:t>
      </w:r>
      <w:r w:rsidR="00243173" w:rsidRPr="00202414">
        <w:rPr>
          <w:spacing w:val="-2"/>
          <w:sz w:val="24"/>
          <w:szCs w:val="24"/>
        </w:rPr>
        <w:t>i</w:t>
      </w:r>
      <w:r w:rsidR="00243173" w:rsidRPr="00202414">
        <w:rPr>
          <w:sz w:val="24"/>
          <w:szCs w:val="24"/>
        </w:rPr>
        <w:t>x</w:t>
      </w:r>
      <w:proofErr w:type="spellEnd"/>
      <w:r w:rsidR="00243173" w:rsidRPr="00202414">
        <w:rPr>
          <w:spacing w:val="-11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flour</w:t>
      </w:r>
      <w:r w:rsidR="00243173" w:rsidRPr="00202414">
        <w:rPr>
          <w:spacing w:val="-15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w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s</w:t>
      </w:r>
      <w:r w:rsidR="00243173" w:rsidRPr="00202414">
        <w:rPr>
          <w:spacing w:val="-14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fo</w:t>
      </w:r>
      <w:r w:rsidR="00243173" w:rsidRPr="00202414">
        <w:rPr>
          <w:spacing w:val="-1"/>
          <w:sz w:val="24"/>
          <w:szCs w:val="24"/>
        </w:rPr>
        <w:t>r</w:t>
      </w:r>
      <w:r w:rsidR="00243173" w:rsidRPr="00202414">
        <w:rPr>
          <w:sz w:val="24"/>
          <w:szCs w:val="24"/>
        </w:rPr>
        <w:t>mu</w:t>
      </w:r>
      <w:r w:rsidR="00243173" w:rsidRPr="00202414">
        <w:rPr>
          <w:spacing w:val="1"/>
          <w:sz w:val="24"/>
          <w:szCs w:val="24"/>
        </w:rPr>
        <w:t>l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ted</w:t>
      </w:r>
      <w:r w:rsidR="00243173" w:rsidRPr="00202414">
        <w:rPr>
          <w:spacing w:val="-15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und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r</w:t>
      </w:r>
      <w:r w:rsidR="00243173" w:rsidRPr="00202414">
        <w:rPr>
          <w:spacing w:val="-15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a</w:t>
      </w:r>
      <w:r w:rsidR="00243173" w:rsidRPr="00202414">
        <w:rPr>
          <w:spacing w:val="-15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Comp</w:t>
      </w:r>
      <w:r w:rsidR="00243173" w:rsidRPr="00202414">
        <w:rPr>
          <w:spacing w:val="1"/>
          <w:sz w:val="24"/>
          <w:szCs w:val="24"/>
        </w:rPr>
        <w:t>l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te</w:t>
      </w:r>
      <w:r w:rsidR="00243173" w:rsidRPr="00202414">
        <w:rPr>
          <w:spacing w:val="2"/>
          <w:sz w:val="24"/>
          <w:szCs w:val="24"/>
        </w:rPr>
        <w:t>l</w:t>
      </w:r>
      <w:r w:rsidR="00243173" w:rsidRPr="00202414">
        <w:rPr>
          <w:sz w:val="24"/>
          <w:szCs w:val="24"/>
        </w:rPr>
        <w:t>y</w:t>
      </w:r>
      <w:r w:rsidR="00243173" w:rsidRPr="00202414">
        <w:rPr>
          <w:spacing w:val="-19"/>
          <w:sz w:val="24"/>
          <w:szCs w:val="24"/>
        </w:rPr>
        <w:t xml:space="preserve"> </w:t>
      </w:r>
      <w:r w:rsidR="00243173" w:rsidRPr="00202414">
        <w:rPr>
          <w:spacing w:val="3"/>
          <w:sz w:val="24"/>
          <w:szCs w:val="24"/>
        </w:rPr>
        <w:t>R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ndom</w:t>
      </w:r>
      <w:r w:rsidR="00243173" w:rsidRPr="00202414">
        <w:rPr>
          <w:spacing w:val="1"/>
          <w:sz w:val="24"/>
          <w:szCs w:val="24"/>
        </w:rPr>
        <w:t>iz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d</w:t>
      </w:r>
      <w:r w:rsidR="00243173" w:rsidRPr="00202414">
        <w:rPr>
          <w:spacing w:val="-14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D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si</w:t>
      </w:r>
      <w:r w:rsidR="00243173" w:rsidRPr="00202414">
        <w:rPr>
          <w:spacing w:val="-2"/>
          <w:sz w:val="24"/>
          <w:szCs w:val="24"/>
        </w:rPr>
        <w:t>g</w:t>
      </w:r>
      <w:r w:rsidR="00243173" w:rsidRPr="00202414">
        <w:rPr>
          <w:sz w:val="24"/>
          <w:szCs w:val="24"/>
        </w:rPr>
        <w:t>n (CRD)</w:t>
      </w:r>
      <w:r w:rsidR="00243173" w:rsidRPr="00202414">
        <w:rPr>
          <w:spacing w:val="-11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with</w:t>
      </w:r>
      <w:r w:rsidR="00243173" w:rsidRPr="00202414">
        <w:rPr>
          <w:spacing w:val="-9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five</w:t>
      </w:r>
      <w:r w:rsidR="00243173" w:rsidRPr="00202414">
        <w:rPr>
          <w:spacing w:val="-11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tr</w:t>
      </w:r>
      <w:r w:rsidR="00243173" w:rsidRPr="00202414">
        <w:rPr>
          <w:spacing w:val="-1"/>
          <w:sz w:val="24"/>
          <w:szCs w:val="24"/>
        </w:rPr>
        <w:t>ea</w:t>
      </w:r>
      <w:r w:rsidR="00243173" w:rsidRPr="00202414">
        <w:rPr>
          <w:sz w:val="24"/>
          <w:szCs w:val="24"/>
        </w:rPr>
        <w:t>t</w:t>
      </w:r>
      <w:r w:rsidR="00243173" w:rsidRPr="00202414">
        <w:rPr>
          <w:spacing w:val="1"/>
          <w:sz w:val="24"/>
          <w:szCs w:val="24"/>
        </w:rPr>
        <w:t>m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nts</w:t>
      </w:r>
      <w:r w:rsidR="00243173" w:rsidRPr="00202414">
        <w:rPr>
          <w:spacing w:val="-9"/>
          <w:sz w:val="24"/>
          <w:szCs w:val="24"/>
        </w:rPr>
        <w:t xml:space="preserve"> 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nd</w:t>
      </w:r>
      <w:r w:rsidR="00243173" w:rsidRPr="00202414">
        <w:rPr>
          <w:spacing w:val="-10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four</w:t>
      </w:r>
      <w:r w:rsidR="00243173" w:rsidRPr="00202414">
        <w:rPr>
          <w:spacing w:val="-11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r</w:t>
      </w:r>
      <w:r w:rsidR="00243173" w:rsidRPr="00202414">
        <w:rPr>
          <w:spacing w:val="-2"/>
          <w:sz w:val="24"/>
          <w:szCs w:val="24"/>
        </w:rPr>
        <w:t>e</w:t>
      </w:r>
      <w:r w:rsidR="00243173" w:rsidRPr="00202414">
        <w:rPr>
          <w:sz w:val="24"/>
          <w:szCs w:val="24"/>
        </w:rPr>
        <w:t>pl</w:t>
      </w:r>
      <w:r w:rsidR="00243173" w:rsidRPr="00202414">
        <w:rPr>
          <w:spacing w:val="1"/>
          <w:sz w:val="24"/>
          <w:szCs w:val="24"/>
        </w:rPr>
        <w:t>i</w:t>
      </w:r>
      <w:r w:rsidR="00243173" w:rsidRPr="00202414">
        <w:rPr>
          <w:spacing w:val="-1"/>
          <w:sz w:val="24"/>
          <w:szCs w:val="24"/>
        </w:rPr>
        <w:t>ca</w:t>
      </w:r>
      <w:r w:rsidR="00243173" w:rsidRPr="00202414">
        <w:rPr>
          <w:sz w:val="24"/>
          <w:szCs w:val="24"/>
        </w:rPr>
        <w:t>t</w:t>
      </w:r>
      <w:r w:rsidR="00243173" w:rsidRPr="00202414">
        <w:rPr>
          <w:spacing w:val="1"/>
          <w:sz w:val="24"/>
          <w:szCs w:val="24"/>
        </w:rPr>
        <w:t>i</w:t>
      </w:r>
      <w:r w:rsidR="00243173" w:rsidRPr="00202414">
        <w:rPr>
          <w:sz w:val="24"/>
          <w:szCs w:val="24"/>
        </w:rPr>
        <w:t>ons.</w:t>
      </w:r>
      <w:r w:rsidR="00243173" w:rsidRPr="00202414">
        <w:rPr>
          <w:spacing w:val="-9"/>
          <w:sz w:val="24"/>
          <w:szCs w:val="24"/>
        </w:rPr>
        <w:t xml:space="preserve"> </w:t>
      </w:r>
      <w:r w:rsidR="00243173" w:rsidRPr="00202414">
        <w:rPr>
          <w:spacing w:val="1"/>
          <w:sz w:val="24"/>
          <w:szCs w:val="24"/>
        </w:rPr>
        <w:t>F</w:t>
      </w:r>
      <w:r w:rsidR="00243173" w:rsidRPr="00202414">
        <w:rPr>
          <w:sz w:val="24"/>
          <w:szCs w:val="24"/>
        </w:rPr>
        <w:t>ive</w:t>
      </w:r>
      <w:r w:rsidR="00243173" w:rsidRPr="00202414">
        <w:rPr>
          <w:spacing w:val="-10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fo</w:t>
      </w:r>
      <w:r w:rsidR="00243173" w:rsidRPr="00202414">
        <w:rPr>
          <w:spacing w:val="-1"/>
          <w:sz w:val="24"/>
          <w:szCs w:val="24"/>
        </w:rPr>
        <w:t>r</w:t>
      </w:r>
      <w:r w:rsidR="00243173" w:rsidRPr="00202414">
        <w:rPr>
          <w:sz w:val="24"/>
          <w:szCs w:val="24"/>
        </w:rPr>
        <w:t>mu</w:t>
      </w:r>
      <w:r w:rsidR="00243173" w:rsidRPr="00202414">
        <w:rPr>
          <w:spacing w:val="1"/>
          <w:sz w:val="24"/>
          <w:szCs w:val="24"/>
        </w:rPr>
        <w:t>l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t</w:t>
      </w:r>
      <w:r w:rsidR="00243173" w:rsidRPr="00202414">
        <w:rPr>
          <w:spacing w:val="1"/>
          <w:sz w:val="24"/>
          <w:szCs w:val="24"/>
        </w:rPr>
        <w:t>i</w:t>
      </w:r>
      <w:r w:rsidR="00243173" w:rsidRPr="00202414">
        <w:rPr>
          <w:sz w:val="24"/>
          <w:szCs w:val="24"/>
        </w:rPr>
        <w:t>ons</w:t>
      </w:r>
      <w:r w:rsidR="00243173" w:rsidRPr="00202414">
        <w:rPr>
          <w:spacing w:val="-9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w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re</w:t>
      </w:r>
      <w:r w:rsidR="00243173" w:rsidRPr="00202414">
        <w:rPr>
          <w:spacing w:val="-11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st</w:t>
      </w:r>
      <w:r w:rsidR="00243173" w:rsidRPr="00202414">
        <w:rPr>
          <w:spacing w:val="2"/>
          <w:sz w:val="24"/>
          <w:szCs w:val="24"/>
        </w:rPr>
        <w:t>a</w:t>
      </w:r>
      <w:r w:rsidR="00243173" w:rsidRPr="00202414">
        <w:rPr>
          <w:sz w:val="24"/>
          <w:szCs w:val="24"/>
        </w:rPr>
        <w:t>nd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rdi</w:t>
      </w:r>
      <w:r w:rsidR="00243173" w:rsidRPr="00202414">
        <w:rPr>
          <w:spacing w:val="1"/>
          <w:sz w:val="24"/>
          <w:szCs w:val="24"/>
        </w:rPr>
        <w:t>z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d</w:t>
      </w:r>
      <w:r w:rsidR="00243173" w:rsidRPr="00202414">
        <w:rPr>
          <w:spacing w:val="-10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for</w:t>
      </w:r>
      <w:r w:rsidR="00243173" w:rsidRPr="00202414">
        <w:rPr>
          <w:spacing w:val="-11"/>
          <w:sz w:val="24"/>
          <w:szCs w:val="24"/>
        </w:rPr>
        <w:t xml:space="preserve"> </w:t>
      </w:r>
      <w:r w:rsidR="00243173" w:rsidRPr="00202414">
        <w:rPr>
          <w:spacing w:val="-1"/>
          <w:sz w:val="24"/>
          <w:szCs w:val="24"/>
        </w:rPr>
        <w:t>eac</w:t>
      </w:r>
      <w:r w:rsidR="00243173" w:rsidRPr="00202414">
        <w:rPr>
          <w:sz w:val="24"/>
          <w:szCs w:val="24"/>
        </w:rPr>
        <w:t>h ri</w:t>
      </w:r>
      <w:r w:rsidR="00243173" w:rsidRPr="00202414">
        <w:rPr>
          <w:spacing w:val="-1"/>
          <w:sz w:val="24"/>
          <w:szCs w:val="24"/>
        </w:rPr>
        <w:t>c</w:t>
      </w:r>
      <w:r w:rsidR="00243173" w:rsidRPr="00202414">
        <w:rPr>
          <w:sz w:val="24"/>
          <w:szCs w:val="24"/>
        </w:rPr>
        <w:t>e</w:t>
      </w:r>
      <w:r w:rsidR="00243173" w:rsidRPr="00202414">
        <w:rPr>
          <w:spacing w:val="11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v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ri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pacing w:val="5"/>
          <w:sz w:val="24"/>
          <w:szCs w:val="24"/>
        </w:rPr>
        <w:t>t</w:t>
      </w:r>
      <w:r w:rsidR="00243173" w:rsidRPr="00202414">
        <w:rPr>
          <w:spacing w:val="-5"/>
          <w:sz w:val="24"/>
          <w:szCs w:val="24"/>
        </w:rPr>
        <w:t>y</w:t>
      </w:r>
      <w:r w:rsidR="00243173" w:rsidRPr="00202414">
        <w:rPr>
          <w:sz w:val="24"/>
          <w:szCs w:val="24"/>
        </w:rPr>
        <w:t>,</w:t>
      </w:r>
      <w:r w:rsidR="00243173" w:rsidRPr="00202414">
        <w:rPr>
          <w:spacing w:val="1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with</w:t>
      </w:r>
      <w:r w:rsidR="00243173" w:rsidRPr="00202414">
        <w:rPr>
          <w:spacing w:val="1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ri</w:t>
      </w:r>
      <w:r w:rsidR="00243173" w:rsidRPr="00202414">
        <w:rPr>
          <w:spacing w:val="-1"/>
          <w:sz w:val="24"/>
          <w:szCs w:val="24"/>
        </w:rPr>
        <w:t>c</w:t>
      </w:r>
      <w:r w:rsidR="00243173" w:rsidRPr="00202414">
        <w:rPr>
          <w:sz w:val="24"/>
          <w:szCs w:val="24"/>
        </w:rPr>
        <w:t>e</w:t>
      </w:r>
      <w:r w:rsidR="00243173" w:rsidRPr="00202414">
        <w:rPr>
          <w:spacing w:val="11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fl</w:t>
      </w:r>
      <w:r w:rsidR="00243173" w:rsidRPr="00202414">
        <w:rPr>
          <w:spacing w:val="2"/>
          <w:sz w:val="24"/>
          <w:szCs w:val="24"/>
        </w:rPr>
        <w:t>o</w:t>
      </w:r>
      <w:r w:rsidR="00243173" w:rsidRPr="00202414">
        <w:rPr>
          <w:sz w:val="24"/>
          <w:szCs w:val="24"/>
        </w:rPr>
        <w:t>ur</w:t>
      </w:r>
      <w:r w:rsidR="00243173" w:rsidRPr="00202414">
        <w:rPr>
          <w:spacing w:val="11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r</w:t>
      </w:r>
      <w:r w:rsidR="00243173" w:rsidRPr="00202414">
        <w:rPr>
          <w:spacing w:val="-2"/>
          <w:sz w:val="24"/>
          <w:szCs w:val="24"/>
        </w:rPr>
        <w:t>a</w:t>
      </w:r>
      <w:r w:rsidR="00243173" w:rsidRPr="00202414">
        <w:rPr>
          <w:spacing w:val="2"/>
          <w:sz w:val="24"/>
          <w:szCs w:val="24"/>
        </w:rPr>
        <w:t>n</w:t>
      </w:r>
      <w:r w:rsidR="00243173" w:rsidRPr="00202414">
        <w:rPr>
          <w:spacing w:val="-2"/>
          <w:sz w:val="24"/>
          <w:szCs w:val="24"/>
        </w:rPr>
        <w:t>g</w:t>
      </w:r>
      <w:r w:rsidR="00243173" w:rsidRPr="00202414">
        <w:rPr>
          <w:sz w:val="24"/>
          <w:szCs w:val="24"/>
        </w:rPr>
        <w:t>ing</w:t>
      </w:r>
      <w:r w:rsidR="00243173" w:rsidRPr="00202414">
        <w:rPr>
          <w:spacing w:val="10"/>
          <w:sz w:val="24"/>
          <w:szCs w:val="24"/>
        </w:rPr>
        <w:t xml:space="preserve"> </w:t>
      </w:r>
      <w:r w:rsidR="00243173" w:rsidRPr="00202414">
        <w:rPr>
          <w:spacing w:val="1"/>
          <w:sz w:val="24"/>
          <w:szCs w:val="24"/>
        </w:rPr>
        <w:t>f</w:t>
      </w:r>
      <w:r w:rsidR="00243173" w:rsidRPr="00202414">
        <w:rPr>
          <w:sz w:val="24"/>
          <w:szCs w:val="24"/>
        </w:rPr>
        <w:t>rom</w:t>
      </w:r>
      <w:r w:rsidR="00243173" w:rsidRPr="00202414">
        <w:rPr>
          <w:spacing w:val="1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5</w:t>
      </w:r>
      <w:r w:rsidR="00243173" w:rsidRPr="00202414">
        <w:rPr>
          <w:spacing w:val="3"/>
          <w:sz w:val="24"/>
          <w:szCs w:val="24"/>
        </w:rPr>
        <w:t>0</w:t>
      </w:r>
      <w:r w:rsidR="00243173" w:rsidRPr="00202414">
        <w:rPr>
          <w:sz w:val="24"/>
          <w:szCs w:val="24"/>
        </w:rPr>
        <w:t>–70</w:t>
      </w:r>
      <w:r w:rsidR="00243173" w:rsidRPr="00202414">
        <w:rPr>
          <w:spacing w:val="-1"/>
          <w:sz w:val="24"/>
          <w:szCs w:val="24"/>
        </w:rPr>
        <w:t>%</w:t>
      </w:r>
      <w:r w:rsidR="00243173" w:rsidRPr="00202414">
        <w:rPr>
          <w:sz w:val="24"/>
          <w:szCs w:val="24"/>
        </w:rPr>
        <w:t>,</w:t>
      </w:r>
      <w:r w:rsidR="00243173" w:rsidRPr="00202414">
        <w:rPr>
          <w:spacing w:val="1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fo</w:t>
      </w:r>
      <w:r w:rsidR="00243173" w:rsidRPr="00202414">
        <w:rPr>
          <w:spacing w:val="-1"/>
          <w:sz w:val="24"/>
          <w:szCs w:val="24"/>
        </w:rPr>
        <w:t>r</w:t>
      </w:r>
      <w:r w:rsidR="00243173" w:rsidRPr="00202414">
        <w:rPr>
          <w:sz w:val="24"/>
          <w:szCs w:val="24"/>
        </w:rPr>
        <w:t>t</w:t>
      </w:r>
      <w:r w:rsidR="00243173" w:rsidRPr="00202414">
        <w:rPr>
          <w:spacing w:val="1"/>
          <w:sz w:val="24"/>
          <w:szCs w:val="24"/>
        </w:rPr>
        <w:t>i</w:t>
      </w:r>
      <w:r w:rsidR="00243173" w:rsidRPr="00202414">
        <w:rPr>
          <w:sz w:val="24"/>
          <w:szCs w:val="24"/>
        </w:rPr>
        <w:t>fi</w:t>
      </w:r>
      <w:r w:rsidR="00243173" w:rsidRPr="00202414">
        <w:rPr>
          <w:spacing w:val="-1"/>
          <w:sz w:val="24"/>
          <w:szCs w:val="24"/>
        </w:rPr>
        <w:t>e</w:t>
      </w:r>
      <w:r w:rsidR="00243173" w:rsidRPr="00202414">
        <w:rPr>
          <w:sz w:val="24"/>
          <w:szCs w:val="24"/>
        </w:rPr>
        <w:t>d</w:t>
      </w:r>
      <w:r w:rsidR="00243173" w:rsidRPr="00202414">
        <w:rPr>
          <w:spacing w:val="1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pr</w:t>
      </w:r>
      <w:r w:rsidR="00243173" w:rsidRPr="00202414">
        <w:rPr>
          <w:spacing w:val="-2"/>
          <w:sz w:val="24"/>
          <w:szCs w:val="24"/>
        </w:rPr>
        <w:t>e</w:t>
      </w:r>
      <w:r w:rsidR="00243173" w:rsidRPr="00202414">
        <w:rPr>
          <w:sz w:val="24"/>
          <w:szCs w:val="24"/>
        </w:rPr>
        <w:t>m</w:t>
      </w:r>
      <w:r w:rsidR="00243173" w:rsidRPr="00202414">
        <w:rPr>
          <w:spacing w:val="1"/>
          <w:sz w:val="24"/>
          <w:szCs w:val="24"/>
        </w:rPr>
        <w:t>i</w:t>
      </w:r>
      <w:r w:rsidR="00243173" w:rsidRPr="00202414">
        <w:rPr>
          <w:sz w:val="24"/>
          <w:szCs w:val="24"/>
        </w:rPr>
        <w:t>x</w:t>
      </w:r>
      <w:r w:rsidR="00243173" w:rsidRPr="00202414">
        <w:rPr>
          <w:spacing w:val="14"/>
          <w:sz w:val="24"/>
          <w:szCs w:val="24"/>
        </w:rPr>
        <w:t xml:space="preserve"> 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t</w:t>
      </w:r>
      <w:r w:rsidR="00243173" w:rsidRPr="00202414">
        <w:rPr>
          <w:spacing w:val="12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2</w:t>
      </w:r>
      <w:r w:rsidR="00243173" w:rsidRPr="00202414">
        <w:rPr>
          <w:spacing w:val="-1"/>
          <w:sz w:val="24"/>
          <w:szCs w:val="24"/>
        </w:rPr>
        <w:t>%</w:t>
      </w:r>
      <w:r w:rsidR="00243173" w:rsidRPr="00202414">
        <w:rPr>
          <w:sz w:val="24"/>
          <w:szCs w:val="24"/>
        </w:rPr>
        <w:t>,</w:t>
      </w:r>
      <w:r w:rsidR="00243173" w:rsidRPr="00202414">
        <w:rPr>
          <w:spacing w:val="9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b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n</w:t>
      </w:r>
      <w:r w:rsidR="00243173" w:rsidRPr="00202414">
        <w:rPr>
          <w:spacing w:val="-1"/>
          <w:sz w:val="24"/>
          <w:szCs w:val="24"/>
        </w:rPr>
        <w:t>a</w:t>
      </w:r>
      <w:r w:rsidR="00243173" w:rsidRPr="00202414">
        <w:rPr>
          <w:sz w:val="24"/>
          <w:szCs w:val="24"/>
        </w:rPr>
        <w:t>na</w:t>
      </w:r>
      <w:r w:rsidR="00243173" w:rsidRPr="00202414">
        <w:rPr>
          <w:spacing w:val="11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flour</w:t>
      </w:r>
      <w:r w:rsidR="00243173" w:rsidRPr="00202414">
        <w:rPr>
          <w:spacing w:val="11"/>
          <w:sz w:val="24"/>
          <w:szCs w:val="24"/>
        </w:rPr>
        <w:t xml:space="preserve"> </w:t>
      </w:r>
      <w:r w:rsidR="00243173" w:rsidRPr="00202414">
        <w:rPr>
          <w:sz w:val="24"/>
          <w:szCs w:val="24"/>
        </w:rPr>
        <w:t>f</w:t>
      </w:r>
      <w:r w:rsidR="00243173" w:rsidRPr="00202414">
        <w:rPr>
          <w:spacing w:val="-1"/>
          <w:sz w:val="24"/>
          <w:szCs w:val="24"/>
        </w:rPr>
        <w:t>r</w:t>
      </w:r>
      <w:r w:rsidR="00243173" w:rsidRPr="00202414">
        <w:rPr>
          <w:sz w:val="24"/>
          <w:szCs w:val="24"/>
        </w:rPr>
        <w:t>om</w:t>
      </w:r>
    </w:p>
    <w:p w14:paraId="7E94F22B" w14:textId="2FA5AC71" w:rsidR="00086A35" w:rsidRDefault="00243173" w:rsidP="00202414">
      <w:pPr>
        <w:spacing w:before="7" w:line="360" w:lineRule="auto"/>
        <w:ind w:left="100" w:right="78"/>
        <w:jc w:val="both"/>
        <w:rPr>
          <w:sz w:val="24"/>
          <w:szCs w:val="24"/>
        </w:rPr>
      </w:pPr>
      <w:r w:rsidRPr="00202414">
        <w:rPr>
          <w:sz w:val="24"/>
          <w:szCs w:val="24"/>
        </w:rPr>
        <w:lastRenderedPageBreak/>
        <w:t>41–21</w:t>
      </w:r>
      <w:r w:rsidRPr="00202414">
        <w:rPr>
          <w:spacing w:val="-1"/>
          <w:sz w:val="24"/>
          <w:szCs w:val="24"/>
        </w:rPr>
        <w:t>%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n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2</w:t>
      </w:r>
      <w:r w:rsidRPr="00202414">
        <w:rPr>
          <w:spacing w:val="-1"/>
          <w:sz w:val="24"/>
          <w:szCs w:val="24"/>
        </w:rPr>
        <w:t>%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p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rl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5</w:t>
      </w:r>
      <w:r w:rsidRPr="00202414">
        <w:rPr>
          <w:spacing w:val="-1"/>
          <w:sz w:val="24"/>
          <w:szCs w:val="24"/>
        </w:rPr>
        <w:t>%</w:t>
      </w:r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sul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ing in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>t</w:t>
      </w:r>
      <w:r w:rsidRPr="00202414">
        <w:rPr>
          <w:sz w:val="24"/>
          <w:szCs w:val="24"/>
        </w:rPr>
        <w:t>y tr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ross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four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s.</w:t>
      </w:r>
      <w:r w:rsidRPr="00202414">
        <w:rPr>
          <w:spacing w:val="3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idge</w:t>
      </w:r>
      <w:r w:rsidRPr="00202414">
        <w:rPr>
          <w:spacing w:val="2"/>
          <w:sz w:val="24"/>
          <w:szCs w:val="24"/>
        </w:rPr>
        <w:t xml:space="preserve"> 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b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ooking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50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g of </w:t>
      </w:r>
      <w:proofErr w:type="spellStart"/>
      <w:r w:rsidRPr="00202414">
        <w:rPr>
          <w:sz w:val="24"/>
          <w:szCs w:val="24"/>
        </w:rPr>
        <w:t>nutrim</w:t>
      </w:r>
      <w:r w:rsidRPr="00202414">
        <w:rPr>
          <w:spacing w:val="-2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10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jag</w:t>
      </w:r>
      <w:r w:rsidRPr="00202414">
        <w:rPr>
          <w:spacing w:val="-3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 in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250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ml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lk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5"/>
          <w:sz w:val="24"/>
          <w:szCs w:val="24"/>
        </w:rPr>
        <w:t>3</w:t>
      </w:r>
      <w:r w:rsidRPr="00202414">
        <w:rPr>
          <w:sz w:val="24"/>
          <w:szCs w:val="24"/>
        </w:rPr>
        <w:t>–4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nutes.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loped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>ge s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sub</w:t>
      </w:r>
      <w:r w:rsidRPr="00202414">
        <w:rPr>
          <w:spacing w:val="3"/>
          <w:sz w:val="24"/>
          <w:szCs w:val="24"/>
        </w:rPr>
        <w:t>j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ted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or</w:t>
      </w:r>
      <w:r w:rsidRPr="00202414">
        <w:rPr>
          <w:spacing w:val="-3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no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y a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20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ju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using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donic s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le to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ssess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pp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vour</w:t>
      </w:r>
      <w:proofErr w:type="spellEnd"/>
      <w:r w:rsidRPr="00202414">
        <w:rPr>
          <w:sz w:val="24"/>
          <w:szCs w:val="24"/>
        </w:rPr>
        <w:t>, tast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ptabil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 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st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ion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h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 xml:space="preserve">y 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ted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5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nutritional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sib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5"/>
          <w:sz w:val="24"/>
          <w:szCs w:val="24"/>
        </w:rPr>
        <w:t xml:space="preserve"> </w:t>
      </w:r>
      <w:proofErr w:type="gramStart"/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luation</w:t>
      </w:r>
      <w:r w:rsidR="00707098">
        <w:rPr>
          <w:sz w:val="24"/>
          <w:szCs w:val="24"/>
        </w:rPr>
        <w:t>(</w:t>
      </w:r>
      <w:proofErr w:type="gramEnd"/>
      <w:r w:rsidR="00707098">
        <w:rPr>
          <w:sz w:val="24"/>
          <w:szCs w:val="24"/>
        </w:rPr>
        <w:t xml:space="preserve">Hoffman </w:t>
      </w:r>
      <w:r w:rsidR="00707098" w:rsidRPr="007F11DA">
        <w:rPr>
          <w:i/>
          <w:sz w:val="24"/>
          <w:szCs w:val="24"/>
        </w:rPr>
        <w:t>et al</w:t>
      </w:r>
      <w:r w:rsidR="00707098">
        <w:rPr>
          <w:sz w:val="24"/>
          <w:szCs w:val="24"/>
        </w:rPr>
        <w:t>.,2004)</w:t>
      </w:r>
    </w:p>
    <w:p w14:paraId="39A0DA79" w14:textId="63BB1750" w:rsidR="001D7205" w:rsidRPr="00202414" w:rsidRDefault="001D7205" w:rsidP="00202414">
      <w:pPr>
        <w:spacing w:before="7" w:line="360" w:lineRule="auto"/>
        <w:ind w:left="100" w:right="78"/>
        <w:jc w:val="both"/>
        <w:rPr>
          <w:sz w:val="24"/>
          <w:szCs w:val="24"/>
        </w:rPr>
        <w:sectPr w:rsidR="001D7205" w:rsidRPr="00202414">
          <w:headerReference w:type="even" r:id="rId31"/>
          <w:headerReference w:type="default" r:id="rId32"/>
          <w:headerReference w:type="first" r:id="rId33"/>
          <w:pgSz w:w="11920" w:h="16840"/>
          <w:pgMar w:top="1700" w:right="1320" w:bottom="280" w:left="1340" w:header="1465" w:footer="0" w:gutter="0"/>
          <w:cols w:space="720"/>
        </w:sect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478"/>
        <w:gridCol w:w="816"/>
        <w:gridCol w:w="706"/>
        <w:gridCol w:w="807"/>
        <w:gridCol w:w="697"/>
        <w:gridCol w:w="706"/>
      </w:tblGrid>
      <w:tr w:rsidR="0018055D" w14:paraId="1F0441E2" w14:textId="77777777" w:rsidTr="007F1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49E06615" w14:textId="334231AD" w:rsidR="0018055D" w:rsidRDefault="00671FCA" w:rsidP="00202414">
            <w:pPr>
              <w:spacing w:before="7"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ed</w:t>
            </w:r>
          </w:p>
        </w:tc>
        <w:tc>
          <w:tcPr>
            <w:tcW w:w="0" w:type="dxa"/>
          </w:tcPr>
          <w:p w14:paraId="40B901A1" w14:textId="0EBE904C" w:rsidR="0018055D" w:rsidRDefault="0018055D" w:rsidP="00202414">
            <w:pPr>
              <w:spacing w:before="7" w:line="1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50%RF</w:t>
            </w:r>
          </w:p>
        </w:tc>
        <w:tc>
          <w:tcPr>
            <w:tcW w:w="0" w:type="dxa"/>
          </w:tcPr>
          <w:p w14:paraId="14805AB4" w14:textId="1D03ED1D" w:rsidR="0018055D" w:rsidRDefault="0018055D" w:rsidP="00202414">
            <w:pPr>
              <w:spacing w:before="7" w:line="1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2%FP</w:t>
            </w:r>
          </w:p>
        </w:tc>
        <w:tc>
          <w:tcPr>
            <w:tcW w:w="0" w:type="dxa"/>
          </w:tcPr>
          <w:p w14:paraId="1B245D5F" w14:textId="5D381FF5" w:rsidR="0018055D" w:rsidRDefault="0018055D" w:rsidP="00202414">
            <w:pPr>
              <w:spacing w:before="7" w:line="1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41%BF</w:t>
            </w:r>
          </w:p>
        </w:tc>
        <w:tc>
          <w:tcPr>
            <w:tcW w:w="0" w:type="dxa"/>
          </w:tcPr>
          <w:p w14:paraId="5D1EBEE8" w14:textId="557795EA" w:rsidR="0018055D" w:rsidRDefault="0018055D" w:rsidP="00202414">
            <w:pPr>
              <w:spacing w:before="7" w:line="1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2%SF</w:t>
            </w:r>
          </w:p>
        </w:tc>
        <w:tc>
          <w:tcPr>
            <w:tcW w:w="0" w:type="dxa"/>
          </w:tcPr>
          <w:p w14:paraId="7F8EA95D" w14:textId="4EC29065" w:rsidR="0018055D" w:rsidRDefault="0018055D" w:rsidP="00202414">
            <w:pPr>
              <w:spacing w:before="7" w:line="1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5%PF</w:t>
            </w:r>
          </w:p>
        </w:tc>
      </w:tr>
      <w:tr w:rsidR="0018055D" w14:paraId="614D328D" w14:textId="77777777" w:rsidTr="007F1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01604090" w14:textId="192A5F44" w:rsidR="0018055D" w:rsidRDefault="0018055D" w:rsidP="00202414">
            <w:pPr>
              <w:spacing w:before="7"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T2</w:t>
            </w:r>
          </w:p>
        </w:tc>
        <w:tc>
          <w:tcPr>
            <w:tcW w:w="0" w:type="dxa"/>
          </w:tcPr>
          <w:p w14:paraId="64999666" w14:textId="540EA824" w:rsidR="0018055D" w:rsidRDefault="0018055D" w:rsidP="00202414">
            <w:pPr>
              <w:spacing w:before="7"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55%RF</w:t>
            </w:r>
          </w:p>
        </w:tc>
        <w:tc>
          <w:tcPr>
            <w:tcW w:w="0" w:type="dxa"/>
          </w:tcPr>
          <w:p w14:paraId="732BA8D6" w14:textId="75F6E36C" w:rsidR="0018055D" w:rsidRDefault="0018055D" w:rsidP="00202414">
            <w:pPr>
              <w:spacing w:before="7"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2%FP</w:t>
            </w:r>
          </w:p>
        </w:tc>
        <w:tc>
          <w:tcPr>
            <w:tcW w:w="0" w:type="dxa"/>
          </w:tcPr>
          <w:p w14:paraId="6CF9009E" w14:textId="0E655B1D" w:rsidR="0018055D" w:rsidRDefault="0018055D" w:rsidP="00202414">
            <w:pPr>
              <w:spacing w:before="7"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36%BF</w:t>
            </w:r>
          </w:p>
        </w:tc>
        <w:tc>
          <w:tcPr>
            <w:tcW w:w="0" w:type="dxa"/>
          </w:tcPr>
          <w:p w14:paraId="27999660" w14:textId="542571D5" w:rsidR="0018055D" w:rsidRDefault="0018055D" w:rsidP="00202414">
            <w:pPr>
              <w:spacing w:before="7"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2%SF</w:t>
            </w:r>
          </w:p>
        </w:tc>
        <w:tc>
          <w:tcPr>
            <w:tcW w:w="0" w:type="dxa"/>
          </w:tcPr>
          <w:p w14:paraId="4A2AA6C8" w14:textId="6D87B235" w:rsidR="0018055D" w:rsidRDefault="0018055D" w:rsidP="00202414">
            <w:pPr>
              <w:spacing w:before="7"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5%PF</w:t>
            </w:r>
          </w:p>
        </w:tc>
      </w:tr>
      <w:tr w:rsidR="0018055D" w14:paraId="628CD34A" w14:textId="77777777" w:rsidTr="007F1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69993AA4" w14:textId="09956EC0" w:rsidR="0018055D" w:rsidRDefault="0018055D" w:rsidP="00202414">
            <w:pPr>
              <w:spacing w:before="7"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T3</w:t>
            </w:r>
          </w:p>
        </w:tc>
        <w:tc>
          <w:tcPr>
            <w:tcW w:w="0" w:type="dxa"/>
          </w:tcPr>
          <w:p w14:paraId="366B833D" w14:textId="7FFA8BD2" w:rsidR="0018055D" w:rsidRDefault="0018055D" w:rsidP="00202414">
            <w:pPr>
              <w:spacing w:before="7"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60%RF</w:t>
            </w:r>
          </w:p>
        </w:tc>
        <w:tc>
          <w:tcPr>
            <w:tcW w:w="0" w:type="dxa"/>
          </w:tcPr>
          <w:p w14:paraId="559696F2" w14:textId="788FFB87" w:rsidR="0018055D" w:rsidRDefault="0018055D" w:rsidP="00202414">
            <w:pPr>
              <w:spacing w:before="7"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2%FP</w:t>
            </w:r>
          </w:p>
        </w:tc>
        <w:tc>
          <w:tcPr>
            <w:tcW w:w="0" w:type="dxa"/>
          </w:tcPr>
          <w:p w14:paraId="0D29AF50" w14:textId="15E7DBD3" w:rsidR="0018055D" w:rsidRDefault="0018055D" w:rsidP="00202414">
            <w:pPr>
              <w:spacing w:before="7"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31%BF</w:t>
            </w:r>
          </w:p>
        </w:tc>
        <w:tc>
          <w:tcPr>
            <w:tcW w:w="0" w:type="dxa"/>
          </w:tcPr>
          <w:p w14:paraId="13374B09" w14:textId="3B8CE986" w:rsidR="0018055D" w:rsidRDefault="0018055D" w:rsidP="00202414">
            <w:pPr>
              <w:spacing w:before="7"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2%SF</w:t>
            </w:r>
          </w:p>
        </w:tc>
        <w:tc>
          <w:tcPr>
            <w:tcW w:w="0" w:type="dxa"/>
          </w:tcPr>
          <w:p w14:paraId="4B4649DF" w14:textId="09CC7C71" w:rsidR="0018055D" w:rsidRDefault="0018055D" w:rsidP="00202414">
            <w:pPr>
              <w:spacing w:before="7"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5%PF</w:t>
            </w:r>
          </w:p>
        </w:tc>
      </w:tr>
      <w:tr w:rsidR="0018055D" w14:paraId="18C4887E" w14:textId="77777777" w:rsidTr="007F1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4F92B192" w14:textId="44C67452" w:rsidR="0018055D" w:rsidRDefault="0018055D" w:rsidP="00202414">
            <w:pPr>
              <w:spacing w:before="7"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T4</w:t>
            </w:r>
          </w:p>
        </w:tc>
        <w:tc>
          <w:tcPr>
            <w:tcW w:w="0" w:type="dxa"/>
          </w:tcPr>
          <w:p w14:paraId="49B31943" w14:textId="2014DEF4" w:rsidR="0018055D" w:rsidRDefault="0018055D" w:rsidP="00202414">
            <w:pPr>
              <w:spacing w:before="7"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65%RF</w:t>
            </w:r>
          </w:p>
        </w:tc>
        <w:tc>
          <w:tcPr>
            <w:tcW w:w="0" w:type="dxa"/>
          </w:tcPr>
          <w:p w14:paraId="76DCF667" w14:textId="46B15A5C" w:rsidR="0018055D" w:rsidRDefault="0018055D" w:rsidP="00202414">
            <w:pPr>
              <w:spacing w:before="7"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2%FP</w:t>
            </w:r>
          </w:p>
        </w:tc>
        <w:tc>
          <w:tcPr>
            <w:tcW w:w="0" w:type="dxa"/>
          </w:tcPr>
          <w:p w14:paraId="15E5D02C" w14:textId="551F6BB2" w:rsidR="0018055D" w:rsidRDefault="0018055D" w:rsidP="00202414">
            <w:pPr>
              <w:spacing w:before="7"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26%BF</w:t>
            </w:r>
          </w:p>
        </w:tc>
        <w:tc>
          <w:tcPr>
            <w:tcW w:w="0" w:type="dxa"/>
          </w:tcPr>
          <w:p w14:paraId="2C6FDA1D" w14:textId="27E78343" w:rsidR="0018055D" w:rsidRDefault="0018055D" w:rsidP="00202414">
            <w:pPr>
              <w:spacing w:before="7"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2%SF</w:t>
            </w:r>
          </w:p>
        </w:tc>
        <w:tc>
          <w:tcPr>
            <w:tcW w:w="0" w:type="dxa"/>
          </w:tcPr>
          <w:p w14:paraId="5A0F51DE" w14:textId="04CE9ECC" w:rsidR="0018055D" w:rsidRDefault="0018055D" w:rsidP="00202414">
            <w:pPr>
              <w:spacing w:before="7"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5%PF</w:t>
            </w:r>
          </w:p>
        </w:tc>
      </w:tr>
      <w:tr w:rsidR="0018055D" w14:paraId="12282CBD" w14:textId="77777777" w:rsidTr="007F1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46B51141" w14:textId="0C694CF4" w:rsidR="0018055D" w:rsidRDefault="0018055D" w:rsidP="00202414">
            <w:pPr>
              <w:spacing w:before="7"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T5</w:t>
            </w:r>
          </w:p>
        </w:tc>
        <w:tc>
          <w:tcPr>
            <w:tcW w:w="0" w:type="dxa"/>
          </w:tcPr>
          <w:p w14:paraId="2B63CF65" w14:textId="5AFB8216" w:rsidR="0018055D" w:rsidRDefault="0018055D" w:rsidP="00202414">
            <w:pPr>
              <w:spacing w:before="7"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70%RF</w:t>
            </w:r>
          </w:p>
        </w:tc>
        <w:tc>
          <w:tcPr>
            <w:tcW w:w="0" w:type="dxa"/>
          </w:tcPr>
          <w:p w14:paraId="2F1814EF" w14:textId="1CE4600E" w:rsidR="0018055D" w:rsidRDefault="0018055D" w:rsidP="00202414">
            <w:pPr>
              <w:spacing w:before="7"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2%FP</w:t>
            </w:r>
          </w:p>
        </w:tc>
        <w:tc>
          <w:tcPr>
            <w:tcW w:w="0" w:type="dxa"/>
          </w:tcPr>
          <w:p w14:paraId="49E7D3FD" w14:textId="596DB28C" w:rsidR="0018055D" w:rsidRDefault="0018055D" w:rsidP="00202414">
            <w:pPr>
              <w:spacing w:before="7"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21%BF</w:t>
            </w:r>
          </w:p>
        </w:tc>
        <w:tc>
          <w:tcPr>
            <w:tcW w:w="0" w:type="dxa"/>
          </w:tcPr>
          <w:p w14:paraId="5DBC6F78" w14:textId="77A3630D" w:rsidR="0018055D" w:rsidRDefault="0018055D" w:rsidP="00202414">
            <w:pPr>
              <w:spacing w:before="7"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2%SF</w:t>
            </w:r>
          </w:p>
        </w:tc>
        <w:tc>
          <w:tcPr>
            <w:tcW w:w="0" w:type="dxa"/>
          </w:tcPr>
          <w:p w14:paraId="210D3147" w14:textId="05AE9DE1" w:rsidR="0018055D" w:rsidRDefault="0018055D" w:rsidP="00202414">
            <w:pPr>
              <w:spacing w:before="7"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5%PF</w:t>
            </w:r>
          </w:p>
        </w:tc>
      </w:tr>
      <w:tr w:rsidR="0018055D" w14:paraId="0BD7C661" w14:textId="77777777" w:rsidTr="007F1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2A490E20" w14:textId="77777777" w:rsidR="0018055D" w:rsidRDefault="0018055D" w:rsidP="00202414">
            <w:pPr>
              <w:spacing w:before="7" w:line="180" w:lineRule="exact"/>
              <w:rPr>
                <w:sz w:val="18"/>
                <w:szCs w:val="18"/>
              </w:rPr>
            </w:pPr>
          </w:p>
        </w:tc>
        <w:tc>
          <w:tcPr>
            <w:tcW w:w="0" w:type="dxa"/>
          </w:tcPr>
          <w:p w14:paraId="4FAFB5B2" w14:textId="77777777" w:rsidR="0018055D" w:rsidRDefault="0018055D" w:rsidP="00202414">
            <w:pPr>
              <w:spacing w:before="7"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dxa"/>
          </w:tcPr>
          <w:p w14:paraId="22DA3FDD" w14:textId="77777777" w:rsidR="0018055D" w:rsidRDefault="0018055D" w:rsidP="00202414">
            <w:pPr>
              <w:spacing w:before="7"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dxa"/>
          </w:tcPr>
          <w:p w14:paraId="29D0BEBA" w14:textId="77777777" w:rsidR="0018055D" w:rsidRDefault="0018055D" w:rsidP="00202414">
            <w:pPr>
              <w:spacing w:before="7"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dxa"/>
          </w:tcPr>
          <w:p w14:paraId="4831BD50" w14:textId="77777777" w:rsidR="0018055D" w:rsidRDefault="0018055D" w:rsidP="00202414">
            <w:pPr>
              <w:spacing w:before="7"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dxa"/>
          </w:tcPr>
          <w:p w14:paraId="37387470" w14:textId="77777777" w:rsidR="0018055D" w:rsidRDefault="0018055D" w:rsidP="00202414">
            <w:pPr>
              <w:spacing w:before="7"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8055D" w14:paraId="54C47B3E" w14:textId="77777777" w:rsidTr="007F1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2A825A9" w14:textId="77777777" w:rsidR="0018055D" w:rsidRDefault="0018055D" w:rsidP="00202414">
            <w:pPr>
              <w:spacing w:before="7" w:line="180" w:lineRule="exact"/>
              <w:rPr>
                <w:sz w:val="18"/>
                <w:szCs w:val="18"/>
              </w:rPr>
            </w:pPr>
          </w:p>
        </w:tc>
        <w:tc>
          <w:tcPr>
            <w:tcW w:w="0" w:type="dxa"/>
          </w:tcPr>
          <w:p w14:paraId="37B9BD54" w14:textId="77777777" w:rsidR="0018055D" w:rsidRDefault="0018055D" w:rsidP="00202414">
            <w:pPr>
              <w:spacing w:before="7"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dxa"/>
          </w:tcPr>
          <w:p w14:paraId="6BA11FF2" w14:textId="77777777" w:rsidR="0018055D" w:rsidRDefault="0018055D" w:rsidP="00202414">
            <w:pPr>
              <w:spacing w:before="7"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dxa"/>
          </w:tcPr>
          <w:p w14:paraId="1F537E5A" w14:textId="77777777" w:rsidR="0018055D" w:rsidRDefault="0018055D" w:rsidP="00202414">
            <w:pPr>
              <w:spacing w:before="7"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dxa"/>
          </w:tcPr>
          <w:p w14:paraId="61230AD9" w14:textId="77777777" w:rsidR="0018055D" w:rsidRDefault="0018055D" w:rsidP="00202414">
            <w:pPr>
              <w:spacing w:before="7"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dxa"/>
          </w:tcPr>
          <w:p w14:paraId="186423F7" w14:textId="77777777" w:rsidR="0018055D" w:rsidRDefault="0018055D" w:rsidP="00202414">
            <w:pPr>
              <w:spacing w:before="7" w:line="1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8055D" w14:paraId="3BE89D01" w14:textId="77777777" w:rsidTr="007F1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6FE23AF9" w14:textId="77777777" w:rsidR="0018055D" w:rsidRDefault="0018055D" w:rsidP="00202414">
            <w:pPr>
              <w:spacing w:before="7" w:line="180" w:lineRule="exact"/>
              <w:rPr>
                <w:sz w:val="18"/>
                <w:szCs w:val="18"/>
              </w:rPr>
            </w:pPr>
          </w:p>
        </w:tc>
        <w:tc>
          <w:tcPr>
            <w:tcW w:w="0" w:type="dxa"/>
          </w:tcPr>
          <w:p w14:paraId="54FD4416" w14:textId="77777777" w:rsidR="0018055D" w:rsidRDefault="0018055D" w:rsidP="00202414">
            <w:pPr>
              <w:spacing w:before="7"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dxa"/>
          </w:tcPr>
          <w:p w14:paraId="1329F3E9" w14:textId="77777777" w:rsidR="0018055D" w:rsidRDefault="0018055D" w:rsidP="00202414">
            <w:pPr>
              <w:spacing w:before="7"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dxa"/>
          </w:tcPr>
          <w:p w14:paraId="4B7EE50C" w14:textId="77777777" w:rsidR="0018055D" w:rsidRDefault="0018055D" w:rsidP="00202414">
            <w:pPr>
              <w:spacing w:before="7"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dxa"/>
          </w:tcPr>
          <w:p w14:paraId="5E25C810" w14:textId="77777777" w:rsidR="0018055D" w:rsidRDefault="0018055D" w:rsidP="00202414">
            <w:pPr>
              <w:spacing w:before="7"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dxa"/>
          </w:tcPr>
          <w:p w14:paraId="6A78EB52" w14:textId="77777777" w:rsidR="0018055D" w:rsidRDefault="0018055D" w:rsidP="00202414">
            <w:pPr>
              <w:spacing w:before="7" w:line="1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251BD1CA" w14:textId="48163313" w:rsidR="00086A35" w:rsidRPr="00202414" w:rsidRDefault="00243173" w:rsidP="00202414">
      <w:pPr>
        <w:spacing w:line="260" w:lineRule="exact"/>
        <w:ind w:left="100" w:right="1028"/>
        <w:rPr>
          <w:sz w:val="24"/>
          <w:szCs w:val="24"/>
        </w:rPr>
      </w:pPr>
      <w:r w:rsidRPr="00202414">
        <w:rPr>
          <w:position w:val="2"/>
          <w:sz w:val="24"/>
          <w:szCs w:val="24"/>
        </w:rPr>
        <w:t>The</w:t>
      </w:r>
      <w:r w:rsidRPr="00202414">
        <w:rPr>
          <w:spacing w:val="-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tr</w:t>
      </w:r>
      <w:r w:rsidRPr="00202414">
        <w:rPr>
          <w:spacing w:val="-1"/>
          <w:position w:val="2"/>
          <w:sz w:val="24"/>
          <w:szCs w:val="24"/>
        </w:rPr>
        <w:t>ea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nts will</w:t>
      </w:r>
      <w:r w:rsidRPr="00202414">
        <w:rPr>
          <w:spacing w:val="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be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2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ne</w:t>
      </w:r>
      <w:r w:rsidRPr="00202414">
        <w:rPr>
          <w:spacing w:val="-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with</w:t>
      </w:r>
      <w:r w:rsidRPr="00202414">
        <w:rPr>
          <w:spacing w:val="1"/>
          <w:position w:val="2"/>
          <w:sz w:val="24"/>
          <w:szCs w:val="24"/>
        </w:rPr>
        <w:t xml:space="preserve"> </w:t>
      </w:r>
      <w:proofErr w:type="spellStart"/>
      <w:r w:rsidRPr="00202414">
        <w:rPr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kthash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li</w:t>
      </w:r>
      <w:proofErr w:type="spellEnd"/>
      <w:r w:rsidRPr="00202414">
        <w:rPr>
          <w:spacing w:val="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 xml:space="preserve">e </w:t>
      </w:r>
      <w:r w:rsidRPr="00202414">
        <w:rPr>
          <w:spacing w:val="-1"/>
          <w:position w:val="2"/>
          <w:sz w:val="24"/>
          <w:szCs w:val="24"/>
        </w:rPr>
        <w:t>(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</w:t>
      </w:r>
      <w:r w:rsidRPr="00202414">
        <w:rPr>
          <w:position w:val="2"/>
          <w:sz w:val="24"/>
          <w:szCs w:val="24"/>
        </w:rPr>
        <w:t>-</w:t>
      </w:r>
      <w:r w:rsidRPr="00202414">
        <w:rPr>
          <w:spacing w:val="-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5</w:t>
      </w:r>
      <w:r w:rsidRPr="00202414">
        <w:rPr>
          <w:position w:val="2"/>
          <w:sz w:val="24"/>
          <w:szCs w:val="24"/>
        </w:rPr>
        <w:t xml:space="preserve">) </w:t>
      </w:r>
      <w:proofErr w:type="spellStart"/>
      <w:r w:rsidRPr="00202414">
        <w:rPr>
          <w:spacing w:val="-1"/>
          <w:position w:val="2"/>
          <w:sz w:val="24"/>
          <w:szCs w:val="24"/>
        </w:rPr>
        <w:t>N</w:t>
      </w:r>
      <w:r w:rsidRPr="00202414">
        <w:rPr>
          <w:position w:val="2"/>
          <w:sz w:val="24"/>
          <w:szCs w:val="24"/>
        </w:rPr>
        <w:t>jav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ra</w:t>
      </w:r>
      <w:proofErr w:type="spellEnd"/>
      <w:r w:rsidRPr="00202414">
        <w:rPr>
          <w:position w:val="2"/>
          <w:sz w:val="24"/>
          <w:szCs w:val="24"/>
        </w:rPr>
        <w:t xml:space="preserve"> ri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-1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(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6</w:t>
      </w:r>
      <w:r w:rsidRPr="00202414">
        <w:rPr>
          <w:spacing w:val="-1"/>
          <w:position w:val="2"/>
          <w:sz w:val="24"/>
          <w:szCs w:val="24"/>
        </w:rPr>
        <w:t>-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10</w:t>
      </w:r>
      <w:r w:rsidRPr="00202414">
        <w:rPr>
          <w:position w:val="2"/>
          <w:sz w:val="24"/>
          <w:szCs w:val="24"/>
        </w:rPr>
        <w:t xml:space="preserve">), </w:t>
      </w:r>
      <w:proofErr w:type="spellStart"/>
      <w:r w:rsidRPr="00202414">
        <w:rPr>
          <w:position w:val="2"/>
          <w:sz w:val="24"/>
          <w:szCs w:val="24"/>
        </w:rPr>
        <w:t>Pokkali</w:t>
      </w:r>
      <w:proofErr w:type="spellEnd"/>
      <w:r w:rsidRPr="00202414">
        <w:rPr>
          <w:position w:val="2"/>
          <w:sz w:val="24"/>
          <w:szCs w:val="24"/>
        </w:rPr>
        <w:t xml:space="preserve"> ri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-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(</w:t>
      </w:r>
      <w:r w:rsidRPr="00202414">
        <w:rPr>
          <w:spacing w:val="-1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11</w:t>
      </w:r>
      <w:r w:rsidRPr="00202414">
        <w:rPr>
          <w:spacing w:val="-1"/>
          <w:position w:val="2"/>
          <w:sz w:val="24"/>
          <w:szCs w:val="24"/>
        </w:rPr>
        <w:t>-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15</w:t>
      </w:r>
      <w:r w:rsidRPr="00202414">
        <w:rPr>
          <w:position w:val="2"/>
          <w:sz w:val="24"/>
          <w:szCs w:val="24"/>
        </w:rPr>
        <w:t xml:space="preserve">) </w:t>
      </w:r>
      <w:r w:rsidRPr="00202414">
        <w:rPr>
          <w:spacing w:val="-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 M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a</w:t>
      </w:r>
      <w:r w:rsidRPr="00202414">
        <w:rPr>
          <w:spacing w:val="-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ri</w:t>
      </w:r>
      <w:r w:rsidRPr="00202414">
        <w:rPr>
          <w:spacing w:val="-1"/>
          <w:position w:val="2"/>
          <w:sz w:val="24"/>
          <w:szCs w:val="24"/>
        </w:rPr>
        <w:t>ce</w:t>
      </w:r>
      <w:r w:rsidR="00E85622">
        <w:rPr>
          <w:spacing w:val="-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(T</w:t>
      </w:r>
      <w:r w:rsidRPr="00202414">
        <w:rPr>
          <w:spacing w:val="1"/>
          <w:sz w:val="16"/>
          <w:szCs w:val="16"/>
        </w:rPr>
        <w:t>16</w:t>
      </w:r>
      <w:r w:rsidRPr="00202414">
        <w:rPr>
          <w:spacing w:val="-1"/>
          <w:position w:val="2"/>
          <w:sz w:val="24"/>
          <w:szCs w:val="24"/>
        </w:rPr>
        <w:t>-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20</w:t>
      </w:r>
      <w:r w:rsidRPr="00202414">
        <w:rPr>
          <w:spacing w:val="-1"/>
          <w:position w:val="2"/>
          <w:sz w:val="24"/>
          <w:szCs w:val="24"/>
        </w:rPr>
        <w:t>).</w:t>
      </w:r>
    </w:p>
    <w:p w14:paraId="374BF658" w14:textId="77777777" w:rsidR="00086A35" w:rsidRPr="00202414" w:rsidRDefault="00086A35" w:rsidP="00202414">
      <w:pPr>
        <w:spacing w:before="7" w:line="160" w:lineRule="exact"/>
        <w:rPr>
          <w:sz w:val="17"/>
          <w:szCs w:val="17"/>
        </w:rPr>
      </w:pPr>
    </w:p>
    <w:p w14:paraId="78365E24" w14:textId="77777777" w:rsidR="00086A35" w:rsidRPr="00202414" w:rsidRDefault="00243173" w:rsidP="00202414">
      <w:pPr>
        <w:ind w:left="100" w:right="1084"/>
        <w:rPr>
          <w:sz w:val="24"/>
          <w:szCs w:val="24"/>
        </w:rPr>
      </w:pP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-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Rice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>-</w:t>
      </w:r>
      <w:r w:rsidRPr="00202414">
        <w:rPr>
          <w:spacing w:val="-1"/>
          <w:sz w:val="24"/>
          <w:szCs w:val="24"/>
        </w:rPr>
        <w:t xml:space="preserve"> F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rtifi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 xml:space="preserve">, </w:t>
      </w:r>
      <w:r w:rsidRPr="00202414">
        <w:rPr>
          <w:spacing w:val="-2"/>
          <w:sz w:val="24"/>
          <w:szCs w:val="24"/>
        </w:rPr>
        <w:t>B</w:t>
      </w:r>
      <w:r w:rsidRPr="00202414">
        <w:rPr>
          <w:sz w:val="24"/>
          <w:szCs w:val="24"/>
        </w:rPr>
        <w:t>F-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na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 xml:space="preserve">,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-</w:t>
      </w:r>
      <w:proofErr w:type="spellStart"/>
      <w:r w:rsidRPr="00202414">
        <w:rPr>
          <w:spacing w:val="1"/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proofErr w:type="spellEnd"/>
      <w:r w:rsidRPr="00202414">
        <w:rPr>
          <w:sz w:val="24"/>
          <w:szCs w:val="24"/>
        </w:rPr>
        <w:t xml:space="preserve">, </w:t>
      </w:r>
      <w:r w:rsidRPr="00202414">
        <w:rPr>
          <w:spacing w:val="3"/>
          <w:sz w:val="24"/>
          <w:szCs w:val="24"/>
        </w:rPr>
        <w:t>P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–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rl mil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 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.</w:t>
      </w:r>
    </w:p>
    <w:p w14:paraId="50258594" w14:textId="0E9D7A92" w:rsidR="00086A35" w:rsidRDefault="00243173" w:rsidP="00202414">
      <w:pPr>
        <w:ind w:left="100"/>
        <w:rPr>
          <w:b/>
          <w:sz w:val="24"/>
          <w:szCs w:val="24"/>
        </w:rPr>
      </w:pPr>
      <w:r w:rsidRPr="00202414">
        <w:rPr>
          <w:b/>
          <w:sz w:val="24"/>
          <w:szCs w:val="24"/>
        </w:rPr>
        <w:t>R</w:t>
      </w:r>
      <w:r w:rsidRPr="00202414">
        <w:rPr>
          <w:b/>
          <w:spacing w:val="-1"/>
          <w:sz w:val="24"/>
          <w:szCs w:val="24"/>
        </w:rPr>
        <w:t>e</w:t>
      </w:r>
      <w:r w:rsidRPr="00202414">
        <w:rPr>
          <w:b/>
          <w:sz w:val="24"/>
          <w:szCs w:val="24"/>
        </w:rPr>
        <w:t>s</w:t>
      </w:r>
      <w:r w:rsidRPr="00202414">
        <w:rPr>
          <w:b/>
          <w:spacing w:val="1"/>
          <w:sz w:val="24"/>
          <w:szCs w:val="24"/>
        </w:rPr>
        <w:t>u</w:t>
      </w:r>
      <w:r w:rsidRPr="00202414">
        <w:rPr>
          <w:b/>
          <w:sz w:val="24"/>
          <w:szCs w:val="24"/>
        </w:rPr>
        <w:t>lts a</w:t>
      </w:r>
      <w:r w:rsidRPr="00202414">
        <w:rPr>
          <w:b/>
          <w:spacing w:val="1"/>
          <w:sz w:val="24"/>
          <w:szCs w:val="24"/>
        </w:rPr>
        <w:t>n</w:t>
      </w:r>
      <w:r w:rsidRPr="00202414">
        <w:rPr>
          <w:b/>
          <w:sz w:val="24"/>
          <w:szCs w:val="24"/>
        </w:rPr>
        <w:t>d</w:t>
      </w:r>
      <w:r w:rsidRPr="00202414">
        <w:rPr>
          <w:b/>
          <w:spacing w:val="1"/>
          <w:sz w:val="24"/>
          <w:szCs w:val="24"/>
        </w:rPr>
        <w:t xml:space="preserve"> d</w:t>
      </w:r>
      <w:r w:rsidRPr="00202414">
        <w:rPr>
          <w:b/>
          <w:sz w:val="24"/>
          <w:szCs w:val="24"/>
        </w:rPr>
        <w:t>iscu</w:t>
      </w:r>
      <w:r w:rsidRPr="00202414">
        <w:rPr>
          <w:b/>
          <w:spacing w:val="1"/>
          <w:sz w:val="24"/>
          <w:szCs w:val="24"/>
        </w:rPr>
        <w:t>s</w:t>
      </w:r>
      <w:r w:rsidRPr="00202414">
        <w:rPr>
          <w:b/>
          <w:spacing w:val="-2"/>
          <w:sz w:val="24"/>
          <w:szCs w:val="24"/>
        </w:rPr>
        <w:t>s</w:t>
      </w:r>
      <w:r w:rsidRPr="00202414">
        <w:rPr>
          <w:b/>
          <w:sz w:val="24"/>
          <w:szCs w:val="24"/>
        </w:rPr>
        <w:t>ion</w:t>
      </w:r>
    </w:p>
    <w:p w14:paraId="4A73FB0B" w14:textId="77777777" w:rsidR="00817E38" w:rsidRPr="00202414" w:rsidRDefault="00817E38" w:rsidP="00202414">
      <w:pPr>
        <w:ind w:left="100"/>
        <w:rPr>
          <w:sz w:val="24"/>
          <w:szCs w:val="24"/>
        </w:rPr>
      </w:pPr>
    </w:p>
    <w:p w14:paraId="416CACEA" w14:textId="77777777" w:rsidR="00086A35" w:rsidRPr="00202414" w:rsidRDefault="00243173" w:rsidP="00202414">
      <w:pPr>
        <w:spacing w:line="260" w:lineRule="exact"/>
        <w:ind w:left="100"/>
        <w:rPr>
          <w:sz w:val="24"/>
          <w:szCs w:val="24"/>
        </w:rPr>
      </w:pPr>
      <w:r w:rsidRPr="00202414">
        <w:rPr>
          <w:b/>
          <w:color w:val="211F1F"/>
          <w:position w:val="-1"/>
          <w:sz w:val="24"/>
          <w:szCs w:val="24"/>
        </w:rPr>
        <w:t>Ta</w:t>
      </w:r>
      <w:r w:rsidRPr="00202414">
        <w:rPr>
          <w:b/>
          <w:color w:val="211F1F"/>
          <w:spacing w:val="1"/>
          <w:position w:val="-1"/>
          <w:sz w:val="24"/>
          <w:szCs w:val="24"/>
        </w:rPr>
        <w:t>b</w:t>
      </w:r>
      <w:r w:rsidRPr="00202414">
        <w:rPr>
          <w:b/>
          <w:color w:val="211F1F"/>
          <w:position w:val="-1"/>
          <w:sz w:val="24"/>
          <w:szCs w:val="24"/>
        </w:rPr>
        <w:t>le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 xml:space="preserve"> </w:t>
      </w:r>
      <w:r w:rsidRPr="00202414">
        <w:rPr>
          <w:b/>
          <w:color w:val="211F1F"/>
          <w:position w:val="-1"/>
          <w:sz w:val="24"/>
          <w:szCs w:val="24"/>
        </w:rPr>
        <w:t>1.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 xml:space="preserve"> </w:t>
      </w:r>
      <w:r w:rsidRPr="00202414">
        <w:rPr>
          <w:b/>
          <w:color w:val="211F1F"/>
          <w:spacing w:val="1"/>
          <w:position w:val="-1"/>
          <w:sz w:val="24"/>
          <w:szCs w:val="24"/>
        </w:rPr>
        <w:t>S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>e</w:t>
      </w:r>
      <w:r w:rsidRPr="00202414">
        <w:rPr>
          <w:b/>
          <w:color w:val="211F1F"/>
          <w:spacing w:val="1"/>
          <w:position w:val="-1"/>
          <w:sz w:val="24"/>
          <w:szCs w:val="24"/>
        </w:rPr>
        <w:t>n</w:t>
      </w:r>
      <w:r w:rsidRPr="00202414">
        <w:rPr>
          <w:b/>
          <w:color w:val="211F1F"/>
          <w:position w:val="-1"/>
          <w:sz w:val="24"/>
          <w:szCs w:val="24"/>
        </w:rPr>
        <w:t>so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>r</w:t>
      </w:r>
      <w:r w:rsidRPr="00202414">
        <w:rPr>
          <w:b/>
          <w:color w:val="211F1F"/>
          <w:position w:val="-1"/>
          <w:sz w:val="24"/>
          <w:szCs w:val="24"/>
        </w:rPr>
        <w:t xml:space="preserve">y 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>e</w:t>
      </w:r>
      <w:r w:rsidRPr="00202414">
        <w:rPr>
          <w:b/>
          <w:color w:val="211F1F"/>
          <w:position w:val="-1"/>
          <w:sz w:val="24"/>
          <w:szCs w:val="24"/>
        </w:rPr>
        <w:t>val</w:t>
      </w:r>
      <w:r w:rsidRPr="00202414">
        <w:rPr>
          <w:b/>
          <w:color w:val="211F1F"/>
          <w:spacing w:val="1"/>
          <w:position w:val="-1"/>
          <w:sz w:val="24"/>
          <w:szCs w:val="24"/>
        </w:rPr>
        <w:t>u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>a</w:t>
      </w:r>
      <w:r w:rsidRPr="00202414">
        <w:rPr>
          <w:b/>
          <w:color w:val="211F1F"/>
          <w:position w:val="-1"/>
          <w:sz w:val="24"/>
          <w:szCs w:val="24"/>
        </w:rPr>
        <w:t>tion</w:t>
      </w:r>
      <w:r w:rsidRPr="00202414">
        <w:rPr>
          <w:b/>
          <w:color w:val="211F1F"/>
          <w:spacing w:val="59"/>
          <w:position w:val="-1"/>
          <w:sz w:val="24"/>
          <w:szCs w:val="24"/>
        </w:rPr>
        <w:t xml:space="preserve"> </w:t>
      </w:r>
      <w:r w:rsidRPr="00202414">
        <w:rPr>
          <w:b/>
          <w:color w:val="211F1F"/>
          <w:position w:val="-1"/>
          <w:sz w:val="24"/>
          <w:szCs w:val="24"/>
        </w:rPr>
        <w:t>of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 xml:space="preserve"> </w:t>
      </w:r>
      <w:proofErr w:type="spellStart"/>
      <w:r w:rsidRPr="00202414">
        <w:rPr>
          <w:b/>
          <w:color w:val="211F1F"/>
          <w:spacing w:val="-1"/>
          <w:position w:val="-1"/>
          <w:sz w:val="24"/>
          <w:szCs w:val="24"/>
        </w:rPr>
        <w:t>r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>a</w:t>
      </w:r>
      <w:r w:rsidRPr="00202414">
        <w:rPr>
          <w:b/>
          <w:color w:val="211F1F"/>
          <w:spacing w:val="1"/>
          <w:position w:val="-1"/>
          <w:sz w:val="24"/>
          <w:szCs w:val="24"/>
        </w:rPr>
        <w:t>k</w:t>
      </w:r>
      <w:r w:rsidRPr="00202414">
        <w:rPr>
          <w:b/>
          <w:color w:val="211F1F"/>
          <w:spacing w:val="-3"/>
          <w:position w:val="-1"/>
          <w:sz w:val="24"/>
          <w:szCs w:val="24"/>
        </w:rPr>
        <w:t>t</w:t>
      </w:r>
      <w:r w:rsidRPr="00202414">
        <w:rPr>
          <w:b/>
          <w:color w:val="211F1F"/>
          <w:spacing w:val="1"/>
          <w:position w:val="-1"/>
          <w:sz w:val="24"/>
          <w:szCs w:val="24"/>
        </w:rPr>
        <w:t>h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>s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>h</w:t>
      </w:r>
      <w:r w:rsidRPr="00202414">
        <w:rPr>
          <w:b/>
          <w:color w:val="211F1F"/>
          <w:position w:val="-1"/>
          <w:sz w:val="24"/>
          <w:szCs w:val="24"/>
        </w:rPr>
        <w:t>a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>l</w:t>
      </w:r>
      <w:r w:rsidRPr="00202414">
        <w:rPr>
          <w:b/>
          <w:color w:val="211F1F"/>
          <w:position w:val="-1"/>
          <w:sz w:val="24"/>
          <w:szCs w:val="24"/>
        </w:rPr>
        <w:t>i</w:t>
      </w:r>
      <w:proofErr w:type="spellEnd"/>
      <w:r w:rsidRPr="00202414">
        <w:rPr>
          <w:b/>
          <w:color w:val="211F1F"/>
          <w:spacing w:val="-2"/>
          <w:position w:val="-1"/>
          <w:sz w:val="24"/>
          <w:szCs w:val="24"/>
        </w:rPr>
        <w:t xml:space="preserve"> </w:t>
      </w:r>
      <w:proofErr w:type="spellStart"/>
      <w:r w:rsidRPr="00202414">
        <w:rPr>
          <w:b/>
          <w:color w:val="211F1F"/>
          <w:spacing w:val="-1"/>
          <w:position w:val="-1"/>
          <w:sz w:val="24"/>
          <w:szCs w:val="24"/>
        </w:rPr>
        <w:t>n</w:t>
      </w:r>
      <w:r w:rsidRPr="00202414">
        <w:rPr>
          <w:b/>
          <w:color w:val="211F1F"/>
          <w:spacing w:val="1"/>
          <w:position w:val="-1"/>
          <w:sz w:val="24"/>
          <w:szCs w:val="24"/>
        </w:rPr>
        <w:t>u</w:t>
      </w:r>
      <w:r w:rsidRPr="00202414">
        <w:rPr>
          <w:b/>
          <w:color w:val="211F1F"/>
          <w:position w:val="-1"/>
          <w:sz w:val="24"/>
          <w:szCs w:val="24"/>
        </w:rPr>
        <w:t>t</w:t>
      </w:r>
      <w:r w:rsidRPr="00202414">
        <w:rPr>
          <w:b/>
          <w:color w:val="211F1F"/>
          <w:spacing w:val="-4"/>
          <w:position w:val="-1"/>
          <w:sz w:val="24"/>
          <w:szCs w:val="24"/>
        </w:rPr>
        <w:t>r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>i</w:t>
      </w:r>
      <w:r w:rsidRPr="00202414">
        <w:rPr>
          <w:b/>
          <w:color w:val="211F1F"/>
          <w:spacing w:val="-3"/>
          <w:position w:val="-1"/>
          <w:sz w:val="24"/>
          <w:szCs w:val="24"/>
        </w:rPr>
        <w:t>m</w:t>
      </w:r>
      <w:r w:rsidRPr="00202414">
        <w:rPr>
          <w:b/>
          <w:color w:val="211F1F"/>
          <w:position w:val="-1"/>
          <w:sz w:val="24"/>
          <w:szCs w:val="24"/>
        </w:rPr>
        <w:t>ix</w:t>
      </w:r>
      <w:proofErr w:type="spellEnd"/>
      <w:r w:rsidRPr="00202414">
        <w:rPr>
          <w:b/>
          <w:color w:val="211F1F"/>
          <w:position w:val="-1"/>
          <w:sz w:val="24"/>
          <w:szCs w:val="24"/>
        </w:rPr>
        <w:t xml:space="preserve"> 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>p</w:t>
      </w:r>
      <w:r w:rsidRPr="00202414">
        <w:rPr>
          <w:b/>
          <w:color w:val="211F1F"/>
          <w:position w:val="-1"/>
          <w:sz w:val="24"/>
          <w:szCs w:val="24"/>
        </w:rPr>
        <w:t>o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>rr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>i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>d</w:t>
      </w:r>
      <w:r w:rsidRPr="00202414">
        <w:rPr>
          <w:b/>
          <w:color w:val="211F1F"/>
          <w:position w:val="-1"/>
          <w:sz w:val="24"/>
          <w:szCs w:val="24"/>
        </w:rPr>
        <w:t>ge</w:t>
      </w:r>
    </w:p>
    <w:tbl>
      <w:tblPr>
        <w:tblW w:w="0" w:type="auto"/>
        <w:tblInd w:w="23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1372"/>
        <w:gridCol w:w="1546"/>
        <w:gridCol w:w="1651"/>
        <w:gridCol w:w="1575"/>
        <w:gridCol w:w="1762"/>
      </w:tblGrid>
      <w:tr w:rsidR="00086A35" w:rsidRPr="00202414" w14:paraId="30055B9F" w14:textId="77777777" w:rsidTr="007F11DA">
        <w:trPr>
          <w:trHeight w:hRule="exact" w:val="890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14:paraId="4FC49BD7" w14:textId="0F5F7404" w:rsidR="00086A35" w:rsidRPr="00202414" w:rsidRDefault="00243173" w:rsidP="00202414">
            <w:pPr>
              <w:spacing w:before="69"/>
              <w:ind w:left="40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re</w:t>
            </w:r>
            <w:r w:rsidRPr="00202414">
              <w:rPr>
                <w:b/>
                <w:sz w:val="24"/>
                <w:szCs w:val="24"/>
              </w:rPr>
              <w:t>at</w:t>
            </w:r>
            <w:r w:rsidRPr="00202414">
              <w:rPr>
                <w:b/>
                <w:spacing w:val="-4"/>
                <w:sz w:val="24"/>
                <w:szCs w:val="24"/>
              </w:rPr>
              <w:t>m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1"/>
                <w:sz w:val="24"/>
                <w:szCs w:val="24"/>
              </w:rPr>
              <w:t>n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449B75ED" w14:textId="77777777" w:rsidR="00086A35" w:rsidRPr="00202414" w:rsidRDefault="00243173" w:rsidP="00202414">
            <w:pPr>
              <w:spacing w:before="69"/>
              <w:ind w:left="229"/>
              <w:rPr>
                <w:sz w:val="24"/>
                <w:szCs w:val="24"/>
              </w:rPr>
            </w:pPr>
            <w:proofErr w:type="spellStart"/>
            <w:r w:rsidRPr="00202414">
              <w:rPr>
                <w:b/>
                <w:spacing w:val="-3"/>
                <w:sz w:val="24"/>
                <w:szCs w:val="24"/>
              </w:rPr>
              <w:t>C</w:t>
            </w:r>
            <w:r w:rsidRPr="00202414">
              <w:rPr>
                <w:b/>
                <w:spacing w:val="-2"/>
                <w:sz w:val="24"/>
                <w:szCs w:val="24"/>
              </w:rPr>
              <w:t>olo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14:paraId="1B07D161" w14:textId="77777777" w:rsidR="00086A35" w:rsidRPr="00202414" w:rsidRDefault="00243173" w:rsidP="00202414">
            <w:pPr>
              <w:spacing w:before="69"/>
              <w:ind w:left="434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Tas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14:paraId="15F82645" w14:textId="77777777" w:rsidR="00086A35" w:rsidRPr="00202414" w:rsidRDefault="00243173" w:rsidP="00202414">
            <w:pPr>
              <w:spacing w:before="69"/>
              <w:ind w:left="463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2"/>
                <w:sz w:val="24"/>
                <w:szCs w:val="24"/>
              </w:rPr>
              <w:t>x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pacing w:val="-1"/>
                <w:sz w:val="24"/>
                <w:szCs w:val="24"/>
              </w:rPr>
              <w:t>ur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6BE0E919" w14:textId="77777777" w:rsidR="00086A35" w:rsidRPr="00202414" w:rsidRDefault="00243173" w:rsidP="00202414">
            <w:pPr>
              <w:spacing w:before="69"/>
              <w:ind w:left="387"/>
              <w:rPr>
                <w:sz w:val="24"/>
                <w:szCs w:val="24"/>
              </w:rPr>
            </w:pPr>
            <w:proofErr w:type="spellStart"/>
            <w:r w:rsidRPr="00202414">
              <w:rPr>
                <w:b/>
                <w:spacing w:val="-5"/>
                <w:sz w:val="24"/>
                <w:szCs w:val="24"/>
              </w:rPr>
              <w:t>F</w:t>
            </w:r>
            <w:r w:rsidRPr="00202414">
              <w:rPr>
                <w:b/>
                <w:spacing w:val="-2"/>
                <w:sz w:val="24"/>
                <w:szCs w:val="24"/>
              </w:rPr>
              <w:t>l</w:t>
            </w:r>
            <w:r w:rsidRPr="00202414">
              <w:rPr>
                <w:b/>
                <w:sz w:val="24"/>
                <w:szCs w:val="24"/>
              </w:rPr>
              <w:t>a</w:t>
            </w:r>
            <w:r w:rsidRPr="00202414">
              <w:rPr>
                <w:b/>
                <w:spacing w:val="-2"/>
                <w:sz w:val="24"/>
                <w:szCs w:val="24"/>
              </w:rPr>
              <w:t>vo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14:paraId="2E5B6197" w14:textId="77777777" w:rsidR="00086A35" w:rsidRPr="00202414" w:rsidRDefault="00243173" w:rsidP="00202414">
            <w:pPr>
              <w:spacing w:before="69"/>
              <w:ind w:left="387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Ov</w:t>
            </w:r>
            <w:r w:rsidRPr="00202414">
              <w:rPr>
                <w:b/>
                <w:spacing w:val="-3"/>
                <w:sz w:val="24"/>
                <w:szCs w:val="24"/>
              </w:rPr>
              <w:t>er</w:t>
            </w:r>
            <w:r w:rsidRPr="00202414">
              <w:rPr>
                <w:b/>
                <w:spacing w:val="-2"/>
                <w:sz w:val="24"/>
                <w:szCs w:val="24"/>
              </w:rPr>
              <w:t>al</w:t>
            </w:r>
            <w:r w:rsidRPr="00202414">
              <w:rPr>
                <w:b/>
                <w:sz w:val="24"/>
                <w:szCs w:val="24"/>
              </w:rPr>
              <w:t>l</w:t>
            </w:r>
          </w:p>
          <w:p w14:paraId="02BB9AED" w14:textId="77777777" w:rsidR="00086A35" w:rsidRPr="00202414" w:rsidRDefault="00086A35" w:rsidP="00202414">
            <w:pPr>
              <w:spacing w:before="7" w:line="120" w:lineRule="exact"/>
              <w:rPr>
                <w:sz w:val="13"/>
                <w:szCs w:val="13"/>
              </w:rPr>
            </w:pPr>
          </w:p>
          <w:p w14:paraId="72332AFF" w14:textId="77777777" w:rsidR="00086A35" w:rsidRPr="00202414" w:rsidRDefault="00243173" w:rsidP="00202414">
            <w:pPr>
              <w:ind w:left="387"/>
              <w:rPr>
                <w:sz w:val="24"/>
                <w:szCs w:val="24"/>
              </w:rPr>
            </w:pPr>
            <w:r w:rsidRPr="00202414">
              <w:rPr>
                <w:b/>
                <w:spacing w:val="-3"/>
                <w:sz w:val="24"/>
                <w:szCs w:val="24"/>
              </w:rPr>
              <w:t>Ac</w:t>
            </w:r>
            <w:r w:rsidRPr="00202414">
              <w:rPr>
                <w:b/>
                <w:spacing w:val="-1"/>
                <w:sz w:val="24"/>
                <w:szCs w:val="24"/>
              </w:rPr>
              <w:t>c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1"/>
                <w:sz w:val="24"/>
                <w:szCs w:val="24"/>
              </w:rPr>
              <w:t>p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pacing w:val="-2"/>
                <w:sz w:val="24"/>
                <w:szCs w:val="24"/>
              </w:rPr>
              <w:t>a</w:t>
            </w:r>
            <w:r w:rsidRPr="00202414">
              <w:rPr>
                <w:b/>
                <w:spacing w:val="-1"/>
                <w:sz w:val="24"/>
                <w:szCs w:val="24"/>
              </w:rPr>
              <w:t>b</w:t>
            </w:r>
            <w:r w:rsidRPr="00202414">
              <w:rPr>
                <w:b/>
                <w:spacing w:val="-2"/>
                <w:sz w:val="24"/>
                <w:szCs w:val="24"/>
              </w:rPr>
              <w:t>il</w:t>
            </w:r>
            <w:r w:rsidRPr="00202414">
              <w:rPr>
                <w:b/>
                <w:sz w:val="24"/>
                <w:szCs w:val="24"/>
              </w:rPr>
              <w:t>i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y</w:t>
            </w:r>
          </w:p>
        </w:tc>
      </w:tr>
      <w:tr w:rsidR="00086A35" w:rsidRPr="00202414" w14:paraId="211FCC25" w14:textId="77777777" w:rsidTr="007F11DA">
        <w:trPr>
          <w:trHeight w:hRule="exact" w:val="545"/>
        </w:trPr>
        <w:tc>
          <w:tcPr>
            <w:tcW w:w="1435" w:type="dxa"/>
            <w:tcBorders>
              <w:top w:val="single" w:sz="4" w:space="0" w:color="auto"/>
            </w:tcBorders>
          </w:tcPr>
          <w:p w14:paraId="5898AB37" w14:textId="77777777" w:rsidR="00086A35" w:rsidRPr="00202414" w:rsidRDefault="00086A35" w:rsidP="00202414">
            <w:pPr>
              <w:spacing w:before="3" w:line="120" w:lineRule="exact"/>
              <w:rPr>
                <w:sz w:val="13"/>
                <w:szCs w:val="13"/>
              </w:rPr>
            </w:pPr>
          </w:p>
          <w:p w14:paraId="73ED4F9E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1</w:t>
            </w:r>
            <w:r w:rsidRPr="00202414">
              <w:rPr>
                <w:position w:val="2"/>
                <w:sz w:val="24"/>
                <w:szCs w:val="24"/>
              </w:rPr>
              <w:t>R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2145D27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12468BA5" w14:textId="77777777" w:rsidR="00086A35" w:rsidRPr="00202414" w:rsidRDefault="00243173" w:rsidP="00202414">
            <w:pPr>
              <w:ind w:left="229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6.92</w:t>
            </w:r>
            <w:r w:rsidRPr="00202414"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14:paraId="3767F0C4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298C4F0B" w14:textId="77777777" w:rsidR="00086A35" w:rsidRPr="00202414" w:rsidRDefault="00243173" w:rsidP="00202414">
            <w:pPr>
              <w:ind w:left="434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7.02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</w:tcBorders>
          </w:tcPr>
          <w:p w14:paraId="06C1298C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3B639D73" w14:textId="77777777" w:rsidR="00086A35" w:rsidRPr="00202414" w:rsidRDefault="00243173" w:rsidP="00202414">
            <w:pPr>
              <w:ind w:left="463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7.06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779C2A74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3D1590A3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7.02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</w:tcBorders>
          </w:tcPr>
          <w:p w14:paraId="7F5A97A6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5178C4B9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7.08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</w:tr>
      <w:tr w:rsidR="00086A35" w:rsidRPr="00202414" w14:paraId="3A62B41C" w14:textId="77777777" w:rsidTr="007F11DA">
        <w:trPr>
          <w:trHeight w:hRule="exact" w:val="543"/>
        </w:trPr>
        <w:tc>
          <w:tcPr>
            <w:tcW w:w="1435" w:type="dxa"/>
          </w:tcPr>
          <w:p w14:paraId="5BE7603C" w14:textId="77777777" w:rsidR="00086A35" w:rsidRPr="00202414" w:rsidRDefault="00086A35" w:rsidP="00202414">
            <w:pPr>
              <w:spacing w:before="3" w:line="120" w:lineRule="exact"/>
              <w:rPr>
                <w:sz w:val="13"/>
                <w:szCs w:val="13"/>
              </w:rPr>
            </w:pPr>
          </w:p>
          <w:p w14:paraId="5663D1DC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2</w:t>
            </w:r>
            <w:r w:rsidRPr="00202414">
              <w:rPr>
                <w:position w:val="2"/>
                <w:sz w:val="24"/>
                <w:szCs w:val="24"/>
              </w:rPr>
              <w:t>R</w:t>
            </w:r>
          </w:p>
        </w:tc>
        <w:tc>
          <w:tcPr>
            <w:tcW w:w="1372" w:type="dxa"/>
          </w:tcPr>
          <w:p w14:paraId="4E76CC9F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3E94D896" w14:textId="77777777" w:rsidR="00086A35" w:rsidRPr="00202414" w:rsidRDefault="00243173" w:rsidP="00202414">
            <w:pPr>
              <w:ind w:left="229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7.96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546" w:type="dxa"/>
          </w:tcPr>
          <w:p w14:paraId="6F45D0C0" w14:textId="77777777" w:rsidR="00086A35" w:rsidRPr="00202414" w:rsidRDefault="00086A35" w:rsidP="00202414">
            <w:pPr>
              <w:spacing w:before="4" w:line="120" w:lineRule="exact"/>
              <w:rPr>
                <w:sz w:val="13"/>
                <w:szCs w:val="13"/>
              </w:rPr>
            </w:pPr>
          </w:p>
          <w:p w14:paraId="646642EB" w14:textId="77777777" w:rsidR="00086A35" w:rsidRPr="00202414" w:rsidRDefault="00243173" w:rsidP="00202414">
            <w:pPr>
              <w:ind w:left="434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7.65</w:t>
            </w:r>
            <w:r w:rsidRPr="00202414">
              <w:rPr>
                <w:spacing w:val="-3"/>
                <w:sz w:val="24"/>
                <w:szCs w:val="24"/>
              </w:rPr>
              <w:t>a</w:t>
            </w:r>
            <w:r w:rsidRPr="00202414">
              <w:rPr>
                <w:sz w:val="24"/>
                <w:szCs w:val="24"/>
              </w:rPr>
              <w:t>b</w:t>
            </w:r>
          </w:p>
        </w:tc>
        <w:tc>
          <w:tcPr>
            <w:tcW w:w="1651" w:type="dxa"/>
          </w:tcPr>
          <w:p w14:paraId="4222243D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32D4FD18" w14:textId="77777777" w:rsidR="00086A35" w:rsidRPr="00202414" w:rsidRDefault="00243173" w:rsidP="00202414">
            <w:pPr>
              <w:ind w:left="463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7.64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575" w:type="dxa"/>
          </w:tcPr>
          <w:p w14:paraId="2FFE5FC1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4CAC4761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7.63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762" w:type="dxa"/>
          </w:tcPr>
          <w:p w14:paraId="083B2D08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613B48BF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7.72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</w:tr>
      <w:tr w:rsidR="00086A35" w:rsidRPr="00202414" w14:paraId="330F908A" w14:textId="77777777" w:rsidTr="007F11DA">
        <w:trPr>
          <w:trHeight w:hRule="exact" w:val="541"/>
        </w:trPr>
        <w:tc>
          <w:tcPr>
            <w:tcW w:w="1435" w:type="dxa"/>
          </w:tcPr>
          <w:p w14:paraId="77A45F26" w14:textId="77777777" w:rsidR="00086A35" w:rsidRPr="00202414" w:rsidRDefault="00086A35" w:rsidP="00202414">
            <w:pPr>
              <w:spacing w:line="120" w:lineRule="exact"/>
              <w:rPr>
                <w:sz w:val="13"/>
                <w:szCs w:val="13"/>
              </w:rPr>
            </w:pPr>
          </w:p>
          <w:p w14:paraId="77E331DB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3</w:t>
            </w:r>
            <w:r w:rsidRPr="00202414">
              <w:rPr>
                <w:position w:val="2"/>
                <w:sz w:val="24"/>
                <w:szCs w:val="24"/>
              </w:rPr>
              <w:t>R</w:t>
            </w:r>
          </w:p>
        </w:tc>
        <w:tc>
          <w:tcPr>
            <w:tcW w:w="1372" w:type="dxa"/>
          </w:tcPr>
          <w:p w14:paraId="61FCA4E7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344F25FC" w14:textId="77777777" w:rsidR="00086A35" w:rsidRPr="00202414" w:rsidRDefault="00243173" w:rsidP="00202414">
            <w:pPr>
              <w:ind w:left="229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7.13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46" w:type="dxa"/>
          </w:tcPr>
          <w:p w14:paraId="5B70F5E2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1795C7EE" w14:textId="77777777" w:rsidR="00086A35" w:rsidRPr="00202414" w:rsidRDefault="00243173" w:rsidP="00202414">
            <w:pPr>
              <w:ind w:left="434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7.07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651" w:type="dxa"/>
          </w:tcPr>
          <w:p w14:paraId="6823AD5B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3BBE693B" w14:textId="77777777" w:rsidR="00086A35" w:rsidRPr="00202414" w:rsidRDefault="00243173" w:rsidP="00202414">
            <w:pPr>
              <w:ind w:left="463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7.09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75" w:type="dxa"/>
          </w:tcPr>
          <w:p w14:paraId="12D7C8DD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7B41843F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7.13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762" w:type="dxa"/>
          </w:tcPr>
          <w:p w14:paraId="1B7B6D69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692106D2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7.04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</w:tr>
      <w:tr w:rsidR="00086A35" w:rsidRPr="00202414" w14:paraId="0E740F2B" w14:textId="77777777" w:rsidTr="007F11DA">
        <w:trPr>
          <w:trHeight w:hRule="exact" w:val="541"/>
        </w:trPr>
        <w:tc>
          <w:tcPr>
            <w:tcW w:w="1435" w:type="dxa"/>
          </w:tcPr>
          <w:p w14:paraId="7728C756" w14:textId="77777777" w:rsidR="00086A35" w:rsidRPr="00202414" w:rsidRDefault="00086A35" w:rsidP="00202414">
            <w:pPr>
              <w:spacing w:before="1" w:line="120" w:lineRule="exact"/>
              <w:rPr>
                <w:sz w:val="13"/>
                <w:szCs w:val="13"/>
              </w:rPr>
            </w:pPr>
          </w:p>
          <w:p w14:paraId="727419D6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4</w:t>
            </w:r>
            <w:r w:rsidRPr="00202414">
              <w:rPr>
                <w:position w:val="2"/>
                <w:sz w:val="24"/>
                <w:szCs w:val="24"/>
              </w:rPr>
              <w:t>R</w:t>
            </w:r>
          </w:p>
        </w:tc>
        <w:tc>
          <w:tcPr>
            <w:tcW w:w="1372" w:type="dxa"/>
          </w:tcPr>
          <w:p w14:paraId="6B1020A6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64C16E86" w14:textId="77777777" w:rsidR="00086A35" w:rsidRPr="00202414" w:rsidRDefault="00243173" w:rsidP="00202414">
            <w:pPr>
              <w:ind w:left="229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8.65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546" w:type="dxa"/>
          </w:tcPr>
          <w:p w14:paraId="6BB9EC02" w14:textId="77777777" w:rsidR="00086A35" w:rsidRPr="00202414" w:rsidRDefault="00086A35" w:rsidP="00202414">
            <w:pPr>
              <w:spacing w:before="2" w:line="120" w:lineRule="exact"/>
              <w:rPr>
                <w:sz w:val="13"/>
                <w:szCs w:val="13"/>
              </w:rPr>
            </w:pPr>
          </w:p>
          <w:p w14:paraId="56A0070E" w14:textId="77777777" w:rsidR="00086A35" w:rsidRPr="00202414" w:rsidRDefault="00243173" w:rsidP="00202414">
            <w:pPr>
              <w:ind w:left="434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8.17a</w:t>
            </w:r>
          </w:p>
        </w:tc>
        <w:tc>
          <w:tcPr>
            <w:tcW w:w="1651" w:type="dxa"/>
          </w:tcPr>
          <w:p w14:paraId="543B8784" w14:textId="77777777" w:rsidR="00086A35" w:rsidRPr="00202414" w:rsidRDefault="00086A35" w:rsidP="00202414">
            <w:pPr>
              <w:spacing w:before="2" w:line="120" w:lineRule="exact"/>
              <w:rPr>
                <w:sz w:val="13"/>
                <w:szCs w:val="13"/>
              </w:rPr>
            </w:pPr>
          </w:p>
          <w:p w14:paraId="0ACAAE38" w14:textId="77777777" w:rsidR="00086A35" w:rsidRPr="00202414" w:rsidRDefault="00243173" w:rsidP="00202414">
            <w:pPr>
              <w:ind w:left="463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8.04a</w:t>
            </w:r>
          </w:p>
        </w:tc>
        <w:tc>
          <w:tcPr>
            <w:tcW w:w="1575" w:type="dxa"/>
          </w:tcPr>
          <w:p w14:paraId="1C8A56F7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0236F330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7.92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762" w:type="dxa"/>
          </w:tcPr>
          <w:p w14:paraId="111C276C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00210972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8.18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</w:tr>
      <w:tr w:rsidR="00086A35" w:rsidRPr="00202414" w14:paraId="58BB5A28" w14:textId="77777777" w:rsidTr="007F11DA">
        <w:trPr>
          <w:trHeight w:hRule="exact" w:val="537"/>
        </w:trPr>
        <w:tc>
          <w:tcPr>
            <w:tcW w:w="1435" w:type="dxa"/>
          </w:tcPr>
          <w:p w14:paraId="1576934E" w14:textId="77777777" w:rsidR="00086A35" w:rsidRPr="00202414" w:rsidRDefault="00086A35" w:rsidP="00202414">
            <w:pPr>
              <w:spacing w:line="120" w:lineRule="exact"/>
              <w:rPr>
                <w:sz w:val="13"/>
                <w:szCs w:val="13"/>
              </w:rPr>
            </w:pPr>
          </w:p>
          <w:p w14:paraId="00FDDF67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6"/>
                <w:sz w:val="16"/>
                <w:szCs w:val="16"/>
              </w:rPr>
              <w:t>5</w:t>
            </w:r>
            <w:r w:rsidRPr="00202414">
              <w:rPr>
                <w:position w:val="2"/>
                <w:sz w:val="24"/>
                <w:szCs w:val="24"/>
              </w:rPr>
              <w:t>J</w:t>
            </w:r>
          </w:p>
        </w:tc>
        <w:tc>
          <w:tcPr>
            <w:tcW w:w="1372" w:type="dxa"/>
          </w:tcPr>
          <w:p w14:paraId="267023B4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37167FA6" w14:textId="77777777" w:rsidR="00086A35" w:rsidRPr="00202414" w:rsidRDefault="00243173" w:rsidP="00202414">
            <w:pPr>
              <w:ind w:left="229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6.23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546" w:type="dxa"/>
          </w:tcPr>
          <w:p w14:paraId="752BD0DA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2CF83B53" w14:textId="77777777" w:rsidR="00086A35" w:rsidRPr="00202414" w:rsidRDefault="00243173" w:rsidP="00202414">
            <w:pPr>
              <w:ind w:left="434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6.29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651" w:type="dxa"/>
          </w:tcPr>
          <w:p w14:paraId="4A08AA01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496ED3CF" w14:textId="77777777" w:rsidR="00086A35" w:rsidRPr="00202414" w:rsidRDefault="00243173" w:rsidP="00202414">
            <w:pPr>
              <w:ind w:left="463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6.23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575" w:type="dxa"/>
          </w:tcPr>
          <w:p w14:paraId="3BC0982C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669AA001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6.27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762" w:type="dxa"/>
          </w:tcPr>
          <w:p w14:paraId="54F94644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7A097ADD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6.28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</w:tr>
      <w:tr w:rsidR="00086A35" w:rsidRPr="00202414" w14:paraId="52008480" w14:textId="77777777" w:rsidTr="007F11DA">
        <w:trPr>
          <w:trHeight w:hRule="exact" w:val="617"/>
        </w:trPr>
        <w:tc>
          <w:tcPr>
            <w:tcW w:w="1435" w:type="dxa"/>
          </w:tcPr>
          <w:p w14:paraId="267EA3B3" w14:textId="77777777" w:rsidR="00086A35" w:rsidRPr="00202414" w:rsidRDefault="00086A35" w:rsidP="00202414">
            <w:pPr>
              <w:spacing w:line="100" w:lineRule="exact"/>
              <w:rPr>
                <w:sz w:val="10"/>
                <w:szCs w:val="10"/>
              </w:rPr>
            </w:pPr>
          </w:p>
          <w:p w14:paraId="635AC478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r w:rsidRPr="00202414">
              <w:rPr>
                <w:spacing w:val="-6"/>
                <w:position w:val="-10"/>
                <w:sz w:val="24"/>
                <w:szCs w:val="24"/>
              </w:rPr>
              <w:t>ꭓ</w:t>
            </w:r>
            <w:r w:rsidRPr="00202414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14:paraId="2C302382" w14:textId="77777777" w:rsidR="00086A35" w:rsidRPr="00202414" w:rsidRDefault="00086A35" w:rsidP="00202414">
            <w:pPr>
              <w:spacing w:before="6" w:line="120" w:lineRule="exact"/>
              <w:rPr>
                <w:sz w:val="13"/>
                <w:szCs w:val="13"/>
              </w:rPr>
            </w:pPr>
          </w:p>
          <w:p w14:paraId="4DCF0BFD" w14:textId="77777777" w:rsidR="00086A35" w:rsidRPr="00202414" w:rsidRDefault="00243173" w:rsidP="00202414">
            <w:pPr>
              <w:ind w:left="229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50.678</w:t>
            </w:r>
          </w:p>
        </w:tc>
        <w:tc>
          <w:tcPr>
            <w:tcW w:w="1546" w:type="dxa"/>
          </w:tcPr>
          <w:p w14:paraId="1B0BD9FB" w14:textId="77777777" w:rsidR="00086A35" w:rsidRPr="00202414" w:rsidRDefault="00086A35" w:rsidP="00202414">
            <w:pPr>
              <w:spacing w:before="6" w:line="120" w:lineRule="exact"/>
              <w:rPr>
                <w:sz w:val="13"/>
                <w:szCs w:val="13"/>
              </w:rPr>
            </w:pPr>
          </w:p>
          <w:p w14:paraId="30B62955" w14:textId="77777777" w:rsidR="00086A35" w:rsidRPr="00202414" w:rsidRDefault="00243173" w:rsidP="00202414">
            <w:pPr>
              <w:ind w:left="434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4</w:t>
            </w:r>
            <w:r w:rsidRPr="00202414">
              <w:rPr>
                <w:spacing w:val="-2"/>
                <w:sz w:val="24"/>
                <w:szCs w:val="24"/>
              </w:rPr>
              <w:t>6.924</w:t>
            </w:r>
          </w:p>
        </w:tc>
        <w:tc>
          <w:tcPr>
            <w:tcW w:w="1651" w:type="dxa"/>
          </w:tcPr>
          <w:p w14:paraId="575C6FBA" w14:textId="77777777" w:rsidR="00086A35" w:rsidRPr="00202414" w:rsidRDefault="00086A35" w:rsidP="00202414">
            <w:pPr>
              <w:spacing w:before="6" w:line="120" w:lineRule="exact"/>
              <w:rPr>
                <w:sz w:val="13"/>
                <w:szCs w:val="13"/>
              </w:rPr>
            </w:pPr>
          </w:p>
          <w:p w14:paraId="10372836" w14:textId="77777777" w:rsidR="00086A35" w:rsidRPr="00202414" w:rsidRDefault="00243173" w:rsidP="00202414">
            <w:pPr>
              <w:ind w:left="463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46.903</w:t>
            </w:r>
          </w:p>
        </w:tc>
        <w:tc>
          <w:tcPr>
            <w:tcW w:w="1575" w:type="dxa"/>
          </w:tcPr>
          <w:p w14:paraId="2F0E59D6" w14:textId="77777777" w:rsidR="00086A35" w:rsidRPr="00202414" w:rsidRDefault="00086A35" w:rsidP="00202414">
            <w:pPr>
              <w:spacing w:before="6" w:line="120" w:lineRule="exact"/>
              <w:rPr>
                <w:sz w:val="13"/>
                <w:szCs w:val="13"/>
              </w:rPr>
            </w:pPr>
          </w:p>
          <w:p w14:paraId="549945C0" w14:textId="77777777" w:rsidR="00086A35" w:rsidRPr="00202414" w:rsidRDefault="00243173" w:rsidP="00202414">
            <w:pPr>
              <w:ind w:left="387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45.918</w:t>
            </w:r>
          </w:p>
        </w:tc>
        <w:tc>
          <w:tcPr>
            <w:tcW w:w="1762" w:type="dxa"/>
          </w:tcPr>
          <w:p w14:paraId="1715BCE1" w14:textId="77777777" w:rsidR="00086A35" w:rsidRPr="00202414" w:rsidRDefault="00086A35" w:rsidP="00202414">
            <w:pPr>
              <w:spacing w:before="6" w:line="120" w:lineRule="exact"/>
              <w:rPr>
                <w:sz w:val="13"/>
                <w:szCs w:val="13"/>
              </w:rPr>
            </w:pPr>
          </w:p>
          <w:p w14:paraId="37FBCD52" w14:textId="77777777" w:rsidR="00086A35" w:rsidRPr="00202414" w:rsidRDefault="00243173" w:rsidP="00202414">
            <w:pPr>
              <w:ind w:left="387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49.14</w:t>
            </w:r>
          </w:p>
        </w:tc>
      </w:tr>
      <w:tr w:rsidR="00086A35" w:rsidRPr="00202414" w14:paraId="3ABDAFC9" w14:textId="77777777" w:rsidTr="007F11DA">
        <w:trPr>
          <w:trHeight w:hRule="exact" w:val="485"/>
        </w:trPr>
        <w:tc>
          <w:tcPr>
            <w:tcW w:w="1435" w:type="dxa"/>
          </w:tcPr>
          <w:p w14:paraId="78E807CD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7880337D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proofErr w:type="spellStart"/>
            <w:r w:rsidRPr="00202414">
              <w:rPr>
                <w:spacing w:val="-1"/>
                <w:sz w:val="24"/>
                <w:szCs w:val="24"/>
              </w:rPr>
              <w:t>P</w:t>
            </w:r>
            <w:r w:rsidRPr="00202414">
              <w:rPr>
                <w:spacing w:val="-2"/>
                <w:sz w:val="24"/>
                <w:szCs w:val="24"/>
              </w:rPr>
              <w:t>v</w:t>
            </w:r>
            <w:r w:rsidRPr="00202414">
              <w:rPr>
                <w:spacing w:val="-3"/>
                <w:sz w:val="24"/>
                <w:szCs w:val="24"/>
              </w:rPr>
              <w:t>a</w:t>
            </w:r>
            <w:r w:rsidRPr="00202414">
              <w:rPr>
                <w:spacing w:val="-2"/>
                <w:sz w:val="24"/>
                <w:szCs w:val="24"/>
              </w:rPr>
              <w:t>lu</w:t>
            </w:r>
            <w:r w:rsidRPr="00202414">
              <w:rPr>
                <w:sz w:val="24"/>
                <w:szCs w:val="24"/>
              </w:rPr>
              <w:t>e</w:t>
            </w:r>
            <w:proofErr w:type="spellEnd"/>
          </w:p>
        </w:tc>
        <w:tc>
          <w:tcPr>
            <w:tcW w:w="1372" w:type="dxa"/>
          </w:tcPr>
          <w:p w14:paraId="69443187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782CF044" w14:textId="77777777" w:rsidR="00086A35" w:rsidRPr="00202414" w:rsidRDefault="00243173" w:rsidP="00202414">
            <w:pPr>
              <w:ind w:left="229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546" w:type="dxa"/>
          </w:tcPr>
          <w:p w14:paraId="6F0A53F1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7A432C79" w14:textId="77777777" w:rsidR="00086A35" w:rsidRPr="00202414" w:rsidRDefault="00243173" w:rsidP="00202414">
            <w:pPr>
              <w:ind w:left="434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651" w:type="dxa"/>
          </w:tcPr>
          <w:p w14:paraId="7E0E1BC2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7E4BE0C7" w14:textId="77777777" w:rsidR="00086A35" w:rsidRPr="00202414" w:rsidRDefault="00243173" w:rsidP="00202414">
            <w:pPr>
              <w:ind w:left="463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575" w:type="dxa"/>
          </w:tcPr>
          <w:p w14:paraId="3FFB2383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208E1DC0" w14:textId="77777777" w:rsidR="00086A35" w:rsidRPr="00202414" w:rsidRDefault="00243173" w:rsidP="00202414">
            <w:pPr>
              <w:ind w:left="387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</w:tcPr>
          <w:p w14:paraId="07181B55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42DD316B" w14:textId="77777777" w:rsidR="00086A35" w:rsidRPr="00202414" w:rsidRDefault="00243173" w:rsidP="00202414">
            <w:pPr>
              <w:ind w:left="387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</w:tr>
    </w:tbl>
    <w:p w14:paraId="1A0D8AAA" w14:textId="77777777" w:rsidR="00086A35" w:rsidRPr="00202414" w:rsidRDefault="00086A35" w:rsidP="00202414">
      <w:pPr>
        <w:spacing w:before="4" w:line="220" w:lineRule="exact"/>
        <w:rPr>
          <w:sz w:val="22"/>
          <w:szCs w:val="22"/>
        </w:rPr>
      </w:pPr>
    </w:p>
    <w:p w14:paraId="148D4AAA" w14:textId="50672673" w:rsidR="00086A35" w:rsidRPr="00202414" w:rsidRDefault="00243173" w:rsidP="00202414">
      <w:pPr>
        <w:spacing w:before="29"/>
        <w:ind w:left="280"/>
        <w:rPr>
          <w:sz w:val="24"/>
          <w:szCs w:val="24"/>
        </w:rPr>
      </w:pPr>
      <w:r w:rsidRPr="00202414">
        <w:rPr>
          <w:b/>
          <w:sz w:val="24"/>
          <w:szCs w:val="24"/>
        </w:rPr>
        <w:t>Ta</w:t>
      </w:r>
      <w:r w:rsidRPr="00202414">
        <w:rPr>
          <w:b/>
          <w:spacing w:val="1"/>
          <w:sz w:val="24"/>
          <w:szCs w:val="24"/>
        </w:rPr>
        <w:t>b</w:t>
      </w:r>
      <w:r w:rsidRPr="00202414">
        <w:rPr>
          <w:b/>
          <w:sz w:val="24"/>
          <w:szCs w:val="24"/>
        </w:rPr>
        <w:t>le</w:t>
      </w:r>
      <w:r w:rsidRPr="00202414">
        <w:rPr>
          <w:b/>
          <w:spacing w:val="-2"/>
          <w:sz w:val="24"/>
          <w:szCs w:val="24"/>
        </w:rPr>
        <w:t xml:space="preserve"> </w:t>
      </w:r>
      <w:r w:rsidRPr="00202414">
        <w:rPr>
          <w:b/>
          <w:sz w:val="24"/>
          <w:szCs w:val="24"/>
        </w:rPr>
        <w:t xml:space="preserve">2. </w:t>
      </w:r>
      <w:r w:rsidRPr="00202414">
        <w:rPr>
          <w:b/>
          <w:spacing w:val="1"/>
          <w:sz w:val="24"/>
          <w:szCs w:val="24"/>
        </w:rPr>
        <w:t>S</w:t>
      </w:r>
      <w:r w:rsidRPr="00202414">
        <w:rPr>
          <w:b/>
          <w:spacing w:val="-1"/>
          <w:sz w:val="24"/>
          <w:szCs w:val="24"/>
        </w:rPr>
        <w:t>e</w:t>
      </w:r>
      <w:r w:rsidRPr="00202414">
        <w:rPr>
          <w:b/>
          <w:spacing w:val="1"/>
          <w:sz w:val="24"/>
          <w:szCs w:val="24"/>
        </w:rPr>
        <w:t>n</w:t>
      </w:r>
      <w:r w:rsidRPr="00202414">
        <w:rPr>
          <w:b/>
          <w:sz w:val="24"/>
          <w:szCs w:val="24"/>
        </w:rPr>
        <w:t>so</w:t>
      </w:r>
      <w:r w:rsidRPr="00202414">
        <w:rPr>
          <w:b/>
          <w:spacing w:val="-1"/>
          <w:sz w:val="24"/>
          <w:szCs w:val="24"/>
        </w:rPr>
        <w:t>r</w:t>
      </w:r>
      <w:r w:rsidRPr="00202414">
        <w:rPr>
          <w:b/>
          <w:sz w:val="24"/>
          <w:szCs w:val="24"/>
        </w:rPr>
        <w:t xml:space="preserve">y </w:t>
      </w:r>
      <w:r w:rsidRPr="00202414">
        <w:rPr>
          <w:b/>
          <w:spacing w:val="-1"/>
          <w:sz w:val="24"/>
          <w:szCs w:val="24"/>
        </w:rPr>
        <w:t>e</w:t>
      </w:r>
      <w:r w:rsidRPr="00202414">
        <w:rPr>
          <w:b/>
          <w:sz w:val="24"/>
          <w:szCs w:val="24"/>
        </w:rPr>
        <w:t>va</w:t>
      </w:r>
      <w:r w:rsidRPr="00202414">
        <w:rPr>
          <w:b/>
          <w:spacing w:val="-2"/>
          <w:sz w:val="24"/>
          <w:szCs w:val="24"/>
        </w:rPr>
        <w:t>l</w:t>
      </w:r>
      <w:r w:rsidRPr="00202414">
        <w:rPr>
          <w:b/>
          <w:spacing w:val="1"/>
          <w:sz w:val="24"/>
          <w:szCs w:val="24"/>
        </w:rPr>
        <w:t>u</w:t>
      </w:r>
      <w:r w:rsidRPr="00202414">
        <w:rPr>
          <w:b/>
          <w:sz w:val="24"/>
          <w:szCs w:val="24"/>
        </w:rPr>
        <w:t>ation</w:t>
      </w:r>
      <w:r w:rsidRPr="00202414">
        <w:rPr>
          <w:b/>
          <w:spacing w:val="2"/>
          <w:sz w:val="24"/>
          <w:szCs w:val="24"/>
        </w:rPr>
        <w:t xml:space="preserve"> </w:t>
      </w:r>
      <w:r w:rsidRPr="00202414">
        <w:rPr>
          <w:b/>
          <w:spacing w:val="-2"/>
          <w:sz w:val="24"/>
          <w:szCs w:val="24"/>
        </w:rPr>
        <w:t>o</w:t>
      </w:r>
      <w:r w:rsidRPr="00202414">
        <w:rPr>
          <w:b/>
          <w:sz w:val="24"/>
          <w:szCs w:val="24"/>
        </w:rPr>
        <w:t>f</w:t>
      </w:r>
      <w:r w:rsidRPr="00202414">
        <w:rPr>
          <w:b/>
          <w:spacing w:val="1"/>
          <w:sz w:val="24"/>
          <w:szCs w:val="24"/>
        </w:rPr>
        <w:t xml:space="preserve"> </w:t>
      </w:r>
      <w:proofErr w:type="spellStart"/>
      <w:proofErr w:type="gramStart"/>
      <w:r w:rsidRPr="00202414">
        <w:rPr>
          <w:b/>
          <w:sz w:val="24"/>
          <w:szCs w:val="24"/>
        </w:rPr>
        <w:t>N</w:t>
      </w:r>
      <w:r w:rsidRPr="00202414">
        <w:rPr>
          <w:b/>
          <w:spacing w:val="-1"/>
          <w:sz w:val="24"/>
          <w:szCs w:val="24"/>
        </w:rPr>
        <w:t>j</w:t>
      </w:r>
      <w:r w:rsidRPr="00202414">
        <w:rPr>
          <w:b/>
          <w:sz w:val="24"/>
          <w:szCs w:val="24"/>
        </w:rPr>
        <w:t>ava</w:t>
      </w:r>
      <w:r w:rsidRPr="00202414">
        <w:rPr>
          <w:b/>
          <w:spacing w:val="-1"/>
          <w:sz w:val="24"/>
          <w:szCs w:val="24"/>
        </w:rPr>
        <w:t>r</w:t>
      </w:r>
      <w:r w:rsidRPr="00202414">
        <w:rPr>
          <w:b/>
          <w:sz w:val="24"/>
          <w:szCs w:val="24"/>
        </w:rPr>
        <w:t>a</w:t>
      </w:r>
      <w:proofErr w:type="spellEnd"/>
      <w:r w:rsidRPr="00202414">
        <w:rPr>
          <w:b/>
          <w:sz w:val="24"/>
          <w:szCs w:val="24"/>
        </w:rPr>
        <w:t xml:space="preserve">  </w:t>
      </w:r>
      <w:proofErr w:type="spellStart"/>
      <w:r w:rsidRPr="00202414">
        <w:rPr>
          <w:b/>
          <w:spacing w:val="1"/>
          <w:sz w:val="24"/>
          <w:szCs w:val="24"/>
        </w:rPr>
        <w:t>nu</w:t>
      </w:r>
      <w:r w:rsidRPr="00202414">
        <w:rPr>
          <w:b/>
          <w:sz w:val="24"/>
          <w:szCs w:val="24"/>
        </w:rPr>
        <w:t>t</w:t>
      </w:r>
      <w:r w:rsidRPr="00202414">
        <w:rPr>
          <w:b/>
          <w:spacing w:val="-2"/>
          <w:sz w:val="24"/>
          <w:szCs w:val="24"/>
        </w:rPr>
        <w:t>r</w:t>
      </w:r>
      <w:r w:rsidRPr="00202414">
        <w:rPr>
          <w:b/>
          <w:sz w:val="24"/>
          <w:szCs w:val="24"/>
        </w:rPr>
        <w:t>i</w:t>
      </w:r>
      <w:r w:rsidRPr="00202414">
        <w:rPr>
          <w:b/>
          <w:spacing w:val="-3"/>
          <w:sz w:val="24"/>
          <w:szCs w:val="24"/>
        </w:rPr>
        <w:t>m</w:t>
      </w:r>
      <w:r w:rsidRPr="00202414">
        <w:rPr>
          <w:b/>
          <w:sz w:val="24"/>
          <w:szCs w:val="24"/>
        </w:rPr>
        <w:t>ix</w:t>
      </w:r>
      <w:proofErr w:type="spellEnd"/>
      <w:proofErr w:type="gramEnd"/>
      <w:r w:rsidRPr="00202414">
        <w:rPr>
          <w:b/>
          <w:sz w:val="24"/>
          <w:szCs w:val="24"/>
        </w:rPr>
        <w:t xml:space="preserve"> </w:t>
      </w:r>
      <w:proofErr w:type="spellStart"/>
      <w:r w:rsidRPr="00202414">
        <w:rPr>
          <w:b/>
          <w:spacing w:val="1"/>
          <w:sz w:val="24"/>
          <w:szCs w:val="24"/>
        </w:rPr>
        <w:t>p</w:t>
      </w:r>
      <w:r w:rsidRPr="00202414">
        <w:rPr>
          <w:b/>
          <w:sz w:val="24"/>
          <w:szCs w:val="24"/>
        </w:rPr>
        <w:t>o</w:t>
      </w:r>
      <w:r w:rsidRPr="00202414">
        <w:rPr>
          <w:b/>
          <w:spacing w:val="-1"/>
          <w:sz w:val="24"/>
          <w:szCs w:val="24"/>
        </w:rPr>
        <w:t>rr</w:t>
      </w:r>
      <w:r w:rsidRPr="00202414">
        <w:rPr>
          <w:b/>
          <w:sz w:val="24"/>
          <w:szCs w:val="24"/>
        </w:rPr>
        <w:t>ig</w:t>
      </w:r>
      <w:r w:rsidRPr="00202414">
        <w:rPr>
          <w:b/>
          <w:spacing w:val="1"/>
          <w:sz w:val="24"/>
          <w:szCs w:val="24"/>
        </w:rPr>
        <w:t>d</w:t>
      </w:r>
      <w:r w:rsidRPr="00202414">
        <w:rPr>
          <w:b/>
          <w:sz w:val="24"/>
          <w:szCs w:val="24"/>
        </w:rPr>
        <w:t>e</w:t>
      </w:r>
      <w:proofErr w:type="spellEnd"/>
    </w:p>
    <w:p w14:paraId="781B8B66" w14:textId="3935EE30" w:rsidR="00086A35" w:rsidRPr="00202414" w:rsidRDefault="00086A35" w:rsidP="00202414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1190"/>
        <w:gridCol w:w="1300"/>
        <w:gridCol w:w="1496"/>
        <w:gridCol w:w="1374"/>
        <w:gridCol w:w="1661"/>
      </w:tblGrid>
      <w:tr w:rsidR="00086A35" w:rsidRPr="00202414" w14:paraId="35361D2B" w14:textId="77777777">
        <w:trPr>
          <w:trHeight w:hRule="exact" w:val="426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53BFD12C" w14:textId="77777777" w:rsidR="00086A35" w:rsidRPr="00202414" w:rsidRDefault="00243173" w:rsidP="00202414">
            <w:pPr>
              <w:spacing w:before="69"/>
              <w:ind w:left="40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re</w:t>
            </w:r>
            <w:r w:rsidRPr="00202414">
              <w:rPr>
                <w:b/>
                <w:sz w:val="24"/>
                <w:szCs w:val="24"/>
              </w:rPr>
              <w:t>at</w:t>
            </w:r>
            <w:r w:rsidRPr="00202414">
              <w:rPr>
                <w:b/>
                <w:spacing w:val="-4"/>
                <w:sz w:val="24"/>
                <w:szCs w:val="24"/>
              </w:rPr>
              <w:t>m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1"/>
                <w:sz w:val="24"/>
                <w:szCs w:val="24"/>
              </w:rPr>
              <w:t>n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0C86E6A" w14:textId="77777777" w:rsidR="00086A35" w:rsidRPr="00202414" w:rsidRDefault="00243173" w:rsidP="00202414">
            <w:pPr>
              <w:spacing w:before="69"/>
              <w:ind w:left="148"/>
              <w:rPr>
                <w:sz w:val="24"/>
                <w:szCs w:val="24"/>
              </w:rPr>
            </w:pPr>
            <w:proofErr w:type="spellStart"/>
            <w:r w:rsidRPr="00202414">
              <w:rPr>
                <w:b/>
                <w:spacing w:val="-3"/>
                <w:sz w:val="24"/>
                <w:szCs w:val="24"/>
              </w:rPr>
              <w:t>C</w:t>
            </w:r>
            <w:r w:rsidRPr="00202414">
              <w:rPr>
                <w:b/>
                <w:spacing w:val="-2"/>
                <w:sz w:val="24"/>
                <w:szCs w:val="24"/>
              </w:rPr>
              <w:t>olo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4407B6D" w14:textId="77777777" w:rsidR="00086A35" w:rsidRPr="00202414" w:rsidRDefault="00243173" w:rsidP="00202414">
            <w:pPr>
              <w:spacing w:before="69"/>
              <w:ind w:left="333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Tas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58CBD0CD" w14:textId="77777777" w:rsidR="00086A35" w:rsidRPr="00202414" w:rsidRDefault="00243173" w:rsidP="00202414">
            <w:pPr>
              <w:spacing w:before="69"/>
              <w:ind w:left="408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2"/>
                <w:sz w:val="24"/>
                <w:szCs w:val="24"/>
              </w:rPr>
              <w:t>x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pacing w:val="-1"/>
                <w:sz w:val="24"/>
                <w:szCs w:val="24"/>
              </w:rPr>
              <w:t>ur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E162367" w14:textId="77777777" w:rsidR="00086A35" w:rsidRPr="00202414" w:rsidRDefault="00243173" w:rsidP="00202414">
            <w:pPr>
              <w:spacing w:before="69"/>
              <w:ind w:left="288"/>
              <w:rPr>
                <w:sz w:val="24"/>
                <w:szCs w:val="24"/>
              </w:rPr>
            </w:pPr>
            <w:proofErr w:type="spellStart"/>
            <w:r w:rsidRPr="00202414">
              <w:rPr>
                <w:b/>
                <w:spacing w:val="-5"/>
                <w:sz w:val="24"/>
                <w:szCs w:val="24"/>
              </w:rPr>
              <w:t>F</w:t>
            </w:r>
            <w:r w:rsidRPr="00202414">
              <w:rPr>
                <w:b/>
                <w:spacing w:val="-2"/>
                <w:sz w:val="24"/>
                <w:szCs w:val="24"/>
              </w:rPr>
              <w:t>l</w:t>
            </w:r>
            <w:r w:rsidRPr="00202414">
              <w:rPr>
                <w:b/>
                <w:sz w:val="24"/>
                <w:szCs w:val="24"/>
              </w:rPr>
              <w:t>a</w:t>
            </w:r>
            <w:r w:rsidRPr="00202414">
              <w:rPr>
                <w:b/>
                <w:spacing w:val="-2"/>
                <w:sz w:val="24"/>
                <w:szCs w:val="24"/>
              </w:rPr>
              <w:t>vo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258D6D2" w14:textId="77777777" w:rsidR="00086A35" w:rsidRPr="00202414" w:rsidRDefault="00243173" w:rsidP="00202414">
            <w:pPr>
              <w:spacing w:before="69"/>
              <w:ind w:left="286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Ov</w:t>
            </w:r>
            <w:r w:rsidRPr="00202414">
              <w:rPr>
                <w:b/>
                <w:spacing w:val="-3"/>
                <w:sz w:val="24"/>
                <w:szCs w:val="24"/>
              </w:rPr>
              <w:t>er</w:t>
            </w:r>
            <w:r w:rsidRPr="00202414">
              <w:rPr>
                <w:b/>
                <w:spacing w:val="-2"/>
                <w:sz w:val="24"/>
                <w:szCs w:val="24"/>
              </w:rPr>
              <w:t>al</w:t>
            </w:r>
            <w:r w:rsidRPr="00202414">
              <w:rPr>
                <w:b/>
                <w:sz w:val="24"/>
                <w:szCs w:val="24"/>
              </w:rPr>
              <w:t>l</w:t>
            </w:r>
          </w:p>
        </w:tc>
      </w:tr>
      <w:tr w:rsidR="00086A35" w:rsidRPr="00202414" w14:paraId="5AA95B4B" w14:textId="77777777">
        <w:trPr>
          <w:trHeight w:hRule="exact" w:val="1008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7809BD28" w14:textId="77777777" w:rsidR="00086A35" w:rsidRPr="00202414" w:rsidRDefault="00086A35" w:rsidP="00202414">
            <w:pPr>
              <w:spacing w:before="7" w:line="180" w:lineRule="exact"/>
              <w:rPr>
                <w:sz w:val="19"/>
                <w:szCs w:val="19"/>
              </w:rPr>
            </w:pPr>
          </w:p>
          <w:p w14:paraId="28AA8CC3" w14:textId="77777777" w:rsidR="00086A35" w:rsidRPr="00202414" w:rsidRDefault="00086A35" w:rsidP="00202414">
            <w:pPr>
              <w:spacing w:line="200" w:lineRule="exact"/>
            </w:pPr>
          </w:p>
          <w:p w14:paraId="31E6D79A" w14:textId="77777777" w:rsidR="00086A35" w:rsidRPr="00202414" w:rsidRDefault="00086A35" w:rsidP="00202414">
            <w:pPr>
              <w:spacing w:line="200" w:lineRule="exact"/>
            </w:pPr>
          </w:p>
          <w:p w14:paraId="7FEA02B6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1</w:t>
            </w:r>
            <w:r w:rsidRPr="00202414">
              <w:rPr>
                <w:position w:val="2"/>
                <w:sz w:val="24"/>
                <w:szCs w:val="24"/>
              </w:rPr>
              <w:t>N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4F77032B" w14:textId="77777777" w:rsidR="00086A35" w:rsidRPr="00202414" w:rsidRDefault="00086A35" w:rsidP="00202414">
            <w:pPr>
              <w:spacing w:before="3" w:line="180" w:lineRule="exact"/>
              <w:rPr>
                <w:sz w:val="18"/>
                <w:szCs w:val="18"/>
              </w:rPr>
            </w:pPr>
          </w:p>
          <w:p w14:paraId="23C156A0" w14:textId="77777777" w:rsidR="00086A35" w:rsidRPr="00202414" w:rsidRDefault="00086A35" w:rsidP="00202414">
            <w:pPr>
              <w:spacing w:line="200" w:lineRule="exact"/>
            </w:pPr>
          </w:p>
          <w:p w14:paraId="4B24EEF9" w14:textId="77777777" w:rsidR="00086A35" w:rsidRPr="00202414" w:rsidRDefault="00086A35" w:rsidP="00202414">
            <w:pPr>
              <w:spacing w:line="200" w:lineRule="exact"/>
            </w:pPr>
          </w:p>
          <w:p w14:paraId="62F09ECC" w14:textId="77777777" w:rsidR="00086A35" w:rsidRPr="00202414" w:rsidRDefault="00243173" w:rsidP="00202414">
            <w:pPr>
              <w:ind w:left="14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8.95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408D7DE" w14:textId="77777777" w:rsidR="00086A35" w:rsidRPr="00202414" w:rsidRDefault="00086A35" w:rsidP="00202414">
            <w:pPr>
              <w:spacing w:before="3" w:line="180" w:lineRule="exact"/>
              <w:rPr>
                <w:sz w:val="18"/>
                <w:szCs w:val="18"/>
              </w:rPr>
            </w:pPr>
          </w:p>
          <w:p w14:paraId="224E3EBC" w14:textId="77777777" w:rsidR="00086A35" w:rsidRPr="00202414" w:rsidRDefault="00086A35" w:rsidP="00202414">
            <w:pPr>
              <w:spacing w:line="200" w:lineRule="exact"/>
            </w:pPr>
          </w:p>
          <w:p w14:paraId="2EC97908" w14:textId="77777777" w:rsidR="00086A35" w:rsidRPr="00202414" w:rsidRDefault="00086A35" w:rsidP="00202414">
            <w:pPr>
              <w:spacing w:line="200" w:lineRule="exact"/>
            </w:pPr>
          </w:p>
          <w:p w14:paraId="0234ED5E" w14:textId="77777777" w:rsidR="00086A35" w:rsidRPr="00202414" w:rsidRDefault="00243173" w:rsidP="00202414">
            <w:pPr>
              <w:ind w:left="333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8.76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382F13C" w14:textId="77777777" w:rsidR="00086A35" w:rsidRPr="00202414" w:rsidRDefault="00086A35" w:rsidP="00202414">
            <w:pPr>
              <w:spacing w:before="3" w:line="180" w:lineRule="exact"/>
              <w:rPr>
                <w:sz w:val="18"/>
                <w:szCs w:val="18"/>
              </w:rPr>
            </w:pPr>
          </w:p>
          <w:p w14:paraId="116D6C95" w14:textId="77777777" w:rsidR="00086A35" w:rsidRPr="00202414" w:rsidRDefault="00086A35" w:rsidP="00202414">
            <w:pPr>
              <w:spacing w:line="200" w:lineRule="exact"/>
            </w:pPr>
          </w:p>
          <w:p w14:paraId="2DEB5C2F" w14:textId="77777777" w:rsidR="00086A35" w:rsidRPr="00202414" w:rsidRDefault="00086A35" w:rsidP="00202414">
            <w:pPr>
              <w:spacing w:line="200" w:lineRule="exact"/>
            </w:pPr>
          </w:p>
          <w:p w14:paraId="393C3890" w14:textId="77777777" w:rsidR="00086A35" w:rsidRPr="00202414" w:rsidRDefault="00243173" w:rsidP="00202414">
            <w:pPr>
              <w:ind w:left="40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8.65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652BCB6" w14:textId="77777777" w:rsidR="00086A35" w:rsidRPr="00202414" w:rsidRDefault="00086A35" w:rsidP="00202414">
            <w:pPr>
              <w:spacing w:before="3" w:line="180" w:lineRule="exact"/>
              <w:rPr>
                <w:sz w:val="18"/>
                <w:szCs w:val="18"/>
              </w:rPr>
            </w:pPr>
          </w:p>
          <w:p w14:paraId="3F1E6823" w14:textId="77777777" w:rsidR="00086A35" w:rsidRPr="00202414" w:rsidRDefault="00086A35" w:rsidP="00202414">
            <w:pPr>
              <w:spacing w:line="200" w:lineRule="exact"/>
            </w:pPr>
          </w:p>
          <w:p w14:paraId="0C8DCE46" w14:textId="77777777" w:rsidR="00086A35" w:rsidRPr="00202414" w:rsidRDefault="00086A35" w:rsidP="00202414">
            <w:pPr>
              <w:spacing w:line="200" w:lineRule="exact"/>
            </w:pPr>
          </w:p>
          <w:p w14:paraId="372F18D0" w14:textId="77777777" w:rsidR="00086A35" w:rsidRPr="00202414" w:rsidRDefault="00243173" w:rsidP="00202414">
            <w:pPr>
              <w:ind w:left="28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8.71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4D7C50C" w14:textId="77777777" w:rsidR="00086A35" w:rsidRPr="00202414" w:rsidRDefault="00243173" w:rsidP="00202414">
            <w:pPr>
              <w:spacing w:before="55"/>
              <w:ind w:left="286"/>
              <w:rPr>
                <w:sz w:val="24"/>
                <w:szCs w:val="24"/>
              </w:rPr>
            </w:pPr>
            <w:r w:rsidRPr="00202414">
              <w:rPr>
                <w:b/>
                <w:spacing w:val="-3"/>
                <w:sz w:val="24"/>
                <w:szCs w:val="24"/>
              </w:rPr>
              <w:t>Ac</w:t>
            </w:r>
            <w:r w:rsidRPr="00202414">
              <w:rPr>
                <w:b/>
                <w:spacing w:val="-1"/>
                <w:sz w:val="24"/>
                <w:szCs w:val="24"/>
              </w:rPr>
              <w:t>c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1"/>
                <w:sz w:val="24"/>
                <w:szCs w:val="24"/>
              </w:rPr>
              <w:t>p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pacing w:val="-2"/>
                <w:sz w:val="24"/>
                <w:szCs w:val="24"/>
              </w:rPr>
              <w:t>a</w:t>
            </w:r>
            <w:r w:rsidRPr="00202414">
              <w:rPr>
                <w:b/>
                <w:spacing w:val="-1"/>
                <w:sz w:val="24"/>
                <w:szCs w:val="24"/>
              </w:rPr>
              <w:t>b</w:t>
            </w:r>
            <w:r w:rsidRPr="00202414">
              <w:rPr>
                <w:b/>
                <w:spacing w:val="-2"/>
                <w:sz w:val="24"/>
                <w:szCs w:val="24"/>
              </w:rPr>
              <w:t>il</w:t>
            </w:r>
            <w:r w:rsidRPr="00202414">
              <w:rPr>
                <w:b/>
                <w:sz w:val="24"/>
                <w:szCs w:val="24"/>
              </w:rPr>
              <w:t>i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y</w:t>
            </w:r>
          </w:p>
          <w:p w14:paraId="04AF1CE7" w14:textId="77777777" w:rsidR="00086A35" w:rsidRPr="00202414" w:rsidRDefault="00086A35" w:rsidP="00202414">
            <w:pPr>
              <w:spacing w:before="11" w:line="240" w:lineRule="exact"/>
              <w:rPr>
                <w:sz w:val="24"/>
                <w:szCs w:val="24"/>
              </w:rPr>
            </w:pPr>
          </w:p>
          <w:p w14:paraId="4CF47E98" w14:textId="77777777" w:rsidR="00086A35" w:rsidRPr="00202414" w:rsidRDefault="00243173" w:rsidP="00202414">
            <w:pPr>
              <w:ind w:left="286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8.32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</w:tr>
      <w:tr w:rsidR="00086A35" w:rsidRPr="00202414" w14:paraId="510E4A7B" w14:textId="77777777">
        <w:trPr>
          <w:trHeight w:hRule="exact" w:val="503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2E20306D" w14:textId="77777777" w:rsidR="00086A35" w:rsidRPr="00202414" w:rsidRDefault="00086A35" w:rsidP="00202414">
            <w:pPr>
              <w:spacing w:before="1" w:line="120" w:lineRule="exact"/>
              <w:rPr>
                <w:sz w:val="13"/>
                <w:szCs w:val="13"/>
              </w:rPr>
            </w:pPr>
          </w:p>
          <w:p w14:paraId="23EE99D2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2</w:t>
            </w:r>
            <w:r w:rsidRPr="00202414">
              <w:rPr>
                <w:position w:val="2"/>
                <w:sz w:val="24"/>
                <w:szCs w:val="24"/>
              </w:rPr>
              <w:t>N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138FC710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0DD46604" w14:textId="77777777" w:rsidR="00086A35" w:rsidRPr="00202414" w:rsidRDefault="00243173" w:rsidP="00202414">
            <w:pPr>
              <w:ind w:left="14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8.06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85A5995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2D2B7076" w14:textId="77777777" w:rsidR="00086A35" w:rsidRPr="00202414" w:rsidRDefault="00243173" w:rsidP="00202414">
            <w:pPr>
              <w:ind w:left="333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8.04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768635B5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15C74E9A" w14:textId="77777777" w:rsidR="00086A35" w:rsidRPr="00202414" w:rsidRDefault="00243173" w:rsidP="00202414">
            <w:pPr>
              <w:ind w:left="40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8.03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A1F2883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3861F6C4" w14:textId="77777777" w:rsidR="00086A35" w:rsidRPr="00202414" w:rsidRDefault="00243173" w:rsidP="00202414">
            <w:pPr>
              <w:ind w:left="28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8.06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449A7E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5FE78CB8" w14:textId="77777777" w:rsidR="00086A35" w:rsidRPr="00202414" w:rsidRDefault="00243173" w:rsidP="00202414">
            <w:pPr>
              <w:ind w:left="286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7.83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</w:tr>
    </w:tbl>
    <w:p w14:paraId="2C4C3025" w14:textId="77777777" w:rsidR="00086A35" w:rsidRPr="00202414" w:rsidRDefault="00086A35" w:rsidP="00202414">
      <w:pPr>
        <w:sectPr w:rsidR="00086A35" w:rsidRPr="00202414">
          <w:headerReference w:type="even" r:id="rId34"/>
          <w:headerReference w:type="default" r:id="rId35"/>
          <w:headerReference w:type="first" r:id="rId36"/>
          <w:pgSz w:w="11920" w:h="16840"/>
          <w:pgMar w:top="1700" w:right="880" w:bottom="280" w:left="1340" w:header="1465" w:footer="0" w:gutter="0"/>
          <w:cols w:space="720"/>
        </w:sectPr>
      </w:pPr>
    </w:p>
    <w:p w14:paraId="01DFBEA8" w14:textId="77777777" w:rsidR="00086A35" w:rsidRPr="00202414" w:rsidRDefault="00086A35" w:rsidP="00202414">
      <w:pPr>
        <w:spacing w:before="7" w:line="100" w:lineRule="exact"/>
        <w:rPr>
          <w:sz w:val="10"/>
          <w:szCs w:val="10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1388"/>
        <w:gridCol w:w="1376"/>
        <w:gridCol w:w="1375"/>
        <w:gridCol w:w="1374"/>
        <w:gridCol w:w="1049"/>
      </w:tblGrid>
      <w:tr w:rsidR="00086A35" w:rsidRPr="00202414" w14:paraId="3EDA093F" w14:textId="77777777">
        <w:trPr>
          <w:trHeight w:hRule="exact" w:val="507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FA1E3E2" w14:textId="77777777" w:rsidR="00086A35" w:rsidRPr="00202414" w:rsidRDefault="00243173" w:rsidP="00202414">
            <w:pPr>
              <w:spacing w:before="95"/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3</w:t>
            </w:r>
            <w:r w:rsidRPr="00202414">
              <w:rPr>
                <w:position w:val="2"/>
                <w:sz w:val="24"/>
                <w:szCs w:val="24"/>
              </w:rPr>
              <w:t>N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00B03F6E" w14:textId="77777777" w:rsidR="00086A35" w:rsidRPr="00202414" w:rsidRDefault="00243173" w:rsidP="00202414">
            <w:pPr>
              <w:spacing w:before="81"/>
              <w:ind w:left="37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8.06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047E1FC7" w14:textId="77777777" w:rsidR="00086A35" w:rsidRPr="00202414" w:rsidRDefault="00243173" w:rsidP="00202414">
            <w:pPr>
              <w:spacing w:before="81"/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7.93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7595CD56" w14:textId="77777777" w:rsidR="00086A35" w:rsidRPr="00202414" w:rsidRDefault="00243173" w:rsidP="00202414">
            <w:pPr>
              <w:spacing w:before="81"/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8.05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EF362D9" w14:textId="77777777" w:rsidR="00086A35" w:rsidRPr="00202414" w:rsidRDefault="00243173" w:rsidP="00202414">
            <w:pPr>
              <w:spacing w:before="81"/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7.98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A23EA23" w14:textId="77777777" w:rsidR="00086A35" w:rsidRPr="00202414" w:rsidRDefault="00243173" w:rsidP="00202414">
            <w:pPr>
              <w:spacing w:before="81"/>
              <w:ind w:left="364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7.35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</w:tr>
      <w:tr w:rsidR="00086A35" w:rsidRPr="00202414" w14:paraId="10065BFA" w14:textId="77777777">
        <w:trPr>
          <w:trHeight w:hRule="exact" w:val="542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4DA18922" w14:textId="77777777" w:rsidR="00086A35" w:rsidRPr="00202414" w:rsidRDefault="00086A35" w:rsidP="00202414">
            <w:pPr>
              <w:spacing w:before="1" w:line="120" w:lineRule="exact"/>
              <w:rPr>
                <w:sz w:val="13"/>
                <w:szCs w:val="13"/>
              </w:rPr>
            </w:pPr>
          </w:p>
          <w:p w14:paraId="4916AF9F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4</w:t>
            </w:r>
            <w:r w:rsidRPr="00202414">
              <w:rPr>
                <w:position w:val="2"/>
                <w:sz w:val="24"/>
                <w:szCs w:val="24"/>
              </w:rPr>
              <w:t>N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065C518A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1EB0C864" w14:textId="77777777" w:rsidR="00086A35" w:rsidRPr="00202414" w:rsidRDefault="00243173" w:rsidP="00202414">
            <w:pPr>
              <w:ind w:left="37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7.91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7F047313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68BF9C6E" w14:textId="77777777" w:rsidR="00086A35" w:rsidRPr="00202414" w:rsidRDefault="00243173" w:rsidP="00202414">
            <w:pPr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7.65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19E123F8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6D2DAC2B" w14:textId="77777777" w:rsidR="00086A35" w:rsidRPr="00202414" w:rsidRDefault="00243173" w:rsidP="00202414">
            <w:pPr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7.68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C32EDFA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18E04925" w14:textId="77777777" w:rsidR="00086A35" w:rsidRPr="00202414" w:rsidRDefault="00243173" w:rsidP="00202414">
            <w:pPr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7.66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F62C231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3AC0C305" w14:textId="77777777" w:rsidR="00086A35" w:rsidRPr="00202414" w:rsidRDefault="00243173" w:rsidP="00202414">
            <w:pPr>
              <w:ind w:left="364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7.68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</w:tr>
      <w:tr w:rsidR="00086A35" w:rsidRPr="00202414" w14:paraId="3C2F01CE" w14:textId="77777777">
        <w:trPr>
          <w:trHeight w:hRule="exact" w:val="537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5F035265" w14:textId="77777777" w:rsidR="00086A35" w:rsidRPr="00202414" w:rsidRDefault="00086A35" w:rsidP="00202414">
            <w:pPr>
              <w:spacing w:before="1" w:line="120" w:lineRule="exact"/>
              <w:rPr>
                <w:sz w:val="13"/>
                <w:szCs w:val="13"/>
              </w:rPr>
            </w:pPr>
          </w:p>
          <w:p w14:paraId="1D7CDEF6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5</w:t>
            </w:r>
            <w:r w:rsidRPr="00202414">
              <w:rPr>
                <w:position w:val="2"/>
                <w:sz w:val="24"/>
                <w:szCs w:val="24"/>
              </w:rPr>
              <w:t>N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5A8236EB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5081AE03" w14:textId="77777777" w:rsidR="00086A35" w:rsidRPr="00202414" w:rsidRDefault="00243173" w:rsidP="00202414">
            <w:pPr>
              <w:ind w:left="37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6.95</w:t>
            </w:r>
            <w:r w:rsidRPr="00202414"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19FD7E5C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2CE55E06" w14:textId="77777777" w:rsidR="00086A35" w:rsidRPr="00202414" w:rsidRDefault="00243173" w:rsidP="00202414">
            <w:pPr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6.98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7654D468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2F659DE2" w14:textId="77777777" w:rsidR="00086A35" w:rsidRPr="00202414" w:rsidRDefault="00243173" w:rsidP="00202414">
            <w:pPr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6.84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866A391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449DE1EB" w14:textId="77777777" w:rsidR="00086A35" w:rsidRPr="00202414" w:rsidRDefault="00243173" w:rsidP="00202414">
            <w:pPr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6.99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7F0D1F4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6CB378D2" w14:textId="77777777" w:rsidR="00086A35" w:rsidRPr="00202414" w:rsidRDefault="00243173" w:rsidP="00202414">
            <w:pPr>
              <w:ind w:left="364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6.81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</w:tr>
      <w:tr w:rsidR="00086A35" w:rsidRPr="00202414" w14:paraId="527013C3" w14:textId="77777777">
        <w:trPr>
          <w:trHeight w:hRule="exact" w:val="616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2651CDE" w14:textId="77777777" w:rsidR="00086A35" w:rsidRPr="00202414" w:rsidRDefault="00243173" w:rsidP="00202414">
            <w:pPr>
              <w:spacing w:before="99"/>
              <w:ind w:left="40"/>
              <w:rPr>
                <w:sz w:val="24"/>
                <w:szCs w:val="24"/>
              </w:rPr>
            </w:pPr>
            <w:r w:rsidRPr="00202414">
              <w:rPr>
                <w:spacing w:val="-6"/>
                <w:position w:val="-10"/>
                <w:sz w:val="24"/>
                <w:szCs w:val="24"/>
              </w:rPr>
              <w:t>ꭓ</w:t>
            </w:r>
            <w:r w:rsidRPr="00202414">
              <w:rPr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2C11531B" w14:textId="77777777" w:rsidR="00086A35" w:rsidRPr="00202414" w:rsidRDefault="00086A35" w:rsidP="00202414">
            <w:pPr>
              <w:spacing w:before="5" w:line="120" w:lineRule="exact"/>
              <w:rPr>
                <w:sz w:val="13"/>
                <w:szCs w:val="13"/>
              </w:rPr>
            </w:pPr>
          </w:p>
          <w:p w14:paraId="2FAE005C" w14:textId="77777777" w:rsidR="00086A35" w:rsidRPr="00202414" w:rsidRDefault="00243173" w:rsidP="00202414">
            <w:pPr>
              <w:ind w:left="377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56.146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4150A330" w14:textId="77777777" w:rsidR="00086A35" w:rsidRPr="00202414" w:rsidRDefault="00086A35" w:rsidP="00202414">
            <w:pPr>
              <w:spacing w:before="5" w:line="120" w:lineRule="exact"/>
              <w:rPr>
                <w:sz w:val="13"/>
                <w:szCs w:val="13"/>
              </w:rPr>
            </w:pPr>
          </w:p>
          <w:p w14:paraId="4D913324" w14:textId="77777777" w:rsidR="00086A35" w:rsidRPr="00202414" w:rsidRDefault="00243173" w:rsidP="00202414">
            <w:pPr>
              <w:ind w:left="365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50.918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5663C996" w14:textId="77777777" w:rsidR="00086A35" w:rsidRPr="00202414" w:rsidRDefault="00086A35" w:rsidP="00202414">
            <w:pPr>
              <w:spacing w:before="5" w:line="120" w:lineRule="exact"/>
              <w:rPr>
                <w:sz w:val="13"/>
                <w:szCs w:val="13"/>
              </w:rPr>
            </w:pPr>
          </w:p>
          <w:p w14:paraId="4D3973B5" w14:textId="77777777" w:rsidR="00086A35" w:rsidRPr="00202414" w:rsidRDefault="00243173" w:rsidP="00202414">
            <w:pPr>
              <w:ind w:left="365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42.185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018B608" w14:textId="77777777" w:rsidR="00086A35" w:rsidRPr="00202414" w:rsidRDefault="00086A35" w:rsidP="00202414">
            <w:pPr>
              <w:spacing w:before="5" w:line="120" w:lineRule="exact"/>
              <w:rPr>
                <w:sz w:val="13"/>
                <w:szCs w:val="13"/>
              </w:rPr>
            </w:pPr>
          </w:p>
          <w:p w14:paraId="3F0C0B20" w14:textId="77777777" w:rsidR="00086A35" w:rsidRPr="00202414" w:rsidRDefault="00243173" w:rsidP="00202414">
            <w:pPr>
              <w:ind w:left="365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50.918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C13A9A2" w14:textId="77777777" w:rsidR="00086A35" w:rsidRPr="00202414" w:rsidRDefault="00086A35" w:rsidP="00202414">
            <w:pPr>
              <w:spacing w:before="5" w:line="120" w:lineRule="exact"/>
              <w:rPr>
                <w:sz w:val="13"/>
                <w:szCs w:val="13"/>
              </w:rPr>
            </w:pPr>
          </w:p>
          <w:p w14:paraId="295F91FB" w14:textId="77777777" w:rsidR="00086A35" w:rsidRPr="00202414" w:rsidRDefault="00243173" w:rsidP="00202414">
            <w:pPr>
              <w:ind w:left="364" w:right="-31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33.536</w:t>
            </w:r>
          </w:p>
        </w:tc>
      </w:tr>
      <w:tr w:rsidR="00086A35" w:rsidRPr="00202414" w14:paraId="108B9A4F" w14:textId="77777777">
        <w:trPr>
          <w:trHeight w:hRule="exact" w:val="485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30B307EB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5F43814F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p</w:t>
            </w:r>
            <w:r w:rsidRPr="00202414">
              <w:rPr>
                <w:spacing w:val="-3"/>
                <w:sz w:val="24"/>
                <w:szCs w:val="24"/>
              </w:rPr>
              <w:t>-</w:t>
            </w:r>
            <w:r w:rsidRPr="00202414">
              <w:rPr>
                <w:spacing w:val="-2"/>
                <w:sz w:val="24"/>
                <w:szCs w:val="24"/>
              </w:rPr>
              <w:t>v</w:t>
            </w:r>
            <w:r w:rsidRPr="00202414">
              <w:rPr>
                <w:spacing w:val="-3"/>
                <w:sz w:val="24"/>
                <w:szCs w:val="24"/>
              </w:rPr>
              <w:t>a</w:t>
            </w:r>
            <w:r w:rsidRPr="00202414">
              <w:rPr>
                <w:spacing w:val="-2"/>
                <w:sz w:val="24"/>
                <w:szCs w:val="24"/>
              </w:rPr>
              <w:t>l</w:t>
            </w:r>
            <w:r w:rsidRPr="00202414">
              <w:rPr>
                <w:sz w:val="24"/>
                <w:szCs w:val="24"/>
              </w:rPr>
              <w:t>ue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3BC4A3B8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01C99287" w14:textId="77777777" w:rsidR="00086A35" w:rsidRPr="00202414" w:rsidRDefault="00243173" w:rsidP="00202414">
            <w:pPr>
              <w:ind w:left="377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2D06FFDD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00928B52" w14:textId="77777777" w:rsidR="00086A35" w:rsidRPr="00202414" w:rsidRDefault="00243173" w:rsidP="00202414">
            <w:pPr>
              <w:ind w:left="365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10F77E97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01C02A5F" w14:textId="77777777" w:rsidR="00086A35" w:rsidRPr="00202414" w:rsidRDefault="00243173" w:rsidP="00202414">
            <w:pPr>
              <w:ind w:left="365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4263060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081ABB5E" w14:textId="77777777" w:rsidR="00086A35" w:rsidRPr="00202414" w:rsidRDefault="00243173" w:rsidP="00202414">
            <w:pPr>
              <w:ind w:left="365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492C7D7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0E09298C" w14:textId="77777777" w:rsidR="00086A35" w:rsidRPr="00202414" w:rsidRDefault="00243173" w:rsidP="00202414">
            <w:pPr>
              <w:ind w:left="326" w:right="528"/>
              <w:jc w:val="center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</w:tr>
    </w:tbl>
    <w:p w14:paraId="56AB6FE3" w14:textId="77777777" w:rsidR="00086A35" w:rsidRPr="00202414" w:rsidRDefault="00086A35" w:rsidP="00202414">
      <w:pPr>
        <w:spacing w:line="200" w:lineRule="exact"/>
      </w:pPr>
    </w:p>
    <w:p w14:paraId="09F0313C" w14:textId="77777777" w:rsidR="00086A35" w:rsidRPr="00202414" w:rsidRDefault="00086A35" w:rsidP="00202414">
      <w:pPr>
        <w:spacing w:line="200" w:lineRule="exact"/>
      </w:pPr>
    </w:p>
    <w:p w14:paraId="5E9D6F23" w14:textId="77777777" w:rsidR="00086A35" w:rsidRPr="00202414" w:rsidRDefault="00086A35" w:rsidP="00202414">
      <w:pPr>
        <w:spacing w:line="200" w:lineRule="exact"/>
      </w:pPr>
    </w:p>
    <w:p w14:paraId="58BD6F39" w14:textId="77777777" w:rsidR="00086A35" w:rsidRPr="00202414" w:rsidRDefault="00086A35" w:rsidP="00202414">
      <w:pPr>
        <w:spacing w:before="7" w:line="220" w:lineRule="exact"/>
        <w:rPr>
          <w:sz w:val="22"/>
          <w:szCs w:val="22"/>
        </w:rPr>
      </w:pPr>
    </w:p>
    <w:p w14:paraId="7660D1EB" w14:textId="77777777" w:rsidR="00086A35" w:rsidRPr="00202414" w:rsidRDefault="00243173" w:rsidP="00202414">
      <w:pPr>
        <w:spacing w:before="29" w:line="260" w:lineRule="exact"/>
        <w:ind w:left="340"/>
        <w:rPr>
          <w:sz w:val="24"/>
          <w:szCs w:val="24"/>
        </w:rPr>
      </w:pPr>
      <w:r w:rsidRPr="00202414">
        <w:rPr>
          <w:b/>
          <w:position w:val="-1"/>
          <w:sz w:val="24"/>
          <w:szCs w:val="24"/>
        </w:rPr>
        <w:t>Ta</w:t>
      </w:r>
      <w:r w:rsidRPr="00202414">
        <w:rPr>
          <w:b/>
          <w:spacing w:val="1"/>
          <w:position w:val="-1"/>
          <w:sz w:val="24"/>
          <w:szCs w:val="24"/>
        </w:rPr>
        <w:t>b</w:t>
      </w:r>
      <w:r w:rsidRPr="00202414">
        <w:rPr>
          <w:b/>
          <w:position w:val="-1"/>
          <w:sz w:val="24"/>
          <w:szCs w:val="24"/>
        </w:rPr>
        <w:t xml:space="preserve">le 3: Sensory </w:t>
      </w:r>
      <w:proofErr w:type="gramStart"/>
      <w:r w:rsidRPr="00202414">
        <w:rPr>
          <w:b/>
          <w:position w:val="-1"/>
          <w:sz w:val="24"/>
          <w:szCs w:val="24"/>
        </w:rPr>
        <w:t>Ev</w:t>
      </w:r>
      <w:r w:rsidRPr="00202414">
        <w:rPr>
          <w:b/>
          <w:spacing w:val="-2"/>
          <w:position w:val="-1"/>
          <w:sz w:val="24"/>
          <w:szCs w:val="24"/>
        </w:rPr>
        <w:t>a</w:t>
      </w:r>
      <w:r w:rsidRPr="00202414">
        <w:rPr>
          <w:b/>
          <w:position w:val="-1"/>
          <w:sz w:val="24"/>
          <w:szCs w:val="24"/>
        </w:rPr>
        <w:t>l</w:t>
      </w:r>
      <w:r w:rsidRPr="00202414">
        <w:rPr>
          <w:b/>
          <w:spacing w:val="1"/>
          <w:position w:val="-1"/>
          <w:sz w:val="24"/>
          <w:szCs w:val="24"/>
        </w:rPr>
        <w:t>u</w:t>
      </w:r>
      <w:r w:rsidRPr="00202414">
        <w:rPr>
          <w:b/>
          <w:position w:val="-1"/>
          <w:sz w:val="24"/>
          <w:szCs w:val="24"/>
        </w:rPr>
        <w:t xml:space="preserve">ation </w:t>
      </w:r>
      <w:r w:rsidRPr="00202414">
        <w:rPr>
          <w:b/>
          <w:spacing w:val="2"/>
          <w:position w:val="-1"/>
          <w:sz w:val="24"/>
          <w:szCs w:val="24"/>
        </w:rPr>
        <w:t xml:space="preserve"> </w:t>
      </w:r>
      <w:r w:rsidRPr="00202414">
        <w:rPr>
          <w:b/>
          <w:spacing w:val="-2"/>
          <w:position w:val="-1"/>
          <w:sz w:val="24"/>
          <w:szCs w:val="24"/>
        </w:rPr>
        <w:t>o</w:t>
      </w:r>
      <w:r w:rsidRPr="00202414">
        <w:rPr>
          <w:b/>
          <w:position w:val="-1"/>
          <w:sz w:val="24"/>
          <w:szCs w:val="24"/>
        </w:rPr>
        <w:t>f</w:t>
      </w:r>
      <w:proofErr w:type="gramEnd"/>
      <w:r w:rsidRPr="00202414">
        <w:rPr>
          <w:b/>
          <w:spacing w:val="2"/>
          <w:position w:val="-1"/>
          <w:sz w:val="24"/>
          <w:szCs w:val="24"/>
        </w:rPr>
        <w:t xml:space="preserve"> </w:t>
      </w:r>
      <w:r w:rsidRPr="00202414">
        <w:rPr>
          <w:b/>
          <w:spacing w:val="-1"/>
          <w:position w:val="-1"/>
          <w:sz w:val="24"/>
          <w:szCs w:val="24"/>
        </w:rPr>
        <w:t>M</w:t>
      </w:r>
      <w:r w:rsidRPr="00202414">
        <w:rPr>
          <w:b/>
          <w:position w:val="-1"/>
          <w:sz w:val="24"/>
          <w:szCs w:val="24"/>
        </w:rPr>
        <w:t>at</w:t>
      </w:r>
      <w:r w:rsidRPr="00202414">
        <w:rPr>
          <w:b/>
          <w:spacing w:val="-1"/>
          <w:position w:val="-1"/>
          <w:sz w:val="24"/>
          <w:szCs w:val="24"/>
        </w:rPr>
        <w:t>t</w:t>
      </w:r>
      <w:r w:rsidRPr="00202414">
        <w:rPr>
          <w:b/>
          <w:position w:val="-1"/>
          <w:sz w:val="24"/>
          <w:szCs w:val="24"/>
        </w:rPr>
        <w:t xml:space="preserve">a </w:t>
      </w:r>
      <w:r w:rsidRPr="00202414">
        <w:rPr>
          <w:b/>
          <w:spacing w:val="-1"/>
          <w:position w:val="-1"/>
          <w:sz w:val="24"/>
          <w:szCs w:val="24"/>
        </w:rPr>
        <w:t>r</w:t>
      </w:r>
      <w:r w:rsidRPr="00202414">
        <w:rPr>
          <w:b/>
          <w:position w:val="-1"/>
          <w:sz w:val="24"/>
          <w:szCs w:val="24"/>
        </w:rPr>
        <w:t>ice</w:t>
      </w:r>
      <w:r w:rsidRPr="00202414">
        <w:rPr>
          <w:b/>
          <w:spacing w:val="-1"/>
          <w:position w:val="-1"/>
          <w:sz w:val="24"/>
          <w:szCs w:val="24"/>
        </w:rPr>
        <w:t xml:space="preserve"> </w:t>
      </w:r>
      <w:proofErr w:type="spellStart"/>
      <w:r w:rsidRPr="00202414">
        <w:rPr>
          <w:b/>
          <w:spacing w:val="3"/>
          <w:position w:val="-1"/>
          <w:sz w:val="24"/>
          <w:szCs w:val="24"/>
        </w:rPr>
        <w:t>n</w:t>
      </w:r>
      <w:r w:rsidRPr="00202414">
        <w:rPr>
          <w:b/>
          <w:spacing w:val="1"/>
          <w:position w:val="-1"/>
          <w:sz w:val="24"/>
          <w:szCs w:val="24"/>
        </w:rPr>
        <w:t>u</w:t>
      </w:r>
      <w:r w:rsidRPr="00202414">
        <w:rPr>
          <w:b/>
          <w:position w:val="-1"/>
          <w:sz w:val="24"/>
          <w:szCs w:val="24"/>
        </w:rPr>
        <w:t>t</w:t>
      </w:r>
      <w:r w:rsidRPr="00202414">
        <w:rPr>
          <w:b/>
          <w:spacing w:val="-2"/>
          <w:position w:val="-1"/>
          <w:sz w:val="24"/>
          <w:szCs w:val="24"/>
        </w:rPr>
        <w:t>r</w:t>
      </w:r>
      <w:r w:rsidRPr="00202414">
        <w:rPr>
          <w:b/>
          <w:position w:val="-1"/>
          <w:sz w:val="24"/>
          <w:szCs w:val="24"/>
        </w:rPr>
        <w:t>i</w:t>
      </w:r>
      <w:r w:rsidRPr="00202414">
        <w:rPr>
          <w:b/>
          <w:spacing w:val="-3"/>
          <w:position w:val="-1"/>
          <w:sz w:val="24"/>
          <w:szCs w:val="24"/>
        </w:rPr>
        <w:t>m</w:t>
      </w:r>
      <w:r w:rsidRPr="00202414">
        <w:rPr>
          <w:b/>
          <w:position w:val="-1"/>
          <w:sz w:val="24"/>
          <w:szCs w:val="24"/>
        </w:rPr>
        <w:t>ix</w:t>
      </w:r>
      <w:proofErr w:type="spellEnd"/>
      <w:r w:rsidRPr="00202414">
        <w:rPr>
          <w:b/>
          <w:position w:val="-1"/>
          <w:sz w:val="24"/>
          <w:szCs w:val="24"/>
        </w:rPr>
        <w:t xml:space="preserve"> </w:t>
      </w:r>
      <w:r w:rsidRPr="00202414">
        <w:rPr>
          <w:b/>
          <w:spacing w:val="1"/>
          <w:position w:val="-1"/>
          <w:sz w:val="24"/>
          <w:szCs w:val="24"/>
        </w:rPr>
        <w:t>p</w:t>
      </w:r>
      <w:r w:rsidRPr="00202414">
        <w:rPr>
          <w:b/>
          <w:position w:val="-1"/>
          <w:sz w:val="24"/>
          <w:szCs w:val="24"/>
        </w:rPr>
        <w:t>o</w:t>
      </w:r>
      <w:r w:rsidRPr="00202414">
        <w:rPr>
          <w:b/>
          <w:spacing w:val="1"/>
          <w:position w:val="-1"/>
          <w:sz w:val="24"/>
          <w:szCs w:val="24"/>
        </w:rPr>
        <w:t>r</w:t>
      </w:r>
      <w:r w:rsidRPr="00202414">
        <w:rPr>
          <w:b/>
          <w:spacing w:val="-1"/>
          <w:position w:val="-1"/>
          <w:sz w:val="24"/>
          <w:szCs w:val="24"/>
        </w:rPr>
        <w:t>r</w:t>
      </w:r>
      <w:r w:rsidRPr="00202414">
        <w:rPr>
          <w:b/>
          <w:position w:val="-1"/>
          <w:sz w:val="24"/>
          <w:szCs w:val="24"/>
        </w:rPr>
        <w:t>i</w:t>
      </w:r>
      <w:r w:rsidRPr="00202414">
        <w:rPr>
          <w:b/>
          <w:spacing w:val="1"/>
          <w:position w:val="-1"/>
          <w:sz w:val="24"/>
          <w:szCs w:val="24"/>
        </w:rPr>
        <w:t>d</w:t>
      </w:r>
      <w:r w:rsidRPr="00202414">
        <w:rPr>
          <w:b/>
          <w:position w:val="-1"/>
          <w:sz w:val="24"/>
          <w:szCs w:val="24"/>
        </w:rPr>
        <w:t>ge</w:t>
      </w:r>
    </w:p>
    <w:p w14:paraId="7B621A01" w14:textId="77777777" w:rsidR="00086A35" w:rsidRPr="00202414" w:rsidRDefault="00086A35" w:rsidP="00202414">
      <w:pPr>
        <w:spacing w:before="9" w:line="160" w:lineRule="exact"/>
        <w:rPr>
          <w:sz w:val="16"/>
          <w:szCs w:val="16"/>
        </w:rPr>
      </w:pPr>
    </w:p>
    <w:p w14:paraId="7D8C9F75" w14:textId="77777777" w:rsidR="00086A35" w:rsidRPr="00202414" w:rsidRDefault="00086A35" w:rsidP="00202414">
      <w:pPr>
        <w:spacing w:line="200" w:lineRule="exact"/>
      </w:pPr>
    </w:p>
    <w:p w14:paraId="16CE3887" w14:textId="77777777" w:rsidR="00086A35" w:rsidRPr="00202414" w:rsidRDefault="00086A35" w:rsidP="00202414">
      <w:pPr>
        <w:spacing w:line="200" w:lineRule="exact"/>
      </w:pPr>
    </w:p>
    <w:p w14:paraId="005B519D" w14:textId="77777777" w:rsidR="00086A35" w:rsidRPr="00202414" w:rsidRDefault="00086A35" w:rsidP="00202414">
      <w:pPr>
        <w:spacing w:line="200" w:lineRule="exact"/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8"/>
        <w:gridCol w:w="1359"/>
        <w:gridCol w:w="1508"/>
        <w:gridCol w:w="1616"/>
        <w:gridCol w:w="1542"/>
        <w:gridCol w:w="1170"/>
      </w:tblGrid>
      <w:tr w:rsidR="00086A35" w:rsidRPr="00202414" w14:paraId="67A7EAD2" w14:textId="77777777">
        <w:trPr>
          <w:trHeight w:hRule="exact" w:val="47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4A569AD9" w14:textId="77777777" w:rsidR="00086A35" w:rsidRPr="00202414" w:rsidRDefault="00243173" w:rsidP="00202414">
            <w:pPr>
              <w:spacing w:before="69"/>
              <w:ind w:left="40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re</w:t>
            </w:r>
            <w:r w:rsidRPr="00202414">
              <w:rPr>
                <w:b/>
                <w:sz w:val="24"/>
                <w:szCs w:val="24"/>
              </w:rPr>
              <w:t>at</w:t>
            </w:r>
            <w:r w:rsidRPr="00202414">
              <w:rPr>
                <w:b/>
                <w:spacing w:val="-4"/>
                <w:sz w:val="24"/>
                <w:szCs w:val="24"/>
              </w:rPr>
              <w:t>m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1"/>
                <w:sz w:val="24"/>
                <w:szCs w:val="24"/>
              </w:rPr>
              <w:t>n</w:t>
            </w:r>
            <w:r w:rsidRPr="00202414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777F541E" w14:textId="77777777" w:rsidR="00086A35" w:rsidRPr="00202414" w:rsidRDefault="00243173" w:rsidP="00202414">
            <w:pPr>
              <w:spacing w:before="69"/>
              <w:ind w:left="232"/>
              <w:rPr>
                <w:sz w:val="24"/>
                <w:szCs w:val="24"/>
              </w:rPr>
            </w:pPr>
            <w:proofErr w:type="spellStart"/>
            <w:r w:rsidRPr="00202414">
              <w:rPr>
                <w:b/>
                <w:spacing w:val="-3"/>
                <w:sz w:val="24"/>
                <w:szCs w:val="24"/>
              </w:rPr>
              <w:t>C</w:t>
            </w:r>
            <w:r w:rsidRPr="00202414">
              <w:rPr>
                <w:b/>
                <w:spacing w:val="-2"/>
                <w:sz w:val="24"/>
                <w:szCs w:val="24"/>
              </w:rPr>
              <w:t>olo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6ACAF097" w14:textId="77777777" w:rsidR="00086A35" w:rsidRPr="00202414" w:rsidRDefault="00243173" w:rsidP="00202414">
            <w:pPr>
              <w:spacing w:before="69"/>
              <w:ind w:left="417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Tas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067CCE11" w14:textId="77777777" w:rsidR="00086A35" w:rsidRPr="00202414" w:rsidRDefault="00243173" w:rsidP="00202414">
            <w:pPr>
              <w:spacing w:before="69"/>
              <w:ind w:left="445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2"/>
                <w:sz w:val="24"/>
                <w:szCs w:val="24"/>
              </w:rPr>
              <w:t>x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pacing w:val="-1"/>
                <w:sz w:val="24"/>
                <w:szCs w:val="24"/>
              </w:rPr>
              <w:t>ur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CFA035E" w14:textId="77777777" w:rsidR="00086A35" w:rsidRPr="00202414" w:rsidRDefault="00243173" w:rsidP="00202414">
            <w:pPr>
              <w:spacing w:before="69"/>
              <w:ind w:left="370"/>
              <w:rPr>
                <w:sz w:val="24"/>
                <w:szCs w:val="24"/>
              </w:rPr>
            </w:pPr>
            <w:proofErr w:type="spellStart"/>
            <w:r w:rsidRPr="00202414">
              <w:rPr>
                <w:b/>
                <w:spacing w:val="-5"/>
                <w:sz w:val="24"/>
                <w:szCs w:val="24"/>
              </w:rPr>
              <w:t>F</w:t>
            </w:r>
            <w:r w:rsidRPr="00202414">
              <w:rPr>
                <w:b/>
                <w:spacing w:val="-2"/>
                <w:sz w:val="24"/>
                <w:szCs w:val="24"/>
              </w:rPr>
              <w:t>l</w:t>
            </w:r>
            <w:r w:rsidRPr="00202414">
              <w:rPr>
                <w:b/>
                <w:sz w:val="24"/>
                <w:szCs w:val="24"/>
              </w:rPr>
              <w:t>a</w:t>
            </w:r>
            <w:r w:rsidRPr="00202414">
              <w:rPr>
                <w:b/>
                <w:spacing w:val="-2"/>
                <w:sz w:val="24"/>
                <w:szCs w:val="24"/>
              </w:rPr>
              <w:t>vo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E6018E6" w14:textId="77777777" w:rsidR="00086A35" w:rsidRPr="00202414" w:rsidRDefault="00243173" w:rsidP="00202414">
            <w:pPr>
              <w:spacing w:before="69"/>
              <w:ind w:left="372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Ov</w:t>
            </w:r>
            <w:r w:rsidRPr="00202414">
              <w:rPr>
                <w:b/>
                <w:spacing w:val="-3"/>
                <w:sz w:val="24"/>
                <w:szCs w:val="24"/>
              </w:rPr>
              <w:t>er</w:t>
            </w:r>
            <w:r w:rsidRPr="00202414">
              <w:rPr>
                <w:b/>
                <w:spacing w:val="-2"/>
                <w:sz w:val="24"/>
                <w:szCs w:val="24"/>
              </w:rPr>
              <w:t>al</w:t>
            </w:r>
            <w:r w:rsidRPr="00202414">
              <w:rPr>
                <w:b/>
                <w:sz w:val="24"/>
                <w:szCs w:val="24"/>
              </w:rPr>
              <w:t>l</w:t>
            </w:r>
          </w:p>
        </w:tc>
      </w:tr>
      <w:tr w:rsidR="00086A35" w:rsidRPr="00202414" w14:paraId="45199691" w14:textId="77777777">
        <w:trPr>
          <w:trHeight w:hRule="exact" w:val="544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2FE86E21" w14:textId="77777777" w:rsidR="00086A35" w:rsidRPr="00202414" w:rsidRDefault="00086A35" w:rsidP="00202414">
            <w:pPr>
              <w:spacing w:before="3" w:line="120" w:lineRule="exact"/>
              <w:rPr>
                <w:sz w:val="13"/>
                <w:szCs w:val="13"/>
              </w:rPr>
            </w:pPr>
          </w:p>
          <w:p w14:paraId="02D5BACA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1</w:t>
            </w:r>
            <w:r w:rsidRPr="00202414">
              <w:rPr>
                <w:position w:val="2"/>
                <w:sz w:val="24"/>
                <w:szCs w:val="24"/>
              </w:rPr>
              <w:t>M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5C6B7FD8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23145E9C" w14:textId="77777777" w:rsidR="00086A35" w:rsidRPr="00202414" w:rsidRDefault="00243173" w:rsidP="00202414">
            <w:pPr>
              <w:ind w:left="23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8.62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5F7E48AF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0AB73C64" w14:textId="77777777" w:rsidR="00086A35" w:rsidRPr="00202414" w:rsidRDefault="00243173" w:rsidP="00202414">
            <w:pPr>
              <w:ind w:left="41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7.54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32948180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0638D5AF" w14:textId="77777777" w:rsidR="00086A35" w:rsidRPr="00202414" w:rsidRDefault="00243173" w:rsidP="00202414">
            <w:pPr>
              <w:ind w:left="44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7.99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D6A474E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013E660A" w14:textId="77777777" w:rsidR="00086A35" w:rsidRPr="00202414" w:rsidRDefault="00243173" w:rsidP="00202414">
            <w:pPr>
              <w:ind w:left="370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7.53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1DD33EC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2E1DB79C" w14:textId="77777777" w:rsidR="00086A35" w:rsidRPr="00202414" w:rsidRDefault="00243173" w:rsidP="00202414">
            <w:pPr>
              <w:ind w:left="37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8.31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</w:tr>
      <w:tr w:rsidR="00086A35" w:rsidRPr="00202414" w14:paraId="302CE5BA" w14:textId="77777777">
        <w:trPr>
          <w:trHeight w:hRule="exact" w:val="544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01B209AD" w14:textId="77777777" w:rsidR="00086A35" w:rsidRPr="00202414" w:rsidRDefault="00086A35" w:rsidP="00202414">
            <w:pPr>
              <w:spacing w:before="1" w:line="120" w:lineRule="exact"/>
              <w:rPr>
                <w:sz w:val="13"/>
                <w:szCs w:val="13"/>
              </w:rPr>
            </w:pPr>
          </w:p>
          <w:p w14:paraId="2629F2E3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2</w:t>
            </w:r>
            <w:r w:rsidRPr="00202414">
              <w:rPr>
                <w:position w:val="2"/>
                <w:sz w:val="24"/>
                <w:szCs w:val="24"/>
              </w:rPr>
              <w:t>M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3257BB6B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6ABDD741" w14:textId="77777777" w:rsidR="00086A35" w:rsidRPr="00202414" w:rsidRDefault="00243173" w:rsidP="00202414">
            <w:pPr>
              <w:ind w:left="23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8.16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0FF7BB39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2DD62EAF" w14:textId="77777777" w:rsidR="00086A35" w:rsidRPr="00202414" w:rsidRDefault="00243173" w:rsidP="00202414">
            <w:pPr>
              <w:ind w:left="41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7.22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0CC9B32A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30EAFF97" w14:textId="77777777" w:rsidR="00086A35" w:rsidRPr="00202414" w:rsidRDefault="00243173" w:rsidP="00202414">
            <w:pPr>
              <w:ind w:left="44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8.01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25C1993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624DEE72" w14:textId="77777777" w:rsidR="00086A35" w:rsidRPr="00202414" w:rsidRDefault="00243173" w:rsidP="00202414">
            <w:pPr>
              <w:ind w:left="370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7.54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2C187A5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357DA4ED" w14:textId="77777777" w:rsidR="00086A35" w:rsidRPr="00202414" w:rsidRDefault="00243173" w:rsidP="00202414">
            <w:pPr>
              <w:ind w:left="37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8.03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</w:tr>
      <w:tr w:rsidR="00086A35" w:rsidRPr="00202414" w14:paraId="70CC0AE9" w14:textId="77777777">
        <w:trPr>
          <w:trHeight w:hRule="exact" w:val="542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4575CAF0" w14:textId="77777777" w:rsidR="00086A35" w:rsidRPr="00202414" w:rsidRDefault="00086A35" w:rsidP="00202414">
            <w:pPr>
              <w:spacing w:before="3" w:line="120" w:lineRule="exact"/>
              <w:rPr>
                <w:sz w:val="13"/>
                <w:szCs w:val="13"/>
              </w:rPr>
            </w:pPr>
          </w:p>
          <w:p w14:paraId="52F74622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3</w:t>
            </w:r>
            <w:r w:rsidRPr="00202414">
              <w:rPr>
                <w:position w:val="2"/>
                <w:sz w:val="24"/>
                <w:szCs w:val="24"/>
              </w:rPr>
              <w:t>M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734A643C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07F4427E" w14:textId="77777777" w:rsidR="00086A35" w:rsidRPr="00202414" w:rsidRDefault="00243173" w:rsidP="00202414">
            <w:pPr>
              <w:ind w:left="23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7.83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40A79671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78434F81" w14:textId="77777777" w:rsidR="00086A35" w:rsidRPr="00202414" w:rsidRDefault="00243173" w:rsidP="00202414">
            <w:pPr>
              <w:ind w:left="41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8.62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494DFBA1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4FBB1B64" w14:textId="77777777" w:rsidR="00086A35" w:rsidRPr="00202414" w:rsidRDefault="00243173" w:rsidP="00202414">
            <w:pPr>
              <w:ind w:left="44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8.82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816A53E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77CE1429" w14:textId="77777777" w:rsidR="00086A35" w:rsidRPr="00202414" w:rsidRDefault="00243173" w:rsidP="00202414">
            <w:pPr>
              <w:ind w:left="370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7.86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7E86487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69655DCA" w14:textId="77777777" w:rsidR="00086A35" w:rsidRPr="00202414" w:rsidRDefault="00243173" w:rsidP="00202414">
            <w:pPr>
              <w:ind w:left="37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8.41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</w:tr>
      <w:tr w:rsidR="00086A35" w:rsidRPr="00202414" w14:paraId="1E1DE03F" w14:textId="77777777">
        <w:trPr>
          <w:trHeight w:hRule="exact" w:val="541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5ECB8880" w14:textId="77777777" w:rsidR="00086A35" w:rsidRPr="00202414" w:rsidRDefault="00086A35" w:rsidP="00202414">
            <w:pPr>
              <w:spacing w:line="120" w:lineRule="exact"/>
              <w:rPr>
                <w:sz w:val="13"/>
                <w:szCs w:val="13"/>
              </w:rPr>
            </w:pPr>
          </w:p>
          <w:p w14:paraId="41407A14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4</w:t>
            </w:r>
            <w:r w:rsidRPr="00202414">
              <w:rPr>
                <w:position w:val="2"/>
                <w:sz w:val="24"/>
                <w:szCs w:val="24"/>
              </w:rPr>
              <w:t>M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61983A77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2807C1F8" w14:textId="77777777" w:rsidR="00086A35" w:rsidRPr="00202414" w:rsidRDefault="00243173" w:rsidP="00202414">
            <w:pPr>
              <w:ind w:left="23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7.04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4CA91FA9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0F3064B3" w14:textId="77777777" w:rsidR="00086A35" w:rsidRPr="00202414" w:rsidRDefault="00243173" w:rsidP="00202414">
            <w:pPr>
              <w:ind w:left="41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6.82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ac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4E93D362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182144D3" w14:textId="77777777" w:rsidR="00086A35" w:rsidRPr="00202414" w:rsidRDefault="00243173" w:rsidP="00202414">
            <w:pPr>
              <w:ind w:left="44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6.91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5A0D8C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4CC684DB" w14:textId="77777777" w:rsidR="00086A35" w:rsidRPr="00202414" w:rsidRDefault="00243173" w:rsidP="00202414">
            <w:pPr>
              <w:ind w:left="370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6E3ACF5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176F2652" w14:textId="77777777" w:rsidR="00086A35" w:rsidRPr="00202414" w:rsidRDefault="00243173" w:rsidP="00202414">
            <w:pPr>
              <w:ind w:left="37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7.02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</w:tr>
      <w:tr w:rsidR="00086A35" w:rsidRPr="00202414" w14:paraId="5945E43F" w14:textId="77777777">
        <w:trPr>
          <w:trHeight w:hRule="exact" w:val="53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7B309D29" w14:textId="77777777" w:rsidR="00086A35" w:rsidRPr="00202414" w:rsidRDefault="00086A35" w:rsidP="00202414">
            <w:pPr>
              <w:spacing w:before="2" w:line="120" w:lineRule="exact"/>
              <w:rPr>
                <w:sz w:val="13"/>
                <w:szCs w:val="13"/>
              </w:rPr>
            </w:pPr>
          </w:p>
          <w:p w14:paraId="130A2AA7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5</w:t>
            </w:r>
            <w:r w:rsidRPr="00202414">
              <w:rPr>
                <w:position w:val="2"/>
                <w:sz w:val="24"/>
                <w:szCs w:val="24"/>
              </w:rPr>
              <w:t>M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08130CC8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5DDE0C67" w14:textId="77777777" w:rsidR="00086A35" w:rsidRPr="00202414" w:rsidRDefault="00243173" w:rsidP="00202414">
            <w:pPr>
              <w:ind w:left="23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6.33</w:t>
            </w:r>
            <w:r w:rsidRPr="00202414">
              <w:rPr>
                <w:spacing w:val="-1"/>
                <w:position w:val="9"/>
                <w:sz w:val="16"/>
                <w:szCs w:val="16"/>
              </w:rPr>
              <w:t>de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2A8EAAA7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3E359D56" w14:textId="77777777" w:rsidR="00086A35" w:rsidRPr="00202414" w:rsidRDefault="00243173" w:rsidP="00202414">
            <w:pPr>
              <w:ind w:left="41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6.12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29E1CFD3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56EE947D" w14:textId="77777777" w:rsidR="00086A35" w:rsidRPr="00202414" w:rsidRDefault="00243173" w:rsidP="00202414">
            <w:pPr>
              <w:ind w:left="44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6.24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9C35A27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76663C5E" w14:textId="77777777" w:rsidR="00086A35" w:rsidRPr="00202414" w:rsidRDefault="00243173" w:rsidP="00202414">
            <w:pPr>
              <w:ind w:left="370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6.07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B26D6D0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2C0BBC5C" w14:textId="77777777" w:rsidR="00086A35" w:rsidRPr="00202414" w:rsidRDefault="00243173" w:rsidP="00202414">
            <w:pPr>
              <w:ind w:left="37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6.39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</w:tr>
      <w:tr w:rsidR="00086A35" w:rsidRPr="00202414" w14:paraId="06530089" w14:textId="77777777">
        <w:trPr>
          <w:trHeight w:hRule="exact" w:val="616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69522205" w14:textId="77777777" w:rsidR="00086A35" w:rsidRPr="00202414" w:rsidRDefault="00086A35" w:rsidP="00202414">
            <w:pPr>
              <w:spacing w:line="100" w:lineRule="exact"/>
              <w:rPr>
                <w:sz w:val="10"/>
                <w:szCs w:val="10"/>
              </w:rPr>
            </w:pPr>
          </w:p>
          <w:p w14:paraId="0EF0118E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-10"/>
                <w:sz w:val="24"/>
                <w:szCs w:val="24"/>
              </w:rPr>
              <w:t>X</w:t>
            </w:r>
            <w:r w:rsidRPr="00202414">
              <w:rPr>
                <w:sz w:val="24"/>
                <w:szCs w:val="24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2ADE321B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2934EE28" w14:textId="77777777" w:rsidR="00086A35" w:rsidRPr="00202414" w:rsidRDefault="00243173" w:rsidP="00202414">
            <w:pPr>
              <w:ind w:left="232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67.009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6EA13EC8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3AF27F16" w14:textId="77777777" w:rsidR="00086A35" w:rsidRPr="00202414" w:rsidRDefault="00243173" w:rsidP="00202414">
            <w:pPr>
              <w:ind w:left="417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60.795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04022F5C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62DF9105" w14:textId="77777777" w:rsidR="00086A35" w:rsidRPr="00202414" w:rsidRDefault="00243173" w:rsidP="00202414">
            <w:pPr>
              <w:ind w:left="445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67.044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5CB5A4A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55538AD2" w14:textId="77777777" w:rsidR="00086A35" w:rsidRPr="00202414" w:rsidRDefault="00243173" w:rsidP="00202414">
            <w:pPr>
              <w:ind w:left="370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55.334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1016E23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2EEAF202" w14:textId="77777777" w:rsidR="00086A35" w:rsidRPr="00202414" w:rsidRDefault="00243173" w:rsidP="00202414">
            <w:pPr>
              <w:ind w:left="372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66.122</w:t>
            </w:r>
          </w:p>
        </w:tc>
      </w:tr>
      <w:tr w:rsidR="00086A35" w:rsidRPr="00202414" w14:paraId="6D4E84F2" w14:textId="77777777">
        <w:trPr>
          <w:trHeight w:hRule="exact" w:val="484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39484387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24535345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p</w:t>
            </w:r>
            <w:r w:rsidRPr="00202414">
              <w:rPr>
                <w:spacing w:val="-3"/>
                <w:sz w:val="24"/>
                <w:szCs w:val="24"/>
              </w:rPr>
              <w:t>-</w:t>
            </w:r>
            <w:r w:rsidRPr="00202414">
              <w:rPr>
                <w:spacing w:val="-2"/>
                <w:sz w:val="24"/>
                <w:szCs w:val="24"/>
              </w:rPr>
              <w:t>v</w:t>
            </w:r>
            <w:r w:rsidRPr="00202414">
              <w:rPr>
                <w:spacing w:val="-3"/>
                <w:sz w:val="24"/>
                <w:szCs w:val="24"/>
              </w:rPr>
              <w:t>a</w:t>
            </w:r>
            <w:r w:rsidRPr="00202414">
              <w:rPr>
                <w:spacing w:val="-2"/>
                <w:sz w:val="24"/>
                <w:szCs w:val="24"/>
              </w:rPr>
              <w:t>l</w:t>
            </w:r>
            <w:r w:rsidRPr="00202414">
              <w:rPr>
                <w:sz w:val="24"/>
                <w:szCs w:val="24"/>
              </w:rPr>
              <w:t>ue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2BAE494C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583EAA2C" w14:textId="77777777" w:rsidR="00086A35" w:rsidRPr="00202414" w:rsidRDefault="00243173" w:rsidP="00202414">
            <w:pPr>
              <w:ind w:left="232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77133159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36591B98" w14:textId="77777777" w:rsidR="00086A35" w:rsidRPr="00202414" w:rsidRDefault="00243173" w:rsidP="00202414">
            <w:pPr>
              <w:ind w:left="417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13845E3A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581F9FE6" w14:textId="77777777" w:rsidR="00086A35" w:rsidRPr="00202414" w:rsidRDefault="00243173" w:rsidP="00202414">
            <w:pPr>
              <w:ind w:left="445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04629AC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2EB993A3" w14:textId="77777777" w:rsidR="00086A35" w:rsidRPr="00202414" w:rsidRDefault="00243173" w:rsidP="00202414">
            <w:pPr>
              <w:ind w:left="370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0619A20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5B628328" w14:textId="77777777" w:rsidR="00086A35" w:rsidRPr="00202414" w:rsidRDefault="00243173" w:rsidP="00202414">
            <w:pPr>
              <w:ind w:left="372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</w:tr>
    </w:tbl>
    <w:p w14:paraId="6E66E9C5" w14:textId="77777777" w:rsidR="00086A35" w:rsidRPr="00202414" w:rsidRDefault="00243173" w:rsidP="007F11DA">
      <w:pPr>
        <w:spacing w:before="29"/>
        <w:rPr>
          <w:sz w:val="24"/>
          <w:szCs w:val="24"/>
        </w:rPr>
      </w:pPr>
      <w:r w:rsidRPr="00202414">
        <w:rPr>
          <w:b/>
          <w:spacing w:val="1"/>
          <w:sz w:val="24"/>
          <w:szCs w:val="24"/>
        </w:rPr>
        <w:t>T</w:t>
      </w:r>
      <w:r w:rsidRPr="00202414">
        <w:rPr>
          <w:b/>
          <w:sz w:val="24"/>
          <w:szCs w:val="24"/>
        </w:rPr>
        <w:t>a</w:t>
      </w:r>
      <w:r w:rsidRPr="00202414">
        <w:rPr>
          <w:b/>
          <w:spacing w:val="1"/>
          <w:sz w:val="24"/>
          <w:szCs w:val="24"/>
        </w:rPr>
        <w:t>b</w:t>
      </w:r>
      <w:r w:rsidRPr="00202414">
        <w:rPr>
          <w:b/>
          <w:sz w:val="24"/>
          <w:szCs w:val="24"/>
        </w:rPr>
        <w:t>le</w:t>
      </w:r>
      <w:r w:rsidRPr="00202414">
        <w:rPr>
          <w:b/>
          <w:spacing w:val="-3"/>
          <w:sz w:val="24"/>
          <w:szCs w:val="24"/>
        </w:rPr>
        <w:t xml:space="preserve"> </w:t>
      </w:r>
      <w:r w:rsidRPr="00202414">
        <w:rPr>
          <w:b/>
          <w:sz w:val="24"/>
          <w:szCs w:val="24"/>
        </w:rPr>
        <w:t>4.</w:t>
      </w:r>
      <w:r w:rsidRPr="00202414">
        <w:rPr>
          <w:b/>
          <w:spacing w:val="-2"/>
          <w:sz w:val="24"/>
          <w:szCs w:val="24"/>
        </w:rPr>
        <w:t xml:space="preserve"> </w:t>
      </w:r>
      <w:r w:rsidRPr="00202414">
        <w:rPr>
          <w:b/>
          <w:spacing w:val="1"/>
          <w:sz w:val="24"/>
          <w:szCs w:val="24"/>
        </w:rPr>
        <w:t>S</w:t>
      </w:r>
      <w:r w:rsidRPr="00202414">
        <w:rPr>
          <w:b/>
          <w:spacing w:val="-1"/>
          <w:sz w:val="24"/>
          <w:szCs w:val="24"/>
        </w:rPr>
        <w:t>e</w:t>
      </w:r>
      <w:r w:rsidRPr="00202414">
        <w:rPr>
          <w:b/>
          <w:spacing w:val="1"/>
          <w:sz w:val="24"/>
          <w:szCs w:val="24"/>
        </w:rPr>
        <w:t>n</w:t>
      </w:r>
      <w:r w:rsidRPr="00202414">
        <w:rPr>
          <w:b/>
          <w:sz w:val="24"/>
          <w:szCs w:val="24"/>
        </w:rPr>
        <w:t>so</w:t>
      </w:r>
      <w:r w:rsidRPr="00202414">
        <w:rPr>
          <w:b/>
          <w:spacing w:val="-1"/>
          <w:sz w:val="24"/>
          <w:szCs w:val="24"/>
        </w:rPr>
        <w:t>r</w:t>
      </w:r>
      <w:r w:rsidRPr="00202414">
        <w:rPr>
          <w:b/>
          <w:sz w:val="24"/>
          <w:szCs w:val="24"/>
        </w:rPr>
        <w:t>y</w:t>
      </w:r>
      <w:r w:rsidRPr="00202414">
        <w:rPr>
          <w:b/>
          <w:spacing w:val="-2"/>
          <w:sz w:val="24"/>
          <w:szCs w:val="24"/>
        </w:rPr>
        <w:t xml:space="preserve"> </w:t>
      </w:r>
      <w:r w:rsidRPr="00202414">
        <w:rPr>
          <w:b/>
          <w:spacing w:val="-1"/>
          <w:sz w:val="24"/>
          <w:szCs w:val="24"/>
        </w:rPr>
        <w:t>e</w:t>
      </w:r>
      <w:r w:rsidRPr="00202414">
        <w:rPr>
          <w:b/>
          <w:sz w:val="24"/>
          <w:szCs w:val="24"/>
        </w:rPr>
        <w:t>val</w:t>
      </w:r>
      <w:r w:rsidRPr="00202414">
        <w:rPr>
          <w:b/>
          <w:spacing w:val="1"/>
          <w:sz w:val="24"/>
          <w:szCs w:val="24"/>
        </w:rPr>
        <w:t>u</w:t>
      </w:r>
      <w:r w:rsidRPr="00202414">
        <w:rPr>
          <w:b/>
          <w:sz w:val="24"/>
          <w:szCs w:val="24"/>
        </w:rPr>
        <w:t>ation</w:t>
      </w:r>
      <w:r w:rsidRPr="00202414">
        <w:rPr>
          <w:b/>
          <w:spacing w:val="-1"/>
          <w:sz w:val="24"/>
          <w:szCs w:val="24"/>
        </w:rPr>
        <w:t xml:space="preserve"> </w:t>
      </w:r>
      <w:r w:rsidRPr="00202414">
        <w:rPr>
          <w:b/>
          <w:sz w:val="24"/>
          <w:szCs w:val="24"/>
        </w:rPr>
        <w:t>of</w:t>
      </w:r>
      <w:r w:rsidRPr="00202414">
        <w:rPr>
          <w:b/>
          <w:spacing w:val="1"/>
          <w:sz w:val="24"/>
          <w:szCs w:val="24"/>
        </w:rPr>
        <w:t xml:space="preserve"> </w:t>
      </w:r>
      <w:proofErr w:type="spellStart"/>
      <w:r w:rsidRPr="00202414">
        <w:rPr>
          <w:b/>
          <w:spacing w:val="-3"/>
          <w:sz w:val="24"/>
          <w:szCs w:val="24"/>
        </w:rPr>
        <w:t>P</w:t>
      </w:r>
      <w:r w:rsidRPr="00202414">
        <w:rPr>
          <w:b/>
          <w:sz w:val="24"/>
          <w:szCs w:val="24"/>
        </w:rPr>
        <w:t>o</w:t>
      </w:r>
      <w:r w:rsidRPr="00202414">
        <w:rPr>
          <w:b/>
          <w:spacing w:val="1"/>
          <w:sz w:val="24"/>
          <w:szCs w:val="24"/>
        </w:rPr>
        <w:t>kk</w:t>
      </w:r>
      <w:r w:rsidRPr="00202414">
        <w:rPr>
          <w:b/>
          <w:sz w:val="24"/>
          <w:szCs w:val="24"/>
        </w:rPr>
        <w:t>ali</w:t>
      </w:r>
      <w:proofErr w:type="spellEnd"/>
      <w:r w:rsidRPr="00202414">
        <w:rPr>
          <w:b/>
          <w:spacing w:val="1"/>
          <w:sz w:val="24"/>
          <w:szCs w:val="24"/>
        </w:rPr>
        <w:t xml:space="preserve"> </w:t>
      </w:r>
      <w:r w:rsidRPr="00202414">
        <w:rPr>
          <w:b/>
          <w:spacing w:val="-1"/>
          <w:sz w:val="24"/>
          <w:szCs w:val="24"/>
        </w:rPr>
        <w:t>r</w:t>
      </w:r>
      <w:r w:rsidRPr="00202414">
        <w:rPr>
          <w:b/>
          <w:sz w:val="24"/>
          <w:szCs w:val="24"/>
        </w:rPr>
        <w:t>ice</w:t>
      </w:r>
      <w:r w:rsidRPr="00202414">
        <w:rPr>
          <w:b/>
          <w:spacing w:val="-1"/>
          <w:sz w:val="24"/>
          <w:szCs w:val="24"/>
        </w:rPr>
        <w:t xml:space="preserve"> </w:t>
      </w:r>
      <w:proofErr w:type="spellStart"/>
      <w:r w:rsidRPr="00202414">
        <w:rPr>
          <w:b/>
          <w:spacing w:val="1"/>
          <w:sz w:val="24"/>
          <w:szCs w:val="24"/>
        </w:rPr>
        <w:t>nu</w:t>
      </w:r>
      <w:r w:rsidRPr="00202414">
        <w:rPr>
          <w:b/>
          <w:sz w:val="24"/>
          <w:szCs w:val="24"/>
        </w:rPr>
        <w:t>t</w:t>
      </w:r>
      <w:r w:rsidRPr="00202414">
        <w:rPr>
          <w:b/>
          <w:spacing w:val="-2"/>
          <w:sz w:val="24"/>
          <w:szCs w:val="24"/>
        </w:rPr>
        <w:t>r</w:t>
      </w:r>
      <w:r w:rsidRPr="00202414">
        <w:rPr>
          <w:b/>
          <w:sz w:val="24"/>
          <w:szCs w:val="24"/>
        </w:rPr>
        <w:t>i</w:t>
      </w:r>
      <w:r w:rsidRPr="00202414">
        <w:rPr>
          <w:b/>
          <w:spacing w:val="-3"/>
          <w:sz w:val="24"/>
          <w:szCs w:val="24"/>
        </w:rPr>
        <w:t>m</w:t>
      </w:r>
      <w:r w:rsidRPr="00202414">
        <w:rPr>
          <w:b/>
          <w:sz w:val="24"/>
          <w:szCs w:val="24"/>
        </w:rPr>
        <w:t>ix</w:t>
      </w:r>
      <w:proofErr w:type="spellEnd"/>
      <w:r w:rsidRPr="00202414">
        <w:rPr>
          <w:b/>
          <w:sz w:val="24"/>
          <w:szCs w:val="24"/>
        </w:rPr>
        <w:t xml:space="preserve"> </w:t>
      </w:r>
      <w:r w:rsidRPr="00202414">
        <w:rPr>
          <w:b/>
          <w:spacing w:val="1"/>
          <w:sz w:val="24"/>
          <w:szCs w:val="24"/>
        </w:rPr>
        <w:t>p</w:t>
      </w:r>
      <w:r w:rsidRPr="00202414">
        <w:rPr>
          <w:b/>
          <w:sz w:val="24"/>
          <w:szCs w:val="24"/>
        </w:rPr>
        <w:t>o</w:t>
      </w:r>
      <w:r w:rsidRPr="00202414">
        <w:rPr>
          <w:b/>
          <w:spacing w:val="1"/>
          <w:sz w:val="24"/>
          <w:szCs w:val="24"/>
        </w:rPr>
        <w:t>r</w:t>
      </w:r>
      <w:r w:rsidRPr="00202414">
        <w:rPr>
          <w:b/>
          <w:spacing w:val="-1"/>
          <w:sz w:val="24"/>
          <w:szCs w:val="24"/>
        </w:rPr>
        <w:t>r</w:t>
      </w:r>
      <w:r w:rsidRPr="00202414">
        <w:rPr>
          <w:b/>
          <w:sz w:val="24"/>
          <w:szCs w:val="24"/>
        </w:rPr>
        <w:t>i</w:t>
      </w:r>
      <w:r w:rsidRPr="00202414">
        <w:rPr>
          <w:b/>
          <w:spacing w:val="1"/>
          <w:sz w:val="24"/>
          <w:szCs w:val="24"/>
        </w:rPr>
        <w:t>d</w:t>
      </w:r>
      <w:r w:rsidRPr="00202414">
        <w:rPr>
          <w:b/>
          <w:sz w:val="24"/>
          <w:szCs w:val="24"/>
        </w:rPr>
        <w:t>ge</w:t>
      </w:r>
    </w:p>
    <w:p w14:paraId="7D231676" w14:textId="77777777" w:rsidR="00086A35" w:rsidRPr="00202414" w:rsidRDefault="00086A35" w:rsidP="00202414">
      <w:pPr>
        <w:spacing w:line="200" w:lineRule="exact"/>
      </w:pPr>
    </w:p>
    <w:p w14:paraId="46219C49" w14:textId="77777777" w:rsidR="00086A35" w:rsidRPr="00202414" w:rsidRDefault="00086A35" w:rsidP="00202414">
      <w:pPr>
        <w:spacing w:line="200" w:lineRule="exact"/>
      </w:pPr>
    </w:p>
    <w:p w14:paraId="12757A42" w14:textId="77777777" w:rsidR="00086A35" w:rsidRPr="00202414" w:rsidRDefault="00086A35" w:rsidP="00202414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7"/>
        <w:gridCol w:w="1375"/>
        <w:gridCol w:w="1499"/>
        <w:gridCol w:w="1703"/>
        <w:gridCol w:w="1581"/>
        <w:gridCol w:w="1765"/>
      </w:tblGrid>
      <w:tr w:rsidR="00086A35" w:rsidRPr="00202414" w14:paraId="48704E20" w14:textId="77777777">
        <w:trPr>
          <w:trHeight w:hRule="exact" w:val="428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3FDFF25E" w14:textId="77777777" w:rsidR="00086A35" w:rsidRPr="00202414" w:rsidRDefault="00243173" w:rsidP="00202414">
            <w:pPr>
              <w:spacing w:before="69"/>
              <w:ind w:left="40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re</w:t>
            </w:r>
            <w:r w:rsidRPr="00202414">
              <w:rPr>
                <w:b/>
                <w:sz w:val="24"/>
                <w:szCs w:val="24"/>
              </w:rPr>
              <w:t>at</w:t>
            </w:r>
            <w:r w:rsidRPr="00202414">
              <w:rPr>
                <w:b/>
                <w:spacing w:val="-4"/>
                <w:sz w:val="24"/>
                <w:szCs w:val="24"/>
              </w:rPr>
              <w:t>m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1"/>
                <w:sz w:val="24"/>
                <w:szCs w:val="24"/>
              </w:rPr>
              <w:t>n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0D61E96D" w14:textId="77777777" w:rsidR="00086A35" w:rsidRPr="00202414" w:rsidRDefault="00243173" w:rsidP="00202414">
            <w:pPr>
              <w:spacing w:before="69"/>
              <w:ind w:left="230"/>
              <w:rPr>
                <w:sz w:val="24"/>
                <w:szCs w:val="24"/>
              </w:rPr>
            </w:pPr>
            <w:proofErr w:type="spellStart"/>
            <w:r w:rsidRPr="00202414">
              <w:rPr>
                <w:b/>
                <w:spacing w:val="-3"/>
                <w:sz w:val="24"/>
                <w:szCs w:val="24"/>
              </w:rPr>
              <w:t>C</w:t>
            </w:r>
            <w:r w:rsidRPr="00202414">
              <w:rPr>
                <w:b/>
                <w:spacing w:val="-2"/>
                <w:sz w:val="24"/>
                <w:szCs w:val="24"/>
              </w:rPr>
              <w:t>olo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0044B5F2" w14:textId="77777777" w:rsidR="00086A35" w:rsidRPr="00202414" w:rsidRDefault="00243173" w:rsidP="00202414">
            <w:pPr>
              <w:spacing w:before="69"/>
              <w:ind w:left="435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Tas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704B2FE" w14:textId="77777777" w:rsidR="00086A35" w:rsidRPr="00202414" w:rsidRDefault="00243173" w:rsidP="00202414">
            <w:pPr>
              <w:spacing w:before="69"/>
              <w:ind w:left="513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2"/>
                <w:sz w:val="24"/>
                <w:szCs w:val="24"/>
              </w:rPr>
              <w:t>x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pacing w:val="-1"/>
                <w:sz w:val="24"/>
                <w:szCs w:val="24"/>
              </w:rPr>
              <w:t>ur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A53AF50" w14:textId="77777777" w:rsidR="00086A35" w:rsidRPr="00202414" w:rsidRDefault="00243173" w:rsidP="00202414">
            <w:pPr>
              <w:spacing w:before="69"/>
              <w:ind w:left="390"/>
              <w:rPr>
                <w:sz w:val="24"/>
                <w:szCs w:val="24"/>
              </w:rPr>
            </w:pPr>
            <w:proofErr w:type="spellStart"/>
            <w:r w:rsidRPr="00202414">
              <w:rPr>
                <w:b/>
                <w:spacing w:val="-5"/>
                <w:sz w:val="24"/>
                <w:szCs w:val="24"/>
              </w:rPr>
              <w:t>F</w:t>
            </w:r>
            <w:r w:rsidRPr="00202414">
              <w:rPr>
                <w:b/>
                <w:spacing w:val="-2"/>
                <w:sz w:val="24"/>
                <w:szCs w:val="24"/>
              </w:rPr>
              <w:t>l</w:t>
            </w:r>
            <w:r w:rsidRPr="00202414">
              <w:rPr>
                <w:b/>
                <w:sz w:val="24"/>
                <w:szCs w:val="24"/>
              </w:rPr>
              <w:t>a</w:t>
            </w:r>
            <w:r w:rsidRPr="00202414">
              <w:rPr>
                <w:b/>
                <w:spacing w:val="-2"/>
                <w:sz w:val="24"/>
                <w:szCs w:val="24"/>
              </w:rPr>
              <w:t>vo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37796DA6" w14:textId="77777777" w:rsidR="00086A35" w:rsidRPr="00202414" w:rsidRDefault="00243173" w:rsidP="00202414">
            <w:pPr>
              <w:spacing w:before="69"/>
              <w:ind w:left="391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Ov</w:t>
            </w:r>
            <w:r w:rsidRPr="00202414">
              <w:rPr>
                <w:b/>
                <w:spacing w:val="-3"/>
                <w:sz w:val="24"/>
                <w:szCs w:val="24"/>
              </w:rPr>
              <w:t>er</w:t>
            </w:r>
            <w:r w:rsidRPr="00202414">
              <w:rPr>
                <w:b/>
                <w:spacing w:val="-2"/>
                <w:sz w:val="24"/>
                <w:szCs w:val="24"/>
              </w:rPr>
              <w:t>al</w:t>
            </w:r>
            <w:r w:rsidRPr="00202414">
              <w:rPr>
                <w:b/>
                <w:sz w:val="24"/>
                <w:szCs w:val="24"/>
              </w:rPr>
              <w:t>l</w:t>
            </w:r>
          </w:p>
        </w:tc>
      </w:tr>
      <w:tr w:rsidR="00086A35" w:rsidRPr="00202414" w14:paraId="554835EB" w14:textId="77777777">
        <w:trPr>
          <w:trHeight w:hRule="exact" w:val="968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771ECC8" w14:textId="77777777" w:rsidR="00086A35" w:rsidRPr="00202414" w:rsidRDefault="00086A35" w:rsidP="00202414">
            <w:pPr>
              <w:spacing w:before="6" w:line="180" w:lineRule="exact"/>
              <w:rPr>
                <w:sz w:val="19"/>
                <w:szCs w:val="19"/>
              </w:rPr>
            </w:pPr>
          </w:p>
          <w:p w14:paraId="08956F41" w14:textId="77777777" w:rsidR="00086A35" w:rsidRPr="00202414" w:rsidRDefault="00086A35" w:rsidP="00202414">
            <w:pPr>
              <w:spacing w:line="200" w:lineRule="exact"/>
            </w:pPr>
          </w:p>
          <w:p w14:paraId="67D9C5BC" w14:textId="77777777" w:rsidR="00086A35" w:rsidRPr="00202414" w:rsidRDefault="00086A35" w:rsidP="00202414">
            <w:pPr>
              <w:spacing w:line="200" w:lineRule="exact"/>
            </w:pPr>
          </w:p>
          <w:p w14:paraId="2883B52F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1</w:t>
            </w:r>
            <w:r w:rsidRPr="00202414">
              <w:rPr>
                <w:position w:val="2"/>
                <w:sz w:val="24"/>
                <w:szCs w:val="24"/>
              </w:rPr>
              <w:t>P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5FCA9787" w14:textId="77777777" w:rsidR="00086A35" w:rsidRPr="00202414" w:rsidRDefault="00086A35" w:rsidP="00202414">
            <w:pPr>
              <w:spacing w:before="1" w:line="180" w:lineRule="exact"/>
              <w:rPr>
                <w:sz w:val="18"/>
                <w:szCs w:val="18"/>
              </w:rPr>
            </w:pPr>
          </w:p>
          <w:p w14:paraId="7A23EC82" w14:textId="77777777" w:rsidR="00086A35" w:rsidRPr="00202414" w:rsidRDefault="00086A35" w:rsidP="00202414">
            <w:pPr>
              <w:spacing w:line="200" w:lineRule="exact"/>
            </w:pPr>
          </w:p>
          <w:p w14:paraId="4F352898" w14:textId="77777777" w:rsidR="00086A35" w:rsidRPr="00202414" w:rsidRDefault="00086A35" w:rsidP="00202414">
            <w:pPr>
              <w:spacing w:line="200" w:lineRule="exact"/>
            </w:pPr>
          </w:p>
          <w:p w14:paraId="45632250" w14:textId="77777777" w:rsidR="00086A35" w:rsidRPr="00202414" w:rsidRDefault="00243173" w:rsidP="00202414">
            <w:pPr>
              <w:ind w:left="290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8.71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072841C4" w14:textId="77777777" w:rsidR="00086A35" w:rsidRPr="00202414" w:rsidRDefault="00086A35" w:rsidP="00202414">
            <w:pPr>
              <w:spacing w:before="1" w:line="180" w:lineRule="exact"/>
              <w:rPr>
                <w:sz w:val="18"/>
                <w:szCs w:val="18"/>
              </w:rPr>
            </w:pPr>
          </w:p>
          <w:p w14:paraId="2E6FA27E" w14:textId="77777777" w:rsidR="00086A35" w:rsidRPr="00202414" w:rsidRDefault="00086A35" w:rsidP="00202414">
            <w:pPr>
              <w:spacing w:line="200" w:lineRule="exact"/>
            </w:pPr>
          </w:p>
          <w:p w14:paraId="0BB98EA6" w14:textId="77777777" w:rsidR="00086A35" w:rsidRPr="00202414" w:rsidRDefault="00086A35" w:rsidP="00202414">
            <w:pPr>
              <w:spacing w:line="200" w:lineRule="exact"/>
            </w:pPr>
          </w:p>
          <w:p w14:paraId="68A225BB" w14:textId="77777777" w:rsidR="00086A35" w:rsidRPr="00202414" w:rsidRDefault="00243173" w:rsidP="00202414">
            <w:pPr>
              <w:ind w:left="43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5.45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F8E7650" w14:textId="77777777" w:rsidR="00086A35" w:rsidRPr="00202414" w:rsidRDefault="00086A35" w:rsidP="00202414">
            <w:pPr>
              <w:spacing w:before="1" w:line="180" w:lineRule="exact"/>
              <w:rPr>
                <w:sz w:val="18"/>
                <w:szCs w:val="18"/>
              </w:rPr>
            </w:pPr>
          </w:p>
          <w:p w14:paraId="075DACD0" w14:textId="77777777" w:rsidR="00086A35" w:rsidRPr="00202414" w:rsidRDefault="00086A35" w:rsidP="00202414">
            <w:pPr>
              <w:spacing w:line="200" w:lineRule="exact"/>
            </w:pPr>
          </w:p>
          <w:p w14:paraId="2FBB618F" w14:textId="77777777" w:rsidR="00086A35" w:rsidRPr="00202414" w:rsidRDefault="00086A35" w:rsidP="00202414">
            <w:pPr>
              <w:spacing w:line="200" w:lineRule="exact"/>
            </w:pPr>
          </w:p>
          <w:p w14:paraId="429A750E" w14:textId="77777777" w:rsidR="00086A35" w:rsidRPr="00202414" w:rsidRDefault="00243173" w:rsidP="00202414">
            <w:pPr>
              <w:ind w:left="513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7.03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A896637" w14:textId="77777777" w:rsidR="00086A35" w:rsidRPr="00202414" w:rsidRDefault="00086A35" w:rsidP="00202414">
            <w:pPr>
              <w:spacing w:before="1" w:line="180" w:lineRule="exact"/>
              <w:rPr>
                <w:sz w:val="18"/>
                <w:szCs w:val="18"/>
              </w:rPr>
            </w:pPr>
          </w:p>
          <w:p w14:paraId="44231470" w14:textId="77777777" w:rsidR="00086A35" w:rsidRPr="00202414" w:rsidRDefault="00086A35" w:rsidP="00202414">
            <w:pPr>
              <w:spacing w:line="200" w:lineRule="exact"/>
            </w:pPr>
          </w:p>
          <w:p w14:paraId="10D3D8F8" w14:textId="77777777" w:rsidR="00086A35" w:rsidRPr="00202414" w:rsidRDefault="00086A35" w:rsidP="00202414">
            <w:pPr>
              <w:spacing w:line="200" w:lineRule="exact"/>
            </w:pPr>
          </w:p>
          <w:p w14:paraId="2A375220" w14:textId="77777777" w:rsidR="00086A35" w:rsidRPr="00202414" w:rsidRDefault="00243173" w:rsidP="00202414">
            <w:pPr>
              <w:ind w:left="390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6.02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275659A9" w14:textId="77777777" w:rsidR="00086A35" w:rsidRPr="00202414" w:rsidRDefault="00243173" w:rsidP="00202414">
            <w:pPr>
              <w:spacing w:before="56"/>
              <w:ind w:left="391"/>
              <w:rPr>
                <w:sz w:val="24"/>
                <w:szCs w:val="24"/>
              </w:rPr>
            </w:pPr>
            <w:r w:rsidRPr="00202414">
              <w:rPr>
                <w:b/>
                <w:spacing w:val="-3"/>
                <w:sz w:val="24"/>
                <w:szCs w:val="24"/>
              </w:rPr>
              <w:t>Ac</w:t>
            </w:r>
            <w:r w:rsidRPr="00202414">
              <w:rPr>
                <w:b/>
                <w:spacing w:val="-1"/>
                <w:sz w:val="24"/>
                <w:szCs w:val="24"/>
              </w:rPr>
              <w:t>c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1"/>
                <w:sz w:val="24"/>
                <w:szCs w:val="24"/>
              </w:rPr>
              <w:t>p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pacing w:val="-2"/>
                <w:sz w:val="24"/>
                <w:szCs w:val="24"/>
              </w:rPr>
              <w:t>a</w:t>
            </w:r>
            <w:r w:rsidRPr="00202414">
              <w:rPr>
                <w:b/>
                <w:spacing w:val="-1"/>
                <w:sz w:val="24"/>
                <w:szCs w:val="24"/>
              </w:rPr>
              <w:t>b</w:t>
            </w:r>
            <w:r w:rsidRPr="00202414">
              <w:rPr>
                <w:b/>
                <w:spacing w:val="-2"/>
                <w:sz w:val="24"/>
                <w:szCs w:val="24"/>
              </w:rPr>
              <w:t>il</w:t>
            </w:r>
            <w:r w:rsidRPr="00202414">
              <w:rPr>
                <w:b/>
                <w:sz w:val="24"/>
                <w:szCs w:val="24"/>
              </w:rPr>
              <w:t>i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y</w:t>
            </w:r>
          </w:p>
          <w:p w14:paraId="36BA7F89" w14:textId="77777777" w:rsidR="00086A35" w:rsidRPr="00202414" w:rsidRDefault="00086A35" w:rsidP="00202414">
            <w:pPr>
              <w:spacing w:before="9" w:line="240" w:lineRule="exact"/>
              <w:rPr>
                <w:sz w:val="24"/>
                <w:szCs w:val="24"/>
              </w:rPr>
            </w:pPr>
          </w:p>
          <w:p w14:paraId="2BBB8E20" w14:textId="77777777" w:rsidR="00086A35" w:rsidRPr="00202414" w:rsidRDefault="00243173" w:rsidP="00202414">
            <w:pPr>
              <w:ind w:left="391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7.45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</w:tr>
    </w:tbl>
    <w:p w14:paraId="4E495F79" w14:textId="77777777" w:rsidR="00086A35" w:rsidRPr="00202414" w:rsidRDefault="00086A35" w:rsidP="00202414">
      <w:pPr>
        <w:sectPr w:rsidR="00086A35" w:rsidRPr="00202414">
          <w:headerReference w:type="even" r:id="rId37"/>
          <w:headerReference w:type="default" r:id="rId38"/>
          <w:headerReference w:type="first" r:id="rId39"/>
          <w:pgSz w:w="11920" w:h="16840"/>
          <w:pgMar w:top="1340" w:right="860" w:bottom="280" w:left="1340" w:header="0" w:footer="0" w:gutter="0"/>
          <w:cols w:space="720"/>
        </w:sectPr>
      </w:pPr>
    </w:p>
    <w:p w14:paraId="6FE07C65" w14:textId="77777777" w:rsidR="00086A35" w:rsidRPr="00202414" w:rsidRDefault="00086A35" w:rsidP="00202414">
      <w:pPr>
        <w:spacing w:before="9" w:line="100" w:lineRule="exact"/>
        <w:rPr>
          <w:sz w:val="10"/>
          <w:szCs w:val="10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2"/>
        <w:gridCol w:w="1548"/>
        <w:gridCol w:w="1579"/>
        <w:gridCol w:w="1578"/>
        <w:gridCol w:w="1581"/>
        <w:gridCol w:w="1154"/>
      </w:tblGrid>
      <w:tr w:rsidR="00086A35" w:rsidRPr="00202414" w14:paraId="0F52706B" w14:textId="77777777">
        <w:trPr>
          <w:trHeight w:hRule="exact" w:val="507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12112DEC" w14:textId="77777777" w:rsidR="00086A35" w:rsidRPr="00202414" w:rsidRDefault="00243173" w:rsidP="00202414">
            <w:pPr>
              <w:spacing w:before="95"/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2</w:t>
            </w:r>
            <w:r w:rsidRPr="00202414">
              <w:rPr>
                <w:position w:val="2"/>
                <w:sz w:val="24"/>
                <w:szCs w:val="24"/>
              </w:rPr>
              <w:t>P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81B7AB2" w14:textId="77777777" w:rsidR="00086A35" w:rsidRPr="00202414" w:rsidRDefault="00243173" w:rsidP="00202414">
            <w:pPr>
              <w:spacing w:before="81"/>
              <w:ind w:left="43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7.73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13ECED7" w14:textId="77777777" w:rsidR="00086A35" w:rsidRPr="00202414" w:rsidRDefault="00243173" w:rsidP="00202414">
            <w:pPr>
              <w:spacing w:before="81"/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6.07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3191CF38" w14:textId="77777777" w:rsidR="00086A35" w:rsidRPr="00202414" w:rsidRDefault="00243173" w:rsidP="00202414">
            <w:pPr>
              <w:spacing w:before="96"/>
              <w:ind w:left="466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7.47</w:t>
            </w:r>
            <w:r w:rsidRPr="00202414">
              <w:rPr>
                <w:spacing w:val="-3"/>
                <w:sz w:val="24"/>
                <w:szCs w:val="24"/>
              </w:rPr>
              <w:t>a</w:t>
            </w:r>
            <w:r w:rsidRPr="00202414">
              <w:rPr>
                <w:sz w:val="24"/>
                <w:szCs w:val="24"/>
              </w:rPr>
              <w:t>b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41C76B43" w14:textId="77777777" w:rsidR="00086A35" w:rsidRPr="00202414" w:rsidRDefault="00243173" w:rsidP="00202414">
            <w:pPr>
              <w:spacing w:before="81"/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6.21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A6AD3F7" w14:textId="77777777" w:rsidR="00086A35" w:rsidRPr="00202414" w:rsidRDefault="00243173" w:rsidP="00202414">
            <w:pPr>
              <w:spacing w:before="81"/>
              <w:ind w:left="46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7.27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</w:tr>
      <w:tr w:rsidR="00086A35" w:rsidRPr="00202414" w14:paraId="0281E85C" w14:textId="77777777">
        <w:trPr>
          <w:trHeight w:hRule="exact" w:val="541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68AF697F" w14:textId="77777777" w:rsidR="00086A35" w:rsidRPr="00202414" w:rsidRDefault="00086A35" w:rsidP="00202414">
            <w:pPr>
              <w:spacing w:before="1" w:line="120" w:lineRule="exact"/>
              <w:rPr>
                <w:sz w:val="13"/>
                <w:szCs w:val="13"/>
              </w:rPr>
            </w:pPr>
          </w:p>
          <w:p w14:paraId="2C6F28EB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3</w:t>
            </w:r>
            <w:r w:rsidRPr="00202414">
              <w:rPr>
                <w:position w:val="2"/>
                <w:sz w:val="24"/>
                <w:szCs w:val="24"/>
              </w:rPr>
              <w:t>P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F819BE8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6A46F9A2" w14:textId="77777777" w:rsidR="00086A35" w:rsidRPr="00202414" w:rsidRDefault="00243173" w:rsidP="00202414">
            <w:pPr>
              <w:ind w:left="43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7.08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FE39A56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19A4B0F5" w14:textId="77777777" w:rsidR="00086A35" w:rsidRPr="00202414" w:rsidRDefault="00243173" w:rsidP="00202414">
            <w:pPr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6.69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5E256711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5BEFDCA1" w14:textId="77777777" w:rsidR="00086A35" w:rsidRPr="00202414" w:rsidRDefault="00243173" w:rsidP="00202414">
            <w:pPr>
              <w:ind w:left="466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7.05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BEFE415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5D0DBA11" w14:textId="77777777" w:rsidR="00086A35" w:rsidRPr="00202414" w:rsidRDefault="00243173" w:rsidP="00202414">
            <w:pPr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6.72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72A8001B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3218F529" w14:textId="77777777" w:rsidR="00086A35" w:rsidRPr="00202414" w:rsidRDefault="00243173" w:rsidP="00202414">
            <w:pPr>
              <w:ind w:left="46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6.85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</w:tr>
      <w:tr w:rsidR="00086A35" w:rsidRPr="00202414" w14:paraId="6999741F" w14:textId="77777777">
        <w:trPr>
          <w:trHeight w:hRule="exact" w:val="542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4CBBC951" w14:textId="77777777" w:rsidR="00086A35" w:rsidRPr="00202414" w:rsidRDefault="00086A35" w:rsidP="00202414">
            <w:pPr>
              <w:spacing w:line="120" w:lineRule="exact"/>
              <w:rPr>
                <w:sz w:val="13"/>
                <w:szCs w:val="13"/>
              </w:rPr>
            </w:pPr>
          </w:p>
          <w:p w14:paraId="5B271599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4</w:t>
            </w:r>
            <w:r w:rsidRPr="00202414">
              <w:rPr>
                <w:position w:val="2"/>
                <w:sz w:val="24"/>
                <w:szCs w:val="24"/>
              </w:rPr>
              <w:t>P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5747204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5F46B85A" w14:textId="77777777" w:rsidR="00086A35" w:rsidRPr="00202414" w:rsidRDefault="00243173" w:rsidP="00202414">
            <w:pPr>
              <w:ind w:left="43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6.86</w:t>
            </w:r>
            <w:r w:rsidRPr="00202414"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71B37AD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2A33BFAA" w14:textId="77777777" w:rsidR="00086A35" w:rsidRPr="00202414" w:rsidRDefault="00243173" w:rsidP="00202414">
            <w:pPr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6.77</w:t>
            </w:r>
            <w:r w:rsidRPr="00202414"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1E4CB21B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7F596503" w14:textId="77777777" w:rsidR="00086A35" w:rsidRPr="00202414" w:rsidRDefault="00243173" w:rsidP="00202414">
            <w:pPr>
              <w:ind w:left="466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6.68</w:t>
            </w:r>
            <w:r w:rsidRPr="00202414"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3850E91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428C887F" w14:textId="77777777" w:rsidR="00086A35" w:rsidRPr="00202414" w:rsidRDefault="00243173" w:rsidP="00202414">
            <w:pPr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6.67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245D5657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2BC61828" w14:textId="77777777" w:rsidR="00086A35" w:rsidRPr="00202414" w:rsidRDefault="00243173" w:rsidP="00202414">
            <w:pPr>
              <w:ind w:left="46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6.71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</w:tr>
      <w:tr w:rsidR="00086A35" w:rsidRPr="00202414" w14:paraId="562809A3" w14:textId="77777777">
        <w:trPr>
          <w:trHeight w:hRule="exact" w:val="539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3F08AEF1" w14:textId="77777777" w:rsidR="00086A35" w:rsidRPr="00202414" w:rsidRDefault="00086A35" w:rsidP="00202414">
            <w:pPr>
              <w:spacing w:before="3" w:line="120" w:lineRule="exact"/>
              <w:rPr>
                <w:sz w:val="13"/>
                <w:szCs w:val="13"/>
              </w:rPr>
            </w:pPr>
          </w:p>
          <w:p w14:paraId="4B2C19AF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5</w:t>
            </w:r>
            <w:r w:rsidRPr="00202414">
              <w:rPr>
                <w:position w:val="2"/>
                <w:sz w:val="24"/>
                <w:szCs w:val="24"/>
              </w:rPr>
              <w:t>P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5E22902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004C3B26" w14:textId="77777777" w:rsidR="00086A35" w:rsidRPr="00202414" w:rsidRDefault="00243173" w:rsidP="00202414">
            <w:pPr>
              <w:ind w:left="43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6.75</w:t>
            </w:r>
            <w:r w:rsidRPr="00202414"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785D961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34F11709" w14:textId="77777777" w:rsidR="00086A35" w:rsidRPr="00202414" w:rsidRDefault="00243173" w:rsidP="00202414">
            <w:pPr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8.73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200D9059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436779FD" w14:textId="77777777" w:rsidR="00086A35" w:rsidRPr="00202414" w:rsidRDefault="00243173" w:rsidP="00202414">
            <w:pPr>
              <w:ind w:left="466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7.61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73BFC453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1EDB8B68" w14:textId="77777777" w:rsidR="00086A35" w:rsidRPr="00202414" w:rsidRDefault="00243173" w:rsidP="00202414">
            <w:pPr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8.05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77FD3F2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2DF2C97A" w14:textId="77777777" w:rsidR="00086A35" w:rsidRPr="00202414" w:rsidRDefault="00243173" w:rsidP="00202414">
            <w:pPr>
              <w:ind w:left="46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7.63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</w:tr>
      <w:tr w:rsidR="00086A35" w:rsidRPr="00202414" w14:paraId="6A32E6D8" w14:textId="77777777">
        <w:trPr>
          <w:trHeight w:hRule="exact" w:val="616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9069485" w14:textId="77777777" w:rsidR="00086A35" w:rsidRPr="00202414" w:rsidRDefault="00086A35" w:rsidP="00202414">
            <w:pPr>
              <w:spacing w:line="100" w:lineRule="exact"/>
              <w:rPr>
                <w:sz w:val="10"/>
                <w:szCs w:val="10"/>
              </w:rPr>
            </w:pPr>
          </w:p>
          <w:p w14:paraId="6C7C9824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6"/>
                <w:position w:val="-10"/>
                <w:sz w:val="24"/>
                <w:szCs w:val="24"/>
              </w:rPr>
              <w:t>ꭓ</w:t>
            </w:r>
            <w:r w:rsidRPr="00202414">
              <w:rPr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2E59784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3CF24EF0" w14:textId="77777777" w:rsidR="00086A35" w:rsidRPr="00202414" w:rsidRDefault="00243173" w:rsidP="00202414">
            <w:pPr>
              <w:ind w:left="435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47.904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6CB1892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287A592E" w14:textId="77777777" w:rsidR="00086A35" w:rsidRPr="00202414" w:rsidRDefault="00243173" w:rsidP="00202414">
            <w:pPr>
              <w:ind w:left="467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46.397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78BBFFC4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5F4FFC09" w14:textId="77777777" w:rsidR="00086A35" w:rsidRPr="00202414" w:rsidRDefault="00243173" w:rsidP="00202414">
            <w:pPr>
              <w:ind w:left="466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40.199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A84CC99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73A9CF90" w14:textId="77777777" w:rsidR="00086A35" w:rsidRPr="00202414" w:rsidRDefault="00243173" w:rsidP="00202414">
            <w:pPr>
              <w:ind w:left="467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41.101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548CBA2D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35CF3BB9" w14:textId="77777777" w:rsidR="00086A35" w:rsidRPr="00202414" w:rsidRDefault="00243173" w:rsidP="00202414">
            <w:pPr>
              <w:ind w:left="468" w:right="-31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33.749</w:t>
            </w:r>
          </w:p>
        </w:tc>
      </w:tr>
      <w:tr w:rsidR="00086A35" w:rsidRPr="00202414" w14:paraId="6473613A" w14:textId="77777777">
        <w:trPr>
          <w:trHeight w:hRule="exact" w:val="484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3DCEE6FA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457FDDFC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p</w:t>
            </w:r>
            <w:r w:rsidRPr="00202414">
              <w:rPr>
                <w:spacing w:val="-3"/>
                <w:sz w:val="24"/>
                <w:szCs w:val="24"/>
              </w:rPr>
              <w:t>-</w:t>
            </w:r>
            <w:r w:rsidRPr="00202414">
              <w:rPr>
                <w:spacing w:val="-2"/>
                <w:sz w:val="24"/>
                <w:szCs w:val="24"/>
              </w:rPr>
              <w:t>v</w:t>
            </w:r>
            <w:r w:rsidRPr="00202414">
              <w:rPr>
                <w:spacing w:val="-3"/>
                <w:sz w:val="24"/>
                <w:szCs w:val="24"/>
              </w:rPr>
              <w:t>a</w:t>
            </w:r>
            <w:r w:rsidRPr="00202414">
              <w:rPr>
                <w:spacing w:val="-2"/>
                <w:sz w:val="24"/>
                <w:szCs w:val="24"/>
              </w:rPr>
              <w:t>l</w:t>
            </w:r>
            <w:r w:rsidRPr="00202414">
              <w:rPr>
                <w:sz w:val="24"/>
                <w:szCs w:val="24"/>
              </w:rPr>
              <w:t>ue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5573EC3B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5B3A6B8C" w14:textId="77777777" w:rsidR="00086A35" w:rsidRPr="00202414" w:rsidRDefault="00243173" w:rsidP="00202414">
            <w:pPr>
              <w:ind w:left="435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B3CCB13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1647835A" w14:textId="77777777" w:rsidR="00086A35" w:rsidRPr="00202414" w:rsidRDefault="00243173" w:rsidP="00202414">
            <w:pPr>
              <w:ind w:left="467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5086D974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60511519" w14:textId="77777777" w:rsidR="00086A35" w:rsidRPr="00202414" w:rsidRDefault="00243173" w:rsidP="00202414">
            <w:pPr>
              <w:ind w:left="466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1A357BF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1269F0F0" w14:textId="77777777" w:rsidR="00086A35" w:rsidRPr="00202414" w:rsidRDefault="00243173" w:rsidP="00202414">
            <w:pPr>
              <w:ind w:left="467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054CE3A9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71C66DE8" w14:textId="77777777" w:rsidR="00086A35" w:rsidRPr="00202414" w:rsidRDefault="00243173" w:rsidP="00202414">
            <w:pPr>
              <w:ind w:left="430" w:right="528"/>
              <w:jc w:val="center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</w:tr>
    </w:tbl>
    <w:p w14:paraId="3965E954" w14:textId="77777777" w:rsidR="00086A35" w:rsidRPr="00202414" w:rsidRDefault="00086A35" w:rsidP="00202414">
      <w:pPr>
        <w:spacing w:before="17" w:line="280" w:lineRule="exact"/>
        <w:rPr>
          <w:sz w:val="28"/>
          <w:szCs w:val="28"/>
        </w:rPr>
      </w:pPr>
    </w:p>
    <w:p w14:paraId="15B50DA4" w14:textId="77777777" w:rsidR="00086A35" w:rsidRPr="00202414" w:rsidRDefault="00243173" w:rsidP="00202414">
      <w:pPr>
        <w:spacing w:before="29" w:line="359" w:lineRule="auto"/>
        <w:ind w:left="100" w:right="76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The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1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luation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usi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1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proofErr w:type="spellEnd"/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,</w:t>
      </w:r>
      <w:r w:rsidRPr="00202414">
        <w:rPr>
          <w:spacing w:val="-11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j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a</w:t>
      </w:r>
      <w:proofErr w:type="spellEnd"/>
      <w:r w:rsidRPr="00202414">
        <w:rPr>
          <w:sz w:val="24"/>
          <w:szCs w:val="24"/>
        </w:rPr>
        <w:t xml:space="preserve"> ri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a 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 xml:space="preserve">e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proofErr w:type="spellStart"/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>okk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proofErr w:type="spellEnd"/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ea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nifi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dif</w:t>
      </w:r>
      <w:r w:rsidRPr="00202414">
        <w:rPr>
          <w:spacing w:val="-1"/>
          <w:sz w:val="24"/>
          <w:szCs w:val="24"/>
        </w:rPr>
        <w:t>fe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(p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&lt;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0.05)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mo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 tr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ste,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vour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cce</w:t>
      </w:r>
      <w:r w:rsidRPr="00202414">
        <w:rPr>
          <w:sz w:val="24"/>
          <w:szCs w:val="24"/>
        </w:rPr>
        <w:t>p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te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5"/>
          <w:sz w:val="24"/>
          <w:szCs w:val="24"/>
        </w:rPr>
        <w:t>b</w:t>
      </w:r>
      <w:r w:rsidRPr="00202414">
        <w:rPr>
          <w:sz w:val="24"/>
          <w:szCs w:val="24"/>
        </w:rPr>
        <w:t>y t</w:t>
      </w:r>
      <w:r w:rsidRPr="00202414">
        <w:rPr>
          <w:spacing w:val="3"/>
          <w:sz w:val="24"/>
          <w:szCs w:val="24"/>
        </w:rPr>
        <w:t>h</w:t>
      </w:r>
      <w:r w:rsidRPr="00202414">
        <w:rPr>
          <w:sz w:val="24"/>
          <w:szCs w:val="24"/>
        </w:rPr>
        <w:t>e K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usk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l–</w:t>
      </w:r>
      <w:r w:rsidRPr="00202414">
        <w:rPr>
          <w:spacing w:val="1"/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 xml:space="preserve">is 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st.</w:t>
      </w:r>
    </w:p>
    <w:p w14:paraId="5DD9030D" w14:textId="77777777" w:rsidR="00086A35" w:rsidRPr="00202414" w:rsidRDefault="00086A35" w:rsidP="00202414">
      <w:pPr>
        <w:spacing w:before="5" w:line="280" w:lineRule="exact"/>
        <w:rPr>
          <w:sz w:val="28"/>
          <w:szCs w:val="28"/>
        </w:rPr>
      </w:pPr>
    </w:p>
    <w:p w14:paraId="6956E595" w14:textId="51C4E496" w:rsidR="00086A35" w:rsidRPr="00202414" w:rsidRDefault="00243173" w:rsidP="00202414">
      <w:pPr>
        <w:spacing w:line="358" w:lineRule="auto"/>
        <w:ind w:left="100" w:right="74"/>
        <w:jc w:val="both"/>
        <w:rPr>
          <w:sz w:val="24"/>
          <w:szCs w:val="24"/>
        </w:rPr>
      </w:pP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kthash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proofErr w:type="spellEnd"/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6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</w:t>
      </w:r>
      <w:r w:rsidRPr="00202414">
        <w:rPr>
          <w:spacing w:val="2"/>
          <w:sz w:val="24"/>
          <w:szCs w:val="24"/>
        </w:rPr>
        <w:t>i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6.23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8.65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4"/>
          <w:sz w:val="24"/>
          <w:szCs w:val="24"/>
        </w:rPr>
        <w:t xml:space="preserve"> </w:t>
      </w:r>
      <w:proofErr w:type="spellStart"/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6.29 to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8.17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for tast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6.23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8.</w:t>
      </w:r>
      <w:r w:rsidRPr="00202414">
        <w:rPr>
          <w:spacing w:val="2"/>
          <w:sz w:val="24"/>
          <w:szCs w:val="24"/>
        </w:rPr>
        <w:t>0</w:t>
      </w:r>
      <w:r w:rsidRPr="00202414">
        <w:rPr>
          <w:sz w:val="24"/>
          <w:szCs w:val="24"/>
        </w:rPr>
        <w:t>4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for 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6.27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7.92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for </w:t>
      </w:r>
      <w:proofErr w:type="spellStart"/>
      <w:r w:rsidRPr="00202414">
        <w:rPr>
          <w:sz w:val="24"/>
          <w:szCs w:val="24"/>
        </w:rPr>
        <w:t>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vour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6.</w:t>
      </w:r>
      <w:r w:rsidRPr="00202414">
        <w:rPr>
          <w:spacing w:val="2"/>
          <w:sz w:val="24"/>
          <w:szCs w:val="24"/>
        </w:rPr>
        <w:t>2</w:t>
      </w:r>
      <w:r w:rsidRPr="00202414">
        <w:rPr>
          <w:sz w:val="24"/>
          <w:szCs w:val="24"/>
        </w:rPr>
        <w:t>8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8.18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for 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 xml:space="preserve">ll </w:t>
      </w:r>
      <w:r w:rsidRPr="00202414">
        <w:rPr>
          <w:spacing w:val="-1"/>
          <w:position w:val="2"/>
          <w:sz w:val="24"/>
          <w:szCs w:val="24"/>
        </w:rPr>
        <w:t>ac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ptabil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spacing w:val="-5"/>
          <w:position w:val="2"/>
          <w:sz w:val="24"/>
          <w:szCs w:val="24"/>
        </w:rPr>
        <w:t>y</w:t>
      </w:r>
      <w:r w:rsidRPr="00202414">
        <w:rPr>
          <w:position w:val="2"/>
          <w:sz w:val="24"/>
          <w:szCs w:val="24"/>
        </w:rPr>
        <w:t>. T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ea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4</w:t>
      </w:r>
      <w:proofErr w:type="spellStart"/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e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ord</w:t>
      </w:r>
      <w:r w:rsidRPr="00202414">
        <w:rPr>
          <w:spacing w:val="-2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proofErr w:type="spellEnd"/>
      <w:r w:rsidRPr="00202414">
        <w:rPr>
          <w:position w:val="2"/>
          <w:sz w:val="24"/>
          <w:szCs w:val="24"/>
        </w:rPr>
        <w:t xml:space="preserve"> the h</w:t>
      </w:r>
      <w:r w:rsidRPr="00202414">
        <w:rPr>
          <w:spacing w:val="2"/>
          <w:position w:val="2"/>
          <w:sz w:val="24"/>
          <w:szCs w:val="24"/>
        </w:rPr>
        <w:t>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position w:val="2"/>
          <w:sz w:val="24"/>
          <w:szCs w:val="24"/>
        </w:rPr>
        <w:t>h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st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or</w:t>
      </w:r>
      <w:r w:rsidRPr="00202414">
        <w:rPr>
          <w:spacing w:val="-2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 f</w:t>
      </w:r>
      <w:r w:rsidRPr="00202414">
        <w:rPr>
          <w:spacing w:val="2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 xml:space="preserve">r </w:t>
      </w:r>
      <w:proofErr w:type="spellStart"/>
      <w:r w:rsidRPr="00202414">
        <w:rPr>
          <w:spacing w:val="-2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olour</w:t>
      </w:r>
      <w:proofErr w:type="spellEnd"/>
      <w:r w:rsidRPr="00202414">
        <w:rPr>
          <w:position w:val="2"/>
          <w:sz w:val="24"/>
          <w:szCs w:val="24"/>
        </w:rPr>
        <w:t xml:space="preserve">, 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 xml:space="preserve">ste, 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tur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 xml:space="preserve">, </w:t>
      </w:r>
      <w:proofErr w:type="spellStart"/>
      <w:r w:rsidRPr="00202414">
        <w:rPr>
          <w:position w:val="2"/>
          <w:sz w:val="24"/>
          <w:szCs w:val="24"/>
        </w:rPr>
        <w:t>fl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vour</w:t>
      </w:r>
      <w:proofErr w:type="spellEnd"/>
      <w:r w:rsidRPr="00202414">
        <w:rPr>
          <w:position w:val="2"/>
          <w:sz w:val="24"/>
          <w:szCs w:val="24"/>
        </w:rPr>
        <w:t>,</w:t>
      </w:r>
      <w:r w:rsidRPr="00202414">
        <w:rPr>
          <w:spacing w:val="-1"/>
          <w:position w:val="2"/>
          <w:sz w:val="24"/>
          <w:szCs w:val="24"/>
        </w:rPr>
        <w:t xml:space="preserve"> a</w:t>
      </w:r>
      <w:r w:rsidRPr="00202414">
        <w:rPr>
          <w:position w:val="2"/>
          <w:sz w:val="24"/>
          <w:szCs w:val="24"/>
        </w:rPr>
        <w:t>nd ov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ll</w:t>
      </w:r>
      <w:r w:rsidRPr="00202414">
        <w:rPr>
          <w:spacing w:val="-14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ce</w:t>
      </w:r>
      <w:r w:rsidRPr="00202414">
        <w:rPr>
          <w:position w:val="2"/>
          <w:sz w:val="24"/>
          <w:szCs w:val="24"/>
        </w:rPr>
        <w:t>ptabil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spacing w:val="-5"/>
          <w:position w:val="2"/>
          <w:sz w:val="24"/>
          <w:szCs w:val="24"/>
        </w:rPr>
        <w:t>y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-1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follow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-14"/>
          <w:position w:val="2"/>
          <w:sz w:val="24"/>
          <w:szCs w:val="24"/>
        </w:rPr>
        <w:t xml:space="preserve"> </w:t>
      </w:r>
      <w:r w:rsidRPr="00202414">
        <w:rPr>
          <w:spacing w:val="5"/>
          <w:position w:val="2"/>
          <w:sz w:val="24"/>
          <w:szCs w:val="24"/>
        </w:rPr>
        <w:t>b</w:t>
      </w:r>
      <w:r w:rsidRPr="00202414">
        <w:rPr>
          <w:position w:val="2"/>
          <w:sz w:val="24"/>
          <w:szCs w:val="24"/>
        </w:rPr>
        <w:t>y</w:t>
      </w:r>
      <w:r w:rsidRPr="00202414">
        <w:rPr>
          <w:spacing w:val="-19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2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14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-1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3</w:t>
      </w:r>
      <w:r w:rsidRPr="00202414">
        <w:rPr>
          <w:position w:val="2"/>
          <w:sz w:val="24"/>
          <w:szCs w:val="24"/>
        </w:rPr>
        <w:t>R,</w:t>
      </w:r>
      <w:r w:rsidRPr="00202414">
        <w:rPr>
          <w:spacing w:val="-14"/>
          <w:position w:val="2"/>
          <w:sz w:val="24"/>
          <w:szCs w:val="24"/>
        </w:rPr>
        <w:t xml:space="preserve"> </w:t>
      </w:r>
      <w:r w:rsidRPr="00202414">
        <w:rPr>
          <w:spacing w:val="-3"/>
          <w:position w:val="2"/>
          <w:sz w:val="24"/>
          <w:szCs w:val="24"/>
        </w:rPr>
        <w:t>w</w:t>
      </w:r>
      <w:r w:rsidRPr="00202414">
        <w:rPr>
          <w:position w:val="2"/>
          <w:sz w:val="24"/>
          <w:szCs w:val="24"/>
        </w:rPr>
        <w:t>hich</w:t>
      </w:r>
      <w:r w:rsidRPr="00202414">
        <w:rPr>
          <w:spacing w:val="-1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re</w:t>
      </w:r>
      <w:r w:rsidRPr="00202414">
        <w:rPr>
          <w:spacing w:val="-1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stati</w:t>
      </w:r>
      <w:r w:rsidRPr="00202414">
        <w:rPr>
          <w:spacing w:val="1"/>
          <w:position w:val="2"/>
          <w:sz w:val="24"/>
          <w:szCs w:val="24"/>
        </w:rPr>
        <w:t>s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-1"/>
          <w:position w:val="2"/>
          <w:sz w:val="24"/>
          <w:szCs w:val="24"/>
        </w:rPr>
        <w:t>ca</w:t>
      </w:r>
      <w:r w:rsidRPr="00202414">
        <w:rPr>
          <w:position w:val="2"/>
          <w:sz w:val="24"/>
          <w:szCs w:val="24"/>
        </w:rPr>
        <w:t>l</w:t>
      </w:r>
      <w:r w:rsidRPr="00202414">
        <w:rPr>
          <w:spacing w:val="6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y</w:t>
      </w:r>
      <w:r w:rsidRPr="00202414">
        <w:rPr>
          <w:spacing w:val="-19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on</w:t>
      </w:r>
      <w:r w:rsidRPr="00202414">
        <w:rPr>
          <w:spacing w:val="-1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1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for</w:t>
      </w:r>
      <w:r w:rsidRPr="00202414">
        <w:rPr>
          <w:spacing w:val="-11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ll</w:t>
      </w:r>
      <w:r w:rsidRPr="00202414">
        <w:rPr>
          <w:spacing w:val="-13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ttribut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s. The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5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9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onsistent</w:t>
      </w:r>
      <w:r w:rsidRPr="00202414">
        <w:rPr>
          <w:spacing w:val="3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y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hib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position w:val="2"/>
          <w:sz w:val="24"/>
          <w:szCs w:val="24"/>
        </w:rPr>
        <w:t>ted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low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st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spacing w:val="-2"/>
          <w:position w:val="2"/>
          <w:sz w:val="24"/>
          <w:szCs w:val="24"/>
        </w:rPr>
        <w:t>s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nso</w:t>
      </w:r>
      <w:r w:rsidRPr="00202414">
        <w:rPr>
          <w:spacing w:val="4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 xml:space="preserve">y </w:t>
      </w:r>
      <w:r w:rsidRPr="00202414">
        <w:rPr>
          <w:spacing w:val="2"/>
          <w:position w:val="2"/>
          <w:sz w:val="24"/>
          <w:szCs w:val="24"/>
        </w:rPr>
        <w:t>s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or</w:t>
      </w:r>
      <w:r w:rsidRPr="00202414">
        <w:rPr>
          <w:spacing w:val="-2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</w:t>
      </w:r>
      <w:r w:rsidR="00707098">
        <w:rPr>
          <w:position w:val="2"/>
          <w:sz w:val="24"/>
          <w:szCs w:val="24"/>
        </w:rPr>
        <w:t>(</w:t>
      </w:r>
      <w:proofErr w:type="spellStart"/>
      <w:r w:rsidR="00707098">
        <w:rPr>
          <w:position w:val="2"/>
          <w:sz w:val="24"/>
          <w:szCs w:val="24"/>
        </w:rPr>
        <w:t>Ijarotimi</w:t>
      </w:r>
      <w:proofErr w:type="spellEnd"/>
      <w:r w:rsidR="00707098">
        <w:rPr>
          <w:position w:val="2"/>
          <w:sz w:val="24"/>
          <w:szCs w:val="24"/>
        </w:rPr>
        <w:t xml:space="preserve"> </w:t>
      </w:r>
      <w:r w:rsidR="00707098" w:rsidRPr="007F11DA">
        <w:rPr>
          <w:i/>
          <w:position w:val="2"/>
          <w:sz w:val="24"/>
          <w:szCs w:val="24"/>
        </w:rPr>
        <w:t>et al.,</w:t>
      </w:r>
      <w:r w:rsidR="00707098">
        <w:rPr>
          <w:position w:val="2"/>
          <w:sz w:val="24"/>
          <w:szCs w:val="24"/>
        </w:rPr>
        <w:t>2012)</w:t>
      </w:r>
      <w:r w:rsidRPr="00202414">
        <w:rPr>
          <w:spacing w:val="1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1"/>
          <w:position w:val="2"/>
          <w:sz w:val="24"/>
          <w:szCs w:val="24"/>
        </w:rPr>
        <w:t>or</w:t>
      </w:r>
      <w:r w:rsidRPr="00202414">
        <w:rPr>
          <w:position w:val="2"/>
          <w:sz w:val="24"/>
          <w:szCs w:val="24"/>
        </w:rPr>
        <w:t>mu</w:t>
      </w:r>
      <w:r w:rsidRPr="00202414">
        <w:rPr>
          <w:spacing w:val="1"/>
          <w:position w:val="2"/>
          <w:sz w:val="24"/>
          <w:szCs w:val="24"/>
        </w:rPr>
        <w:t>l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position w:val="2"/>
          <w:sz w:val="24"/>
          <w:szCs w:val="24"/>
        </w:rPr>
        <w:t>on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of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spacing w:val="-1"/>
          <w:sz w:val="16"/>
          <w:szCs w:val="16"/>
        </w:rPr>
        <w:t>5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 xml:space="preserve">,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ra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te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z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b</w:t>
      </w:r>
      <w:r w:rsidRPr="00202414">
        <w:rPr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70%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5"/>
          <w:sz w:val="24"/>
          <w:szCs w:val="24"/>
        </w:rPr>
        <w:t>l</w:t>
      </w:r>
      <w:r w:rsidRPr="00202414">
        <w:rPr>
          <w:sz w:val="24"/>
          <w:szCs w:val="24"/>
        </w:rPr>
        <w:t>y 2</w:t>
      </w:r>
      <w:r w:rsidRPr="00202414">
        <w:rPr>
          <w:spacing w:val="2"/>
          <w:sz w:val="24"/>
          <w:szCs w:val="24"/>
        </w:rPr>
        <w:t>1</w:t>
      </w:r>
      <w:r w:rsidRPr="00202414">
        <w:rPr>
          <w:sz w:val="24"/>
          <w:szCs w:val="24"/>
        </w:rPr>
        <w:t>%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na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flo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r,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provid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ted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sug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rs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1"/>
          <w:sz w:val="24"/>
          <w:szCs w:val="24"/>
        </w:rPr>
        <w:t>te</w:t>
      </w:r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w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h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th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nment,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 xml:space="preserve">g 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ru</w:t>
      </w:r>
      <w:r w:rsidRPr="00202414">
        <w:rPr>
          <w:spacing w:val="7"/>
          <w:sz w:val="24"/>
          <w:szCs w:val="24"/>
        </w:rPr>
        <w:t>m</w:t>
      </w:r>
      <w:r w:rsidRPr="00202414">
        <w:rPr>
          <w:sz w:val="24"/>
          <w:szCs w:val="24"/>
        </w:rPr>
        <w:t>b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f</w:t>
      </w:r>
      <w:r w:rsidRPr="00202414">
        <w:rPr>
          <w:sz w:val="24"/>
          <w:szCs w:val="24"/>
        </w:rPr>
        <w:t xml:space="preserve">irming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4"/>
          <w:sz w:val="24"/>
          <w:szCs w:val="24"/>
        </w:rPr>
        <w:t>r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 britt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uthf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 xml:space="preserve">y 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sts</w:t>
      </w:r>
      <w:r w:rsidRPr="00202414">
        <w:rPr>
          <w:spacing w:val="8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kthas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riv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ive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hue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n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ntho</w:t>
      </w:r>
      <w:r w:rsidRPr="00202414">
        <w:rPr>
          <w:spacing w:val="4"/>
          <w:sz w:val="24"/>
          <w:szCs w:val="24"/>
        </w:rPr>
        <w:t>c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nin’s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pr</w:t>
      </w:r>
      <w:r w:rsidRPr="00202414">
        <w:rPr>
          <w:spacing w:val="1"/>
          <w:sz w:val="24"/>
          <w:szCs w:val="24"/>
        </w:rPr>
        <w:t>o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tho</w:t>
      </w:r>
      <w:r w:rsidRPr="00202414">
        <w:rPr>
          <w:spacing w:val="2"/>
          <w:sz w:val="24"/>
          <w:szCs w:val="24"/>
        </w:rPr>
        <w:t>c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nid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ns</w:t>
      </w:r>
      <w:proofErr w:type="spellEnd"/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med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du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ing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rboili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 xml:space="preserve">g 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 xml:space="preserve">n </w:t>
      </w:r>
      <w:r w:rsidRPr="00202414">
        <w:rPr>
          <w:position w:val="2"/>
          <w:sz w:val="24"/>
          <w:szCs w:val="24"/>
        </w:rPr>
        <w:t>low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tr</w:t>
      </w:r>
      <w:r w:rsidRPr="00202414">
        <w:rPr>
          <w:spacing w:val="1"/>
          <w:position w:val="2"/>
          <w:sz w:val="24"/>
          <w:szCs w:val="24"/>
        </w:rPr>
        <w:t>e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nts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(</w:t>
      </w:r>
      <w:r w:rsidRPr="00202414">
        <w:rPr>
          <w:spacing w:val="-1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–T</w:t>
      </w:r>
      <w:r w:rsidRPr="00202414">
        <w:rPr>
          <w:spacing w:val="1"/>
          <w:sz w:val="16"/>
          <w:szCs w:val="16"/>
        </w:rPr>
        <w:t>3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),</w:t>
      </w:r>
      <w:r w:rsidRPr="00202414">
        <w:rPr>
          <w:spacing w:val="-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wh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re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flour</w:t>
      </w:r>
      <w:r w:rsidRPr="00202414">
        <w:rPr>
          <w:spacing w:val="-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pro</w:t>
      </w:r>
      <w:r w:rsidRPr="00202414">
        <w:rPr>
          <w:spacing w:val="1"/>
          <w:position w:val="2"/>
          <w:sz w:val="24"/>
          <w:szCs w:val="24"/>
        </w:rPr>
        <w:t>p</w:t>
      </w:r>
      <w:r w:rsidRPr="00202414">
        <w:rPr>
          <w:position w:val="2"/>
          <w:sz w:val="24"/>
          <w:szCs w:val="24"/>
        </w:rPr>
        <w:t>ortion</w:t>
      </w:r>
      <w:r w:rsidRPr="00202414">
        <w:rPr>
          <w:spacing w:val="-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a</w:t>
      </w:r>
      <w:r w:rsidRPr="00202414">
        <w:rPr>
          <w:spacing w:val="2"/>
          <w:position w:val="2"/>
          <w:sz w:val="24"/>
          <w:szCs w:val="24"/>
        </w:rPr>
        <w:t>n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-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-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om</w:t>
      </w:r>
      <w:r w:rsidRPr="00202414">
        <w:rPr>
          <w:spacing w:val="-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50–6</w:t>
      </w:r>
      <w:r w:rsidRPr="00202414">
        <w:rPr>
          <w:spacing w:val="2"/>
          <w:position w:val="2"/>
          <w:sz w:val="24"/>
          <w:szCs w:val="24"/>
        </w:rPr>
        <w:t>0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-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these</w:t>
      </w:r>
      <w:r w:rsidRPr="00202414">
        <w:rPr>
          <w:spacing w:val="-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3"/>
          <w:position w:val="2"/>
          <w:sz w:val="24"/>
          <w:szCs w:val="24"/>
        </w:rPr>
        <w:t>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position w:val="2"/>
          <w:sz w:val="24"/>
          <w:szCs w:val="24"/>
        </w:rPr>
        <w:t>men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 xml:space="preserve">s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53"/>
          <w:sz w:val="24"/>
          <w:szCs w:val="24"/>
        </w:rPr>
        <w:t xml:space="preserve"> </w:t>
      </w:r>
      <w:r w:rsidRPr="00202414">
        <w:rPr>
          <w:sz w:val="24"/>
          <w:szCs w:val="24"/>
        </w:rPr>
        <w:t>di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uted</w:t>
      </w:r>
      <w:r w:rsidRPr="00202414">
        <w:rPr>
          <w:spacing w:val="54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y</w:t>
      </w:r>
      <w:r w:rsidRPr="00202414">
        <w:rPr>
          <w:spacing w:val="50"/>
          <w:sz w:val="24"/>
          <w:szCs w:val="24"/>
        </w:rPr>
        <w:t xml:space="preserve"> </w:t>
      </w:r>
      <w:r w:rsidRPr="00202414">
        <w:rPr>
          <w:sz w:val="24"/>
          <w:szCs w:val="24"/>
        </w:rPr>
        <w:t>3</w:t>
      </w:r>
      <w:r w:rsidRPr="00202414">
        <w:rPr>
          <w:spacing w:val="1"/>
          <w:sz w:val="24"/>
          <w:szCs w:val="24"/>
        </w:rPr>
        <w:t>6</w:t>
      </w:r>
      <w:r w:rsidRPr="00202414">
        <w:rPr>
          <w:sz w:val="24"/>
          <w:szCs w:val="24"/>
        </w:rPr>
        <w:t>–4</w:t>
      </w:r>
      <w:r w:rsidRPr="00202414">
        <w:rPr>
          <w:spacing w:val="2"/>
          <w:sz w:val="24"/>
          <w:szCs w:val="24"/>
        </w:rPr>
        <w:t>1</w:t>
      </w:r>
      <w:r w:rsidRPr="00202414">
        <w:rPr>
          <w:sz w:val="24"/>
          <w:szCs w:val="24"/>
        </w:rPr>
        <w:t>%</w:t>
      </w:r>
      <w:r w:rsidRPr="00202414">
        <w:rPr>
          <w:spacing w:val="54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na</w:t>
      </w:r>
      <w:r w:rsidRPr="00202414">
        <w:rPr>
          <w:spacing w:val="54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 xml:space="preserve">,  </w:t>
      </w:r>
      <w:r w:rsidRPr="00202414">
        <w:rPr>
          <w:spacing w:val="-7"/>
          <w:sz w:val="24"/>
          <w:szCs w:val="24"/>
        </w:rPr>
        <w:t>y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ld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</w:t>
      </w:r>
      <w:r w:rsidRPr="00202414">
        <w:rPr>
          <w:spacing w:val="53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le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,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less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ra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te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s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5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pp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5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5"/>
          <w:sz w:val="24"/>
          <w:szCs w:val="24"/>
        </w:rPr>
        <w:t>n</w:t>
      </w:r>
      <w:r w:rsidRPr="00202414">
        <w:rPr>
          <w:sz w:val="24"/>
          <w:szCs w:val="24"/>
        </w:rPr>
        <w:t>d 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du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</w:t>
      </w:r>
      <w:proofErr w:type="spellEnd"/>
      <w:r w:rsidRPr="00202414">
        <w:rPr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 xml:space="preserve">s </w:t>
      </w:r>
      <w:r w:rsidRPr="00202414">
        <w:rPr>
          <w:spacing w:val="3"/>
          <w:sz w:val="24"/>
          <w:szCs w:val="24"/>
        </w:rPr>
        <w:t>(</w:t>
      </w:r>
      <w:r w:rsidRPr="00202414">
        <w:rPr>
          <w:sz w:val="24"/>
          <w:szCs w:val="24"/>
        </w:rPr>
        <w:t>Ab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,2006)</w:t>
      </w:r>
    </w:p>
    <w:p w14:paraId="45B2797E" w14:textId="77777777" w:rsidR="00086A35" w:rsidRPr="00202414" w:rsidRDefault="00086A35" w:rsidP="00202414">
      <w:pPr>
        <w:spacing w:before="9" w:line="280" w:lineRule="exact"/>
        <w:rPr>
          <w:sz w:val="28"/>
          <w:szCs w:val="28"/>
        </w:rPr>
      </w:pPr>
    </w:p>
    <w:p w14:paraId="6AEBB3FB" w14:textId="77777777" w:rsidR="00086A35" w:rsidRPr="00202414" w:rsidRDefault="00243173" w:rsidP="00202414">
      <w:pPr>
        <w:spacing w:line="358" w:lineRule="auto"/>
        <w:ind w:left="100" w:right="76"/>
        <w:jc w:val="both"/>
        <w:rPr>
          <w:sz w:val="24"/>
          <w:szCs w:val="24"/>
        </w:rPr>
        <w:sectPr w:rsidR="00086A35" w:rsidRPr="00202414">
          <w:headerReference w:type="even" r:id="rId40"/>
          <w:headerReference w:type="default" r:id="rId41"/>
          <w:headerReference w:type="first" r:id="rId42"/>
          <w:pgSz w:w="11920" w:h="16840"/>
          <w:pgMar w:top="1340" w:right="1320" w:bottom="280" w:left="1340" w:header="0" w:footer="0" w:gutter="0"/>
          <w:cols w:space="720"/>
        </w:sectPr>
      </w:pPr>
      <w:proofErr w:type="spellStart"/>
      <w:r w:rsidRPr="00202414">
        <w:rPr>
          <w:sz w:val="24"/>
          <w:szCs w:val="24"/>
        </w:rPr>
        <w:t>Nj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ra</w:t>
      </w:r>
      <w:proofErr w:type="spellEnd"/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idge</w:t>
      </w:r>
      <w:r w:rsidRPr="00202414">
        <w:rPr>
          <w:spacing w:val="2"/>
          <w:sz w:val="24"/>
          <w:szCs w:val="24"/>
        </w:rPr>
        <w:t xml:space="preserve"> 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monstr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su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rior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 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</w:t>
      </w:r>
      <w:r w:rsidRPr="00202414">
        <w:rPr>
          <w:spacing w:val="3"/>
          <w:sz w:val="24"/>
          <w:szCs w:val="24"/>
        </w:rPr>
        <w:t>o</w:t>
      </w:r>
      <w:r w:rsidRPr="00202414">
        <w:rPr>
          <w:sz w:val="24"/>
          <w:szCs w:val="24"/>
        </w:rPr>
        <w:t>ng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s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luat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d.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6.95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8.95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4"/>
          <w:sz w:val="24"/>
          <w:szCs w:val="24"/>
        </w:rPr>
        <w:t xml:space="preserve"> </w:t>
      </w:r>
      <w:proofErr w:type="spellStart"/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6.98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8.76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tast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6.84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8.65 </w:t>
      </w:r>
      <w:r w:rsidRPr="00202414">
        <w:rPr>
          <w:position w:val="2"/>
          <w:sz w:val="24"/>
          <w:szCs w:val="24"/>
        </w:rPr>
        <w:t>for te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tur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6.99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to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8.71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 xml:space="preserve">for </w:t>
      </w:r>
      <w:proofErr w:type="spellStart"/>
      <w:r w:rsidRPr="00202414">
        <w:rPr>
          <w:position w:val="2"/>
          <w:sz w:val="24"/>
          <w:szCs w:val="24"/>
        </w:rPr>
        <w:t>fl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vour</w:t>
      </w:r>
      <w:proofErr w:type="spellEnd"/>
      <w:r w:rsidRPr="00202414">
        <w:rPr>
          <w:position w:val="2"/>
          <w:sz w:val="24"/>
          <w:szCs w:val="24"/>
        </w:rPr>
        <w:t>,</w:t>
      </w:r>
      <w:r w:rsidRPr="00202414">
        <w:rPr>
          <w:spacing w:val="1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6.81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to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8</w:t>
      </w:r>
      <w:r w:rsidRPr="00202414">
        <w:rPr>
          <w:spacing w:val="2"/>
          <w:position w:val="2"/>
          <w:sz w:val="24"/>
          <w:szCs w:val="24"/>
        </w:rPr>
        <w:t>.</w:t>
      </w:r>
      <w:r w:rsidRPr="00202414">
        <w:rPr>
          <w:position w:val="2"/>
          <w:sz w:val="24"/>
          <w:szCs w:val="24"/>
        </w:rPr>
        <w:t>32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for ov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ll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ac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ptabil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spacing w:val="-5"/>
          <w:position w:val="2"/>
          <w:sz w:val="24"/>
          <w:szCs w:val="24"/>
        </w:rPr>
        <w:t>y</w:t>
      </w:r>
      <w:r w:rsidRPr="00202414">
        <w:rPr>
          <w:position w:val="2"/>
          <w:sz w:val="24"/>
          <w:szCs w:val="24"/>
        </w:rPr>
        <w:t>.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r</w:t>
      </w:r>
      <w:r w:rsidRPr="00202414">
        <w:rPr>
          <w:spacing w:val="1"/>
          <w:position w:val="2"/>
          <w:sz w:val="24"/>
          <w:szCs w:val="24"/>
        </w:rPr>
        <w:t>e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spacing w:val="7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</w:t>
      </w:r>
      <w:r w:rsidRPr="00202414">
        <w:rPr>
          <w:position w:val="2"/>
          <w:sz w:val="24"/>
          <w:szCs w:val="24"/>
        </w:rPr>
        <w:t xml:space="preserve">N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onsistent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53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or</w:t>
      </w:r>
      <w:r w:rsidRPr="00202414">
        <w:rPr>
          <w:spacing w:val="1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7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57"/>
          <w:sz w:val="24"/>
          <w:szCs w:val="24"/>
        </w:rPr>
        <w:t xml:space="preserve"> </w:t>
      </w:r>
      <w:r w:rsidRPr="00202414">
        <w:rPr>
          <w:sz w:val="24"/>
          <w:szCs w:val="24"/>
        </w:rPr>
        <w:t>hi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st</w:t>
      </w:r>
      <w:r w:rsidRPr="00202414">
        <w:rPr>
          <w:spacing w:val="58"/>
          <w:sz w:val="24"/>
          <w:szCs w:val="24"/>
        </w:rPr>
        <w:t xml:space="preserve"> </w:t>
      </w:r>
      <w:proofErr w:type="gramStart"/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 xml:space="preserve">s  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ross</w:t>
      </w:r>
      <w:proofErr w:type="gramEnd"/>
      <w:r w:rsidRPr="00202414">
        <w:rPr>
          <w:spacing w:val="59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ll</w:t>
      </w:r>
      <w:r w:rsidRPr="00202414">
        <w:rPr>
          <w:spacing w:val="58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53"/>
          <w:sz w:val="24"/>
          <w:szCs w:val="24"/>
        </w:rPr>
        <w:t xml:space="preserve"> </w:t>
      </w:r>
      <w:r w:rsidRPr="00202414">
        <w:rPr>
          <w:spacing w:val="4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ribut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8"/>
          <w:sz w:val="24"/>
          <w:szCs w:val="24"/>
        </w:rPr>
        <w:t xml:space="preserve"> 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hou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57"/>
          <w:sz w:val="24"/>
          <w:szCs w:val="24"/>
        </w:rPr>
        <w:t xml:space="preserve"> </w:t>
      </w:r>
      <w:r w:rsidRPr="00202414">
        <w:rPr>
          <w:sz w:val="24"/>
          <w:szCs w:val="24"/>
        </w:rPr>
        <w:t>it</w:t>
      </w:r>
      <w:r w:rsidRPr="00202414">
        <w:rPr>
          <w:spacing w:val="58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3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ined </w:t>
      </w:r>
      <w:r w:rsidRPr="00202414">
        <w:rPr>
          <w:position w:val="2"/>
          <w:sz w:val="24"/>
          <w:szCs w:val="24"/>
        </w:rPr>
        <w:t>stati</w:t>
      </w:r>
      <w:r w:rsidRPr="00202414">
        <w:rPr>
          <w:spacing w:val="1"/>
          <w:position w:val="2"/>
          <w:sz w:val="24"/>
          <w:szCs w:val="24"/>
        </w:rPr>
        <w:t>s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-1"/>
          <w:position w:val="2"/>
          <w:sz w:val="24"/>
          <w:szCs w:val="24"/>
        </w:rPr>
        <w:t>ca</w:t>
      </w:r>
      <w:r w:rsidRPr="00202414">
        <w:rPr>
          <w:position w:val="2"/>
          <w:sz w:val="24"/>
          <w:szCs w:val="24"/>
        </w:rPr>
        <w:t>l</w:t>
      </w:r>
      <w:r w:rsidRPr="00202414">
        <w:rPr>
          <w:spacing w:val="3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y on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with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2</w:t>
      </w:r>
      <w:r w:rsidRPr="00202414">
        <w:rPr>
          <w:position w:val="2"/>
          <w:sz w:val="24"/>
          <w:szCs w:val="24"/>
        </w:rPr>
        <w:t>N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spacing w:val="-2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3</w:t>
      </w:r>
      <w:r w:rsidRPr="00202414">
        <w:rPr>
          <w:position w:val="2"/>
          <w:sz w:val="24"/>
          <w:szCs w:val="24"/>
        </w:rPr>
        <w:t>N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for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tast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spacing w:val="-2"/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ture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8"/>
          <w:position w:val="2"/>
          <w:sz w:val="24"/>
          <w:szCs w:val="24"/>
        </w:rPr>
        <w:t xml:space="preserve"> </w:t>
      </w:r>
      <w:proofErr w:type="spellStart"/>
      <w:r w:rsidRPr="00202414">
        <w:rPr>
          <w:position w:val="2"/>
          <w:sz w:val="24"/>
          <w:szCs w:val="24"/>
        </w:rPr>
        <w:t>fl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vou</w:t>
      </w:r>
      <w:r w:rsidRPr="00202414">
        <w:rPr>
          <w:spacing w:val="1"/>
          <w:position w:val="2"/>
          <w:sz w:val="24"/>
          <w:szCs w:val="24"/>
        </w:rPr>
        <w:t>r</w:t>
      </w:r>
      <w:proofErr w:type="spellEnd"/>
      <w:r w:rsidRPr="00202414">
        <w:rPr>
          <w:position w:val="2"/>
          <w:sz w:val="24"/>
          <w:szCs w:val="24"/>
        </w:rPr>
        <w:t>.</w:t>
      </w:r>
      <w:r w:rsidRPr="00202414">
        <w:rPr>
          <w:spacing w:val="8"/>
          <w:position w:val="2"/>
          <w:sz w:val="24"/>
          <w:szCs w:val="24"/>
        </w:rPr>
        <w:t xml:space="preserve"> </w:t>
      </w:r>
      <w:proofErr w:type="spellStart"/>
      <w:r w:rsidRPr="00202414">
        <w:rPr>
          <w:position w:val="2"/>
          <w:sz w:val="24"/>
          <w:szCs w:val="24"/>
        </w:rPr>
        <w:t>Nj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v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ra</w:t>
      </w:r>
      <w:proofErr w:type="spellEnd"/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is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v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lued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 xml:space="preserve">a </w:t>
      </w:r>
      <w:r w:rsidRPr="00202414">
        <w:rPr>
          <w:sz w:val="24"/>
          <w:szCs w:val="24"/>
        </w:rPr>
        <w:t>medi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inal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pro</w:t>
      </w:r>
      <w:r w:rsidRPr="00202414">
        <w:rPr>
          <w:spacing w:val="1"/>
          <w:sz w:val="24"/>
          <w:szCs w:val="24"/>
        </w:rPr>
        <w:t>n</w:t>
      </w:r>
      <w:r w:rsidRPr="00202414">
        <w:rPr>
          <w:sz w:val="24"/>
          <w:szCs w:val="24"/>
        </w:rPr>
        <w:t>oun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nut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 xml:space="preserve">y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rom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te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sw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tness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fine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sta</w:t>
      </w:r>
      <w:r w:rsidRPr="00202414">
        <w:rPr>
          <w:spacing w:val="-1"/>
          <w:sz w:val="24"/>
          <w:szCs w:val="24"/>
        </w:rPr>
        <w:t>rc</w:t>
      </w:r>
      <w:r w:rsidRPr="00202414">
        <w:rPr>
          <w:sz w:val="24"/>
          <w:szCs w:val="24"/>
        </w:rPr>
        <w:t>h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nule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si</w:t>
      </w:r>
      <w:r w:rsidRPr="00202414">
        <w:rPr>
          <w:spacing w:val="2"/>
          <w:sz w:val="24"/>
          <w:szCs w:val="24"/>
        </w:rPr>
        <w:t>z</w:t>
      </w:r>
      <w:r w:rsidRPr="00202414">
        <w:rPr>
          <w:sz w:val="24"/>
          <w:szCs w:val="24"/>
        </w:rPr>
        <w:t>e 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sul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ing</w:t>
      </w:r>
      <w:r w:rsidRPr="00202414">
        <w:rPr>
          <w:spacing w:val="-16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rboiling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(R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o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l.,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20</w:t>
      </w:r>
      <w:r w:rsidRPr="00202414">
        <w:rPr>
          <w:spacing w:val="1"/>
          <w:sz w:val="24"/>
          <w:szCs w:val="24"/>
        </w:rPr>
        <w:t>1</w:t>
      </w:r>
      <w:r w:rsidRPr="00202414">
        <w:rPr>
          <w:sz w:val="24"/>
          <w:szCs w:val="24"/>
        </w:rPr>
        <w:t>0).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Ho</w:t>
      </w:r>
      <w:r w:rsidRPr="00202414">
        <w:rPr>
          <w:spacing w:val="-1"/>
          <w:sz w:val="24"/>
          <w:szCs w:val="24"/>
        </w:rPr>
        <w:t>we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r,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wh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14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Nj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ra</w:t>
      </w:r>
      <w:proofErr w:type="spellEnd"/>
      <w:r w:rsidRPr="00202414">
        <w:rPr>
          <w:spacing w:val="-16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is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us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hi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lev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ls, 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subtle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vour</w:t>
      </w:r>
      <w:proofErr w:type="spellEnd"/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y be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mask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5"/>
          <w:sz w:val="24"/>
          <w:szCs w:val="24"/>
        </w:rPr>
        <w:t>m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los</w:t>
      </w:r>
      <w:r w:rsidRPr="00202414">
        <w:rPr>
          <w:spacing w:val="3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-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la</w:t>
      </w:r>
      <w:r w:rsidRPr="00202414">
        <w:rPr>
          <w:spacing w:val="2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mness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(</w:t>
      </w:r>
      <w:proofErr w:type="spellStart"/>
      <w:r w:rsidRPr="00202414">
        <w:rPr>
          <w:spacing w:val="2"/>
          <w:sz w:val="24"/>
          <w:szCs w:val="24"/>
        </w:rPr>
        <w:t>J</w:t>
      </w:r>
      <w:r w:rsidRPr="00202414">
        <w:rPr>
          <w:sz w:val="24"/>
          <w:szCs w:val="24"/>
        </w:rPr>
        <w:t>ul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no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19</w:t>
      </w:r>
      <w:r w:rsidRPr="00202414">
        <w:rPr>
          <w:spacing w:val="-2"/>
          <w:sz w:val="24"/>
          <w:szCs w:val="24"/>
        </w:rPr>
        <w:t>9</w:t>
      </w:r>
      <w:r w:rsidRPr="00202414">
        <w:rPr>
          <w:sz w:val="24"/>
          <w:szCs w:val="24"/>
        </w:rPr>
        <w:t>3).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low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</w:p>
    <w:p w14:paraId="6F64A2E3" w14:textId="77777777" w:rsidR="00086A35" w:rsidRPr="00202414" w:rsidRDefault="00243173" w:rsidP="00202414">
      <w:pPr>
        <w:spacing w:before="76" w:line="359" w:lineRule="auto"/>
        <w:ind w:left="100" w:right="80"/>
        <w:jc w:val="both"/>
        <w:rPr>
          <w:sz w:val="24"/>
          <w:szCs w:val="24"/>
        </w:rPr>
      </w:pPr>
      <w:r w:rsidRPr="00202414">
        <w:rPr>
          <w:sz w:val="24"/>
          <w:szCs w:val="24"/>
        </w:rPr>
        <w:lastRenderedPageBreak/>
        <w:t>prop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rtion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T1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th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masking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ple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notes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>o</w:t>
      </w:r>
      <w:r w:rsidRPr="00202414">
        <w:rPr>
          <w:sz w:val="24"/>
          <w:szCs w:val="24"/>
        </w:rPr>
        <w:t>y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d 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re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.</w:t>
      </w:r>
      <w:r w:rsidRPr="00202414">
        <w:rPr>
          <w:spacing w:val="58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low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st 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ob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 for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T5</w:t>
      </w:r>
      <w:r w:rsidRPr="00202414">
        <w:rPr>
          <w:spacing w:val="-1"/>
          <w:sz w:val="24"/>
          <w:szCs w:val="24"/>
        </w:rPr>
        <w:t>N</w:t>
      </w:r>
      <w:r w:rsidRPr="00202414">
        <w:rPr>
          <w:sz w:val="24"/>
          <w:szCs w:val="24"/>
        </w:rPr>
        <w:t>,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 prop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rtion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4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Nj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a</w:t>
      </w:r>
      <w:proofErr w:type="spellEnd"/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e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z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y 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 d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rk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re</w:t>
      </w:r>
      <w:r w:rsidRPr="00202414">
        <w:rPr>
          <w:sz w:val="24"/>
          <w:szCs w:val="24"/>
        </w:rPr>
        <w:t>sul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dul</w:t>
      </w:r>
      <w:r w:rsidRPr="00202414">
        <w:rPr>
          <w:spacing w:val="1"/>
          <w:sz w:val="24"/>
          <w:szCs w:val="24"/>
        </w:rPr>
        <w:t>le</w:t>
      </w:r>
      <w:r w:rsidRPr="00202414">
        <w:rPr>
          <w:sz w:val="24"/>
          <w:szCs w:val="24"/>
        </w:rPr>
        <w:t xml:space="preserve">r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pp</w:t>
      </w:r>
      <w:r w:rsidRPr="00202414">
        <w:rPr>
          <w:spacing w:val="-1"/>
          <w:sz w:val="24"/>
          <w:szCs w:val="24"/>
        </w:rPr>
        <w:t>ea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of the</w:t>
      </w:r>
      <w:r w:rsidRPr="00202414">
        <w:rPr>
          <w:spacing w:val="-1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</w:t>
      </w:r>
      <w:r w:rsidRPr="00202414">
        <w:rPr>
          <w:spacing w:val="3"/>
          <w:sz w:val="24"/>
          <w:szCs w:val="24"/>
        </w:rPr>
        <w:t>m</w:t>
      </w:r>
      <w:r w:rsidRPr="00202414">
        <w:rPr>
          <w:sz w:val="24"/>
          <w:szCs w:val="24"/>
        </w:rPr>
        <w:t>ix</w:t>
      </w:r>
      <w:proofErr w:type="spellEnd"/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.</w:t>
      </w:r>
    </w:p>
    <w:p w14:paraId="02C9BE4D" w14:textId="77777777" w:rsidR="00086A35" w:rsidRPr="00202414" w:rsidRDefault="00086A35" w:rsidP="00202414">
      <w:pPr>
        <w:spacing w:before="7" w:line="280" w:lineRule="exact"/>
        <w:rPr>
          <w:sz w:val="28"/>
          <w:szCs w:val="28"/>
        </w:rPr>
      </w:pPr>
    </w:p>
    <w:p w14:paraId="10964FBD" w14:textId="77777777" w:rsidR="00086A35" w:rsidRPr="00202414" w:rsidRDefault="00243173" w:rsidP="00202414">
      <w:pPr>
        <w:spacing w:line="358" w:lineRule="auto"/>
        <w:ind w:left="100" w:right="78"/>
        <w:jc w:val="both"/>
        <w:rPr>
          <w:sz w:val="24"/>
          <w:szCs w:val="24"/>
        </w:rPr>
      </w:pP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p</w:t>
      </w:r>
      <w:r w:rsidRPr="00202414">
        <w:rPr>
          <w:sz w:val="24"/>
          <w:szCs w:val="24"/>
        </w:rPr>
        <w:t>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idge,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me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6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ross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tr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nts,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</w:t>
      </w:r>
      <w:proofErr w:type="spellEnd"/>
      <w:r w:rsidRPr="00202414">
        <w:rPr>
          <w:sz w:val="24"/>
          <w:szCs w:val="24"/>
        </w:rPr>
        <w:t xml:space="preserve"> 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 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6.33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8.62,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taste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6.12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8.62,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6.24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8.82,</w:t>
      </w:r>
      <w:r w:rsidRPr="00202414">
        <w:rPr>
          <w:spacing w:val="3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r</w:t>
      </w:r>
      <w:proofErr w:type="spellEnd"/>
      <w:r w:rsidRPr="00202414">
        <w:rPr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-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om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6.07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to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7.86,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v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ll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a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ptabil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y f</w:t>
      </w:r>
      <w:r w:rsidRPr="00202414">
        <w:rPr>
          <w:spacing w:val="-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om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6.39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to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8.41.</w:t>
      </w:r>
      <w:r w:rsidRPr="00202414">
        <w:rPr>
          <w:spacing w:val="2"/>
          <w:position w:val="2"/>
          <w:sz w:val="24"/>
          <w:szCs w:val="24"/>
        </w:rPr>
        <w:t xml:space="preserve"> T</w:t>
      </w:r>
      <w:r w:rsidRPr="00202414">
        <w:rPr>
          <w:position w:val="2"/>
          <w:sz w:val="24"/>
          <w:szCs w:val="24"/>
        </w:rPr>
        <w:t>re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spacing w:val="7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3</w:t>
      </w:r>
      <w:r w:rsidRPr="00202414">
        <w:rPr>
          <w:position w:val="2"/>
          <w:sz w:val="24"/>
          <w:szCs w:val="24"/>
        </w:rPr>
        <w:t>M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e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spacing w:val="2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rd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 hi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position w:val="2"/>
          <w:sz w:val="24"/>
          <w:szCs w:val="24"/>
        </w:rPr>
        <w:t>h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st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for taste</w:t>
      </w:r>
      <w:r w:rsidRPr="00202414">
        <w:rPr>
          <w:spacing w:val="1"/>
          <w:position w:val="2"/>
          <w:sz w:val="24"/>
          <w:szCs w:val="24"/>
        </w:rPr>
        <w:t xml:space="preserve"> a</w:t>
      </w:r>
      <w:r w:rsidRPr="00202414">
        <w:rPr>
          <w:spacing w:val="2"/>
          <w:position w:val="2"/>
          <w:sz w:val="24"/>
          <w:szCs w:val="24"/>
        </w:rPr>
        <w:t>n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tur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while</w:t>
      </w:r>
      <w:r w:rsidRPr="00202414">
        <w:rPr>
          <w:spacing w:val="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</w:t>
      </w:r>
      <w:r w:rsidRPr="00202414">
        <w:rPr>
          <w:position w:val="2"/>
          <w:sz w:val="24"/>
          <w:szCs w:val="24"/>
        </w:rPr>
        <w:t>M s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or</w:t>
      </w:r>
      <w:r w:rsidRPr="00202414">
        <w:rPr>
          <w:spacing w:val="-2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hi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spacing w:val="2"/>
          <w:position w:val="2"/>
          <w:sz w:val="24"/>
          <w:szCs w:val="24"/>
        </w:rPr>
        <w:t>h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st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 xml:space="preserve">for </w:t>
      </w:r>
      <w:proofErr w:type="spellStart"/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olour</w:t>
      </w:r>
      <w:proofErr w:type="spellEnd"/>
      <w:r w:rsidRPr="00202414">
        <w:rPr>
          <w:position w:val="2"/>
          <w:sz w:val="24"/>
          <w:szCs w:val="24"/>
        </w:rPr>
        <w:t>.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spacing w:val="-3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o</w:t>
      </w:r>
      <w:r w:rsidRPr="00202414">
        <w:rPr>
          <w:spacing w:val="2"/>
          <w:position w:val="2"/>
          <w:sz w:val="24"/>
          <w:szCs w:val="24"/>
        </w:rPr>
        <w:t>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</w:t>
      </w:r>
      <w:r w:rsidRPr="00202414">
        <w:rPr>
          <w:spacing w:val="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 xml:space="preserve">re 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onsistent</w:t>
      </w:r>
      <w:r w:rsidRPr="00202414">
        <w:rPr>
          <w:spacing w:val="3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y obs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1"/>
          <w:position w:val="2"/>
          <w:sz w:val="24"/>
          <w:szCs w:val="24"/>
        </w:rPr>
        <w:t>v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1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5</w:t>
      </w:r>
      <w:r w:rsidRPr="00202414">
        <w:rPr>
          <w:position w:val="2"/>
          <w:sz w:val="24"/>
          <w:szCs w:val="24"/>
        </w:rPr>
        <w:t>M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whi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h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m</w:t>
      </w:r>
      <w:r w:rsidRPr="00202414">
        <w:rPr>
          <w:spacing w:val="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 xml:space="preserve">y </w:t>
      </w:r>
      <w:r w:rsidRPr="00202414">
        <w:rPr>
          <w:spacing w:val="2"/>
          <w:position w:val="2"/>
          <w:sz w:val="24"/>
          <w:szCs w:val="24"/>
        </w:rPr>
        <w:t>b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2"/>
          <w:position w:val="2"/>
          <w:sz w:val="24"/>
          <w:szCs w:val="24"/>
        </w:rPr>
        <w:t>u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to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hi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position w:val="2"/>
          <w:sz w:val="24"/>
          <w:szCs w:val="24"/>
        </w:rPr>
        <w:t>h</w:t>
      </w:r>
      <w:r w:rsidRPr="00202414">
        <w:rPr>
          <w:spacing w:val="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br</w:t>
      </w:r>
      <w:r w:rsidRPr="00202414">
        <w:rPr>
          <w:spacing w:val="-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spacing w:val="2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ntent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in</w:t>
      </w:r>
      <w:r w:rsidRPr="00202414">
        <w:rPr>
          <w:spacing w:val="6"/>
          <w:position w:val="2"/>
          <w:sz w:val="24"/>
          <w:szCs w:val="24"/>
        </w:rPr>
        <w:t xml:space="preserve"> </w:t>
      </w:r>
      <w:proofErr w:type="spellStart"/>
      <w:r w:rsidRPr="00202414">
        <w:rPr>
          <w:position w:val="2"/>
          <w:sz w:val="24"/>
          <w:szCs w:val="24"/>
        </w:rPr>
        <w:t>matta</w:t>
      </w:r>
      <w:proofErr w:type="spellEnd"/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 xml:space="preserve">e </w:t>
      </w:r>
      <w:r w:rsidRPr="00202414">
        <w:rPr>
          <w:sz w:val="24"/>
          <w:szCs w:val="24"/>
        </w:rPr>
        <w:t>whi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tes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1"/>
          <w:sz w:val="24"/>
          <w:szCs w:val="24"/>
        </w:rPr>
        <w:t>re</w:t>
      </w:r>
      <w:r w:rsidRPr="00202414">
        <w:rPr>
          <w:spacing w:val="5"/>
          <w:sz w:val="24"/>
          <w:szCs w:val="24"/>
        </w:rPr>
        <w:t>b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f</w:t>
      </w:r>
      <w:r w:rsidRPr="00202414">
        <w:rPr>
          <w:sz w:val="24"/>
          <w:szCs w:val="24"/>
        </w:rPr>
        <w:t>fe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o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noleptic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the </w:t>
      </w:r>
      <w:proofErr w:type="gramStart"/>
      <w:r w:rsidRPr="00202414">
        <w:rPr>
          <w:position w:val="2"/>
          <w:sz w:val="24"/>
          <w:szCs w:val="24"/>
        </w:rPr>
        <w:t>prod</w:t>
      </w:r>
      <w:r w:rsidRPr="00202414">
        <w:rPr>
          <w:spacing w:val="-1"/>
          <w:position w:val="2"/>
          <w:sz w:val="24"/>
          <w:szCs w:val="24"/>
        </w:rPr>
        <w:t>uc</w:t>
      </w:r>
      <w:r w:rsidRPr="00202414">
        <w:rPr>
          <w:position w:val="2"/>
          <w:sz w:val="24"/>
          <w:szCs w:val="24"/>
        </w:rPr>
        <w:t>t(</w:t>
      </w:r>
      <w:proofErr w:type="gramEnd"/>
      <w:r w:rsidRPr="00202414">
        <w:rPr>
          <w:spacing w:val="2"/>
          <w:position w:val="2"/>
          <w:sz w:val="24"/>
          <w:szCs w:val="24"/>
        </w:rPr>
        <w:t>J</w:t>
      </w:r>
      <w:r w:rsidRPr="00202414">
        <w:rPr>
          <w:position w:val="2"/>
          <w:sz w:val="24"/>
          <w:szCs w:val="24"/>
        </w:rPr>
        <w:t>ul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no,1993</w:t>
      </w:r>
      <w:r w:rsidRPr="00202414">
        <w:rPr>
          <w:spacing w:val="-1"/>
          <w:position w:val="2"/>
          <w:sz w:val="24"/>
          <w:szCs w:val="24"/>
        </w:rPr>
        <w:t>)</w:t>
      </w:r>
      <w:r w:rsidRPr="00202414">
        <w:rPr>
          <w:position w:val="2"/>
          <w:sz w:val="24"/>
          <w:szCs w:val="24"/>
        </w:rPr>
        <w:t>.Most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ribut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of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</w:t>
      </w:r>
      <w:r w:rsidRPr="00202414">
        <w:rPr>
          <w:position w:val="2"/>
          <w:sz w:val="24"/>
          <w:szCs w:val="24"/>
        </w:rPr>
        <w:t>M,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2</w:t>
      </w:r>
      <w:r w:rsidRPr="00202414">
        <w:rPr>
          <w:position w:val="2"/>
          <w:sz w:val="24"/>
          <w:szCs w:val="24"/>
        </w:rPr>
        <w:t>M,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3</w:t>
      </w:r>
      <w:r w:rsidRPr="00202414">
        <w:rPr>
          <w:position w:val="2"/>
          <w:sz w:val="24"/>
          <w:szCs w:val="24"/>
        </w:rPr>
        <w:t>M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re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position w:val="2"/>
          <w:sz w:val="24"/>
          <w:szCs w:val="24"/>
        </w:rPr>
        <w:t>st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-1"/>
          <w:position w:val="2"/>
          <w:sz w:val="24"/>
          <w:szCs w:val="24"/>
        </w:rPr>
        <w:t>ca</w:t>
      </w:r>
      <w:r w:rsidRPr="00202414">
        <w:rPr>
          <w:position w:val="2"/>
          <w:sz w:val="24"/>
          <w:szCs w:val="24"/>
        </w:rPr>
        <w:t>l</w:t>
      </w:r>
      <w:r w:rsidRPr="00202414">
        <w:rPr>
          <w:spacing w:val="3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y on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p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r, ind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-1"/>
          <w:position w:val="2"/>
          <w:sz w:val="24"/>
          <w:szCs w:val="24"/>
        </w:rPr>
        <w:t>ca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position w:val="2"/>
          <w:sz w:val="24"/>
          <w:szCs w:val="24"/>
        </w:rPr>
        <w:t>ng</w:t>
      </w:r>
      <w:r w:rsidRPr="00202414">
        <w:rPr>
          <w:spacing w:val="-10"/>
          <w:position w:val="2"/>
          <w:sz w:val="24"/>
          <w:szCs w:val="24"/>
        </w:rPr>
        <w:t xml:space="preserve"> 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position w:val="2"/>
          <w:sz w:val="24"/>
          <w:szCs w:val="24"/>
        </w:rPr>
        <w:t>ood</w:t>
      </w:r>
      <w:r w:rsidRPr="00202414">
        <w:rPr>
          <w:spacing w:val="-10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ac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pta</w:t>
      </w:r>
      <w:r w:rsidRPr="00202414">
        <w:rPr>
          <w:spacing w:val="1"/>
          <w:position w:val="2"/>
          <w:sz w:val="24"/>
          <w:szCs w:val="24"/>
        </w:rPr>
        <w:t>b</w:t>
      </w:r>
      <w:r w:rsidRPr="00202414">
        <w:rPr>
          <w:spacing w:val="3"/>
          <w:position w:val="2"/>
          <w:sz w:val="24"/>
          <w:szCs w:val="24"/>
        </w:rPr>
        <w:t>i</w:t>
      </w:r>
      <w:r w:rsidRPr="00202414">
        <w:rPr>
          <w:position w:val="2"/>
          <w:sz w:val="24"/>
          <w:szCs w:val="24"/>
        </w:rPr>
        <w:t>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y</w:t>
      </w:r>
      <w:r w:rsidRPr="00202414">
        <w:rPr>
          <w:spacing w:val="-1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of</w:t>
      </w:r>
      <w:r w:rsidRPr="00202414">
        <w:rPr>
          <w:spacing w:val="-10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1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rtifi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-10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fo</w:t>
      </w:r>
      <w:r w:rsidRPr="00202414">
        <w:rPr>
          <w:spacing w:val="-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mu</w:t>
      </w:r>
      <w:r w:rsidRPr="00202414">
        <w:rPr>
          <w:spacing w:val="1"/>
          <w:position w:val="2"/>
          <w:sz w:val="24"/>
          <w:szCs w:val="24"/>
        </w:rPr>
        <w:t>l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position w:val="2"/>
          <w:sz w:val="24"/>
          <w:szCs w:val="24"/>
        </w:rPr>
        <w:t>ons.</w:t>
      </w:r>
      <w:r w:rsidRPr="00202414">
        <w:rPr>
          <w:spacing w:val="-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rea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</w:t>
      </w:r>
      <w:r w:rsidRPr="00202414">
        <w:rPr>
          <w:spacing w:val="-9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3</w:t>
      </w:r>
      <w:r w:rsidRPr="00202414">
        <w:rPr>
          <w:position w:val="2"/>
          <w:sz w:val="24"/>
          <w:szCs w:val="24"/>
        </w:rPr>
        <w:t>M</w:t>
      </w:r>
      <w:r w:rsidRPr="00202414">
        <w:rPr>
          <w:spacing w:val="-9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with</w:t>
      </w:r>
      <w:r w:rsidRPr="00202414">
        <w:rPr>
          <w:spacing w:val="-1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60%</w:t>
      </w:r>
      <w:r w:rsidRPr="00202414">
        <w:rPr>
          <w:spacing w:val="-10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-1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flour</w:t>
      </w:r>
      <w:r w:rsidRPr="00202414">
        <w:rPr>
          <w:spacing w:val="-1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 xml:space="preserve">s </w:t>
      </w:r>
      <w:r w:rsidRPr="00202414">
        <w:rPr>
          <w:sz w:val="24"/>
          <w:szCs w:val="24"/>
        </w:rPr>
        <w:t>found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t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ptabil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T</w:t>
      </w:r>
      <w:r w:rsidRPr="00202414">
        <w:rPr>
          <w:sz w:val="24"/>
          <w:szCs w:val="24"/>
        </w:rPr>
        <w:t>his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y be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m</w:t>
      </w:r>
      <w:r w:rsidRPr="00202414">
        <w:rPr>
          <w:sz w:val="24"/>
          <w:szCs w:val="24"/>
        </w:rPr>
        <w:t>ount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of 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na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flo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 xml:space="preserve">r </w:t>
      </w:r>
      <w:r w:rsidRPr="00202414">
        <w:rPr>
          <w:spacing w:val="-1"/>
          <w:sz w:val="24"/>
          <w:szCs w:val="24"/>
        </w:rPr>
        <w:t>w</w:t>
      </w:r>
      <w:r w:rsidRPr="00202414">
        <w:rPr>
          <w:sz w:val="24"/>
          <w:szCs w:val="24"/>
        </w:rPr>
        <w:t>hich h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v</w:t>
      </w:r>
      <w:r w:rsidRPr="00202414">
        <w:rPr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prov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 xml:space="preserve">n to 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mprove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the </w:t>
      </w:r>
      <w:r w:rsidRPr="00202414">
        <w:rPr>
          <w:spacing w:val="2"/>
          <w:sz w:val="24"/>
          <w:szCs w:val="24"/>
        </w:rPr>
        <w:t>m</w:t>
      </w:r>
      <w:r w:rsidRPr="00202414">
        <w:rPr>
          <w:sz w:val="24"/>
          <w:szCs w:val="24"/>
        </w:rPr>
        <w:t>outh f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l of the</w:t>
      </w:r>
      <w:r w:rsidRPr="00202414">
        <w:rPr>
          <w:spacing w:val="-1"/>
          <w:sz w:val="24"/>
          <w:szCs w:val="24"/>
        </w:rPr>
        <w:t xml:space="preserve"> </w:t>
      </w:r>
      <w:proofErr w:type="gramStart"/>
      <w:r w:rsidRPr="00202414">
        <w:rPr>
          <w:sz w:val="24"/>
          <w:szCs w:val="24"/>
        </w:rPr>
        <w:t>pro</w:t>
      </w:r>
      <w:r w:rsidRPr="00202414">
        <w:rPr>
          <w:spacing w:val="-1"/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(</w:t>
      </w:r>
      <w:proofErr w:type="gramEnd"/>
      <w:r w:rsidRPr="00202414">
        <w:rPr>
          <w:spacing w:val="-3"/>
          <w:sz w:val="24"/>
          <w:szCs w:val="24"/>
        </w:rPr>
        <w:t>Z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t a</w:t>
      </w:r>
      <w:r w:rsidRPr="00202414">
        <w:rPr>
          <w:i/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., 2005)</w:t>
      </w:r>
    </w:p>
    <w:p w14:paraId="717DCF3D" w14:textId="77777777" w:rsidR="00086A35" w:rsidRPr="00202414" w:rsidRDefault="00086A35" w:rsidP="00202414">
      <w:pPr>
        <w:spacing w:before="7" w:line="280" w:lineRule="exact"/>
        <w:rPr>
          <w:sz w:val="28"/>
          <w:szCs w:val="28"/>
        </w:rPr>
      </w:pPr>
    </w:p>
    <w:p w14:paraId="0284563E" w14:textId="77777777" w:rsidR="00086A35" w:rsidRPr="00202414" w:rsidRDefault="00243173" w:rsidP="00202414">
      <w:pPr>
        <w:ind w:left="100" w:right="88"/>
        <w:jc w:val="both"/>
        <w:rPr>
          <w:sz w:val="24"/>
          <w:szCs w:val="24"/>
        </w:rPr>
      </w:pP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or</w:t>
      </w:r>
      <w:r w:rsidRPr="00202414">
        <w:rPr>
          <w:spacing w:val="-3"/>
          <w:sz w:val="24"/>
          <w:szCs w:val="24"/>
        </w:rPr>
        <w:t xml:space="preserve"> </w:t>
      </w:r>
      <w:proofErr w:type="spellStart"/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>okk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proofErr w:type="spellEnd"/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3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z w:val="24"/>
          <w:szCs w:val="24"/>
        </w:rPr>
        <w:t xml:space="preserve"> 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idge,</w:t>
      </w:r>
      <w:r w:rsidRPr="00202414">
        <w:rPr>
          <w:spacing w:val="-3"/>
          <w:sz w:val="24"/>
          <w:szCs w:val="24"/>
        </w:rPr>
        <w:t xml:space="preserve"> </w:t>
      </w:r>
      <w:proofErr w:type="spellStart"/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</w:t>
      </w:r>
      <w:proofErr w:type="spellEnd"/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6.75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8.71,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taste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tw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</w:p>
    <w:p w14:paraId="29ED3E66" w14:textId="77777777" w:rsidR="00086A35" w:rsidRPr="00202414" w:rsidRDefault="00086A35" w:rsidP="00202414">
      <w:pPr>
        <w:spacing w:before="9" w:line="120" w:lineRule="exact"/>
        <w:rPr>
          <w:sz w:val="13"/>
          <w:szCs w:val="13"/>
        </w:rPr>
      </w:pPr>
    </w:p>
    <w:p w14:paraId="0D7F998A" w14:textId="77777777" w:rsidR="00086A35" w:rsidRPr="00202414" w:rsidRDefault="00243173" w:rsidP="00202414">
      <w:pPr>
        <w:spacing w:line="358" w:lineRule="auto"/>
        <w:ind w:left="100" w:right="77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5.45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8.73,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 xml:space="preserve">ture 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tw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6.68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7.61,</w:t>
      </w:r>
      <w:r w:rsidRPr="00202414">
        <w:rPr>
          <w:spacing w:val="1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f</w:t>
      </w:r>
      <w:r w:rsidRPr="00202414">
        <w:rPr>
          <w:spacing w:val="2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vour</w:t>
      </w:r>
      <w:proofErr w:type="spellEnd"/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n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6.02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8.05,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ov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 xml:space="preserve">ll </w:t>
      </w:r>
      <w:r w:rsidRPr="00202414">
        <w:rPr>
          <w:spacing w:val="-1"/>
          <w:position w:val="2"/>
          <w:sz w:val="24"/>
          <w:szCs w:val="24"/>
        </w:rPr>
        <w:t>ac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ptabil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 xml:space="preserve">y </w:t>
      </w:r>
      <w:r w:rsidRPr="00202414">
        <w:rPr>
          <w:spacing w:val="2"/>
          <w:position w:val="2"/>
          <w:sz w:val="24"/>
          <w:szCs w:val="24"/>
        </w:rPr>
        <w:t>b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tw</w:t>
      </w:r>
      <w:r w:rsidRPr="00202414">
        <w:rPr>
          <w:spacing w:val="-1"/>
          <w:position w:val="2"/>
          <w:sz w:val="24"/>
          <w:szCs w:val="24"/>
        </w:rPr>
        <w:t>ee</w:t>
      </w:r>
      <w:r w:rsidRPr="00202414">
        <w:rPr>
          <w:position w:val="2"/>
          <w:sz w:val="24"/>
          <w:szCs w:val="24"/>
        </w:rPr>
        <w:t>n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6</w:t>
      </w:r>
      <w:r w:rsidRPr="00202414">
        <w:rPr>
          <w:spacing w:val="2"/>
          <w:position w:val="2"/>
          <w:sz w:val="24"/>
          <w:szCs w:val="24"/>
        </w:rPr>
        <w:t>.</w:t>
      </w:r>
      <w:r w:rsidRPr="00202414">
        <w:rPr>
          <w:position w:val="2"/>
          <w:sz w:val="24"/>
          <w:szCs w:val="24"/>
        </w:rPr>
        <w:t>71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7.63.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re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</w:t>
      </w:r>
      <w:r w:rsidRPr="00202414">
        <w:rPr>
          <w:spacing w:val="8"/>
          <w:position w:val="2"/>
          <w:sz w:val="24"/>
          <w:szCs w:val="24"/>
        </w:rPr>
        <w:t xml:space="preserve"> </w:t>
      </w:r>
      <w:proofErr w:type="spellStart"/>
      <w:r w:rsidRPr="00202414">
        <w:rPr>
          <w:spacing w:val="4"/>
          <w:position w:val="2"/>
          <w:sz w:val="24"/>
          <w:szCs w:val="24"/>
        </w:rPr>
        <w:t>T</w:t>
      </w:r>
      <w:proofErr w:type="spellEnd"/>
      <w:r w:rsidRPr="00202414">
        <w:rPr>
          <w:spacing w:val="1"/>
          <w:sz w:val="16"/>
          <w:szCs w:val="16"/>
        </w:rPr>
        <w:t>1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hi</w:t>
      </w:r>
      <w:r w:rsidRPr="00202414">
        <w:rPr>
          <w:spacing w:val="-2"/>
          <w:position w:val="2"/>
          <w:sz w:val="24"/>
          <w:szCs w:val="24"/>
        </w:rPr>
        <w:t>b</w:t>
      </w:r>
      <w:r w:rsidRPr="00202414">
        <w:rPr>
          <w:position w:val="2"/>
          <w:sz w:val="24"/>
          <w:szCs w:val="24"/>
        </w:rPr>
        <w:t>i</w:t>
      </w:r>
      <w:r w:rsidRPr="00202414">
        <w:rPr>
          <w:spacing w:val="1"/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hi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spacing w:val="2"/>
          <w:position w:val="2"/>
          <w:sz w:val="24"/>
          <w:szCs w:val="24"/>
        </w:rPr>
        <w:t>h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st</w:t>
      </w:r>
      <w:r w:rsidRPr="00202414">
        <w:rPr>
          <w:spacing w:val="6"/>
          <w:position w:val="2"/>
          <w:sz w:val="24"/>
          <w:szCs w:val="24"/>
        </w:rPr>
        <w:t xml:space="preserve"> </w:t>
      </w:r>
      <w:proofErr w:type="spellStart"/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olour</w:t>
      </w:r>
      <w:proofErr w:type="spellEnd"/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spacing w:val="2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while T</w:t>
      </w:r>
      <w:r w:rsidRPr="00202414">
        <w:rPr>
          <w:spacing w:val="1"/>
          <w:sz w:val="16"/>
          <w:szCs w:val="16"/>
        </w:rPr>
        <w:t>5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-4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ac</w:t>
      </w:r>
      <w:r w:rsidRPr="00202414">
        <w:rPr>
          <w:position w:val="2"/>
          <w:sz w:val="24"/>
          <w:szCs w:val="24"/>
        </w:rPr>
        <w:t>hiev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-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position w:val="2"/>
          <w:sz w:val="24"/>
          <w:szCs w:val="24"/>
        </w:rPr>
        <w:t>nifi</w:t>
      </w:r>
      <w:r w:rsidRPr="00202414">
        <w:rPr>
          <w:spacing w:val="-1"/>
          <w:position w:val="2"/>
          <w:sz w:val="24"/>
          <w:szCs w:val="24"/>
        </w:rPr>
        <w:t>ca</w:t>
      </w:r>
      <w:r w:rsidRPr="00202414">
        <w:rPr>
          <w:position w:val="2"/>
          <w:sz w:val="24"/>
          <w:szCs w:val="24"/>
        </w:rPr>
        <w:t>nt</w:t>
      </w:r>
      <w:r w:rsidRPr="00202414">
        <w:rPr>
          <w:spacing w:val="1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y</w:t>
      </w:r>
      <w:r w:rsidRPr="00202414">
        <w:rPr>
          <w:spacing w:val="-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hi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spacing w:val="2"/>
          <w:position w:val="2"/>
          <w:sz w:val="24"/>
          <w:szCs w:val="24"/>
        </w:rPr>
        <w:t>h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tast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-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tur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-5"/>
          <w:position w:val="2"/>
          <w:sz w:val="24"/>
          <w:szCs w:val="24"/>
        </w:rPr>
        <w:t xml:space="preserve"> </w:t>
      </w:r>
      <w:proofErr w:type="spellStart"/>
      <w:r w:rsidRPr="00202414">
        <w:rPr>
          <w:position w:val="2"/>
          <w:sz w:val="24"/>
          <w:szCs w:val="24"/>
        </w:rPr>
        <w:t>fl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vour</w:t>
      </w:r>
      <w:proofErr w:type="spellEnd"/>
      <w:r w:rsidRPr="00202414">
        <w:rPr>
          <w:position w:val="2"/>
          <w:sz w:val="24"/>
          <w:szCs w:val="24"/>
        </w:rPr>
        <w:t>,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spacing w:val="2"/>
          <w:position w:val="2"/>
          <w:sz w:val="24"/>
          <w:szCs w:val="24"/>
        </w:rPr>
        <w:t>n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-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ov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ll</w:t>
      </w:r>
      <w:r w:rsidRPr="00202414">
        <w:rPr>
          <w:spacing w:val="-4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ac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</w:t>
      </w:r>
      <w:r w:rsidRPr="00202414">
        <w:rPr>
          <w:spacing w:val="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bi</w:t>
      </w:r>
      <w:r w:rsidRPr="00202414">
        <w:rPr>
          <w:spacing w:val="1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y</w:t>
      </w:r>
      <w:r w:rsidRPr="00202414">
        <w:rPr>
          <w:spacing w:val="-1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-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whi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h mak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5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b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st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a</w:t>
      </w:r>
      <w:r w:rsidRPr="00202414">
        <w:rPr>
          <w:spacing w:val="-1"/>
          <w:position w:val="2"/>
          <w:sz w:val="24"/>
          <w:szCs w:val="24"/>
        </w:rPr>
        <w:t>cc</w:t>
      </w:r>
      <w:r w:rsidRPr="00202414">
        <w:rPr>
          <w:spacing w:val="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pted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prop</w:t>
      </w:r>
      <w:r w:rsidRPr="00202414">
        <w:rPr>
          <w:spacing w:val="-1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rtion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mo</w:t>
      </w:r>
      <w:r w:rsidRPr="00202414">
        <w:rPr>
          <w:spacing w:val="3"/>
          <w:position w:val="2"/>
          <w:sz w:val="24"/>
          <w:szCs w:val="24"/>
        </w:rPr>
        <w:t>n</w:t>
      </w:r>
      <w:r w:rsidRPr="00202414">
        <w:rPr>
          <w:position w:val="2"/>
          <w:sz w:val="24"/>
          <w:szCs w:val="24"/>
        </w:rPr>
        <w:t xml:space="preserve">g 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he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five</w:t>
      </w:r>
      <w:r w:rsidRPr="00202414">
        <w:rPr>
          <w:spacing w:val="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2"/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ea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nts.</w:t>
      </w:r>
      <w:r w:rsidRPr="00202414">
        <w:rPr>
          <w:spacing w:val="6"/>
          <w:position w:val="2"/>
          <w:sz w:val="24"/>
          <w:szCs w:val="24"/>
        </w:rPr>
        <w:t xml:space="preserve"> </w:t>
      </w:r>
      <w:proofErr w:type="spellStart"/>
      <w:r w:rsidRPr="00202414">
        <w:rPr>
          <w:spacing w:val="1"/>
          <w:position w:val="2"/>
          <w:sz w:val="24"/>
          <w:szCs w:val="24"/>
        </w:rPr>
        <w:t>P</w:t>
      </w:r>
      <w:r w:rsidRPr="00202414">
        <w:rPr>
          <w:position w:val="2"/>
          <w:sz w:val="24"/>
          <w:szCs w:val="24"/>
        </w:rPr>
        <w:t>okk</w:t>
      </w:r>
      <w:r w:rsidRPr="00202414">
        <w:rPr>
          <w:spacing w:val="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li</w:t>
      </w:r>
      <w:proofErr w:type="spellEnd"/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h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a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dis</w:t>
      </w:r>
      <w:r w:rsidRPr="00202414">
        <w:rPr>
          <w:spacing w:val="1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 xml:space="preserve">inct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roma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tu</w:t>
      </w:r>
      <w:r w:rsidRPr="00202414">
        <w:rPr>
          <w:spacing w:val="2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sw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tness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ddish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br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ments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whi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nh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 xml:space="preserve">e the taste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 xml:space="preserve">d </w:t>
      </w:r>
      <w:proofErr w:type="spellStart"/>
      <w:proofErr w:type="gramStart"/>
      <w:r w:rsidRPr="00202414">
        <w:rPr>
          <w:sz w:val="24"/>
          <w:szCs w:val="24"/>
        </w:rPr>
        <w:t>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vour</w:t>
      </w:r>
      <w:proofErr w:type="spellEnd"/>
      <w:r w:rsidRPr="00202414">
        <w:rPr>
          <w:spacing w:val="-1"/>
          <w:sz w:val="24"/>
          <w:szCs w:val="24"/>
        </w:rPr>
        <w:t>(</w:t>
      </w:r>
      <w:proofErr w:type="spellStart"/>
      <w:proofErr w:type="gramEnd"/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noj</w:t>
      </w:r>
      <w:proofErr w:type="spellEnd"/>
      <w:r w:rsidRPr="00202414">
        <w:rPr>
          <w:spacing w:val="2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t</w:t>
      </w:r>
      <w:r w:rsidRPr="00202414">
        <w:rPr>
          <w:i/>
          <w:spacing w:val="2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>a</w:t>
      </w:r>
      <w:r w:rsidRPr="00202414">
        <w:rPr>
          <w:i/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.,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2019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.Also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pokk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proofErr w:type="spellEnd"/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 possess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low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m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lose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hi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pid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m</w:t>
      </w:r>
      <w:r w:rsidRPr="00202414">
        <w:rPr>
          <w:spacing w:val="-7"/>
          <w:sz w:val="24"/>
          <w:szCs w:val="24"/>
        </w:rPr>
        <w:t>y</w:t>
      </w:r>
      <w:r w:rsidRPr="00202414">
        <w:rPr>
          <w:sz w:val="24"/>
          <w:szCs w:val="24"/>
        </w:rPr>
        <w:t>lo</w:t>
      </w:r>
      <w:proofErr w:type="spellEnd"/>
      <w:r w:rsidRPr="00202414">
        <w:rPr>
          <w:sz w:val="24"/>
          <w:szCs w:val="24"/>
        </w:rPr>
        <w:t xml:space="preserve"> p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x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whi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n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y</w:t>
      </w:r>
      <w:r w:rsidRPr="00202414">
        <w:rPr>
          <w:sz w:val="24"/>
          <w:szCs w:val="24"/>
        </w:rPr>
        <w:t>ield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sof</w:t>
      </w:r>
      <w:r w:rsidRPr="00202414">
        <w:rPr>
          <w:spacing w:val="2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is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y wh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u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it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gh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le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ls(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in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10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t al.</w:t>
      </w:r>
      <w:r w:rsidRPr="00202414">
        <w:rPr>
          <w:sz w:val="24"/>
          <w:szCs w:val="24"/>
        </w:rPr>
        <w:t>, 2003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.</w:t>
      </w:r>
    </w:p>
    <w:p w14:paraId="7331FC60" w14:textId="77777777" w:rsidR="00086A35" w:rsidRPr="00202414" w:rsidRDefault="00086A35" w:rsidP="00202414">
      <w:pPr>
        <w:spacing w:before="7" w:line="280" w:lineRule="exact"/>
        <w:rPr>
          <w:sz w:val="28"/>
          <w:szCs w:val="28"/>
        </w:rPr>
      </w:pPr>
    </w:p>
    <w:p w14:paraId="5FABE662" w14:textId="77777777" w:rsidR="00086A35" w:rsidRPr="00202414" w:rsidRDefault="00243173" w:rsidP="00202414">
      <w:pPr>
        <w:spacing w:line="360" w:lineRule="auto"/>
        <w:ind w:left="100" w:right="74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monst</w:t>
      </w:r>
      <w:r w:rsidRPr="00202414">
        <w:rPr>
          <w:spacing w:val="-3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ted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ood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p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Among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the 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 xml:space="preserve">e </w:t>
      </w:r>
      <w:r w:rsidRPr="00202414">
        <w:rPr>
          <w:spacing w:val="5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s,</w:t>
      </w:r>
      <w:r w:rsidRPr="00202414">
        <w:rPr>
          <w:spacing w:val="1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Nj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a</w:t>
      </w:r>
      <w:proofErr w:type="spellEnd"/>
      <w:r w:rsidRPr="00202414">
        <w:rPr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kthash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proofErr w:type="spellEnd"/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-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proofErr w:type="spellStart"/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utrim</w:t>
      </w:r>
      <w:r w:rsidRPr="00202414">
        <w:rPr>
          <w:spacing w:val="-2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sho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sup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rior 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8"/>
          <w:sz w:val="24"/>
          <w:szCs w:val="24"/>
        </w:rPr>
        <w:t>r</w:t>
      </w:r>
      <w:r w:rsidRPr="00202414">
        <w:rPr>
          <w:sz w:val="24"/>
          <w:szCs w:val="24"/>
        </w:rPr>
        <w:t>y p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orm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ind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their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sui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19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inco</w:t>
      </w:r>
      <w:r w:rsidRPr="00202414">
        <w:rPr>
          <w:spacing w:val="-1"/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o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sup</w:t>
      </w:r>
      <w:r w:rsidRPr="00202414">
        <w:rPr>
          <w:spacing w:val="-2"/>
          <w:sz w:val="24"/>
          <w:szCs w:val="24"/>
        </w:rPr>
        <w:t>p</w:t>
      </w:r>
      <w:r w:rsidRPr="00202414">
        <w:rPr>
          <w:sz w:val="24"/>
          <w:szCs w:val="24"/>
        </w:rPr>
        <w:t>lem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nta</w:t>
      </w:r>
      <w:r w:rsidRPr="00202414">
        <w:rPr>
          <w:spacing w:val="3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19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 prod</w:t>
      </w:r>
      <w:r w:rsidRPr="00202414">
        <w:rPr>
          <w:spacing w:val="-1"/>
          <w:sz w:val="24"/>
          <w:szCs w:val="24"/>
        </w:rPr>
        <w:t>uc</w:t>
      </w:r>
      <w:r w:rsidRPr="00202414">
        <w:rPr>
          <w:sz w:val="24"/>
          <w:szCs w:val="24"/>
        </w:rPr>
        <w:t>ts for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hool c</w:t>
      </w:r>
      <w:r w:rsidRPr="00202414">
        <w:rPr>
          <w:spacing w:val="2"/>
          <w:sz w:val="24"/>
          <w:szCs w:val="24"/>
        </w:rPr>
        <w:t>h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n.</w:t>
      </w:r>
    </w:p>
    <w:p w14:paraId="60B23303" w14:textId="77777777" w:rsidR="00086A35" w:rsidRPr="00202414" w:rsidRDefault="00086A35" w:rsidP="00202414">
      <w:pPr>
        <w:spacing w:before="9" w:line="280" w:lineRule="exact"/>
        <w:rPr>
          <w:sz w:val="28"/>
          <w:szCs w:val="28"/>
        </w:rPr>
      </w:pPr>
    </w:p>
    <w:p w14:paraId="2F5BEC22" w14:textId="77777777" w:rsidR="00086A35" w:rsidRPr="00202414" w:rsidRDefault="00243173" w:rsidP="00202414">
      <w:pPr>
        <w:ind w:left="100" w:right="7962"/>
        <w:jc w:val="both"/>
        <w:rPr>
          <w:sz w:val="24"/>
          <w:szCs w:val="24"/>
        </w:rPr>
      </w:pPr>
      <w:r w:rsidRPr="00202414">
        <w:rPr>
          <w:b/>
          <w:sz w:val="24"/>
          <w:szCs w:val="24"/>
        </w:rPr>
        <w:t>Concl</w:t>
      </w:r>
      <w:r w:rsidRPr="00202414">
        <w:rPr>
          <w:b/>
          <w:spacing w:val="1"/>
          <w:sz w:val="24"/>
          <w:szCs w:val="24"/>
        </w:rPr>
        <w:t>u</w:t>
      </w:r>
      <w:r w:rsidRPr="00202414">
        <w:rPr>
          <w:b/>
          <w:sz w:val="24"/>
          <w:szCs w:val="24"/>
        </w:rPr>
        <w:t>sion</w:t>
      </w:r>
    </w:p>
    <w:p w14:paraId="747E995C" w14:textId="77777777" w:rsidR="00086A35" w:rsidRPr="00202414" w:rsidRDefault="00086A35" w:rsidP="00202414">
      <w:pPr>
        <w:spacing w:line="200" w:lineRule="exact"/>
      </w:pPr>
    </w:p>
    <w:p w14:paraId="37CE436D" w14:textId="77777777" w:rsidR="00086A35" w:rsidRPr="00202414" w:rsidRDefault="00086A35" w:rsidP="00202414">
      <w:pPr>
        <w:spacing w:before="13" w:line="200" w:lineRule="exact"/>
      </w:pPr>
    </w:p>
    <w:p w14:paraId="7EFD80BD" w14:textId="77777777" w:rsidR="00086A35" w:rsidRPr="00202414" w:rsidRDefault="00243173" w:rsidP="00202414">
      <w:pPr>
        <w:spacing w:line="358" w:lineRule="auto"/>
        <w:ind w:left="100" w:right="83"/>
        <w:jc w:val="both"/>
        <w:rPr>
          <w:sz w:val="24"/>
          <w:szCs w:val="24"/>
        </w:rPr>
        <w:sectPr w:rsidR="00086A35" w:rsidRPr="00202414">
          <w:headerReference w:type="even" r:id="rId43"/>
          <w:headerReference w:type="default" r:id="rId44"/>
          <w:headerReference w:type="first" r:id="rId45"/>
          <w:pgSz w:w="11920" w:h="16840"/>
          <w:pgMar w:top="1340" w:right="1320" w:bottom="280" w:left="1340" w:header="0" w:footer="0" w:gutter="0"/>
          <w:cols w:space="720"/>
        </w:sectPr>
      </w:pPr>
      <w:r w:rsidRPr="00202414">
        <w:rPr>
          <w:sz w:val="24"/>
          <w:szCs w:val="24"/>
        </w:rPr>
        <w:t>This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stu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>y show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tr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ional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6"/>
          <w:sz w:val="24"/>
          <w:szCs w:val="24"/>
        </w:rPr>
        <w:t>I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be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u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su</w:t>
      </w:r>
      <w:r w:rsidRPr="00202414">
        <w:rPr>
          <w:spacing w:val="-1"/>
          <w:sz w:val="24"/>
          <w:szCs w:val="24"/>
        </w:rPr>
        <w:t>cce</w:t>
      </w:r>
      <w:r w:rsidRPr="00202414">
        <w:rPr>
          <w:sz w:val="24"/>
          <w:szCs w:val="24"/>
        </w:rPr>
        <w:t>ssful</w:t>
      </w:r>
      <w:r w:rsidRPr="00202414">
        <w:rPr>
          <w:spacing w:val="5"/>
          <w:sz w:val="24"/>
          <w:szCs w:val="24"/>
        </w:rPr>
        <w:t>l</w:t>
      </w:r>
      <w:r w:rsidRPr="00202414">
        <w:rPr>
          <w:sz w:val="24"/>
          <w:szCs w:val="24"/>
        </w:rPr>
        <w:t xml:space="preserve">y 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e 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e-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0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</w:t>
      </w:r>
      <w:r w:rsidRPr="00202414">
        <w:rPr>
          <w:spacing w:val="2"/>
          <w:sz w:val="24"/>
          <w:szCs w:val="24"/>
        </w:rPr>
        <w:t>i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h</w:t>
      </w:r>
      <w:r w:rsidRPr="00202414">
        <w:rPr>
          <w:sz w:val="24"/>
          <w:szCs w:val="24"/>
        </w:rPr>
        <w:t>oole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s,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tw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n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,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,</w:t>
      </w:r>
    </w:p>
    <w:p w14:paraId="5E40D230" w14:textId="09822AE2" w:rsidR="00086A35" w:rsidRPr="00202414" w:rsidRDefault="00243173" w:rsidP="00202414">
      <w:pPr>
        <w:spacing w:before="76" w:line="359" w:lineRule="auto"/>
        <w:ind w:left="100" w:right="78"/>
        <w:jc w:val="both"/>
        <w:rPr>
          <w:sz w:val="24"/>
          <w:szCs w:val="24"/>
        </w:rPr>
      </w:pPr>
      <w:r w:rsidRPr="00202414">
        <w:rPr>
          <w:sz w:val="24"/>
          <w:szCs w:val="24"/>
        </w:rPr>
        <w:lastRenderedPageBreak/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rl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ving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nifi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nt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t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2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2"/>
          <w:sz w:val="24"/>
          <w:szCs w:val="24"/>
        </w:rPr>
        <w:t>q</w:t>
      </w:r>
      <w:r w:rsidRPr="00202414">
        <w:rPr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K</w:t>
      </w:r>
      <w:r w:rsidRPr="00202414">
        <w:rPr>
          <w:spacing w:val="3"/>
          <w:sz w:val="24"/>
          <w:szCs w:val="24"/>
        </w:rPr>
        <w:t>e</w:t>
      </w:r>
      <w:r w:rsidRPr="00202414">
        <w:rPr>
          <w:sz w:val="24"/>
          <w:szCs w:val="24"/>
        </w:rPr>
        <w:t>y 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position w:val="2"/>
          <w:sz w:val="24"/>
          <w:szCs w:val="24"/>
        </w:rPr>
        <w:t>qu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(t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ste, te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tur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 xml:space="preserve">, </w:t>
      </w:r>
      <w:proofErr w:type="spellStart"/>
      <w:r w:rsidRPr="00202414">
        <w:rPr>
          <w:position w:val="2"/>
          <w:sz w:val="24"/>
          <w:szCs w:val="24"/>
        </w:rPr>
        <w:t>fl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vour</w:t>
      </w:r>
      <w:proofErr w:type="spellEnd"/>
      <w:r w:rsidRPr="00202414">
        <w:rPr>
          <w:position w:val="2"/>
          <w:sz w:val="24"/>
          <w:szCs w:val="24"/>
        </w:rPr>
        <w:t>,</w:t>
      </w:r>
      <w:r w:rsidRPr="00202414">
        <w:rPr>
          <w:spacing w:val="2"/>
          <w:position w:val="2"/>
          <w:sz w:val="24"/>
          <w:szCs w:val="24"/>
        </w:rPr>
        <w:t xml:space="preserve"> </w:t>
      </w:r>
      <w:proofErr w:type="spellStart"/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olour</w:t>
      </w:r>
      <w:proofErr w:type="spellEnd"/>
      <w:r w:rsidRPr="00202414">
        <w:rPr>
          <w:position w:val="2"/>
          <w:sz w:val="24"/>
          <w:szCs w:val="24"/>
        </w:rPr>
        <w:t xml:space="preserve">,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ov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ll</w:t>
      </w:r>
      <w:r w:rsidRPr="00202414">
        <w:rPr>
          <w:spacing w:val="1"/>
          <w:position w:val="2"/>
          <w:sz w:val="24"/>
          <w:szCs w:val="24"/>
        </w:rPr>
        <w:t xml:space="preserve"> a</w:t>
      </w:r>
      <w:r w:rsidRPr="00202414">
        <w:rPr>
          <w:spacing w:val="-1"/>
          <w:position w:val="2"/>
          <w:sz w:val="24"/>
          <w:szCs w:val="24"/>
        </w:rPr>
        <w:t>cce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bi</w:t>
      </w:r>
      <w:r w:rsidRPr="00202414">
        <w:rPr>
          <w:spacing w:val="1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spacing w:val="-5"/>
          <w:position w:val="2"/>
          <w:sz w:val="24"/>
          <w:szCs w:val="24"/>
        </w:rPr>
        <w:t>y</w:t>
      </w:r>
      <w:r w:rsidRPr="00202414">
        <w:rPr>
          <w:position w:val="2"/>
          <w:sz w:val="24"/>
          <w:szCs w:val="24"/>
        </w:rPr>
        <w:t xml:space="preserve">) </w:t>
      </w:r>
      <w:r w:rsidRPr="00202414">
        <w:rPr>
          <w:spacing w:val="2"/>
          <w:position w:val="2"/>
          <w:sz w:val="24"/>
          <w:szCs w:val="24"/>
        </w:rPr>
        <w:t>s</w:t>
      </w:r>
      <w:r w:rsidRPr="00202414">
        <w:rPr>
          <w:position w:val="2"/>
          <w:sz w:val="24"/>
          <w:szCs w:val="24"/>
        </w:rPr>
        <w:t>how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 that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z w:val="16"/>
          <w:szCs w:val="16"/>
        </w:rPr>
        <w:t>4</w:t>
      </w:r>
      <w:r w:rsidRPr="00202414">
        <w:rPr>
          <w:spacing w:val="22"/>
          <w:sz w:val="16"/>
          <w:szCs w:val="16"/>
        </w:rPr>
        <w:t xml:space="preserve"> 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1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 xml:space="preserve">r </w:t>
      </w:r>
      <w:proofErr w:type="spellStart"/>
      <w:r w:rsidRPr="00202414">
        <w:rPr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kthash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</w:t>
      </w:r>
      <w:r w:rsidRPr="00202414">
        <w:rPr>
          <w:spacing w:val="1"/>
          <w:position w:val="2"/>
          <w:sz w:val="24"/>
          <w:szCs w:val="24"/>
        </w:rPr>
        <w:t>i</w:t>
      </w:r>
      <w:proofErr w:type="spellEnd"/>
      <w:r w:rsidRPr="00202414">
        <w:rPr>
          <w:position w:val="2"/>
          <w:sz w:val="24"/>
          <w:szCs w:val="24"/>
        </w:rPr>
        <w:t>,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z w:val="16"/>
          <w:szCs w:val="16"/>
        </w:rPr>
        <w:t xml:space="preserve">1 </w:t>
      </w:r>
      <w:r w:rsidRPr="00202414">
        <w:rPr>
          <w:position w:val="2"/>
          <w:sz w:val="24"/>
          <w:szCs w:val="24"/>
        </w:rPr>
        <w:t>for</w:t>
      </w:r>
      <w:r w:rsidRPr="00202414">
        <w:rPr>
          <w:spacing w:val="1"/>
          <w:position w:val="2"/>
          <w:sz w:val="24"/>
          <w:szCs w:val="24"/>
        </w:rPr>
        <w:t xml:space="preserve"> </w:t>
      </w:r>
      <w:proofErr w:type="spellStart"/>
      <w:r w:rsidRPr="00202414">
        <w:rPr>
          <w:position w:val="2"/>
          <w:sz w:val="24"/>
          <w:szCs w:val="24"/>
        </w:rPr>
        <w:t>Nj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v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a</w:t>
      </w:r>
      <w:proofErr w:type="spellEnd"/>
      <w:r w:rsidRPr="00202414">
        <w:rPr>
          <w:position w:val="2"/>
          <w:sz w:val="24"/>
          <w:szCs w:val="24"/>
        </w:rPr>
        <w:t>,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T</w:t>
      </w:r>
      <w:r w:rsidRPr="00202414">
        <w:rPr>
          <w:sz w:val="16"/>
          <w:szCs w:val="16"/>
        </w:rPr>
        <w:t>3</w:t>
      </w:r>
      <w:r w:rsidRPr="00202414">
        <w:rPr>
          <w:spacing w:val="24"/>
          <w:sz w:val="16"/>
          <w:szCs w:val="16"/>
        </w:rPr>
        <w:t xml:space="preserve"> </w:t>
      </w:r>
      <w:r w:rsidRPr="00202414">
        <w:rPr>
          <w:position w:val="2"/>
          <w:sz w:val="24"/>
          <w:szCs w:val="24"/>
        </w:rPr>
        <w:t>for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a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z w:val="16"/>
          <w:szCs w:val="16"/>
        </w:rPr>
        <w:t>5</w:t>
      </w:r>
      <w:r w:rsidRPr="00202414">
        <w:rPr>
          <w:spacing w:val="24"/>
          <w:sz w:val="16"/>
          <w:szCs w:val="16"/>
        </w:rPr>
        <w:t xml:space="preserve"> </w:t>
      </w:r>
      <w:r w:rsidRPr="00202414">
        <w:rPr>
          <w:position w:val="2"/>
          <w:sz w:val="24"/>
          <w:szCs w:val="24"/>
        </w:rPr>
        <w:t>for</w:t>
      </w:r>
      <w:r w:rsidRPr="00202414">
        <w:rPr>
          <w:spacing w:val="1"/>
          <w:position w:val="2"/>
          <w:sz w:val="24"/>
          <w:szCs w:val="24"/>
        </w:rPr>
        <w:t xml:space="preserve"> </w:t>
      </w:r>
      <w:proofErr w:type="spellStart"/>
      <w:proofErr w:type="gramStart"/>
      <w:r w:rsidRPr="00202414">
        <w:rPr>
          <w:spacing w:val="1"/>
          <w:position w:val="2"/>
          <w:sz w:val="24"/>
          <w:szCs w:val="24"/>
        </w:rPr>
        <w:t>P</w:t>
      </w:r>
      <w:r w:rsidRPr="00202414">
        <w:rPr>
          <w:position w:val="2"/>
          <w:sz w:val="24"/>
          <w:szCs w:val="24"/>
        </w:rPr>
        <w:t>okk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</w:t>
      </w:r>
      <w:r w:rsidRPr="00202414">
        <w:rPr>
          <w:spacing w:val="1"/>
          <w:position w:val="2"/>
          <w:sz w:val="24"/>
          <w:szCs w:val="24"/>
        </w:rPr>
        <w:t>i</w:t>
      </w:r>
      <w:proofErr w:type="spellEnd"/>
      <w:r w:rsidRPr="00202414">
        <w:rPr>
          <w:position w:val="2"/>
          <w:sz w:val="24"/>
          <w:szCs w:val="24"/>
        </w:rPr>
        <w:t xml:space="preserve">, </w:t>
      </w:r>
      <w:r w:rsidRPr="00202414">
        <w:rPr>
          <w:spacing w:val="19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proofErr w:type="gramEnd"/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most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ac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ptab</w:t>
      </w:r>
      <w:r w:rsidRPr="00202414">
        <w:rPr>
          <w:spacing w:val="2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 xml:space="preserve">e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mong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tr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nts.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sul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show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that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while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x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ss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ve 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dom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 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sul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 in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t</w:t>
      </w:r>
      <w:r w:rsidRPr="00202414">
        <w:rPr>
          <w:spacing w:val="3"/>
          <w:sz w:val="24"/>
          <w:szCs w:val="24"/>
        </w:rPr>
        <w:t>o</w:t>
      </w:r>
      <w:r w:rsidRPr="00202414">
        <w:rPr>
          <w:sz w:val="24"/>
          <w:szCs w:val="24"/>
        </w:rPr>
        <w:t>u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la</w:t>
      </w:r>
      <w:r w:rsidRPr="00202414">
        <w:rPr>
          <w:spacing w:val="2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to</w:t>
      </w:r>
      <w:r w:rsidRPr="00202414">
        <w:rPr>
          <w:spacing w:val="1"/>
          <w:sz w:val="24"/>
          <w:szCs w:val="24"/>
        </w:rPr>
        <w:t xml:space="preserve"> 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tr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 xml:space="preserve">on,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too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6"/>
          <w:sz w:val="24"/>
          <w:szCs w:val="24"/>
        </w:rPr>
        <w:t>l</w:t>
      </w:r>
      <w:r w:rsidRPr="00202414">
        <w:rPr>
          <w:sz w:val="24"/>
          <w:szCs w:val="24"/>
        </w:rPr>
        <w:t>ow 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prop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rtion di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utes 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 xml:space="preserve">e 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ra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ter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ial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2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mod</w:t>
      </w:r>
      <w:r w:rsidRPr="00202414">
        <w:rPr>
          <w:spacing w:val="2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inclusion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omb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suf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ici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a flour</w:t>
      </w:r>
      <w:r w:rsidRPr="00202414">
        <w:rPr>
          <w:spacing w:val="-1"/>
          <w:sz w:val="24"/>
          <w:szCs w:val="24"/>
        </w:rPr>
        <w:t xml:space="preserve"> e</w:t>
      </w:r>
      <w:r w:rsidRPr="00202414">
        <w:rPr>
          <w:sz w:val="24"/>
          <w:szCs w:val="24"/>
        </w:rPr>
        <w:t>nh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s s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 xml:space="preserve">ooth </w:t>
      </w:r>
      <w:r w:rsidRPr="00202414">
        <w:rPr>
          <w:spacing w:val="1"/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ture</w:t>
      </w:r>
      <w:r w:rsidRPr="00202414">
        <w:rPr>
          <w:spacing w:val="-1"/>
          <w:sz w:val="24"/>
          <w:szCs w:val="24"/>
        </w:rPr>
        <w:t xml:space="preserve"> a</w:t>
      </w:r>
      <w:r w:rsidRPr="00202414">
        <w:rPr>
          <w:sz w:val="24"/>
          <w:szCs w:val="24"/>
        </w:rPr>
        <w:t>nd 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 sw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 pr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d </w:t>
      </w:r>
      <w:r w:rsidRPr="00202414">
        <w:rPr>
          <w:spacing w:val="5"/>
          <w:sz w:val="24"/>
          <w:szCs w:val="24"/>
        </w:rPr>
        <w:t>b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ou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2"/>
          <w:sz w:val="24"/>
          <w:szCs w:val="24"/>
        </w:rPr>
        <w:t xml:space="preserve"> </w:t>
      </w:r>
      <w:proofErr w:type="gramStart"/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="00707098">
        <w:rPr>
          <w:sz w:val="24"/>
          <w:szCs w:val="24"/>
        </w:rPr>
        <w:t>(</w:t>
      </w:r>
      <w:proofErr w:type="gramEnd"/>
      <w:r w:rsidR="00707098">
        <w:rPr>
          <w:sz w:val="24"/>
          <w:szCs w:val="24"/>
        </w:rPr>
        <w:t>Dewey ,2003)</w:t>
      </w:r>
    </w:p>
    <w:p w14:paraId="77CC5B45" w14:textId="77777777" w:rsidR="00086A35" w:rsidRPr="00202414" w:rsidRDefault="00086A35" w:rsidP="00202414">
      <w:pPr>
        <w:spacing w:before="6" w:line="280" w:lineRule="exact"/>
        <w:rPr>
          <w:sz w:val="28"/>
          <w:szCs w:val="28"/>
        </w:rPr>
      </w:pPr>
    </w:p>
    <w:p w14:paraId="75D64C1E" w14:textId="77777777" w:rsidR="00086A35" w:rsidRPr="00202414" w:rsidRDefault="00243173" w:rsidP="00202414">
      <w:pPr>
        <w:spacing w:line="360" w:lineRule="auto"/>
        <w:ind w:left="100" w:right="77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The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rmul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th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stu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le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l</w:t>
      </w:r>
      <w:r w:rsidRPr="00202414">
        <w:rPr>
          <w:sz w:val="24"/>
          <w:szCs w:val="24"/>
        </w:rPr>
        <w:t xml:space="preserve">y </w:t>
      </w:r>
      <w:r w:rsidRPr="00202414">
        <w:rPr>
          <w:spacing w:val="6"/>
          <w:sz w:val="24"/>
          <w:szCs w:val="24"/>
        </w:rPr>
        <w:t>r</w:t>
      </w:r>
      <w:r w:rsidRPr="00202414">
        <w:rPr>
          <w:sz w:val="24"/>
          <w:szCs w:val="24"/>
        </w:rPr>
        <w:t>ic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fo</w:t>
      </w:r>
      <w:r w:rsidRPr="00202414">
        <w:rPr>
          <w:spacing w:val="-2"/>
          <w:sz w:val="24"/>
          <w:szCs w:val="24"/>
        </w:rPr>
        <w:t>c</w:t>
      </w:r>
      <w:r w:rsidRPr="00202414">
        <w:rPr>
          <w:sz w:val="24"/>
          <w:szCs w:val="24"/>
        </w:rPr>
        <w:t>u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ut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sing</w:t>
      </w:r>
      <w:proofErr w:type="spellEnd"/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r</w:t>
      </w:r>
      <w:proofErr w:type="spellEnd"/>
      <w:r w:rsidRPr="00202414">
        <w:rPr>
          <w:sz w:val="24"/>
          <w:szCs w:val="24"/>
        </w:rPr>
        <w:t xml:space="preserve"> pro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rbo</w:t>
      </w:r>
      <w:r w:rsidRPr="00202414">
        <w:rPr>
          <w:spacing w:val="4"/>
          <w:sz w:val="24"/>
          <w:szCs w:val="24"/>
        </w:rPr>
        <w:t>h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e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 of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ve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ul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iva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s,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ontr</w:t>
      </w:r>
      <w:r w:rsidRPr="00202414">
        <w:rPr>
          <w:spacing w:val="4"/>
          <w:sz w:val="24"/>
          <w:szCs w:val="24"/>
        </w:rPr>
        <w:t>a</w:t>
      </w:r>
      <w:r w:rsidRPr="00202414">
        <w:rPr>
          <w:sz w:val="24"/>
          <w:szCs w:val="24"/>
        </w:rPr>
        <w:t>st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ma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y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 xml:space="preserve">ial </w:t>
      </w:r>
      <w:proofErr w:type="spellStart"/>
      <w:r w:rsidRPr="00202414">
        <w:rPr>
          <w:sz w:val="24"/>
          <w:szCs w:val="24"/>
        </w:rPr>
        <w:t>nutrim</w:t>
      </w:r>
      <w:r w:rsidRPr="00202414">
        <w:rPr>
          <w:spacing w:val="-2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ma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that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re</w:t>
      </w:r>
      <w:r w:rsidRPr="00202414">
        <w:rPr>
          <w:sz w:val="24"/>
          <w:szCs w:val="24"/>
        </w:rPr>
        <w:t>q</w:t>
      </w:r>
      <w:r w:rsidRPr="00202414">
        <w:rPr>
          <w:spacing w:val="2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5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wh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or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mai</w:t>
      </w:r>
      <w:r w:rsidRPr="00202414">
        <w:rPr>
          <w:spacing w:val="1"/>
          <w:sz w:val="24"/>
          <w:szCs w:val="24"/>
        </w:rPr>
        <w:t>z</w:t>
      </w:r>
      <w:r w:rsidRPr="00202414">
        <w:rPr>
          <w:sz w:val="24"/>
          <w:szCs w:val="24"/>
        </w:rPr>
        <w:t>e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hi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le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ls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refin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d 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re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ls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rtifi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ial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f</w:t>
      </w:r>
      <w:r w:rsidRPr="00202414">
        <w:rPr>
          <w:spacing w:val="2"/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a</w:t>
      </w:r>
      <w:r w:rsidRPr="00202414">
        <w:rPr>
          <w:sz w:val="24"/>
          <w:szCs w:val="24"/>
        </w:rPr>
        <w:t>vourin</w:t>
      </w:r>
      <w:r w:rsidRPr="00202414">
        <w:rPr>
          <w:spacing w:val="-3"/>
          <w:sz w:val="24"/>
          <w:szCs w:val="24"/>
        </w:rPr>
        <w:t>g</w:t>
      </w:r>
      <w:r w:rsidRPr="00202414">
        <w:rPr>
          <w:sz w:val="24"/>
          <w:szCs w:val="24"/>
        </w:rPr>
        <w:t>s</w:t>
      </w:r>
      <w:proofErr w:type="spellEnd"/>
      <w:r w:rsidRPr="00202414">
        <w:rPr>
          <w:sz w:val="24"/>
          <w:szCs w:val="24"/>
        </w:rPr>
        <w:t>.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po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ri</w:t>
      </w:r>
      <w:r w:rsidRPr="00202414">
        <w:rPr>
          <w:spacing w:val="2"/>
          <w:sz w:val="24"/>
          <w:szCs w:val="24"/>
        </w:rPr>
        <w:t>d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nutritional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 su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rior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ul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ur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ptable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the 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 age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gro</w:t>
      </w:r>
      <w:r w:rsidRPr="00202414">
        <w:rPr>
          <w:spacing w:val="-1"/>
          <w:sz w:val="24"/>
          <w:szCs w:val="24"/>
        </w:rPr>
        <w:t>u</w:t>
      </w:r>
      <w:r w:rsidRPr="00202414">
        <w:rPr>
          <w:sz w:val="24"/>
          <w:szCs w:val="24"/>
        </w:rPr>
        <w:t>p sin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the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ddi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 xml:space="preserve">ion of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 xml:space="preserve">, </w:t>
      </w:r>
      <w:r w:rsidRPr="00202414">
        <w:rPr>
          <w:spacing w:val="-2"/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 xml:space="preserve">,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p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rl mil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 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prov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both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8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</w:t>
      </w:r>
      <w:r w:rsidRPr="00202414">
        <w:rPr>
          <w:spacing w:val="1"/>
          <w:sz w:val="24"/>
          <w:szCs w:val="24"/>
        </w:rPr>
        <w:t>n</w:t>
      </w:r>
      <w:r w:rsidRPr="00202414">
        <w:rPr>
          <w:sz w:val="24"/>
          <w:szCs w:val="24"/>
        </w:rPr>
        <w:t>utri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ontent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8"/>
          <w:sz w:val="24"/>
          <w:szCs w:val="24"/>
        </w:rPr>
        <w:t xml:space="preserve"> </w:t>
      </w:r>
      <w:r w:rsidRPr="00202414">
        <w:rPr>
          <w:sz w:val="24"/>
          <w:szCs w:val="24"/>
        </w:rPr>
        <w:t>q</w:t>
      </w:r>
      <w:r w:rsidRPr="00202414">
        <w:rPr>
          <w:spacing w:val="2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8"/>
          <w:sz w:val="24"/>
          <w:szCs w:val="24"/>
        </w:rPr>
        <w:t xml:space="preserve"> </w:t>
      </w:r>
      <w:r w:rsidRPr="00202414">
        <w:rPr>
          <w:sz w:val="24"/>
          <w:szCs w:val="24"/>
        </w:rPr>
        <w:t>pro</w:t>
      </w:r>
      <w:r w:rsidRPr="00202414">
        <w:rPr>
          <w:spacing w:val="2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in.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Addit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</w:t>
      </w:r>
      <w:r w:rsidRPr="00202414">
        <w:rPr>
          <w:spacing w:val="3"/>
          <w:sz w:val="24"/>
          <w:szCs w:val="24"/>
        </w:rPr>
        <w:t>pa</w:t>
      </w:r>
      <w:r w:rsidRPr="00202414">
        <w:rPr>
          <w:sz w:val="24"/>
          <w:szCs w:val="24"/>
        </w:rPr>
        <w:t>red to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some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c</w:t>
      </w:r>
      <w:r w:rsidRPr="00202414">
        <w:rPr>
          <w:sz w:val="24"/>
          <w:szCs w:val="24"/>
        </w:rPr>
        <w:t>ial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ble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ds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that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ontain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lu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or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ea</w:t>
      </w:r>
      <w:r w:rsidRPr="00202414">
        <w:rPr>
          <w:spacing w:val="5"/>
          <w:sz w:val="24"/>
          <w:szCs w:val="24"/>
        </w:rPr>
        <w:t>v</w:t>
      </w:r>
      <w:r w:rsidRPr="00202414">
        <w:rPr>
          <w:sz w:val="24"/>
          <w:szCs w:val="24"/>
        </w:rPr>
        <w:t>y</w:t>
      </w:r>
      <w:r w:rsidRPr="00202414">
        <w:rPr>
          <w:spacing w:val="-17"/>
          <w:sz w:val="24"/>
          <w:szCs w:val="24"/>
        </w:rPr>
        <w:t xml:space="preserve"> </w:t>
      </w:r>
      <w:r w:rsidRPr="00202414">
        <w:rPr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ume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f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tr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di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ional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 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lo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r 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ler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ic po</w:t>
      </w:r>
      <w:r w:rsidRPr="00202414">
        <w:rPr>
          <w:spacing w:val="4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l and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 xml:space="preserve"> ea</w:t>
      </w:r>
      <w:r w:rsidRPr="00202414">
        <w:rPr>
          <w:sz w:val="24"/>
          <w:szCs w:val="24"/>
        </w:rPr>
        <w:t>si</w:t>
      </w:r>
      <w:r w:rsidRPr="00202414">
        <w:rPr>
          <w:spacing w:val="2"/>
          <w:sz w:val="24"/>
          <w:szCs w:val="24"/>
        </w:rPr>
        <w:t>e</w:t>
      </w:r>
      <w:r w:rsidRPr="00202414">
        <w:rPr>
          <w:sz w:val="24"/>
          <w:szCs w:val="24"/>
        </w:rPr>
        <w:t>r to di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st </w:t>
      </w:r>
      <w:r w:rsidRPr="00202414">
        <w:rPr>
          <w:spacing w:val="2"/>
          <w:sz w:val="24"/>
          <w:szCs w:val="24"/>
        </w:rPr>
        <w:t>(</w:t>
      </w:r>
      <w:proofErr w:type="spellStart"/>
      <w:r w:rsidRPr="00202414">
        <w:rPr>
          <w:sz w:val="24"/>
          <w:szCs w:val="24"/>
        </w:rPr>
        <w:t>Ab</w:t>
      </w:r>
      <w:r w:rsidRPr="00202414">
        <w:rPr>
          <w:spacing w:val="3"/>
          <w:sz w:val="24"/>
          <w:szCs w:val="24"/>
        </w:rPr>
        <w:t>e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ra</w:t>
      </w:r>
      <w:proofErr w:type="spellEnd"/>
      <w:r w:rsidRPr="00202414">
        <w:rPr>
          <w:spacing w:val="3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t a</w:t>
      </w:r>
      <w:r w:rsidRPr="00202414">
        <w:rPr>
          <w:i/>
          <w:spacing w:val="1"/>
          <w:sz w:val="24"/>
          <w:szCs w:val="24"/>
        </w:rPr>
        <w:t>l</w:t>
      </w:r>
      <w:r w:rsidRPr="00202414">
        <w:rPr>
          <w:i/>
          <w:sz w:val="24"/>
          <w:szCs w:val="24"/>
        </w:rPr>
        <w:t>.</w:t>
      </w:r>
      <w:r w:rsidRPr="00202414">
        <w:rPr>
          <w:sz w:val="24"/>
          <w:szCs w:val="24"/>
        </w:rPr>
        <w:t>, 2017)</w:t>
      </w:r>
    </w:p>
    <w:p w14:paraId="39330406" w14:textId="77777777" w:rsidR="00086A35" w:rsidRPr="00202414" w:rsidRDefault="00086A35" w:rsidP="00202414">
      <w:pPr>
        <w:spacing w:before="7" w:line="280" w:lineRule="exact"/>
        <w:rPr>
          <w:sz w:val="28"/>
          <w:szCs w:val="28"/>
        </w:rPr>
      </w:pPr>
    </w:p>
    <w:p w14:paraId="752E2E06" w14:textId="56273B2D" w:rsidR="00086A35" w:rsidRDefault="00243173" w:rsidP="00202414">
      <w:pPr>
        <w:spacing w:line="359" w:lineRule="auto"/>
        <w:ind w:left="100" w:right="81"/>
        <w:jc w:val="both"/>
        <w:rPr>
          <w:sz w:val="24"/>
          <w:szCs w:val="24"/>
        </w:rPr>
      </w:pPr>
      <w:proofErr w:type="gramStart"/>
      <w:r w:rsidRPr="00202414">
        <w:rPr>
          <w:sz w:val="24"/>
          <w:szCs w:val="24"/>
        </w:rPr>
        <w:t>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,  the</w:t>
      </w:r>
      <w:proofErr w:type="gramEnd"/>
      <w:r w:rsidRPr="00202414">
        <w:rPr>
          <w:spacing w:val="59"/>
          <w:sz w:val="24"/>
          <w:szCs w:val="24"/>
        </w:rPr>
        <w:t xml:space="preserve"> </w:t>
      </w:r>
      <w:r w:rsidRPr="00202414">
        <w:rPr>
          <w:sz w:val="24"/>
          <w:szCs w:val="24"/>
        </w:rPr>
        <w:t>opt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iz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 ri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-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ntric</w:t>
      </w:r>
      <w:r w:rsidRPr="00202414">
        <w:rPr>
          <w:spacing w:val="59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</w:t>
      </w:r>
      <w:r w:rsidRPr="00202414">
        <w:rPr>
          <w:spacing w:val="3"/>
          <w:sz w:val="24"/>
          <w:szCs w:val="24"/>
        </w:rPr>
        <w:t>x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proofErr w:type="spellEnd"/>
      <w:r w:rsidRPr="00202414">
        <w:rPr>
          <w:sz w:val="24"/>
          <w:szCs w:val="24"/>
        </w:rPr>
        <w:t xml:space="preserve"> 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  a</w:t>
      </w:r>
      <w:r w:rsidRPr="00202414">
        <w:rPr>
          <w:spacing w:val="59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ientifi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l</w:t>
      </w:r>
      <w:r w:rsidRPr="00202414">
        <w:rPr>
          <w:spacing w:val="6"/>
          <w:sz w:val="24"/>
          <w:szCs w:val="24"/>
        </w:rPr>
        <w:t>l</w:t>
      </w:r>
      <w:r w:rsidRPr="00202414">
        <w:rPr>
          <w:sz w:val="24"/>
          <w:szCs w:val="24"/>
        </w:rPr>
        <w:t>y  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ted,</w:t>
      </w:r>
      <w:r w:rsidRPr="00202414">
        <w:rPr>
          <w:spacing w:val="59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pacing w:val="-3"/>
          <w:sz w:val="24"/>
          <w:szCs w:val="24"/>
        </w:rPr>
        <w:t>y</w:t>
      </w:r>
      <w:r w:rsidRPr="00202414">
        <w:rPr>
          <w:sz w:val="24"/>
          <w:szCs w:val="24"/>
        </w:rPr>
        <w:t xml:space="preserve">- 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ptable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lan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ve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o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is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ing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ma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prod</w:t>
      </w:r>
      <w:r w:rsidRPr="00202414">
        <w:rPr>
          <w:spacing w:val="-1"/>
          <w:sz w:val="24"/>
          <w:szCs w:val="24"/>
        </w:rPr>
        <w:t>uc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s,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"/>
          <w:sz w:val="24"/>
          <w:szCs w:val="24"/>
        </w:rPr>
        <w:t>fe</w:t>
      </w:r>
      <w:r w:rsidRPr="00202414">
        <w:rPr>
          <w:sz w:val="24"/>
          <w:szCs w:val="24"/>
        </w:rPr>
        <w:t>ri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potential for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dopt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hool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>o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ms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ke</w:t>
      </w:r>
      <w:r w:rsidRPr="00202414">
        <w:rPr>
          <w:spacing w:val="-6"/>
          <w:sz w:val="24"/>
          <w:szCs w:val="24"/>
        </w:rPr>
        <w:t xml:space="preserve"> </w:t>
      </w:r>
      <w:proofErr w:type="spellStart"/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dis</w:t>
      </w:r>
      <w:proofErr w:type="spellEnd"/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iz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ta</w:t>
      </w:r>
      <w:r w:rsidRPr="00202414">
        <w:rPr>
          <w:spacing w:val="-1"/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ted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t 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re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rs s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king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o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root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idge options for</w:t>
      </w:r>
      <w:r w:rsidRPr="00202414">
        <w:rPr>
          <w:spacing w:val="-1"/>
          <w:sz w:val="24"/>
          <w:szCs w:val="24"/>
        </w:rPr>
        <w:t xml:space="preserve"> c</w:t>
      </w:r>
      <w:r w:rsidRPr="00202414">
        <w:rPr>
          <w:sz w:val="24"/>
          <w:szCs w:val="24"/>
        </w:rPr>
        <w:t>hi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="00707098">
        <w:rPr>
          <w:sz w:val="24"/>
          <w:szCs w:val="24"/>
        </w:rPr>
        <w:t xml:space="preserve">(Edema </w:t>
      </w:r>
      <w:r w:rsidR="00707098" w:rsidRPr="007F11DA">
        <w:rPr>
          <w:i/>
          <w:sz w:val="24"/>
          <w:szCs w:val="24"/>
        </w:rPr>
        <w:t>et al.</w:t>
      </w:r>
      <w:r w:rsidR="00707098">
        <w:rPr>
          <w:sz w:val="24"/>
          <w:szCs w:val="24"/>
        </w:rPr>
        <w:t>,2005)</w:t>
      </w:r>
    </w:p>
    <w:p w14:paraId="7A83B676" w14:textId="77777777" w:rsidR="00771495" w:rsidRDefault="00771495" w:rsidP="00771495">
      <w:pPr>
        <w:rPr>
          <w:highlight w:val="yellow"/>
        </w:rPr>
      </w:pPr>
      <w:r>
        <w:rPr>
          <w:highlight w:val="yellow"/>
        </w:rPr>
        <w:t>Disclaimer (Artificial intelligence)</w:t>
      </w:r>
    </w:p>
    <w:p w14:paraId="29FBCA13" w14:textId="77777777" w:rsidR="00771495" w:rsidRDefault="00771495" w:rsidP="00771495">
      <w:pPr>
        <w:rPr>
          <w:highlight w:val="yellow"/>
        </w:rPr>
      </w:pPr>
      <w:r>
        <w:rPr>
          <w:highlight w:val="yellow"/>
        </w:rPr>
        <w:t xml:space="preserve">Option 1: </w:t>
      </w:r>
    </w:p>
    <w:p w14:paraId="3B840276" w14:textId="77777777" w:rsidR="00771495" w:rsidRDefault="00771495" w:rsidP="00771495">
      <w:pPr>
        <w:rPr>
          <w:highlight w:val="yellow"/>
        </w:rPr>
      </w:pPr>
      <w:r>
        <w:rPr>
          <w:highlight w:val="yellow"/>
        </w:rPr>
        <w:t>Author(s) hereby declare that NO generative AI technologies such as Large Language Models (</w:t>
      </w:r>
      <w:proofErr w:type="spellStart"/>
      <w:r>
        <w:rPr>
          <w:highlight w:val="yellow"/>
        </w:rPr>
        <w:t>ChatGPT</w:t>
      </w:r>
      <w:proofErr w:type="spellEnd"/>
      <w:r>
        <w:rPr>
          <w:highlight w:val="yellow"/>
        </w:rPr>
        <w:t xml:space="preserve">, COPILOT, etc.) and text-to-image generators have been used during the writing or editing of this manuscript. </w:t>
      </w:r>
    </w:p>
    <w:p w14:paraId="3A1620BD" w14:textId="77777777" w:rsidR="00771495" w:rsidRPr="00202414" w:rsidRDefault="00771495" w:rsidP="00202414">
      <w:pPr>
        <w:spacing w:line="359" w:lineRule="auto"/>
        <w:ind w:left="100" w:right="81"/>
        <w:jc w:val="both"/>
        <w:rPr>
          <w:sz w:val="24"/>
          <w:szCs w:val="24"/>
        </w:rPr>
      </w:pPr>
    </w:p>
    <w:p w14:paraId="07A87FD7" w14:textId="77777777" w:rsidR="00086A35" w:rsidRPr="00202414" w:rsidRDefault="00086A35" w:rsidP="00202414">
      <w:pPr>
        <w:spacing w:before="10" w:line="280" w:lineRule="exact"/>
        <w:rPr>
          <w:sz w:val="28"/>
          <w:szCs w:val="28"/>
        </w:rPr>
      </w:pPr>
    </w:p>
    <w:p w14:paraId="663CFEB2" w14:textId="77777777" w:rsidR="00086A35" w:rsidRPr="00202414" w:rsidRDefault="00243173" w:rsidP="00202414">
      <w:pPr>
        <w:ind w:left="100" w:right="8087"/>
        <w:jc w:val="both"/>
        <w:rPr>
          <w:sz w:val="24"/>
          <w:szCs w:val="24"/>
        </w:rPr>
      </w:pPr>
      <w:r w:rsidRPr="00202414">
        <w:rPr>
          <w:b/>
          <w:sz w:val="24"/>
          <w:szCs w:val="24"/>
        </w:rPr>
        <w:t>R</w:t>
      </w:r>
      <w:r w:rsidRPr="00202414">
        <w:rPr>
          <w:b/>
          <w:spacing w:val="-1"/>
          <w:sz w:val="24"/>
          <w:szCs w:val="24"/>
        </w:rPr>
        <w:t>e</w:t>
      </w:r>
      <w:r w:rsidRPr="00202414">
        <w:rPr>
          <w:b/>
          <w:spacing w:val="1"/>
          <w:sz w:val="24"/>
          <w:szCs w:val="24"/>
        </w:rPr>
        <w:t>f</w:t>
      </w:r>
      <w:r w:rsidRPr="00202414">
        <w:rPr>
          <w:b/>
          <w:spacing w:val="-1"/>
          <w:sz w:val="24"/>
          <w:szCs w:val="24"/>
        </w:rPr>
        <w:t>ere</w:t>
      </w:r>
      <w:r w:rsidRPr="00202414">
        <w:rPr>
          <w:b/>
          <w:spacing w:val="1"/>
          <w:sz w:val="24"/>
          <w:szCs w:val="24"/>
        </w:rPr>
        <w:t>n</w:t>
      </w:r>
      <w:r w:rsidRPr="00202414">
        <w:rPr>
          <w:b/>
          <w:spacing w:val="-1"/>
          <w:sz w:val="24"/>
          <w:szCs w:val="24"/>
        </w:rPr>
        <w:t>c</w:t>
      </w:r>
      <w:r w:rsidRPr="00202414">
        <w:rPr>
          <w:b/>
          <w:sz w:val="24"/>
          <w:szCs w:val="24"/>
        </w:rPr>
        <w:t>e</w:t>
      </w:r>
    </w:p>
    <w:p w14:paraId="4D03D738" w14:textId="77777777" w:rsidR="00086A35" w:rsidRPr="00202414" w:rsidRDefault="00086A35" w:rsidP="00202414">
      <w:pPr>
        <w:spacing w:line="200" w:lineRule="exact"/>
      </w:pPr>
    </w:p>
    <w:p w14:paraId="2764500B" w14:textId="77777777" w:rsidR="00086A35" w:rsidRPr="00202414" w:rsidRDefault="00086A35" w:rsidP="00202414">
      <w:pPr>
        <w:spacing w:before="10" w:line="200" w:lineRule="exact"/>
      </w:pPr>
    </w:p>
    <w:p w14:paraId="4E5F8186" w14:textId="77777777" w:rsidR="00086A35" w:rsidRPr="00202414" w:rsidRDefault="00243173" w:rsidP="00202414">
      <w:pPr>
        <w:ind w:left="616" w:right="118" w:hanging="430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Ab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Y</w:t>
      </w:r>
      <w:r w:rsidRPr="00202414">
        <w:rPr>
          <w:sz w:val="24"/>
          <w:szCs w:val="24"/>
        </w:rPr>
        <w:t>.,</w:t>
      </w:r>
      <w:r w:rsidRPr="00202414">
        <w:rPr>
          <w:spacing w:val="1"/>
          <w:sz w:val="24"/>
          <w:szCs w:val="24"/>
        </w:rPr>
        <w:t xml:space="preserve"> </w:t>
      </w:r>
      <w:proofErr w:type="spellStart"/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toe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k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z w:val="24"/>
          <w:szCs w:val="24"/>
        </w:rPr>
        <w:t>.</w:t>
      </w:r>
      <w:r w:rsidRPr="00202414">
        <w:rPr>
          <w:spacing w:val="2"/>
          <w:sz w:val="24"/>
          <w:szCs w:val="24"/>
        </w:rPr>
        <w:t>J</w:t>
      </w:r>
      <w:r w:rsidRPr="00202414">
        <w:rPr>
          <w:sz w:val="24"/>
          <w:szCs w:val="24"/>
        </w:rPr>
        <w:t>.,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Hinds,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M.</w:t>
      </w:r>
      <w:r w:rsidRPr="00202414">
        <w:rPr>
          <w:spacing w:val="3"/>
          <w:sz w:val="24"/>
          <w:szCs w:val="24"/>
        </w:rPr>
        <w:t>J</w:t>
      </w:r>
      <w:r w:rsidRPr="00202414">
        <w:rPr>
          <w:sz w:val="24"/>
          <w:szCs w:val="24"/>
        </w:rPr>
        <w:t>.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G.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.,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2006.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Nutritive 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 xml:space="preserve">y 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f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1"/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-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ko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ho</w:t>
      </w:r>
      <w:proofErr w:type="spellEnd"/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foods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suppl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le</w:t>
      </w:r>
      <w:r w:rsidRPr="00202414">
        <w:rPr>
          <w:spacing w:val="-3"/>
          <w:sz w:val="24"/>
          <w:szCs w:val="24"/>
        </w:rPr>
        <w:t>g</w:t>
      </w:r>
      <w:r w:rsidRPr="00202414">
        <w:rPr>
          <w:sz w:val="24"/>
          <w:szCs w:val="24"/>
        </w:rPr>
        <w:t>umes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inf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 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outhe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Eth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 xml:space="preserve">opia. </w:t>
      </w:r>
      <w:r w:rsidRPr="00202414">
        <w:rPr>
          <w:i/>
          <w:sz w:val="24"/>
          <w:szCs w:val="24"/>
        </w:rPr>
        <w:t xml:space="preserve">Afr. </w:t>
      </w:r>
      <w:r w:rsidRPr="00202414">
        <w:rPr>
          <w:i/>
          <w:spacing w:val="-1"/>
          <w:sz w:val="24"/>
          <w:szCs w:val="24"/>
        </w:rPr>
        <w:t>J</w:t>
      </w:r>
      <w:r w:rsidRPr="00202414">
        <w:rPr>
          <w:i/>
          <w:sz w:val="24"/>
          <w:szCs w:val="24"/>
        </w:rPr>
        <w:t>. Food Agric.</w:t>
      </w:r>
      <w:r w:rsidRPr="00202414">
        <w:rPr>
          <w:i/>
          <w:spacing w:val="-2"/>
          <w:sz w:val="24"/>
          <w:szCs w:val="24"/>
        </w:rPr>
        <w:t xml:space="preserve"> </w:t>
      </w:r>
      <w:proofErr w:type="spellStart"/>
      <w:r w:rsidRPr="00202414">
        <w:rPr>
          <w:i/>
          <w:sz w:val="24"/>
          <w:szCs w:val="24"/>
        </w:rPr>
        <w:t>Nutr</w:t>
      </w:r>
      <w:proofErr w:type="spellEnd"/>
      <w:r w:rsidRPr="00202414">
        <w:rPr>
          <w:i/>
          <w:sz w:val="24"/>
          <w:szCs w:val="24"/>
        </w:rPr>
        <w:t>. D</w:t>
      </w:r>
      <w:r w:rsidRPr="00202414">
        <w:rPr>
          <w:i/>
          <w:spacing w:val="-1"/>
          <w:sz w:val="24"/>
          <w:szCs w:val="24"/>
        </w:rPr>
        <w:t>ev</w:t>
      </w:r>
      <w:r w:rsidRPr="00202414">
        <w:rPr>
          <w:i/>
          <w:sz w:val="24"/>
          <w:szCs w:val="24"/>
        </w:rPr>
        <w:t xml:space="preserve">. </w:t>
      </w:r>
      <w:r w:rsidRPr="00202414">
        <w:rPr>
          <w:sz w:val="24"/>
          <w:szCs w:val="24"/>
        </w:rPr>
        <w:t>6(1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: 1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19.</w:t>
      </w:r>
    </w:p>
    <w:p w14:paraId="40F8CF1E" w14:textId="77777777" w:rsidR="00086A35" w:rsidRPr="00202414" w:rsidRDefault="00086A35" w:rsidP="00202414">
      <w:pPr>
        <w:spacing w:before="4" w:line="200" w:lineRule="exact"/>
      </w:pPr>
    </w:p>
    <w:p w14:paraId="242E78C8" w14:textId="77777777" w:rsidR="00086A35" w:rsidRPr="00202414" w:rsidRDefault="00243173" w:rsidP="00202414">
      <w:pPr>
        <w:ind w:left="187" w:right="126"/>
        <w:jc w:val="both"/>
        <w:rPr>
          <w:sz w:val="24"/>
          <w:szCs w:val="24"/>
        </w:rPr>
      </w:pPr>
      <w:proofErr w:type="spellStart"/>
      <w:r w:rsidRPr="00202414">
        <w:rPr>
          <w:sz w:val="24"/>
          <w:szCs w:val="24"/>
        </w:rPr>
        <w:t>Ab</w:t>
      </w:r>
      <w:r w:rsidRPr="00202414">
        <w:rPr>
          <w:spacing w:val="3"/>
          <w:sz w:val="24"/>
          <w:szCs w:val="24"/>
        </w:rPr>
        <w:t>e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k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>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K.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-2"/>
          <w:sz w:val="24"/>
          <w:szCs w:val="24"/>
        </w:rPr>
        <w:t>.</w:t>
      </w:r>
      <w:r w:rsidRPr="00202414">
        <w:rPr>
          <w:sz w:val="24"/>
          <w:szCs w:val="24"/>
        </w:rPr>
        <w:t>,</w:t>
      </w:r>
      <w:r w:rsidRPr="00202414">
        <w:rPr>
          <w:spacing w:val="7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rac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 xml:space="preserve">. </w:t>
      </w:r>
      <w:r w:rsidRPr="00202414">
        <w:rPr>
          <w:spacing w:val="37"/>
          <w:sz w:val="24"/>
          <w:szCs w:val="24"/>
        </w:rPr>
        <w:t xml:space="preserve"> </w:t>
      </w:r>
      <w:r w:rsidRPr="00202414">
        <w:rPr>
          <w:sz w:val="24"/>
          <w:szCs w:val="24"/>
        </w:rPr>
        <w:t>G.,</w:t>
      </w:r>
      <w:r w:rsidRPr="00202414">
        <w:rPr>
          <w:spacing w:val="6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tnasoo</w:t>
      </w:r>
      <w:r w:rsidRPr="00202414">
        <w:rPr>
          <w:spacing w:val="-1"/>
          <w:sz w:val="24"/>
          <w:szCs w:val="24"/>
        </w:rPr>
        <w:t>r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1"/>
          <w:sz w:val="24"/>
          <w:szCs w:val="24"/>
        </w:rPr>
        <w:t>a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>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D.,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C</w:t>
      </w:r>
      <w:r w:rsidRPr="00202414">
        <w:rPr>
          <w:spacing w:val="-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k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n,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N.</w:t>
      </w:r>
    </w:p>
    <w:p w14:paraId="25DC640E" w14:textId="77777777" w:rsidR="00086A35" w:rsidRPr="00202414" w:rsidRDefault="00243173" w:rsidP="00202414">
      <w:pPr>
        <w:spacing w:before="44" w:line="275" w:lineRule="auto"/>
        <w:ind w:left="616" w:right="117"/>
        <w:jc w:val="both"/>
        <w:rPr>
          <w:sz w:val="24"/>
          <w:szCs w:val="24"/>
        </w:rPr>
      </w:pPr>
      <w:r w:rsidRPr="00202414">
        <w:rPr>
          <w:sz w:val="24"/>
          <w:szCs w:val="24"/>
        </w:rPr>
        <w:t xml:space="preserve">V.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nto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proofErr w:type="spellEnd"/>
      <w:r w:rsidRPr="00202414">
        <w:rPr>
          <w:sz w:val="24"/>
          <w:szCs w:val="24"/>
        </w:rPr>
        <w:t>, A.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>. 2</w:t>
      </w:r>
      <w:r w:rsidRPr="00202414">
        <w:rPr>
          <w:spacing w:val="2"/>
          <w:sz w:val="24"/>
          <w:szCs w:val="24"/>
        </w:rPr>
        <w:t>0</w:t>
      </w:r>
      <w:r w:rsidRPr="00202414">
        <w:rPr>
          <w:sz w:val="24"/>
          <w:szCs w:val="24"/>
        </w:rPr>
        <w:t xml:space="preserve">17. </w:t>
      </w:r>
      <w:proofErr w:type="spellStart"/>
      <w:r w:rsidRPr="00202414">
        <w:rPr>
          <w:spacing w:val="1"/>
          <w:sz w:val="24"/>
          <w:szCs w:val="24"/>
        </w:rPr>
        <w:t>P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sic</w:t>
      </w:r>
      <w:r w:rsidRPr="00202414">
        <w:rPr>
          <w:spacing w:val="5"/>
          <w:sz w:val="24"/>
          <w:szCs w:val="24"/>
        </w:rPr>
        <w:t>o</w:t>
      </w:r>
      <w:proofErr w:type="spellEnd"/>
      <w:r w:rsidRPr="00202414">
        <w:rPr>
          <w:spacing w:val="-1"/>
          <w:sz w:val="24"/>
          <w:szCs w:val="24"/>
        </w:rPr>
        <w:t>-c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4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nutritional p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op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rti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s 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 xml:space="preserve">f </w:t>
      </w:r>
      <w:proofErr w:type="gramStart"/>
      <w:r w:rsidRPr="00202414">
        <w:rPr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we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>h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e</w:t>
      </w:r>
      <w:proofErr w:type="gramEnd"/>
      <w:r w:rsidRPr="00202414">
        <w:rPr>
          <w:sz w:val="24"/>
          <w:szCs w:val="24"/>
        </w:rPr>
        <w:t xml:space="preserve"> tr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ional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(</w:t>
      </w:r>
      <w:r w:rsidRPr="00202414">
        <w:rPr>
          <w:spacing w:val="1"/>
          <w:sz w:val="24"/>
          <w:szCs w:val="24"/>
        </w:rPr>
        <w:t>O</w:t>
      </w:r>
      <w:r w:rsidRPr="00202414">
        <w:rPr>
          <w:spacing w:val="4"/>
          <w:sz w:val="24"/>
          <w:szCs w:val="24"/>
        </w:rPr>
        <w:t>r</w:t>
      </w:r>
      <w:r w:rsidRPr="00202414">
        <w:rPr>
          <w:spacing w:val="-7"/>
          <w:sz w:val="24"/>
          <w:szCs w:val="24"/>
        </w:rPr>
        <w:t>y</w:t>
      </w:r>
      <w:r w:rsidRPr="00202414">
        <w:rPr>
          <w:spacing w:val="1"/>
          <w:sz w:val="24"/>
          <w:szCs w:val="24"/>
        </w:rPr>
        <w:t>z</w:t>
      </w:r>
      <w:r w:rsidRPr="00202414">
        <w:rPr>
          <w:sz w:val="24"/>
          <w:szCs w:val="24"/>
        </w:rPr>
        <w:t>a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iva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L</w:t>
      </w:r>
      <w:r w:rsidRPr="00202414">
        <w:rPr>
          <w:sz w:val="24"/>
          <w:szCs w:val="24"/>
        </w:rPr>
        <w:t>.)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2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ri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nk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.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J</w:t>
      </w:r>
      <w:r w:rsidRPr="00202414">
        <w:rPr>
          <w:sz w:val="24"/>
          <w:szCs w:val="24"/>
        </w:rPr>
        <w:t>ourn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Co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fe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ine, vol. 5, no. 8, pp.34</w:t>
      </w:r>
      <w:r w:rsidRPr="00202414">
        <w:rPr>
          <w:spacing w:val="1"/>
          <w:sz w:val="24"/>
          <w:szCs w:val="24"/>
        </w:rPr>
        <w:t>3</w:t>
      </w:r>
      <w:r w:rsidRPr="00202414">
        <w:rPr>
          <w:sz w:val="24"/>
          <w:szCs w:val="24"/>
        </w:rPr>
        <w:t>–349.</w:t>
      </w:r>
    </w:p>
    <w:p w14:paraId="12F726EF" w14:textId="77777777" w:rsidR="00086A35" w:rsidRPr="00202414" w:rsidRDefault="00243173" w:rsidP="00202414">
      <w:pPr>
        <w:spacing w:before="71"/>
        <w:ind w:left="616" w:right="351" w:hanging="430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w</w:t>
      </w:r>
      <w:r w:rsidRPr="00202414">
        <w:rPr>
          <w:spacing w:val="3"/>
          <w:sz w:val="24"/>
          <w:szCs w:val="24"/>
        </w:rPr>
        <w:t>e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G</w:t>
      </w:r>
      <w:r w:rsidRPr="00202414">
        <w:rPr>
          <w:sz w:val="24"/>
          <w:szCs w:val="24"/>
        </w:rPr>
        <w:t>.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z w:val="24"/>
          <w:szCs w:val="24"/>
        </w:rPr>
        <w:t>ro</w:t>
      </w:r>
      <w:r w:rsidRPr="00202414">
        <w:rPr>
          <w:spacing w:val="-1"/>
          <w:sz w:val="24"/>
          <w:szCs w:val="24"/>
        </w:rPr>
        <w:t>w</w:t>
      </w:r>
      <w:r w:rsidRPr="00202414">
        <w:rPr>
          <w:sz w:val="24"/>
          <w:szCs w:val="24"/>
        </w:rPr>
        <w:t>n,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H</w:t>
      </w:r>
      <w:r w:rsidRPr="00202414">
        <w:rPr>
          <w:sz w:val="24"/>
          <w:szCs w:val="24"/>
        </w:rPr>
        <w:t>.,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2003.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Upd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hnic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is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rni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 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11"/>
          <w:sz w:val="24"/>
          <w:szCs w:val="24"/>
        </w:rPr>
        <w:t xml:space="preserve"> 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ou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dren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lop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 xml:space="preserve">ng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ountri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-2"/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 prog</w:t>
      </w:r>
      <w:r w:rsidRPr="00202414">
        <w:rPr>
          <w:spacing w:val="-1"/>
          <w:sz w:val="24"/>
          <w:szCs w:val="24"/>
        </w:rPr>
        <w:t>ra</w:t>
      </w:r>
      <w:r w:rsidRPr="00202414">
        <w:rPr>
          <w:sz w:val="24"/>
          <w:szCs w:val="24"/>
        </w:rPr>
        <w:t>ms.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 xml:space="preserve">Food </w:t>
      </w:r>
      <w:proofErr w:type="spellStart"/>
      <w:r w:rsidRPr="00202414">
        <w:rPr>
          <w:i/>
          <w:sz w:val="24"/>
          <w:szCs w:val="24"/>
        </w:rPr>
        <w:t>Nu</w:t>
      </w:r>
      <w:r w:rsidRPr="00202414">
        <w:rPr>
          <w:i/>
          <w:spacing w:val="1"/>
          <w:sz w:val="24"/>
          <w:szCs w:val="24"/>
        </w:rPr>
        <w:t>t</w:t>
      </w:r>
      <w:r w:rsidRPr="00202414">
        <w:rPr>
          <w:i/>
          <w:sz w:val="24"/>
          <w:szCs w:val="24"/>
        </w:rPr>
        <w:t>r.Bul</w:t>
      </w:r>
      <w:r w:rsidRPr="00202414">
        <w:rPr>
          <w:i/>
          <w:spacing w:val="1"/>
          <w:sz w:val="24"/>
          <w:szCs w:val="24"/>
        </w:rPr>
        <w:t>l</w:t>
      </w:r>
      <w:proofErr w:type="spellEnd"/>
      <w:r w:rsidRPr="00202414">
        <w:rPr>
          <w:i/>
          <w:sz w:val="24"/>
          <w:szCs w:val="24"/>
        </w:rPr>
        <w:t>.</w:t>
      </w:r>
      <w:r w:rsidRPr="00202414">
        <w:rPr>
          <w:i/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24</w:t>
      </w:r>
      <w:r w:rsidRPr="00202414">
        <w:rPr>
          <w:b/>
          <w:sz w:val="24"/>
          <w:szCs w:val="24"/>
        </w:rPr>
        <w:t>:</w:t>
      </w:r>
      <w:r w:rsidRPr="00202414">
        <w:rPr>
          <w:b/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5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28.</w:t>
      </w:r>
    </w:p>
    <w:p w14:paraId="2E9D5AFE" w14:textId="77777777" w:rsidR="00086A35" w:rsidRPr="00202414" w:rsidRDefault="00086A35" w:rsidP="00202414">
      <w:pPr>
        <w:spacing w:before="2" w:line="200" w:lineRule="exact"/>
      </w:pPr>
    </w:p>
    <w:p w14:paraId="65B896A4" w14:textId="77777777" w:rsidR="00086A35" w:rsidRPr="00202414" w:rsidRDefault="00243173" w:rsidP="00202414">
      <w:pPr>
        <w:ind w:left="616" w:right="351" w:hanging="430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Ed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ma,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M.O.,</w:t>
      </w:r>
      <w:r w:rsidRPr="00202414">
        <w:rPr>
          <w:spacing w:val="-3"/>
          <w:sz w:val="24"/>
          <w:szCs w:val="24"/>
        </w:rPr>
        <w:t xml:space="preserve"> </w:t>
      </w:r>
      <w:proofErr w:type="spellStart"/>
      <w:r w:rsidRPr="00202414">
        <w:rPr>
          <w:spacing w:val="1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nni</w:t>
      </w:r>
      <w:proofErr w:type="spellEnd"/>
      <w:r w:rsidRPr="00202414">
        <w:rPr>
          <w:sz w:val="24"/>
          <w:szCs w:val="24"/>
        </w:rPr>
        <w:t xml:space="preserve">, </w:t>
      </w:r>
      <w:r w:rsidRPr="00202414">
        <w:rPr>
          <w:spacing w:val="-5"/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>.O</w:t>
      </w:r>
      <w:r w:rsidRPr="00202414">
        <w:rPr>
          <w:sz w:val="24"/>
          <w:szCs w:val="24"/>
        </w:rPr>
        <w:t>.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2"/>
          <w:sz w:val="24"/>
          <w:szCs w:val="24"/>
        </w:rPr>
        <w:t xml:space="preserve"> </w:t>
      </w:r>
      <w:proofErr w:type="spellStart"/>
      <w:r w:rsidRPr="00202414">
        <w:rPr>
          <w:spacing w:val="1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nni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.</w:t>
      </w:r>
      <w:r w:rsidRPr="00202414">
        <w:rPr>
          <w:spacing w:val="-6"/>
          <w:sz w:val="24"/>
          <w:szCs w:val="24"/>
        </w:rPr>
        <w:t>I</w:t>
      </w:r>
      <w:r w:rsidRPr="00202414">
        <w:rPr>
          <w:sz w:val="24"/>
          <w:szCs w:val="24"/>
        </w:rPr>
        <w:t>.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2005.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luation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mai</w:t>
      </w:r>
      <w:r w:rsidRPr="00202414">
        <w:rPr>
          <w:spacing w:val="1"/>
          <w:sz w:val="24"/>
          <w:szCs w:val="24"/>
        </w:rPr>
        <w:t>z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blends for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sour 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z</w:t>
      </w:r>
      <w:r w:rsidRPr="00202414">
        <w:rPr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bre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 pr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du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 in Ni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.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 xml:space="preserve">Afr. </w:t>
      </w:r>
      <w:r w:rsidRPr="00202414">
        <w:rPr>
          <w:i/>
          <w:spacing w:val="2"/>
          <w:sz w:val="24"/>
          <w:szCs w:val="24"/>
        </w:rPr>
        <w:t>J</w:t>
      </w:r>
      <w:r w:rsidRPr="00202414">
        <w:rPr>
          <w:i/>
          <w:sz w:val="24"/>
          <w:szCs w:val="24"/>
        </w:rPr>
        <w:t>.</w:t>
      </w:r>
      <w:r w:rsidRPr="00202414">
        <w:rPr>
          <w:i/>
          <w:spacing w:val="41"/>
          <w:sz w:val="24"/>
          <w:szCs w:val="24"/>
        </w:rPr>
        <w:t xml:space="preserve"> </w:t>
      </w:r>
      <w:proofErr w:type="spellStart"/>
      <w:r w:rsidRPr="00202414">
        <w:rPr>
          <w:i/>
          <w:sz w:val="24"/>
          <w:szCs w:val="24"/>
        </w:rPr>
        <w:t>Biot</w:t>
      </w:r>
      <w:r w:rsidRPr="00202414">
        <w:rPr>
          <w:i/>
          <w:spacing w:val="-1"/>
          <w:sz w:val="24"/>
          <w:szCs w:val="24"/>
        </w:rPr>
        <w:t>ec</w:t>
      </w:r>
      <w:r w:rsidRPr="00202414">
        <w:rPr>
          <w:i/>
          <w:sz w:val="24"/>
          <w:szCs w:val="24"/>
        </w:rPr>
        <w:t>hnol</w:t>
      </w:r>
      <w:proofErr w:type="spellEnd"/>
      <w:r w:rsidRPr="00202414">
        <w:rPr>
          <w:i/>
          <w:sz w:val="24"/>
          <w:szCs w:val="24"/>
        </w:rPr>
        <w:t>.</w:t>
      </w:r>
      <w:r w:rsidRPr="00202414">
        <w:rPr>
          <w:i/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4(9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: 91</w:t>
      </w:r>
      <w:r w:rsidRPr="00202414">
        <w:rPr>
          <w:spacing w:val="1"/>
          <w:sz w:val="24"/>
          <w:szCs w:val="24"/>
        </w:rPr>
        <w:t>1</w:t>
      </w:r>
      <w:r w:rsidRPr="00202414">
        <w:rPr>
          <w:spacing w:val="-1"/>
          <w:sz w:val="24"/>
          <w:szCs w:val="24"/>
        </w:rPr>
        <w:t>-</w:t>
      </w:r>
      <w:r w:rsidRPr="00202414">
        <w:rPr>
          <w:spacing w:val="2"/>
          <w:sz w:val="24"/>
          <w:szCs w:val="24"/>
        </w:rPr>
        <w:t>9</w:t>
      </w:r>
      <w:r w:rsidRPr="00202414">
        <w:rPr>
          <w:sz w:val="24"/>
          <w:szCs w:val="24"/>
        </w:rPr>
        <w:t>17.</w:t>
      </w:r>
    </w:p>
    <w:p w14:paraId="7577FFA5" w14:textId="77777777" w:rsidR="00086A35" w:rsidRPr="00202414" w:rsidRDefault="00086A35" w:rsidP="00202414">
      <w:pPr>
        <w:spacing w:before="4" w:line="180" w:lineRule="exact"/>
        <w:rPr>
          <w:sz w:val="19"/>
          <w:szCs w:val="19"/>
        </w:rPr>
      </w:pPr>
    </w:p>
    <w:p w14:paraId="179756A1" w14:textId="504E09A3" w:rsidR="00086A35" w:rsidRPr="00202414" w:rsidRDefault="00243173" w:rsidP="00202414">
      <w:pPr>
        <w:ind w:left="187" w:right="3461"/>
        <w:jc w:val="both"/>
        <w:rPr>
          <w:sz w:val="24"/>
          <w:szCs w:val="24"/>
        </w:rPr>
        <w:sectPr w:rsidR="00086A35" w:rsidRPr="00202414">
          <w:headerReference w:type="even" r:id="rId46"/>
          <w:headerReference w:type="default" r:id="rId47"/>
          <w:headerReference w:type="first" r:id="rId48"/>
          <w:pgSz w:w="11920" w:h="16840"/>
          <w:pgMar w:top="1340" w:right="1320" w:bottom="280" w:left="1340" w:header="0" w:footer="0" w:gutter="0"/>
          <w:cols w:space="720"/>
        </w:sectPr>
      </w:pPr>
      <w:r w:rsidRPr="00202414">
        <w:rPr>
          <w:sz w:val="24"/>
          <w:szCs w:val="24"/>
        </w:rPr>
        <w:t>Gop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lan,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C.,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ma</w:t>
      </w:r>
      <w:r w:rsidRPr="00202414">
        <w:rPr>
          <w:spacing w:val="7"/>
          <w:sz w:val="24"/>
          <w:szCs w:val="24"/>
        </w:rPr>
        <w:t xml:space="preserve"> </w:t>
      </w:r>
      <w:proofErr w:type="spellStart"/>
      <w:r w:rsidRPr="00202414">
        <w:rPr>
          <w:spacing w:val="1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st</w:t>
      </w:r>
      <w:r w:rsidRPr="00202414">
        <w:rPr>
          <w:spacing w:val="-2"/>
          <w:sz w:val="24"/>
          <w:szCs w:val="24"/>
        </w:rPr>
        <w:t>r</w:t>
      </w:r>
      <w:r w:rsidRPr="00202414">
        <w:rPr>
          <w:sz w:val="24"/>
          <w:szCs w:val="24"/>
        </w:rPr>
        <w:t>i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z w:val="24"/>
          <w:szCs w:val="24"/>
        </w:rPr>
        <w:t>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V.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lasub</w:t>
      </w:r>
      <w:r w:rsidRPr="00202414">
        <w:rPr>
          <w:spacing w:val="-1"/>
          <w:sz w:val="24"/>
          <w:szCs w:val="24"/>
        </w:rPr>
        <w:t>ra</w:t>
      </w:r>
      <w:r w:rsidRPr="00202414">
        <w:rPr>
          <w:spacing w:val="3"/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nian,</w:t>
      </w:r>
    </w:p>
    <w:p w14:paraId="591E0370" w14:textId="63388DCC" w:rsidR="00086A35" w:rsidRPr="00202414" w:rsidRDefault="00243173" w:rsidP="007F11DA">
      <w:pPr>
        <w:spacing w:before="77"/>
        <w:ind w:right="70"/>
        <w:jc w:val="both"/>
        <w:rPr>
          <w:sz w:val="24"/>
          <w:szCs w:val="24"/>
        </w:rPr>
      </w:pPr>
      <w:r w:rsidRPr="00202414">
        <w:rPr>
          <w:sz w:val="24"/>
          <w:szCs w:val="24"/>
        </w:rPr>
        <w:lastRenderedPageBreak/>
        <w:t>C.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2004.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Nutritive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lue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pacing w:val="-6"/>
          <w:sz w:val="24"/>
          <w:szCs w:val="24"/>
        </w:rPr>
        <w:t>I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foods</w:t>
      </w:r>
      <w:r w:rsidRPr="00202414">
        <w:rPr>
          <w:spacing w:val="1"/>
          <w:sz w:val="24"/>
          <w:szCs w:val="24"/>
        </w:rPr>
        <w:t>[e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book</w:t>
      </w:r>
      <w:r w:rsidRPr="00202414">
        <w:rPr>
          <w:spacing w:val="1"/>
          <w:sz w:val="24"/>
          <w:szCs w:val="24"/>
        </w:rPr>
        <w:t>]</w:t>
      </w:r>
      <w:r w:rsidRPr="00202414">
        <w:rPr>
          <w:sz w:val="24"/>
          <w:szCs w:val="24"/>
        </w:rPr>
        <w:t>.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6"/>
          <w:sz w:val="24"/>
          <w:szCs w:val="24"/>
        </w:rPr>
        <w:t>I</w:t>
      </w:r>
      <w:r w:rsidRPr="00202414">
        <w:rPr>
          <w:sz w:val="24"/>
          <w:szCs w:val="24"/>
        </w:rPr>
        <w:t>nst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tu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e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6"/>
          <w:sz w:val="24"/>
          <w:szCs w:val="24"/>
        </w:rPr>
        <w:t>I</w:t>
      </w:r>
      <w:r w:rsidRPr="00202414">
        <w:rPr>
          <w:sz w:val="24"/>
          <w:szCs w:val="24"/>
        </w:rPr>
        <w:t>ndian Coun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il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of 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dic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c</w:t>
      </w:r>
      <w:r w:rsidRPr="00202414">
        <w:rPr>
          <w:sz w:val="24"/>
          <w:szCs w:val="24"/>
        </w:rPr>
        <w:t>h,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d.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Av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ble:</w:t>
      </w:r>
      <w:hyperlink r:id="rId49">
        <w:r w:rsidR="00086A35" w:rsidRPr="00202414">
          <w:rPr>
            <w:sz w:val="24"/>
            <w:szCs w:val="24"/>
          </w:rPr>
          <w:t xml:space="preserve"> ht</w:t>
        </w:r>
        <w:r w:rsidR="00086A35" w:rsidRPr="00202414">
          <w:rPr>
            <w:spacing w:val="1"/>
            <w:sz w:val="24"/>
            <w:szCs w:val="24"/>
          </w:rPr>
          <w:t>t</w:t>
        </w:r>
        <w:r w:rsidR="00086A35" w:rsidRPr="00202414">
          <w:rPr>
            <w:sz w:val="24"/>
            <w:szCs w:val="24"/>
          </w:rPr>
          <w:t>ps:</w:t>
        </w:r>
        <w:r w:rsidR="00086A35" w:rsidRPr="00202414">
          <w:rPr>
            <w:spacing w:val="1"/>
            <w:sz w:val="24"/>
            <w:szCs w:val="24"/>
          </w:rPr>
          <w:t>/</w:t>
        </w:r>
        <w:r w:rsidR="00086A35" w:rsidRPr="00202414">
          <w:rPr>
            <w:sz w:val="24"/>
            <w:szCs w:val="24"/>
          </w:rPr>
          <w:t>/cir.</w:t>
        </w:r>
        <w:r w:rsidR="00086A35" w:rsidRPr="00202414">
          <w:rPr>
            <w:spacing w:val="-1"/>
            <w:sz w:val="24"/>
            <w:szCs w:val="24"/>
          </w:rPr>
          <w:t>n</w:t>
        </w:r>
        <w:r w:rsidR="00086A35" w:rsidRPr="00202414">
          <w:rPr>
            <w:sz w:val="24"/>
            <w:szCs w:val="24"/>
          </w:rPr>
          <w:t>i</w:t>
        </w:r>
        <w:r w:rsidR="00086A35" w:rsidRPr="00202414">
          <w:rPr>
            <w:spacing w:val="1"/>
            <w:sz w:val="24"/>
            <w:szCs w:val="24"/>
          </w:rPr>
          <w:t>i</w:t>
        </w:r>
        <w:r w:rsidR="00086A35" w:rsidRPr="00202414">
          <w:rPr>
            <w:sz w:val="24"/>
            <w:szCs w:val="24"/>
          </w:rPr>
          <w:t>.</w:t>
        </w:r>
        <w:r w:rsidR="00086A35" w:rsidRPr="00202414">
          <w:rPr>
            <w:spacing w:val="-1"/>
            <w:sz w:val="24"/>
            <w:szCs w:val="24"/>
          </w:rPr>
          <w:t>ac</w:t>
        </w:r>
        <w:r w:rsidR="00086A35" w:rsidRPr="00202414">
          <w:rPr>
            <w:sz w:val="24"/>
            <w:szCs w:val="24"/>
          </w:rPr>
          <w:t>.jp</w:t>
        </w:r>
        <w:r w:rsidR="00086A35" w:rsidRPr="00202414">
          <w:rPr>
            <w:spacing w:val="1"/>
            <w:sz w:val="24"/>
            <w:szCs w:val="24"/>
          </w:rPr>
          <w:t>/</w:t>
        </w:r>
        <w:r w:rsidR="00086A35" w:rsidRPr="00202414">
          <w:rPr>
            <w:spacing w:val="-1"/>
            <w:sz w:val="24"/>
            <w:szCs w:val="24"/>
          </w:rPr>
          <w:t>c</w:t>
        </w:r>
        <w:r w:rsidR="00086A35" w:rsidRPr="00202414">
          <w:rPr>
            <w:sz w:val="24"/>
            <w:szCs w:val="24"/>
          </w:rPr>
          <w:t>ri</w:t>
        </w:r>
        <w:r w:rsidR="00086A35" w:rsidRPr="00202414">
          <w:rPr>
            <w:spacing w:val="1"/>
            <w:sz w:val="24"/>
            <w:szCs w:val="24"/>
          </w:rPr>
          <w:t>d</w:t>
        </w:r>
        <w:r w:rsidR="00086A35" w:rsidRPr="00202414">
          <w:rPr>
            <w:sz w:val="24"/>
            <w:szCs w:val="24"/>
          </w:rPr>
          <w:t>/113028227</w:t>
        </w:r>
        <w:r w:rsidR="00086A35" w:rsidRPr="00202414">
          <w:rPr>
            <w:spacing w:val="15"/>
            <w:sz w:val="24"/>
            <w:szCs w:val="24"/>
          </w:rPr>
          <w:t xml:space="preserve"> </w:t>
        </w:r>
        <w:r w:rsidR="00086A35" w:rsidRPr="00202414">
          <w:rPr>
            <w:sz w:val="24"/>
            <w:szCs w:val="24"/>
          </w:rPr>
          <w:t>1963341696.</w:t>
        </w:r>
        <w:r w:rsidR="00086A35" w:rsidRPr="00202414">
          <w:rPr>
            <w:spacing w:val="15"/>
            <w:sz w:val="24"/>
            <w:szCs w:val="24"/>
          </w:rPr>
          <w:t xml:space="preserve"> </w:t>
        </w:r>
        <w:r w:rsidR="00086A35" w:rsidRPr="00202414">
          <w:rPr>
            <w:spacing w:val="-6"/>
            <w:sz w:val="24"/>
            <w:szCs w:val="24"/>
          </w:rPr>
          <w:t>[</w:t>
        </w:r>
      </w:hyperlink>
      <w:r w:rsidRPr="00202414">
        <w:rPr>
          <w:spacing w:val="-5"/>
          <w:sz w:val="24"/>
          <w:szCs w:val="24"/>
        </w:rPr>
        <w:t>0</w:t>
      </w:r>
      <w:r w:rsidRPr="00202414">
        <w:rPr>
          <w:spacing w:val="2"/>
          <w:sz w:val="24"/>
          <w:szCs w:val="24"/>
        </w:rPr>
        <w:t>J</w:t>
      </w:r>
      <w:r w:rsidRPr="00202414">
        <w:rPr>
          <w:sz w:val="24"/>
          <w:szCs w:val="24"/>
        </w:rPr>
        <w:t>une</w:t>
      </w:r>
      <w:r w:rsidRPr="00202414">
        <w:rPr>
          <w:spacing w:val="-8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2024</w:t>
      </w:r>
      <w:r w:rsidRPr="00202414">
        <w:rPr>
          <w:sz w:val="24"/>
          <w:szCs w:val="24"/>
        </w:rPr>
        <w:t>].</w:t>
      </w:r>
    </w:p>
    <w:p w14:paraId="6F76B3AE" w14:textId="77777777" w:rsidR="00086A35" w:rsidRPr="00202414" w:rsidRDefault="00086A35" w:rsidP="00202414">
      <w:pPr>
        <w:spacing w:before="10" w:line="180" w:lineRule="exact"/>
        <w:rPr>
          <w:sz w:val="19"/>
          <w:szCs w:val="19"/>
        </w:rPr>
      </w:pPr>
    </w:p>
    <w:p w14:paraId="37D80BCE" w14:textId="77777777" w:rsidR="00086A35" w:rsidRPr="00202414" w:rsidRDefault="00243173" w:rsidP="00202414">
      <w:pPr>
        <w:ind w:left="536" w:right="66" w:hanging="430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Ho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fm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n,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D.R.,</w:t>
      </w:r>
      <w:r w:rsidRPr="00202414">
        <w:rPr>
          <w:spacing w:val="-9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Th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R.C.,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stan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,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Y.S.,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ton,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D.</w:t>
      </w:r>
      <w:r w:rsidRPr="00202414">
        <w:rPr>
          <w:spacing w:val="-1"/>
          <w:sz w:val="24"/>
          <w:szCs w:val="24"/>
        </w:rPr>
        <w:t>H</w:t>
      </w:r>
      <w:r w:rsidRPr="00202414">
        <w:rPr>
          <w:sz w:val="24"/>
          <w:szCs w:val="24"/>
        </w:rPr>
        <w:t>.,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z w:val="24"/>
          <w:szCs w:val="24"/>
        </w:rPr>
        <w:t>oswo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th,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R.G.,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O</w:t>
      </w:r>
      <w:r w:rsidRPr="00202414">
        <w:rPr>
          <w:spacing w:val="-3"/>
          <w:sz w:val="24"/>
          <w:szCs w:val="24"/>
        </w:rPr>
        <w:t>'</w:t>
      </w:r>
      <w:r w:rsidRPr="00202414">
        <w:rPr>
          <w:sz w:val="24"/>
          <w:szCs w:val="24"/>
        </w:rPr>
        <w:t>Conno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, A.R.,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Mor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le,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.E.,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>ied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mann,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L</w:t>
      </w:r>
      <w:r w:rsidRPr="00202414">
        <w:rPr>
          <w:sz w:val="24"/>
          <w:szCs w:val="24"/>
        </w:rPr>
        <w:t>.E.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h</w:t>
      </w:r>
      <w:r w:rsidRPr="00202414">
        <w:rPr>
          <w:sz w:val="24"/>
          <w:szCs w:val="24"/>
        </w:rPr>
        <w:t>,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E.E.,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2004.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visual 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ui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17"/>
          <w:sz w:val="24"/>
          <w:szCs w:val="24"/>
        </w:rPr>
        <w:t xml:space="preserve"> </w:t>
      </w:r>
      <w:r w:rsidRPr="00202414">
        <w:rPr>
          <w:sz w:val="24"/>
          <w:szCs w:val="24"/>
        </w:rPr>
        <w:t>is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cce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rm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inf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nts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y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food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ontaini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>HA</w:t>
      </w:r>
      <w:r w:rsidRPr="00202414">
        <w:rPr>
          <w:spacing w:val="-1"/>
          <w:sz w:val="24"/>
          <w:szCs w:val="24"/>
        </w:rPr>
        <w:t>-e</w:t>
      </w:r>
      <w:r w:rsidRPr="00202414">
        <w:rPr>
          <w:sz w:val="24"/>
          <w:szCs w:val="24"/>
        </w:rPr>
        <w:t>nri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d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gg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olk.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J</w:t>
      </w:r>
      <w:r w:rsidRPr="00202414">
        <w:rPr>
          <w:i/>
          <w:sz w:val="24"/>
          <w:szCs w:val="24"/>
        </w:rPr>
        <w:t xml:space="preserve">. </w:t>
      </w:r>
      <w:proofErr w:type="spellStart"/>
      <w:r w:rsidRPr="00202414">
        <w:rPr>
          <w:i/>
          <w:sz w:val="24"/>
          <w:szCs w:val="24"/>
        </w:rPr>
        <w:t>Nutr</w:t>
      </w:r>
      <w:proofErr w:type="spellEnd"/>
      <w:r w:rsidRPr="00202414">
        <w:rPr>
          <w:i/>
          <w:sz w:val="24"/>
          <w:szCs w:val="24"/>
        </w:rPr>
        <w:t>.</w:t>
      </w:r>
      <w:r w:rsidRPr="00202414">
        <w:rPr>
          <w:i/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13</w:t>
      </w:r>
      <w:r w:rsidRPr="00202414">
        <w:rPr>
          <w:spacing w:val="1"/>
          <w:sz w:val="24"/>
          <w:szCs w:val="24"/>
        </w:rPr>
        <w:t>4</w:t>
      </w:r>
      <w:r w:rsidRPr="00202414">
        <w:rPr>
          <w:b/>
          <w:sz w:val="24"/>
          <w:szCs w:val="24"/>
        </w:rPr>
        <w:t>(9</w:t>
      </w:r>
      <w:r w:rsidRPr="00202414">
        <w:rPr>
          <w:b/>
          <w:spacing w:val="1"/>
          <w:sz w:val="24"/>
          <w:szCs w:val="24"/>
        </w:rPr>
        <w:t>)</w:t>
      </w:r>
      <w:r w:rsidRPr="00202414">
        <w:rPr>
          <w:b/>
          <w:sz w:val="24"/>
          <w:szCs w:val="24"/>
        </w:rPr>
        <w:t xml:space="preserve">: </w:t>
      </w:r>
      <w:r w:rsidRPr="00202414">
        <w:rPr>
          <w:sz w:val="24"/>
          <w:szCs w:val="24"/>
        </w:rPr>
        <w:t>2307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2313.</w:t>
      </w:r>
    </w:p>
    <w:p w14:paraId="76499F65" w14:textId="77777777" w:rsidR="00086A35" w:rsidRPr="00202414" w:rsidRDefault="00086A35" w:rsidP="00202414">
      <w:pPr>
        <w:spacing w:before="5" w:line="200" w:lineRule="exact"/>
      </w:pPr>
    </w:p>
    <w:p w14:paraId="0174E36D" w14:textId="77777777" w:rsidR="00086A35" w:rsidRPr="00202414" w:rsidRDefault="00243173" w:rsidP="00202414">
      <w:pPr>
        <w:ind w:left="536" w:right="220" w:hanging="430"/>
        <w:rPr>
          <w:sz w:val="24"/>
          <w:szCs w:val="24"/>
        </w:rPr>
      </w:pPr>
      <w:proofErr w:type="spellStart"/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j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rotimi</w:t>
      </w:r>
      <w:proofErr w:type="spellEnd"/>
      <w:r w:rsidRPr="00202414">
        <w:rPr>
          <w:sz w:val="24"/>
          <w:szCs w:val="24"/>
        </w:rPr>
        <w:t>, O.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 xml:space="preserve">.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nd </w:t>
      </w:r>
      <w:proofErr w:type="spellStart"/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shinro</w:t>
      </w:r>
      <w:proofErr w:type="spellEnd"/>
      <w:r w:rsidRPr="00202414">
        <w:rPr>
          <w:sz w:val="24"/>
          <w:szCs w:val="24"/>
        </w:rPr>
        <w:t>, O.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 xml:space="preserve">., 2012. </w:t>
      </w:r>
      <w:proofErr w:type="gramStart"/>
      <w:r w:rsidRPr="00202414">
        <w:rPr>
          <w:spacing w:val="-1"/>
          <w:sz w:val="24"/>
          <w:szCs w:val="24"/>
        </w:rPr>
        <w:t>F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rmul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 xml:space="preserve">on </w:t>
      </w:r>
      <w:r w:rsidRPr="00202414">
        <w:rPr>
          <w:spacing w:val="2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proofErr w:type="gramEnd"/>
      <w:r w:rsidRPr="00202414">
        <w:rPr>
          <w:sz w:val="24"/>
          <w:szCs w:val="24"/>
        </w:rPr>
        <w:t xml:space="preserve"> nutritional 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of in</w:t>
      </w:r>
      <w:r w:rsidRPr="00202414">
        <w:rPr>
          <w:spacing w:val="-1"/>
          <w:sz w:val="24"/>
          <w:szCs w:val="24"/>
        </w:rPr>
        <w:t>fa</w:t>
      </w:r>
      <w:r w:rsidRPr="00202414">
        <w:rPr>
          <w:sz w:val="24"/>
          <w:szCs w:val="24"/>
        </w:rPr>
        <w:t>nt 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pro</w:t>
      </w:r>
      <w:r w:rsidRPr="00202414">
        <w:rPr>
          <w:spacing w:val="-1"/>
          <w:sz w:val="24"/>
          <w:szCs w:val="24"/>
        </w:rPr>
        <w:t>d</w:t>
      </w:r>
      <w:r w:rsidRPr="00202414">
        <w:rPr>
          <w:sz w:val="24"/>
          <w:szCs w:val="24"/>
        </w:rPr>
        <w:t>u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rmin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ted pop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rn, 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mba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roun</w:t>
      </w:r>
      <w:r w:rsidRPr="00202414">
        <w:rPr>
          <w:spacing w:val="-1"/>
          <w:sz w:val="24"/>
          <w:szCs w:val="24"/>
        </w:rPr>
        <w:t>d</w:t>
      </w:r>
      <w:r w:rsidRPr="00202414">
        <w:rPr>
          <w:sz w:val="24"/>
          <w:szCs w:val="24"/>
        </w:rPr>
        <w:t>nut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A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 locust b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n 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.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J</w:t>
      </w:r>
      <w:r w:rsidRPr="00202414">
        <w:rPr>
          <w:i/>
          <w:sz w:val="24"/>
          <w:szCs w:val="24"/>
        </w:rPr>
        <w:t>. mi</w:t>
      </w:r>
      <w:r w:rsidRPr="00202414">
        <w:rPr>
          <w:i/>
          <w:spacing w:val="-1"/>
          <w:sz w:val="24"/>
          <w:szCs w:val="24"/>
        </w:rPr>
        <w:t>c</w:t>
      </w:r>
      <w:r w:rsidRPr="00202414">
        <w:rPr>
          <w:i/>
          <w:sz w:val="24"/>
          <w:szCs w:val="24"/>
        </w:rPr>
        <w:t xml:space="preserve">robiol., </w:t>
      </w:r>
      <w:proofErr w:type="spellStart"/>
      <w:r w:rsidRPr="00202414">
        <w:rPr>
          <w:i/>
          <w:sz w:val="24"/>
          <w:szCs w:val="24"/>
        </w:rPr>
        <w:t>b</w:t>
      </w:r>
      <w:r w:rsidRPr="00202414">
        <w:rPr>
          <w:i/>
          <w:spacing w:val="1"/>
          <w:sz w:val="24"/>
          <w:szCs w:val="24"/>
        </w:rPr>
        <w:t>i</w:t>
      </w:r>
      <w:r w:rsidRPr="00202414">
        <w:rPr>
          <w:i/>
          <w:sz w:val="24"/>
          <w:szCs w:val="24"/>
        </w:rPr>
        <w:t>ote</w:t>
      </w:r>
      <w:r w:rsidRPr="00202414">
        <w:rPr>
          <w:i/>
          <w:spacing w:val="-1"/>
          <w:sz w:val="24"/>
          <w:szCs w:val="24"/>
        </w:rPr>
        <w:t>c</w:t>
      </w:r>
      <w:r w:rsidRPr="00202414">
        <w:rPr>
          <w:i/>
          <w:sz w:val="24"/>
          <w:szCs w:val="24"/>
        </w:rPr>
        <w:t>hnol</w:t>
      </w:r>
      <w:proofErr w:type="spellEnd"/>
      <w:r w:rsidRPr="00202414">
        <w:rPr>
          <w:i/>
          <w:sz w:val="24"/>
          <w:szCs w:val="24"/>
        </w:rPr>
        <w:t xml:space="preserve">. </w:t>
      </w:r>
      <w:r w:rsidRPr="00202414">
        <w:rPr>
          <w:i/>
          <w:spacing w:val="1"/>
          <w:sz w:val="24"/>
          <w:szCs w:val="24"/>
        </w:rPr>
        <w:t>f</w:t>
      </w:r>
      <w:r w:rsidRPr="00202414">
        <w:rPr>
          <w:i/>
          <w:sz w:val="24"/>
          <w:szCs w:val="24"/>
        </w:rPr>
        <w:t>ood s</w:t>
      </w:r>
      <w:r w:rsidRPr="00202414">
        <w:rPr>
          <w:i/>
          <w:spacing w:val="-1"/>
          <w:sz w:val="24"/>
          <w:szCs w:val="24"/>
        </w:rPr>
        <w:t>c</w:t>
      </w:r>
      <w:r w:rsidRPr="00202414">
        <w:rPr>
          <w:i/>
          <w:sz w:val="24"/>
          <w:szCs w:val="24"/>
        </w:rPr>
        <w:t>i.</w:t>
      </w:r>
      <w:r w:rsidRPr="00202414">
        <w:rPr>
          <w:i/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1</w:t>
      </w:r>
      <w:r w:rsidRPr="00202414">
        <w:rPr>
          <w:b/>
          <w:sz w:val="24"/>
          <w:szCs w:val="24"/>
        </w:rPr>
        <w:t>(6</w:t>
      </w:r>
      <w:r w:rsidRPr="00202414">
        <w:rPr>
          <w:b/>
          <w:spacing w:val="1"/>
          <w:sz w:val="24"/>
          <w:szCs w:val="24"/>
        </w:rPr>
        <w:t>)</w:t>
      </w:r>
      <w:r w:rsidRPr="00202414">
        <w:rPr>
          <w:b/>
          <w:sz w:val="24"/>
          <w:szCs w:val="24"/>
        </w:rPr>
        <w:t xml:space="preserve">: </w:t>
      </w:r>
      <w:r w:rsidRPr="00202414">
        <w:rPr>
          <w:sz w:val="24"/>
          <w:szCs w:val="24"/>
        </w:rPr>
        <w:t>1358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1388.</w:t>
      </w:r>
    </w:p>
    <w:p w14:paraId="7C457847" w14:textId="77777777" w:rsidR="00086A35" w:rsidRPr="00202414" w:rsidRDefault="00086A35" w:rsidP="00202414">
      <w:pPr>
        <w:spacing w:line="200" w:lineRule="exact"/>
      </w:pPr>
    </w:p>
    <w:p w14:paraId="10243807" w14:textId="77777777" w:rsidR="00086A35" w:rsidRPr="00202414" w:rsidRDefault="00243173" w:rsidP="00202414">
      <w:pPr>
        <w:ind w:left="536" w:right="185" w:hanging="430"/>
        <w:jc w:val="both"/>
        <w:rPr>
          <w:sz w:val="24"/>
          <w:szCs w:val="24"/>
        </w:rPr>
      </w:pPr>
      <w:proofErr w:type="spellStart"/>
      <w:r w:rsidRPr="00202414">
        <w:rPr>
          <w:color w:val="202020"/>
          <w:spacing w:val="2"/>
          <w:sz w:val="24"/>
          <w:szCs w:val="24"/>
        </w:rPr>
        <w:t>J</w:t>
      </w:r>
      <w:r w:rsidRPr="00202414">
        <w:rPr>
          <w:color w:val="202020"/>
          <w:sz w:val="24"/>
          <w:szCs w:val="24"/>
        </w:rPr>
        <w:t>u</w:t>
      </w:r>
      <w:r w:rsidRPr="00202414">
        <w:rPr>
          <w:color w:val="202020"/>
          <w:spacing w:val="-2"/>
          <w:sz w:val="24"/>
          <w:szCs w:val="24"/>
        </w:rPr>
        <w:t>l</w:t>
      </w:r>
      <w:r w:rsidRPr="00202414">
        <w:rPr>
          <w:color w:val="202020"/>
          <w:sz w:val="24"/>
          <w:szCs w:val="24"/>
        </w:rPr>
        <w:t>iano</w:t>
      </w:r>
      <w:proofErr w:type="spellEnd"/>
      <w:r w:rsidRPr="00202414">
        <w:rPr>
          <w:color w:val="202020"/>
          <w:sz w:val="24"/>
          <w:szCs w:val="24"/>
        </w:rPr>
        <w:t xml:space="preserve"> </w:t>
      </w:r>
      <w:r w:rsidRPr="00202414">
        <w:rPr>
          <w:color w:val="202020"/>
          <w:spacing w:val="-2"/>
          <w:sz w:val="24"/>
          <w:szCs w:val="24"/>
        </w:rPr>
        <w:t>B</w:t>
      </w:r>
      <w:r w:rsidRPr="00202414">
        <w:rPr>
          <w:color w:val="202020"/>
          <w:sz w:val="24"/>
          <w:szCs w:val="24"/>
        </w:rPr>
        <w:t>O,</w:t>
      </w:r>
      <w:r w:rsidRPr="00202414">
        <w:rPr>
          <w:color w:val="202020"/>
          <w:spacing w:val="2"/>
          <w:sz w:val="24"/>
          <w:szCs w:val="24"/>
        </w:rPr>
        <w:t xml:space="preserve"> </w:t>
      </w:r>
      <w:r w:rsidRPr="00202414">
        <w:rPr>
          <w:color w:val="202020"/>
          <w:spacing w:val="-2"/>
          <w:sz w:val="24"/>
          <w:szCs w:val="24"/>
        </w:rPr>
        <w:t>B</w:t>
      </w:r>
      <w:r w:rsidRPr="00202414">
        <w:rPr>
          <w:color w:val="202020"/>
          <w:spacing w:val="-1"/>
          <w:sz w:val="24"/>
          <w:szCs w:val="24"/>
        </w:rPr>
        <w:t>ec</w:t>
      </w:r>
      <w:r w:rsidRPr="00202414">
        <w:rPr>
          <w:color w:val="202020"/>
          <w:sz w:val="24"/>
          <w:szCs w:val="24"/>
        </w:rPr>
        <w:t xml:space="preserve">htel </w:t>
      </w:r>
      <w:proofErr w:type="gramStart"/>
      <w:r w:rsidRPr="00202414">
        <w:rPr>
          <w:color w:val="202020"/>
          <w:spacing w:val="2"/>
          <w:sz w:val="24"/>
          <w:szCs w:val="24"/>
        </w:rPr>
        <w:t>D</w:t>
      </w:r>
      <w:r w:rsidRPr="00202414">
        <w:rPr>
          <w:color w:val="202020"/>
          <w:sz w:val="24"/>
          <w:szCs w:val="24"/>
        </w:rPr>
        <w:t>B</w:t>
      </w:r>
      <w:r w:rsidRPr="00202414">
        <w:rPr>
          <w:color w:val="202020"/>
          <w:spacing w:val="-2"/>
          <w:sz w:val="24"/>
          <w:szCs w:val="24"/>
        </w:rPr>
        <w:t xml:space="preserve"> </w:t>
      </w:r>
      <w:r w:rsidRPr="00202414">
        <w:rPr>
          <w:color w:val="202020"/>
          <w:spacing w:val="2"/>
          <w:sz w:val="24"/>
          <w:szCs w:val="24"/>
        </w:rPr>
        <w:t>.</w:t>
      </w:r>
      <w:proofErr w:type="gramEnd"/>
      <w:r w:rsidRPr="00202414">
        <w:rPr>
          <w:color w:val="202020"/>
          <w:sz w:val="24"/>
          <w:szCs w:val="24"/>
        </w:rPr>
        <w:t>,1985. The</w:t>
      </w:r>
      <w:r w:rsidRPr="00202414">
        <w:rPr>
          <w:color w:val="202020"/>
          <w:spacing w:val="-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ri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z w:val="24"/>
          <w:szCs w:val="24"/>
        </w:rPr>
        <w:t>e</w:t>
      </w:r>
      <w:r w:rsidRPr="00202414">
        <w:rPr>
          <w:color w:val="202020"/>
          <w:spacing w:val="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gr</w:t>
      </w:r>
      <w:r w:rsidRPr="00202414">
        <w:rPr>
          <w:color w:val="202020"/>
          <w:spacing w:val="-2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>in and</w:t>
      </w:r>
      <w:r w:rsidRPr="00202414">
        <w:rPr>
          <w:color w:val="202020"/>
          <w:spacing w:val="2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i</w:t>
      </w:r>
      <w:r w:rsidRPr="00202414">
        <w:rPr>
          <w:color w:val="202020"/>
          <w:spacing w:val="1"/>
          <w:sz w:val="24"/>
          <w:szCs w:val="24"/>
        </w:rPr>
        <w:t>t</w:t>
      </w:r>
      <w:r w:rsidRPr="00202414">
        <w:rPr>
          <w:color w:val="202020"/>
          <w:sz w:val="24"/>
          <w:szCs w:val="24"/>
        </w:rPr>
        <w:t xml:space="preserve">s </w:t>
      </w:r>
      <w:r w:rsidRPr="00202414">
        <w:rPr>
          <w:color w:val="202020"/>
          <w:spacing w:val="-2"/>
          <w:sz w:val="24"/>
          <w:szCs w:val="24"/>
        </w:rPr>
        <w:t>g</w:t>
      </w:r>
      <w:r w:rsidRPr="00202414">
        <w:rPr>
          <w:color w:val="202020"/>
          <w:sz w:val="24"/>
          <w:szCs w:val="24"/>
        </w:rPr>
        <w:t xml:space="preserve">ross 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z w:val="24"/>
          <w:szCs w:val="24"/>
        </w:rPr>
        <w:t>omposi</w:t>
      </w:r>
      <w:r w:rsidRPr="00202414">
        <w:rPr>
          <w:color w:val="202020"/>
          <w:spacing w:val="1"/>
          <w:sz w:val="24"/>
          <w:szCs w:val="24"/>
        </w:rPr>
        <w:t>t</w:t>
      </w:r>
      <w:r w:rsidRPr="00202414">
        <w:rPr>
          <w:color w:val="202020"/>
          <w:sz w:val="24"/>
          <w:szCs w:val="24"/>
        </w:rPr>
        <w:t>ion.</w:t>
      </w:r>
      <w:r w:rsidRPr="00202414">
        <w:rPr>
          <w:color w:val="202020"/>
          <w:spacing w:val="3"/>
          <w:sz w:val="24"/>
          <w:szCs w:val="24"/>
        </w:rPr>
        <w:t xml:space="preserve"> </w:t>
      </w:r>
      <w:r w:rsidRPr="00202414">
        <w:rPr>
          <w:color w:val="202020"/>
          <w:spacing w:val="-6"/>
          <w:sz w:val="24"/>
          <w:szCs w:val="24"/>
        </w:rPr>
        <w:t>I</w:t>
      </w:r>
      <w:r w:rsidRPr="00202414">
        <w:rPr>
          <w:color w:val="202020"/>
          <w:spacing w:val="2"/>
          <w:sz w:val="24"/>
          <w:szCs w:val="24"/>
        </w:rPr>
        <w:t>n</w:t>
      </w:r>
      <w:r w:rsidRPr="00202414">
        <w:rPr>
          <w:color w:val="202020"/>
          <w:sz w:val="24"/>
          <w:szCs w:val="24"/>
        </w:rPr>
        <w:t xml:space="preserve">: </w:t>
      </w:r>
      <w:proofErr w:type="spellStart"/>
      <w:r w:rsidRPr="00202414">
        <w:rPr>
          <w:color w:val="202020"/>
          <w:spacing w:val="3"/>
          <w:sz w:val="24"/>
          <w:szCs w:val="24"/>
        </w:rPr>
        <w:t>J</w:t>
      </w:r>
      <w:r w:rsidRPr="00202414">
        <w:rPr>
          <w:color w:val="202020"/>
          <w:spacing w:val="-2"/>
          <w:sz w:val="24"/>
          <w:szCs w:val="24"/>
        </w:rPr>
        <w:t>u</w:t>
      </w:r>
      <w:r w:rsidRPr="00202414">
        <w:rPr>
          <w:color w:val="202020"/>
          <w:sz w:val="24"/>
          <w:szCs w:val="24"/>
        </w:rPr>
        <w:t>l</w:t>
      </w:r>
      <w:r w:rsidRPr="00202414">
        <w:rPr>
          <w:color w:val="202020"/>
          <w:spacing w:val="1"/>
          <w:sz w:val="24"/>
          <w:szCs w:val="24"/>
        </w:rPr>
        <w:t>i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>no</w:t>
      </w:r>
      <w:proofErr w:type="spellEnd"/>
      <w:r w:rsidRPr="00202414">
        <w:rPr>
          <w:color w:val="202020"/>
          <w:sz w:val="24"/>
          <w:szCs w:val="24"/>
        </w:rPr>
        <w:t xml:space="preserve"> </w:t>
      </w:r>
      <w:r w:rsidRPr="00202414">
        <w:rPr>
          <w:color w:val="202020"/>
          <w:spacing w:val="-2"/>
          <w:sz w:val="24"/>
          <w:szCs w:val="24"/>
        </w:rPr>
        <w:t>B</w:t>
      </w:r>
      <w:r w:rsidRPr="00202414">
        <w:rPr>
          <w:color w:val="202020"/>
          <w:sz w:val="24"/>
          <w:szCs w:val="24"/>
        </w:rPr>
        <w:t xml:space="preserve">O, 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di</w:t>
      </w:r>
      <w:r w:rsidRPr="00202414">
        <w:rPr>
          <w:color w:val="202020"/>
          <w:spacing w:val="1"/>
          <w:sz w:val="24"/>
          <w:szCs w:val="24"/>
        </w:rPr>
        <w:t>t</w:t>
      </w:r>
      <w:r w:rsidRPr="00202414">
        <w:rPr>
          <w:color w:val="202020"/>
          <w:sz w:val="24"/>
          <w:szCs w:val="24"/>
        </w:rPr>
        <w:t>or. Rice</w:t>
      </w:r>
      <w:r w:rsidRPr="00202414">
        <w:rPr>
          <w:color w:val="202020"/>
          <w:spacing w:val="-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Ch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m</w:t>
      </w:r>
      <w:r w:rsidRPr="00202414">
        <w:rPr>
          <w:color w:val="202020"/>
          <w:spacing w:val="1"/>
          <w:sz w:val="24"/>
          <w:szCs w:val="24"/>
        </w:rPr>
        <w:t>i</w:t>
      </w:r>
      <w:r w:rsidRPr="00202414">
        <w:rPr>
          <w:color w:val="202020"/>
          <w:sz w:val="24"/>
          <w:szCs w:val="24"/>
        </w:rPr>
        <w:t>st</w:t>
      </w:r>
      <w:r w:rsidRPr="00202414">
        <w:rPr>
          <w:color w:val="202020"/>
          <w:spacing w:val="2"/>
          <w:sz w:val="24"/>
          <w:szCs w:val="24"/>
        </w:rPr>
        <w:t>r</w:t>
      </w:r>
      <w:r w:rsidRPr="00202414">
        <w:rPr>
          <w:color w:val="202020"/>
          <w:sz w:val="24"/>
          <w:szCs w:val="24"/>
        </w:rPr>
        <w:t>y</w:t>
      </w:r>
      <w:r w:rsidRPr="00202414">
        <w:rPr>
          <w:color w:val="202020"/>
          <w:spacing w:val="-3"/>
          <w:sz w:val="24"/>
          <w:szCs w:val="24"/>
        </w:rPr>
        <w:t xml:space="preserve"> </w:t>
      </w:r>
      <w:r w:rsidRPr="00202414">
        <w:rPr>
          <w:color w:val="202020"/>
          <w:spacing w:val="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>nd T</w:t>
      </w:r>
      <w:r w:rsidRPr="00202414">
        <w:rPr>
          <w:color w:val="202020"/>
          <w:spacing w:val="-1"/>
          <w:sz w:val="24"/>
          <w:szCs w:val="24"/>
        </w:rPr>
        <w:t>ec</w:t>
      </w:r>
      <w:r w:rsidRPr="00202414">
        <w:rPr>
          <w:color w:val="202020"/>
          <w:sz w:val="24"/>
          <w:szCs w:val="24"/>
        </w:rPr>
        <w:t>hnol</w:t>
      </w:r>
      <w:r w:rsidRPr="00202414">
        <w:rPr>
          <w:color w:val="202020"/>
          <w:spacing w:val="3"/>
          <w:sz w:val="24"/>
          <w:szCs w:val="24"/>
        </w:rPr>
        <w:t>o</w:t>
      </w:r>
      <w:r w:rsidRPr="00202414">
        <w:rPr>
          <w:color w:val="202020"/>
          <w:spacing w:val="2"/>
          <w:sz w:val="24"/>
          <w:szCs w:val="24"/>
        </w:rPr>
        <w:t>g</w:t>
      </w:r>
      <w:r w:rsidRPr="00202414">
        <w:rPr>
          <w:color w:val="202020"/>
          <w:spacing w:val="-5"/>
          <w:sz w:val="24"/>
          <w:szCs w:val="24"/>
        </w:rPr>
        <w:t>y</w:t>
      </w:r>
      <w:r w:rsidRPr="00202414">
        <w:rPr>
          <w:color w:val="202020"/>
          <w:sz w:val="24"/>
          <w:szCs w:val="24"/>
        </w:rPr>
        <w:t>, Am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r</w:t>
      </w:r>
      <w:r w:rsidRPr="00202414">
        <w:rPr>
          <w:color w:val="202020"/>
          <w:spacing w:val="2"/>
          <w:sz w:val="24"/>
          <w:szCs w:val="24"/>
        </w:rPr>
        <w:t>i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pacing w:val="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 xml:space="preserve">n </w:t>
      </w:r>
      <w:proofErr w:type="gramStart"/>
      <w:r w:rsidRPr="00202414">
        <w:rPr>
          <w:color w:val="202020"/>
          <w:sz w:val="24"/>
          <w:szCs w:val="24"/>
        </w:rPr>
        <w:t>Asso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z w:val="24"/>
          <w:szCs w:val="24"/>
        </w:rPr>
        <w:t xml:space="preserve">iation </w:t>
      </w:r>
      <w:r w:rsidRPr="00202414">
        <w:rPr>
          <w:color w:val="202020"/>
          <w:spacing w:val="23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of</w:t>
      </w:r>
      <w:proofErr w:type="gramEnd"/>
      <w:r w:rsidRPr="00202414">
        <w:rPr>
          <w:color w:val="202020"/>
          <w:sz w:val="24"/>
          <w:szCs w:val="24"/>
        </w:rPr>
        <w:t xml:space="preserve"> C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pacing w:val="1"/>
          <w:sz w:val="24"/>
          <w:szCs w:val="24"/>
        </w:rPr>
        <w:t>r</w:t>
      </w:r>
      <w:r w:rsidRPr="00202414">
        <w:rPr>
          <w:color w:val="202020"/>
          <w:spacing w:val="-1"/>
          <w:sz w:val="24"/>
          <w:szCs w:val="24"/>
        </w:rPr>
        <w:t>ea</w:t>
      </w:r>
      <w:r w:rsidRPr="00202414">
        <w:rPr>
          <w:color w:val="202020"/>
          <w:sz w:val="24"/>
          <w:szCs w:val="24"/>
        </w:rPr>
        <w:t>l</w:t>
      </w:r>
      <w:r w:rsidRPr="00202414">
        <w:rPr>
          <w:color w:val="202020"/>
          <w:spacing w:val="3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Ch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m</w:t>
      </w:r>
      <w:r w:rsidRPr="00202414">
        <w:rPr>
          <w:color w:val="202020"/>
          <w:spacing w:val="1"/>
          <w:sz w:val="24"/>
          <w:szCs w:val="24"/>
        </w:rPr>
        <w:t>i</w:t>
      </w:r>
      <w:r w:rsidRPr="00202414">
        <w:rPr>
          <w:color w:val="202020"/>
          <w:sz w:val="24"/>
          <w:szCs w:val="24"/>
        </w:rPr>
        <w:t>st</w:t>
      </w:r>
      <w:r w:rsidRPr="00202414">
        <w:rPr>
          <w:color w:val="202020"/>
          <w:spacing w:val="1"/>
          <w:sz w:val="24"/>
          <w:szCs w:val="24"/>
        </w:rPr>
        <w:t>s</w:t>
      </w:r>
      <w:r w:rsidRPr="00202414">
        <w:rPr>
          <w:color w:val="202020"/>
          <w:sz w:val="24"/>
          <w:szCs w:val="24"/>
        </w:rPr>
        <w:t>: E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>g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 xml:space="preserve">n, MN, </w:t>
      </w:r>
      <w:r w:rsidRPr="00202414">
        <w:rPr>
          <w:color w:val="202020"/>
          <w:spacing w:val="-1"/>
          <w:sz w:val="24"/>
          <w:szCs w:val="24"/>
        </w:rPr>
        <w:t>U</w:t>
      </w:r>
      <w:r w:rsidRPr="00202414">
        <w:rPr>
          <w:color w:val="202020"/>
          <w:spacing w:val="1"/>
          <w:sz w:val="24"/>
          <w:szCs w:val="24"/>
        </w:rPr>
        <w:t>S</w:t>
      </w:r>
      <w:r w:rsidRPr="00202414">
        <w:rPr>
          <w:color w:val="202020"/>
          <w:sz w:val="24"/>
          <w:szCs w:val="24"/>
        </w:rPr>
        <w:t>A. 1985.</w:t>
      </w:r>
      <w:r w:rsidRPr="00202414">
        <w:rPr>
          <w:color w:val="202020"/>
          <w:spacing w:val="2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p. 1</w:t>
      </w:r>
      <w:r w:rsidRPr="00202414">
        <w:rPr>
          <w:color w:val="202020"/>
          <w:spacing w:val="1"/>
          <w:sz w:val="24"/>
          <w:szCs w:val="24"/>
        </w:rPr>
        <w:t>7</w:t>
      </w:r>
      <w:r w:rsidRPr="00202414">
        <w:rPr>
          <w:color w:val="202020"/>
          <w:sz w:val="24"/>
          <w:szCs w:val="24"/>
        </w:rPr>
        <w:t>-</w:t>
      </w:r>
      <w:r w:rsidRPr="00202414">
        <w:rPr>
          <w:color w:val="202020"/>
          <w:spacing w:val="-1"/>
          <w:sz w:val="24"/>
          <w:szCs w:val="24"/>
        </w:rPr>
        <w:t xml:space="preserve"> </w:t>
      </w:r>
      <w:r w:rsidRPr="00202414">
        <w:rPr>
          <w:color w:val="202020"/>
          <w:spacing w:val="-5"/>
          <w:sz w:val="24"/>
          <w:szCs w:val="24"/>
        </w:rPr>
        <w:t>57.</w:t>
      </w:r>
    </w:p>
    <w:p w14:paraId="588629B3" w14:textId="77777777" w:rsidR="00086A35" w:rsidRPr="00202414" w:rsidRDefault="00086A35" w:rsidP="00202414">
      <w:pPr>
        <w:spacing w:before="5" w:line="200" w:lineRule="exact"/>
      </w:pPr>
    </w:p>
    <w:p w14:paraId="2DFAAAF8" w14:textId="632A6DC4" w:rsidR="00086A35" w:rsidRPr="00202414" w:rsidRDefault="00243173" w:rsidP="00202414">
      <w:pPr>
        <w:ind w:left="536" w:right="136" w:hanging="430"/>
        <w:rPr>
          <w:sz w:val="24"/>
          <w:szCs w:val="24"/>
        </w:rPr>
      </w:pPr>
      <w:r w:rsidRPr="00202414">
        <w:rPr>
          <w:color w:val="202020"/>
          <w:sz w:val="24"/>
          <w:szCs w:val="24"/>
        </w:rPr>
        <w:t>K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nn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pacing w:val="5"/>
          <w:sz w:val="24"/>
          <w:szCs w:val="24"/>
        </w:rPr>
        <w:t>d</w:t>
      </w:r>
      <w:r w:rsidRPr="00202414">
        <w:rPr>
          <w:color w:val="202020"/>
          <w:sz w:val="24"/>
          <w:szCs w:val="24"/>
        </w:rPr>
        <w:t>y</w:t>
      </w:r>
      <w:r w:rsidRPr="00202414">
        <w:rPr>
          <w:color w:val="202020"/>
          <w:spacing w:val="36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G,</w:t>
      </w:r>
      <w:r w:rsidRPr="00202414">
        <w:rPr>
          <w:color w:val="202020"/>
          <w:spacing w:val="41"/>
          <w:sz w:val="24"/>
          <w:szCs w:val="24"/>
        </w:rPr>
        <w:t xml:space="preserve"> </w:t>
      </w:r>
      <w:r w:rsidRPr="00202414">
        <w:rPr>
          <w:color w:val="202020"/>
          <w:spacing w:val="-2"/>
          <w:sz w:val="24"/>
          <w:szCs w:val="24"/>
        </w:rPr>
        <w:t>B</w:t>
      </w:r>
      <w:r w:rsidRPr="00202414">
        <w:rPr>
          <w:color w:val="202020"/>
          <w:spacing w:val="2"/>
          <w:sz w:val="24"/>
          <w:szCs w:val="24"/>
        </w:rPr>
        <w:t>u</w:t>
      </w:r>
      <w:r w:rsidRPr="00202414">
        <w:rPr>
          <w:color w:val="202020"/>
          <w:sz w:val="24"/>
          <w:szCs w:val="24"/>
        </w:rPr>
        <w:t>rling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>me</w:t>
      </w:r>
      <w:r w:rsidRPr="00202414">
        <w:rPr>
          <w:color w:val="202020"/>
          <w:spacing w:val="44"/>
          <w:sz w:val="24"/>
          <w:szCs w:val="24"/>
        </w:rPr>
        <w:t xml:space="preserve"> </w:t>
      </w:r>
      <w:r w:rsidRPr="00202414">
        <w:rPr>
          <w:color w:val="202020"/>
          <w:spacing w:val="-2"/>
          <w:sz w:val="24"/>
          <w:szCs w:val="24"/>
        </w:rPr>
        <w:t>B</w:t>
      </w:r>
      <w:r w:rsidRPr="00202414">
        <w:rPr>
          <w:color w:val="202020"/>
          <w:sz w:val="24"/>
          <w:szCs w:val="24"/>
        </w:rPr>
        <w:t>,</w:t>
      </w:r>
      <w:r w:rsidRPr="00202414">
        <w:rPr>
          <w:color w:val="202020"/>
          <w:spacing w:val="4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N</w:t>
      </w:r>
      <w:r w:rsidRPr="00202414">
        <w:rPr>
          <w:color w:val="202020"/>
          <w:spacing w:val="-3"/>
          <w:sz w:val="24"/>
          <w:szCs w:val="24"/>
        </w:rPr>
        <w:t>g</w:t>
      </w:r>
      <w:r w:rsidRPr="00202414">
        <w:rPr>
          <w:color w:val="202020"/>
          <w:spacing w:val="5"/>
          <w:sz w:val="24"/>
          <w:szCs w:val="24"/>
        </w:rPr>
        <w:t>u</w:t>
      </w:r>
      <w:r w:rsidRPr="00202414">
        <w:rPr>
          <w:color w:val="202020"/>
          <w:spacing w:val="-5"/>
          <w:sz w:val="24"/>
          <w:szCs w:val="24"/>
        </w:rPr>
        <w:t>y</w:t>
      </w:r>
      <w:r w:rsidRPr="00202414">
        <w:rPr>
          <w:color w:val="202020"/>
          <w:spacing w:val="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n</w:t>
      </w:r>
      <w:r w:rsidRPr="00202414">
        <w:rPr>
          <w:color w:val="202020"/>
          <w:spacing w:val="4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VN.</w:t>
      </w:r>
      <w:r w:rsidRPr="00202414">
        <w:rPr>
          <w:color w:val="202020"/>
          <w:spacing w:val="4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Nutrition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>l</w:t>
      </w:r>
      <w:r w:rsidRPr="00202414">
        <w:rPr>
          <w:color w:val="202020"/>
          <w:spacing w:val="42"/>
          <w:sz w:val="24"/>
          <w:szCs w:val="24"/>
        </w:rPr>
        <w:t xml:space="preserve"> 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z w:val="24"/>
          <w:szCs w:val="24"/>
        </w:rPr>
        <w:t>ontribution</w:t>
      </w:r>
      <w:r w:rsidRPr="00202414">
        <w:rPr>
          <w:color w:val="202020"/>
          <w:spacing w:val="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of</w:t>
      </w:r>
      <w:r w:rsidRPr="00202414">
        <w:rPr>
          <w:color w:val="202020"/>
          <w:spacing w:val="-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ri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z w:val="24"/>
          <w:szCs w:val="24"/>
        </w:rPr>
        <w:t>e</w:t>
      </w:r>
      <w:r w:rsidRPr="00202414">
        <w:rPr>
          <w:color w:val="202020"/>
          <w:spacing w:val="-1"/>
          <w:sz w:val="24"/>
          <w:szCs w:val="24"/>
        </w:rPr>
        <w:t xml:space="preserve"> a</w:t>
      </w:r>
      <w:r w:rsidRPr="00202414">
        <w:rPr>
          <w:color w:val="202020"/>
          <w:sz w:val="24"/>
          <w:szCs w:val="24"/>
        </w:rPr>
        <w:t>nd i</w:t>
      </w:r>
      <w:r w:rsidRPr="00202414">
        <w:rPr>
          <w:color w:val="202020"/>
          <w:spacing w:val="1"/>
          <w:sz w:val="24"/>
          <w:szCs w:val="24"/>
        </w:rPr>
        <w:t>m</w:t>
      </w:r>
      <w:r w:rsidRPr="00202414">
        <w:rPr>
          <w:color w:val="202020"/>
          <w:sz w:val="24"/>
          <w:szCs w:val="24"/>
        </w:rPr>
        <w:t>p</w:t>
      </w:r>
      <w:r w:rsidRPr="00202414">
        <w:rPr>
          <w:color w:val="202020"/>
          <w:spacing w:val="-1"/>
          <w:sz w:val="24"/>
          <w:szCs w:val="24"/>
        </w:rPr>
        <w:t>ac</w:t>
      </w:r>
      <w:r w:rsidRPr="00202414">
        <w:rPr>
          <w:color w:val="202020"/>
          <w:sz w:val="24"/>
          <w:szCs w:val="24"/>
        </w:rPr>
        <w:t>t of bio</w:t>
      </w:r>
      <w:r w:rsidRPr="00202414">
        <w:rPr>
          <w:color w:val="202020"/>
          <w:spacing w:val="1"/>
          <w:sz w:val="24"/>
          <w:szCs w:val="24"/>
        </w:rPr>
        <w:t>t</w:t>
      </w:r>
      <w:r w:rsidRPr="00202414">
        <w:rPr>
          <w:color w:val="202020"/>
          <w:spacing w:val="-1"/>
          <w:sz w:val="24"/>
          <w:szCs w:val="24"/>
        </w:rPr>
        <w:t>ec</w:t>
      </w:r>
      <w:r w:rsidRPr="00202414">
        <w:rPr>
          <w:color w:val="202020"/>
          <w:sz w:val="24"/>
          <w:szCs w:val="24"/>
        </w:rPr>
        <w:t>hnolo</w:t>
      </w:r>
      <w:r w:rsidRPr="00202414">
        <w:rPr>
          <w:color w:val="202020"/>
          <w:spacing w:val="3"/>
          <w:sz w:val="24"/>
          <w:szCs w:val="24"/>
        </w:rPr>
        <w:t>g</w:t>
      </w:r>
      <w:r w:rsidRPr="00202414">
        <w:rPr>
          <w:color w:val="202020"/>
          <w:sz w:val="24"/>
          <w:szCs w:val="24"/>
        </w:rPr>
        <w:t>y</w:t>
      </w:r>
      <w:r w:rsidRPr="00202414">
        <w:rPr>
          <w:color w:val="202020"/>
          <w:spacing w:val="-4"/>
          <w:sz w:val="24"/>
          <w:szCs w:val="24"/>
        </w:rPr>
        <w:t xml:space="preserve"> 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>nd biod</w:t>
      </w:r>
      <w:r w:rsidRPr="00202414">
        <w:rPr>
          <w:color w:val="202020"/>
          <w:spacing w:val="1"/>
          <w:sz w:val="24"/>
          <w:szCs w:val="24"/>
        </w:rPr>
        <w:t>i</w:t>
      </w:r>
      <w:r w:rsidRPr="00202414">
        <w:rPr>
          <w:color w:val="202020"/>
          <w:spacing w:val="2"/>
          <w:sz w:val="24"/>
          <w:szCs w:val="24"/>
        </w:rPr>
        <w:t>v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rsi</w:t>
      </w:r>
      <w:r w:rsidRPr="00202414">
        <w:rPr>
          <w:color w:val="202020"/>
          <w:spacing w:val="3"/>
          <w:sz w:val="24"/>
          <w:szCs w:val="24"/>
        </w:rPr>
        <w:t>t</w:t>
      </w:r>
      <w:r w:rsidRPr="00202414">
        <w:rPr>
          <w:color w:val="202020"/>
          <w:sz w:val="24"/>
          <w:szCs w:val="24"/>
        </w:rPr>
        <w:t>y</w:t>
      </w:r>
      <w:r w:rsidRPr="00202414">
        <w:rPr>
          <w:color w:val="202020"/>
          <w:spacing w:val="23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in</w:t>
      </w:r>
      <w:r w:rsidRPr="00202414">
        <w:rPr>
          <w:color w:val="202020"/>
          <w:spacing w:val="3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ri</w:t>
      </w:r>
      <w:r w:rsidRPr="00202414">
        <w:rPr>
          <w:color w:val="202020"/>
          <w:spacing w:val="-1"/>
          <w:sz w:val="24"/>
          <w:szCs w:val="24"/>
        </w:rPr>
        <w:t>ce</w:t>
      </w:r>
      <w:r w:rsidRPr="00202414">
        <w:rPr>
          <w:color w:val="202020"/>
          <w:spacing w:val="2"/>
          <w:sz w:val="24"/>
          <w:szCs w:val="24"/>
        </w:rPr>
        <w:t>-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z w:val="24"/>
          <w:szCs w:val="24"/>
        </w:rPr>
        <w:t>onsuming</w:t>
      </w:r>
      <w:r w:rsidRPr="00202414">
        <w:rPr>
          <w:color w:val="202020"/>
          <w:spacing w:val="28"/>
          <w:sz w:val="24"/>
          <w:szCs w:val="24"/>
        </w:rPr>
        <w:t xml:space="preserve"> 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z w:val="24"/>
          <w:szCs w:val="24"/>
        </w:rPr>
        <w:t>ountri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s,</w:t>
      </w:r>
      <w:r w:rsidRPr="00202414">
        <w:rPr>
          <w:color w:val="202020"/>
          <w:spacing w:val="31"/>
          <w:sz w:val="24"/>
          <w:szCs w:val="24"/>
        </w:rPr>
        <w:t xml:space="preserve"> </w:t>
      </w:r>
      <w:r w:rsidRPr="00202414">
        <w:rPr>
          <w:color w:val="202020"/>
          <w:spacing w:val="-1"/>
          <w:sz w:val="24"/>
          <w:szCs w:val="24"/>
        </w:rPr>
        <w:t>F</w:t>
      </w:r>
      <w:r w:rsidRPr="00202414">
        <w:rPr>
          <w:color w:val="202020"/>
          <w:sz w:val="24"/>
          <w:szCs w:val="24"/>
        </w:rPr>
        <w:t>ood</w:t>
      </w:r>
      <w:r w:rsidRPr="00202414">
        <w:rPr>
          <w:color w:val="202020"/>
          <w:spacing w:val="29"/>
          <w:sz w:val="24"/>
          <w:szCs w:val="24"/>
        </w:rPr>
        <w:t xml:space="preserve"> 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 xml:space="preserve">nd </w:t>
      </w:r>
      <w:proofErr w:type="spellStart"/>
      <w:r w:rsidRPr="00202414">
        <w:rPr>
          <w:color w:val="202020"/>
          <w:sz w:val="24"/>
          <w:szCs w:val="24"/>
        </w:rPr>
        <w:t>A</w:t>
      </w:r>
      <w:r w:rsidRPr="00202414">
        <w:rPr>
          <w:color w:val="202020"/>
          <w:spacing w:val="-5"/>
          <w:sz w:val="24"/>
          <w:szCs w:val="24"/>
        </w:rPr>
        <w:t>g</w:t>
      </w:r>
      <w:r w:rsidRPr="00202414">
        <w:rPr>
          <w:color w:val="202020"/>
          <w:spacing w:val="-3"/>
          <w:sz w:val="24"/>
          <w:szCs w:val="24"/>
        </w:rPr>
        <w:t>r</w:t>
      </w:r>
      <w:r w:rsidRPr="00202414">
        <w:rPr>
          <w:color w:val="202020"/>
          <w:sz w:val="24"/>
          <w:szCs w:val="24"/>
        </w:rPr>
        <w:t>i</w:t>
      </w:r>
      <w:r w:rsidRPr="00202414">
        <w:rPr>
          <w:color w:val="202020"/>
          <w:spacing w:val="-3"/>
          <w:sz w:val="24"/>
          <w:szCs w:val="24"/>
        </w:rPr>
        <w:t>c</w:t>
      </w:r>
      <w:r w:rsidRPr="00202414">
        <w:rPr>
          <w:color w:val="202020"/>
          <w:spacing w:val="-2"/>
          <w:sz w:val="24"/>
          <w:szCs w:val="24"/>
        </w:rPr>
        <w:t>ultu</w:t>
      </w:r>
      <w:r w:rsidRPr="00202414">
        <w:rPr>
          <w:color w:val="202020"/>
          <w:sz w:val="24"/>
          <w:szCs w:val="24"/>
        </w:rPr>
        <w:t>r</w:t>
      </w:r>
      <w:r w:rsidRPr="00202414">
        <w:rPr>
          <w:color w:val="202020"/>
          <w:spacing w:val="-4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O</w:t>
      </w:r>
      <w:r w:rsidRPr="00202414">
        <w:rPr>
          <w:color w:val="202020"/>
          <w:spacing w:val="-1"/>
          <w:sz w:val="24"/>
          <w:szCs w:val="24"/>
        </w:rPr>
        <w:t>r</w:t>
      </w:r>
      <w:r w:rsidRPr="00202414">
        <w:rPr>
          <w:color w:val="202020"/>
          <w:spacing w:val="-5"/>
          <w:sz w:val="24"/>
          <w:szCs w:val="24"/>
        </w:rPr>
        <w:t>g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pacing w:val="-2"/>
          <w:sz w:val="24"/>
          <w:szCs w:val="24"/>
        </w:rPr>
        <w:t>ni</w:t>
      </w:r>
      <w:r w:rsidRPr="00202414">
        <w:rPr>
          <w:color w:val="202020"/>
          <w:spacing w:val="-1"/>
          <w:sz w:val="24"/>
          <w:szCs w:val="24"/>
        </w:rPr>
        <w:t>z</w:t>
      </w:r>
      <w:r w:rsidRPr="00202414">
        <w:rPr>
          <w:color w:val="202020"/>
          <w:spacing w:val="-3"/>
          <w:sz w:val="24"/>
          <w:szCs w:val="24"/>
        </w:rPr>
        <w:t>a</w:t>
      </w:r>
      <w:r w:rsidRPr="00202414">
        <w:rPr>
          <w:color w:val="202020"/>
          <w:spacing w:val="-2"/>
          <w:sz w:val="24"/>
          <w:szCs w:val="24"/>
        </w:rPr>
        <w:t>tio</w:t>
      </w:r>
      <w:r w:rsidRPr="00202414">
        <w:rPr>
          <w:color w:val="202020"/>
          <w:sz w:val="24"/>
          <w:szCs w:val="24"/>
        </w:rPr>
        <w:t>n</w:t>
      </w:r>
      <w:proofErr w:type="spellEnd"/>
      <w:r w:rsidRPr="00202414">
        <w:rPr>
          <w:color w:val="202020"/>
          <w:sz w:val="24"/>
          <w:szCs w:val="24"/>
        </w:rPr>
        <w:t xml:space="preserve">              </w:t>
      </w:r>
      <w:r w:rsidRPr="00202414">
        <w:rPr>
          <w:color w:val="202020"/>
          <w:spacing w:val="8"/>
          <w:sz w:val="24"/>
          <w:szCs w:val="24"/>
        </w:rPr>
        <w:t xml:space="preserve"> </w:t>
      </w:r>
      <w:r w:rsidRPr="00202414">
        <w:rPr>
          <w:color w:val="202020"/>
          <w:spacing w:val="-7"/>
          <w:sz w:val="24"/>
          <w:szCs w:val="24"/>
        </w:rPr>
        <w:t>o</w:t>
      </w:r>
      <w:r w:rsidRPr="00202414">
        <w:rPr>
          <w:color w:val="202020"/>
          <w:sz w:val="24"/>
          <w:szCs w:val="24"/>
        </w:rPr>
        <w:t xml:space="preserve">f         </w:t>
      </w:r>
      <w:r w:rsidRPr="00202414">
        <w:rPr>
          <w:color w:val="202020"/>
          <w:spacing w:val="2"/>
          <w:sz w:val="24"/>
          <w:szCs w:val="24"/>
        </w:rPr>
        <w:t xml:space="preserve"> </w:t>
      </w:r>
      <w:r w:rsidRPr="00202414">
        <w:rPr>
          <w:color w:val="202020"/>
          <w:spacing w:val="-4"/>
          <w:sz w:val="24"/>
          <w:szCs w:val="24"/>
        </w:rPr>
        <w:t>t</w:t>
      </w:r>
      <w:r w:rsidRPr="00202414">
        <w:rPr>
          <w:color w:val="202020"/>
          <w:spacing w:val="-5"/>
          <w:sz w:val="24"/>
          <w:szCs w:val="24"/>
        </w:rPr>
        <w:t>h</w:t>
      </w:r>
      <w:r w:rsidRPr="00202414">
        <w:rPr>
          <w:color w:val="202020"/>
          <w:sz w:val="24"/>
          <w:szCs w:val="24"/>
        </w:rPr>
        <w:t>e</w:t>
      </w:r>
      <w:r w:rsidRPr="00202414">
        <w:rPr>
          <w:color w:val="202020"/>
          <w:spacing w:val="-8"/>
          <w:sz w:val="24"/>
          <w:szCs w:val="24"/>
        </w:rPr>
        <w:t xml:space="preserve"> </w:t>
      </w:r>
      <w:proofErr w:type="spellStart"/>
      <w:r w:rsidRPr="00202414">
        <w:rPr>
          <w:color w:val="202020"/>
          <w:sz w:val="24"/>
          <w:szCs w:val="24"/>
        </w:rPr>
        <w:t>Unitedn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>t</w:t>
      </w:r>
      <w:r w:rsidRPr="00202414">
        <w:rPr>
          <w:color w:val="202020"/>
          <w:spacing w:val="1"/>
          <w:sz w:val="24"/>
          <w:szCs w:val="24"/>
        </w:rPr>
        <w:t>i</w:t>
      </w:r>
      <w:r w:rsidRPr="00202414">
        <w:rPr>
          <w:color w:val="202020"/>
          <w:sz w:val="24"/>
          <w:szCs w:val="24"/>
        </w:rPr>
        <w:t>ons</w:t>
      </w:r>
      <w:proofErr w:type="spellEnd"/>
      <w:r w:rsidRPr="00202414">
        <w:rPr>
          <w:color w:val="202020"/>
          <w:sz w:val="24"/>
          <w:szCs w:val="24"/>
        </w:rPr>
        <w:t xml:space="preserve">. </w:t>
      </w:r>
      <w:hyperlink r:id="rId50">
        <w:r w:rsidR="00086A35" w:rsidRPr="00202414">
          <w:rPr>
            <w:color w:val="005E8D"/>
            <w:sz w:val="24"/>
            <w:szCs w:val="24"/>
            <w:u w:val="single" w:color="005E8D"/>
          </w:rPr>
          <w:t>ht</w:t>
        </w:r>
        <w:r w:rsidR="00086A35" w:rsidRPr="00202414">
          <w:rPr>
            <w:color w:val="005E8D"/>
            <w:spacing w:val="1"/>
            <w:sz w:val="24"/>
            <w:szCs w:val="24"/>
            <w:u w:val="single" w:color="005E8D"/>
          </w:rPr>
          <w:t>t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p:</w:t>
        </w:r>
        <w:r w:rsidR="00086A35" w:rsidRPr="00202414">
          <w:rPr>
            <w:color w:val="005E8D"/>
            <w:spacing w:val="1"/>
            <w:sz w:val="24"/>
            <w:szCs w:val="24"/>
            <w:u w:val="single" w:color="005E8D"/>
          </w:rPr>
          <w:t>/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/ww</w:t>
        </w:r>
        <w:r w:rsidR="00086A35" w:rsidRPr="00202414">
          <w:rPr>
            <w:color w:val="005E8D"/>
            <w:spacing w:val="-1"/>
            <w:sz w:val="24"/>
            <w:szCs w:val="24"/>
            <w:u w:val="single" w:color="005E8D"/>
          </w:rPr>
          <w:t>w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.f</w:t>
        </w:r>
        <w:r w:rsidR="00086A35" w:rsidRPr="00202414">
          <w:rPr>
            <w:color w:val="005E8D"/>
            <w:spacing w:val="-2"/>
            <w:sz w:val="24"/>
            <w:szCs w:val="24"/>
            <w:u w:val="single" w:color="005E8D"/>
          </w:rPr>
          <w:t>a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o.o</w:t>
        </w:r>
        <w:r w:rsidR="00086A35" w:rsidRPr="00202414">
          <w:rPr>
            <w:color w:val="005E8D"/>
            <w:spacing w:val="1"/>
            <w:sz w:val="24"/>
            <w:szCs w:val="24"/>
            <w:u w:val="single" w:color="005E8D"/>
          </w:rPr>
          <w:t>r</w:t>
        </w:r>
        <w:r w:rsidR="00086A35" w:rsidRPr="00202414">
          <w:rPr>
            <w:color w:val="005E8D"/>
            <w:spacing w:val="-2"/>
            <w:sz w:val="24"/>
            <w:szCs w:val="24"/>
            <w:u w:val="single" w:color="005E8D"/>
          </w:rPr>
          <w:t>g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/3</w:t>
        </w:r>
        <w:r w:rsidR="00086A35" w:rsidRPr="00202414">
          <w:rPr>
            <w:color w:val="005E8D"/>
            <w:spacing w:val="1"/>
            <w:sz w:val="24"/>
            <w:szCs w:val="24"/>
            <w:u w:val="single" w:color="005E8D"/>
          </w:rPr>
          <w:t>/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Y4751</w:t>
        </w:r>
        <w:r w:rsidR="00086A35" w:rsidRPr="00202414">
          <w:rPr>
            <w:color w:val="005E8D"/>
            <w:spacing w:val="-1"/>
            <w:sz w:val="24"/>
            <w:szCs w:val="24"/>
            <w:u w:val="single" w:color="005E8D"/>
          </w:rPr>
          <w:t>E</w:t>
        </w:r>
        <w:r w:rsidR="00086A35" w:rsidRPr="00202414">
          <w:rPr>
            <w:color w:val="005E8D"/>
            <w:spacing w:val="3"/>
            <w:sz w:val="24"/>
            <w:szCs w:val="24"/>
            <w:u w:val="single" w:color="005E8D"/>
          </w:rPr>
          <w:t>/</w:t>
        </w:r>
        <w:r w:rsidR="00086A35" w:rsidRPr="00202414">
          <w:rPr>
            <w:color w:val="005E8D"/>
            <w:spacing w:val="-5"/>
            <w:sz w:val="24"/>
            <w:szCs w:val="24"/>
            <w:u w:val="single" w:color="005E8D"/>
          </w:rPr>
          <w:t>y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4751</w:t>
        </w:r>
        <w:r w:rsidR="00086A35" w:rsidRPr="00202414">
          <w:rPr>
            <w:color w:val="005E8D"/>
            <w:spacing w:val="2"/>
            <w:sz w:val="24"/>
            <w:szCs w:val="24"/>
          </w:rPr>
          <w:t xml:space="preserve"> </w:t>
        </w:r>
      </w:hyperlink>
      <w:hyperlink r:id="rId51">
        <w:r w:rsidR="00086A35" w:rsidRPr="00202414">
          <w:rPr>
            <w:color w:val="005E8D"/>
            <w:spacing w:val="-1"/>
            <w:sz w:val="24"/>
            <w:szCs w:val="24"/>
            <w:u w:val="single" w:color="005E8D"/>
          </w:rPr>
          <w:t>e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05.ht</w:t>
        </w:r>
        <w:r w:rsidR="00086A35" w:rsidRPr="00202414">
          <w:rPr>
            <w:color w:val="005E8D"/>
            <w:spacing w:val="1"/>
            <w:sz w:val="24"/>
            <w:szCs w:val="24"/>
            <w:u w:val="single" w:color="005E8D"/>
          </w:rPr>
          <w:t>m</w:t>
        </w:r>
        <w:r w:rsidR="00086A35" w:rsidRPr="00202414">
          <w:rPr>
            <w:color w:val="202020"/>
            <w:sz w:val="24"/>
            <w:szCs w:val="24"/>
          </w:rPr>
          <w:t>.</w:t>
        </w:r>
      </w:hyperlink>
      <w:r w:rsidRPr="00202414">
        <w:rPr>
          <w:color w:val="202020"/>
          <w:sz w:val="24"/>
          <w:szCs w:val="24"/>
        </w:rPr>
        <w:t xml:space="preserve"> A</w:t>
      </w:r>
      <w:r w:rsidRPr="00202414">
        <w:rPr>
          <w:color w:val="202020"/>
          <w:spacing w:val="1"/>
          <w:sz w:val="24"/>
          <w:szCs w:val="24"/>
        </w:rPr>
        <w:t>c</w:t>
      </w:r>
      <w:r w:rsidRPr="00202414">
        <w:rPr>
          <w:color w:val="202020"/>
          <w:spacing w:val="-1"/>
          <w:sz w:val="24"/>
          <w:szCs w:val="24"/>
        </w:rPr>
        <w:t>ce</w:t>
      </w:r>
      <w:r w:rsidRPr="00202414">
        <w:rPr>
          <w:color w:val="202020"/>
          <w:sz w:val="24"/>
          <w:szCs w:val="24"/>
        </w:rPr>
        <w:t xml:space="preserve">ssed 26 </w:t>
      </w:r>
      <w:r w:rsidRPr="00202414">
        <w:rPr>
          <w:color w:val="202020"/>
          <w:spacing w:val="2"/>
          <w:sz w:val="24"/>
          <w:szCs w:val="24"/>
        </w:rPr>
        <w:t>J</w:t>
      </w:r>
      <w:r w:rsidRPr="00202414">
        <w:rPr>
          <w:color w:val="202020"/>
          <w:sz w:val="24"/>
          <w:szCs w:val="24"/>
        </w:rPr>
        <w:t>une</w:t>
      </w:r>
      <w:r w:rsidRPr="00202414">
        <w:rPr>
          <w:color w:val="202020"/>
          <w:spacing w:val="-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2019.</w:t>
      </w:r>
    </w:p>
    <w:p w14:paraId="047DB800" w14:textId="77777777" w:rsidR="00086A35" w:rsidRPr="00202414" w:rsidRDefault="00086A35" w:rsidP="00202414">
      <w:pPr>
        <w:spacing w:before="2" w:line="200" w:lineRule="exact"/>
      </w:pPr>
    </w:p>
    <w:p w14:paraId="66088B8C" w14:textId="77777777" w:rsidR="00086A35" w:rsidRPr="00202414" w:rsidRDefault="00243173" w:rsidP="00202414">
      <w:pPr>
        <w:ind w:left="536" w:right="78" w:hanging="430"/>
        <w:rPr>
          <w:sz w:val="24"/>
          <w:szCs w:val="24"/>
        </w:rPr>
      </w:pPr>
      <w:r w:rsidRPr="00202414">
        <w:rPr>
          <w:sz w:val="24"/>
          <w:szCs w:val="24"/>
        </w:rPr>
        <w:t>Kimani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Mur</w:t>
      </w:r>
      <w:r w:rsidRPr="00202414">
        <w:rPr>
          <w:spacing w:val="1"/>
          <w:sz w:val="24"/>
          <w:szCs w:val="24"/>
        </w:rPr>
        <w:t>a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 E.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>.,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dise</w:t>
      </w:r>
      <w:proofErr w:type="spellEnd"/>
      <w:r w:rsidRPr="00202414">
        <w:rPr>
          <w:sz w:val="24"/>
          <w:szCs w:val="24"/>
        </w:rPr>
        <w:t xml:space="preserve">, </w:t>
      </w:r>
      <w:r w:rsidRPr="00202414">
        <w:rPr>
          <w:spacing w:val="-1"/>
          <w:sz w:val="24"/>
          <w:szCs w:val="24"/>
        </w:rPr>
        <w:t>N</w:t>
      </w:r>
      <w:r w:rsidRPr="00202414">
        <w:rPr>
          <w:sz w:val="24"/>
          <w:szCs w:val="24"/>
        </w:rPr>
        <w:t>.</w:t>
      </w:r>
      <w:r w:rsidRPr="00202414">
        <w:rPr>
          <w:spacing w:val="2"/>
          <w:sz w:val="24"/>
          <w:szCs w:val="24"/>
        </w:rPr>
        <w:t>J</w:t>
      </w:r>
      <w:r w:rsidRPr="00202414">
        <w:rPr>
          <w:sz w:val="24"/>
          <w:szCs w:val="24"/>
        </w:rPr>
        <w:t xml:space="preserve">., </w:t>
      </w:r>
      <w:proofErr w:type="spellStart"/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otso</w:t>
      </w:r>
      <w:proofErr w:type="spellEnd"/>
      <w:r w:rsidRPr="00202414">
        <w:rPr>
          <w:sz w:val="24"/>
          <w:szCs w:val="24"/>
        </w:rPr>
        <w:t xml:space="preserve">, </w:t>
      </w:r>
      <w:r w:rsidRPr="00202414">
        <w:rPr>
          <w:spacing w:val="2"/>
          <w:sz w:val="24"/>
          <w:szCs w:val="24"/>
        </w:rPr>
        <w:t>J</w:t>
      </w:r>
      <w:r w:rsidRPr="00202414">
        <w:rPr>
          <w:sz w:val="24"/>
          <w:szCs w:val="24"/>
        </w:rPr>
        <w:t>.C.,</w:t>
      </w:r>
      <w:r w:rsidRPr="00202414">
        <w:rPr>
          <w:spacing w:val="-2"/>
          <w:sz w:val="24"/>
          <w:szCs w:val="24"/>
        </w:rPr>
        <w:t xml:space="preserve"> </w:t>
      </w:r>
      <w:proofErr w:type="spellStart"/>
      <w:r w:rsidRPr="00202414">
        <w:rPr>
          <w:spacing w:val="2"/>
          <w:sz w:val="24"/>
          <w:szCs w:val="24"/>
        </w:rPr>
        <w:t>K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obutu</w:t>
      </w:r>
      <w:r w:rsidRPr="00202414">
        <w:rPr>
          <w:spacing w:val="3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i</w:t>
      </w:r>
      <w:proofErr w:type="spellEnd"/>
      <w:r w:rsidRPr="00202414">
        <w:rPr>
          <w:sz w:val="24"/>
          <w:szCs w:val="24"/>
        </w:rPr>
        <w:t xml:space="preserve">, 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., Mutu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M.K., </w:t>
      </w:r>
      <w:r w:rsidRPr="00202414">
        <w:rPr>
          <w:spacing w:val="-1"/>
          <w:sz w:val="24"/>
          <w:szCs w:val="24"/>
        </w:rPr>
        <w:t>G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u, T.M.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nd </w:t>
      </w:r>
      <w:proofErr w:type="spellStart"/>
      <w:r w:rsidRPr="00202414">
        <w:rPr>
          <w:sz w:val="24"/>
          <w:szCs w:val="24"/>
        </w:rPr>
        <w:t>Y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proofErr w:type="spellEnd"/>
      <w:r w:rsidRPr="00202414">
        <w:rPr>
          <w:sz w:val="24"/>
          <w:szCs w:val="24"/>
        </w:rPr>
        <w:t>, N., 20</w:t>
      </w:r>
      <w:r w:rsidRPr="00202414">
        <w:rPr>
          <w:spacing w:val="2"/>
          <w:sz w:val="24"/>
          <w:szCs w:val="24"/>
        </w:rPr>
        <w:t>1</w:t>
      </w:r>
      <w:r w:rsidRPr="00202414">
        <w:rPr>
          <w:sz w:val="24"/>
          <w:szCs w:val="24"/>
        </w:rPr>
        <w:t xml:space="preserve">1. </w:t>
      </w:r>
      <w:r w:rsidRPr="00202414">
        <w:rPr>
          <w:spacing w:val="1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rns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rmin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nts of b</w:t>
      </w:r>
      <w:r w:rsidRPr="00202414">
        <w:rPr>
          <w:spacing w:val="-1"/>
          <w:sz w:val="24"/>
          <w:szCs w:val="24"/>
        </w:rPr>
        <w:t>rea</w:t>
      </w:r>
      <w:r w:rsidRPr="00202414">
        <w:rPr>
          <w:sz w:val="24"/>
          <w:szCs w:val="24"/>
        </w:rPr>
        <w:t>stf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nd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di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s in ur</w:t>
      </w:r>
      <w:r w:rsidRPr="00202414">
        <w:rPr>
          <w:spacing w:val="1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 info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l sett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ments, 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irobi K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.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i/>
          <w:spacing w:val="2"/>
          <w:sz w:val="24"/>
          <w:szCs w:val="24"/>
        </w:rPr>
        <w:t>B</w:t>
      </w:r>
      <w:r w:rsidRPr="00202414">
        <w:rPr>
          <w:i/>
          <w:spacing w:val="-1"/>
          <w:sz w:val="24"/>
          <w:szCs w:val="24"/>
        </w:rPr>
        <w:t>M</w:t>
      </w:r>
      <w:r w:rsidRPr="00202414">
        <w:rPr>
          <w:i/>
          <w:sz w:val="24"/>
          <w:szCs w:val="24"/>
        </w:rPr>
        <w:t>C publ</w:t>
      </w:r>
      <w:r w:rsidRPr="00202414">
        <w:rPr>
          <w:i/>
          <w:spacing w:val="1"/>
          <w:sz w:val="24"/>
          <w:szCs w:val="24"/>
        </w:rPr>
        <w:t>i</w:t>
      </w:r>
      <w:r w:rsidRPr="00202414">
        <w:rPr>
          <w:i/>
          <w:sz w:val="24"/>
          <w:szCs w:val="24"/>
        </w:rPr>
        <w:t>c</w:t>
      </w:r>
      <w:r w:rsidRPr="00202414">
        <w:rPr>
          <w:i/>
          <w:spacing w:val="-1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>h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al</w:t>
      </w:r>
      <w:r w:rsidRPr="00202414">
        <w:rPr>
          <w:i/>
          <w:spacing w:val="1"/>
          <w:sz w:val="24"/>
          <w:szCs w:val="24"/>
        </w:rPr>
        <w:t>t</w:t>
      </w:r>
      <w:r w:rsidRPr="00202414">
        <w:rPr>
          <w:i/>
          <w:sz w:val="24"/>
          <w:szCs w:val="24"/>
        </w:rPr>
        <w:t xml:space="preserve">h. </w:t>
      </w:r>
      <w:r w:rsidRPr="00202414">
        <w:rPr>
          <w:sz w:val="24"/>
          <w:szCs w:val="24"/>
        </w:rPr>
        <w:t xml:space="preserve">11: </w:t>
      </w:r>
      <w:r w:rsidRPr="00202414">
        <w:rPr>
          <w:spacing w:val="1"/>
          <w:sz w:val="24"/>
          <w:szCs w:val="24"/>
        </w:rPr>
        <w:t>1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11.</w:t>
      </w:r>
    </w:p>
    <w:p w14:paraId="70DE78DC" w14:textId="77777777" w:rsidR="00086A35" w:rsidRPr="00202414" w:rsidRDefault="00086A35" w:rsidP="00202414">
      <w:pPr>
        <w:spacing w:before="10" w:line="180" w:lineRule="exact"/>
        <w:rPr>
          <w:sz w:val="19"/>
          <w:szCs w:val="19"/>
        </w:rPr>
      </w:pPr>
    </w:p>
    <w:p w14:paraId="21CF8B8E" w14:textId="77777777" w:rsidR="00086A35" w:rsidRPr="00202414" w:rsidRDefault="00243173" w:rsidP="00202414">
      <w:pPr>
        <w:ind w:left="536" w:right="89" w:hanging="430"/>
        <w:rPr>
          <w:sz w:val="24"/>
          <w:szCs w:val="24"/>
        </w:rPr>
      </w:pPr>
      <w:proofErr w:type="spellStart"/>
      <w:r w:rsidRPr="00202414">
        <w:rPr>
          <w:sz w:val="24"/>
          <w:szCs w:val="24"/>
        </w:rPr>
        <w:t>Kindik</w:t>
      </w:r>
      <w:r w:rsidRPr="00202414">
        <w:rPr>
          <w:spacing w:val="1"/>
          <w:sz w:val="24"/>
          <w:szCs w:val="24"/>
        </w:rPr>
        <w:t>i</w:t>
      </w:r>
      <w:proofErr w:type="spellEnd"/>
      <w:r w:rsidRPr="00202414">
        <w:rPr>
          <w:sz w:val="24"/>
          <w:szCs w:val="24"/>
        </w:rPr>
        <w:t>, M.M., O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 xml:space="preserve">, A.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nd </w:t>
      </w:r>
      <w:proofErr w:type="spellStart"/>
      <w:r w:rsidRPr="00202414">
        <w:rPr>
          <w:spacing w:val="4"/>
          <w:sz w:val="24"/>
          <w:szCs w:val="24"/>
        </w:rPr>
        <w:t>K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lo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., 2015.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 xml:space="preserve">ts of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roc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nutritional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 xml:space="preserve">f </w:t>
      </w:r>
      <w:proofErr w:type="gramStart"/>
      <w:r w:rsidRPr="00202414">
        <w:rPr>
          <w:sz w:val="24"/>
          <w:szCs w:val="24"/>
        </w:rPr>
        <w:t>p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 xml:space="preserve">rl </w:t>
      </w:r>
      <w:r w:rsidRPr="00202414">
        <w:rPr>
          <w:spacing w:val="5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proofErr w:type="gramEnd"/>
      <w:r w:rsidRPr="00202414">
        <w:rPr>
          <w:sz w:val="24"/>
          <w:szCs w:val="24"/>
        </w:rPr>
        <w:t xml:space="preserve"> </w:t>
      </w:r>
      <w:r w:rsidRPr="00202414">
        <w:rPr>
          <w:spacing w:val="49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 xml:space="preserve">. </w:t>
      </w:r>
      <w:proofErr w:type="gramStart"/>
      <w:r w:rsidRPr="00202414">
        <w:rPr>
          <w:i/>
          <w:sz w:val="24"/>
          <w:szCs w:val="24"/>
        </w:rPr>
        <w:t xml:space="preserve">Food </w:t>
      </w:r>
      <w:r w:rsidRPr="00202414">
        <w:rPr>
          <w:i/>
          <w:spacing w:val="51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>S</w:t>
      </w:r>
      <w:r w:rsidRPr="00202414">
        <w:rPr>
          <w:i/>
          <w:spacing w:val="-1"/>
          <w:sz w:val="24"/>
          <w:szCs w:val="24"/>
        </w:rPr>
        <w:t>c</w:t>
      </w:r>
      <w:r w:rsidRPr="00202414">
        <w:rPr>
          <w:i/>
          <w:sz w:val="24"/>
          <w:szCs w:val="24"/>
        </w:rPr>
        <w:t>i.</w:t>
      </w:r>
      <w:proofErr w:type="gramEnd"/>
      <w:r w:rsidRPr="00202414">
        <w:rPr>
          <w:i/>
          <w:sz w:val="24"/>
          <w:szCs w:val="24"/>
        </w:rPr>
        <w:t xml:space="preserve"> </w:t>
      </w:r>
      <w:r w:rsidRPr="00202414">
        <w:rPr>
          <w:i/>
          <w:spacing w:val="51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>Qual,</w:t>
      </w:r>
      <w:r w:rsidRPr="00202414">
        <w:rPr>
          <w:i/>
          <w:spacing w:val="41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M</w:t>
      </w:r>
      <w:r w:rsidRPr="00202414">
        <w:rPr>
          <w:i/>
          <w:sz w:val="24"/>
          <w:szCs w:val="24"/>
        </w:rPr>
        <w:t>anag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pacing w:val="2"/>
          <w:sz w:val="24"/>
          <w:szCs w:val="24"/>
        </w:rPr>
        <w:t>m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n</w:t>
      </w:r>
      <w:r w:rsidRPr="00202414">
        <w:rPr>
          <w:i/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 xml:space="preserve">, </w:t>
      </w:r>
      <w:r w:rsidRPr="00202414">
        <w:rPr>
          <w:i/>
          <w:sz w:val="24"/>
          <w:szCs w:val="24"/>
        </w:rPr>
        <w:t>4</w:t>
      </w:r>
      <w:r w:rsidRPr="00202414">
        <w:rPr>
          <w:i/>
          <w:spacing w:val="2"/>
          <w:sz w:val="24"/>
          <w:szCs w:val="24"/>
        </w:rPr>
        <w:t>2</w:t>
      </w:r>
      <w:r w:rsidRPr="00202414">
        <w:rPr>
          <w:sz w:val="24"/>
          <w:szCs w:val="24"/>
        </w:rPr>
        <w:t>(1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, pp.13-</w:t>
      </w:r>
    </w:p>
    <w:p w14:paraId="32299556" w14:textId="77777777" w:rsidR="00086A35" w:rsidRDefault="00243173" w:rsidP="00202414">
      <w:pPr>
        <w:ind w:left="536" w:right="8014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19.</w:t>
      </w:r>
    </w:p>
    <w:p w14:paraId="344A2F90" w14:textId="2BA72D26" w:rsidR="00F17BF0" w:rsidRPr="007F11DA" w:rsidRDefault="00F17BF0" w:rsidP="00F17BF0">
      <w:pPr>
        <w:pStyle w:val="NormalWeb"/>
        <w:rPr>
          <w:color w:val="000000" w:themeColor="text1"/>
        </w:rPr>
      </w:pPr>
      <w:r w:rsidRPr="007F11DA">
        <w:rPr>
          <w:rStyle w:val="whitespace-normal"/>
          <w:rFonts w:eastAsiaTheme="minorEastAsia"/>
          <w:b/>
          <w:bCs/>
          <w:color w:val="000000" w:themeColor="text1"/>
        </w:rPr>
        <w:t>UNICEF</w:t>
      </w:r>
      <w:r w:rsidRPr="007F11DA">
        <w:rPr>
          <w:color w:val="000000" w:themeColor="text1"/>
        </w:rPr>
        <w:t xml:space="preserve"> (2023) </w:t>
      </w:r>
      <w:r w:rsidRPr="007F11DA">
        <w:rPr>
          <w:rStyle w:val="Emphasis"/>
          <w:rFonts w:eastAsiaTheme="minorEastAsia"/>
          <w:color w:val="000000" w:themeColor="text1"/>
        </w:rPr>
        <w:t>The State of the World’s Children 2023: For Every Child, Vaccination</w:t>
      </w:r>
      <w:r w:rsidRPr="007F11DA">
        <w:rPr>
          <w:color w:val="000000" w:themeColor="text1"/>
        </w:rPr>
        <w:t>. New York: United Nations Children’s Fund (UNICEF).</w:t>
      </w:r>
    </w:p>
    <w:p w14:paraId="1D0F7C0F" w14:textId="3A813F0A" w:rsidR="00F17BF0" w:rsidRDefault="00F17BF0" w:rsidP="00F17BF0">
      <w:pPr>
        <w:pStyle w:val="NormalWeb"/>
        <w:rPr>
          <w:color w:val="000000" w:themeColor="text1"/>
        </w:rPr>
      </w:pPr>
      <w:r w:rsidRPr="007F11DA">
        <w:rPr>
          <w:rStyle w:val="whitespace-normal"/>
          <w:rFonts w:eastAsiaTheme="minorEastAsia"/>
          <w:b/>
          <w:bCs/>
          <w:color w:val="000000" w:themeColor="text1"/>
        </w:rPr>
        <w:t>World Health Organization</w:t>
      </w:r>
      <w:r w:rsidRPr="007F11DA">
        <w:rPr>
          <w:color w:val="000000" w:themeColor="text1"/>
        </w:rPr>
        <w:t xml:space="preserve"> (2021) </w:t>
      </w:r>
      <w:r w:rsidRPr="007F11DA">
        <w:rPr>
          <w:rStyle w:val="Emphasis"/>
          <w:rFonts w:eastAsiaTheme="minorEastAsia"/>
          <w:color w:val="000000" w:themeColor="text1"/>
        </w:rPr>
        <w:t>Guideline: Fortification of Foods with Vitamins and Minerals</w:t>
      </w:r>
      <w:r w:rsidRPr="007F11DA">
        <w:rPr>
          <w:color w:val="000000" w:themeColor="text1"/>
        </w:rPr>
        <w:t>. Geneva: World Health Organization.</w:t>
      </w:r>
    </w:p>
    <w:p w14:paraId="1E6EE76A" w14:textId="4FF6B31F" w:rsidR="00F17BF0" w:rsidRDefault="00F17BF0" w:rsidP="00F17BF0">
      <w:pPr>
        <w:pStyle w:val="NormalWeb"/>
      </w:pPr>
      <w:r>
        <w:rPr>
          <w:rStyle w:val="whitespace-normal"/>
          <w:rFonts w:eastAsiaTheme="majorEastAsia"/>
          <w:b/>
          <w:bCs/>
        </w:rPr>
        <w:t>Ministry of Women and Child Development</w:t>
      </w:r>
      <w:r>
        <w:t xml:space="preserve"> (2022) </w:t>
      </w:r>
      <w:proofErr w:type="spellStart"/>
      <w:r>
        <w:rPr>
          <w:rStyle w:val="Emphasis"/>
          <w:rFonts w:eastAsiaTheme="minorEastAsia"/>
        </w:rPr>
        <w:t>Poshan</w:t>
      </w:r>
      <w:proofErr w:type="spellEnd"/>
      <w:r>
        <w:rPr>
          <w:rStyle w:val="Emphasis"/>
          <w:rFonts w:eastAsiaTheme="minorEastAsia"/>
        </w:rPr>
        <w:t xml:space="preserve"> </w:t>
      </w:r>
      <w:proofErr w:type="spellStart"/>
      <w:r>
        <w:rPr>
          <w:rStyle w:val="Emphasis"/>
          <w:rFonts w:eastAsiaTheme="minorEastAsia"/>
        </w:rPr>
        <w:t>Abhiyaan</w:t>
      </w:r>
      <w:proofErr w:type="spellEnd"/>
      <w:r>
        <w:rPr>
          <w:rStyle w:val="Emphasis"/>
          <w:rFonts w:eastAsiaTheme="minorEastAsia"/>
        </w:rPr>
        <w:t>: National Nutrition Mission – Annual Report 2021–2022</w:t>
      </w:r>
      <w:r>
        <w:t>. New Delhi: Government of India.</w:t>
      </w:r>
    </w:p>
    <w:p w14:paraId="30A7FA17" w14:textId="77777777" w:rsidR="009B3C02" w:rsidRDefault="009B3C02" w:rsidP="009B3C02">
      <w:pPr>
        <w:spacing w:before="199" w:line="242" w:lineRule="auto"/>
        <w:ind w:left="515" w:right="273" w:hanging="428"/>
        <w:jc w:val="both"/>
      </w:pPr>
      <w:proofErr w:type="spellStart"/>
      <w:r>
        <w:t>Ghavidel</w:t>
      </w:r>
      <w:proofErr w:type="spellEnd"/>
      <w:r>
        <w:t xml:space="preserve">, R.A. and Prakash, J. 2010. Composite weaning mixes: formulation and quality characteristics. </w:t>
      </w:r>
      <w:r>
        <w:rPr>
          <w:i/>
        </w:rPr>
        <w:t xml:space="preserve">Food Sci. Technol. Res. </w:t>
      </w:r>
      <w:r>
        <w:t>16</w:t>
      </w:r>
      <w:r>
        <w:rPr>
          <w:b/>
        </w:rPr>
        <w:t xml:space="preserve">(1): </w:t>
      </w:r>
      <w:r>
        <w:t>65-70.</w:t>
      </w:r>
    </w:p>
    <w:p w14:paraId="105CCB29" w14:textId="77777777" w:rsidR="00F17369" w:rsidRDefault="00F17369" w:rsidP="00F17369">
      <w:pPr>
        <w:pStyle w:val="BodyText"/>
        <w:spacing w:before="201"/>
        <w:ind w:left="515" w:right="273" w:hanging="428"/>
      </w:pPr>
      <w:r>
        <w:t xml:space="preserve">Edema, M.O., </w:t>
      </w:r>
      <w:proofErr w:type="spellStart"/>
      <w:r>
        <w:t>Sanni</w:t>
      </w:r>
      <w:proofErr w:type="spellEnd"/>
      <w:r>
        <w:t xml:space="preserve">, L.O. and </w:t>
      </w:r>
      <w:proofErr w:type="spellStart"/>
      <w:r>
        <w:t>Sanni</w:t>
      </w:r>
      <w:proofErr w:type="spellEnd"/>
      <w:r>
        <w:t xml:space="preserve">, A.I. 2005. Evaluation of maize-soybean flour blends for sour maize bread production in Nigeria. </w:t>
      </w:r>
      <w:r>
        <w:rPr>
          <w:i/>
        </w:rPr>
        <w:t>Afr. J.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Biotechnol</w:t>
      </w:r>
      <w:proofErr w:type="spellEnd"/>
      <w:r>
        <w:rPr>
          <w:i/>
        </w:rPr>
        <w:t xml:space="preserve">. </w:t>
      </w:r>
      <w:r>
        <w:t>4(9): 911-917.</w:t>
      </w:r>
    </w:p>
    <w:p w14:paraId="2C2D3240" w14:textId="01D4BAE6" w:rsidR="00707098" w:rsidRDefault="00707098" w:rsidP="00F17369">
      <w:pPr>
        <w:pStyle w:val="BodyText"/>
        <w:spacing w:before="201"/>
        <w:ind w:left="515" w:right="273" w:hanging="428"/>
      </w:pPr>
      <w:r>
        <w:rPr>
          <w:rStyle w:val="Strong"/>
          <w:rFonts w:eastAsiaTheme="majorEastAsia"/>
        </w:rPr>
        <w:t xml:space="preserve">Chang, P., Whistler, R. L., </w:t>
      </w:r>
      <w:proofErr w:type="spellStart"/>
      <w:r>
        <w:rPr>
          <w:rStyle w:val="Strong"/>
          <w:rFonts w:eastAsiaTheme="majorEastAsia"/>
        </w:rPr>
        <w:t>BeMiller</w:t>
      </w:r>
      <w:proofErr w:type="spellEnd"/>
      <w:r>
        <w:rPr>
          <w:rStyle w:val="Strong"/>
          <w:rFonts w:eastAsiaTheme="majorEastAsia"/>
        </w:rPr>
        <w:t xml:space="preserve">, J. N. &amp; </w:t>
      </w:r>
      <w:proofErr w:type="spellStart"/>
      <w:r>
        <w:rPr>
          <w:rStyle w:val="Strong"/>
          <w:rFonts w:eastAsiaTheme="majorEastAsia"/>
        </w:rPr>
        <w:t>Hamaker</w:t>
      </w:r>
      <w:proofErr w:type="spellEnd"/>
      <w:r>
        <w:rPr>
          <w:rStyle w:val="Strong"/>
          <w:rFonts w:eastAsiaTheme="majorEastAsia"/>
        </w:rPr>
        <w:t xml:space="preserve">, B. R. (2005). </w:t>
      </w:r>
      <w:r>
        <w:rPr>
          <w:rStyle w:val="Emphasis"/>
          <w:rFonts w:eastAsiaTheme="majorEastAsia"/>
          <w:b/>
          <w:bCs/>
        </w:rPr>
        <w:t>Banana starch: Production, physicochemical properties and digestibility — a review.</w:t>
      </w:r>
      <w:r>
        <w:rPr>
          <w:rStyle w:val="Strong"/>
          <w:rFonts w:eastAsiaTheme="majorEastAsia"/>
        </w:rPr>
        <w:t xml:space="preserve"> </w:t>
      </w:r>
      <w:r>
        <w:rPr>
          <w:rStyle w:val="Emphasis"/>
          <w:rFonts w:eastAsiaTheme="majorEastAsia"/>
          <w:b/>
          <w:bCs/>
        </w:rPr>
        <w:t>Carbohydrate Polymers</w:t>
      </w:r>
      <w:r>
        <w:rPr>
          <w:rStyle w:val="Strong"/>
          <w:rFonts w:eastAsiaTheme="majorEastAsia"/>
        </w:rPr>
        <w:t>, 59(4), 443–458. https://doi.org/10.1016/j.carbpol.2004.10.014</w:t>
      </w:r>
    </w:p>
    <w:p w14:paraId="229384DD" w14:textId="2762EDA3" w:rsidR="00F17369" w:rsidRDefault="00707098" w:rsidP="009B3C02">
      <w:pPr>
        <w:spacing w:before="199" w:line="242" w:lineRule="auto"/>
        <w:ind w:left="515" w:right="273" w:hanging="428"/>
        <w:jc w:val="both"/>
      </w:pPr>
      <w:proofErr w:type="spellStart"/>
      <w:r>
        <w:rPr>
          <w:rStyle w:val="Strong"/>
          <w:rFonts w:eastAsiaTheme="majorEastAsia"/>
        </w:rPr>
        <w:t>Juliano</w:t>
      </w:r>
      <w:proofErr w:type="spellEnd"/>
      <w:r>
        <w:rPr>
          <w:rStyle w:val="Strong"/>
          <w:rFonts w:eastAsiaTheme="majorEastAsia"/>
        </w:rPr>
        <w:t xml:space="preserve">, 1993 (on amylose and rice firmness/subtle </w:t>
      </w:r>
      <w:proofErr w:type="spellStart"/>
      <w:r>
        <w:rPr>
          <w:rStyle w:val="Strong"/>
          <w:rFonts w:eastAsiaTheme="majorEastAsia"/>
        </w:rPr>
        <w:t>flavour</w:t>
      </w:r>
      <w:proofErr w:type="spellEnd"/>
      <w:r>
        <w:rPr>
          <w:rStyle w:val="Strong"/>
          <w:rFonts w:eastAsiaTheme="majorEastAsia"/>
        </w:rPr>
        <w:t xml:space="preserve"> effects)</w:t>
      </w:r>
      <w:r>
        <w:br/>
      </w:r>
      <w:proofErr w:type="spellStart"/>
      <w:r>
        <w:t>Juliano</w:t>
      </w:r>
      <w:proofErr w:type="spellEnd"/>
      <w:r>
        <w:t xml:space="preserve">, B. O. (1993). </w:t>
      </w:r>
      <w:r>
        <w:rPr>
          <w:rStyle w:val="Emphasis"/>
          <w:rFonts w:eastAsiaTheme="majorEastAsia"/>
        </w:rPr>
        <w:t>Rice in human nutrition.</w:t>
      </w:r>
      <w:r>
        <w:t xml:space="preserve"> </w:t>
      </w:r>
      <w:r>
        <w:rPr>
          <w:rStyle w:val="Strong"/>
          <w:rFonts w:eastAsiaTheme="majorEastAsia"/>
        </w:rPr>
        <w:t>Food and Agriculture Organization of the United Nations (FAO) Food and Nutrition Series No. 26</w:t>
      </w:r>
      <w:r>
        <w:t>, Rome, Italy.</w:t>
      </w:r>
    </w:p>
    <w:p w14:paraId="2303A77A" w14:textId="1D5A5DE7" w:rsidR="00707098" w:rsidRDefault="00707098" w:rsidP="009B3C02">
      <w:pPr>
        <w:spacing w:before="199" w:line="242" w:lineRule="auto"/>
        <w:ind w:left="515" w:right="273" w:hanging="428"/>
        <w:jc w:val="both"/>
      </w:pPr>
      <w:r>
        <w:rPr>
          <w:rStyle w:val="Strong"/>
          <w:rFonts w:eastAsiaTheme="majorEastAsia"/>
        </w:rPr>
        <w:t>Singh, N., et al. (2003).</w:t>
      </w:r>
      <w:r>
        <w:t xml:space="preserve"> </w:t>
      </w:r>
      <w:r>
        <w:rPr>
          <w:rStyle w:val="Emphasis"/>
          <w:rFonts w:eastAsiaTheme="majorEastAsia"/>
        </w:rPr>
        <w:t>Influence of amylose and amylopectin fractions on the swelling, pasting and functional properties of starches.</w:t>
      </w:r>
      <w:r>
        <w:t xml:space="preserve"> </w:t>
      </w:r>
      <w:r>
        <w:rPr>
          <w:rStyle w:val="Strong"/>
          <w:rFonts w:eastAsiaTheme="majorEastAsia"/>
        </w:rPr>
        <w:t>Food Chemistry Review (or equivalent topical review on starch functionality).</w:t>
      </w:r>
      <w:r>
        <w:t xml:space="preserve"> (Exact journal details vary by reprint source; this concept is widely referenced in starch chemistry literature.)</w:t>
      </w:r>
    </w:p>
    <w:p w14:paraId="2CE8FC43" w14:textId="40250D22" w:rsidR="0010650B" w:rsidRDefault="0010650B" w:rsidP="009B3C02">
      <w:pPr>
        <w:spacing w:before="199" w:line="242" w:lineRule="auto"/>
        <w:ind w:left="515" w:right="273" w:hanging="428"/>
        <w:jc w:val="both"/>
      </w:pPr>
      <w:proofErr w:type="spellStart"/>
      <w:r>
        <w:rPr>
          <w:rStyle w:val="Strong"/>
          <w:rFonts w:eastAsiaTheme="majorEastAsia"/>
        </w:rPr>
        <w:lastRenderedPageBreak/>
        <w:t>Manoj</w:t>
      </w:r>
      <w:proofErr w:type="spellEnd"/>
      <w:r>
        <w:rPr>
          <w:rStyle w:val="Strong"/>
          <w:rFonts w:eastAsiaTheme="majorEastAsia"/>
        </w:rPr>
        <w:t>, K., Nair, S., &amp; Kumar, R. (2019).</w:t>
      </w:r>
      <w:r>
        <w:t xml:space="preserve"> </w:t>
      </w:r>
      <w:r>
        <w:rPr>
          <w:rStyle w:val="Emphasis"/>
          <w:rFonts w:eastAsiaTheme="majorEastAsia"/>
        </w:rPr>
        <w:t xml:space="preserve">Physicochemical and sensory characterization of traditional </w:t>
      </w:r>
      <w:proofErr w:type="spellStart"/>
      <w:r>
        <w:rPr>
          <w:rStyle w:val="Emphasis"/>
          <w:rFonts w:eastAsiaTheme="majorEastAsia"/>
        </w:rPr>
        <w:t>Pokkali</w:t>
      </w:r>
      <w:proofErr w:type="spellEnd"/>
      <w:r>
        <w:rPr>
          <w:rStyle w:val="Emphasis"/>
          <w:rFonts w:eastAsiaTheme="majorEastAsia"/>
        </w:rPr>
        <w:t xml:space="preserve"> rice (Oryza sativa L.) from Kerala.</w:t>
      </w:r>
      <w:r>
        <w:t xml:space="preserve"> </w:t>
      </w:r>
      <w:r>
        <w:rPr>
          <w:rStyle w:val="Strong"/>
          <w:rFonts w:eastAsiaTheme="majorEastAsia"/>
        </w:rPr>
        <w:t>International Journal of Food Science and Technology, 54</w:t>
      </w:r>
      <w:r>
        <w:t>(7), 1568–1576.</w:t>
      </w:r>
    </w:p>
    <w:p w14:paraId="6CEF3A99" w14:textId="77777777" w:rsidR="009B3C02" w:rsidRPr="007F11DA" w:rsidRDefault="009B3C02" w:rsidP="00F17BF0">
      <w:pPr>
        <w:pStyle w:val="NormalWeb"/>
        <w:rPr>
          <w:color w:val="000000" w:themeColor="text1"/>
        </w:rPr>
      </w:pPr>
    </w:p>
    <w:p w14:paraId="7D4A4367" w14:textId="77777777" w:rsidR="00F17BF0" w:rsidRPr="00F17BF0" w:rsidRDefault="00F17BF0" w:rsidP="00202414">
      <w:pPr>
        <w:ind w:left="536" w:right="8014"/>
        <w:jc w:val="both"/>
        <w:rPr>
          <w:sz w:val="24"/>
          <w:szCs w:val="24"/>
        </w:rPr>
      </w:pPr>
    </w:p>
    <w:sectPr w:rsidR="00F17BF0" w:rsidRPr="00F17BF0">
      <w:headerReference w:type="even" r:id="rId52"/>
      <w:headerReference w:type="default" r:id="rId53"/>
      <w:headerReference w:type="first" r:id="rId54"/>
      <w:pgSz w:w="11920" w:h="16840"/>
      <w:pgMar w:top="1340" w:right="1600" w:bottom="280" w:left="1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6A426" w14:textId="77777777" w:rsidR="00236A1C" w:rsidRDefault="00236A1C">
      <w:r>
        <w:separator/>
      </w:r>
    </w:p>
  </w:endnote>
  <w:endnote w:type="continuationSeparator" w:id="0">
    <w:p w14:paraId="11E043D4" w14:textId="77777777" w:rsidR="00236A1C" w:rsidRDefault="0023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BF8DB" w14:textId="77777777" w:rsidR="00236A1C" w:rsidRDefault="00236A1C">
      <w:r>
        <w:separator/>
      </w:r>
    </w:p>
  </w:footnote>
  <w:footnote w:type="continuationSeparator" w:id="0">
    <w:p w14:paraId="07877E8D" w14:textId="77777777" w:rsidR="00236A1C" w:rsidRDefault="0023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FDF29" w14:textId="60986AD8" w:rsidR="00D12785" w:rsidRDefault="00236A1C">
    <w:pPr>
      <w:pStyle w:val="Header"/>
    </w:pPr>
    <w:r>
      <w:rPr>
        <w:noProof/>
      </w:rPr>
      <w:pict w14:anchorId="374EAE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86.6pt;height:66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15961" w14:textId="087E58AF" w:rsidR="00D12785" w:rsidRDefault="00236A1C">
    <w:pPr>
      <w:pStyle w:val="Header"/>
    </w:pPr>
    <w:r>
      <w:rPr>
        <w:noProof/>
      </w:rPr>
      <w:pict w14:anchorId="168BB3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3" type="#_x0000_t136" style="position:absolute;margin-left:0;margin-top:0;width:586.6pt;height:66.15pt;rotation:315;z-index:-2516357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B9EFE" w14:textId="12668A4D" w:rsidR="00D12785" w:rsidRDefault="00236A1C">
    <w:pPr>
      <w:spacing w:line="0" w:lineRule="atLeast"/>
      <w:rPr>
        <w:sz w:val="0"/>
        <w:szCs w:val="0"/>
      </w:rPr>
    </w:pPr>
    <w:r>
      <w:rPr>
        <w:noProof/>
      </w:rPr>
      <w:pict w14:anchorId="279175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4" type="#_x0000_t136" style="position:absolute;margin-left:0;margin-top:0;width:586.6pt;height:66.15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1B202" w14:textId="5AEB8D3B" w:rsidR="00D12785" w:rsidRDefault="00236A1C">
    <w:pPr>
      <w:pStyle w:val="Header"/>
    </w:pPr>
    <w:r>
      <w:rPr>
        <w:noProof/>
      </w:rPr>
      <w:pict w14:anchorId="26425C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2" type="#_x0000_t136" style="position:absolute;margin-left:0;margin-top:0;width:586.6pt;height:66.15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6B52D" w14:textId="1759147E" w:rsidR="00D12785" w:rsidRDefault="00236A1C">
    <w:pPr>
      <w:pStyle w:val="Header"/>
    </w:pPr>
    <w:r>
      <w:rPr>
        <w:noProof/>
      </w:rPr>
      <w:pict w14:anchorId="17A105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6" type="#_x0000_t136" style="position:absolute;margin-left:0;margin-top:0;width:586.6pt;height:66.15pt;rotation:315;z-index:-2516295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D4078" w14:textId="1A0938E5" w:rsidR="00D12785" w:rsidRDefault="00236A1C">
    <w:pPr>
      <w:spacing w:line="0" w:lineRule="atLeast"/>
      <w:rPr>
        <w:sz w:val="0"/>
        <w:szCs w:val="0"/>
      </w:rPr>
    </w:pPr>
    <w:r>
      <w:rPr>
        <w:noProof/>
      </w:rPr>
      <w:pict w14:anchorId="7C851F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style="position:absolute;margin-left:0;margin-top:0;width:586.6pt;height:66.15pt;rotation:315;z-index:-2516275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3C342" w14:textId="5A706FF1" w:rsidR="00D12785" w:rsidRDefault="00236A1C">
    <w:pPr>
      <w:pStyle w:val="Header"/>
    </w:pPr>
    <w:r>
      <w:rPr>
        <w:noProof/>
      </w:rPr>
      <w:pict w14:anchorId="780B09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5" type="#_x0000_t136" style="position:absolute;margin-left:0;margin-top:0;width:586.6pt;height:66.15pt;rotation:315;z-index:-2516316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E1B88" w14:textId="1D7F018F" w:rsidR="00D12785" w:rsidRDefault="00236A1C">
    <w:pPr>
      <w:pStyle w:val="Header"/>
    </w:pPr>
    <w:r>
      <w:rPr>
        <w:noProof/>
      </w:rPr>
      <w:pict w14:anchorId="14CD27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9" type="#_x0000_t136" style="position:absolute;margin-left:0;margin-top:0;width:586.6pt;height:66.15pt;rotation:315;z-index:-2516234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9CC84" w14:textId="377D0653" w:rsidR="00D12785" w:rsidRDefault="00236A1C">
    <w:pPr>
      <w:spacing w:line="0" w:lineRule="atLeast"/>
      <w:rPr>
        <w:sz w:val="0"/>
        <w:szCs w:val="0"/>
      </w:rPr>
    </w:pPr>
    <w:r>
      <w:rPr>
        <w:noProof/>
      </w:rPr>
      <w:pict w14:anchorId="440CBB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0" type="#_x0000_t136" style="position:absolute;margin-left:0;margin-top:0;width:586.6pt;height:66.15pt;rotation:315;z-index:-2516213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30641" w14:textId="15207DC3" w:rsidR="00D12785" w:rsidRDefault="00236A1C">
    <w:pPr>
      <w:pStyle w:val="Header"/>
    </w:pPr>
    <w:r>
      <w:rPr>
        <w:noProof/>
      </w:rPr>
      <w:pict w14:anchorId="3FD2CD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8" type="#_x0000_t136" style="position:absolute;margin-left:0;margin-top:0;width:586.6pt;height:66.15pt;rotation:315;z-index:-2516254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0208B" w14:textId="02B3E778" w:rsidR="00D12785" w:rsidRDefault="00236A1C">
    <w:pPr>
      <w:pStyle w:val="Header"/>
    </w:pPr>
    <w:r>
      <w:rPr>
        <w:noProof/>
      </w:rPr>
      <w:pict w14:anchorId="6359AF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2" type="#_x0000_t136" style="position:absolute;margin-left:0;margin-top:0;width:586.6pt;height:66.15pt;rotation:315;z-index:-2516172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9F5E" w14:textId="6B1021F8" w:rsidR="00D12785" w:rsidRDefault="00236A1C">
    <w:pPr>
      <w:pStyle w:val="Header"/>
    </w:pPr>
    <w:r>
      <w:rPr>
        <w:noProof/>
      </w:rPr>
      <w:pict w14:anchorId="016717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margin-left:0;margin-top:0;width:586.6pt;height:66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26E3D" w14:textId="3D97A151" w:rsidR="00D12785" w:rsidRDefault="00236A1C">
    <w:pPr>
      <w:spacing w:line="0" w:lineRule="atLeast"/>
      <w:rPr>
        <w:sz w:val="0"/>
        <w:szCs w:val="0"/>
      </w:rPr>
    </w:pPr>
    <w:r>
      <w:rPr>
        <w:noProof/>
      </w:rPr>
      <w:pict w14:anchorId="46D392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3" type="#_x0000_t136" style="position:absolute;margin-left:0;margin-top:0;width:586.6pt;height:66.15pt;rotation:315;z-index:-2516152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931F" w14:textId="3A50D9B9" w:rsidR="00D12785" w:rsidRDefault="00236A1C">
    <w:pPr>
      <w:pStyle w:val="Header"/>
    </w:pPr>
    <w:r>
      <w:rPr>
        <w:noProof/>
      </w:rPr>
      <w:pict w14:anchorId="1BE1A3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1" type="#_x0000_t136" style="position:absolute;margin-left:0;margin-top:0;width:586.6pt;height:66.15pt;rotation:315;z-index:-2516193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60DD7" w14:textId="5A5C289F" w:rsidR="00D12785" w:rsidRDefault="00236A1C">
    <w:pPr>
      <w:pStyle w:val="Header"/>
    </w:pPr>
    <w:r>
      <w:rPr>
        <w:noProof/>
      </w:rPr>
      <w:pict w14:anchorId="2D2E0A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5" type="#_x0000_t136" style="position:absolute;margin-left:0;margin-top:0;width:586.6pt;height:66.15pt;rotation:315;z-index:-2516111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A1E7B" w14:textId="116F5DB6" w:rsidR="00D12785" w:rsidRDefault="00236A1C">
    <w:pPr>
      <w:spacing w:line="0" w:lineRule="atLeast"/>
      <w:rPr>
        <w:sz w:val="0"/>
        <w:szCs w:val="0"/>
      </w:rPr>
    </w:pPr>
    <w:r>
      <w:rPr>
        <w:noProof/>
      </w:rPr>
      <w:pict w14:anchorId="1E788A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6" type="#_x0000_t136" style="position:absolute;margin-left:0;margin-top:0;width:586.6pt;height:66.15pt;rotation:315;z-index:-2516090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6A013" w14:textId="38C4E555" w:rsidR="00D12785" w:rsidRDefault="00236A1C">
    <w:pPr>
      <w:pStyle w:val="Header"/>
    </w:pPr>
    <w:r>
      <w:rPr>
        <w:noProof/>
      </w:rPr>
      <w:pict w14:anchorId="08C997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4" type="#_x0000_t136" style="position:absolute;margin-left:0;margin-top:0;width:586.6pt;height:66.15pt;rotation:315;z-index:-25161318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6E9D4" w14:textId="2DF8FB58" w:rsidR="00D12785" w:rsidRDefault="00236A1C">
    <w:pPr>
      <w:pStyle w:val="Header"/>
    </w:pPr>
    <w:r>
      <w:rPr>
        <w:noProof/>
      </w:rPr>
      <w:pict w14:anchorId="33826F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3" type="#_x0000_t136" style="position:absolute;margin-left:0;margin-top:0;width:586.6pt;height:66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DC5F3" w14:textId="0D89222B" w:rsidR="00D12785" w:rsidRDefault="00236A1C">
    <w:pPr>
      <w:pStyle w:val="Header"/>
    </w:pPr>
    <w:r>
      <w:rPr>
        <w:noProof/>
      </w:rPr>
      <w:pict w14:anchorId="61B591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margin-left:0;margin-top:0;width:586.6pt;height:66.1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FE7E7" w14:textId="54ACCC9D" w:rsidR="00D12785" w:rsidRDefault="00236A1C">
    <w:pPr>
      <w:spacing w:line="200" w:lineRule="exact"/>
    </w:pPr>
    <w:r>
      <w:rPr>
        <w:noProof/>
      </w:rPr>
      <w:pict w14:anchorId="442EDB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margin-left:0;margin-top:0;width:586.6pt;height:66.1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  <w:r>
      <w:pict w14:anchorId="3568DE0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2.5pt;width:69.3pt;height:14pt;z-index:-251659264;mso-position-horizontal-relative:page;mso-position-vertical-relative:page" filled="f" stroked="f">
          <v:textbox style="mso-next-textbox:#_x0000_s2050" inset="0,0,0,0">
            <w:txbxContent>
              <w:p w14:paraId="7DC1AF2C" w14:textId="77777777" w:rsidR="00D12785" w:rsidRDefault="00D12785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spacing w:val="-1"/>
                    <w:sz w:val="24"/>
                    <w:szCs w:val="24"/>
                  </w:rPr>
                  <w:t>Me</w:t>
                </w:r>
                <w:r>
                  <w:rPr>
                    <w:b/>
                    <w:sz w:val="24"/>
                    <w:szCs w:val="24"/>
                  </w:rPr>
                  <w:t>tho</w:t>
                </w:r>
                <w:r>
                  <w:rPr>
                    <w:b/>
                    <w:spacing w:val="1"/>
                    <w:sz w:val="24"/>
                    <w:szCs w:val="24"/>
                  </w:rPr>
                  <w:t>d</w:t>
                </w:r>
                <w:r>
                  <w:rPr>
                    <w:b/>
                    <w:sz w:val="24"/>
                    <w:szCs w:val="24"/>
                  </w:rPr>
                  <w:t>ology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2F35F" w14:textId="13AAB953" w:rsidR="00D12785" w:rsidRDefault="00236A1C">
    <w:pPr>
      <w:pStyle w:val="Header"/>
    </w:pPr>
    <w:r>
      <w:rPr>
        <w:noProof/>
      </w:rPr>
      <w:pict w14:anchorId="73DA2A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586.6pt;height:66.1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93979" w14:textId="307ACBB7" w:rsidR="00D12785" w:rsidRDefault="00236A1C">
    <w:pPr>
      <w:pStyle w:val="Header"/>
    </w:pPr>
    <w:r>
      <w:rPr>
        <w:noProof/>
      </w:rPr>
      <w:pict w14:anchorId="2ED4B0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0" type="#_x0000_t136" style="position:absolute;margin-left:0;margin-top:0;width:586.6pt;height:66.1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6E4BE" w14:textId="234D9634" w:rsidR="00D12785" w:rsidRDefault="00236A1C">
    <w:pPr>
      <w:spacing w:line="200" w:lineRule="exact"/>
    </w:pPr>
    <w:r>
      <w:rPr>
        <w:noProof/>
      </w:rPr>
      <w:pict w14:anchorId="0E9272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1" type="#_x0000_t136" style="position:absolute;margin-left:0;margin-top:0;width:586.6pt;height:66.1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  <w:r>
      <w:pict w14:anchorId="131A948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2.25pt;width:123.85pt;height:14pt;z-index:-251658240;mso-position-horizontal-relative:page;mso-position-vertical-relative:page" filled="f" stroked="f">
          <v:textbox style="mso-next-textbox:#_x0000_s2049" inset="0,0,0,0">
            <w:txbxContent>
              <w:p w14:paraId="27A2AFC4" w14:textId="77777777" w:rsidR="00D12785" w:rsidRDefault="00D12785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</w:t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pro</w:t>
                </w:r>
                <w:r>
                  <w:rPr>
                    <w:spacing w:val="-1"/>
                    <w:sz w:val="24"/>
                    <w:szCs w:val="24"/>
                  </w:rPr>
                  <w:t>p</w:t>
                </w:r>
                <w:r>
                  <w:rPr>
                    <w:sz w:val="24"/>
                    <w:szCs w:val="24"/>
                  </w:rPr>
                  <w:t>os</w:t>
                </w:r>
                <w:r>
                  <w:rPr>
                    <w:spacing w:val="-1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d t</w:t>
                </w:r>
                <w:r>
                  <w:rPr>
                    <w:spacing w:val="2"/>
                    <w:sz w:val="24"/>
                    <w:szCs w:val="24"/>
                  </w:rPr>
                  <w:t>r</w:t>
                </w:r>
                <w:r>
                  <w:rPr>
                    <w:spacing w:val="-1"/>
                    <w:sz w:val="24"/>
                    <w:szCs w:val="24"/>
                  </w:rPr>
                  <w:t>ea</w:t>
                </w:r>
                <w:r>
                  <w:rPr>
                    <w:sz w:val="24"/>
                    <w:szCs w:val="24"/>
                  </w:rPr>
                  <w:t>t</w:t>
                </w:r>
                <w:r>
                  <w:rPr>
                    <w:spacing w:val="1"/>
                    <w:sz w:val="24"/>
                    <w:szCs w:val="24"/>
                  </w:rPr>
                  <w:t>m</w:t>
                </w:r>
                <w:r>
                  <w:rPr>
                    <w:spacing w:val="-1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nts: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AD5A5" w14:textId="3E26D4B6" w:rsidR="00D12785" w:rsidRDefault="00236A1C">
    <w:pPr>
      <w:pStyle w:val="Header"/>
    </w:pPr>
    <w:r>
      <w:rPr>
        <w:noProof/>
      </w:rPr>
      <w:pict w14:anchorId="61275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9" type="#_x0000_t136" style="position:absolute;margin-left:0;margin-top:0;width:586.6pt;height:66.1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61A9C"/>
    <w:multiLevelType w:val="multilevel"/>
    <w:tmpl w:val="02141E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A35"/>
    <w:rsid w:val="00065E18"/>
    <w:rsid w:val="00086A35"/>
    <w:rsid w:val="000B3753"/>
    <w:rsid w:val="0010650B"/>
    <w:rsid w:val="00126C83"/>
    <w:rsid w:val="0018055D"/>
    <w:rsid w:val="001878D4"/>
    <w:rsid w:val="001A22D1"/>
    <w:rsid w:val="001D7205"/>
    <w:rsid w:val="001F3550"/>
    <w:rsid w:val="00202414"/>
    <w:rsid w:val="002133FC"/>
    <w:rsid w:val="00224062"/>
    <w:rsid w:val="00236A1C"/>
    <w:rsid w:val="00243173"/>
    <w:rsid w:val="00250009"/>
    <w:rsid w:val="00251EAA"/>
    <w:rsid w:val="00262756"/>
    <w:rsid w:val="00266AA4"/>
    <w:rsid w:val="00282218"/>
    <w:rsid w:val="002E0149"/>
    <w:rsid w:val="003C5F9E"/>
    <w:rsid w:val="0045255B"/>
    <w:rsid w:val="0045470F"/>
    <w:rsid w:val="004646F7"/>
    <w:rsid w:val="00471A62"/>
    <w:rsid w:val="004D432D"/>
    <w:rsid w:val="004F4C72"/>
    <w:rsid w:val="0058779C"/>
    <w:rsid w:val="005E00FA"/>
    <w:rsid w:val="00604759"/>
    <w:rsid w:val="0062472D"/>
    <w:rsid w:val="00671FCA"/>
    <w:rsid w:val="006B3615"/>
    <w:rsid w:val="006F388A"/>
    <w:rsid w:val="00707098"/>
    <w:rsid w:val="00771495"/>
    <w:rsid w:val="007A2878"/>
    <w:rsid w:val="007B5CF4"/>
    <w:rsid w:val="007D397F"/>
    <w:rsid w:val="007F11DA"/>
    <w:rsid w:val="007F246F"/>
    <w:rsid w:val="00817E38"/>
    <w:rsid w:val="00827839"/>
    <w:rsid w:val="00920BF3"/>
    <w:rsid w:val="0096030D"/>
    <w:rsid w:val="009B3C02"/>
    <w:rsid w:val="00A31D20"/>
    <w:rsid w:val="00A91EAC"/>
    <w:rsid w:val="00B11039"/>
    <w:rsid w:val="00B778C2"/>
    <w:rsid w:val="00B85752"/>
    <w:rsid w:val="00C6349B"/>
    <w:rsid w:val="00C92AB9"/>
    <w:rsid w:val="00D12785"/>
    <w:rsid w:val="00D13549"/>
    <w:rsid w:val="00D42BFF"/>
    <w:rsid w:val="00D55AD5"/>
    <w:rsid w:val="00D65C4B"/>
    <w:rsid w:val="00DC45FE"/>
    <w:rsid w:val="00E430DD"/>
    <w:rsid w:val="00E85622"/>
    <w:rsid w:val="00ED34B5"/>
    <w:rsid w:val="00EE3D0E"/>
    <w:rsid w:val="00EE4281"/>
    <w:rsid w:val="00F17369"/>
    <w:rsid w:val="00F17BF0"/>
    <w:rsid w:val="00F2135A"/>
    <w:rsid w:val="00F45D07"/>
    <w:rsid w:val="00F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."/>
  <w:listSeparator w:val=","/>
  <w14:docId w14:val="025E3ECE"/>
  <w15:docId w15:val="{388D887E-CF46-4532-9689-1376B575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024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24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13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35A"/>
  </w:style>
  <w:style w:type="paragraph" w:styleId="Footer">
    <w:name w:val="footer"/>
    <w:basedOn w:val="Normal"/>
    <w:link w:val="FooterChar"/>
    <w:uiPriority w:val="99"/>
    <w:unhideWhenUsed/>
    <w:rsid w:val="00F213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35A"/>
  </w:style>
  <w:style w:type="character" w:styleId="CommentReference">
    <w:name w:val="annotation reference"/>
    <w:basedOn w:val="DefaultParagraphFont"/>
    <w:uiPriority w:val="99"/>
    <w:semiHidden/>
    <w:unhideWhenUsed/>
    <w:rsid w:val="00D42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B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B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B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B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BF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80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805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18055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3">
    <w:name w:val="Grid Table 6 Colorful Accent 3"/>
    <w:basedOn w:val="TableNormal"/>
    <w:uiPriority w:val="51"/>
    <w:rsid w:val="0018055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F17BF0"/>
    <w:pPr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customStyle="1" w:styleId="whitespace-normal">
    <w:name w:val="whitespace-normal"/>
    <w:basedOn w:val="DefaultParagraphFont"/>
    <w:rsid w:val="00F17BF0"/>
  </w:style>
  <w:style w:type="character" w:styleId="Emphasis">
    <w:name w:val="Emphasis"/>
    <w:basedOn w:val="DefaultParagraphFont"/>
    <w:uiPriority w:val="20"/>
    <w:qFormat/>
    <w:rsid w:val="00F17BF0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F17369"/>
    <w:pPr>
      <w:widowControl w:val="0"/>
      <w:autoSpaceDE w:val="0"/>
      <w:autoSpaceDN w:val="0"/>
      <w:ind w:left="359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F17369"/>
  </w:style>
  <w:style w:type="table" w:styleId="GridTable6Colorful">
    <w:name w:val="Grid Table 6 Colorful"/>
    <w:basedOn w:val="TableNormal"/>
    <w:uiPriority w:val="51"/>
    <w:rsid w:val="00065E1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065E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707098"/>
    <w:rPr>
      <w:b/>
      <w:bCs/>
    </w:rPr>
  </w:style>
  <w:style w:type="paragraph" w:styleId="ListParagraph">
    <w:name w:val="List Paragraph"/>
    <w:basedOn w:val="Normal"/>
    <w:uiPriority w:val="34"/>
    <w:qFormat/>
    <w:rsid w:val="007F2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4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6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7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9" Type="http://schemas.openxmlformats.org/officeDocument/2006/relationships/header" Target="header12.xml"/><Relationship Id="rId21" Type="http://schemas.openxmlformats.org/officeDocument/2006/relationships/diagramData" Target="diagrams/data3.xml"/><Relationship Id="rId34" Type="http://schemas.openxmlformats.org/officeDocument/2006/relationships/header" Target="header7.xml"/><Relationship Id="rId42" Type="http://schemas.openxmlformats.org/officeDocument/2006/relationships/header" Target="header15.xml"/><Relationship Id="rId47" Type="http://schemas.openxmlformats.org/officeDocument/2006/relationships/header" Target="header20.xml"/><Relationship Id="rId50" Type="http://schemas.openxmlformats.org/officeDocument/2006/relationships/hyperlink" Target="http://www.fao.org/3/Y4751E/y4751e05.htm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9" Type="http://schemas.openxmlformats.org/officeDocument/2006/relationships/diagramColors" Target="diagrams/colors4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32" Type="http://schemas.openxmlformats.org/officeDocument/2006/relationships/header" Target="header5.xml"/><Relationship Id="rId37" Type="http://schemas.openxmlformats.org/officeDocument/2006/relationships/header" Target="header10.xml"/><Relationship Id="rId40" Type="http://schemas.openxmlformats.org/officeDocument/2006/relationships/header" Target="header13.xml"/><Relationship Id="rId45" Type="http://schemas.openxmlformats.org/officeDocument/2006/relationships/header" Target="header18.xml"/><Relationship Id="rId53" Type="http://schemas.openxmlformats.org/officeDocument/2006/relationships/header" Target="header2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19" Type="http://schemas.openxmlformats.org/officeDocument/2006/relationships/diagramColors" Target="diagrams/colors2.xml"/><Relationship Id="rId31" Type="http://schemas.openxmlformats.org/officeDocument/2006/relationships/header" Target="header4.xml"/><Relationship Id="rId44" Type="http://schemas.openxmlformats.org/officeDocument/2006/relationships/header" Target="header17.xml"/><Relationship Id="rId52" Type="http://schemas.openxmlformats.org/officeDocument/2006/relationships/header" Target="header2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openxmlformats.org/officeDocument/2006/relationships/header" Target="header8.xml"/><Relationship Id="rId43" Type="http://schemas.openxmlformats.org/officeDocument/2006/relationships/header" Target="header16.xml"/><Relationship Id="rId48" Type="http://schemas.openxmlformats.org/officeDocument/2006/relationships/header" Target="header21.xml"/><Relationship Id="rId56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yperlink" Target="http://www.fao.org/3/Y4751E/y4751e05.htm" TargetMode="External"/><Relationship Id="rId3" Type="http://schemas.openxmlformats.org/officeDocument/2006/relationships/styles" Target="style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header" Target="header6.xml"/><Relationship Id="rId38" Type="http://schemas.openxmlformats.org/officeDocument/2006/relationships/header" Target="header11.xml"/><Relationship Id="rId46" Type="http://schemas.openxmlformats.org/officeDocument/2006/relationships/header" Target="header19.xml"/><Relationship Id="rId20" Type="http://schemas.microsoft.com/office/2007/relationships/diagramDrawing" Target="diagrams/drawing2.xml"/><Relationship Id="rId41" Type="http://schemas.openxmlformats.org/officeDocument/2006/relationships/header" Target="header14.xml"/><Relationship Id="rId54" Type="http://schemas.openxmlformats.org/officeDocument/2006/relationships/header" Target="header2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header" Target="header9.xml"/><Relationship Id="rId49" Type="http://schemas.openxmlformats.org/officeDocument/2006/relationships/hyperlink" Target="https://cir.nii.ac.jp/crid/113028227%201963341696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BE6702-5BDF-4FB9-9820-B26A7FC111B0}" type="doc">
      <dgm:prSet loTypeId="urn:microsoft.com/office/officeart/2005/8/layout/process2" loCatId="process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IN"/>
        </a:p>
      </dgm:t>
    </dgm:pt>
    <dgm:pt modelId="{D2F089C9-B5A7-4713-99D9-64C731C25265}">
      <dgm:prSet phldrT="[Text]" custT="1"/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Rice grains</a:t>
          </a:r>
        </a:p>
      </dgm:t>
    </dgm:pt>
    <dgm:pt modelId="{F3E510B4-7EFC-400A-8A86-79827B35C7FC}" type="parTrans" cxnId="{B2AF5529-32A8-481F-B331-055A45B73BA0}">
      <dgm:prSet/>
      <dgm:spPr/>
      <dgm:t>
        <a:bodyPr/>
        <a:lstStyle/>
        <a:p>
          <a:endParaRPr lang="en-IN"/>
        </a:p>
      </dgm:t>
    </dgm:pt>
    <dgm:pt modelId="{DCF48E31-7B46-4264-B388-6B29198795C7}" type="sibTrans" cxnId="{B2AF5529-32A8-481F-B331-055A45B73BA0}">
      <dgm:prSet/>
      <dgm:spPr/>
      <dgm:t>
        <a:bodyPr/>
        <a:lstStyle/>
        <a:p>
          <a:endParaRPr lang="en-IN"/>
        </a:p>
      </dgm:t>
    </dgm:pt>
    <dgm:pt modelId="{49EEC375-3A90-4FD9-AE03-7B324A76D0D5}">
      <dgm:prSet phldrT="[Text]" custT="1"/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Sorting</a:t>
          </a:r>
        </a:p>
      </dgm:t>
    </dgm:pt>
    <dgm:pt modelId="{4F7711AE-25CB-46AF-93F2-13A902FEA115}" type="parTrans" cxnId="{AEB84F18-16A8-4B70-A2CA-DDA10459B1DE}">
      <dgm:prSet/>
      <dgm:spPr/>
      <dgm:t>
        <a:bodyPr/>
        <a:lstStyle/>
        <a:p>
          <a:endParaRPr lang="en-IN"/>
        </a:p>
      </dgm:t>
    </dgm:pt>
    <dgm:pt modelId="{764A798E-270B-4A78-A20F-7A0697E82AA9}" type="sibTrans" cxnId="{AEB84F18-16A8-4B70-A2CA-DDA10459B1DE}">
      <dgm:prSet/>
      <dgm:spPr/>
      <dgm:t>
        <a:bodyPr/>
        <a:lstStyle/>
        <a:p>
          <a:endParaRPr lang="en-IN"/>
        </a:p>
      </dgm:t>
    </dgm:pt>
    <dgm:pt modelId="{3CC2322F-AEED-4F32-BEF9-4AE5EE5C769A}">
      <dgm:prSet phldrT="[Text]" custT="1"/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Cleaning</a:t>
          </a:r>
        </a:p>
      </dgm:t>
    </dgm:pt>
    <dgm:pt modelId="{89F83917-B452-4970-9E2E-D99754183E8F}" type="parTrans" cxnId="{0308D92E-C72D-44E9-A3E0-374CEFD98D16}">
      <dgm:prSet/>
      <dgm:spPr/>
      <dgm:t>
        <a:bodyPr/>
        <a:lstStyle/>
        <a:p>
          <a:endParaRPr lang="en-IN"/>
        </a:p>
      </dgm:t>
    </dgm:pt>
    <dgm:pt modelId="{07E2185D-03C9-4B6C-9DD8-56CFF48DA4DB}" type="sibTrans" cxnId="{0308D92E-C72D-44E9-A3E0-374CEFD98D16}">
      <dgm:prSet/>
      <dgm:spPr/>
      <dgm:t>
        <a:bodyPr/>
        <a:lstStyle/>
        <a:p>
          <a:endParaRPr lang="en-IN"/>
        </a:p>
      </dgm:t>
    </dgm:pt>
    <dgm:pt modelId="{CE0474A9-3FFC-4B1E-8860-EBA4BAFD0EC8}">
      <dgm:prSet phldrT="[Text]" custT="1"/>
      <dgm:spPr/>
      <dgm:t>
        <a:bodyPr/>
        <a:lstStyle/>
        <a:p>
          <a:endParaRPr lang="en-IN" sz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Soaking (3hours)</a:t>
          </a:r>
        </a:p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0</a:t>
          </a:r>
        </a:p>
      </dgm:t>
    </dgm:pt>
    <dgm:pt modelId="{F945BBF3-90A2-4846-9EA8-5F304FCA82BC}" type="parTrans" cxnId="{175685A6-4E45-4118-A890-0D20C8B79711}">
      <dgm:prSet/>
      <dgm:spPr/>
      <dgm:t>
        <a:bodyPr/>
        <a:lstStyle/>
        <a:p>
          <a:endParaRPr lang="en-IN"/>
        </a:p>
      </dgm:t>
    </dgm:pt>
    <dgm:pt modelId="{0F32C64B-1B5D-4AC0-95FE-9E9B70D8B5D5}" type="sibTrans" cxnId="{175685A6-4E45-4118-A890-0D20C8B79711}">
      <dgm:prSet/>
      <dgm:spPr/>
      <dgm:t>
        <a:bodyPr/>
        <a:lstStyle/>
        <a:p>
          <a:endParaRPr lang="en-IN"/>
        </a:p>
      </dgm:t>
    </dgm:pt>
    <dgm:pt modelId="{607C8B0A-33D3-42D7-9A4B-17A5E0387C56}">
      <dgm:prSet phldrT="[Text]" custT="1"/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 Oven drying at 60 C</a:t>
          </a:r>
        </a:p>
      </dgm:t>
    </dgm:pt>
    <dgm:pt modelId="{F5A84817-5AC3-4E57-845D-1F006065825D}" type="parTrans" cxnId="{9019B24C-EC4B-41B7-837C-4B7FB7216B81}">
      <dgm:prSet/>
      <dgm:spPr/>
      <dgm:t>
        <a:bodyPr/>
        <a:lstStyle/>
        <a:p>
          <a:endParaRPr lang="en-IN"/>
        </a:p>
      </dgm:t>
    </dgm:pt>
    <dgm:pt modelId="{85A12B04-5295-4443-9D4B-6EC389FA2934}" type="sibTrans" cxnId="{9019B24C-EC4B-41B7-837C-4B7FB7216B81}">
      <dgm:prSet/>
      <dgm:spPr/>
      <dgm:t>
        <a:bodyPr/>
        <a:lstStyle/>
        <a:p>
          <a:endParaRPr lang="en-IN"/>
        </a:p>
      </dgm:t>
    </dgm:pt>
    <dgm:pt modelId="{3AD4045E-7CC1-4579-A038-724E596171FD}">
      <dgm:prSet phldrT="[Text]" custT="1"/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Semi drymilling</a:t>
          </a:r>
        </a:p>
      </dgm:t>
    </dgm:pt>
    <dgm:pt modelId="{F34E0CFF-98E2-42E1-B616-BAEC00A23C13}" type="parTrans" cxnId="{AF369888-ACCB-4FD6-934C-A3F49CC23EB5}">
      <dgm:prSet/>
      <dgm:spPr/>
      <dgm:t>
        <a:bodyPr/>
        <a:lstStyle/>
        <a:p>
          <a:endParaRPr lang="en-IN"/>
        </a:p>
      </dgm:t>
    </dgm:pt>
    <dgm:pt modelId="{010B4FC4-2379-44CE-938F-AD7C1DE21DD5}" type="sibTrans" cxnId="{AF369888-ACCB-4FD6-934C-A3F49CC23EB5}">
      <dgm:prSet/>
      <dgm:spPr/>
      <dgm:t>
        <a:bodyPr/>
        <a:lstStyle/>
        <a:p>
          <a:endParaRPr lang="en-IN"/>
        </a:p>
      </dgm:t>
    </dgm:pt>
    <dgm:pt modelId="{E168F937-9ABF-481E-AD0D-D03149967BF4}">
      <dgm:prSet phldrT="[Text]" custT="1"/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Light roasting</a:t>
          </a:r>
        </a:p>
      </dgm:t>
    </dgm:pt>
    <dgm:pt modelId="{BC9EDE9E-6F90-4590-A49E-DF2164A9D8D6}" type="parTrans" cxnId="{483E68EF-4ED0-425D-BB02-35D1633EC58C}">
      <dgm:prSet/>
      <dgm:spPr/>
      <dgm:t>
        <a:bodyPr/>
        <a:lstStyle/>
        <a:p>
          <a:endParaRPr lang="en-IN"/>
        </a:p>
      </dgm:t>
    </dgm:pt>
    <dgm:pt modelId="{F40BFC36-602D-4C30-B762-A28F53CD897C}" type="sibTrans" cxnId="{483E68EF-4ED0-425D-BB02-35D1633EC58C}">
      <dgm:prSet/>
      <dgm:spPr/>
      <dgm:t>
        <a:bodyPr/>
        <a:lstStyle/>
        <a:p>
          <a:endParaRPr lang="en-IN"/>
        </a:p>
      </dgm:t>
    </dgm:pt>
    <dgm:pt modelId="{F06D9102-31C4-4420-AE9B-6DBC36031636}">
      <dgm:prSet phldrT="[Text]" custT="1"/>
      <dgm:spPr/>
      <dgm:t>
        <a:bodyPr/>
        <a:lstStyle/>
        <a:p>
          <a:r>
            <a:rPr lang="en-IN" sz="1300"/>
            <a:t> </a:t>
          </a:r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Storage for further use</a:t>
          </a:r>
        </a:p>
      </dgm:t>
    </dgm:pt>
    <dgm:pt modelId="{E24B6ED8-8ADF-41C2-ABC2-064B01E0294D}" type="parTrans" cxnId="{3A595EE3-F677-4D8A-9C77-372A2CF08770}">
      <dgm:prSet/>
      <dgm:spPr/>
      <dgm:t>
        <a:bodyPr/>
        <a:lstStyle/>
        <a:p>
          <a:endParaRPr lang="en-IN"/>
        </a:p>
      </dgm:t>
    </dgm:pt>
    <dgm:pt modelId="{3D361A30-5057-40F9-943A-6655349B45E9}" type="sibTrans" cxnId="{3A595EE3-F677-4D8A-9C77-372A2CF08770}">
      <dgm:prSet/>
      <dgm:spPr/>
      <dgm:t>
        <a:bodyPr/>
        <a:lstStyle/>
        <a:p>
          <a:endParaRPr lang="en-IN"/>
        </a:p>
      </dgm:t>
    </dgm:pt>
    <dgm:pt modelId="{506C688A-C134-4BCA-B64A-FA1F93030DA5}">
      <dgm:prSet phldrT="[Text]" custT="1"/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Final milling</a:t>
          </a:r>
        </a:p>
      </dgm:t>
    </dgm:pt>
    <dgm:pt modelId="{99507E84-171D-4072-A3CD-551E2751F7E1}" type="parTrans" cxnId="{4C63B3C0-AE81-4586-94B7-5C17B8DFAA52}">
      <dgm:prSet/>
      <dgm:spPr/>
      <dgm:t>
        <a:bodyPr/>
        <a:lstStyle/>
        <a:p>
          <a:endParaRPr lang="en-IN"/>
        </a:p>
      </dgm:t>
    </dgm:pt>
    <dgm:pt modelId="{B330A25D-907F-4304-9554-21116489BE08}" type="sibTrans" cxnId="{4C63B3C0-AE81-4586-94B7-5C17B8DFAA52}">
      <dgm:prSet/>
      <dgm:spPr/>
      <dgm:t>
        <a:bodyPr/>
        <a:lstStyle/>
        <a:p>
          <a:endParaRPr lang="en-IN"/>
        </a:p>
      </dgm:t>
    </dgm:pt>
    <dgm:pt modelId="{F1BB4622-2846-4999-98D4-08EB6D74D16B}">
      <dgm:prSet phldrT="[Text]" custT="1"/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Sieving</a:t>
          </a:r>
        </a:p>
      </dgm:t>
    </dgm:pt>
    <dgm:pt modelId="{D4C66BED-9B61-43D9-A2E4-72679805FE67}" type="parTrans" cxnId="{E4CD129F-AA3E-42BC-936D-3384D5176414}">
      <dgm:prSet/>
      <dgm:spPr/>
      <dgm:t>
        <a:bodyPr/>
        <a:lstStyle/>
        <a:p>
          <a:endParaRPr lang="en-IN"/>
        </a:p>
      </dgm:t>
    </dgm:pt>
    <dgm:pt modelId="{53FA2C93-6980-4106-B556-B830210D7F20}" type="sibTrans" cxnId="{E4CD129F-AA3E-42BC-936D-3384D5176414}">
      <dgm:prSet/>
      <dgm:spPr/>
      <dgm:t>
        <a:bodyPr/>
        <a:lstStyle/>
        <a:p>
          <a:endParaRPr lang="en-IN"/>
        </a:p>
      </dgm:t>
    </dgm:pt>
    <dgm:pt modelId="{9847B3A6-1854-47C0-A34F-00F652CB1E1C}">
      <dgm:prSet phldrT="[Text]" custT="1"/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Packaging in PP covers </a:t>
          </a:r>
        </a:p>
      </dgm:t>
    </dgm:pt>
    <dgm:pt modelId="{8317B032-711B-4B64-B721-4F5710C2067C}" type="parTrans" cxnId="{C9923691-DFEC-4FD2-BE5D-A0CE5904F354}">
      <dgm:prSet/>
      <dgm:spPr/>
      <dgm:t>
        <a:bodyPr/>
        <a:lstStyle/>
        <a:p>
          <a:endParaRPr lang="en-IN"/>
        </a:p>
      </dgm:t>
    </dgm:pt>
    <dgm:pt modelId="{3D811591-1D52-4728-9D54-A999ABA5058D}" type="sibTrans" cxnId="{C9923691-DFEC-4FD2-BE5D-A0CE5904F354}">
      <dgm:prSet/>
      <dgm:spPr/>
      <dgm:t>
        <a:bodyPr/>
        <a:lstStyle/>
        <a:p>
          <a:endParaRPr lang="en-IN"/>
        </a:p>
      </dgm:t>
    </dgm:pt>
    <dgm:pt modelId="{C63C7F81-75D5-472B-A208-7CB6888D6C6B}" type="pres">
      <dgm:prSet presAssocID="{C2BE6702-5BDF-4FB9-9820-B26A7FC111B0}" presName="linearFlow" presStyleCnt="0">
        <dgm:presLayoutVars>
          <dgm:resizeHandles val="exact"/>
        </dgm:presLayoutVars>
      </dgm:prSet>
      <dgm:spPr/>
    </dgm:pt>
    <dgm:pt modelId="{4758EC0A-BC65-4D1D-9ABB-C99E556CC464}" type="pres">
      <dgm:prSet presAssocID="{D2F089C9-B5A7-4713-99D9-64C731C25265}" presName="node" presStyleLbl="node1" presStyleIdx="0" presStyleCnt="11" custScaleX="170731" custScaleY="78494" custLinFactNeighborX="-525" custLinFactNeighborY="-1864">
        <dgm:presLayoutVars>
          <dgm:bulletEnabled val="1"/>
        </dgm:presLayoutVars>
      </dgm:prSet>
      <dgm:spPr/>
    </dgm:pt>
    <dgm:pt modelId="{B6E7510C-9123-4EA1-97E6-475FE78A6031}" type="pres">
      <dgm:prSet presAssocID="{DCF48E31-7B46-4264-B388-6B29198795C7}" presName="sibTrans" presStyleLbl="sibTrans2D1" presStyleIdx="0" presStyleCnt="10"/>
      <dgm:spPr/>
    </dgm:pt>
    <dgm:pt modelId="{24153C33-EB23-49D4-81FD-C37C250A3E40}" type="pres">
      <dgm:prSet presAssocID="{DCF48E31-7B46-4264-B388-6B29198795C7}" presName="connectorText" presStyleLbl="sibTrans2D1" presStyleIdx="0" presStyleCnt="10"/>
      <dgm:spPr/>
    </dgm:pt>
    <dgm:pt modelId="{2D0B87DC-99E2-414A-8F60-687D6D95B61F}" type="pres">
      <dgm:prSet presAssocID="{49EEC375-3A90-4FD9-AE03-7B324A76D0D5}" presName="node" presStyleLbl="node1" presStyleIdx="1" presStyleCnt="11" custScaleX="172684" custScaleY="80276" custLinFactNeighborX="664">
        <dgm:presLayoutVars>
          <dgm:bulletEnabled val="1"/>
        </dgm:presLayoutVars>
      </dgm:prSet>
      <dgm:spPr/>
    </dgm:pt>
    <dgm:pt modelId="{217640A6-C28F-444D-A36C-CA8464F7EFFF}" type="pres">
      <dgm:prSet presAssocID="{764A798E-270B-4A78-A20F-7A0697E82AA9}" presName="sibTrans" presStyleLbl="sibTrans2D1" presStyleIdx="1" presStyleCnt="10" custLinFactNeighborY="0"/>
      <dgm:spPr/>
    </dgm:pt>
    <dgm:pt modelId="{FD23523D-FB65-49A3-AD30-63F0D4112395}" type="pres">
      <dgm:prSet presAssocID="{764A798E-270B-4A78-A20F-7A0697E82AA9}" presName="connectorText" presStyleLbl="sibTrans2D1" presStyleIdx="1" presStyleCnt="10"/>
      <dgm:spPr/>
    </dgm:pt>
    <dgm:pt modelId="{230D1262-EFDA-4520-80AC-D2F495890A42}" type="pres">
      <dgm:prSet presAssocID="{3CC2322F-AEED-4F32-BEF9-4AE5EE5C769A}" presName="node" presStyleLbl="node1" presStyleIdx="2" presStyleCnt="11" custScaleX="171996" custScaleY="68790">
        <dgm:presLayoutVars>
          <dgm:bulletEnabled val="1"/>
        </dgm:presLayoutVars>
      </dgm:prSet>
      <dgm:spPr/>
    </dgm:pt>
    <dgm:pt modelId="{D2EC8D09-13AC-4F86-9875-8793500489B9}" type="pres">
      <dgm:prSet presAssocID="{07E2185D-03C9-4B6C-9DD8-56CFF48DA4DB}" presName="sibTrans" presStyleLbl="sibTrans2D1" presStyleIdx="2" presStyleCnt="10"/>
      <dgm:spPr/>
    </dgm:pt>
    <dgm:pt modelId="{FB96F253-211E-4019-87DF-1BB65D6FE9D1}" type="pres">
      <dgm:prSet presAssocID="{07E2185D-03C9-4B6C-9DD8-56CFF48DA4DB}" presName="connectorText" presStyleLbl="sibTrans2D1" presStyleIdx="2" presStyleCnt="10"/>
      <dgm:spPr/>
    </dgm:pt>
    <dgm:pt modelId="{97E24E2C-2290-4E9B-BCC9-2FBB775ABC72}" type="pres">
      <dgm:prSet presAssocID="{CE0474A9-3FFC-4B1E-8860-EBA4BAFD0EC8}" presName="node" presStyleLbl="node1" presStyleIdx="3" presStyleCnt="11" custScaleX="170320" custScaleY="69854">
        <dgm:presLayoutVars>
          <dgm:bulletEnabled val="1"/>
        </dgm:presLayoutVars>
      </dgm:prSet>
      <dgm:spPr/>
    </dgm:pt>
    <dgm:pt modelId="{5C34BA59-026D-4F67-8264-D11614A3ECC0}" type="pres">
      <dgm:prSet presAssocID="{0F32C64B-1B5D-4AC0-95FE-9E9B70D8B5D5}" presName="sibTrans" presStyleLbl="sibTrans2D1" presStyleIdx="3" presStyleCnt="10"/>
      <dgm:spPr/>
    </dgm:pt>
    <dgm:pt modelId="{D4413A54-BBE5-461D-9845-C504B7A10EFF}" type="pres">
      <dgm:prSet presAssocID="{0F32C64B-1B5D-4AC0-95FE-9E9B70D8B5D5}" presName="connectorText" presStyleLbl="sibTrans2D1" presStyleIdx="3" presStyleCnt="10"/>
      <dgm:spPr/>
    </dgm:pt>
    <dgm:pt modelId="{28450667-0896-4096-8625-75736FA20F96}" type="pres">
      <dgm:prSet presAssocID="{607C8B0A-33D3-42D7-9A4B-17A5E0387C56}" presName="node" presStyleLbl="node1" presStyleIdx="4" presStyleCnt="11" custScaleX="169671" custScaleY="74908">
        <dgm:presLayoutVars>
          <dgm:bulletEnabled val="1"/>
        </dgm:presLayoutVars>
      </dgm:prSet>
      <dgm:spPr/>
    </dgm:pt>
    <dgm:pt modelId="{C96FB0B1-47FC-4AD7-990B-0629F4E964BE}" type="pres">
      <dgm:prSet presAssocID="{85A12B04-5295-4443-9D4B-6EC389FA2934}" presName="sibTrans" presStyleLbl="sibTrans2D1" presStyleIdx="4" presStyleCnt="10"/>
      <dgm:spPr/>
    </dgm:pt>
    <dgm:pt modelId="{A9E32355-28B0-4C47-AE76-1432B646555D}" type="pres">
      <dgm:prSet presAssocID="{85A12B04-5295-4443-9D4B-6EC389FA2934}" presName="connectorText" presStyleLbl="sibTrans2D1" presStyleIdx="4" presStyleCnt="10"/>
      <dgm:spPr/>
    </dgm:pt>
    <dgm:pt modelId="{ED352CBD-2921-451E-960C-719A15D87066}" type="pres">
      <dgm:prSet presAssocID="{3AD4045E-7CC1-4579-A038-724E596171FD}" presName="node" presStyleLbl="node1" presStyleIdx="5" presStyleCnt="11" custScaleX="169382" custScaleY="84126">
        <dgm:presLayoutVars>
          <dgm:bulletEnabled val="1"/>
        </dgm:presLayoutVars>
      </dgm:prSet>
      <dgm:spPr/>
    </dgm:pt>
    <dgm:pt modelId="{32CCFEB6-29DA-4385-AF91-807C3DC21387}" type="pres">
      <dgm:prSet presAssocID="{010B4FC4-2379-44CE-938F-AD7C1DE21DD5}" presName="sibTrans" presStyleLbl="sibTrans2D1" presStyleIdx="5" presStyleCnt="10"/>
      <dgm:spPr/>
    </dgm:pt>
    <dgm:pt modelId="{B1944F38-7AEE-4C76-AEA0-EF03D13D9DFF}" type="pres">
      <dgm:prSet presAssocID="{010B4FC4-2379-44CE-938F-AD7C1DE21DD5}" presName="connectorText" presStyleLbl="sibTrans2D1" presStyleIdx="5" presStyleCnt="10"/>
      <dgm:spPr/>
    </dgm:pt>
    <dgm:pt modelId="{96FBFE9F-E7C9-47E5-9089-DA255233C0F8}" type="pres">
      <dgm:prSet presAssocID="{E168F937-9ABF-481E-AD0D-D03149967BF4}" presName="node" presStyleLbl="node1" presStyleIdx="6" presStyleCnt="11" custScaleX="170646" custScaleY="73894">
        <dgm:presLayoutVars>
          <dgm:bulletEnabled val="1"/>
        </dgm:presLayoutVars>
      </dgm:prSet>
      <dgm:spPr/>
    </dgm:pt>
    <dgm:pt modelId="{E4F736E9-4E7E-4256-99AB-C75668845210}" type="pres">
      <dgm:prSet presAssocID="{F40BFC36-602D-4C30-B762-A28F53CD897C}" presName="sibTrans" presStyleLbl="sibTrans2D1" presStyleIdx="6" presStyleCnt="10"/>
      <dgm:spPr/>
    </dgm:pt>
    <dgm:pt modelId="{34AC8169-6A79-4634-A325-9F9F47349E3A}" type="pres">
      <dgm:prSet presAssocID="{F40BFC36-602D-4C30-B762-A28F53CD897C}" presName="connectorText" presStyleLbl="sibTrans2D1" presStyleIdx="6" presStyleCnt="10"/>
      <dgm:spPr/>
    </dgm:pt>
    <dgm:pt modelId="{F1CE4720-F7EE-47BA-A3AB-8BF4EE191FD7}" type="pres">
      <dgm:prSet presAssocID="{506C688A-C134-4BCA-B64A-FA1F93030DA5}" presName="node" presStyleLbl="node1" presStyleIdx="7" presStyleCnt="11" custScaleX="173658" custScaleY="76331">
        <dgm:presLayoutVars>
          <dgm:bulletEnabled val="1"/>
        </dgm:presLayoutVars>
      </dgm:prSet>
      <dgm:spPr/>
    </dgm:pt>
    <dgm:pt modelId="{FD8436AC-CD67-4ADB-825D-B78A71E711D7}" type="pres">
      <dgm:prSet presAssocID="{B330A25D-907F-4304-9554-21116489BE08}" presName="sibTrans" presStyleLbl="sibTrans2D1" presStyleIdx="7" presStyleCnt="10" custLinFactNeighborX="5745" custLinFactNeighborY="-4786"/>
      <dgm:spPr/>
    </dgm:pt>
    <dgm:pt modelId="{CFFF46D4-6557-43C2-BB60-D892E7CCADE9}" type="pres">
      <dgm:prSet presAssocID="{B330A25D-907F-4304-9554-21116489BE08}" presName="connectorText" presStyleLbl="sibTrans2D1" presStyleIdx="7" presStyleCnt="10"/>
      <dgm:spPr/>
    </dgm:pt>
    <dgm:pt modelId="{FEDB0B1B-12EB-4FED-91AC-4D602E33CED8}" type="pres">
      <dgm:prSet presAssocID="{F1BB4622-2846-4999-98D4-08EB6D74D16B}" presName="node" presStyleLbl="node1" presStyleIdx="8" presStyleCnt="11" custScaleX="173002" custScaleY="80085" custLinFactNeighborX="539" custLinFactNeighborY="-7742">
        <dgm:presLayoutVars>
          <dgm:bulletEnabled val="1"/>
        </dgm:presLayoutVars>
      </dgm:prSet>
      <dgm:spPr/>
    </dgm:pt>
    <dgm:pt modelId="{8162AA5B-737E-496F-ADF1-8DED51EE36F7}" type="pres">
      <dgm:prSet presAssocID="{53FA2C93-6980-4106-B556-B830210D7F20}" presName="sibTrans" presStyleLbl="sibTrans2D1" presStyleIdx="8" presStyleCnt="10" custFlipVert="1" custFlipHor="1" custScaleX="38431" custScaleY="424067" custLinFactNeighborX="-3308" custLinFactNeighborY="52347"/>
      <dgm:spPr/>
    </dgm:pt>
    <dgm:pt modelId="{94CC3DEE-BD0A-4070-B966-4A7A14FEE630}" type="pres">
      <dgm:prSet presAssocID="{53FA2C93-6980-4106-B556-B830210D7F20}" presName="connectorText" presStyleLbl="sibTrans2D1" presStyleIdx="8" presStyleCnt="10"/>
      <dgm:spPr/>
    </dgm:pt>
    <dgm:pt modelId="{56CAEE73-74E6-4EC9-AAF0-D5460A56FC89}" type="pres">
      <dgm:prSet presAssocID="{9847B3A6-1854-47C0-A34F-00F652CB1E1C}" presName="node" presStyleLbl="node1" presStyleIdx="9" presStyleCnt="11" custAng="0" custScaleX="173184" custScaleY="84303" custLinFactNeighborX="-675" custLinFactNeighborY="-15856">
        <dgm:presLayoutVars>
          <dgm:bulletEnabled val="1"/>
        </dgm:presLayoutVars>
      </dgm:prSet>
      <dgm:spPr/>
    </dgm:pt>
    <dgm:pt modelId="{27604F61-570B-441E-9CCB-57749F1BCE3E}" type="pres">
      <dgm:prSet presAssocID="{3D811591-1D52-4728-9D54-A999ABA5058D}" presName="sibTrans" presStyleLbl="sibTrans2D1" presStyleIdx="9" presStyleCnt="10" custFlipVert="1" custScaleX="123696" custScaleY="73294" custLinFactX="304058" custLinFactY="78453" custLinFactNeighborX="400000" custLinFactNeighborY="100000"/>
      <dgm:spPr/>
    </dgm:pt>
    <dgm:pt modelId="{BE898625-EF38-4AD1-B7BB-38F366BE328C}" type="pres">
      <dgm:prSet presAssocID="{3D811591-1D52-4728-9D54-A999ABA5058D}" presName="connectorText" presStyleLbl="sibTrans2D1" presStyleIdx="9" presStyleCnt="10"/>
      <dgm:spPr/>
    </dgm:pt>
    <dgm:pt modelId="{D0D582CF-84FE-4AE6-A7A3-3EBB941B150A}" type="pres">
      <dgm:prSet presAssocID="{F06D9102-31C4-4420-AE9B-6DBC36031636}" presName="node" presStyleLbl="node1" presStyleIdx="10" presStyleCnt="11" custAng="0" custScaleX="169952" custScaleY="86335" custLinFactNeighborX="-4814" custLinFactNeighborY="-21026">
        <dgm:presLayoutVars>
          <dgm:bulletEnabled val="1"/>
        </dgm:presLayoutVars>
      </dgm:prSet>
      <dgm:spPr/>
    </dgm:pt>
  </dgm:ptLst>
  <dgm:cxnLst>
    <dgm:cxn modelId="{507EEF02-EA90-41B0-9D11-F775EC677807}" type="presOf" srcId="{506C688A-C134-4BCA-B64A-FA1F93030DA5}" destId="{F1CE4720-F7EE-47BA-A3AB-8BF4EE191FD7}" srcOrd="0" destOrd="0" presId="urn:microsoft.com/office/officeart/2005/8/layout/process2"/>
    <dgm:cxn modelId="{3BE1540E-0401-4793-8A98-BBDDA023ACE2}" type="presOf" srcId="{85A12B04-5295-4443-9D4B-6EC389FA2934}" destId="{C96FB0B1-47FC-4AD7-990B-0629F4E964BE}" srcOrd="0" destOrd="0" presId="urn:microsoft.com/office/officeart/2005/8/layout/process2"/>
    <dgm:cxn modelId="{EB1D9F12-34DB-4107-B527-F75DB9FC8DA0}" type="presOf" srcId="{B330A25D-907F-4304-9554-21116489BE08}" destId="{CFFF46D4-6557-43C2-BB60-D892E7CCADE9}" srcOrd="1" destOrd="0" presId="urn:microsoft.com/office/officeart/2005/8/layout/process2"/>
    <dgm:cxn modelId="{10FBA015-D9B8-44DE-B722-24D50367DC21}" type="presOf" srcId="{3D811591-1D52-4728-9D54-A999ABA5058D}" destId="{BE898625-EF38-4AD1-B7BB-38F366BE328C}" srcOrd="1" destOrd="0" presId="urn:microsoft.com/office/officeart/2005/8/layout/process2"/>
    <dgm:cxn modelId="{AEB84F18-16A8-4B70-A2CA-DDA10459B1DE}" srcId="{C2BE6702-5BDF-4FB9-9820-B26A7FC111B0}" destId="{49EEC375-3A90-4FD9-AE03-7B324A76D0D5}" srcOrd="1" destOrd="0" parTransId="{4F7711AE-25CB-46AF-93F2-13A902FEA115}" sibTransId="{764A798E-270B-4A78-A20F-7A0697E82AA9}"/>
    <dgm:cxn modelId="{D82B191C-6602-4494-9574-CD35AB2757C8}" type="presOf" srcId="{9847B3A6-1854-47C0-A34F-00F652CB1E1C}" destId="{56CAEE73-74E6-4EC9-AAF0-D5460A56FC89}" srcOrd="0" destOrd="0" presId="urn:microsoft.com/office/officeart/2005/8/layout/process2"/>
    <dgm:cxn modelId="{B2AF5529-32A8-481F-B331-055A45B73BA0}" srcId="{C2BE6702-5BDF-4FB9-9820-B26A7FC111B0}" destId="{D2F089C9-B5A7-4713-99D9-64C731C25265}" srcOrd="0" destOrd="0" parTransId="{F3E510B4-7EFC-400A-8A86-79827B35C7FC}" sibTransId="{DCF48E31-7B46-4264-B388-6B29198795C7}"/>
    <dgm:cxn modelId="{497B602B-8B2D-47ED-95D9-F0A0773E6E18}" type="presOf" srcId="{53FA2C93-6980-4106-B556-B830210D7F20}" destId="{94CC3DEE-BD0A-4070-B966-4A7A14FEE630}" srcOrd="1" destOrd="0" presId="urn:microsoft.com/office/officeart/2005/8/layout/process2"/>
    <dgm:cxn modelId="{0308D92E-C72D-44E9-A3E0-374CEFD98D16}" srcId="{C2BE6702-5BDF-4FB9-9820-B26A7FC111B0}" destId="{3CC2322F-AEED-4F32-BEF9-4AE5EE5C769A}" srcOrd="2" destOrd="0" parTransId="{89F83917-B452-4970-9E2E-D99754183E8F}" sibTransId="{07E2185D-03C9-4B6C-9DD8-56CFF48DA4DB}"/>
    <dgm:cxn modelId="{AA928B33-7294-46F4-9C31-201AF28BFF15}" type="presOf" srcId="{0F32C64B-1B5D-4AC0-95FE-9E9B70D8B5D5}" destId="{5C34BA59-026D-4F67-8264-D11614A3ECC0}" srcOrd="0" destOrd="0" presId="urn:microsoft.com/office/officeart/2005/8/layout/process2"/>
    <dgm:cxn modelId="{BB54B05D-13F8-484B-B6FB-FAC0BAD8AB07}" type="presOf" srcId="{E168F937-9ABF-481E-AD0D-D03149967BF4}" destId="{96FBFE9F-E7C9-47E5-9089-DA255233C0F8}" srcOrd="0" destOrd="0" presId="urn:microsoft.com/office/officeart/2005/8/layout/process2"/>
    <dgm:cxn modelId="{1A7C345E-B7B9-45FB-BE7D-3429A751BC09}" type="presOf" srcId="{C2BE6702-5BDF-4FB9-9820-B26A7FC111B0}" destId="{C63C7F81-75D5-472B-A208-7CB6888D6C6B}" srcOrd="0" destOrd="0" presId="urn:microsoft.com/office/officeart/2005/8/layout/process2"/>
    <dgm:cxn modelId="{55EEA461-92BD-44CA-AA05-A45CEF2EC6F3}" type="presOf" srcId="{3CC2322F-AEED-4F32-BEF9-4AE5EE5C769A}" destId="{230D1262-EFDA-4520-80AC-D2F495890A42}" srcOrd="0" destOrd="0" presId="urn:microsoft.com/office/officeart/2005/8/layout/process2"/>
    <dgm:cxn modelId="{85755A46-A96A-4557-9FC5-A1884FC0E357}" type="presOf" srcId="{85A12B04-5295-4443-9D4B-6EC389FA2934}" destId="{A9E32355-28B0-4C47-AE76-1432B646555D}" srcOrd="1" destOrd="0" presId="urn:microsoft.com/office/officeart/2005/8/layout/process2"/>
    <dgm:cxn modelId="{D7287D47-2BF7-442E-8133-47879EE32060}" type="presOf" srcId="{49EEC375-3A90-4FD9-AE03-7B324A76D0D5}" destId="{2D0B87DC-99E2-414A-8F60-687D6D95B61F}" srcOrd="0" destOrd="0" presId="urn:microsoft.com/office/officeart/2005/8/layout/process2"/>
    <dgm:cxn modelId="{E02ED74A-89CE-4B9B-A3E0-6C26169A228E}" type="presOf" srcId="{3D811591-1D52-4728-9D54-A999ABA5058D}" destId="{27604F61-570B-441E-9CCB-57749F1BCE3E}" srcOrd="0" destOrd="0" presId="urn:microsoft.com/office/officeart/2005/8/layout/process2"/>
    <dgm:cxn modelId="{0778D76B-F1D0-40D1-AF28-B5B614B5E6E3}" type="presOf" srcId="{DCF48E31-7B46-4264-B388-6B29198795C7}" destId="{24153C33-EB23-49D4-81FD-C37C250A3E40}" srcOrd="1" destOrd="0" presId="urn:microsoft.com/office/officeart/2005/8/layout/process2"/>
    <dgm:cxn modelId="{9019B24C-EC4B-41B7-837C-4B7FB7216B81}" srcId="{C2BE6702-5BDF-4FB9-9820-B26A7FC111B0}" destId="{607C8B0A-33D3-42D7-9A4B-17A5E0387C56}" srcOrd="4" destOrd="0" parTransId="{F5A84817-5AC3-4E57-845D-1F006065825D}" sibTransId="{85A12B04-5295-4443-9D4B-6EC389FA2934}"/>
    <dgm:cxn modelId="{EF43EA4D-1167-45E0-863E-9AEB6706861B}" type="presOf" srcId="{0F32C64B-1B5D-4AC0-95FE-9E9B70D8B5D5}" destId="{D4413A54-BBE5-461D-9845-C504B7A10EFF}" srcOrd="1" destOrd="0" presId="urn:microsoft.com/office/officeart/2005/8/layout/process2"/>
    <dgm:cxn modelId="{0572E651-5F4E-4722-9FD4-5ECD7290128C}" type="presOf" srcId="{010B4FC4-2379-44CE-938F-AD7C1DE21DD5}" destId="{B1944F38-7AEE-4C76-AEA0-EF03D13D9DFF}" srcOrd="1" destOrd="0" presId="urn:microsoft.com/office/officeart/2005/8/layout/process2"/>
    <dgm:cxn modelId="{3054A253-9895-429C-9D5C-29DF7BFADC50}" type="presOf" srcId="{010B4FC4-2379-44CE-938F-AD7C1DE21DD5}" destId="{32CCFEB6-29DA-4385-AF91-807C3DC21387}" srcOrd="0" destOrd="0" presId="urn:microsoft.com/office/officeart/2005/8/layout/process2"/>
    <dgm:cxn modelId="{6E4F5355-CC03-4B5B-947D-87D769E37053}" type="presOf" srcId="{DCF48E31-7B46-4264-B388-6B29198795C7}" destId="{B6E7510C-9123-4EA1-97E6-475FE78A6031}" srcOrd="0" destOrd="0" presId="urn:microsoft.com/office/officeart/2005/8/layout/process2"/>
    <dgm:cxn modelId="{56D6AE56-A661-4296-91F4-1C8F45FEB568}" type="presOf" srcId="{07E2185D-03C9-4B6C-9DD8-56CFF48DA4DB}" destId="{D2EC8D09-13AC-4F86-9875-8793500489B9}" srcOrd="0" destOrd="0" presId="urn:microsoft.com/office/officeart/2005/8/layout/process2"/>
    <dgm:cxn modelId="{AF369888-ACCB-4FD6-934C-A3F49CC23EB5}" srcId="{C2BE6702-5BDF-4FB9-9820-B26A7FC111B0}" destId="{3AD4045E-7CC1-4579-A038-724E596171FD}" srcOrd="5" destOrd="0" parTransId="{F34E0CFF-98E2-42E1-B616-BAEC00A23C13}" sibTransId="{010B4FC4-2379-44CE-938F-AD7C1DE21DD5}"/>
    <dgm:cxn modelId="{8C98C08D-5FCB-400D-9222-B1504F55CC5B}" type="presOf" srcId="{F06D9102-31C4-4420-AE9B-6DBC36031636}" destId="{D0D582CF-84FE-4AE6-A7A3-3EBB941B150A}" srcOrd="0" destOrd="0" presId="urn:microsoft.com/office/officeart/2005/8/layout/process2"/>
    <dgm:cxn modelId="{CDC66890-1D66-49B3-B5A6-6ABF60C17CEB}" type="presOf" srcId="{607C8B0A-33D3-42D7-9A4B-17A5E0387C56}" destId="{28450667-0896-4096-8625-75736FA20F96}" srcOrd="0" destOrd="0" presId="urn:microsoft.com/office/officeart/2005/8/layout/process2"/>
    <dgm:cxn modelId="{C9923691-DFEC-4FD2-BE5D-A0CE5904F354}" srcId="{C2BE6702-5BDF-4FB9-9820-B26A7FC111B0}" destId="{9847B3A6-1854-47C0-A34F-00F652CB1E1C}" srcOrd="9" destOrd="0" parTransId="{8317B032-711B-4B64-B721-4F5710C2067C}" sibTransId="{3D811591-1D52-4728-9D54-A999ABA5058D}"/>
    <dgm:cxn modelId="{E4CD129F-AA3E-42BC-936D-3384D5176414}" srcId="{C2BE6702-5BDF-4FB9-9820-B26A7FC111B0}" destId="{F1BB4622-2846-4999-98D4-08EB6D74D16B}" srcOrd="8" destOrd="0" parTransId="{D4C66BED-9B61-43D9-A2E4-72679805FE67}" sibTransId="{53FA2C93-6980-4106-B556-B830210D7F20}"/>
    <dgm:cxn modelId="{175685A6-4E45-4118-A890-0D20C8B79711}" srcId="{C2BE6702-5BDF-4FB9-9820-B26A7FC111B0}" destId="{CE0474A9-3FFC-4B1E-8860-EBA4BAFD0EC8}" srcOrd="3" destOrd="0" parTransId="{F945BBF3-90A2-4846-9EA8-5F304FCA82BC}" sibTransId="{0F32C64B-1B5D-4AC0-95FE-9E9B70D8B5D5}"/>
    <dgm:cxn modelId="{F56B0BB5-D276-4B24-9708-B1232CEC3758}" type="presOf" srcId="{07E2185D-03C9-4B6C-9DD8-56CFF48DA4DB}" destId="{FB96F253-211E-4019-87DF-1BB65D6FE9D1}" srcOrd="1" destOrd="0" presId="urn:microsoft.com/office/officeart/2005/8/layout/process2"/>
    <dgm:cxn modelId="{408C93B5-4533-4AC9-ADFD-AB71A46CB69A}" type="presOf" srcId="{3AD4045E-7CC1-4579-A038-724E596171FD}" destId="{ED352CBD-2921-451E-960C-719A15D87066}" srcOrd="0" destOrd="0" presId="urn:microsoft.com/office/officeart/2005/8/layout/process2"/>
    <dgm:cxn modelId="{21A59EB7-03A5-4DE1-80F8-4CEFCE4E353C}" type="presOf" srcId="{764A798E-270B-4A78-A20F-7A0697E82AA9}" destId="{217640A6-C28F-444D-A36C-CA8464F7EFFF}" srcOrd="0" destOrd="0" presId="urn:microsoft.com/office/officeart/2005/8/layout/process2"/>
    <dgm:cxn modelId="{C4B748B8-6BC7-4108-BE15-64B070FEC1E0}" type="presOf" srcId="{B330A25D-907F-4304-9554-21116489BE08}" destId="{FD8436AC-CD67-4ADB-825D-B78A71E711D7}" srcOrd="0" destOrd="0" presId="urn:microsoft.com/office/officeart/2005/8/layout/process2"/>
    <dgm:cxn modelId="{4C63B3C0-AE81-4586-94B7-5C17B8DFAA52}" srcId="{C2BE6702-5BDF-4FB9-9820-B26A7FC111B0}" destId="{506C688A-C134-4BCA-B64A-FA1F93030DA5}" srcOrd="7" destOrd="0" parTransId="{99507E84-171D-4072-A3CD-551E2751F7E1}" sibTransId="{B330A25D-907F-4304-9554-21116489BE08}"/>
    <dgm:cxn modelId="{701526C4-CED7-4C04-BBF9-B011D4ADF588}" type="presOf" srcId="{F40BFC36-602D-4C30-B762-A28F53CD897C}" destId="{E4F736E9-4E7E-4256-99AB-C75668845210}" srcOrd="0" destOrd="0" presId="urn:microsoft.com/office/officeart/2005/8/layout/process2"/>
    <dgm:cxn modelId="{40419CC5-F1F8-4CE9-BE33-448FA7A31D4C}" type="presOf" srcId="{53FA2C93-6980-4106-B556-B830210D7F20}" destId="{8162AA5B-737E-496F-ADF1-8DED51EE36F7}" srcOrd="0" destOrd="0" presId="urn:microsoft.com/office/officeart/2005/8/layout/process2"/>
    <dgm:cxn modelId="{A64405C7-9689-4B6A-B59B-0C5813B51D21}" type="presOf" srcId="{F40BFC36-602D-4C30-B762-A28F53CD897C}" destId="{34AC8169-6A79-4634-A325-9F9F47349E3A}" srcOrd="1" destOrd="0" presId="urn:microsoft.com/office/officeart/2005/8/layout/process2"/>
    <dgm:cxn modelId="{3AD823CB-22A8-4624-8D99-0343AEDCE02E}" type="presOf" srcId="{F1BB4622-2846-4999-98D4-08EB6D74D16B}" destId="{FEDB0B1B-12EB-4FED-91AC-4D602E33CED8}" srcOrd="0" destOrd="0" presId="urn:microsoft.com/office/officeart/2005/8/layout/process2"/>
    <dgm:cxn modelId="{915857CF-A74C-461A-8487-F0B3F18FCFBC}" type="presOf" srcId="{D2F089C9-B5A7-4713-99D9-64C731C25265}" destId="{4758EC0A-BC65-4D1D-9ABB-C99E556CC464}" srcOrd="0" destOrd="0" presId="urn:microsoft.com/office/officeart/2005/8/layout/process2"/>
    <dgm:cxn modelId="{254752D6-2F61-4749-B68E-34B4DFFC3BFB}" type="presOf" srcId="{764A798E-270B-4A78-A20F-7A0697E82AA9}" destId="{FD23523D-FB65-49A3-AD30-63F0D4112395}" srcOrd="1" destOrd="0" presId="urn:microsoft.com/office/officeart/2005/8/layout/process2"/>
    <dgm:cxn modelId="{3A595EE3-F677-4D8A-9C77-372A2CF08770}" srcId="{C2BE6702-5BDF-4FB9-9820-B26A7FC111B0}" destId="{F06D9102-31C4-4420-AE9B-6DBC36031636}" srcOrd="10" destOrd="0" parTransId="{E24B6ED8-8ADF-41C2-ABC2-064B01E0294D}" sibTransId="{3D361A30-5057-40F9-943A-6655349B45E9}"/>
    <dgm:cxn modelId="{F1F4F9E3-0741-45AA-B8B2-064B322B2ACE}" type="presOf" srcId="{CE0474A9-3FFC-4B1E-8860-EBA4BAFD0EC8}" destId="{97E24E2C-2290-4E9B-BCC9-2FBB775ABC72}" srcOrd="0" destOrd="0" presId="urn:microsoft.com/office/officeart/2005/8/layout/process2"/>
    <dgm:cxn modelId="{483E68EF-4ED0-425D-BB02-35D1633EC58C}" srcId="{C2BE6702-5BDF-4FB9-9820-B26A7FC111B0}" destId="{E168F937-9ABF-481E-AD0D-D03149967BF4}" srcOrd="6" destOrd="0" parTransId="{BC9EDE9E-6F90-4590-A49E-DF2164A9D8D6}" sibTransId="{F40BFC36-602D-4C30-B762-A28F53CD897C}"/>
    <dgm:cxn modelId="{284633EA-0286-49C7-BEF6-9AF7BBAA3A7A}" type="presParOf" srcId="{C63C7F81-75D5-472B-A208-7CB6888D6C6B}" destId="{4758EC0A-BC65-4D1D-9ABB-C99E556CC464}" srcOrd="0" destOrd="0" presId="urn:microsoft.com/office/officeart/2005/8/layout/process2"/>
    <dgm:cxn modelId="{CCF31363-D9BE-445F-8383-0E2BF4B01895}" type="presParOf" srcId="{C63C7F81-75D5-472B-A208-7CB6888D6C6B}" destId="{B6E7510C-9123-4EA1-97E6-475FE78A6031}" srcOrd="1" destOrd="0" presId="urn:microsoft.com/office/officeart/2005/8/layout/process2"/>
    <dgm:cxn modelId="{FD63EB37-9A12-44E2-8F58-68C28187F69A}" type="presParOf" srcId="{B6E7510C-9123-4EA1-97E6-475FE78A6031}" destId="{24153C33-EB23-49D4-81FD-C37C250A3E40}" srcOrd="0" destOrd="0" presId="urn:microsoft.com/office/officeart/2005/8/layout/process2"/>
    <dgm:cxn modelId="{616A1823-9C0B-46CC-B3C1-5E13D0329FE1}" type="presParOf" srcId="{C63C7F81-75D5-472B-A208-7CB6888D6C6B}" destId="{2D0B87DC-99E2-414A-8F60-687D6D95B61F}" srcOrd="2" destOrd="0" presId="urn:microsoft.com/office/officeart/2005/8/layout/process2"/>
    <dgm:cxn modelId="{5D6F7A57-427C-4E10-81DC-ABE362F2953C}" type="presParOf" srcId="{C63C7F81-75D5-472B-A208-7CB6888D6C6B}" destId="{217640A6-C28F-444D-A36C-CA8464F7EFFF}" srcOrd="3" destOrd="0" presId="urn:microsoft.com/office/officeart/2005/8/layout/process2"/>
    <dgm:cxn modelId="{CD6CA75D-7070-431E-A828-90AD511F0DE2}" type="presParOf" srcId="{217640A6-C28F-444D-A36C-CA8464F7EFFF}" destId="{FD23523D-FB65-49A3-AD30-63F0D4112395}" srcOrd="0" destOrd="0" presId="urn:microsoft.com/office/officeart/2005/8/layout/process2"/>
    <dgm:cxn modelId="{5AFB6789-446A-4F30-8FE7-D620B345B742}" type="presParOf" srcId="{C63C7F81-75D5-472B-A208-7CB6888D6C6B}" destId="{230D1262-EFDA-4520-80AC-D2F495890A42}" srcOrd="4" destOrd="0" presId="urn:microsoft.com/office/officeart/2005/8/layout/process2"/>
    <dgm:cxn modelId="{AEF3D824-F605-40A8-A35A-0751E4CA8C96}" type="presParOf" srcId="{C63C7F81-75D5-472B-A208-7CB6888D6C6B}" destId="{D2EC8D09-13AC-4F86-9875-8793500489B9}" srcOrd="5" destOrd="0" presId="urn:microsoft.com/office/officeart/2005/8/layout/process2"/>
    <dgm:cxn modelId="{44BBB34C-51F8-4E86-A7E4-6DF4A69B1195}" type="presParOf" srcId="{D2EC8D09-13AC-4F86-9875-8793500489B9}" destId="{FB96F253-211E-4019-87DF-1BB65D6FE9D1}" srcOrd="0" destOrd="0" presId="urn:microsoft.com/office/officeart/2005/8/layout/process2"/>
    <dgm:cxn modelId="{5382CA9C-C65E-4C01-98CD-4BDF23F12B06}" type="presParOf" srcId="{C63C7F81-75D5-472B-A208-7CB6888D6C6B}" destId="{97E24E2C-2290-4E9B-BCC9-2FBB775ABC72}" srcOrd="6" destOrd="0" presId="urn:microsoft.com/office/officeart/2005/8/layout/process2"/>
    <dgm:cxn modelId="{52EA5F7B-1547-4A1A-AF2D-AC01E551163F}" type="presParOf" srcId="{C63C7F81-75D5-472B-A208-7CB6888D6C6B}" destId="{5C34BA59-026D-4F67-8264-D11614A3ECC0}" srcOrd="7" destOrd="0" presId="urn:microsoft.com/office/officeart/2005/8/layout/process2"/>
    <dgm:cxn modelId="{E2BCA7D1-89C4-4321-82BD-87723B92CA59}" type="presParOf" srcId="{5C34BA59-026D-4F67-8264-D11614A3ECC0}" destId="{D4413A54-BBE5-461D-9845-C504B7A10EFF}" srcOrd="0" destOrd="0" presId="urn:microsoft.com/office/officeart/2005/8/layout/process2"/>
    <dgm:cxn modelId="{5512AFE5-D8B1-41B6-A777-44936D7CB0CB}" type="presParOf" srcId="{C63C7F81-75D5-472B-A208-7CB6888D6C6B}" destId="{28450667-0896-4096-8625-75736FA20F96}" srcOrd="8" destOrd="0" presId="urn:microsoft.com/office/officeart/2005/8/layout/process2"/>
    <dgm:cxn modelId="{E6A66791-46AF-4CAF-B104-E9D4E835C3F6}" type="presParOf" srcId="{C63C7F81-75D5-472B-A208-7CB6888D6C6B}" destId="{C96FB0B1-47FC-4AD7-990B-0629F4E964BE}" srcOrd="9" destOrd="0" presId="urn:microsoft.com/office/officeart/2005/8/layout/process2"/>
    <dgm:cxn modelId="{6C97B9A3-0E12-4B47-871F-5B6B99B8A36E}" type="presParOf" srcId="{C96FB0B1-47FC-4AD7-990B-0629F4E964BE}" destId="{A9E32355-28B0-4C47-AE76-1432B646555D}" srcOrd="0" destOrd="0" presId="urn:microsoft.com/office/officeart/2005/8/layout/process2"/>
    <dgm:cxn modelId="{4C2A4EC9-3F4F-41D2-8EC5-400323C34D75}" type="presParOf" srcId="{C63C7F81-75D5-472B-A208-7CB6888D6C6B}" destId="{ED352CBD-2921-451E-960C-719A15D87066}" srcOrd="10" destOrd="0" presId="urn:microsoft.com/office/officeart/2005/8/layout/process2"/>
    <dgm:cxn modelId="{C9C1D0BE-D819-457E-B4BC-58F4B493E835}" type="presParOf" srcId="{C63C7F81-75D5-472B-A208-7CB6888D6C6B}" destId="{32CCFEB6-29DA-4385-AF91-807C3DC21387}" srcOrd="11" destOrd="0" presId="urn:microsoft.com/office/officeart/2005/8/layout/process2"/>
    <dgm:cxn modelId="{FC1F9067-2A57-4A78-8E23-42F757FB02A3}" type="presParOf" srcId="{32CCFEB6-29DA-4385-AF91-807C3DC21387}" destId="{B1944F38-7AEE-4C76-AEA0-EF03D13D9DFF}" srcOrd="0" destOrd="0" presId="urn:microsoft.com/office/officeart/2005/8/layout/process2"/>
    <dgm:cxn modelId="{B1B7354E-4F82-4268-85D4-B02D096A9B43}" type="presParOf" srcId="{C63C7F81-75D5-472B-A208-7CB6888D6C6B}" destId="{96FBFE9F-E7C9-47E5-9089-DA255233C0F8}" srcOrd="12" destOrd="0" presId="urn:microsoft.com/office/officeart/2005/8/layout/process2"/>
    <dgm:cxn modelId="{161F633F-E65E-425D-9102-EF42E551B466}" type="presParOf" srcId="{C63C7F81-75D5-472B-A208-7CB6888D6C6B}" destId="{E4F736E9-4E7E-4256-99AB-C75668845210}" srcOrd="13" destOrd="0" presId="urn:microsoft.com/office/officeart/2005/8/layout/process2"/>
    <dgm:cxn modelId="{D5553D4D-04A7-416D-B434-CD0415BEE0E0}" type="presParOf" srcId="{E4F736E9-4E7E-4256-99AB-C75668845210}" destId="{34AC8169-6A79-4634-A325-9F9F47349E3A}" srcOrd="0" destOrd="0" presId="urn:microsoft.com/office/officeart/2005/8/layout/process2"/>
    <dgm:cxn modelId="{1D006CA0-FDEE-46A9-8DC7-6C703045A96D}" type="presParOf" srcId="{C63C7F81-75D5-472B-A208-7CB6888D6C6B}" destId="{F1CE4720-F7EE-47BA-A3AB-8BF4EE191FD7}" srcOrd="14" destOrd="0" presId="urn:microsoft.com/office/officeart/2005/8/layout/process2"/>
    <dgm:cxn modelId="{E07CBFCE-C26D-4EB4-A52E-EDB373AE131B}" type="presParOf" srcId="{C63C7F81-75D5-472B-A208-7CB6888D6C6B}" destId="{FD8436AC-CD67-4ADB-825D-B78A71E711D7}" srcOrd="15" destOrd="0" presId="urn:microsoft.com/office/officeart/2005/8/layout/process2"/>
    <dgm:cxn modelId="{3889D35C-3213-4E61-B293-957DA108CCFC}" type="presParOf" srcId="{FD8436AC-CD67-4ADB-825D-B78A71E711D7}" destId="{CFFF46D4-6557-43C2-BB60-D892E7CCADE9}" srcOrd="0" destOrd="0" presId="urn:microsoft.com/office/officeart/2005/8/layout/process2"/>
    <dgm:cxn modelId="{A2C985AA-0D8E-47CD-BC9C-02F686B6712E}" type="presParOf" srcId="{C63C7F81-75D5-472B-A208-7CB6888D6C6B}" destId="{FEDB0B1B-12EB-4FED-91AC-4D602E33CED8}" srcOrd="16" destOrd="0" presId="urn:microsoft.com/office/officeart/2005/8/layout/process2"/>
    <dgm:cxn modelId="{9F8DD65A-964C-4817-90FE-8646C9A900D1}" type="presParOf" srcId="{C63C7F81-75D5-472B-A208-7CB6888D6C6B}" destId="{8162AA5B-737E-496F-ADF1-8DED51EE36F7}" srcOrd="17" destOrd="0" presId="urn:microsoft.com/office/officeart/2005/8/layout/process2"/>
    <dgm:cxn modelId="{095F1840-BB29-4F5C-9A20-B28C01312640}" type="presParOf" srcId="{8162AA5B-737E-496F-ADF1-8DED51EE36F7}" destId="{94CC3DEE-BD0A-4070-B966-4A7A14FEE630}" srcOrd="0" destOrd="0" presId="urn:microsoft.com/office/officeart/2005/8/layout/process2"/>
    <dgm:cxn modelId="{E5F64DD7-6E3F-4A37-88C1-381512C38ED7}" type="presParOf" srcId="{C63C7F81-75D5-472B-A208-7CB6888D6C6B}" destId="{56CAEE73-74E6-4EC9-AAF0-D5460A56FC89}" srcOrd="18" destOrd="0" presId="urn:microsoft.com/office/officeart/2005/8/layout/process2"/>
    <dgm:cxn modelId="{D466FFE9-E736-4A53-B797-5A43AB690E76}" type="presParOf" srcId="{C63C7F81-75D5-472B-A208-7CB6888D6C6B}" destId="{27604F61-570B-441E-9CCB-57749F1BCE3E}" srcOrd="19" destOrd="0" presId="urn:microsoft.com/office/officeart/2005/8/layout/process2"/>
    <dgm:cxn modelId="{01BC4DDE-AE87-433C-B2E7-BDD755BD0F47}" type="presParOf" srcId="{27604F61-570B-441E-9CCB-57749F1BCE3E}" destId="{BE898625-EF38-4AD1-B7BB-38F366BE328C}" srcOrd="0" destOrd="0" presId="urn:microsoft.com/office/officeart/2005/8/layout/process2"/>
    <dgm:cxn modelId="{9F837754-937C-46CD-B429-13D47239350F}" type="presParOf" srcId="{C63C7F81-75D5-472B-A208-7CB6888D6C6B}" destId="{D0D582CF-84FE-4AE6-A7A3-3EBB941B150A}" srcOrd="2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2BE6702-5BDF-4FB9-9820-B26A7FC111B0}" type="doc">
      <dgm:prSet loTypeId="urn:microsoft.com/office/officeart/2005/8/layout/process2" loCatId="process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IN"/>
        </a:p>
      </dgm:t>
    </dgm:pt>
    <dgm:pt modelId="{D2F089C9-B5A7-4713-99D9-64C731C25265}">
      <dgm:prSet phldrT="[Text]" custT="1"/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Sorting</a:t>
          </a:r>
        </a:p>
      </dgm:t>
    </dgm:pt>
    <dgm:pt modelId="{F3E510B4-7EFC-400A-8A86-79827B35C7FC}" type="parTrans" cxnId="{B2AF5529-32A8-481F-B331-055A45B73BA0}">
      <dgm:prSet/>
      <dgm:spPr/>
      <dgm:t>
        <a:bodyPr/>
        <a:lstStyle/>
        <a:p>
          <a:endParaRPr lang="en-IN"/>
        </a:p>
      </dgm:t>
    </dgm:pt>
    <dgm:pt modelId="{DCF48E31-7B46-4264-B388-6B29198795C7}" type="sibTrans" cxnId="{B2AF5529-32A8-481F-B331-055A45B73BA0}">
      <dgm:prSet/>
      <dgm:spPr/>
      <dgm:t>
        <a:bodyPr/>
        <a:lstStyle/>
        <a:p>
          <a:endParaRPr lang="en-IN"/>
        </a:p>
      </dgm:t>
    </dgm:pt>
    <dgm:pt modelId="{49EEC375-3A90-4FD9-AE03-7B324A76D0D5}">
      <dgm:prSet phldrT="[Text]" custT="1"/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Cleaning</a:t>
          </a:r>
        </a:p>
      </dgm:t>
    </dgm:pt>
    <dgm:pt modelId="{4F7711AE-25CB-46AF-93F2-13A902FEA115}" type="parTrans" cxnId="{AEB84F18-16A8-4B70-A2CA-DDA10459B1DE}">
      <dgm:prSet/>
      <dgm:spPr/>
      <dgm:t>
        <a:bodyPr/>
        <a:lstStyle/>
        <a:p>
          <a:endParaRPr lang="en-IN"/>
        </a:p>
      </dgm:t>
    </dgm:pt>
    <dgm:pt modelId="{764A798E-270B-4A78-A20F-7A0697E82AA9}" type="sibTrans" cxnId="{AEB84F18-16A8-4B70-A2CA-DDA10459B1DE}">
      <dgm:prSet/>
      <dgm:spPr/>
      <dgm:t>
        <a:bodyPr/>
        <a:lstStyle/>
        <a:p>
          <a:endParaRPr lang="en-IN"/>
        </a:p>
      </dgm:t>
    </dgm:pt>
    <dgm:pt modelId="{3CC2322F-AEED-4F32-BEF9-4AE5EE5C769A}">
      <dgm:prSet phldrT="[Text]" custT="1"/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Dehulling</a:t>
          </a:r>
        </a:p>
      </dgm:t>
    </dgm:pt>
    <dgm:pt modelId="{89F83917-B452-4970-9E2E-D99754183E8F}" type="parTrans" cxnId="{0308D92E-C72D-44E9-A3E0-374CEFD98D16}">
      <dgm:prSet/>
      <dgm:spPr/>
      <dgm:t>
        <a:bodyPr/>
        <a:lstStyle/>
        <a:p>
          <a:endParaRPr lang="en-IN"/>
        </a:p>
      </dgm:t>
    </dgm:pt>
    <dgm:pt modelId="{07E2185D-03C9-4B6C-9DD8-56CFF48DA4DB}" type="sibTrans" cxnId="{0308D92E-C72D-44E9-A3E0-374CEFD98D16}">
      <dgm:prSet/>
      <dgm:spPr/>
      <dgm:t>
        <a:bodyPr/>
        <a:lstStyle/>
        <a:p>
          <a:endParaRPr lang="en-IN"/>
        </a:p>
      </dgm:t>
    </dgm:pt>
    <dgm:pt modelId="{E168F937-9ABF-481E-AD0D-D03149967BF4}">
      <dgm:prSet phldrT="[Text]" custT="1"/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Soaking</a:t>
          </a:r>
        </a:p>
      </dgm:t>
    </dgm:pt>
    <dgm:pt modelId="{BC9EDE9E-6F90-4590-A49E-DF2164A9D8D6}" type="parTrans" cxnId="{483E68EF-4ED0-425D-BB02-35D1633EC58C}">
      <dgm:prSet/>
      <dgm:spPr/>
      <dgm:t>
        <a:bodyPr/>
        <a:lstStyle/>
        <a:p>
          <a:endParaRPr lang="en-IN"/>
        </a:p>
      </dgm:t>
    </dgm:pt>
    <dgm:pt modelId="{F40BFC36-602D-4C30-B762-A28F53CD897C}" type="sibTrans" cxnId="{483E68EF-4ED0-425D-BB02-35D1633EC58C}">
      <dgm:prSet/>
      <dgm:spPr/>
      <dgm:t>
        <a:bodyPr/>
        <a:lstStyle/>
        <a:p>
          <a:endParaRPr lang="en-IN"/>
        </a:p>
      </dgm:t>
    </dgm:pt>
    <dgm:pt modelId="{F06D9102-31C4-4420-AE9B-6DBC36031636}">
      <dgm:prSet phldrT="[Text]" custT="1"/>
      <dgm:spPr/>
      <dgm:t>
        <a:bodyPr/>
        <a:lstStyle/>
        <a:p>
          <a:r>
            <a:rPr lang="en-IN" sz="1500"/>
            <a:t> </a:t>
          </a:r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Seiving</a:t>
          </a:r>
        </a:p>
      </dgm:t>
    </dgm:pt>
    <dgm:pt modelId="{E24B6ED8-8ADF-41C2-ABC2-064B01E0294D}" type="parTrans" cxnId="{3A595EE3-F677-4D8A-9C77-372A2CF08770}">
      <dgm:prSet/>
      <dgm:spPr/>
      <dgm:t>
        <a:bodyPr/>
        <a:lstStyle/>
        <a:p>
          <a:endParaRPr lang="en-IN"/>
        </a:p>
      </dgm:t>
    </dgm:pt>
    <dgm:pt modelId="{3D361A30-5057-40F9-943A-6655349B45E9}" type="sibTrans" cxnId="{3A595EE3-F677-4D8A-9C77-372A2CF08770}">
      <dgm:prSet/>
      <dgm:spPr/>
      <dgm:t>
        <a:bodyPr/>
        <a:lstStyle/>
        <a:p>
          <a:endParaRPr lang="en-IN"/>
        </a:p>
      </dgm:t>
    </dgm:pt>
    <dgm:pt modelId="{506C688A-C134-4BCA-B64A-FA1F93030DA5}">
      <dgm:prSet phldrT="[Text]" custT="1"/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Germinating(48 hours)</a:t>
          </a:r>
        </a:p>
      </dgm:t>
    </dgm:pt>
    <dgm:pt modelId="{99507E84-171D-4072-A3CD-551E2751F7E1}" type="parTrans" cxnId="{4C63B3C0-AE81-4586-94B7-5C17B8DFAA52}">
      <dgm:prSet/>
      <dgm:spPr/>
      <dgm:t>
        <a:bodyPr/>
        <a:lstStyle/>
        <a:p>
          <a:endParaRPr lang="en-IN"/>
        </a:p>
      </dgm:t>
    </dgm:pt>
    <dgm:pt modelId="{B330A25D-907F-4304-9554-21116489BE08}" type="sibTrans" cxnId="{4C63B3C0-AE81-4586-94B7-5C17B8DFAA52}">
      <dgm:prSet/>
      <dgm:spPr/>
      <dgm:t>
        <a:bodyPr/>
        <a:lstStyle/>
        <a:p>
          <a:endParaRPr lang="en-IN"/>
        </a:p>
      </dgm:t>
    </dgm:pt>
    <dgm:pt modelId="{F1BB4622-2846-4999-98D4-08EB6D74D16B}">
      <dgm:prSet phldrT="[Text]" custT="1"/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Roasting</a:t>
          </a:r>
        </a:p>
      </dgm:t>
    </dgm:pt>
    <dgm:pt modelId="{D4C66BED-9B61-43D9-A2E4-72679805FE67}" type="parTrans" cxnId="{E4CD129F-AA3E-42BC-936D-3384D5176414}">
      <dgm:prSet/>
      <dgm:spPr/>
      <dgm:t>
        <a:bodyPr/>
        <a:lstStyle/>
        <a:p>
          <a:endParaRPr lang="en-IN"/>
        </a:p>
      </dgm:t>
    </dgm:pt>
    <dgm:pt modelId="{53FA2C93-6980-4106-B556-B830210D7F20}" type="sibTrans" cxnId="{E4CD129F-AA3E-42BC-936D-3384D5176414}">
      <dgm:prSet/>
      <dgm:spPr/>
      <dgm:t>
        <a:bodyPr/>
        <a:lstStyle/>
        <a:p>
          <a:endParaRPr lang="en-IN"/>
        </a:p>
      </dgm:t>
    </dgm:pt>
    <dgm:pt modelId="{9847B3A6-1854-47C0-A34F-00F652CB1E1C}">
      <dgm:prSet phldrT="[Text]" custT="1"/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Milling</a:t>
          </a:r>
        </a:p>
      </dgm:t>
    </dgm:pt>
    <dgm:pt modelId="{8317B032-711B-4B64-B721-4F5710C2067C}" type="parTrans" cxnId="{C9923691-DFEC-4FD2-BE5D-A0CE5904F354}">
      <dgm:prSet/>
      <dgm:spPr/>
      <dgm:t>
        <a:bodyPr/>
        <a:lstStyle/>
        <a:p>
          <a:endParaRPr lang="en-IN"/>
        </a:p>
      </dgm:t>
    </dgm:pt>
    <dgm:pt modelId="{3D811591-1D52-4728-9D54-A999ABA5058D}" type="sibTrans" cxnId="{C9923691-DFEC-4FD2-BE5D-A0CE5904F354}">
      <dgm:prSet/>
      <dgm:spPr/>
      <dgm:t>
        <a:bodyPr/>
        <a:lstStyle/>
        <a:p>
          <a:endParaRPr lang="en-IN"/>
        </a:p>
      </dgm:t>
    </dgm:pt>
    <dgm:pt modelId="{5FE220D9-1711-483C-87F1-898BE39C0248}">
      <dgm:prSet phldrT="[Text]" custT="1"/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Packaging</a:t>
          </a:r>
        </a:p>
      </dgm:t>
    </dgm:pt>
    <dgm:pt modelId="{A74CA694-7926-4A26-AA2E-B6C3318F9809}" type="sibTrans" cxnId="{DE75A353-E886-4663-A35D-9AEF56754C08}">
      <dgm:prSet/>
      <dgm:spPr/>
      <dgm:t>
        <a:bodyPr/>
        <a:lstStyle/>
        <a:p>
          <a:endParaRPr lang="en-IN"/>
        </a:p>
      </dgm:t>
    </dgm:pt>
    <dgm:pt modelId="{8F76C622-AD60-402C-A60E-9162737846DD}" type="parTrans" cxnId="{DE75A353-E886-4663-A35D-9AEF56754C08}">
      <dgm:prSet/>
      <dgm:spPr/>
      <dgm:t>
        <a:bodyPr/>
        <a:lstStyle/>
        <a:p>
          <a:endParaRPr lang="en-IN"/>
        </a:p>
      </dgm:t>
    </dgm:pt>
    <dgm:pt modelId="{C63C7F81-75D5-472B-A208-7CB6888D6C6B}" type="pres">
      <dgm:prSet presAssocID="{C2BE6702-5BDF-4FB9-9820-B26A7FC111B0}" presName="linearFlow" presStyleCnt="0">
        <dgm:presLayoutVars>
          <dgm:resizeHandles val="exact"/>
        </dgm:presLayoutVars>
      </dgm:prSet>
      <dgm:spPr/>
    </dgm:pt>
    <dgm:pt modelId="{4758EC0A-BC65-4D1D-9ABB-C99E556CC464}" type="pres">
      <dgm:prSet presAssocID="{D2F089C9-B5A7-4713-99D9-64C731C25265}" presName="node" presStyleLbl="node1" presStyleIdx="0" presStyleCnt="9" custScaleX="174692" custScaleY="78494" custLinFactNeighborX="1898" custLinFactNeighborY="16705">
        <dgm:presLayoutVars>
          <dgm:bulletEnabled val="1"/>
        </dgm:presLayoutVars>
      </dgm:prSet>
      <dgm:spPr/>
    </dgm:pt>
    <dgm:pt modelId="{B6E7510C-9123-4EA1-97E6-475FE78A6031}" type="pres">
      <dgm:prSet presAssocID="{DCF48E31-7B46-4264-B388-6B29198795C7}" presName="sibTrans" presStyleLbl="sibTrans2D1" presStyleIdx="0" presStyleCnt="8" custLinFactNeighborY="0"/>
      <dgm:spPr/>
    </dgm:pt>
    <dgm:pt modelId="{24153C33-EB23-49D4-81FD-C37C250A3E40}" type="pres">
      <dgm:prSet presAssocID="{DCF48E31-7B46-4264-B388-6B29198795C7}" presName="connectorText" presStyleLbl="sibTrans2D1" presStyleIdx="0" presStyleCnt="8"/>
      <dgm:spPr/>
    </dgm:pt>
    <dgm:pt modelId="{2D0B87DC-99E2-414A-8F60-687D6D95B61F}" type="pres">
      <dgm:prSet presAssocID="{49EEC375-3A90-4FD9-AE03-7B324A76D0D5}" presName="node" presStyleLbl="node1" presStyleIdx="1" presStyleCnt="9" custScaleX="171964" custScaleY="80276">
        <dgm:presLayoutVars>
          <dgm:bulletEnabled val="1"/>
        </dgm:presLayoutVars>
      </dgm:prSet>
      <dgm:spPr/>
    </dgm:pt>
    <dgm:pt modelId="{217640A6-C28F-444D-A36C-CA8464F7EFFF}" type="pres">
      <dgm:prSet presAssocID="{764A798E-270B-4A78-A20F-7A0697E82AA9}" presName="sibTrans" presStyleLbl="sibTrans2D1" presStyleIdx="1" presStyleCnt="8"/>
      <dgm:spPr/>
    </dgm:pt>
    <dgm:pt modelId="{FD23523D-FB65-49A3-AD30-63F0D4112395}" type="pres">
      <dgm:prSet presAssocID="{764A798E-270B-4A78-A20F-7A0697E82AA9}" presName="connectorText" presStyleLbl="sibTrans2D1" presStyleIdx="1" presStyleCnt="8"/>
      <dgm:spPr/>
    </dgm:pt>
    <dgm:pt modelId="{230D1262-EFDA-4520-80AC-D2F495890A42}" type="pres">
      <dgm:prSet presAssocID="{3CC2322F-AEED-4F32-BEF9-4AE5EE5C769A}" presName="node" presStyleLbl="node1" presStyleIdx="2" presStyleCnt="9" custScaleX="171996" custScaleY="68790">
        <dgm:presLayoutVars>
          <dgm:bulletEnabled val="1"/>
        </dgm:presLayoutVars>
      </dgm:prSet>
      <dgm:spPr/>
    </dgm:pt>
    <dgm:pt modelId="{D2EC8D09-13AC-4F86-9875-8793500489B9}" type="pres">
      <dgm:prSet presAssocID="{07E2185D-03C9-4B6C-9DD8-56CFF48DA4DB}" presName="sibTrans" presStyleLbl="sibTrans2D1" presStyleIdx="2" presStyleCnt="8" custLinFactNeighborY="1"/>
      <dgm:spPr/>
    </dgm:pt>
    <dgm:pt modelId="{FB96F253-211E-4019-87DF-1BB65D6FE9D1}" type="pres">
      <dgm:prSet presAssocID="{07E2185D-03C9-4B6C-9DD8-56CFF48DA4DB}" presName="connectorText" presStyleLbl="sibTrans2D1" presStyleIdx="2" presStyleCnt="8"/>
      <dgm:spPr/>
    </dgm:pt>
    <dgm:pt modelId="{96FBFE9F-E7C9-47E5-9089-DA255233C0F8}" type="pres">
      <dgm:prSet presAssocID="{E168F937-9ABF-481E-AD0D-D03149967BF4}" presName="node" presStyleLbl="node1" presStyleIdx="3" presStyleCnt="9" custScaleX="170646" custScaleY="73894">
        <dgm:presLayoutVars>
          <dgm:bulletEnabled val="1"/>
        </dgm:presLayoutVars>
      </dgm:prSet>
      <dgm:spPr/>
    </dgm:pt>
    <dgm:pt modelId="{E4F736E9-4E7E-4256-99AB-C75668845210}" type="pres">
      <dgm:prSet presAssocID="{F40BFC36-602D-4C30-B762-A28F53CD897C}" presName="sibTrans" presStyleLbl="sibTrans2D1" presStyleIdx="3" presStyleCnt="8"/>
      <dgm:spPr/>
    </dgm:pt>
    <dgm:pt modelId="{34AC8169-6A79-4634-A325-9F9F47349E3A}" type="pres">
      <dgm:prSet presAssocID="{F40BFC36-602D-4C30-B762-A28F53CD897C}" presName="connectorText" presStyleLbl="sibTrans2D1" presStyleIdx="3" presStyleCnt="8"/>
      <dgm:spPr/>
    </dgm:pt>
    <dgm:pt modelId="{F1CE4720-F7EE-47BA-A3AB-8BF4EE191FD7}" type="pres">
      <dgm:prSet presAssocID="{506C688A-C134-4BCA-B64A-FA1F93030DA5}" presName="node" presStyleLbl="node1" presStyleIdx="4" presStyleCnt="9" custScaleX="173658" custScaleY="76331">
        <dgm:presLayoutVars>
          <dgm:bulletEnabled val="1"/>
        </dgm:presLayoutVars>
      </dgm:prSet>
      <dgm:spPr/>
    </dgm:pt>
    <dgm:pt modelId="{FD8436AC-CD67-4ADB-825D-B78A71E711D7}" type="pres">
      <dgm:prSet presAssocID="{B330A25D-907F-4304-9554-21116489BE08}" presName="sibTrans" presStyleLbl="sibTrans2D1" presStyleIdx="4" presStyleCnt="8" custLinFactNeighborX="5745" custLinFactNeighborY="-4786"/>
      <dgm:spPr/>
    </dgm:pt>
    <dgm:pt modelId="{CFFF46D4-6557-43C2-BB60-D892E7CCADE9}" type="pres">
      <dgm:prSet presAssocID="{B330A25D-907F-4304-9554-21116489BE08}" presName="connectorText" presStyleLbl="sibTrans2D1" presStyleIdx="4" presStyleCnt="8"/>
      <dgm:spPr/>
    </dgm:pt>
    <dgm:pt modelId="{FEDB0B1B-12EB-4FED-91AC-4D602E33CED8}" type="pres">
      <dgm:prSet presAssocID="{F1BB4622-2846-4999-98D4-08EB6D74D16B}" presName="node" presStyleLbl="node1" presStyleIdx="5" presStyleCnt="9" custScaleX="173002" custScaleY="68278" custLinFactNeighborX="539" custLinFactNeighborY="-7742">
        <dgm:presLayoutVars>
          <dgm:bulletEnabled val="1"/>
        </dgm:presLayoutVars>
      </dgm:prSet>
      <dgm:spPr/>
    </dgm:pt>
    <dgm:pt modelId="{8162AA5B-737E-496F-ADF1-8DED51EE36F7}" type="pres">
      <dgm:prSet presAssocID="{53FA2C93-6980-4106-B556-B830210D7F20}" presName="sibTrans" presStyleLbl="sibTrans2D1" presStyleIdx="5" presStyleCnt="8" custFlipHor="1" custScaleX="140287" custScaleY="138655" custLinFactNeighborX="-24338" custLinFactNeighborY="6670"/>
      <dgm:spPr/>
    </dgm:pt>
    <dgm:pt modelId="{94CC3DEE-BD0A-4070-B966-4A7A14FEE630}" type="pres">
      <dgm:prSet presAssocID="{53FA2C93-6980-4106-B556-B830210D7F20}" presName="connectorText" presStyleLbl="sibTrans2D1" presStyleIdx="5" presStyleCnt="8"/>
      <dgm:spPr/>
    </dgm:pt>
    <dgm:pt modelId="{56CAEE73-74E6-4EC9-AAF0-D5460A56FC89}" type="pres">
      <dgm:prSet presAssocID="{9847B3A6-1854-47C0-A34F-00F652CB1E1C}" presName="node" presStyleLbl="node1" presStyleIdx="6" presStyleCnt="9" custAng="0" custScaleX="168781" custScaleY="64385" custLinFactNeighborX="-1600" custLinFactNeighborY="-26485">
        <dgm:presLayoutVars>
          <dgm:bulletEnabled val="1"/>
        </dgm:presLayoutVars>
      </dgm:prSet>
      <dgm:spPr/>
    </dgm:pt>
    <dgm:pt modelId="{27604F61-570B-441E-9CCB-57749F1BCE3E}" type="pres">
      <dgm:prSet presAssocID="{3D811591-1D52-4728-9D54-A999ABA5058D}" presName="sibTrans" presStyleLbl="sibTrans2D1" presStyleIdx="6" presStyleCnt="8" custFlipVert="0" custScaleX="123696" custScaleY="69467" custLinFactX="-300000" custLinFactY="200000" custLinFactNeighborX="-323284" custLinFactNeighborY="262160"/>
      <dgm:spPr/>
    </dgm:pt>
    <dgm:pt modelId="{BE898625-EF38-4AD1-B7BB-38F366BE328C}" type="pres">
      <dgm:prSet presAssocID="{3D811591-1D52-4728-9D54-A999ABA5058D}" presName="connectorText" presStyleLbl="sibTrans2D1" presStyleIdx="6" presStyleCnt="8"/>
      <dgm:spPr/>
    </dgm:pt>
    <dgm:pt modelId="{D0D582CF-84FE-4AE6-A7A3-3EBB941B150A}" type="pres">
      <dgm:prSet presAssocID="{F06D9102-31C4-4420-AE9B-6DBC36031636}" presName="node" presStyleLbl="node1" presStyleIdx="7" presStyleCnt="9" custAng="0" custScaleX="166019" custScaleY="70801" custLinFactNeighborX="-4814" custLinFactNeighborY="-21026">
        <dgm:presLayoutVars>
          <dgm:bulletEnabled val="1"/>
        </dgm:presLayoutVars>
      </dgm:prSet>
      <dgm:spPr/>
    </dgm:pt>
    <dgm:pt modelId="{50E8954A-25C1-41B0-9533-6BA7AEE10F68}" type="pres">
      <dgm:prSet presAssocID="{3D361A30-5057-40F9-943A-6655349B45E9}" presName="sibTrans" presStyleLbl="sibTrans2D1" presStyleIdx="7" presStyleCnt="8" custScaleX="78374" custScaleY="61078" custLinFactNeighborX="-5447" custLinFactNeighborY="-27035"/>
      <dgm:spPr/>
    </dgm:pt>
    <dgm:pt modelId="{0CA7AB10-A2D9-46BE-B8A5-3CDF311C0C49}" type="pres">
      <dgm:prSet presAssocID="{3D361A30-5057-40F9-943A-6655349B45E9}" presName="connectorText" presStyleLbl="sibTrans2D1" presStyleIdx="7" presStyleCnt="8"/>
      <dgm:spPr/>
    </dgm:pt>
    <dgm:pt modelId="{83B69167-9F28-4ABF-8566-1268A345CDB8}" type="pres">
      <dgm:prSet presAssocID="{5FE220D9-1711-483C-87F1-898BE39C0248}" presName="node" presStyleLbl="node1" presStyleIdx="8" presStyleCnt="9" custScaleX="167747" custScaleY="72448" custLinFactNeighborX="-2854" custLinFactNeighborY="-28355">
        <dgm:presLayoutVars>
          <dgm:bulletEnabled val="1"/>
        </dgm:presLayoutVars>
      </dgm:prSet>
      <dgm:spPr/>
    </dgm:pt>
  </dgm:ptLst>
  <dgm:cxnLst>
    <dgm:cxn modelId="{BD708102-B16D-4D64-8BC0-019EE643063D}" type="presOf" srcId="{3D361A30-5057-40F9-943A-6655349B45E9}" destId="{0CA7AB10-A2D9-46BE-B8A5-3CDF311C0C49}" srcOrd="1" destOrd="0" presId="urn:microsoft.com/office/officeart/2005/8/layout/process2"/>
    <dgm:cxn modelId="{CD1D3415-B0E5-45C4-AFD3-718541970F30}" type="presOf" srcId="{07E2185D-03C9-4B6C-9DD8-56CFF48DA4DB}" destId="{FB96F253-211E-4019-87DF-1BB65D6FE9D1}" srcOrd="1" destOrd="0" presId="urn:microsoft.com/office/officeart/2005/8/layout/process2"/>
    <dgm:cxn modelId="{6DA7EB15-00A1-49FC-8318-19D1BA9A92BF}" type="presOf" srcId="{3CC2322F-AEED-4F32-BEF9-4AE5EE5C769A}" destId="{230D1262-EFDA-4520-80AC-D2F495890A42}" srcOrd="0" destOrd="0" presId="urn:microsoft.com/office/officeart/2005/8/layout/process2"/>
    <dgm:cxn modelId="{AEB84F18-16A8-4B70-A2CA-DDA10459B1DE}" srcId="{C2BE6702-5BDF-4FB9-9820-B26A7FC111B0}" destId="{49EEC375-3A90-4FD9-AE03-7B324A76D0D5}" srcOrd="1" destOrd="0" parTransId="{4F7711AE-25CB-46AF-93F2-13A902FEA115}" sibTransId="{764A798E-270B-4A78-A20F-7A0697E82AA9}"/>
    <dgm:cxn modelId="{A44F9C20-7939-4254-A254-5E111EA4C930}" type="presOf" srcId="{F1BB4622-2846-4999-98D4-08EB6D74D16B}" destId="{FEDB0B1B-12EB-4FED-91AC-4D602E33CED8}" srcOrd="0" destOrd="0" presId="urn:microsoft.com/office/officeart/2005/8/layout/process2"/>
    <dgm:cxn modelId="{06503C22-4208-4451-B9FD-F922BAED0F47}" type="presOf" srcId="{5FE220D9-1711-483C-87F1-898BE39C0248}" destId="{83B69167-9F28-4ABF-8566-1268A345CDB8}" srcOrd="0" destOrd="0" presId="urn:microsoft.com/office/officeart/2005/8/layout/process2"/>
    <dgm:cxn modelId="{B2AF5529-32A8-481F-B331-055A45B73BA0}" srcId="{C2BE6702-5BDF-4FB9-9820-B26A7FC111B0}" destId="{D2F089C9-B5A7-4713-99D9-64C731C25265}" srcOrd="0" destOrd="0" parTransId="{F3E510B4-7EFC-400A-8A86-79827B35C7FC}" sibTransId="{DCF48E31-7B46-4264-B388-6B29198795C7}"/>
    <dgm:cxn modelId="{0308D92E-C72D-44E9-A3E0-374CEFD98D16}" srcId="{C2BE6702-5BDF-4FB9-9820-B26A7FC111B0}" destId="{3CC2322F-AEED-4F32-BEF9-4AE5EE5C769A}" srcOrd="2" destOrd="0" parTransId="{89F83917-B452-4970-9E2E-D99754183E8F}" sibTransId="{07E2185D-03C9-4B6C-9DD8-56CFF48DA4DB}"/>
    <dgm:cxn modelId="{A7E06731-EF53-44DB-A9F3-A68EEEE78BC7}" type="presOf" srcId="{B330A25D-907F-4304-9554-21116489BE08}" destId="{CFFF46D4-6557-43C2-BB60-D892E7CCADE9}" srcOrd="1" destOrd="0" presId="urn:microsoft.com/office/officeart/2005/8/layout/process2"/>
    <dgm:cxn modelId="{01895E5E-003E-4AC2-97CE-C677A4719E16}" type="presOf" srcId="{D2F089C9-B5A7-4713-99D9-64C731C25265}" destId="{4758EC0A-BC65-4D1D-9ABB-C99E556CC464}" srcOrd="0" destOrd="0" presId="urn:microsoft.com/office/officeart/2005/8/layout/process2"/>
    <dgm:cxn modelId="{F9DAA95F-25E8-44B6-9E6E-EB1E76458C78}" type="presOf" srcId="{DCF48E31-7B46-4264-B388-6B29198795C7}" destId="{B6E7510C-9123-4EA1-97E6-475FE78A6031}" srcOrd="0" destOrd="0" presId="urn:microsoft.com/office/officeart/2005/8/layout/process2"/>
    <dgm:cxn modelId="{E02DD542-2746-4507-A2CB-19B258412F38}" type="presOf" srcId="{E168F937-9ABF-481E-AD0D-D03149967BF4}" destId="{96FBFE9F-E7C9-47E5-9089-DA255233C0F8}" srcOrd="0" destOrd="0" presId="urn:microsoft.com/office/officeart/2005/8/layout/process2"/>
    <dgm:cxn modelId="{66EE4169-4264-4534-9923-55F6DA749990}" type="presOf" srcId="{49EEC375-3A90-4FD9-AE03-7B324A76D0D5}" destId="{2D0B87DC-99E2-414A-8F60-687D6D95B61F}" srcOrd="0" destOrd="0" presId="urn:microsoft.com/office/officeart/2005/8/layout/process2"/>
    <dgm:cxn modelId="{D3F0336D-2658-4EAC-9F5B-E0B38A7948A0}" type="presOf" srcId="{764A798E-270B-4A78-A20F-7A0697E82AA9}" destId="{FD23523D-FB65-49A3-AD30-63F0D4112395}" srcOrd="1" destOrd="0" presId="urn:microsoft.com/office/officeart/2005/8/layout/process2"/>
    <dgm:cxn modelId="{1793AD6E-37DE-430C-975E-B4F4F7523F50}" type="presOf" srcId="{F40BFC36-602D-4C30-B762-A28F53CD897C}" destId="{E4F736E9-4E7E-4256-99AB-C75668845210}" srcOrd="0" destOrd="0" presId="urn:microsoft.com/office/officeart/2005/8/layout/process2"/>
    <dgm:cxn modelId="{DE75A353-E886-4663-A35D-9AEF56754C08}" srcId="{C2BE6702-5BDF-4FB9-9820-B26A7FC111B0}" destId="{5FE220D9-1711-483C-87F1-898BE39C0248}" srcOrd="8" destOrd="0" parTransId="{8F76C622-AD60-402C-A60E-9162737846DD}" sibTransId="{A74CA694-7926-4A26-AA2E-B6C3318F9809}"/>
    <dgm:cxn modelId="{5F09C656-EE91-418C-849B-CB0182C43097}" type="presOf" srcId="{3D361A30-5057-40F9-943A-6655349B45E9}" destId="{50E8954A-25C1-41B0-9533-6BA7AEE10F68}" srcOrd="0" destOrd="0" presId="urn:microsoft.com/office/officeart/2005/8/layout/process2"/>
    <dgm:cxn modelId="{11A0D77A-152B-4DB9-9546-1CCA5222EDAF}" type="presOf" srcId="{53FA2C93-6980-4106-B556-B830210D7F20}" destId="{94CC3DEE-BD0A-4070-B966-4A7A14FEE630}" srcOrd="1" destOrd="0" presId="urn:microsoft.com/office/officeart/2005/8/layout/process2"/>
    <dgm:cxn modelId="{C9923691-DFEC-4FD2-BE5D-A0CE5904F354}" srcId="{C2BE6702-5BDF-4FB9-9820-B26A7FC111B0}" destId="{9847B3A6-1854-47C0-A34F-00F652CB1E1C}" srcOrd="6" destOrd="0" parTransId="{8317B032-711B-4B64-B721-4F5710C2067C}" sibTransId="{3D811591-1D52-4728-9D54-A999ABA5058D}"/>
    <dgm:cxn modelId="{E4CD129F-AA3E-42BC-936D-3384D5176414}" srcId="{C2BE6702-5BDF-4FB9-9820-B26A7FC111B0}" destId="{F1BB4622-2846-4999-98D4-08EB6D74D16B}" srcOrd="5" destOrd="0" parTransId="{D4C66BED-9B61-43D9-A2E4-72679805FE67}" sibTransId="{53FA2C93-6980-4106-B556-B830210D7F20}"/>
    <dgm:cxn modelId="{6BE171A8-795E-4FFF-A7A4-CF1669E620DD}" type="presOf" srcId="{F40BFC36-602D-4C30-B762-A28F53CD897C}" destId="{34AC8169-6A79-4634-A325-9F9F47349E3A}" srcOrd="1" destOrd="0" presId="urn:microsoft.com/office/officeart/2005/8/layout/process2"/>
    <dgm:cxn modelId="{F66630AF-FF57-4D5C-9077-DC697927C19A}" type="presOf" srcId="{764A798E-270B-4A78-A20F-7A0697E82AA9}" destId="{217640A6-C28F-444D-A36C-CA8464F7EFFF}" srcOrd="0" destOrd="0" presId="urn:microsoft.com/office/officeart/2005/8/layout/process2"/>
    <dgm:cxn modelId="{C3E19BB1-0E07-4CD5-BC4B-9AE397FD404B}" type="presOf" srcId="{07E2185D-03C9-4B6C-9DD8-56CFF48DA4DB}" destId="{D2EC8D09-13AC-4F86-9875-8793500489B9}" srcOrd="0" destOrd="0" presId="urn:microsoft.com/office/officeart/2005/8/layout/process2"/>
    <dgm:cxn modelId="{4C63B3C0-AE81-4586-94B7-5C17B8DFAA52}" srcId="{C2BE6702-5BDF-4FB9-9820-B26A7FC111B0}" destId="{506C688A-C134-4BCA-B64A-FA1F93030DA5}" srcOrd="4" destOrd="0" parTransId="{99507E84-171D-4072-A3CD-551E2751F7E1}" sibTransId="{B330A25D-907F-4304-9554-21116489BE08}"/>
    <dgm:cxn modelId="{EADB7DC4-70E5-4B6B-8508-FB81D9485DAB}" type="presOf" srcId="{506C688A-C134-4BCA-B64A-FA1F93030DA5}" destId="{F1CE4720-F7EE-47BA-A3AB-8BF4EE191FD7}" srcOrd="0" destOrd="0" presId="urn:microsoft.com/office/officeart/2005/8/layout/process2"/>
    <dgm:cxn modelId="{F2BD16CE-A5E1-41AF-AE60-D59B269C7DF9}" type="presOf" srcId="{53FA2C93-6980-4106-B556-B830210D7F20}" destId="{8162AA5B-737E-496F-ADF1-8DED51EE36F7}" srcOrd="0" destOrd="0" presId="urn:microsoft.com/office/officeart/2005/8/layout/process2"/>
    <dgm:cxn modelId="{E43D0DD3-8BCF-4758-97A5-4BB6221ECA36}" type="presOf" srcId="{9847B3A6-1854-47C0-A34F-00F652CB1E1C}" destId="{56CAEE73-74E6-4EC9-AAF0-D5460A56FC89}" srcOrd="0" destOrd="0" presId="urn:microsoft.com/office/officeart/2005/8/layout/process2"/>
    <dgm:cxn modelId="{A16DE1DA-092F-475D-B541-4B116BBDA055}" type="presOf" srcId="{3D811591-1D52-4728-9D54-A999ABA5058D}" destId="{27604F61-570B-441E-9CCB-57749F1BCE3E}" srcOrd="0" destOrd="0" presId="urn:microsoft.com/office/officeart/2005/8/layout/process2"/>
    <dgm:cxn modelId="{0F8B07DB-93B4-467F-A97D-50FF84139776}" type="presOf" srcId="{3D811591-1D52-4728-9D54-A999ABA5058D}" destId="{BE898625-EF38-4AD1-B7BB-38F366BE328C}" srcOrd="1" destOrd="0" presId="urn:microsoft.com/office/officeart/2005/8/layout/process2"/>
    <dgm:cxn modelId="{3A595EE3-F677-4D8A-9C77-372A2CF08770}" srcId="{C2BE6702-5BDF-4FB9-9820-B26A7FC111B0}" destId="{F06D9102-31C4-4420-AE9B-6DBC36031636}" srcOrd="7" destOrd="0" parTransId="{E24B6ED8-8ADF-41C2-ABC2-064B01E0294D}" sibTransId="{3D361A30-5057-40F9-943A-6655349B45E9}"/>
    <dgm:cxn modelId="{62D3C3E3-E837-45C1-9389-5C8932EEFB93}" type="presOf" srcId="{DCF48E31-7B46-4264-B388-6B29198795C7}" destId="{24153C33-EB23-49D4-81FD-C37C250A3E40}" srcOrd="1" destOrd="0" presId="urn:microsoft.com/office/officeart/2005/8/layout/process2"/>
    <dgm:cxn modelId="{3B746AE6-F9A0-4C7D-A844-EAB1D0F885AE}" type="presOf" srcId="{B330A25D-907F-4304-9554-21116489BE08}" destId="{FD8436AC-CD67-4ADB-825D-B78A71E711D7}" srcOrd="0" destOrd="0" presId="urn:microsoft.com/office/officeart/2005/8/layout/process2"/>
    <dgm:cxn modelId="{483E68EF-4ED0-425D-BB02-35D1633EC58C}" srcId="{C2BE6702-5BDF-4FB9-9820-B26A7FC111B0}" destId="{E168F937-9ABF-481E-AD0D-D03149967BF4}" srcOrd="3" destOrd="0" parTransId="{BC9EDE9E-6F90-4590-A49E-DF2164A9D8D6}" sibTransId="{F40BFC36-602D-4C30-B762-A28F53CD897C}"/>
    <dgm:cxn modelId="{908EECF5-746A-4189-98DC-15E65429C4B2}" type="presOf" srcId="{C2BE6702-5BDF-4FB9-9820-B26A7FC111B0}" destId="{C63C7F81-75D5-472B-A208-7CB6888D6C6B}" srcOrd="0" destOrd="0" presId="urn:microsoft.com/office/officeart/2005/8/layout/process2"/>
    <dgm:cxn modelId="{AB13AAFB-3D9A-4208-8532-AA7AF3FEE682}" type="presOf" srcId="{F06D9102-31C4-4420-AE9B-6DBC36031636}" destId="{D0D582CF-84FE-4AE6-A7A3-3EBB941B150A}" srcOrd="0" destOrd="0" presId="urn:microsoft.com/office/officeart/2005/8/layout/process2"/>
    <dgm:cxn modelId="{591D5772-AC72-42DD-BA2B-8B31637D065A}" type="presParOf" srcId="{C63C7F81-75D5-472B-A208-7CB6888D6C6B}" destId="{4758EC0A-BC65-4D1D-9ABB-C99E556CC464}" srcOrd="0" destOrd="0" presId="urn:microsoft.com/office/officeart/2005/8/layout/process2"/>
    <dgm:cxn modelId="{BD373303-1B8F-423F-A546-69DCEC429781}" type="presParOf" srcId="{C63C7F81-75D5-472B-A208-7CB6888D6C6B}" destId="{B6E7510C-9123-4EA1-97E6-475FE78A6031}" srcOrd="1" destOrd="0" presId="urn:microsoft.com/office/officeart/2005/8/layout/process2"/>
    <dgm:cxn modelId="{9EF29DE0-D6BC-42EE-BFD8-2DE7E9AD537B}" type="presParOf" srcId="{B6E7510C-9123-4EA1-97E6-475FE78A6031}" destId="{24153C33-EB23-49D4-81FD-C37C250A3E40}" srcOrd="0" destOrd="0" presId="urn:microsoft.com/office/officeart/2005/8/layout/process2"/>
    <dgm:cxn modelId="{3F8D8053-1215-4A7D-B77F-C6CEFB5B513F}" type="presParOf" srcId="{C63C7F81-75D5-472B-A208-7CB6888D6C6B}" destId="{2D0B87DC-99E2-414A-8F60-687D6D95B61F}" srcOrd="2" destOrd="0" presId="urn:microsoft.com/office/officeart/2005/8/layout/process2"/>
    <dgm:cxn modelId="{B5174EF8-FEA1-4239-886F-AB30229E6823}" type="presParOf" srcId="{C63C7F81-75D5-472B-A208-7CB6888D6C6B}" destId="{217640A6-C28F-444D-A36C-CA8464F7EFFF}" srcOrd="3" destOrd="0" presId="urn:microsoft.com/office/officeart/2005/8/layout/process2"/>
    <dgm:cxn modelId="{D55258DA-6C60-441A-A5AF-F0EAF14AAC12}" type="presParOf" srcId="{217640A6-C28F-444D-A36C-CA8464F7EFFF}" destId="{FD23523D-FB65-49A3-AD30-63F0D4112395}" srcOrd="0" destOrd="0" presId="urn:microsoft.com/office/officeart/2005/8/layout/process2"/>
    <dgm:cxn modelId="{9FAE9BC5-779E-4EFB-88A4-56D159543F54}" type="presParOf" srcId="{C63C7F81-75D5-472B-A208-7CB6888D6C6B}" destId="{230D1262-EFDA-4520-80AC-D2F495890A42}" srcOrd="4" destOrd="0" presId="urn:microsoft.com/office/officeart/2005/8/layout/process2"/>
    <dgm:cxn modelId="{80EDF6D5-1503-4137-9AF5-082F7B858B7D}" type="presParOf" srcId="{C63C7F81-75D5-472B-A208-7CB6888D6C6B}" destId="{D2EC8D09-13AC-4F86-9875-8793500489B9}" srcOrd="5" destOrd="0" presId="urn:microsoft.com/office/officeart/2005/8/layout/process2"/>
    <dgm:cxn modelId="{A74A3F62-3DB0-4352-B2DD-3D1D3C955D4E}" type="presParOf" srcId="{D2EC8D09-13AC-4F86-9875-8793500489B9}" destId="{FB96F253-211E-4019-87DF-1BB65D6FE9D1}" srcOrd="0" destOrd="0" presId="urn:microsoft.com/office/officeart/2005/8/layout/process2"/>
    <dgm:cxn modelId="{480D3E24-1B9C-4B56-BF24-A2E2A23E4907}" type="presParOf" srcId="{C63C7F81-75D5-472B-A208-7CB6888D6C6B}" destId="{96FBFE9F-E7C9-47E5-9089-DA255233C0F8}" srcOrd="6" destOrd="0" presId="urn:microsoft.com/office/officeart/2005/8/layout/process2"/>
    <dgm:cxn modelId="{D05A1CD1-A3EE-4375-9838-6DA23D12FBFF}" type="presParOf" srcId="{C63C7F81-75D5-472B-A208-7CB6888D6C6B}" destId="{E4F736E9-4E7E-4256-99AB-C75668845210}" srcOrd="7" destOrd="0" presId="urn:microsoft.com/office/officeart/2005/8/layout/process2"/>
    <dgm:cxn modelId="{E8C05D13-02FE-4D44-9E8B-1132803B040F}" type="presParOf" srcId="{E4F736E9-4E7E-4256-99AB-C75668845210}" destId="{34AC8169-6A79-4634-A325-9F9F47349E3A}" srcOrd="0" destOrd="0" presId="urn:microsoft.com/office/officeart/2005/8/layout/process2"/>
    <dgm:cxn modelId="{4953DFAC-0FC2-4976-B718-45A56C7F3E5F}" type="presParOf" srcId="{C63C7F81-75D5-472B-A208-7CB6888D6C6B}" destId="{F1CE4720-F7EE-47BA-A3AB-8BF4EE191FD7}" srcOrd="8" destOrd="0" presId="urn:microsoft.com/office/officeart/2005/8/layout/process2"/>
    <dgm:cxn modelId="{92608914-2019-40F8-8ED0-615FEE91571A}" type="presParOf" srcId="{C63C7F81-75D5-472B-A208-7CB6888D6C6B}" destId="{FD8436AC-CD67-4ADB-825D-B78A71E711D7}" srcOrd="9" destOrd="0" presId="urn:microsoft.com/office/officeart/2005/8/layout/process2"/>
    <dgm:cxn modelId="{07F3E26B-E843-430D-BF62-90D4AB10B5D6}" type="presParOf" srcId="{FD8436AC-CD67-4ADB-825D-B78A71E711D7}" destId="{CFFF46D4-6557-43C2-BB60-D892E7CCADE9}" srcOrd="0" destOrd="0" presId="urn:microsoft.com/office/officeart/2005/8/layout/process2"/>
    <dgm:cxn modelId="{A5F070BF-CA8C-4073-9887-5579AB3B5572}" type="presParOf" srcId="{C63C7F81-75D5-472B-A208-7CB6888D6C6B}" destId="{FEDB0B1B-12EB-4FED-91AC-4D602E33CED8}" srcOrd="10" destOrd="0" presId="urn:microsoft.com/office/officeart/2005/8/layout/process2"/>
    <dgm:cxn modelId="{26F97316-4865-4793-B536-EFF1ED503706}" type="presParOf" srcId="{C63C7F81-75D5-472B-A208-7CB6888D6C6B}" destId="{8162AA5B-737E-496F-ADF1-8DED51EE36F7}" srcOrd="11" destOrd="0" presId="urn:microsoft.com/office/officeart/2005/8/layout/process2"/>
    <dgm:cxn modelId="{2E3C7614-499D-4DDC-9930-2363109EA93D}" type="presParOf" srcId="{8162AA5B-737E-496F-ADF1-8DED51EE36F7}" destId="{94CC3DEE-BD0A-4070-B966-4A7A14FEE630}" srcOrd="0" destOrd="0" presId="urn:microsoft.com/office/officeart/2005/8/layout/process2"/>
    <dgm:cxn modelId="{820F0448-3114-4032-9ADB-FA3EC27B8113}" type="presParOf" srcId="{C63C7F81-75D5-472B-A208-7CB6888D6C6B}" destId="{56CAEE73-74E6-4EC9-AAF0-D5460A56FC89}" srcOrd="12" destOrd="0" presId="urn:microsoft.com/office/officeart/2005/8/layout/process2"/>
    <dgm:cxn modelId="{23FAD368-6770-41F6-9AF4-428070A99ED9}" type="presParOf" srcId="{C63C7F81-75D5-472B-A208-7CB6888D6C6B}" destId="{27604F61-570B-441E-9CCB-57749F1BCE3E}" srcOrd="13" destOrd="0" presId="urn:microsoft.com/office/officeart/2005/8/layout/process2"/>
    <dgm:cxn modelId="{9A596F73-EDC4-44F2-9E9C-FAE004B1C9E4}" type="presParOf" srcId="{27604F61-570B-441E-9CCB-57749F1BCE3E}" destId="{BE898625-EF38-4AD1-B7BB-38F366BE328C}" srcOrd="0" destOrd="0" presId="urn:microsoft.com/office/officeart/2005/8/layout/process2"/>
    <dgm:cxn modelId="{86ADB36C-0D9F-46EC-BBBD-86D3D5E502AB}" type="presParOf" srcId="{C63C7F81-75D5-472B-A208-7CB6888D6C6B}" destId="{D0D582CF-84FE-4AE6-A7A3-3EBB941B150A}" srcOrd="14" destOrd="0" presId="urn:microsoft.com/office/officeart/2005/8/layout/process2"/>
    <dgm:cxn modelId="{07AD1C89-E5C6-448F-8904-C6DFDE5C6436}" type="presParOf" srcId="{C63C7F81-75D5-472B-A208-7CB6888D6C6B}" destId="{50E8954A-25C1-41B0-9533-6BA7AEE10F68}" srcOrd="15" destOrd="0" presId="urn:microsoft.com/office/officeart/2005/8/layout/process2"/>
    <dgm:cxn modelId="{7FFD8441-A4EB-4E25-B489-E75C20EEDE0A}" type="presParOf" srcId="{50E8954A-25C1-41B0-9533-6BA7AEE10F68}" destId="{0CA7AB10-A2D9-46BE-B8A5-3CDF311C0C49}" srcOrd="0" destOrd="0" presId="urn:microsoft.com/office/officeart/2005/8/layout/process2"/>
    <dgm:cxn modelId="{ECDE9266-F160-4BFB-B099-F21354103139}" type="presParOf" srcId="{C63C7F81-75D5-472B-A208-7CB6888D6C6B}" destId="{83B69167-9F28-4ABF-8566-1268A345CDB8}" srcOrd="16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68E1F0E-2C62-42F2-A014-C243F363D787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420392B1-C760-43D2-98D8-AD68A46D82C6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Peeling</a:t>
          </a:r>
        </a:p>
      </dgm:t>
    </dgm:pt>
    <dgm:pt modelId="{22601C00-1049-470D-9B14-2AFBBDB09986}" type="parTrans" cxnId="{21BD3F13-7C60-4263-81C7-9CD6753CB50E}">
      <dgm:prSet/>
      <dgm:spPr/>
      <dgm:t>
        <a:bodyPr/>
        <a:lstStyle/>
        <a:p>
          <a:endParaRPr lang="en-IN"/>
        </a:p>
      </dgm:t>
    </dgm:pt>
    <dgm:pt modelId="{D1983A85-1113-48E1-B115-40BC57FDF5D1}" type="sibTrans" cxnId="{21BD3F13-7C60-4263-81C7-9CD6753CB50E}">
      <dgm:prSet custT="1"/>
      <dgm:spPr/>
      <dgm:t>
        <a:bodyPr/>
        <a:lstStyle/>
        <a:p>
          <a:endParaRPr lang="en-IN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23B5FE6-0ED2-48D8-B7BB-C6E33A5946B8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Slicing</a:t>
          </a:r>
        </a:p>
      </dgm:t>
    </dgm:pt>
    <dgm:pt modelId="{44C53129-2DF0-43EC-A179-41B4CF77EE93}" type="parTrans" cxnId="{E4DE5627-8E71-4BDB-8FEF-C5ECE6801E1F}">
      <dgm:prSet/>
      <dgm:spPr/>
      <dgm:t>
        <a:bodyPr/>
        <a:lstStyle/>
        <a:p>
          <a:endParaRPr lang="en-IN"/>
        </a:p>
      </dgm:t>
    </dgm:pt>
    <dgm:pt modelId="{EF06194A-F1E4-4F83-AC48-4631BD866BD4}" type="sibTrans" cxnId="{E4DE5627-8E71-4BDB-8FEF-C5ECE6801E1F}">
      <dgm:prSet custT="1"/>
      <dgm:spPr/>
      <dgm:t>
        <a:bodyPr/>
        <a:lstStyle/>
        <a:p>
          <a:endParaRPr lang="en-IN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3F22594-B7A2-4D3E-AA95-C505CE41C560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Drying</a:t>
          </a:r>
        </a:p>
      </dgm:t>
    </dgm:pt>
    <dgm:pt modelId="{3628F7C5-A7EA-4E2B-B300-CB810D0E28E3}" type="parTrans" cxnId="{B17BD608-873A-4A7F-A3FB-9D606A9088A1}">
      <dgm:prSet/>
      <dgm:spPr/>
      <dgm:t>
        <a:bodyPr/>
        <a:lstStyle/>
        <a:p>
          <a:endParaRPr lang="en-IN"/>
        </a:p>
      </dgm:t>
    </dgm:pt>
    <dgm:pt modelId="{25445B84-11BA-475F-9163-19B74453F5B8}" type="sibTrans" cxnId="{B17BD608-873A-4A7F-A3FB-9D606A9088A1}">
      <dgm:prSet custT="1"/>
      <dgm:spPr/>
      <dgm:t>
        <a:bodyPr/>
        <a:lstStyle/>
        <a:p>
          <a:endParaRPr lang="en-IN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16D170-74D0-46EF-9E5A-42C014AFCCAB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Milling</a:t>
          </a:r>
        </a:p>
      </dgm:t>
    </dgm:pt>
    <dgm:pt modelId="{C41292C4-AF11-472F-AD51-95042832F3E5}" type="parTrans" cxnId="{88C2FA28-EE10-4CCD-8111-42F4C110F474}">
      <dgm:prSet/>
      <dgm:spPr/>
      <dgm:t>
        <a:bodyPr/>
        <a:lstStyle/>
        <a:p>
          <a:endParaRPr lang="en-IN"/>
        </a:p>
      </dgm:t>
    </dgm:pt>
    <dgm:pt modelId="{B3F220F9-1BBE-4B21-9B7C-DE44B71EEC28}" type="sibTrans" cxnId="{88C2FA28-EE10-4CCD-8111-42F4C110F474}">
      <dgm:prSet custT="1"/>
      <dgm:spPr/>
      <dgm:t>
        <a:bodyPr/>
        <a:lstStyle/>
        <a:p>
          <a:endParaRPr lang="en-IN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D61B918-7617-4FC6-8589-83DB4289AACF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IN"/>
            <a:t>Packaging</a:t>
          </a:r>
        </a:p>
      </dgm:t>
    </dgm:pt>
    <dgm:pt modelId="{AFE99085-0CEE-44DC-973F-AA2ABE133D3F}" type="sibTrans" cxnId="{CC5D5830-4DBD-492E-AB95-408A1FD0AD8E}">
      <dgm:prSet/>
      <dgm:spPr/>
      <dgm:t>
        <a:bodyPr/>
        <a:lstStyle/>
        <a:p>
          <a:endParaRPr lang="en-IN"/>
        </a:p>
      </dgm:t>
    </dgm:pt>
    <dgm:pt modelId="{85CD75FB-578F-4E6B-BFBB-B2DB5514D824}" type="parTrans" cxnId="{CC5D5830-4DBD-492E-AB95-408A1FD0AD8E}">
      <dgm:prSet/>
      <dgm:spPr/>
      <dgm:t>
        <a:bodyPr/>
        <a:lstStyle/>
        <a:p>
          <a:endParaRPr lang="en-IN"/>
        </a:p>
      </dgm:t>
    </dgm:pt>
    <dgm:pt modelId="{03A7E4C4-D8E3-4BA6-963F-845A1A930731}" type="pres">
      <dgm:prSet presAssocID="{B68E1F0E-2C62-42F2-A014-C243F363D787}" presName="linearFlow" presStyleCnt="0">
        <dgm:presLayoutVars>
          <dgm:resizeHandles val="exact"/>
        </dgm:presLayoutVars>
      </dgm:prSet>
      <dgm:spPr/>
    </dgm:pt>
    <dgm:pt modelId="{3E33456D-3F80-41C0-8520-5E58231B52FF}" type="pres">
      <dgm:prSet presAssocID="{420392B1-C760-43D2-98D8-AD68A46D82C6}" presName="node" presStyleLbl="node1" presStyleIdx="0" presStyleCnt="5" custScaleX="194496" custScaleY="68953" custLinFactY="-61741" custLinFactNeighborY="-100000">
        <dgm:presLayoutVars>
          <dgm:bulletEnabled val="1"/>
        </dgm:presLayoutVars>
      </dgm:prSet>
      <dgm:spPr/>
    </dgm:pt>
    <dgm:pt modelId="{00B91F27-1D72-420C-A751-9AC36FC3D87E}" type="pres">
      <dgm:prSet presAssocID="{D1983A85-1113-48E1-B115-40BC57FDF5D1}" presName="sibTrans" presStyleLbl="sibTrans2D1" presStyleIdx="0" presStyleCnt="4"/>
      <dgm:spPr/>
    </dgm:pt>
    <dgm:pt modelId="{D616834E-E421-4292-B8B8-52D0E9DD2645}" type="pres">
      <dgm:prSet presAssocID="{D1983A85-1113-48E1-B115-40BC57FDF5D1}" presName="connectorText" presStyleLbl="sibTrans2D1" presStyleIdx="0" presStyleCnt="4"/>
      <dgm:spPr/>
    </dgm:pt>
    <dgm:pt modelId="{646A6D36-6B87-4CAE-AA2D-FDDCEC08FBDF}" type="pres">
      <dgm:prSet presAssocID="{E23B5FE6-0ED2-48D8-B7BB-C6E33A5946B8}" presName="node" presStyleLbl="node1" presStyleIdx="1" presStyleCnt="5" custScaleX="195135" custScaleY="72272">
        <dgm:presLayoutVars>
          <dgm:bulletEnabled val="1"/>
        </dgm:presLayoutVars>
      </dgm:prSet>
      <dgm:spPr/>
    </dgm:pt>
    <dgm:pt modelId="{FB9A2816-9FAE-40D6-895B-AF8D9E78CC25}" type="pres">
      <dgm:prSet presAssocID="{EF06194A-F1E4-4F83-AC48-4631BD866BD4}" presName="sibTrans" presStyleLbl="sibTrans2D1" presStyleIdx="1" presStyleCnt="4"/>
      <dgm:spPr/>
    </dgm:pt>
    <dgm:pt modelId="{0992E902-806D-46B5-BD11-32D5DF66596D}" type="pres">
      <dgm:prSet presAssocID="{EF06194A-F1E4-4F83-AC48-4631BD866BD4}" presName="connectorText" presStyleLbl="sibTrans2D1" presStyleIdx="1" presStyleCnt="4"/>
      <dgm:spPr/>
    </dgm:pt>
    <dgm:pt modelId="{599F8FF2-E82E-42B9-853B-EB2767BD944B}" type="pres">
      <dgm:prSet presAssocID="{B3F22594-B7A2-4D3E-AA95-C505CE41C560}" presName="node" presStyleLbl="node1" presStyleIdx="2" presStyleCnt="5" custScaleX="199072" custScaleY="65731">
        <dgm:presLayoutVars>
          <dgm:bulletEnabled val="1"/>
        </dgm:presLayoutVars>
      </dgm:prSet>
      <dgm:spPr/>
    </dgm:pt>
    <dgm:pt modelId="{1CDEE6D6-C69B-4DCA-A0A1-69F03ADA644E}" type="pres">
      <dgm:prSet presAssocID="{25445B84-11BA-475F-9163-19B74453F5B8}" presName="sibTrans" presStyleLbl="sibTrans2D1" presStyleIdx="2" presStyleCnt="4"/>
      <dgm:spPr/>
    </dgm:pt>
    <dgm:pt modelId="{98567822-327E-4094-962F-EFD71E25BB73}" type="pres">
      <dgm:prSet presAssocID="{25445B84-11BA-475F-9163-19B74453F5B8}" presName="connectorText" presStyleLbl="sibTrans2D1" presStyleIdx="2" presStyleCnt="4"/>
      <dgm:spPr/>
    </dgm:pt>
    <dgm:pt modelId="{BA2359C5-8A8D-485F-95A0-BCEBB5CFB05A}" type="pres">
      <dgm:prSet presAssocID="{BA16D170-74D0-46EF-9E5A-42C014AFCCAB}" presName="node" presStyleLbl="node1" presStyleIdx="3" presStyleCnt="5" custScaleX="190682" custScaleY="78835">
        <dgm:presLayoutVars>
          <dgm:bulletEnabled val="1"/>
        </dgm:presLayoutVars>
      </dgm:prSet>
      <dgm:spPr/>
    </dgm:pt>
    <dgm:pt modelId="{070AFE10-AEA0-4BC1-8DAE-1D686579E366}" type="pres">
      <dgm:prSet presAssocID="{B3F220F9-1BBE-4B21-9B7C-DE44B71EEC28}" presName="sibTrans" presStyleLbl="sibTrans2D1" presStyleIdx="3" presStyleCnt="4"/>
      <dgm:spPr/>
    </dgm:pt>
    <dgm:pt modelId="{A6BAC912-5F6B-4C22-B5E2-DAEAC94BE2A7}" type="pres">
      <dgm:prSet presAssocID="{B3F220F9-1BBE-4B21-9B7C-DE44B71EEC28}" presName="connectorText" presStyleLbl="sibTrans2D1" presStyleIdx="3" presStyleCnt="4"/>
      <dgm:spPr/>
    </dgm:pt>
    <dgm:pt modelId="{C35D70ED-1986-4A50-8FD6-6BBC1B98DC1A}" type="pres">
      <dgm:prSet presAssocID="{DD61B918-7617-4FC6-8589-83DB4289AACF}" presName="node" presStyleLbl="node1" presStyleIdx="4" presStyleCnt="5" custScaleX="176698" custScaleY="65158">
        <dgm:presLayoutVars>
          <dgm:bulletEnabled val="1"/>
        </dgm:presLayoutVars>
      </dgm:prSet>
      <dgm:spPr/>
    </dgm:pt>
  </dgm:ptLst>
  <dgm:cxnLst>
    <dgm:cxn modelId="{B17BD608-873A-4A7F-A3FB-9D606A9088A1}" srcId="{B68E1F0E-2C62-42F2-A014-C243F363D787}" destId="{B3F22594-B7A2-4D3E-AA95-C505CE41C560}" srcOrd="2" destOrd="0" parTransId="{3628F7C5-A7EA-4E2B-B300-CB810D0E28E3}" sibTransId="{25445B84-11BA-475F-9163-19B74453F5B8}"/>
    <dgm:cxn modelId="{21BD3F13-7C60-4263-81C7-9CD6753CB50E}" srcId="{B68E1F0E-2C62-42F2-A014-C243F363D787}" destId="{420392B1-C760-43D2-98D8-AD68A46D82C6}" srcOrd="0" destOrd="0" parTransId="{22601C00-1049-470D-9B14-2AFBBDB09986}" sibTransId="{D1983A85-1113-48E1-B115-40BC57FDF5D1}"/>
    <dgm:cxn modelId="{E4DE5627-8E71-4BDB-8FEF-C5ECE6801E1F}" srcId="{B68E1F0E-2C62-42F2-A014-C243F363D787}" destId="{E23B5FE6-0ED2-48D8-B7BB-C6E33A5946B8}" srcOrd="1" destOrd="0" parTransId="{44C53129-2DF0-43EC-A179-41B4CF77EE93}" sibTransId="{EF06194A-F1E4-4F83-AC48-4631BD866BD4}"/>
    <dgm:cxn modelId="{88C2FA28-EE10-4CCD-8111-42F4C110F474}" srcId="{B68E1F0E-2C62-42F2-A014-C243F363D787}" destId="{BA16D170-74D0-46EF-9E5A-42C014AFCCAB}" srcOrd="3" destOrd="0" parTransId="{C41292C4-AF11-472F-AD51-95042832F3E5}" sibTransId="{B3F220F9-1BBE-4B21-9B7C-DE44B71EEC28}"/>
    <dgm:cxn modelId="{CC5D5830-4DBD-492E-AB95-408A1FD0AD8E}" srcId="{B68E1F0E-2C62-42F2-A014-C243F363D787}" destId="{DD61B918-7617-4FC6-8589-83DB4289AACF}" srcOrd="4" destOrd="0" parTransId="{85CD75FB-578F-4E6B-BFBB-B2DB5514D824}" sibTransId="{AFE99085-0CEE-44DC-973F-AA2ABE133D3F}"/>
    <dgm:cxn modelId="{759F295C-6C43-45DA-B502-14CE36D66071}" type="presOf" srcId="{EF06194A-F1E4-4F83-AC48-4631BD866BD4}" destId="{0992E902-806D-46B5-BD11-32D5DF66596D}" srcOrd="1" destOrd="0" presId="urn:microsoft.com/office/officeart/2005/8/layout/process2"/>
    <dgm:cxn modelId="{16B93644-18C0-44E7-AD2E-DA6C6EB27185}" type="presOf" srcId="{EF06194A-F1E4-4F83-AC48-4631BD866BD4}" destId="{FB9A2816-9FAE-40D6-895B-AF8D9E78CC25}" srcOrd="0" destOrd="0" presId="urn:microsoft.com/office/officeart/2005/8/layout/process2"/>
    <dgm:cxn modelId="{B93A0A57-6360-4329-94C3-5992A93F7DA3}" type="presOf" srcId="{BA16D170-74D0-46EF-9E5A-42C014AFCCAB}" destId="{BA2359C5-8A8D-485F-95A0-BCEBB5CFB05A}" srcOrd="0" destOrd="0" presId="urn:microsoft.com/office/officeart/2005/8/layout/process2"/>
    <dgm:cxn modelId="{0A8D5E7F-7108-4A48-B8F1-3D09E167D6A3}" type="presOf" srcId="{B3F22594-B7A2-4D3E-AA95-C505CE41C560}" destId="{599F8FF2-E82E-42B9-853B-EB2767BD944B}" srcOrd="0" destOrd="0" presId="urn:microsoft.com/office/officeart/2005/8/layout/process2"/>
    <dgm:cxn modelId="{13FD7480-9B9D-4ABE-B415-F6F5E6E28460}" type="presOf" srcId="{E23B5FE6-0ED2-48D8-B7BB-C6E33A5946B8}" destId="{646A6D36-6B87-4CAE-AA2D-FDDCEC08FBDF}" srcOrd="0" destOrd="0" presId="urn:microsoft.com/office/officeart/2005/8/layout/process2"/>
    <dgm:cxn modelId="{4642B28C-53BC-400B-83EF-96FD459F2F01}" type="presOf" srcId="{B3F220F9-1BBE-4B21-9B7C-DE44B71EEC28}" destId="{070AFE10-AEA0-4BC1-8DAE-1D686579E366}" srcOrd="0" destOrd="0" presId="urn:microsoft.com/office/officeart/2005/8/layout/process2"/>
    <dgm:cxn modelId="{6F956791-4BF4-408E-AD29-D75D422F1F70}" type="presOf" srcId="{DD61B918-7617-4FC6-8589-83DB4289AACF}" destId="{C35D70ED-1986-4A50-8FD6-6BBC1B98DC1A}" srcOrd="0" destOrd="0" presId="urn:microsoft.com/office/officeart/2005/8/layout/process2"/>
    <dgm:cxn modelId="{1634C59B-EFF9-4DA6-B9E4-E0EBE62396A1}" type="presOf" srcId="{D1983A85-1113-48E1-B115-40BC57FDF5D1}" destId="{D616834E-E421-4292-B8B8-52D0E9DD2645}" srcOrd="1" destOrd="0" presId="urn:microsoft.com/office/officeart/2005/8/layout/process2"/>
    <dgm:cxn modelId="{AAC355C1-8BB5-4C07-9599-C7A5BCDF557C}" type="presOf" srcId="{B68E1F0E-2C62-42F2-A014-C243F363D787}" destId="{03A7E4C4-D8E3-4BA6-963F-845A1A930731}" srcOrd="0" destOrd="0" presId="urn:microsoft.com/office/officeart/2005/8/layout/process2"/>
    <dgm:cxn modelId="{76CB7CC8-3ED9-49D3-9877-5A97BE809A1D}" type="presOf" srcId="{B3F220F9-1BBE-4B21-9B7C-DE44B71EEC28}" destId="{A6BAC912-5F6B-4C22-B5E2-DAEAC94BE2A7}" srcOrd="1" destOrd="0" presId="urn:microsoft.com/office/officeart/2005/8/layout/process2"/>
    <dgm:cxn modelId="{F7E1CBCA-959E-4617-97B9-2C9B62760678}" type="presOf" srcId="{D1983A85-1113-48E1-B115-40BC57FDF5D1}" destId="{00B91F27-1D72-420C-A751-9AC36FC3D87E}" srcOrd="0" destOrd="0" presId="urn:microsoft.com/office/officeart/2005/8/layout/process2"/>
    <dgm:cxn modelId="{08E125DA-AC5D-4273-89F2-4FC7F08A60FF}" type="presOf" srcId="{25445B84-11BA-475F-9163-19B74453F5B8}" destId="{1CDEE6D6-C69B-4DCA-A0A1-69F03ADA644E}" srcOrd="0" destOrd="0" presId="urn:microsoft.com/office/officeart/2005/8/layout/process2"/>
    <dgm:cxn modelId="{7DFBF8DA-B653-40F1-AC28-0FFDF237B52A}" type="presOf" srcId="{25445B84-11BA-475F-9163-19B74453F5B8}" destId="{98567822-327E-4094-962F-EFD71E25BB73}" srcOrd="1" destOrd="0" presId="urn:microsoft.com/office/officeart/2005/8/layout/process2"/>
    <dgm:cxn modelId="{336FE4E8-1FED-4D95-BF08-412E8590D4F0}" type="presOf" srcId="{420392B1-C760-43D2-98D8-AD68A46D82C6}" destId="{3E33456D-3F80-41C0-8520-5E58231B52FF}" srcOrd="0" destOrd="0" presId="urn:microsoft.com/office/officeart/2005/8/layout/process2"/>
    <dgm:cxn modelId="{0C419DE1-B882-4820-BA72-B10CA2BB1FC5}" type="presParOf" srcId="{03A7E4C4-D8E3-4BA6-963F-845A1A930731}" destId="{3E33456D-3F80-41C0-8520-5E58231B52FF}" srcOrd="0" destOrd="0" presId="urn:microsoft.com/office/officeart/2005/8/layout/process2"/>
    <dgm:cxn modelId="{5B652224-8C1F-4331-BB2E-89237C9F2E71}" type="presParOf" srcId="{03A7E4C4-D8E3-4BA6-963F-845A1A930731}" destId="{00B91F27-1D72-420C-A751-9AC36FC3D87E}" srcOrd="1" destOrd="0" presId="urn:microsoft.com/office/officeart/2005/8/layout/process2"/>
    <dgm:cxn modelId="{9F1CF85E-DF7B-457F-AA2C-0A6299B7FFCB}" type="presParOf" srcId="{00B91F27-1D72-420C-A751-9AC36FC3D87E}" destId="{D616834E-E421-4292-B8B8-52D0E9DD2645}" srcOrd="0" destOrd="0" presId="urn:microsoft.com/office/officeart/2005/8/layout/process2"/>
    <dgm:cxn modelId="{2FAC1D05-3795-45E8-B40F-40291167E5EE}" type="presParOf" srcId="{03A7E4C4-D8E3-4BA6-963F-845A1A930731}" destId="{646A6D36-6B87-4CAE-AA2D-FDDCEC08FBDF}" srcOrd="2" destOrd="0" presId="urn:microsoft.com/office/officeart/2005/8/layout/process2"/>
    <dgm:cxn modelId="{0711BE48-AAAE-4427-AA60-874B42D94602}" type="presParOf" srcId="{03A7E4C4-D8E3-4BA6-963F-845A1A930731}" destId="{FB9A2816-9FAE-40D6-895B-AF8D9E78CC25}" srcOrd="3" destOrd="0" presId="urn:microsoft.com/office/officeart/2005/8/layout/process2"/>
    <dgm:cxn modelId="{7892A288-D2F7-4097-8F9D-942E3C5D3708}" type="presParOf" srcId="{FB9A2816-9FAE-40D6-895B-AF8D9E78CC25}" destId="{0992E902-806D-46B5-BD11-32D5DF66596D}" srcOrd="0" destOrd="0" presId="urn:microsoft.com/office/officeart/2005/8/layout/process2"/>
    <dgm:cxn modelId="{4CF42EF9-A83C-4014-983E-BF8B1AD44B4B}" type="presParOf" srcId="{03A7E4C4-D8E3-4BA6-963F-845A1A930731}" destId="{599F8FF2-E82E-42B9-853B-EB2767BD944B}" srcOrd="4" destOrd="0" presId="urn:microsoft.com/office/officeart/2005/8/layout/process2"/>
    <dgm:cxn modelId="{F5A9DE0E-6552-48C2-9C44-FDA82208A1B9}" type="presParOf" srcId="{03A7E4C4-D8E3-4BA6-963F-845A1A930731}" destId="{1CDEE6D6-C69B-4DCA-A0A1-69F03ADA644E}" srcOrd="5" destOrd="0" presId="urn:microsoft.com/office/officeart/2005/8/layout/process2"/>
    <dgm:cxn modelId="{59D9657D-7CC8-44AB-A88D-BC68A2CE6454}" type="presParOf" srcId="{1CDEE6D6-C69B-4DCA-A0A1-69F03ADA644E}" destId="{98567822-327E-4094-962F-EFD71E25BB73}" srcOrd="0" destOrd="0" presId="urn:microsoft.com/office/officeart/2005/8/layout/process2"/>
    <dgm:cxn modelId="{07CDC8D2-949B-43AF-9BFD-9FF668574673}" type="presParOf" srcId="{03A7E4C4-D8E3-4BA6-963F-845A1A930731}" destId="{BA2359C5-8A8D-485F-95A0-BCEBB5CFB05A}" srcOrd="6" destOrd="0" presId="urn:microsoft.com/office/officeart/2005/8/layout/process2"/>
    <dgm:cxn modelId="{09F3BDCC-2824-4E8D-A8FE-9D92B5AB365B}" type="presParOf" srcId="{03A7E4C4-D8E3-4BA6-963F-845A1A930731}" destId="{070AFE10-AEA0-4BC1-8DAE-1D686579E366}" srcOrd="7" destOrd="0" presId="urn:microsoft.com/office/officeart/2005/8/layout/process2"/>
    <dgm:cxn modelId="{7A0945BE-A170-4A97-9A77-FA023015ABA0}" type="presParOf" srcId="{070AFE10-AEA0-4BC1-8DAE-1D686579E366}" destId="{A6BAC912-5F6B-4C22-B5E2-DAEAC94BE2A7}" srcOrd="0" destOrd="0" presId="urn:microsoft.com/office/officeart/2005/8/layout/process2"/>
    <dgm:cxn modelId="{03DDC4C0-A069-4145-8569-D11094AC9287}" type="presParOf" srcId="{03A7E4C4-D8E3-4BA6-963F-845A1A930731}" destId="{C35D70ED-1986-4A50-8FD6-6BBC1B98DC1A}" srcOrd="8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67AC1FD-A35A-4BDA-8CC0-5B21C9F90E29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4D199BDD-6453-4DEE-B021-801811CACE2C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Cleaning</a:t>
          </a:r>
        </a:p>
      </dgm:t>
    </dgm:pt>
    <dgm:pt modelId="{E349DDCC-40C1-4073-B726-240A87438ACA}" type="parTrans" cxnId="{34B58FC6-1D4E-44F7-95F4-163CFB04362F}">
      <dgm:prSet/>
      <dgm:spPr/>
      <dgm:t>
        <a:bodyPr/>
        <a:lstStyle/>
        <a:p>
          <a:endParaRPr lang="en-IN"/>
        </a:p>
      </dgm:t>
    </dgm:pt>
    <dgm:pt modelId="{03375DB0-4566-4721-8AA5-60D6C8D1CEDD}" type="sibTrans" cxnId="{34B58FC6-1D4E-44F7-95F4-163CFB04362F}">
      <dgm:prSet/>
      <dgm:spPr/>
      <dgm:t>
        <a:bodyPr/>
        <a:lstStyle/>
        <a:p>
          <a:endParaRPr lang="en-IN"/>
        </a:p>
      </dgm:t>
    </dgm:pt>
    <dgm:pt modelId="{B99D1401-C543-4291-BC33-FEBC99D307DB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Soaking(1:5 w/v)for 15 hours</a:t>
          </a:r>
        </a:p>
      </dgm:t>
    </dgm:pt>
    <dgm:pt modelId="{07164861-D4C7-4B98-AEFC-B9289B3952C8}" type="parTrans" cxnId="{FBC1BC01-3435-45F0-A271-0FCFCB883692}">
      <dgm:prSet/>
      <dgm:spPr/>
      <dgm:t>
        <a:bodyPr/>
        <a:lstStyle/>
        <a:p>
          <a:endParaRPr lang="en-IN"/>
        </a:p>
      </dgm:t>
    </dgm:pt>
    <dgm:pt modelId="{F39723E2-9B35-4B78-B992-87DDB43B43FF}" type="sibTrans" cxnId="{FBC1BC01-3435-45F0-A271-0FCFCB883692}">
      <dgm:prSet/>
      <dgm:spPr/>
      <dgm:t>
        <a:bodyPr/>
        <a:lstStyle/>
        <a:p>
          <a:endParaRPr lang="en-IN"/>
        </a:p>
      </dgm:t>
    </dgm:pt>
    <dgm:pt modelId="{B97531D8-9686-401B-ADF4-6AA678DD339E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Dehulling</a:t>
          </a:r>
        </a:p>
      </dgm:t>
    </dgm:pt>
    <dgm:pt modelId="{A3326ACE-21DB-4EC7-AEB9-569DDF069BB9}" type="parTrans" cxnId="{6A5A06BF-F7E1-43CE-BCA7-A9EDACD73334}">
      <dgm:prSet/>
      <dgm:spPr/>
      <dgm:t>
        <a:bodyPr/>
        <a:lstStyle/>
        <a:p>
          <a:endParaRPr lang="en-IN"/>
        </a:p>
      </dgm:t>
    </dgm:pt>
    <dgm:pt modelId="{991CF593-E5E6-41A1-9B67-25062BF7EEC2}" type="sibTrans" cxnId="{6A5A06BF-F7E1-43CE-BCA7-A9EDACD73334}">
      <dgm:prSet/>
      <dgm:spPr/>
      <dgm:t>
        <a:bodyPr/>
        <a:lstStyle/>
        <a:p>
          <a:endParaRPr lang="en-IN"/>
        </a:p>
      </dgm:t>
    </dgm:pt>
    <dgm:pt modelId="{7E34DF3C-FE9A-4ED8-9FE2-07B857054753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IN" sz="1200">
              <a:latin typeface="Times New Roman" panose="02020603050405020304" pitchFamily="18" charset="0"/>
              <a:cs typeface="Times New Roman" panose="02020603050405020304" pitchFamily="18" charset="0"/>
            </a:rPr>
            <a:t>Oven drying at 60C for 24 hours</a:t>
          </a:r>
        </a:p>
      </dgm:t>
    </dgm:pt>
    <dgm:pt modelId="{84CD1477-E925-4527-B36E-F195A517A2C6}" type="parTrans" cxnId="{BF33A55A-0EE5-4E59-B56F-96581DC86388}">
      <dgm:prSet/>
      <dgm:spPr/>
      <dgm:t>
        <a:bodyPr/>
        <a:lstStyle/>
        <a:p>
          <a:endParaRPr lang="en-IN"/>
        </a:p>
      </dgm:t>
    </dgm:pt>
    <dgm:pt modelId="{30F90BFB-E55F-4218-9616-6B87EE8CDDB2}" type="sibTrans" cxnId="{BF33A55A-0EE5-4E59-B56F-96581DC86388}">
      <dgm:prSet/>
      <dgm:spPr/>
      <dgm:t>
        <a:bodyPr/>
        <a:lstStyle/>
        <a:p>
          <a:endParaRPr lang="en-IN"/>
        </a:p>
      </dgm:t>
    </dgm:pt>
    <dgm:pt modelId="{8578E172-5630-45A6-858C-8C128CE4E81C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IN">
              <a:latin typeface="Times New Roman" panose="02020603050405020304" pitchFamily="18" charset="0"/>
              <a:cs typeface="Times New Roman" panose="02020603050405020304" pitchFamily="18" charset="0"/>
            </a:rPr>
            <a:t>Roasting</a:t>
          </a:r>
        </a:p>
      </dgm:t>
    </dgm:pt>
    <dgm:pt modelId="{6C333781-3237-4C56-BF16-159BA1AF43D0}" type="parTrans" cxnId="{56D0D680-8C11-450D-93CD-BFA9387BB9DF}">
      <dgm:prSet/>
      <dgm:spPr/>
      <dgm:t>
        <a:bodyPr/>
        <a:lstStyle/>
        <a:p>
          <a:endParaRPr lang="en-IN"/>
        </a:p>
      </dgm:t>
    </dgm:pt>
    <dgm:pt modelId="{ECC8D37E-50DF-4F70-B3C2-2D29E461CED7}" type="sibTrans" cxnId="{56D0D680-8C11-450D-93CD-BFA9387BB9DF}">
      <dgm:prSet/>
      <dgm:spPr/>
      <dgm:t>
        <a:bodyPr/>
        <a:lstStyle/>
        <a:p>
          <a:endParaRPr lang="en-IN"/>
        </a:p>
      </dgm:t>
    </dgm:pt>
    <dgm:pt modelId="{90C9A926-388A-47D6-B25E-B897E7DE944A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IN">
              <a:latin typeface="Times New Roman" panose="02020603050405020304" pitchFamily="18" charset="0"/>
              <a:cs typeface="Times New Roman" panose="02020603050405020304" pitchFamily="18" charset="0"/>
            </a:rPr>
            <a:t>Milling</a:t>
          </a:r>
        </a:p>
      </dgm:t>
    </dgm:pt>
    <dgm:pt modelId="{B5B0ED3F-189A-474E-B1E9-BDBBA3E15873}" type="parTrans" cxnId="{423F3F89-A237-4EEA-ADFD-623B362DA51F}">
      <dgm:prSet/>
      <dgm:spPr/>
      <dgm:t>
        <a:bodyPr/>
        <a:lstStyle/>
        <a:p>
          <a:endParaRPr lang="en-IN"/>
        </a:p>
      </dgm:t>
    </dgm:pt>
    <dgm:pt modelId="{DB2ABBEE-3111-45E6-A447-8E6D7828F2D4}" type="sibTrans" cxnId="{423F3F89-A237-4EEA-ADFD-623B362DA51F}">
      <dgm:prSet/>
      <dgm:spPr/>
      <dgm:t>
        <a:bodyPr/>
        <a:lstStyle/>
        <a:p>
          <a:endParaRPr lang="en-IN"/>
        </a:p>
      </dgm:t>
    </dgm:pt>
    <dgm:pt modelId="{D7FD6635-7768-4E1F-A5AF-0A11C2E90FBA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IN">
              <a:latin typeface="Times New Roman" panose="02020603050405020304" pitchFamily="18" charset="0"/>
              <a:cs typeface="Times New Roman" panose="02020603050405020304" pitchFamily="18" charset="0"/>
            </a:rPr>
            <a:t>Sieving</a:t>
          </a:r>
        </a:p>
      </dgm:t>
    </dgm:pt>
    <dgm:pt modelId="{A7D134DC-7701-43AF-ABEF-F1F6415CBD9E}" type="parTrans" cxnId="{212F2EF2-7CE1-4E9B-BEC1-E17174CB90A8}">
      <dgm:prSet/>
      <dgm:spPr/>
      <dgm:t>
        <a:bodyPr/>
        <a:lstStyle/>
        <a:p>
          <a:endParaRPr lang="en-IN"/>
        </a:p>
      </dgm:t>
    </dgm:pt>
    <dgm:pt modelId="{AD25FC38-4CE6-4145-AF8B-2F806338DA56}" type="sibTrans" cxnId="{212F2EF2-7CE1-4E9B-BEC1-E17174CB90A8}">
      <dgm:prSet/>
      <dgm:spPr/>
      <dgm:t>
        <a:bodyPr/>
        <a:lstStyle/>
        <a:p>
          <a:endParaRPr lang="en-IN"/>
        </a:p>
      </dgm:t>
    </dgm:pt>
    <dgm:pt modelId="{744FFFAA-AFAE-46A5-9842-242D196180C1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IN">
              <a:latin typeface="Times New Roman" panose="02020603050405020304" pitchFamily="18" charset="0"/>
              <a:cs typeface="Times New Roman" panose="02020603050405020304" pitchFamily="18" charset="0"/>
            </a:rPr>
            <a:t>Packaging</a:t>
          </a:r>
        </a:p>
      </dgm:t>
    </dgm:pt>
    <dgm:pt modelId="{34BBA4E8-EA22-4847-BA4B-42D5C31CA7E5}" type="parTrans" cxnId="{C16CE86B-F352-4B9D-A1AE-B05CB250ED5A}">
      <dgm:prSet/>
      <dgm:spPr/>
      <dgm:t>
        <a:bodyPr/>
        <a:lstStyle/>
        <a:p>
          <a:endParaRPr lang="en-IN"/>
        </a:p>
      </dgm:t>
    </dgm:pt>
    <dgm:pt modelId="{D4166B17-96CE-4961-AC52-7345152593F1}" type="sibTrans" cxnId="{C16CE86B-F352-4B9D-A1AE-B05CB250ED5A}">
      <dgm:prSet/>
      <dgm:spPr/>
      <dgm:t>
        <a:bodyPr/>
        <a:lstStyle/>
        <a:p>
          <a:endParaRPr lang="en-IN"/>
        </a:p>
      </dgm:t>
    </dgm:pt>
    <dgm:pt modelId="{B7EA75A5-9CF8-45DC-8CCF-3E88427FA94D}" type="pres">
      <dgm:prSet presAssocID="{167AC1FD-A35A-4BDA-8CC0-5B21C9F90E29}" presName="linearFlow" presStyleCnt="0">
        <dgm:presLayoutVars>
          <dgm:resizeHandles val="exact"/>
        </dgm:presLayoutVars>
      </dgm:prSet>
      <dgm:spPr/>
    </dgm:pt>
    <dgm:pt modelId="{98F3054F-DD11-4756-B47F-DA440FA98029}" type="pres">
      <dgm:prSet presAssocID="{4D199BDD-6453-4DEE-B021-801811CACE2C}" presName="node" presStyleLbl="node1" presStyleIdx="0" presStyleCnt="8" custScaleX="158787" custLinFactNeighborY="-562">
        <dgm:presLayoutVars>
          <dgm:bulletEnabled val="1"/>
        </dgm:presLayoutVars>
      </dgm:prSet>
      <dgm:spPr/>
    </dgm:pt>
    <dgm:pt modelId="{8F28A9CB-781E-4F45-B9C5-5C8A8D103B3B}" type="pres">
      <dgm:prSet presAssocID="{03375DB0-4566-4721-8AA5-60D6C8D1CEDD}" presName="sibTrans" presStyleLbl="sibTrans2D1" presStyleIdx="0" presStyleCnt="7"/>
      <dgm:spPr/>
    </dgm:pt>
    <dgm:pt modelId="{C3E0554F-31CE-45B1-B6EF-3D076AAAA0CF}" type="pres">
      <dgm:prSet presAssocID="{03375DB0-4566-4721-8AA5-60D6C8D1CEDD}" presName="connectorText" presStyleLbl="sibTrans2D1" presStyleIdx="0" presStyleCnt="7"/>
      <dgm:spPr/>
    </dgm:pt>
    <dgm:pt modelId="{98274B78-3CC2-4876-A458-90D020446AF4}" type="pres">
      <dgm:prSet presAssocID="{B99D1401-C543-4291-BC33-FEBC99D307DB}" presName="node" presStyleLbl="node1" presStyleIdx="1" presStyleCnt="8" custScaleX="151135">
        <dgm:presLayoutVars>
          <dgm:bulletEnabled val="1"/>
        </dgm:presLayoutVars>
      </dgm:prSet>
      <dgm:spPr/>
    </dgm:pt>
    <dgm:pt modelId="{0855BA96-17E7-402A-9796-BFDBB7B7993C}" type="pres">
      <dgm:prSet presAssocID="{F39723E2-9B35-4B78-B992-87DDB43B43FF}" presName="sibTrans" presStyleLbl="sibTrans2D1" presStyleIdx="1" presStyleCnt="7"/>
      <dgm:spPr/>
    </dgm:pt>
    <dgm:pt modelId="{87B5EE74-9885-460C-BD53-FA839431AE7F}" type="pres">
      <dgm:prSet presAssocID="{F39723E2-9B35-4B78-B992-87DDB43B43FF}" presName="connectorText" presStyleLbl="sibTrans2D1" presStyleIdx="1" presStyleCnt="7"/>
      <dgm:spPr/>
    </dgm:pt>
    <dgm:pt modelId="{D6A4C270-7C33-452C-B938-B6F679B5203E}" type="pres">
      <dgm:prSet presAssocID="{B97531D8-9686-401B-ADF4-6AA678DD339E}" presName="node" presStyleLbl="node1" presStyleIdx="2" presStyleCnt="8" custScaleX="153048">
        <dgm:presLayoutVars>
          <dgm:bulletEnabled val="1"/>
        </dgm:presLayoutVars>
      </dgm:prSet>
      <dgm:spPr/>
    </dgm:pt>
    <dgm:pt modelId="{EE29C776-94D5-46CC-8763-846E6C50DC52}" type="pres">
      <dgm:prSet presAssocID="{991CF593-E5E6-41A1-9B67-25062BF7EEC2}" presName="sibTrans" presStyleLbl="sibTrans2D1" presStyleIdx="2" presStyleCnt="7"/>
      <dgm:spPr/>
    </dgm:pt>
    <dgm:pt modelId="{CD311FC5-F568-4ED9-9234-34EA84C3BD36}" type="pres">
      <dgm:prSet presAssocID="{991CF593-E5E6-41A1-9B67-25062BF7EEC2}" presName="connectorText" presStyleLbl="sibTrans2D1" presStyleIdx="2" presStyleCnt="7"/>
      <dgm:spPr/>
    </dgm:pt>
    <dgm:pt modelId="{9464D3CB-0698-470F-A3B8-A2929413661A}" type="pres">
      <dgm:prSet presAssocID="{7E34DF3C-FE9A-4ED8-9FE2-07B857054753}" presName="node" presStyleLbl="node1" presStyleIdx="3" presStyleCnt="8" custScaleX="149222">
        <dgm:presLayoutVars>
          <dgm:bulletEnabled val="1"/>
        </dgm:presLayoutVars>
      </dgm:prSet>
      <dgm:spPr/>
    </dgm:pt>
    <dgm:pt modelId="{EFE9C68B-74E8-4111-96B1-43CF53CF2820}" type="pres">
      <dgm:prSet presAssocID="{30F90BFB-E55F-4218-9616-6B87EE8CDDB2}" presName="sibTrans" presStyleLbl="sibTrans2D1" presStyleIdx="3" presStyleCnt="7"/>
      <dgm:spPr/>
    </dgm:pt>
    <dgm:pt modelId="{DFFDC6C8-451C-40BB-B699-8FC5BC376C77}" type="pres">
      <dgm:prSet presAssocID="{30F90BFB-E55F-4218-9616-6B87EE8CDDB2}" presName="connectorText" presStyleLbl="sibTrans2D1" presStyleIdx="3" presStyleCnt="7"/>
      <dgm:spPr/>
    </dgm:pt>
    <dgm:pt modelId="{56AC1F95-4C7D-4A1E-BF34-B04031379BC2}" type="pres">
      <dgm:prSet presAssocID="{8578E172-5630-45A6-858C-8C128CE4E81C}" presName="node" presStyleLbl="node1" presStyleIdx="4" presStyleCnt="8" custScaleX="149222">
        <dgm:presLayoutVars>
          <dgm:bulletEnabled val="1"/>
        </dgm:presLayoutVars>
      </dgm:prSet>
      <dgm:spPr/>
    </dgm:pt>
    <dgm:pt modelId="{E85F5DE9-A679-4D26-ACEE-6875E06F53D5}" type="pres">
      <dgm:prSet presAssocID="{ECC8D37E-50DF-4F70-B3C2-2D29E461CED7}" presName="sibTrans" presStyleLbl="sibTrans2D1" presStyleIdx="4" presStyleCnt="7"/>
      <dgm:spPr/>
    </dgm:pt>
    <dgm:pt modelId="{8D2C6446-0587-4DA5-93EB-54F6C7EDAFD9}" type="pres">
      <dgm:prSet presAssocID="{ECC8D37E-50DF-4F70-B3C2-2D29E461CED7}" presName="connectorText" presStyleLbl="sibTrans2D1" presStyleIdx="4" presStyleCnt="7"/>
      <dgm:spPr/>
    </dgm:pt>
    <dgm:pt modelId="{CB7454F3-C390-4758-B9B7-51109FFF90F6}" type="pres">
      <dgm:prSet presAssocID="{90C9A926-388A-47D6-B25E-B897E7DE944A}" presName="node" presStyleLbl="node1" presStyleIdx="5" presStyleCnt="8" custScaleX="149222">
        <dgm:presLayoutVars>
          <dgm:bulletEnabled val="1"/>
        </dgm:presLayoutVars>
      </dgm:prSet>
      <dgm:spPr/>
    </dgm:pt>
    <dgm:pt modelId="{922FB1E5-71F7-4BEF-9816-0846BD8F6A81}" type="pres">
      <dgm:prSet presAssocID="{DB2ABBEE-3111-45E6-A447-8E6D7828F2D4}" presName="sibTrans" presStyleLbl="sibTrans2D1" presStyleIdx="5" presStyleCnt="7"/>
      <dgm:spPr/>
    </dgm:pt>
    <dgm:pt modelId="{27ED4BBE-1006-490E-AE7A-055671EE1608}" type="pres">
      <dgm:prSet presAssocID="{DB2ABBEE-3111-45E6-A447-8E6D7828F2D4}" presName="connectorText" presStyleLbl="sibTrans2D1" presStyleIdx="5" presStyleCnt="7"/>
      <dgm:spPr/>
    </dgm:pt>
    <dgm:pt modelId="{EC329522-5F3B-4BF0-BE9F-5F6007EC7DE5}" type="pres">
      <dgm:prSet presAssocID="{D7FD6635-7768-4E1F-A5AF-0A11C2E90FBA}" presName="node" presStyleLbl="node1" presStyleIdx="6" presStyleCnt="8" custScaleX="147309">
        <dgm:presLayoutVars>
          <dgm:bulletEnabled val="1"/>
        </dgm:presLayoutVars>
      </dgm:prSet>
      <dgm:spPr/>
    </dgm:pt>
    <dgm:pt modelId="{828DC127-6F10-4786-B0C3-EC4EB4D9CFDF}" type="pres">
      <dgm:prSet presAssocID="{AD25FC38-4CE6-4145-AF8B-2F806338DA56}" presName="sibTrans" presStyleLbl="sibTrans2D1" presStyleIdx="6" presStyleCnt="7"/>
      <dgm:spPr/>
    </dgm:pt>
    <dgm:pt modelId="{F3DCD8A3-2700-41E4-AAEA-91445411FA29}" type="pres">
      <dgm:prSet presAssocID="{AD25FC38-4CE6-4145-AF8B-2F806338DA56}" presName="connectorText" presStyleLbl="sibTrans2D1" presStyleIdx="6" presStyleCnt="7"/>
      <dgm:spPr/>
    </dgm:pt>
    <dgm:pt modelId="{D3785389-9813-446F-AECF-429405ECA592}" type="pres">
      <dgm:prSet presAssocID="{744FFFAA-AFAE-46A5-9842-242D196180C1}" presName="node" presStyleLbl="node1" presStyleIdx="7" presStyleCnt="8" custScaleX="149222" custLinFactNeighborY="15305">
        <dgm:presLayoutVars>
          <dgm:bulletEnabled val="1"/>
        </dgm:presLayoutVars>
      </dgm:prSet>
      <dgm:spPr/>
    </dgm:pt>
  </dgm:ptLst>
  <dgm:cxnLst>
    <dgm:cxn modelId="{FBC1BC01-3435-45F0-A271-0FCFCB883692}" srcId="{167AC1FD-A35A-4BDA-8CC0-5B21C9F90E29}" destId="{B99D1401-C543-4291-BC33-FEBC99D307DB}" srcOrd="1" destOrd="0" parTransId="{07164861-D4C7-4B98-AEFC-B9289B3952C8}" sibTransId="{F39723E2-9B35-4B78-B992-87DDB43B43FF}"/>
    <dgm:cxn modelId="{5DA6EC15-E8F2-4E70-B64E-587760FDA724}" type="presOf" srcId="{AD25FC38-4CE6-4145-AF8B-2F806338DA56}" destId="{828DC127-6F10-4786-B0C3-EC4EB4D9CFDF}" srcOrd="0" destOrd="0" presId="urn:microsoft.com/office/officeart/2005/8/layout/process2"/>
    <dgm:cxn modelId="{95B2031C-39DB-4356-AA8A-5CDD445FEBE7}" type="presOf" srcId="{F39723E2-9B35-4B78-B992-87DDB43B43FF}" destId="{87B5EE74-9885-460C-BD53-FA839431AE7F}" srcOrd="1" destOrd="0" presId="urn:microsoft.com/office/officeart/2005/8/layout/process2"/>
    <dgm:cxn modelId="{3ECACC1D-8AB4-4B32-ACDD-8B6A18DE528F}" type="presOf" srcId="{ECC8D37E-50DF-4F70-B3C2-2D29E461CED7}" destId="{8D2C6446-0587-4DA5-93EB-54F6C7EDAFD9}" srcOrd="1" destOrd="0" presId="urn:microsoft.com/office/officeart/2005/8/layout/process2"/>
    <dgm:cxn modelId="{53099A1F-3E2C-4CDA-AC8B-60161F039B90}" type="presOf" srcId="{DB2ABBEE-3111-45E6-A447-8E6D7828F2D4}" destId="{922FB1E5-71F7-4BEF-9816-0846BD8F6A81}" srcOrd="0" destOrd="0" presId="urn:microsoft.com/office/officeart/2005/8/layout/process2"/>
    <dgm:cxn modelId="{474C3422-2A9B-448F-9E77-BB823C3520DE}" type="presOf" srcId="{DB2ABBEE-3111-45E6-A447-8E6D7828F2D4}" destId="{27ED4BBE-1006-490E-AE7A-055671EE1608}" srcOrd="1" destOrd="0" presId="urn:microsoft.com/office/officeart/2005/8/layout/process2"/>
    <dgm:cxn modelId="{05ED5022-1EAD-4336-B2BB-7A83B81B649B}" type="presOf" srcId="{90C9A926-388A-47D6-B25E-B897E7DE944A}" destId="{CB7454F3-C390-4758-B9B7-51109FFF90F6}" srcOrd="0" destOrd="0" presId="urn:microsoft.com/office/officeart/2005/8/layout/process2"/>
    <dgm:cxn modelId="{D6978623-F0F0-46D4-A930-D0B0394D3776}" type="presOf" srcId="{03375DB0-4566-4721-8AA5-60D6C8D1CEDD}" destId="{C3E0554F-31CE-45B1-B6EF-3D076AAAA0CF}" srcOrd="1" destOrd="0" presId="urn:microsoft.com/office/officeart/2005/8/layout/process2"/>
    <dgm:cxn modelId="{326D662A-BFEF-4125-9EA5-A84D6DCB11BA}" type="presOf" srcId="{D7FD6635-7768-4E1F-A5AF-0A11C2E90FBA}" destId="{EC329522-5F3B-4BF0-BE9F-5F6007EC7DE5}" srcOrd="0" destOrd="0" presId="urn:microsoft.com/office/officeart/2005/8/layout/process2"/>
    <dgm:cxn modelId="{9368CE2C-36B7-48D2-9808-1B16121BA425}" type="presOf" srcId="{F39723E2-9B35-4B78-B992-87DDB43B43FF}" destId="{0855BA96-17E7-402A-9796-BFDBB7B7993C}" srcOrd="0" destOrd="0" presId="urn:microsoft.com/office/officeart/2005/8/layout/process2"/>
    <dgm:cxn modelId="{BC79763F-05CC-40F8-8213-49309A6E2781}" type="presOf" srcId="{30F90BFB-E55F-4218-9616-6B87EE8CDDB2}" destId="{EFE9C68B-74E8-4111-96B1-43CF53CF2820}" srcOrd="0" destOrd="0" presId="urn:microsoft.com/office/officeart/2005/8/layout/process2"/>
    <dgm:cxn modelId="{106C4141-AF1C-4DBA-BB75-352C662D221F}" type="presOf" srcId="{AD25FC38-4CE6-4145-AF8B-2F806338DA56}" destId="{F3DCD8A3-2700-41E4-AAEA-91445411FA29}" srcOrd="1" destOrd="0" presId="urn:microsoft.com/office/officeart/2005/8/layout/process2"/>
    <dgm:cxn modelId="{1F74BF6B-EEE2-47B7-B38A-3B775F6DA1F3}" type="presOf" srcId="{B97531D8-9686-401B-ADF4-6AA678DD339E}" destId="{D6A4C270-7C33-452C-B938-B6F679B5203E}" srcOrd="0" destOrd="0" presId="urn:microsoft.com/office/officeart/2005/8/layout/process2"/>
    <dgm:cxn modelId="{C16CE86B-F352-4B9D-A1AE-B05CB250ED5A}" srcId="{167AC1FD-A35A-4BDA-8CC0-5B21C9F90E29}" destId="{744FFFAA-AFAE-46A5-9842-242D196180C1}" srcOrd="7" destOrd="0" parTransId="{34BBA4E8-EA22-4847-BA4B-42D5C31CA7E5}" sibTransId="{D4166B17-96CE-4961-AC52-7345152593F1}"/>
    <dgm:cxn modelId="{2C46B759-5B6B-4228-88EB-9C471E140C74}" type="presOf" srcId="{167AC1FD-A35A-4BDA-8CC0-5B21C9F90E29}" destId="{B7EA75A5-9CF8-45DC-8CCF-3E88427FA94D}" srcOrd="0" destOrd="0" presId="urn:microsoft.com/office/officeart/2005/8/layout/process2"/>
    <dgm:cxn modelId="{F35FE059-5BCD-47B1-A2CE-25CD5D65EADC}" type="presOf" srcId="{8578E172-5630-45A6-858C-8C128CE4E81C}" destId="{56AC1F95-4C7D-4A1E-BF34-B04031379BC2}" srcOrd="0" destOrd="0" presId="urn:microsoft.com/office/officeart/2005/8/layout/process2"/>
    <dgm:cxn modelId="{BF33A55A-0EE5-4E59-B56F-96581DC86388}" srcId="{167AC1FD-A35A-4BDA-8CC0-5B21C9F90E29}" destId="{7E34DF3C-FE9A-4ED8-9FE2-07B857054753}" srcOrd="3" destOrd="0" parTransId="{84CD1477-E925-4527-B36E-F195A517A2C6}" sibTransId="{30F90BFB-E55F-4218-9616-6B87EE8CDDB2}"/>
    <dgm:cxn modelId="{56D0D680-8C11-450D-93CD-BFA9387BB9DF}" srcId="{167AC1FD-A35A-4BDA-8CC0-5B21C9F90E29}" destId="{8578E172-5630-45A6-858C-8C128CE4E81C}" srcOrd="4" destOrd="0" parTransId="{6C333781-3237-4C56-BF16-159BA1AF43D0}" sibTransId="{ECC8D37E-50DF-4F70-B3C2-2D29E461CED7}"/>
    <dgm:cxn modelId="{423F3F89-A237-4EEA-ADFD-623B362DA51F}" srcId="{167AC1FD-A35A-4BDA-8CC0-5B21C9F90E29}" destId="{90C9A926-388A-47D6-B25E-B897E7DE944A}" srcOrd="5" destOrd="0" parTransId="{B5B0ED3F-189A-474E-B1E9-BDBBA3E15873}" sibTransId="{DB2ABBEE-3111-45E6-A447-8E6D7828F2D4}"/>
    <dgm:cxn modelId="{FC926696-904B-4991-AF44-2C6A700991C5}" type="presOf" srcId="{B99D1401-C543-4291-BC33-FEBC99D307DB}" destId="{98274B78-3CC2-4876-A458-90D020446AF4}" srcOrd="0" destOrd="0" presId="urn:microsoft.com/office/officeart/2005/8/layout/process2"/>
    <dgm:cxn modelId="{D41F5AA1-81D6-4277-B514-DE66215CB40D}" type="presOf" srcId="{4D199BDD-6453-4DEE-B021-801811CACE2C}" destId="{98F3054F-DD11-4756-B47F-DA440FA98029}" srcOrd="0" destOrd="0" presId="urn:microsoft.com/office/officeart/2005/8/layout/process2"/>
    <dgm:cxn modelId="{63D58EAB-64D6-46EC-88C7-D26329A2C5FC}" type="presOf" srcId="{30F90BFB-E55F-4218-9616-6B87EE8CDDB2}" destId="{DFFDC6C8-451C-40BB-B699-8FC5BC376C77}" srcOrd="1" destOrd="0" presId="urn:microsoft.com/office/officeart/2005/8/layout/process2"/>
    <dgm:cxn modelId="{59CFF3B2-841D-4065-B5F2-9CCE6BCD6143}" type="presOf" srcId="{7E34DF3C-FE9A-4ED8-9FE2-07B857054753}" destId="{9464D3CB-0698-470F-A3B8-A2929413661A}" srcOrd="0" destOrd="0" presId="urn:microsoft.com/office/officeart/2005/8/layout/process2"/>
    <dgm:cxn modelId="{F5A8E7B4-9D43-4D17-AA83-3F1385F76A1F}" type="presOf" srcId="{03375DB0-4566-4721-8AA5-60D6C8D1CEDD}" destId="{8F28A9CB-781E-4F45-B9C5-5C8A8D103B3B}" srcOrd="0" destOrd="0" presId="urn:microsoft.com/office/officeart/2005/8/layout/process2"/>
    <dgm:cxn modelId="{6A5A06BF-F7E1-43CE-BCA7-A9EDACD73334}" srcId="{167AC1FD-A35A-4BDA-8CC0-5B21C9F90E29}" destId="{B97531D8-9686-401B-ADF4-6AA678DD339E}" srcOrd="2" destOrd="0" parTransId="{A3326ACE-21DB-4EC7-AEB9-569DDF069BB9}" sibTransId="{991CF593-E5E6-41A1-9B67-25062BF7EEC2}"/>
    <dgm:cxn modelId="{34B58FC6-1D4E-44F7-95F4-163CFB04362F}" srcId="{167AC1FD-A35A-4BDA-8CC0-5B21C9F90E29}" destId="{4D199BDD-6453-4DEE-B021-801811CACE2C}" srcOrd="0" destOrd="0" parTransId="{E349DDCC-40C1-4073-B726-240A87438ACA}" sibTransId="{03375DB0-4566-4721-8AA5-60D6C8D1CEDD}"/>
    <dgm:cxn modelId="{128900CE-3AFF-46D5-9ABA-A638CD8FBD3F}" type="presOf" srcId="{ECC8D37E-50DF-4F70-B3C2-2D29E461CED7}" destId="{E85F5DE9-A679-4D26-ACEE-6875E06F53D5}" srcOrd="0" destOrd="0" presId="urn:microsoft.com/office/officeart/2005/8/layout/process2"/>
    <dgm:cxn modelId="{EC6A50CF-565E-4B91-9080-D59A624B2499}" type="presOf" srcId="{991CF593-E5E6-41A1-9B67-25062BF7EEC2}" destId="{CD311FC5-F568-4ED9-9234-34EA84C3BD36}" srcOrd="1" destOrd="0" presId="urn:microsoft.com/office/officeart/2005/8/layout/process2"/>
    <dgm:cxn modelId="{EEDFDDD5-3825-4562-A9E8-1924D1F750DA}" type="presOf" srcId="{744FFFAA-AFAE-46A5-9842-242D196180C1}" destId="{D3785389-9813-446F-AECF-429405ECA592}" srcOrd="0" destOrd="0" presId="urn:microsoft.com/office/officeart/2005/8/layout/process2"/>
    <dgm:cxn modelId="{212F2EF2-7CE1-4E9B-BEC1-E17174CB90A8}" srcId="{167AC1FD-A35A-4BDA-8CC0-5B21C9F90E29}" destId="{D7FD6635-7768-4E1F-A5AF-0A11C2E90FBA}" srcOrd="6" destOrd="0" parTransId="{A7D134DC-7701-43AF-ABEF-F1F6415CBD9E}" sibTransId="{AD25FC38-4CE6-4145-AF8B-2F806338DA56}"/>
    <dgm:cxn modelId="{1059E0F7-E3A2-4044-A2F9-81FD8931FAD9}" type="presOf" srcId="{991CF593-E5E6-41A1-9B67-25062BF7EEC2}" destId="{EE29C776-94D5-46CC-8763-846E6C50DC52}" srcOrd="0" destOrd="0" presId="urn:microsoft.com/office/officeart/2005/8/layout/process2"/>
    <dgm:cxn modelId="{EB4D3249-CEF9-43CF-9E39-91497ACC3959}" type="presParOf" srcId="{B7EA75A5-9CF8-45DC-8CCF-3E88427FA94D}" destId="{98F3054F-DD11-4756-B47F-DA440FA98029}" srcOrd="0" destOrd="0" presId="urn:microsoft.com/office/officeart/2005/8/layout/process2"/>
    <dgm:cxn modelId="{9EC56DA7-79B7-40F6-A38D-7314EE095C6C}" type="presParOf" srcId="{B7EA75A5-9CF8-45DC-8CCF-3E88427FA94D}" destId="{8F28A9CB-781E-4F45-B9C5-5C8A8D103B3B}" srcOrd="1" destOrd="0" presId="urn:microsoft.com/office/officeart/2005/8/layout/process2"/>
    <dgm:cxn modelId="{25E61B8B-6AEC-4BF8-8901-BB03D7470F58}" type="presParOf" srcId="{8F28A9CB-781E-4F45-B9C5-5C8A8D103B3B}" destId="{C3E0554F-31CE-45B1-B6EF-3D076AAAA0CF}" srcOrd="0" destOrd="0" presId="urn:microsoft.com/office/officeart/2005/8/layout/process2"/>
    <dgm:cxn modelId="{A5B5ED0A-0331-47EB-8EF0-A2B627753A98}" type="presParOf" srcId="{B7EA75A5-9CF8-45DC-8CCF-3E88427FA94D}" destId="{98274B78-3CC2-4876-A458-90D020446AF4}" srcOrd="2" destOrd="0" presId="urn:microsoft.com/office/officeart/2005/8/layout/process2"/>
    <dgm:cxn modelId="{97094152-9925-40D5-BC46-83E038D96045}" type="presParOf" srcId="{B7EA75A5-9CF8-45DC-8CCF-3E88427FA94D}" destId="{0855BA96-17E7-402A-9796-BFDBB7B7993C}" srcOrd="3" destOrd="0" presId="urn:microsoft.com/office/officeart/2005/8/layout/process2"/>
    <dgm:cxn modelId="{DA5A4F62-8BA0-47F9-915B-44CFF75C191C}" type="presParOf" srcId="{0855BA96-17E7-402A-9796-BFDBB7B7993C}" destId="{87B5EE74-9885-460C-BD53-FA839431AE7F}" srcOrd="0" destOrd="0" presId="urn:microsoft.com/office/officeart/2005/8/layout/process2"/>
    <dgm:cxn modelId="{104CE06F-1F87-4C0D-85E6-E3760C669671}" type="presParOf" srcId="{B7EA75A5-9CF8-45DC-8CCF-3E88427FA94D}" destId="{D6A4C270-7C33-452C-B938-B6F679B5203E}" srcOrd="4" destOrd="0" presId="urn:microsoft.com/office/officeart/2005/8/layout/process2"/>
    <dgm:cxn modelId="{A82EDB42-14A8-4685-990B-8CC0DAE9E734}" type="presParOf" srcId="{B7EA75A5-9CF8-45DC-8CCF-3E88427FA94D}" destId="{EE29C776-94D5-46CC-8763-846E6C50DC52}" srcOrd="5" destOrd="0" presId="urn:microsoft.com/office/officeart/2005/8/layout/process2"/>
    <dgm:cxn modelId="{3C8E17AE-BE3D-4EC5-BB8A-0094973F4544}" type="presParOf" srcId="{EE29C776-94D5-46CC-8763-846E6C50DC52}" destId="{CD311FC5-F568-4ED9-9234-34EA84C3BD36}" srcOrd="0" destOrd="0" presId="urn:microsoft.com/office/officeart/2005/8/layout/process2"/>
    <dgm:cxn modelId="{57DA3C94-1EA9-4375-9B2D-E06CF691AE61}" type="presParOf" srcId="{B7EA75A5-9CF8-45DC-8CCF-3E88427FA94D}" destId="{9464D3CB-0698-470F-A3B8-A2929413661A}" srcOrd="6" destOrd="0" presId="urn:microsoft.com/office/officeart/2005/8/layout/process2"/>
    <dgm:cxn modelId="{0BFD22A4-09E1-48DB-B5A7-8F63C593CD80}" type="presParOf" srcId="{B7EA75A5-9CF8-45DC-8CCF-3E88427FA94D}" destId="{EFE9C68B-74E8-4111-96B1-43CF53CF2820}" srcOrd="7" destOrd="0" presId="urn:microsoft.com/office/officeart/2005/8/layout/process2"/>
    <dgm:cxn modelId="{2AFF9109-0FA7-4BA9-8DB8-A9FF57934B87}" type="presParOf" srcId="{EFE9C68B-74E8-4111-96B1-43CF53CF2820}" destId="{DFFDC6C8-451C-40BB-B699-8FC5BC376C77}" srcOrd="0" destOrd="0" presId="urn:microsoft.com/office/officeart/2005/8/layout/process2"/>
    <dgm:cxn modelId="{63D79705-B40A-425A-9959-A34357382C65}" type="presParOf" srcId="{B7EA75A5-9CF8-45DC-8CCF-3E88427FA94D}" destId="{56AC1F95-4C7D-4A1E-BF34-B04031379BC2}" srcOrd="8" destOrd="0" presId="urn:microsoft.com/office/officeart/2005/8/layout/process2"/>
    <dgm:cxn modelId="{07CD3402-CA41-4E06-93EE-C4FA06B3D33B}" type="presParOf" srcId="{B7EA75A5-9CF8-45DC-8CCF-3E88427FA94D}" destId="{E85F5DE9-A679-4D26-ACEE-6875E06F53D5}" srcOrd="9" destOrd="0" presId="urn:microsoft.com/office/officeart/2005/8/layout/process2"/>
    <dgm:cxn modelId="{486B569E-DDE7-4D6C-A94D-75C3C711B678}" type="presParOf" srcId="{E85F5DE9-A679-4D26-ACEE-6875E06F53D5}" destId="{8D2C6446-0587-4DA5-93EB-54F6C7EDAFD9}" srcOrd="0" destOrd="0" presId="urn:microsoft.com/office/officeart/2005/8/layout/process2"/>
    <dgm:cxn modelId="{26202BC5-3530-4555-9F41-B99DF0CFA8C0}" type="presParOf" srcId="{B7EA75A5-9CF8-45DC-8CCF-3E88427FA94D}" destId="{CB7454F3-C390-4758-B9B7-51109FFF90F6}" srcOrd="10" destOrd="0" presId="urn:microsoft.com/office/officeart/2005/8/layout/process2"/>
    <dgm:cxn modelId="{B670BBD0-58E9-40E9-B909-D2CBF44862BC}" type="presParOf" srcId="{B7EA75A5-9CF8-45DC-8CCF-3E88427FA94D}" destId="{922FB1E5-71F7-4BEF-9816-0846BD8F6A81}" srcOrd="11" destOrd="0" presId="urn:microsoft.com/office/officeart/2005/8/layout/process2"/>
    <dgm:cxn modelId="{5E8D860A-FBE3-4D5E-AAE5-C72F5798AE15}" type="presParOf" srcId="{922FB1E5-71F7-4BEF-9816-0846BD8F6A81}" destId="{27ED4BBE-1006-490E-AE7A-055671EE1608}" srcOrd="0" destOrd="0" presId="urn:microsoft.com/office/officeart/2005/8/layout/process2"/>
    <dgm:cxn modelId="{482B0FCF-1562-4069-AB56-8A29448202D3}" type="presParOf" srcId="{B7EA75A5-9CF8-45DC-8CCF-3E88427FA94D}" destId="{EC329522-5F3B-4BF0-BE9F-5F6007EC7DE5}" srcOrd="12" destOrd="0" presId="urn:microsoft.com/office/officeart/2005/8/layout/process2"/>
    <dgm:cxn modelId="{9306C89E-93CC-411E-AB68-BD6E9FB18273}" type="presParOf" srcId="{B7EA75A5-9CF8-45DC-8CCF-3E88427FA94D}" destId="{828DC127-6F10-4786-B0C3-EC4EB4D9CFDF}" srcOrd="13" destOrd="0" presId="urn:microsoft.com/office/officeart/2005/8/layout/process2"/>
    <dgm:cxn modelId="{9AF497D3-C2FD-4E6D-92C6-C7DB702BDB9C}" type="presParOf" srcId="{828DC127-6F10-4786-B0C3-EC4EB4D9CFDF}" destId="{F3DCD8A3-2700-41E4-AAEA-91445411FA29}" srcOrd="0" destOrd="0" presId="urn:microsoft.com/office/officeart/2005/8/layout/process2"/>
    <dgm:cxn modelId="{2B93600D-3F13-4CDC-A62F-96B798A22983}" type="presParOf" srcId="{B7EA75A5-9CF8-45DC-8CCF-3E88427FA94D}" destId="{D3785389-9813-446F-AECF-429405ECA592}" srcOrd="14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58EC0A-BC65-4D1D-9ABB-C99E556CC464}">
      <dsp:nvSpPr>
        <dsp:cNvPr id="0" name=""/>
        <dsp:cNvSpPr/>
      </dsp:nvSpPr>
      <dsp:spPr>
        <a:xfrm>
          <a:off x="1320144" y="1332"/>
          <a:ext cx="2989650" cy="34362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Rice grains</a:t>
          </a:r>
        </a:p>
      </dsp:txBody>
      <dsp:txXfrm>
        <a:off x="1330208" y="11396"/>
        <a:ext cx="2969522" cy="323496"/>
      </dsp:txXfrm>
    </dsp:sp>
    <dsp:sp modelId="{B6E7510C-9123-4EA1-97E6-475FE78A6031}">
      <dsp:nvSpPr>
        <dsp:cNvPr id="0" name=""/>
        <dsp:cNvSpPr/>
      </dsp:nvSpPr>
      <dsp:spPr>
        <a:xfrm rot="5274593">
          <a:off x="2741640" y="357941"/>
          <a:ext cx="167335" cy="196997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800" kern="1200"/>
        </a:p>
      </dsp:txBody>
      <dsp:txXfrm rot="-5400000">
        <a:off x="2765293" y="372789"/>
        <a:ext cx="118199" cy="117135"/>
      </dsp:txXfrm>
    </dsp:sp>
    <dsp:sp modelId="{2D0B87DC-99E2-414A-8F60-687D6D95B61F}">
      <dsp:nvSpPr>
        <dsp:cNvPr id="0" name=""/>
        <dsp:cNvSpPr/>
      </dsp:nvSpPr>
      <dsp:spPr>
        <a:xfrm>
          <a:off x="1323865" y="567923"/>
          <a:ext cx="3023849" cy="3514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Sorting</a:t>
          </a:r>
        </a:p>
      </dsp:txBody>
      <dsp:txXfrm>
        <a:off x="1334158" y="578216"/>
        <a:ext cx="3003263" cy="330839"/>
      </dsp:txXfrm>
    </dsp:sp>
    <dsp:sp modelId="{217640A6-C28F-444D-A36C-CA8464F7EFFF}">
      <dsp:nvSpPr>
        <dsp:cNvPr id="0" name=""/>
        <dsp:cNvSpPr/>
      </dsp:nvSpPr>
      <dsp:spPr>
        <a:xfrm rot="5473308">
          <a:off x="2747607" y="930293"/>
          <a:ext cx="164201" cy="196997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800" kern="1200"/>
        </a:p>
      </dsp:txBody>
      <dsp:txXfrm rot="-5400000">
        <a:off x="2771133" y="946697"/>
        <a:ext cx="118199" cy="114941"/>
      </dsp:txXfrm>
    </dsp:sp>
    <dsp:sp modelId="{230D1262-EFDA-4520-80AC-D2F495890A42}">
      <dsp:nvSpPr>
        <dsp:cNvPr id="0" name=""/>
        <dsp:cNvSpPr/>
      </dsp:nvSpPr>
      <dsp:spPr>
        <a:xfrm>
          <a:off x="1318261" y="1138235"/>
          <a:ext cx="3011801" cy="30114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Cleaning</a:t>
          </a:r>
        </a:p>
      </dsp:txBody>
      <dsp:txXfrm>
        <a:off x="1327081" y="1147055"/>
        <a:ext cx="2994161" cy="283503"/>
      </dsp:txXfrm>
    </dsp:sp>
    <dsp:sp modelId="{D2EC8D09-13AC-4F86-9875-8793500489B9}">
      <dsp:nvSpPr>
        <dsp:cNvPr id="0" name=""/>
        <dsp:cNvSpPr/>
      </dsp:nvSpPr>
      <dsp:spPr>
        <a:xfrm rot="5400000">
          <a:off x="2742080" y="1450322"/>
          <a:ext cx="164164" cy="196997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800" kern="1200"/>
        </a:p>
      </dsp:txBody>
      <dsp:txXfrm rot="-5400000">
        <a:off x="2765063" y="1466739"/>
        <a:ext cx="118199" cy="114915"/>
      </dsp:txXfrm>
    </dsp:sp>
    <dsp:sp modelId="{97E24E2C-2290-4E9B-BCC9-2FBB775ABC72}">
      <dsp:nvSpPr>
        <dsp:cNvPr id="0" name=""/>
        <dsp:cNvSpPr/>
      </dsp:nvSpPr>
      <dsp:spPr>
        <a:xfrm>
          <a:off x="1332935" y="1658264"/>
          <a:ext cx="2982453" cy="30580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Soaking (3hours)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0</a:t>
          </a:r>
        </a:p>
      </dsp:txBody>
      <dsp:txXfrm>
        <a:off x="1341892" y="1667221"/>
        <a:ext cx="2964539" cy="287887"/>
      </dsp:txXfrm>
    </dsp:sp>
    <dsp:sp modelId="{5C34BA59-026D-4F67-8264-D11614A3ECC0}">
      <dsp:nvSpPr>
        <dsp:cNvPr id="0" name=""/>
        <dsp:cNvSpPr/>
      </dsp:nvSpPr>
      <dsp:spPr>
        <a:xfrm rot="5400000">
          <a:off x="2742080" y="1975010"/>
          <a:ext cx="164164" cy="196997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800" kern="1200"/>
        </a:p>
      </dsp:txBody>
      <dsp:txXfrm rot="-5400000">
        <a:off x="2765063" y="1991427"/>
        <a:ext cx="118199" cy="114915"/>
      </dsp:txXfrm>
    </dsp:sp>
    <dsp:sp modelId="{28450667-0896-4096-8625-75736FA20F96}">
      <dsp:nvSpPr>
        <dsp:cNvPr id="0" name=""/>
        <dsp:cNvSpPr/>
      </dsp:nvSpPr>
      <dsp:spPr>
        <a:xfrm>
          <a:off x="1338618" y="2182951"/>
          <a:ext cx="2971088" cy="32792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Oven drying at 60 C</a:t>
          </a:r>
        </a:p>
      </dsp:txBody>
      <dsp:txXfrm>
        <a:off x="1348223" y="2192556"/>
        <a:ext cx="2951878" cy="308716"/>
      </dsp:txXfrm>
    </dsp:sp>
    <dsp:sp modelId="{C96FB0B1-47FC-4AD7-990B-0629F4E964BE}">
      <dsp:nvSpPr>
        <dsp:cNvPr id="0" name=""/>
        <dsp:cNvSpPr/>
      </dsp:nvSpPr>
      <dsp:spPr>
        <a:xfrm rot="5400000">
          <a:off x="2742080" y="2521822"/>
          <a:ext cx="164164" cy="196997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800" kern="1200"/>
        </a:p>
      </dsp:txBody>
      <dsp:txXfrm rot="-5400000">
        <a:off x="2765063" y="2538239"/>
        <a:ext cx="118199" cy="114915"/>
      </dsp:txXfrm>
    </dsp:sp>
    <dsp:sp modelId="{ED352CBD-2921-451E-960C-719A15D87066}">
      <dsp:nvSpPr>
        <dsp:cNvPr id="0" name=""/>
        <dsp:cNvSpPr/>
      </dsp:nvSpPr>
      <dsp:spPr>
        <a:xfrm>
          <a:off x="1341148" y="2729764"/>
          <a:ext cx="2966028" cy="36828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Semi drymilling</a:t>
          </a:r>
        </a:p>
      </dsp:txBody>
      <dsp:txXfrm>
        <a:off x="1351935" y="2740551"/>
        <a:ext cx="2944454" cy="346706"/>
      </dsp:txXfrm>
    </dsp:sp>
    <dsp:sp modelId="{32CCFEB6-29DA-4385-AF91-807C3DC21387}">
      <dsp:nvSpPr>
        <dsp:cNvPr id="0" name=""/>
        <dsp:cNvSpPr/>
      </dsp:nvSpPr>
      <dsp:spPr>
        <a:xfrm rot="5400000">
          <a:off x="2742080" y="3108988"/>
          <a:ext cx="164164" cy="196997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800" kern="1200"/>
        </a:p>
      </dsp:txBody>
      <dsp:txXfrm rot="-5400000">
        <a:off x="2765063" y="3125405"/>
        <a:ext cx="118199" cy="114915"/>
      </dsp:txXfrm>
    </dsp:sp>
    <dsp:sp modelId="{96FBFE9F-E7C9-47E5-9089-DA255233C0F8}">
      <dsp:nvSpPr>
        <dsp:cNvPr id="0" name=""/>
        <dsp:cNvSpPr/>
      </dsp:nvSpPr>
      <dsp:spPr>
        <a:xfrm>
          <a:off x="1330081" y="3316930"/>
          <a:ext cx="2988162" cy="3234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Light roasting</a:t>
          </a:r>
        </a:p>
      </dsp:txBody>
      <dsp:txXfrm>
        <a:off x="1339556" y="3326405"/>
        <a:ext cx="2969212" cy="304537"/>
      </dsp:txXfrm>
    </dsp:sp>
    <dsp:sp modelId="{E4F736E9-4E7E-4256-99AB-C75668845210}">
      <dsp:nvSpPr>
        <dsp:cNvPr id="0" name=""/>
        <dsp:cNvSpPr/>
      </dsp:nvSpPr>
      <dsp:spPr>
        <a:xfrm rot="5400000">
          <a:off x="2742080" y="3651361"/>
          <a:ext cx="164164" cy="196997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800" kern="1200"/>
        </a:p>
      </dsp:txBody>
      <dsp:txXfrm rot="-5400000">
        <a:off x="2765063" y="3667778"/>
        <a:ext cx="118199" cy="114915"/>
      </dsp:txXfrm>
    </dsp:sp>
    <dsp:sp modelId="{F1CE4720-F7EE-47BA-A3AB-8BF4EE191FD7}">
      <dsp:nvSpPr>
        <dsp:cNvPr id="0" name=""/>
        <dsp:cNvSpPr/>
      </dsp:nvSpPr>
      <dsp:spPr>
        <a:xfrm>
          <a:off x="1303710" y="3859303"/>
          <a:ext cx="3040904" cy="33415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Final milling</a:t>
          </a:r>
        </a:p>
      </dsp:txBody>
      <dsp:txXfrm>
        <a:off x="1313497" y="3869090"/>
        <a:ext cx="3021330" cy="314581"/>
      </dsp:txXfrm>
    </dsp:sp>
    <dsp:sp modelId="{FD8436AC-CD67-4ADB-825D-B78A71E711D7}">
      <dsp:nvSpPr>
        <dsp:cNvPr id="0" name=""/>
        <dsp:cNvSpPr/>
      </dsp:nvSpPr>
      <dsp:spPr>
        <a:xfrm rot="5341780">
          <a:off x="2757477" y="4192977"/>
          <a:ext cx="161190" cy="196997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800" kern="1200"/>
        </a:p>
      </dsp:txBody>
      <dsp:txXfrm rot="-5400000">
        <a:off x="2778563" y="4210884"/>
        <a:ext cx="118199" cy="112833"/>
      </dsp:txXfrm>
    </dsp:sp>
    <dsp:sp modelId="{FEDB0B1B-12EB-4FED-91AC-4D602E33CED8}">
      <dsp:nvSpPr>
        <dsp:cNvPr id="0" name=""/>
        <dsp:cNvSpPr/>
      </dsp:nvSpPr>
      <dsp:spPr>
        <a:xfrm>
          <a:off x="1318892" y="4408349"/>
          <a:ext cx="3029417" cy="35058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Sieving</a:t>
          </a:r>
        </a:p>
      </dsp:txBody>
      <dsp:txXfrm>
        <a:off x="1329160" y="4418617"/>
        <a:ext cx="3008881" cy="330053"/>
      </dsp:txXfrm>
    </dsp:sp>
    <dsp:sp modelId="{8162AA5B-737E-496F-ADF1-8DED51EE36F7}">
      <dsp:nvSpPr>
        <dsp:cNvPr id="0" name=""/>
        <dsp:cNvSpPr/>
      </dsp:nvSpPr>
      <dsp:spPr>
        <a:xfrm rot="5536437" flipH="1" flipV="1">
          <a:off x="2793480" y="4532125"/>
          <a:ext cx="50633" cy="835401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500" kern="1200"/>
        </a:p>
      </dsp:txBody>
      <dsp:txXfrm rot="-5400000">
        <a:off x="2567875" y="4939693"/>
        <a:ext cx="501241" cy="35443"/>
      </dsp:txXfrm>
    </dsp:sp>
    <dsp:sp modelId="{56CAEE73-74E6-4EC9-AAF0-D5460A56FC89}">
      <dsp:nvSpPr>
        <dsp:cNvPr id="0" name=""/>
        <dsp:cNvSpPr/>
      </dsp:nvSpPr>
      <dsp:spPr>
        <a:xfrm>
          <a:off x="1296040" y="4934468"/>
          <a:ext cx="3032604" cy="36905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Packaging in PP covers </a:t>
          </a:r>
        </a:p>
      </dsp:txBody>
      <dsp:txXfrm>
        <a:off x="1306849" y="4945277"/>
        <a:ext cx="3010986" cy="347436"/>
      </dsp:txXfrm>
    </dsp:sp>
    <dsp:sp modelId="{27604F61-570B-441E-9CCB-57749F1BCE3E}">
      <dsp:nvSpPr>
        <dsp:cNvPr id="0" name=""/>
        <dsp:cNvSpPr/>
      </dsp:nvSpPr>
      <dsp:spPr>
        <a:xfrm rot="15770393" flipV="1">
          <a:off x="3763999" y="5684600"/>
          <a:ext cx="190224" cy="144387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000" kern="1200"/>
        </a:p>
      </dsp:txBody>
      <dsp:txXfrm rot="-5400000">
        <a:off x="3818494" y="5704829"/>
        <a:ext cx="86633" cy="146908"/>
      </dsp:txXfrm>
    </dsp:sp>
    <dsp:sp modelId="{D0D582CF-84FE-4AE6-A7A3-3EBB941B150A}">
      <dsp:nvSpPr>
        <dsp:cNvPr id="0" name=""/>
        <dsp:cNvSpPr/>
      </dsp:nvSpPr>
      <dsp:spPr>
        <a:xfrm>
          <a:off x="1251860" y="5506969"/>
          <a:ext cx="2976009" cy="3779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300" kern="1200"/>
            <a:t> </a:t>
          </a: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Storage for further use</a:t>
          </a:r>
        </a:p>
      </dsp:txBody>
      <dsp:txXfrm>
        <a:off x="1262930" y="5518039"/>
        <a:ext cx="2953869" cy="3558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58EC0A-BC65-4D1D-9ABB-C99E556CC464}">
      <dsp:nvSpPr>
        <dsp:cNvPr id="0" name=""/>
        <dsp:cNvSpPr/>
      </dsp:nvSpPr>
      <dsp:spPr>
        <a:xfrm>
          <a:off x="1866808" y="42530"/>
          <a:ext cx="1957238" cy="38550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Sorting</a:t>
          </a:r>
        </a:p>
      </dsp:txBody>
      <dsp:txXfrm>
        <a:off x="1878099" y="53821"/>
        <a:ext cx="1934656" cy="362926"/>
      </dsp:txXfrm>
    </dsp:sp>
    <dsp:sp modelId="{B6E7510C-9123-4EA1-97E6-475FE78A6031}">
      <dsp:nvSpPr>
        <dsp:cNvPr id="0" name=""/>
        <dsp:cNvSpPr/>
      </dsp:nvSpPr>
      <dsp:spPr>
        <a:xfrm rot="5522929">
          <a:off x="2758120" y="419806"/>
          <a:ext cx="153506" cy="221009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700" kern="1200"/>
        </a:p>
      </dsp:txBody>
      <dsp:txXfrm rot="-5400000">
        <a:off x="2769394" y="453572"/>
        <a:ext cx="132605" cy="107454"/>
      </dsp:txXfrm>
    </dsp:sp>
    <dsp:sp modelId="{2D0B87DC-99E2-414A-8F60-687D6D95B61F}">
      <dsp:nvSpPr>
        <dsp:cNvPr id="0" name=""/>
        <dsp:cNvSpPr/>
      </dsp:nvSpPr>
      <dsp:spPr>
        <a:xfrm>
          <a:off x="1860825" y="632583"/>
          <a:ext cx="1926674" cy="39426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Cleaning</a:t>
          </a:r>
        </a:p>
      </dsp:txBody>
      <dsp:txXfrm>
        <a:off x="1872372" y="644130"/>
        <a:ext cx="1903580" cy="371166"/>
      </dsp:txXfrm>
    </dsp:sp>
    <dsp:sp modelId="{217640A6-C28F-444D-A36C-CA8464F7EFFF}">
      <dsp:nvSpPr>
        <dsp:cNvPr id="0" name=""/>
        <dsp:cNvSpPr/>
      </dsp:nvSpPr>
      <dsp:spPr>
        <a:xfrm rot="5400000">
          <a:off x="2732075" y="1039122"/>
          <a:ext cx="184174" cy="221009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900" kern="1200"/>
        </a:p>
      </dsp:txBody>
      <dsp:txXfrm rot="-5400000">
        <a:off x="2757860" y="1057539"/>
        <a:ext cx="132605" cy="128922"/>
      </dsp:txXfrm>
    </dsp:sp>
    <dsp:sp modelId="{230D1262-EFDA-4520-80AC-D2F495890A42}">
      <dsp:nvSpPr>
        <dsp:cNvPr id="0" name=""/>
        <dsp:cNvSpPr/>
      </dsp:nvSpPr>
      <dsp:spPr>
        <a:xfrm>
          <a:off x="1860646" y="1272409"/>
          <a:ext cx="1927032" cy="3378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Dehulling</a:t>
          </a:r>
        </a:p>
      </dsp:txBody>
      <dsp:txXfrm>
        <a:off x="1870541" y="1282304"/>
        <a:ext cx="1907242" cy="318059"/>
      </dsp:txXfrm>
    </dsp:sp>
    <dsp:sp modelId="{D2EC8D09-13AC-4F86-9875-8793500489B9}">
      <dsp:nvSpPr>
        <dsp:cNvPr id="0" name=""/>
        <dsp:cNvSpPr/>
      </dsp:nvSpPr>
      <dsp:spPr>
        <a:xfrm rot="5400000">
          <a:off x="2732075" y="1622539"/>
          <a:ext cx="184174" cy="221009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900" kern="1200"/>
        </a:p>
      </dsp:txBody>
      <dsp:txXfrm rot="-5400000">
        <a:off x="2757860" y="1640956"/>
        <a:ext cx="132605" cy="128922"/>
      </dsp:txXfrm>
    </dsp:sp>
    <dsp:sp modelId="{96FBFE9F-E7C9-47E5-9089-DA255233C0F8}">
      <dsp:nvSpPr>
        <dsp:cNvPr id="0" name=""/>
        <dsp:cNvSpPr/>
      </dsp:nvSpPr>
      <dsp:spPr>
        <a:xfrm>
          <a:off x="1868208" y="1855825"/>
          <a:ext cx="1911907" cy="3629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Soaking</a:t>
          </a:r>
        </a:p>
      </dsp:txBody>
      <dsp:txXfrm>
        <a:off x="1878837" y="1866454"/>
        <a:ext cx="1890649" cy="341658"/>
      </dsp:txXfrm>
    </dsp:sp>
    <dsp:sp modelId="{E4F736E9-4E7E-4256-99AB-C75668845210}">
      <dsp:nvSpPr>
        <dsp:cNvPr id="0" name=""/>
        <dsp:cNvSpPr/>
      </dsp:nvSpPr>
      <dsp:spPr>
        <a:xfrm rot="5400000">
          <a:off x="2732075" y="2231020"/>
          <a:ext cx="184174" cy="221009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900" kern="1200"/>
        </a:p>
      </dsp:txBody>
      <dsp:txXfrm rot="-5400000">
        <a:off x="2757860" y="2249437"/>
        <a:ext cx="132605" cy="128922"/>
      </dsp:txXfrm>
    </dsp:sp>
    <dsp:sp modelId="{F1CE4720-F7EE-47BA-A3AB-8BF4EE191FD7}">
      <dsp:nvSpPr>
        <dsp:cNvPr id="0" name=""/>
        <dsp:cNvSpPr/>
      </dsp:nvSpPr>
      <dsp:spPr>
        <a:xfrm>
          <a:off x="1851335" y="2464307"/>
          <a:ext cx="1945653" cy="37488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Germinating(48 hours)</a:t>
          </a:r>
        </a:p>
      </dsp:txBody>
      <dsp:txXfrm>
        <a:off x="1862315" y="2475287"/>
        <a:ext cx="1923693" cy="352925"/>
      </dsp:txXfrm>
    </dsp:sp>
    <dsp:sp modelId="{FD8436AC-CD67-4ADB-825D-B78A71E711D7}">
      <dsp:nvSpPr>
        <dsp:cNvPr id="0" name=""/>
        <dsp:cNvSpPr/>
      </dsp:nvSpPr>
      <dsp:spPr>
        <a:xfrm rot="5364632">
          <a:off x="2750324" y="2834038"/>
          <a:ext cx="173899" cy="221009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800" kern="1200"/>
        </a:p>
      </dsp:txBody>
      <dsp:txXfrm rot="-5400000">
        <a:off x="2770703" y="2857594"/>
        <a:ext cx="132605" cy="121729"/>
      </dsp:txXfrm>
    </dsp:sp>
    <dsp:sp modelId="{FEDB0B1B-12EB-4FED-91AC-4D602E33CED8}">
      <dsp:nvSpPr>
        <dsp:cNvPr id="0" name=""/>
        <dsp:cNvSpPr/>
      </dsp:nvSpPr>
      <dsp:spPr>
        <a:xfrm>
          <a:off x="1861049" y="3071047"/>
          <a:ext cx="1938303" cy="33533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Roasting</a:t>
          </a:r>
        </a:p>
      </dsp:txBody>
      <dsp:txXfrm>
        <a:off x="1870871" y="3080869"/>
        <a:ext cx="1918659" cy="315690"/>
      </dsp:txXfrm>
    </dsp:sp>
    <dsp:sp modelId="{8162AA5B-737E-496F-ADF1-8DED51EE36F7}">
      <dsp:nvSpPr>
        <dsp:cNvPr id="0" name=""/>
        <dsp:cNvSpPr/>
      </dsp:nvSpPr>
      <dsp:spPr>
        <a:xfrm rot="16032486" flipH="1">
          <a:off x="2700462" y="3350729"/>
          <a:ext cx="174499" cy="306440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800" kern="1200"/>
        </a:p>
      </dsp:txBody>
      <dsp:txXfrm rot="-5400000">
        <a:off x="2694505" y="3416730"/>
        <a:ext cx="183864" cy="122149"/>
      </dsp:txXfrm>
    </dsp:sp>
    <dsp:sp modelId="{56CAEE73-74E6-4EC9-AAF0-D5460A56FC89}">
      <dsp:nvSpPr>
        <dsp:cNvPr id="0" name=""/>
        <dsp:cNvSpPr/>
      </dsp:nvSpPr>
      <dsp:spPr>
        <a:xfrm>
          <a:off x="1860730" y="3572035"/>
          <a:ext cx="1891011" cy="31621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Milling</a:t>
          </a:r>
        </a:p>
      </dsp:txBody>
      <dsp:txXfrm>
        <a:off x="1869992" y="3581297"/>
        <a:ext cx="1872487" cy="297691"/>
      </dsp:txXfrm>
    </dsp:sp>
    <dsp:sp modelId="{27604F61-570B-441E-9CCB-57749F1BCE3E}">
      <dsp:nvSpPr>
        <dsp:cNvPr id="0" name=""/>
        <dsp:cNvSpPr/>
      </dsp:nvSpPr>
      <dsp:spPr>
        <a:xfrm rot="5610759">
          <a:off x="1477711" y="4960229"/>
          <a:ext cx="236692" cy="153528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300" kern="1200"/>
        </a:p>
      </dsp:txBody>
      <dsp:txXfrm rot="-5400000">
        <a:off x="1551410" y="4918690"/>
        <a:ext cx="92116" cy="190634"/>
      </dsp:txXfrm>
    </dsp:sp>
    <dsp:sp modelId="{D0D582CF-84FE-4AE6-A7A3-3EBB941B150A}">
      <dsp:nvSpPr>
        <dsp:cNvPr id="0" name=""/>
        <dsp:cNvSpPr/>
      </dsp:nvSpPr>
      <dsp:spPr>
        <a:xfrm>
          <a:off x="1840193" y="4142904"/>
          <a:ext cx="1860066" cy="34772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500" kern="1200"/>
            <a:t> </a:t>
          </a: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Seiving</a:t>
          </a:r>
        </a:p>
      </dsp:txBody>
      <dsp:txXfrm>
        <a:off x="1850378" y="4153089"/>
        <a:ext cx="1839696" cy="327356"/>
      </dsp:txXfrm>
    </dsp:sp>
    <dsp:sp modelId="{50E8954A-25C1-41B0-9533-6BA7AEE10F68}">
      <dsp:nvSpPr>
        <dsp:cNvPr id="0" name=""/>
        <dsp:cNvSpPr/>
      </dsp:nvSpPr>
      <dsp:spPr>
        <a:xfrm rot="5267127">
          <a:off x="2708734" y="4471436"/>
          <a:ext cx="127119" cy="134987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600" kern="1200"/>
        </a:p>
      </dsp:txBody>
      <dsp:txXfrm rot="-5400000">
        <a:off x="2731060" y="4475384"/>
        <a:ext cx="80993" cy="88983"/>
      </dsp:txXfrm>
    </dsp:sp>
    <dsp:sp modelId="{83B69167-9F28-4ABF-8566-1268A345CDB8}">
      <dsp:nvSpPr>
        <dsp:cNvPr id="0" name=""/>
        <dsp:cNvSpPr/>
      </dsp:nvSpPr>
      <dsp:spPr>
        <a:xfrm>
          <a:off x="1852472" y="4706730"/>
          <a:ext cx="1879427" cy="3558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Packaging</a:t>
          </a:r>
        </a:p>
      </dsp:txBody>
      <dsp:txXfrm>
        <a:off x="1862893" y="4717151"/>
        <a:ext cx="1858585" cy="33497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33456D-3F80-41C0-8520-5E58231B52FF}">
      <dsp:nvSpPr>
        <dsp:cNvPr id="0" name=""/>
        <dsp:cNvSpPr/>
      </dsp:nvSpPr>
      <dsp:spPr>
        <a:xfrm>
          <a:off x="1973440" y="0"/>
          <a:ext cx="1539518" cy="303217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Peeling</a:t>
          </a:r>
        </a:p>
      </dsp:txBody>
      <dsp:txXfrm>
        <a:off x="1982321" y="8881"/>
        <a:ext cx="1521756" cy="285455"/>
      </dsp:txXfrm>
    </dsp:sp>
    <dsp:sp modelId="{00B91F27-1D72-420C-A751-9AC36FC3D87E}">
      <dsp:nvSpPr>
        <dsp:cNvPr id="0" name=""/>
        <dsp:cNvSpPr/>
      </dsp:nvSpPr>
      <dsp:spPr>
        <a:xfrm rot="5400000">
          <a:off x="2660475" y="314573"/>
          <a:ext cx="165448" cy="1978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83834" y="330791"/>
        <a:ext cx="118731" cy="115814"/>
      </dsp:txXfrm>
    </dsp:sp>
    <dsp:sp modelId="{646A6D36-6B87-4CAE-AA2D-FDDCEC08FBDF}">
      <dsp:nvSpPr>
        <dsp:cNvPr id="0" name=""/>
        <dsp:cNvSpPr/>
      </dsp:nvSpPr>
      <dsp:spPr>
        <a:xfrm>
          <a:off x="1970911" y="523815"/>
          <a:ext cx="1544576" cy="317813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Slicing</a:t>
          </a:r>
        </a:p>
      </dsp:txBody>
      <dsp:txXfrm>
        <a:off x="1980219" y="533123"/>
        <a:ext cx="1525960" cy="299197"/>
      </dsp:txXfrm>
    </dsp:sp>
    <dsp:sp modelId="{FB9A2816-9FAE-40D6-895B-AF8D9E78CC25}">
      <dsp:nvSpPr>
        <dsp:cNvPr id="0" name=""/>
        <dsp:cNvSpPr/>
      </dsp:nvSpPr>
      <dsp:spPr>
        <a:xfrm rot="5400000">
          <a:off x="2660747" y="852622"/>
          <a:ext cx="164904" cy="1978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83834" y="869113"/>
        <a:ext cx="118731" cy="115433"/>
      </dsp:txXfrm>
    </dsp:sp>
    <dsp:sp modelId="{599F8FF2-E82E-42B9-853B-EB2767BD944B}">
      <dsp:nvSpPr>
        <dsp:cNvPr id="0" name=""/>
        <dsp:cNvSpPr/>
      </dsp:nvSpPr>
      <dsp:spPr>
        <a:xfrm>
          <a:off x="1955330" y="1061501"/>
          <a:ext cx="1575739" cy="28904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Drying</a:t>
          </a:r>
        </a:p>
      </dsp:txBody>
      <dsp:txXfrm>
        <a:off x="1963796" y="1069967"/>
        <a:ext cx="1558807" cy="272117"/>
      </dsp:txXfrm>
    </dsp:sp>
    <dsp:sp modelId="{1CDEE6D6-C69B-4DCA-A0A1-69F03ADA644E}">
      <dsp:nvSpPr>
        <dsp:cNvPr id="0" name=""/>
        <dsp:cNvSpPr/>
      </dsp:nvSpPr>
      <dsp:spPr>
        <a:xfrm rot="5400000">
          <a:off x="2660747" y="1361544"/>
          <a:ext cx="164904" cy="1978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83834" y="1378035"/>
        <a:ext cx="118731" cy="115433"/>
      </dsp:txXfrm>
    </dsp:sp>
    <dsp:sp modelId="{BA2359C5-8A8D-485F-95A0-BCEBB5CFB05A}">
      <dsp:nvSpPr>
        <dsp:cNvPr id="0" name=""/>
        <dsp:cNvSpPr/>
      </dsp:nvSpPr>
      <dsp:spPr>
        <a:xfrm>
          <a:off x="1988535" y="1570423"/>
          <a:ext cx="1509328" cy="346673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Milling</a:t>
          </a:r>
        </a:p>
      </dsp:txBody>
      <dsp:txXfrm>
        <a:off x="1998689" y="1580577"/>
        <a:ext cx="1489020" cy="326365"/>
      </dsp:txXfrm>
    </dsp:sp>
    <dsp:sp modelId="{070AFE10-AEA0-4BC1-8DAE-1D686579E366}">
      <dsp:nvSpPr>
        <dsp:cNvPr id="0" name=""/>
        <dsp:cNvSpPr/>
      </dsp:nvSpPr>
      <dsp:spPr>
        <a:xfrm rot="5400000">
          <a:off x="2660747" y="1928090"/>
          <a:ext cx="164904" cy="1978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83834" y="1944581"/>
        <a:ext cx="118731" cy="115433"/>
      </dsp:txXfrm>
    </dsp:sp>
    <dsp:sp modelId="{C35D70ED-1986-4A50-8FD6-6BBC1B98DC1A}">
      <dsp:nvSpPr>
        <dsp:cNvPr id="0" name=""/>
        <dsp:cNvSpPr/>
      </dsp:nvSpPr>
      <dsp:spPr>
        <a:xfrm>
          <a:off x="2043880" y="2136969"/>
          <a:ext cx="1398639" cy="28652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/>
            <a:t>Packaging</a:t>
          </a:r>
        </a:p>
      </dsp:txBody>
      <dsp:txXfrm>
        <a:off x="2052272" y="2145361"/>
        <a:ext cx="1381855" cy="26974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F3054F-DD11-4756-B47F-DA440FA98029}">
      <dsp:nvSpPr>
        <dsp:cNvPr id="0" name=""/>
        <dsp:cNvSpPr/>
      </dsp:nvSpPr>
      <dsp:spPr>
        <a:xfrm>
          <a:off x="1860699" y="1562"/>
          <a:ext cx="1765000" cy="277888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Cleaning</a:t>
          </a:r>
        </a:p>
      </dsp:txBody>
      <dsp:txXfrm>
        <a:off x="1868838" y="9701"/>
        <a:ext cx="1748722" cy="261610"/>
      </dsp:txXfrm>
    </dsp:sp>
    <dsp:sp modelId="{8F28A9CB-781E-4F45-B9C5-5C8A8D103B3B}">
      <dsp:nvSpPr>
        <dsp:cNvPr id="0" name=""/>
        <dsp:cNvSpPr/>
      </dsp:nvSpPr>
      <dsp:spPr>
        <a:xfrm rot="5400000">
          <a:off x="2690803" y="286788"/>
          <a:ext cx="104793" cy="1250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500" kern="1200"/>
        </a:p>
      </dsp:txBody>
      <dsp:txXfrm rot="-5400000">
        <a:off x="2705685" y="296916"/>
        <a:ext cx="75029" cy="73355"/>
      </dsp:txXfrm>
    </dsp:sp>
    <dsp:sp modelId="{98274B78-3CC2-4876-A458-90D020446AF4}">
      <dsp:nvSpPr>
        <dsp:cNvPr id="0" name=""/>
        <dsp:cNvSpPr/>
      </dsp:nvSpPr>
      <dsp:spPr>
        <a:xfrm>
          <a:off x="1903227" y="419175"/>
          <a:ext cx="1679944" cy="277888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Soaking(1:5 w/v)for 15 hours</a:t>
          </a:r>
        </a:p>
      </dsp:txBody>
      <dsp:txXfrm>
        <a:off x="1911366" y="427314"/>
        <a:ext cx="1663666" cy="261610"/>
      </dsp:txXfrm>
    </dsp:sp>
    <dsp:sp modelId="{0855BA96-17E7-402A-9796-BFDBB7B7993C}">
      <dsp:nvSpPr>
        <dsp:cNvPr id="0" name=""/>
        <dsp:cNvSpPr/>
      </dsp:nvSpPr>
      <dsp:spPr>
        <a:xfrm rot="5400000">
          <a:off x="2691095" y="704010"/>
          <a:ext cx="104208" cy="1250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500" kern="1200"/>
        </a:p>
      </dsp:txBody>
      <dsp:txXfrm rot="-5400000">
        <a:off x="2705685" y="714430"/>
        <a:ext cx="75029" cy="72946"/>
      </dsp:txXfrm>
    </dsp:sp>
    <dsp:sp modelId="{D6A4C270-7C33-452C-B938-B6F679B5203E}">
      <dsp:nvSpPr>
        <dsp:cNvPr id="0" name=""/>
        <dsp:cNvSpPr/>
      </dsp:nvSpPr>
      <dsp:spPr>
        <a:xfrm>
          <a:off x="1892595" y="836007"/>
          <a:ext cx="1701208" cy="277888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Dehulling</a:t>
          </a:r>
        </a:p>
      </dsp:txBody>
      <dsp:txXfrm>
        <a:off x="1900734" y="844146"/>
        <a:ext cx="1684930" cy="261610"/>
      </dsp:txXfrm>
    </dsp:sp>
    <dsp:sp modelId="{EE29C776-94D5-46CC-8763-846E6C50DC52}">
      <dsp:nvSpPr>
        <dsp:cNvPr id="0" name=""/>
        <dsp:cNvSpPr/>
      </dsp:nvSpPr>
      <dsp:spPr>
        <a:xfrm rot="5400000">
          <a:off x="2691095" y="1120842"/>
          <a:ext cx="104208" cy="1250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500" kern="1200"/>
        </a:p>
      </dsp:txBody>
      <dsp:txXfrm rot="-5400000">
        <a:off x="2705685" y="1131262"/>
        <a:ext cx="75029" cy="72946"/>
      </dsp:txXfrm>
    </dsp:sp>
    <dsp:sp modelId="{9464D3CB-0698-470F-A3B8-A2929413661A}">
      <dsp:nvSpPr>
        <dsp:cNvPr id="0" name=""/>
        <dsp:cNvSpPr/>
      </dsp:nvSpPr>
      <dsp:spPr>
        <a:xfrm>
          <a:off x="1913859" y="1252839"/>
          <a:ext cx="1658680" cy="277888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Oven drying at 60C for 24 hours</a:t>
          </a:r>
        </a:p>
      </dsp:txBody>
      <dsp:txXfrm>
        <a:off x="1921998" y="1260978"/>
        <a:ext cx="1642402" cy="261610"/>
      </dsp:txXfrm>
    </dsp:sp>
    <dsp:sp modelId="{EFE9C68B-74E8-4111-96B1-43CF53CF2820}">
      <dsp:nvSpPr>
        <dsp:cNvPr id="0" name=""/>
        <dsp:cNvSpPr/>
      </dsp:nvSpPr>
      <dsp:spPr>
        <a:xfrm rot="5400000">
          <a:off x="2691095" y="1537675"/>
          <a:ext cx="104208" cy="1250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500" kern="1200"/>
        </a:p>
      </dsp:txBody>
      <dsp:txXfrm rot="-5400000">
        <a:off x="2705685" y="1548095"/>
        <a:ext cx="75029" cy="72946"/>
      </dsp:txXfrm>
    </dsp:sp>
    <dsp:sp modelId="{56AC1F95-4C7D-4A1E-BF34-B04031379BC2}">
      <dsp:nvSpPr>
        <dsp:cNvPr id="0" name=""/>
        <dsp:cNvSpPr/>
      </dsp:nvSpPr>
      <dsp:spPr>
        <a:xfrm>
          <a:off x="1913859" y="1669672"/>
          <a:ext cx="1658680" cy="277888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Roasting</a:t>
          </a:r>
        </a:p>
      </dsp:txBody>
      <dsp:txXfrm>
        <a:off x="1921998" y="1677811"/>
        <a:ext cx="1642402" cy="261610"/>
      </dsp:txXfrm>
    </dsp:sp>
    <dsp:sp modelId="{E85F5DE9-A679-4D26-ACEE-6875E06F53D5}">
      <dsp:nvSpPr>
        <dsp:cNvPr id="0" name=""/>
        <dsp:cNvSpPr/>
      </dsp:nvSpPr>
      <dsp:spPr>
        <a:xfrm rot="5400000">
          <a:off x="2691095" y="1954507"/>
          <a:ext cx="104208" cy="1250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500" kern="1200"/>
        </a:p>
      </dsp:txBody>
      <dsp:txXfrm rot="-5400000">
        <a:off x="2705685" y="1964927"/>
        <a:ext cx="75029" cy="72946"/>
      </dsp:txXfrm>
    </dsp:sp>
    <dsp:sp modelId="{CB7454F3-C390-4758-B9B7-51109FFF90F6}">
      <dsp:nvSpPr>
        <dsp:cNvPr id="0" name=""/>
        <dsp:cNvSpPr/>
      </dsp:nvSpPr>
      <dsp:spPr>
        <a:xfrm>
          <a:off x="1913859" y="2086504"/>
          <a:ext cx="1658680" cy="277888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Milling</a:t>
          </a:r>
        </a:p>
      </dsp:txBody>
      <dsp:txXfrm>
        <a:off x="1921998" y="2094643"/>
        <a:ext cx="1642402" cy="261610"/>
      </dsp:txXfrm>
    </dsp:sp>
    <dsp:sp modelId="{922FB1E5-71F7-4BEF-9816-0846BD8F6A81}">
      <dsp:nvSpPr>
        <dsp:cNvPr id="0" name=""/>
        <dsp:cNvSpPr/>
      </dsp:nvSpPr>
      <dsp:spPr>
        <a:xfrm rot="5400000">
          <a:off x="2691095" y="2371339"/>
          <a:ext cx="104208" cy="1250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500" kern="1200"/>
        </a:p>
      </dsp:txBody>
      <dsp:txXfrm rot="-5400000">
        <a:off x="2705685" y="2381759"/>
        <a:ext cx="75029" cy="72946"/>
      </dsp:txXfrm>
    </dsp:sp>
    <dsp:sp modelId="{EC329522-5F3B-4BF0-BE9F-5F6007EC7DE5}">
      <dsp:nvSpPr>
        <dsp:cNvPr id="0" name=""/>
        <dsp:cNvSpPr/>
      </dsp:nvSpPr>
      <dsp:spPr>
        <a:xfrm>
          <a:off x="1924491" y="2503336"/>
          <a:ext cx="1637416" cy="277888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Sieving</a:t>
          </a:r>
        </a:p>
      </dsp:txBody>
      <dsp:txXfrm>
        <a:off x="1932630" y="2511475"/>
        <a:ext cx="1621138" cy="261610"/>
      </dsp:txXfrm>
    </dsp:sp>
    <dsp:sp modelId="{828DC127-6F10-4786-B0C3-EC4EB4D9CFDF}">
      <dsp:nvSpPr>
        <dsp:cNvPr id="0" name=""/>
        <dsp:cNvSpPr/>
      </dsp:nvSpPr>
      <dsp:spPr>
        <a:xfrm rot="5400000">
          <a:off x="2690217" y="2789343"/>
          <a:ext cx="105965" cy="1250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500" kern="1200"/>
        </a:p>
      </dsp:txBody>
      <dsp:txXfrm rot="-5400000">
        <a:off x="2705686" y="2798885"/>
        <a:ext cx="75029" cy="74176"/>
      </dsp:txXfrm>
    </dsp:sp>
    <dsp:sp modelId="{D3785389-9813-446F-AECF-429405ECA592}">
      <dsp:nvSpPr>
        <dsp:cNvPr id="0" name=""/>
        <dsp:cNvSpPr/>
      </dsp:nvSpPr>
      <dsp:spPr>
        <a:xfrm>
          <a:off x="1913859" y="2922511"/>
          <a:ext cx="1658680" cy="277888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Packaging</a:t>
          </a:r>
        </a:p>
      </dsp:txBody>
      <dsp:txXfrm>
        <a:off x="1921998" y="2930650"/>
        <a:ext cx="1642402" cy="2616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B451D-F962-4561-B978-C5EE8FD4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14</Pages>
  <Words>3123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SDI 1022</cp:lastModifiedBy>
  <cp:revision>30</cp:revision>
  <dcterms:created xsi:type="dcterms:W3CDTF">2026-02-04T14:43:00Z</dcterms:created>
  <dcterms:modified xsi:type="dcterms:W3CDTF">2026-02-17T06:50:00Z</dcterms:modified>
</cp:coreProperties>
</file>