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2B9" w:rsidRPr="00602710" w:rsidRDefault="005F42B9">
      <w:pPr>
        <w:spacing w:line="200" w:lineRule="exact"/>
        <w:rPr>
          <w:rFonts w:ascii="Arial" w:hAnsi="Arial" w:cs="Arial"/>
        </w:rPr>
      </w:pPr>
    </w:p>
    <w:p w:rsidR="005F42B9" w:rsidRPr="00602710" w:rsidRDefault="005F42B9">
      <w:pPr>
        <w:spacing w:line="200" w:lineRule="exact"/>
        <w:rPr>
          <w:rFonts w:ascii="Arial" w:hAnsi="Arial" w:cs="Arial"/>
        </w:rPr>
      </w:pPr>
    </w:p>
    <w:p w:rsidR="005F42B9" w:rsidRPr="00602710" w:rsidRDefault="005F42B9">
      <w:pPr>
        <w:spacing w:before="3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3"/>
      </w:tblGrid>
      <w:tr w:rsidR="005F42B9" w:rsidRPr="00602710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before="1"/>
              <w:ind w:left="87"/>
              <w:rPr>
                <w:rFonts w:ascii="Arial" w:eastAsia="Arial" w:hAnsi="Arial" w:cs="Arial"/>
              </w:rPr>
            </w:pPr>
            <w:r w:rsidRPr="00602710">
              <w:rPr>
                <w:rFonts w:ascii="Arial" w:eastAsia="Arial" w:hAnsi="Arial" w:cs="Arial"/>
              </w:rPr>
              <w:t>J</w:t>
            </w:r>
            <w:r w:rsidRPr="00602710">
              <w:rPr>
                <w:rFonts w:ascii="Arial" w:eastAsia="Arial" w:hAnsi="Arial" w:cs="Arial"/>
                <w:spacing w:val="-1"/>
              </w:rPr>
              <w:t>ou</w:t>
            </w:r>
            <w:r w:rsidRPr="00602710">
              <w:rPr>
                <w:rFonts w:ascii="Arial" w:eastAsia="Arial" w:hAnsi="Arial" w:cs="Arial"/>
                <w:spacing w:val="-2"/>
              </w:rPr>
              <w:t>r</w:t>
            </w:r>
            <w:r w:rsidRPr="00602710">
              <w:rPr>
                <w:rFonts w:ascii="Arial" w:eastAsia="Arial" w:hAnsi="Arial" w:cs="Arial"/>
                <w:spacing w:val="-1"/>
              </w:rPr>
              <w:t>na</w:t>
            </w:r>
            <w:r w:rsidRPr="00602710">
              <w:rPr>
                <w:rFonts w:ascii="Arial" w:eastAsia="Arial" w:hAnsi="Arial" w:cs="Arial"/>
              </w:rPr>
              <w:t>l N</w:t>
            </w:r>
            <w:r w:rsidRPr="00602710">
              <w:rPr>
                <w:rFonts w:ascii="Arial" w:eastAsia="Arial" w:hAnsi="Arial" w:cs="Arial"/>
                <w:spacing w:val="4"/>
              </w:rPr>
              <w:t>a</w:t>
            </w:r>
            <w:r w:rsidRPr="00602710">
              <w:rPr>
                <w:rFonts w:ascii="Arial" w:eastAsia="Arial" w:hAnsi="Arial" w:cs="Arial"/>
                <w:spacing w:val="-2"/>
              </w:rPr>
              <w:t>m</w:t>
            </w:r>
            <w:r w:rsidRPr="00602710">
              <w:rPr>
                <w:rFonts w:ascii="Arial" w:eastAsia="Arial" w:hAnsi="Arial" w:cs="Arial"/>
                <w:spacing w:val="-1"/>
              </w:rPr>
              <w:t>e</w:t>
            </w:r>
            <w:r w:rsidRPr="00602710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before="31"/>
              <w:ind w:left="104"/>
              <w:rPr>
                <w:rFonts w:ascii="Arial" w:eastAsia="Arial" w:hAnsi="Arial" w:cs="Arial"/>
              </w:rPr>
            </w:pPr>
            <w:hyperlink r:id="rId7">
              <w:r w:rsidRPr="006027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J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ou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o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>A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d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v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a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ce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i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g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c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h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Pr="0060271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g</w:t>
              </w:r>
              <w:r w:rsidRPr="0060271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5F42B9" w:rsidRPr="00602710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before="2"/>
              <w:ind w:left="87"/>
              <w:rPr>
                <w:rFonts w:ascii="Arial" w:eastAsia="Arial" w:hAnsi="Arial" w:cs="Arial"/>
              </w:rPr>
            </w:pPr>
            <w:r w:rsidRPr="00602710">
              <w:rPr>
                <w:rFonts w:ascii="Arial" w:eastAsia="Arial" w:hAnsi="Arial" w:cs="Arial"/>
                <w:spacing w:val="-2"/>
              </w:rPr>
              <w:t>M</w:t>
            </w:r>
            <w:r w:rsidRPr="00602710">
              <w:rPr>
                <w:rFonts w:ascii="Arial" w:eastAsia="Arial" w:hAnsi="Arial" w:cs="Arial"/>
                <w:spacing w:val="-1"/>
              </w:rPr>
              <w:t>anu</w:t>
            </w:r>
            <w:r w:rsidRPr="00602710">
              <w:rPr>
                <w:rFonts w:ascii="Arial" w:eastAsia="Arial" w:hAnsi="Arial" w:cs="Arial"/>
              </w:rPr>
              <w:t>sc</w:t>
            </w:r>
            <w:r w:rsidRPr="00602710">
              <w:rPr>
                <w:rFonts w:ascii="Arial" w:eastAsia="Arial" w:hAnsi="Arial" w:cs="Arial"/>
                <w:spacing w:val="-2"/>
              </w:rPr>
              <w:t>r</w:t>
            </w:r>
            <w:r w:rsidRPr="00602710">
              <w:rPr>
                <w:rFonts w:ascii="Arial" w:eastAsia="Arial" w:hAnsi="Arial" w:cs="Arial"/>
                <w:spacing w:val="5"/>
              </w:rPr>
              <w:t>i</w:t>
            </w:r>
            <w:r w:rsidRPr="00602710">
              <w:rPr>
                <w:rFonts w:ascii="Arial" w:eastAsia="Arial" w:hAnsi="Arial" w:cs="Arial"/>
                <w:spacing w:val="-1"/>
              </w:rPr>
              <w:t>p</w:t>
            </w:r>
            <w:r w:rsidRPr="00602710">
              <w:rPr>
                <w:rFonts w:ascii="Arial" w:eastAsia="Arial" w:hAnsi="Arial" w:cs="Arial"/>
              </w:rPr>
              <w:t>t</w:t>
            </w:r>
            <w:r w:rsidRPr="00602710">
              <w:rPr>
                <w:rFonts w:ascii="Arial" w:eastAsia="Arial" w:hAnsi="Arial" w:cs="Arial"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</w:rPr>
              <w:t>N</w:t>
            </w:r>
            <w:r w:rsidRPr="00602710">
              <w:rPr>
                <w:rFonts w:ascii="Arial" w:eastAsia="Arial" w:hAnsi="Arial" w:cs="Arial"/>
                <w:spacing w:val="-1"/>
              </w:rPr>
              <w:t>u</w:t>
            </w:r>
            <w:r w:rsidRPr="00602710">
              <w:rPr>
                <w:rFonts w:ascii="Arial" w:eastAsia="Arial" w:hAnsi="Arial" w:cs="Arial"/>
                <w:spacing w:val="-2"/>
              </w:rPr>
              <w:t>m</w:t>
            </w:r>
            <w:r w:rsidRPr="00602710">
              <w:rPr>
                <w:rFonts w:ascii="Arial" w:eastAsia="Arial" w:hAnsi="Arial" w:cs="Arial"/>
                <w:spacing w:val="4"/>
              </w:rPr>
              <w:t>b</w:t>
            </w:r>
            <w:r w:rsidRPr="00602710">
              <w:rPr>
                <w:rFonts w:ascii="Arial" w:eastAsia="Arial" w:hAnsi="Arial" w:cs="Arial"/>
                <w:spacing w:val="-1"/>
              </w:rPr>
              <w:t>e</w:t>
            </w:r>
            <w:r w:rsidRPr="00602710">
              <w:rPr>
                <w:rFonts w:ascii="Arial" w:eastAsia="Arial" w:hAnsi="Arial" w:cs="Arial"/>
                <w:spacing w:val="-2"/>
              </w:rPr>
              <w:t>r</w:t>
            </w:r>
            <w:r w:rsidRPr="00602710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before="32"/>
              <w:ind w:left="104"/>
              <w:rPr>
                <w:rFonts w:ascii="Arial" w:eastAsia="Arial" w:hAnsi="Arial" w:cs="Arial"/>
              </w:rPr>
            </w:pPr>
            <w:r w:rsidRPr="00602710">
              <w:rPr>
                <w:rFonts w:ascii="Arial" w:eastAsia="Arial" w:hAnsi="Arial" w:cs="Arial"/>
                <w:b/>
                <w:spacing w:val="-2"/>
              </w:rPr>
              <w:t>M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s_J</w:t>
            </w:r>
            <w:r w:rsidRPr="00602710">
              <w:rPr>
                <w:rFonts w:ascii="Arial" w:eastAsia="Arial" w:hAnsi="Arial" w:cs="Arial"/>
                <w:b/>
              </w:rPr>
              <w:t>ABB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_1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5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482</w:t>
            </w:r>
            <w:r w:rsidRPr="00602710">
              <w:rPr>
                <w:rFonts w:ascii="Arial" w:eastAsia="Arial" w:hAnsi="Arial" w:cs="Arial"/>
                <w:b/>
              </w:rPr>
              <w:t>6</w:t>
            </w:r>
          </w:p>
        </w:tc>
      </w:tr>
      <w:tr w:rsidR="005F42B9" w:rsidRPr="00602710">
        <w:trPr>
          <w:trHeight w:hRule="exact" w:val="66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before="1"/>
              <w:ind w:left="87"/>
              <w:rPr>
                <w:rFonts w:ascii="Arial" w:eastAsia="Arial" w:hAnsi="Arial" w:cs="Arial"/>
              </w:rPr>
            </w:pPr>
            <w:r w:rsidRPr="00602710">
              <w:rPr>
                <w:rFonts w:ascii="Arial" w:eastAsia="Arial" w:hAnsi="Arial" w:cs="Arial"/>
                <w:spacing w:val="-2"/>
              </w:rPr>
              <w:t>T</w:t>
            </w:r>
            <w:r w:rsidRPr="00602710">
              <w:rPr>
                <w:rFonts w:ascii="Arial" w:eastAsia="Arial" w:hAnsi="Arial" w:cs="Arial"/>
              </w:rPr>
              <w:t>itle</w:t>
            </w:r>
            <w:r w:rsidRPr="00602710">
              <w:rPr>
                <w:rFonts w:ascii="Arial" w:eastAsia="Arial" w:hAnsi="Arial" w:cs="Arial"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  <w:spacing w:val="-2"/>
              </w:rPr>
              <w:t>o</w:t>
            </w:r>
            <w:r w:rsidRPr="00602710">
              <w:rPr>
                <w:rFonts w:ascii="Arial" w:eastAsia="Arial" w:hAnsi="Arial" w:cs="Arial"/>
              </w:rPr>
              <w:t>f</w:t>
            </w:r>
            <w:r w:rsidRPr="00602710">
              <w:rPr>
                <w:rFonts w:ascii="Arial" w:eastAsia="Arial" w:hAnsi="Arial" w:cs="Arial"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  <w:spacing w:val="4"/>
              </w:rPr>
              <w:t>t</w:t>
            </w:r>
            <w:r w:rsidRPr="00602710">
              <w:rPr>
                <w:rFonts w:ascii="Arial" w:eastAsia="Arial" w:hAnsi="Arial" w:cs="Arial"/>
                <w:spacing w:val="-1"/>
              </w:rPr>
              <w:t>h</w:t>
            </w:r>
            <w:r w:rsidRPr="00602710">
              <w:rPr>
                <w:rFonts w:ascii="Arial" w:eastAsia="Arial" w:hAnsi="Arial" w:cs="Arial"/>
              </w:rPr>
              <w:t>e</w:t>
            </w:r>
            <w:r w:rsidRPr="00602710">
              <w:rPr>
                <w:rFonts w:ascii="Arial" w:eastAsia="Arial" w:hAnsi="Arial" w:cs="Arial"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  <w:spacing w:val="-2"/>
              </w:rPr>
              <w:t>M</w:t>
            </w:r>
            <w:r w:rsidRPr="00602710">
              <w:rPr>
                <w:rFonts w:ascii="Arial" w:eastAsia="Arial" w:hAnsi="Arial" w:cs="Arial"/>
                <w:spacing w:val="4"/>
              </w:rPr>
              <w:t>a</w:t>
            </w:r>
            <w:r w:rsidRPr="00602710">
              <w:rPr>
                <w:rFonts w:ascii="Arial" w:eastAsia="Arial" w:hAnsi="Arial" w:cs="Arial"/>
                <w:spacing w:val="-1"/>
              </w:rPr>
              <w:t>nu</w:t>
            </w:r>
            <w:r w:rsidRPr="00602710">
              <w:rPr>
                <w:rFonts w:ascii="Arial" w:eastAsia="Arial" w:hAnsi="Arial" w:cs="Arial"/>
              </w:rPr>
              <w:t>sc</w:t>
            </w:r>
            <w:r w:rsidRPr="00602710">
              <w:rPr>
                <w:rFonts w:ascii="Arial" w:eastAsia="Arial" w:hAnsi="Arial" w:cs="Arial"/>
                <w:spacing w:val="-2"/>
              </w:rPr>
              <w:t>r</w:t>
            </w:r>
            <w:r w:rsidRPr="00602710">
              <w:rPr>
                <w:rFonts w:ascii="Arial" w:eastAsia="Arial" w:hAnsi="Arial" w:cs="Arial"/>
              </w:rPr>
              <w:t>i</w:t>
            </w:r>
            <w:r w:rsidRPr="00602710">
              <w:rPr>
                <w:rFonts w:ascii="Arial" w:eastAsia="Arial" w:hAnsi="Arial" w:cs="Arial"/>
                <w:spacing w:val="-1"/>
              </w:rPr>
              <w:t>p</w:t>
            </w:r>
            <w:r w:rsidRPr="00602710">
              <w:rPr>
                <w:rFonts w:ascii="Arial" w:eastAsia="Arial" w:hAnsi="Arial" w:cs="Arial"/>
                <w:spacing w:val="4"/>
              </w:rPr>
              <w:t>t</w:t>
            </w:r>
            <w:r w:rsidRPr="00602710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5F42B9">
            <w:pPr>
              <w:spacing w:before="11" w:line="200" w:lineRule="exact"/>
              <w:rPr>
                <w:rFonts w:ascii="Arial" w:hAnsi="Arial" w:cs="Arial"/>
              </w:rPr>
            </w:pPr>
          </w:p>
          <w:p w:rsidR="005F42B9" w:rsidRPr="00602710" w:rsidRDefault="00BA39B8">
            <w:pPr>
              <w:ind w:left="104"/>
              <w:rPr>
                <w:rFonts w:ascii="Arial" w:eastAsia="Arial" w:hAnsi="Arial" w:cs="Arial"/>
              </w:rPr>
            </w:pPr>
            <w:r w:rsidRPr="00602710">
              <w:rPr>
                <w:rFonts w:ascii="Arial" w:eastAsia="Arial" w:hAnsi="Arial" w:cs="Arial"/>
                <w:b/>
              </w:rPr>
              <w:t>C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>r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bon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–</w:t>
            </w:r>
            <w:r w:rsidRPr="00602710">
              <w:rPr>
                <w:rFonts w:ascii="Arial" w:eastAsia="Arial" w:hAnsi="Arial" w:cs="Arial"/>
                <w:b/>
              </w:rPr>
              <w:t>N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i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t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>r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og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e</w:t>
            </w:r>
            <w:r w:rsidRPr="00602710">
              <w:rPr>
                <w:rFonts w:ascii="Arial" w:eastAsia="Arial" w:hAnsi="Arial" w:cs="Arial"/>
                <w:b/>
              </w:rPr>
              <w:t>n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 xml:space="preserve"> M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e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t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602710">
              <w:rPr>
                <w:rFonts w:ascii="Arial" w:eastAsia="Arial" w:hAnsi="Arial" w:cs="Arial"/>
                <w:b/>
                <w:spacing w:val="3"/>
              </w:rPr>
              <w:t>b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o</w:t>
            </w:r>
            <w:r w:rsidRPr="00602710">
              <w:rPr>
                <w:rFonts w:ascii="Arial" w:eastAsia="Arial" w:hAnsi="Arial" w:cs="Arial"/>
                <w:b/>
              </w:rPr>
              <w:t>l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is</w:t>
            </w:r>
            <w:r w:rsidRPr="00602710">
              <w:rPr>
                <w:rFonts w:ascii="Arial" w:eastAsia="Arial" w:hAnsi="Arial" w:cs="Arial"/>
                <w:b/>
              </w:rPr>
              <w:t>m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i</w:t>
            </w:r>
            <w:r w:rsidRPr="00602710">
              <w:rPr>
                <w:rFonts w:ascii="Arial" w:eastAsia="Arial" w:hAnsi="Arial" w:cs="Arial"/>
                <w:b/>
              </w:rPr>
              <w:t>n</w:t>
            </w:r>
            <w:r w:rsidRPr="00602710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Mu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l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b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>rr</w:t>
            </w:r>
            <w:r w:rsidRPr="00602710">
              <w:rPr>
                <w:rFonts w:ascii="Arial" w:eastAsia="Arial" w:hAnsi="Arial" w:cs="Arial"/>
                <w:b/>
              </w:rPr>
              <w:t>y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(</w:t>
            </w:r>
            <w:r w:rsidRPr="00602710">
              <w:rPr>
                <w:rFonts w:ascii="Arial" w:eastAsia="Arial" w:hAnsi="Arial" w:cs="Arial"/>
                <w:b/>
                <w:spacing w:val="3"/>
              </w:rPr>
              <w:t>M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o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>r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u</w:t>
            </w:r>
            <w:r w:rsidRPr="00602710">
              <w:rPr>
                <w:rFonts w:ascii="Arial" w:eastAsia="Arial" w:hAnsi="Arial" w:cs="Arial"/>
                <w:b/>
              </w:rPr>
              <w:t>s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l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b</w:t>
            </w:r>
            <w:r w:rsidRPr="00602710">
              <w:rPr>
                <w:rFonts w:ascii="Arial" w:eastAsia="Arial" w:hAnsi="Arial" w:cs="Arial"/>
                <w:b/>
              </w:rPr>
              <w:t>a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-3"/>
              </w:rPr>
              <w:t>L</w:t>
            </w:r>
            <w:r w:rsidRPr="00602710">
              <w:rPr>
                <w:rFonts w:ascii="Arial" w:eastAsia="Arial" w:hAnsi="Arial" w:cs="Arial"/>
                <w:b/>
              </w:rPr>
              <w:t>.)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3"/>
              </w:rPr>
              <w:t>a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n</w:t>
            </w:r>
            <w:r w:rsidRPr="00602710">
              <w:rPr>
                <w:rFonts w:ascii="Arial" w:eastAsia="Arial" w:hAnsi="Arial" w:cs="Arial"/>
                <w:b/>
              </w:rPr>
              <w:t>d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I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t</w:t>
            </w:r>
            <w:r w:rsidRPr="00602710">
              <w:rPr>
                <w:rFonts w:ascii="Arial" w:eastAsia="Arial" w:hAnsi="Arial" w:cs="Arial"/>
                <w:b/>
              </w:rPr>
              <w:t>s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I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nf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l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u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n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c</w:t>
            </w:r>
            <w:r w:rsidRPr="00602710">
              <w:rPr>
                <w:rFonts w:ascii="Arial" w:eastAsia="Arial" w:hAnsi="Arial" w:cs="Arial"/>
                <w:b/>
              </w:rPr>
              <w:t>e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>o</w:t>
            </w:r>
            <w:r w:rsidRPr="00602710">
              <w:rPr>
                <w:rFonts w:ascii="Arial" w:eastAsia="Arial" w:hAnsi="Arial" w:cs="Arial"/>
                <w:b/>
              </w:rPr>
              <w:t>n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-3"/>
              </w:rPr>
              <w:t>L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e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602710">
              <w:rPr>
                <w:rFonts w:ascii="Arial" w:eastAsia="Arial" w:hAnsi="Arial" w:cs="Arial"/>
                <w:b/>
              </w:rPr>
              <w:t>f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1"/>
              </w:rPr>
              <w:t>P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>r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ot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e</w:t>
            </w:r>
            <w:r w:rsidRPr="00602710">
              <w:rPr>
                <w:rFonts w:ascii="Arial" w:eastAsia="Arial" w:hAnsi="Arial" w:cs="Arial"/>
                <w:b/>
              </w:rPr>
              <w:t>in</w:t>
            </w:r>
            <w:r w:rsidRPr="00602710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>Q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u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602710">
              <w:rPr>
                <w:rFonts w:ascii="Arial" w:eastAsia="Arial" w:hAnsi="Arial" w:cs="Arial"/>
                <w:b/>
              </w:rPr>
              <w:t>l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i</w:t>
            </w:r>
            <w:r w:rsidRPr="00602710">
              <w:rPr>
                <w:rFonts w:ascii="Arial" w:eastAsia="Arial" w:hAnsi="Arial" w:cs="Arial"/>
                <w:b/>
                <w:spacing w:val="3"/>
              </w:rPr>
              <w:t>t</w:t>
            </w:r>
            <w:r w:rsidRPr="00602710">
              <w:rPr>
                <w:rFonts w:ascii="Arial" w:eastAsia="Arial" w:hAnsi="Arial" w:cs="Arial"/>
                <w:b/>
              </w:rPr>
              <w:t>y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3"/>
              </w:rPr>
              <w:t>f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o</w:t>
            </w:r>
            <w:r w:rsidRPr="00602710">
              <w:rPr>
                <w:rFonts w:ascii="Arial" w:eastAsia="Arial" w:hAnsi="Arial" w:cs="Arial"/>
                <w:b/>
              </w:rPr>
              <w:t>r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  <w:spacing w:val="1"/>
              </w:rPr>
              <w:t>S</w:t>
            </w:r>
            <w:r w:rsidRPr="00602710">
              <w:rPr>
                <w:rFonts w:ascii="Arial" w:eastAsia="Arial" w:hAnsi="Arial" w:cs="Arial"/>
                <w:b/>
              </w:rPr>
              <w:t>i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lkw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o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>r</w:t>
            </w:r>
            <w:r w:rsidRPr="00602710">
              <w:rPr>
                <w:rFonts w:ascii="Arial" w:eastAsia="Arial" w:hAnsi="Arial" w:cs="Arial"/>
                <w:b/>
              </w:rPr>
              <w:t>m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</w:rPr>
              <w:t>N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ut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>r</w:t>
            </w:r>
            <w:r w:rsidRPr="00602710">
              <w:rPr>
                <w:rFonts w:ascii="Arial" w:eastAsia="Arial" w:hAnsi="Arial" w:cs="Arial"/>
                <w:b/>
              </w:rPr>
              <w:t>i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t</w:t>
            </w:r>
            <w:r w:rsidRPr="00602710">
              <w:rPr>
                <w:rFonts w:ascii="Arial" w:eastAsia="Arial" w:hAnsi="Arial" w:cs="Arial"/>
                <w:b/>
              </w:rPr>
              <w:t>i</w:t>
            </w:r>
            <w:r w:rsidRPr="00602710">
              <w:rPr>
                <w:rFonts w:ascii="Arial" w:eastAsia="Arial" w:hAnsi="Arial" w:cs="Arial"/>
                <w:b/>
                <w:spacing w:val="-3"/>
              </w:rPr>
              <w:t>o</w:t>
            </w:r>
            <w:r w:rsidRPr="00602710">
              <w:rPr>
                <w:rFonts w:ascii="Arial" w:eastAsia="Arial" w:hAnsi="Arial" w:cs="Arial"/>
                <w:b/>
              </w:rPr>
              <w:t>n</w:t>
            </w:r>
          </w:p>
        </w:tc>
      </w:tr>
      <w:tr w:rsidR="005F42B9" w:rsidRPr="00602710">
        <w:trPr>
          <w:trHeight w:hRule="exact" w:val="34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before="1"/>
              <w:ind w:left="87"/>
              <w:rPr>
                <w:rFonts w:ascii="Arial" w:eastAsia="Arial" w:hAnsi="Arial" w:cs="Arial"/>
              </w:rPr>
            </w:pPr>
            <w:r w:rsidRPr="00602710">
              <w:rPr>
                <w:rFonts w:ascii="Arial" w:eastAsia="Arial" w:hAnsi="Arial" w:cs="Arial"/>
                <w:spacing w:val="-2"/>
              </w:rPr>
              <w:t>T</w:t>
            </w:r>
            <w:r w:rsidRPr="00602710">
              <w:rPr>
                <w:rFonts w:ascii="Arial" w:eastAsia="Arial" w:hAnsi="Arial" w:cs="Arial"/>
              </w:rPr>
              <w:t>y</w:t>
            </w:r>
            <w:r w:rsidRPr="00602710">
              <w:rPr>
                <w:rFonts w:ascii="Arial" w:eastAsia="Arial" w:hAnsi="Arial" w:cs="Arial"/>
                <w:spacing w:val="-1"/>
              </w:rPr>
              <w:t>p</w:t>
            </w:r>
            <w:r w:rsidRPr="00602710">
              <w:rPr>
                <w:rFonts w:ascii="Arial" w:eastAsia="Arial" w:hAnsi="Arial" w:cs="Arial"/>
              </w:rPr>
              <w:t>e</w:t>
            </w:r>
            <w:r w:rsidRPr="00602710">
              <w:rPr>
                <w:rFonts w:ascii="Arial" w:eastAsia="Arial" w:hAnsi="Arial" w:cs="Arial"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  <w:spacing w:val="-2"/>
              </w:rPr>
              <w:t>o</w:t>
            </w:r>
            <w:r w:rsidRPr="00602710">
              <w:rPr>
                <w:rFonts w:ascii="Arial" w:eastAsia="Arial" w:hAnsi="Arial" w:cs="Arial"/>
              </w:rPr>
              <w:t>f</w:t>
            </w:r>
            <w:r w:rsidRPr="00602710">
              <w:rPr>
                <w:rFonts w:ascii="Arial" w:eastAsia="Arial" w:hAnsi="Arial" w:cs="Arial"/>
                <w:spacing w:val="4"/>
              </w:rPr>
              <w:t xml:space="preserve"> </w:t>
            </w:r>
            <w:r w:rsidRPr="00602710">
              <w:rPr>
                <w:rFonts w:ascii="Arial" w:eastAsia="Arial" w:hAnsi="Arial" w:cs="Arial"/>
                <w:spacing w:val="-1"/>
              </w:rPr>
              <w:t>th</w:t>
            </w:r>
            <w:r w:rsidRPr="00602710">
              <w:rPr>
                <w:rFonts w:ascii="Arial" w:eastAsia="Arial" w:hAnsi="Arial" w:cs="Arial"/>
              </w:rPr>
              <w:t>e</w:t>
            </w:r>
            <w:r w:rsidRPr="00602710">
              <w:rPr>
                <w:rFonts w:ascii="Arial" w:eastAsia="Arial" w:hAnsi="Arial" w:cs="Arial"/>
                <w:spacing w:val="-1"/>
              </w:rPr>
              <w:t xml:space="preserve"> </w:t>
            </w:r>
            <w:r w:rsidRPr="00602710">
              <w:rPr>
                <w:rFonts w:ascii="Arial" w:eastAsia="Arial" w:hAnsi="Arial" w:cs="Arial"/>
                <w:spacing w:val="1"/>
              </w:rPr>
              <w:t>A</w:t>
            </w:r>
            <w:r w:rsidRPr="00602710">
              <w:rPr>
                <w:rFonts w:ascii="Arial" w:eastAsia="Arial" w:hAnsi="Arial" w:cs="Arial"/>
                <w:spacing w:val="-2"/>
              </w:rPr>
              <w:t>r</w:t>
            </w:r>
            <w:r w:rsidRPr="00602710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before="51"/>
              <w:ind w:left="104"/>
              <w:rPr>
                <w:rFonts w:ascii="Arial" w:eastAsia="Arial" w:hAnsi="Arial" w:cs="Arial"/>
              </w:rPr>
            </w:pPr>
            <w:r w:rsidRPr="00602710">
              <w:rPr>
                <w:rFonts w:ascii="Arial" w:eastAsia="Arial" w:hAnsi="Arial" w:cs="Arial"/>
                <w:b/>
              </w:rPr>
              <w:t>R</w:t>
            </w:r>
            <w:r w:rsidRPr="00602710">
              <w:rPr>
                <w:rFonts w:ascii="Arial" w:eastAsia="Arial" w:hAnsi="Arial" w:cs="Arial"/>
                <w:b/>
                <w:spacing w:val="-1"/>
              </w:rPr>
              <w:t>ev</w:t>
            </w:r>
            <w:r w:rsidRPr="00602710">
              <w:rPr>
                <w:rFonts w:ascii="Arial" w:eastAsia="Arial" w:hAnsi="Arial" w:cs="Arial"/>
                <w:b/>
              </w:rPr>
              <w:t>i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e</w:t>
            </w:r>
            <w:r w:rsidRPr="00602710">
              <w:rPr>
                <w:rFonts w:ascii="Arial" w:eastAsia="Arial" w:hAnsi="Arial" w:cs="Arial"/>
                <w:b/>
              </w:rPr>
              <w:t>w</w:t>
            </w:r>
            <w:r w:rsidRPr="00602710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602710">
              <w:rPr>
                <w:rFonts w:ascii="Arial" w:eastAsia="Arial" w:hAnsi="Arial" w:cs="Arial"/>
                <w:b/>
              </w:rPr>
              <w:t>A</w:t>
            </w:r>
            <w:r w:rsidRPr="00602710">
              <w:rPr>
                <w:rFonts w:ascii="Arial" w:eastAsia="Arial" w:hAnsi="Arial" w:cs="Arial"/>
                <w:b/>
                <w:spacing w:val="2"/>
              </w:rPr>
              <w:t>r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t</w:t>
            </w:r>
            <w:r w:rsidRPr="00602710">
              <w:rPr>
                <w:rFonts w:ascii="Arial" w:eastAsia="Arial" w:hAnsi="Arial" w:cs="Arial"/>
                <w:b/>
              </w:rPr>
              <w:t>i</w:t>
            </w:r>
            <w:r w:rsidRPr="00602710">
              <w:rPr>
                <w:rFonts w:ascii="Arial" w:eastAsia="Arial" w:hAnsi="Arial" w:cs="Arial"/>
                <w:b/>
                <w:spacing w:val="-2"/>
              </w:rPr>
              <w:t>c</w:t>
            </w:r>
            <w:r w:rsidRPr="00602710">
              <w:rPr>
                <w:rFonts w:ascii="Arial" w:eastAsia="Arial" w:hAnsi="Arial" w:cs="Arial"/>
                <w:b/>
              </w:rPr>
              <w:t>le</w:t>
            </w:r>
          </w:p>
        </w:tc>
      </w:tr>
    </w:tbl>
    <w:p w:rsidR="005F42B9" w:rsidRPr="00602710" w:rsidRDefault="005F42B9">
      <w:pPr>
        <w:spacing w:before="19" w:line="260" w:lineRule="exact"/>
        <w:rPr>
          <w:rFonts w:ascii="Arial" w:hAnsi="Arial" w:cs="Arial"/>
        </w:rPr>
      </w:pPr>
    </w:p>
    <w:p w:rsidR="005F42B9" w:rsidRPr="00602710" w:rsidRDefault="00BA39B8">
      <w:pPr>
        <w:spacing w:before="34"/>
        <w:ind w:left="221"/>
        <w:rPr>
          <w:rFonts w:ascii="Arial" w:hAnsi="Arial" w:cs="Arial"/>
        </w:rPr>
      </w:pPr>
      <w:r w:rsidRPr="00602710">
        <w:rPr>
          <w:rFonts w:ascii="Arial" w:hAnsi="Arial" w:cs="Arial"/>
          <w:b/>
          <w:spacing w:val="-2"/>
          <w:highlight w:val="yellow"/>
        </w:rPr>
        <w:t>P</w:t>
      </w:r>
      <w:r w:rsidRPr="00602710">
        <w:rPr>
          <w:rFonts w:ascii="Arial" w:hAnsi="Arial" w:cs="Arial"/>
          <w:b/>
          <w:highlight w:val="yellow"/>
        </w:rPr>
        <w:t xml:space="preserve">ART </w:t>
      </w:r>
      <w:r w:rsidRPr="00602710">
        <w:rPr>
          <w:rFonts w:ascii="Arial" w:hAnsi="Arial" w:cs="Arial"/>
          <w:b/>
          <w:spacing w:val="1"/>
          <w:highlight w:val="yellow"/>
        </w:rPr>
        <w:t xml:space="preserve"> </w:t>
      </w:r>
      <w:r w:rsidRPr="00602710">
        <w:rPr>
          <w:rFonts w:ascii="Arial" w:hAnsi="Arial" w:cs="Arial"/>
          <w:b/>
          <w:highlight w:val="yellow"/>
        </w:rPr>
        <w:t>1:</w:t>
      </w:r>
      <w:r w:rsidRPr="00602710">
        <w:rPr>
          <w:rFonts w:ascii="Arial" w:hAnsi="Arial" w:cs="Arial"/>
          <w:b/>
          <w:spacing w:val="-1"/>
        </w:rPr>
        <w:t xml:space="preserve"> </w:t>
      </w:r>
      <w:r w:rsidRPr="00602710">
        <w:rPr>
          <w:rFonts w:ascii="Arial" w:hAnsi="Arial" w:cs="Arial"/>
          <w:b/>
        </w:rPr>
        <w:t>Co</w:t>
      </w:r>
      <w:r w:rsidRPr="00602710">
        <w:rPr>
          <w:rFonts w:ascii="Arial" w:hAnsi="Arial" w:cs="Arial"/>
          <w:b/>
          <w:spacing w:val="3"/>
        </w:rPr>
        <w:t>m</w:t>
      </w:r>
      <w:r w:rsidRPr="00602710">
        <w:rPr>
          <w:rFonts w:ascii="Arial" w:hAnsi="Arial" w:cs="Arial"/>
          <w:b/>
          <w:spacing w:val="-2"/>
        </w:rPr>
        <w:t>m</w:t>
      </w:r>
      <w:r w:rsidRPr="00602710">
        <w:rPr>
          <w:rFonts w:ascii="Arial" w:hAnsi="Arial" w:cs="Arial"/>
          <w:b/>
          <w:spacing w:val="1"/>
        </w:rPr>
        <w:t>e</w:t>
      </w:r>
      <w:r w:rsidRPr="00602710">
        <w:rPr>
          <w:rFonts w:ascii="Arial" w:hAnsi="Arial" w:cs="Arial"/>
          <w:b/>
          <w:spacing w:val="-1"/>
        </w:rPr>
        <w:t>n</w:t>
      </w:r>
      <w:r w:rsidRPr="00602710">
        <w:rPr>
          <w:rFonts w:ascii="Arial" w:hAnsi="Arial" w:cs="Arial"/>
          <w:b/>
          <w:spacing w:val="-2"/>
        </w:rPr>
        <w:t>t</w:t>
      </w:r>
      <w:r w:rsidRPr="00602710">
        <w:rPr>
          <w:rFonts w:ascii="Arial" w:hAnsi="Arial" w:cs="Arial"/>
          <w:b/>
        </w:rPr>
        <w:t>s</w:t>
      </w:r>
    </w:p>
    <w:p w:rsidR="005F42B9" w:rsidRPr="00602710" w:rsidRDefault="005F42B9">
      <w:pPr>
        <w:spacing w:before="6" w:line="220" w:lineRule="exact"/>
        <w:rPr>
          <w:rFonts w:ascii="Arial" w:hAnsi="Arial" w:cs="Arial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9357"/>
        <w:gridCol w:w="6441"/>
      </w:tblGrid>
      <w:tr w:rsidR="005F42B9" w:rsidRPr="00602710">
        <w:trPr>
          <w:trHeight w:hRule="exact" w:val="980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5F42B9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line="220" w:lineRule="exact"/>
              <w:ind w:left="99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</w:rPr>
              <w:t>R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</w:rPr>
              <w:t>v</w:t>
            </w:r>
            <w:r w:rsidRPr="00602710">
              <w:rPr>
                <w:rFonts w:ascii="Arial" w:hAnsi="Arial" w:cs="Arial"/>
                <w:b/>
                <w:spacing w:val="-1"/>
              </w:rPr>
              <w:t>i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</w:rPr>
              <w:t>w</w:t>
            </w:r>
            <w:r w:rsidRPr="00602710">
              <w:rPr>
                <w:rFonts w:ascii="Arial" w:hAnsi="Arial" w:cs="Arial"/>
                <w:b/>
                <w:spacing w:val="1"/>
              </w:rPr>
              <w:t>er</w:t>
            </w:r>
            <w:r w:rsidRPr="00602710">
              <w:rPr>
                <w:rFonts w:ascii="Arial" w:hAnsi="Arial" w:cs="Arial"/>
                <w:b/>
                <w:spacing w:val="-2"/>
              </w:rPr>
              <w:t>’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  <w:spacing w:val="-5"/>
              </w:rPr>
              <w:t>o</w:t>
            </w:r>
            <w:r w:rsidRPr="00602710">
              <w:rPr>
                <w:rFonts w:ascii="Arial" w:hAnsi="Arial" w:cs="Arial"/>
                <w:b/>
                <w:spacing w:val="-2"/>
              </w:rPr>
              <w:t>m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</w:rPr>
              <w:t>t</w:t>
            </w:r>
          </w:p>
          <w:p w:rsidR="005F42B9" w:rsidRPr="00602710" w:rsidRDefault="005F42B9">
            <w:pPr>
              <w:ind w:left="99" w:right="645"/>
              <w:rPr>
                <w:rFonts w:ascii="Arial" w:hAnsi="Arial" w:cs="Arial"/>
              </w:rPr>
            </w:pP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u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o</w:t>
            </w:r>
            <w:r w:rsidRPr="00602710">
              <w:rPr>
                <w:rFonts w:ascii="Arial" w:hAnsi="Arial" w:cs="Arial"/>
                <w:b/>
                <w:spacing w:val="6"/>
              </w:rPr>
              <w:t>r</w:t>
            </w:r>
            <w:r w:rsidRPr="00602710">
              <w:rPr>
                <w:rFonts w:ascii="Arial" w:hAnsi="Arial" w:cs="Arial"/>
                <w:b/>
                <w:spacing w:val="-7"/>
              </w:rPr>
              <w:t>’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F</w:t>
            </w:r>
            <w:r w:rsidRPr="00602710">
              <w:rPr>
                <w:rFonts w:ascii="Arial" w:hAnsi="Arial" w:cs="Arial"/>
                <w:b/>
                <w:spacing w:val="1"/>
              </w:rPr>
              <w:t>ee</w:t>
            </w:r>
            <w:r w:rsidRPr="00602710">
              <w:rPr>
                <w:rFonts w:ascii="Arial" w:hAnsi="Arial" w:cs="Arial"/>
                <w:b/>
                <w:spacing w:val="-1"/>
              </w:rPr>
              <w:t>db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</w:rPr>
              <w:t xml:space="preserve">k </w:t>
            </w:r>
            <w:r w:rsidRPr="00602710">
              <w:rPr>
                <w:rFonts w:ascii="Arial" w:hAnsi="Arial" w:cs="Arial"/>
                <w:spacing w:val="-2"/>
              </w:rPr>
              <w:t>(I</w:t>
            </w:r>
            <w:r w:rsidRPr="00602710">
              <w:rPr>
                <w:rFonts w:ascii="Arial" w:hAnsi="Arial" w:cs="Arial"/>
              </w:rPr>
              <w:t>t</w:t>
            </w:r>
            <w:r w:rsidRPr="00602710">
              <w:rPr>
                <w:rFonts w:ascii="Arial" w:hAnsi="Arial" w:cs="Arial"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</w:rPr>
              <w:t>is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spacing w:val="-1"/>
              </w:rPr>
              <w:t>m</w:t>
            </w:r>
            <w:r w:rsidRPr="00602710">
              <w:rPr>
                <w:rFonts w:ascii="Arial" w:hAnsi="Arial" w:cs="Arial"/>
                <w:spacing w:val="1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1"/>
              </w:rPr>
              <w:t>a</w:t>
            </w:r>
            <w:r w:rsidRPr="00602710">
              <w:rPr>
                <w:rFonts w:ascii="Arial" w:hAnsi="Arial" w:cs="Arial"/>
              </w:rPr>
              <w:t>t</w:t>
            </w:r>
            <w:r w:rsidRPr="00602710">
              <w:rPr>
                <w:rFonts w:ascii="Arial" w:hAnsi="Arial" w:cs="Arial"/>
                <w:spacing w:val="-1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r</w:t>
            </w:r>
            <w:r w:rsidRPr="00602710">
              <w:rPr>
                <w:rFonts w:ascii="Arial" w:hAnsi="Arial" w:cs="Arial"/>
              </w:rPr>
              <w:t xml:space="preserve">y </w:t>
            </w:r>
            <w:r w:rsidRPr="00602710">
              <w:rPr>
                <w:rFonts w:ascii="Arial" w:hAnsi="Arial" w:cs="Arial"/>
                <w:spacing w:val="-1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1"/>
              </w:rPr>
              <w:t>a</w:t>
            </w:r>
            <w:r w:rsidRPr="00602710">
              <w:rPr>
                <w:rFonts w:ascii="Arial" w:hAnsi="Arial" w:cs="Arial"/>
              </w:rPr>
              <w:t>t</w:t>
            </w:r>
            <w:r w:rsidRPr="00602710">
              <w:rPr>
                <w:rFonts w:ascii="Arial" w:hAnsi="Arial" w:cs="Arial"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a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1"/>
              </w:rPr>
              <w:t>t</w:t>
            </w:r>
            <w:r w:rsidRPr="00602710">
              <w:rPr>
                <w:rFonts w:ascii="Arial" w:hAnsi="Arial" w:cs="Arial"/>
              </w:rPr>
              <w:t>ho</w:t>
            </w:r>
            <w:r w:rsidRPr="00602710">
              <w:rPr>
                <w:rFonts w:ascii="Arial" w:hAnsi="Arial" w:cs="Arial"/>
                <w:spacing w:val="-2"/>
              </w:rPr>
              <w:t>r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2"/>
              </w:rPr>
              <w:t xml:space="preserve"> s</w:t>
            </w:r>
            <w:r w:rsidRPr="00602710">
              <w:rPr>
                <w:rFonts w:ascii="Arial" w:hAnsi="Arial" w:cs="Arial"/>
              </w:rPr>
              <w:t>hou</w:t>
            </w:r>
            <w:r w:rsidRPr="00602710">
              <w:rPr>
                <w:rFonts w:ascii="Arial" w:hAnsi="Arial" w:cs="Arial"/>
                <w:spacing w:val="-1"/>
              </w:rPr>
              <w:t>l</w:t>
            </w:r>
            <w:r w:rsidRPr="00602710">
              <w:rPr>
                <w:rFonts w:ascii="Arial" w:hAnsi="Arial" w:cs="Arial"/>
              </w:rPr>
              <w:t>d w</w:t>
            </w:r>
            <w:r w:rsidRPr="00602710">
              <w:rPr>
                <w:rFonts w:ascii="Arial" w:hAnsi="Arial" w:cs="Arial"/>
                <w:spacing w:val="-2"/>
              </w:rPr>
              <w:t>r</w:t>
            </w:r>
            <w:r w:rsidRPr="00602710">
              <w:rPr>
                <w:rFonts w:ascii="Arial" w:hAnsi="Arial" w:cs="Arial"/>
              </w:rPr>
              <w:t>i</w:t>
            </w:r>
            <w:r w:rsidRPr="00602710">
              <w:rPr>
                <w:rFonts w:ascii="Arial" w:hAnsi="Arial" w:cs="Arial"/>
                <w:spacing w:val="-1"/>
              </w:rPr>
              <w:t>t</w:t>
            </w:r>
            <w:r w:rsidRPr="00602710">
              <w:rPr>
                <w:rFonts w:ascii="Arial" w:hAnsi="Arial" w:cs="Arial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1"/>
              </w:rPr>
              <w:t>i</w:t>
            </w:r>
            <w:r w:rsidRPr="00602710">
              <w:rPr>
                <w:rFonts w:ascii="Arial" w:hAnsi="Arial" w:cs="Arial"/>
                <w:spacing w:val="2"/>
              </w:rPr>
              <w:t>s</w:t>
            </w:r>
            <w:r w:rsidRPr="00602710">
              <w:rPr>
                <w:rFonts w:ascii="Arial" w:hAnsi="Arial" w:cs="Arial"/>
              </w:rPr>
              <w:t>/</w:t>
            </w:r>
            <w:r w:rsidRPr="00602710">
              <w:rPr>
                <w:rFonts w:ascii="Arial" w:hAnsi="Arial" w:cs="Arial"/>
                <w:spacing w:val="-1"/>
              </w:rPr>
              <w:t>h</w:t>
            </w:r>
            <w:r w:rsidRPr="00602710">
              <w:rPr>
                <w:rFonts w:ascii="Arial" w:hAnsi="Arial" w:cs="Arial"/>
                <w:spacing w:val="1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</w:p>
          <w:p w:rsidR="005F42B9" w:rsidRPr="00602710" w:rsidRDefault="00BA39B8">
            <w:pPr>
              <w:spacing w:before="15"/>
              <w:ind w:left="104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spacing w:val="-2"/>
              </w:rPr>
              <w:t>f</w:t>
            </w:r>
            <w:r w:rsidRPr="00602710">
              <w:rPr>
                <w:rFonts w:ascii="Arial" w:hAnsi="Arial" w:cs="Arial"/>
                <w:spacing w:val="1"/>
              </w:rPr>
              <w:t>ee</w:t>
            </w:r>
            <w:r w:rsidRPr="00602710">
              <w:rPr>
                <w:rFonts w:ascii="Arial" w:hAnsi="Arial" w:cs="Arial"/>
              </w:rPr>
              <w:t>db</w:t>
            </w:r>
            <w:r w:rsidRPr="00602710">
              <w:rPr>
                <w:rFonts w:ascii="Arial" w:hAnsi="Arial" w:cs="Arial"/>
                <w:spacing w:val="1"/>
              </w:rPr>
              <w:t>ac</w:t>
            </w:r>
            <w:r w:rsidRPr="00602710">
              <w:rPr>
                <w:rFonts w:ascii="Arial" w:hAnsi="Arial" w:cs="Arial"/>
              </w:rPr>
              <w:t>k h</w:t>
            </w:r>
            <w:r w:rsidRPr="00602710">
              <w:rPr>
                <w:rFonts w:ascii="Arial" w:hAnsi="Arial" w:cs="Arial"/>
                <w:spacing w:val="1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r</w:t>
            </w:r>
            <w:r w:rsidRPr="00602710">
              <w:rPr>
                <w:rFonts w:ascii="Arial" w:hAnsi="Arial" w:cs="Arial"/>
                <w:spacing w:val="1"/>
              </w:rPr>
              <w:t>e</w:t>
            </w:r>
            <w:r w:rsidRPr="00602710">
              <w:rPr>
                <w:rFonts w:ascii="Arial" w:hAnsi="Arial" w:cs="Arial"/>
              </w:rPr>
              <w:t>)</w:t>
            </w:r>
          </w:p>
        </w:tc>
      </w:tr>
      <w:tr w:rsidR="005F42B9" w:rsidRPr="00602710">
        <w:trPr>
          <w:trHeight w:hRule="exact" w:val="4426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line="220" w:lineRule="exact"/>
              <w:ind w:left="462" w:right="230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  <w:spacing w:val="-2"/>
              </w:rPr>
              <w:t>P</w:t>
            </w:r>
            <w:r w:rsidRPr="00602710">
              <w:rPr>
                <w:rFonts w:ascii="Arial" w:hAnsi="Arial" w:cs="Arial"/>
                <w:b/>
              </w:rPr>
              <w:t>lea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w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 xml:space="preserve">a </w:t>
            </w:r>
            <w:r w:rsidRPr="00602710">
              <w:rPr>
                <w:rFonts w:ascii="Arial" w:hAnsi="Arial" w:cs="Arial"/>
                <w:b/>
                <w:spacing w:val="3"/>
              </w:rPr>
              <w:t>f</w:t>
            </w:r>
            <w:r w:rsidRPr="00602710">
              <w:rPr>
                <w:rFonts w:ascii="Arial" w:hAnsi="Arial" w:cs="Arial"/>
                <w:b/>
                <w:spacing w:val="-4"/>
              </w:rPr>
              <w:t>e</w:t>
            </w:r>
            <w:r w:rsidRPr="00602710">
              <w:rPr>
                <w:rFonts w:ascii="Arial" w:hAnsi="Arial" w:cs="Arial"/>
                <w:b/>
              </w:rPr>
              <w:t xml:space="preserve">w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  <w:spacing w:val="-4"/>
              </w:rPr>
              <w:t>e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1"/>
              </w:rPr>
              <w:t>re</w:t>
            </w:r>
            <w:r w:rsidRPr="00602710">
              <w:rPr>
                <w:rFonts w:ascii="Arial" w:hAnsi="Arial" w:cs="Arial"/>
                <w:b/>
              </w:rPr>
              <w:t>ga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  <w:spacing w:val="-1"/>
              </w:rPr>
              <w:t>d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n</w:t>
            </w:r>
            <w:r w:rsidRPr="00602710">
              <w:rPr>
                <w:rFonts w:ascii="Arial" w:hAnsi="Arial" w:cs="Arial"/>
                <w:b/>
              </w:rPr>
              <w:t xml:space="preserve">g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1"/>
              </w:rPr>
              <w:t>i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  <w:spacing w:val="-1"/>
              </w:rPr>
              <w:t>p</w:t>
            </w:r>
            <w:r w:rsidRPr="00602710">
              <w:rPr>
                <w:rFonts w:ascii="Arial" w:hAnsi="Arial" w:cs="Arial"/>
                <w:b/>
              </w:rPr>
              <w:t>o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</w:rPr>
              <w:t>e of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is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nu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4"/>
              </w:rPr>
              <w:t>c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p</w:t>
            </w:r>
            <w:r w:rsidRPr="00602710">
              <w:rPr>
                <w:rFonts w:ascii="Arial" w:hAnsi="Arial" w:cs="Arial"/>
                <w:b/>
              </w:rPr>
              <w:t>t</w:t>
            </w:r>
            <w:r w:rsidRPr="006027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3"/>
              </w:rPr>
              <w:t>f</w:t>
            </w:r>
            <w:r w:rsidRPr="00602710">
              <w:rPr>
                <w:rFonts w:ascii="Arial" w:hAnsi="Arial" w:cs="Arial"/>
                <w:b/>
              </w:rPr>
              <w:t>or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</w:rPr>
              <w:t>ie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3"/>
              </w:rPr>
              <w:t>f</w:t>
            </w:r>
            <w:r w:rsidRPr="00602710">
              <w:rPr>
                <w:rFonts w:ascii="Arial" w:hAnsi="Arial" w:cs="Arial"/>
                <w:b/>
              </w:rPr>
              <w:t>ic</w:t>
            </w:r>
            <w:r w:rsidRPr="0060271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</w:rPr>
              <w:t>o</w:t>
            </w:r>
            <w:r w:rsidRPr="00602710">
              <w:rPr>
                <w:rFonts w:ascii="Arial" w:hAnsi="Arial" w:cs="Arial"/>
                <w:b/>
                <w:spacing w:val="-2"/>
              </w:rPr>
              <w:t>m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  <w:spacing w:val="-1"/>
              </w:rPr>
              <w:t>un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y.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 xml:space="preserve">A 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n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  <w:spacing w:val="-1"/>
              </w:rPr>
              <w:t>u</w:t>
            </w:r>
            <w:r w:rsidRPr="00602710">
              <w:rPr>
                <w:rFonts w:ascii="Arial" w:hAnsi="Arial" w:cs="Arial"/>
                <w:b/>
              </w:rPr>
              <w:t>m</w:t>
            </w:r>
            <w:r w:rsidRPr="00602710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5"/>
              </w:rPr>
              <w:t>o</w:t>
            </w:r>
            <w:r w:rsidRPr="00602710">
              <w:rPr>
                <w:rFonts w:ascii="Arial" w:hAnsi="Arial" w:cs="Arial"/>
                <w:b/>
              </w:rPr>
              <w:t>f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3</w:t>
            </w:r>
            <w:r w:rsidRPr="00602710">
              <w:rPr>
                <w:rFonts w:ascii="Arial" w:hAnsi="Arial" w:cs="Arial"/>
                <w:b/>
                <w:spacing w:val="-2"/>
              </w:rPr>
              <w:t>-</w:t>
            </w:r>
            <w:r w:rsidRPr="00602710">
              <w:rPr>
                <w:rFonts w:ascii="Arial" w:hAnsi="Arial" w:cs="Arial"/>
                <w:b/>
              </w:rPr>
              <w:t xml:space="preserve">4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  <w:spacing w:val="-4"/>
              </w:rPr>
              <w:t>e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</w:rPr>
              <w:t xml:space="preserve">ay </w:t>
            </w:r>
            <w:r w:rsidRPr="00602710">
              <w:rPr>
                <w:rFonts w:ascii="Arial" w:hAnsi="Arial" w:cs="Arial"/>
                <w:b/>
                <w:spacing w:val="-1"/>
              </w:rPr>
              <w:t>b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1"/>
              </w:rPr>
              <w:t>re</w:t>
            </w:r>
            <w:r w:rsidRPr="00602710">
              <w:rPr>
                <w:rFonts w:ascii="Arial" w:hAnsi="Arial" w:cs="Arial"/>
                <w:b/>
                <w:spacing w:val="-1"/>
              </w:rPr>
              <w:t>qu</w:t>
            </w:r>
            <w:r w:rsidRPr="00602710">
              <w:rPr>
                <w:rFonts w:ascii="Arial" w:hAnsi="Arial" w:cs="Arial"/>
                <w:b/>
              </w:rPr>
              <w:t>ir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</w:rPr>
              <w:t>d</w:t>
            </w:r>
            <w:r w:rsidRPr="006027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3"/>
              </w:rPr>
              <w:t>f</w:t>
            </w:r>
            <w:r w:rsidRPr="00602710">
              <w:rPr>
                <w:rFonts w:ascii="Arial" w:hAnsi="Arial" w:cs="Arial"/>
                <w:b/>
              </w:rPr>
              <w:t>or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is</w:t>
            </w:r>
          </w:p>
          <w:p w:rsidR="005F42B9" w:rsidRPr="00602710" w:rsidRDefault="00BA39B8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  <w:spacing w:val="-1"/>
              </w:rPr>
              <w:t>p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ind w:left="99" w:right="63"/>
              <w:jc w:val="both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ea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8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ca</w:t>
            </w:r>
            <w:r w:rsidRPr="00602710">
              <w:rPr>
                <w:rFonts w:ascii="Arial" w:hAnsi="Arial" w:cs="Arial"/>
              </w:rPr>
              <w:t>rbo</w:t>
            </w:r>
            <w:r w:rsidRPr="00602710">
              <w:rPr>
                <w:rFonts w:ascii="Arial" w:hAnsi="Arial" w:cs="Arial"/>
                <w:spacing w:val="1"/>
              </w:rPr>
              <w:t>n</w:t>
            </w:r>
            <w:r w:rsidRPr="00602710">
              <w:rPr>
                <w:rFonts w:ascii="Arial" w:hAnsi="Arial" w:cs="Arial"/>
              </w:rPr>
              <w:t>–n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rog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(C–</w:t>
            </w:r>
            <w:r w:rsidRPr="00602710">
              <w:rPr>
                <w:rFonts w:ascii="Arial" w:hAnsi="Arial" w:cs="Arial"/>
                <w:spacing w:val="1"/>
              </w:rPr>
              <w:t>N</w:t>
            </w:r>
            <w:r w:rsidRPr="00602710">
              <w:rPr>
                <w:rFonts w:ascii="Arial" w:hAnsi="Arial" w:cs="Arial"/>
              </w:rPr>
              <w:t>)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meta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li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m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rry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(</w:t>
            </w:r>
            <w:r w:rsidRPr="00602710">
              <w:rPr>
                <w:rFonts w:ascii="Arial" w:hAnsi="Arial" w:cs="Arial"/>
                <w:i/>
              </w:rPr>
              <w:t>Mo</w:t>
            </w:r>
            <w:r w:rsidRPr="00602710">
              <w:rPr>
                <w:rFonts w:ascii="Arial" w:hAnsi="Arial" w:cs="Arial"/>
                <w:i/>
                <w:spacing w:val="1"/>
              </w:rPr>
              <w:t>r</w:t>
            </w:r>
            <w:r w:rsidRPr="00602710">
              <w:rPr>
                <w:rFonts w:ascii="Arial" w:hAnsi="Arial" w:cs="Arial"/>
                <w:i/>
              </w:rPr>
              <w:t>us</w:t>
            </w:r>
            <w:r w:rsidRPr="00602710">
              <w:rPr>
                <w:rFonts w:ascii="Arial" w:hAnsi="Arial" w:cs="Arial"/>
                <w:i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i/>
              </w:rPr>
              <w:t>a</w:t>
            </w:r>
            <w:r w:rsidRPr="00602710">
              <w:rPr>
                <w:rFonts w:ascii="Arial" w:hAnsi="Arial" w:cs="Arial"/>
                <w:i/>
                <w:spacing w:val="-2"/>
              </w:rPr>
              <w:t>l</w:t>
            </w:r>
            <w:r w:rsidRPr="00602710">
              <w:rPr>
                <w:rFonts w:ascii="Arial" w:hAnsi="Arial" w:cs="Arial"/>
                <w:i/>
              </w:rPr>
              <w:t>ba</w:t>
            </w:r>
            <w:r w:rsidRPr="00602710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i/>
                <w:spacing w:val="1"/>
              </w:rPr>
              <w:t>L</w:t>
            </w:r>
            <w:r w:rsidRPr="00602710">
              <w:rPr>
                <w:rFonts w:ascii="Arial" w:hAnsi="Arial" w:cs="Arial"/>
                <w:i/>
                <w:spacing w:val="2"/>
              </w:rPr>
              <w:t>.</w:t>
            </w:r>
            <w:r w:rsidRPr="00602710">
              <w:rPr>
                <w:rFonts w:ascii="Arial" w:hAnsi="Arial" w:cs="Arial"/>
              </w:rPr>
              <w:t>)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l for und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ta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5"/>
              </w:rPr>
              <w:t>h</w:t>
            </w:r>
            <w:r w:rsidRPr="00602710">
              <w:rPr>
                <w:rFonts w:ascii="Arial" w:hAnsi="Arial" w:cs="Arial"/>
              </w:rPr>
              <w:t xml:space="preserve">e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>of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nu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ie</w:t>
            </w:r>
            <w:r w:rsidRPr="00602710">
              <w:rPr>
                <w:rFonts w:ascii="Arial" w:hAnsi="Arial" w:cs="Arial"/>
              </w:rPr>
              <w:t xml:space="preserve">nt 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cc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prov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rry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ea</w:t>
            </w:r>
            <w:r w:rsidRPr="00602710">
              <w:rPr>
                <w:rFonts w:ascii="Arial" w:hAnsi="Arial" w:cs="Arial"/>
              </w:rPr>
              <w:t>f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qu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it</w:t>
            </w:r>
            <w:r w:rsidRPr="00602710">
              <w:rPr>
                <w:rFonts w:ascii="Arial" w:hAnsi="Arial" w:cs="Arial"/>
              </w:rPr>
              <w:t xml:space="preserve">y, 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ic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rv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 pr</w:t>
            </w:r>
            <w:r w:rsidRPr="00602710">
              <w:rPr>
                <w:rFonts w:ascii="Arial" w:hAnsi="Arial" w:cs="Arial"/>
                <w:spacing w:val="-2"/>
              </w:rPr>
              <w:t>ima</w:t>
            </w:r>
            <w:r w:rsidRPr="00602710">
              <w:rPr>
                <w:rFonts w:ascii="Arial" w:hAnsi="Arial" w:cs="Arial"/>
              </w:rPr>
              <w:t>ry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food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our</w:t>
            </w:r>
            <w:r w:rsidRPr="00602710">
              <w:rPr>
                <w:rFonts w:ascii="Arial" w:hAnsi="Arial" w:cs="Arial"/>
                <w:spacing w:val="-1"/>
              </w:rPr>
              <w:t>c</w:t>
            </w:r>
            <w:r w:rsidRPr="00602710">
              <w:rPr>
                <w:rFonts w:ascii="Arial" w:hAnsi="Arial" w:cs="Arial"/>
              </w:rPr>
              <w:t>e for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il</w:t>
            </w:r>
            <w:r w:rsidRPr="00602710">
              <w:rPr>
                <w:rFonts w:ascii="Arial" w:hAnsi="Arial" w:cs="Arial"/>
              </w:rPr>
              <w:t>k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  <w:spacing w:val="7"/>
              </w:rPr>
              <w:t>s</w:t>
            </w:r>
            <w:r w:rsidRPr="00602710">
              <w:rPr>
                <w:rFonts w:ascii="Arial" w:hAnsi="Arial" w:cs="Arial"/>
              </w:rPr>
              <w:t>.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ud</w:t>
            </w:r>
            <w:r w:rsidRPr="00602710">
              <w:rPr>
                <w:rFonts w:ascii="Arial" w:hAnsi="Arial" w:cs="Arial"/>
                <w:spacing w:val="-2"/>
              </w:rPr>
              <w:t>ie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re n</w:t>
            </w:r>
            <w:r w:rsidRPr="00602710">
              <w:rPr>
                <w:rFonts w:ascii="Arial" w:hAnsi="Arial" w:cs="Arial"/>
                <w:spacing w:val="-2"/>
              </w:rPr>
              <w:t>ece</w:t>
            </w:r>
            <w:r w:rsidRPr="00602710">
              <w:rPr>
                <w:rFonts w:ascii="Arial" w:hAnsi="Arial" w:cs="Arial"/>
                <w:spacing w:val="1"/>
              </w:rPr>
              <w:t>ss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ry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>la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fy how</w:t>
            </w:r>
            <w:r w:rsidRPr="00602710">
              <w:rPr>
                <w:rFonts w:ascii="Arial" w:hAnsi="Arial" w:cs="Arial"/>
                <w:spacing w:val="46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rry</w:t>
            </w:r>
            <w:r w:rsidRPr="00602710">
              <w:rPr>
                <w:rFonts w:ascii="Arial" w:hAnsi="Arial" w:cs="Arial"/>
                <w:spacing w:val="45"/>
              </w:rPr>
              <w:t xml:space="preserve"> </w:t>
            </w:r>
            <w:r w:rsidRPr="00602710">
              <w:rPr>
                <w:rFonts w:ascii="Arial" w:hAnsi="Arial" w:cs="Arial"/>
              </w:rPr>
              <w:t>p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48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orb,</w:t>
            </w:r>
            <w:r w:rsidRPr="00602710">
              <w:rPr>
                <w:rFonts w:ascii="Arial" w:hAnsi="Arial" w:cs="Arial"/>
                <w:spacing w:val="4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1"/>
              </w:rPr>
              <w:t>ss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il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te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4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50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acc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la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</w:rPr>
              <w:t>e</w:t>
            </w:r>
            <w:r w:rsidRPr="00602710">
              <w:rPr>
                <w:rFonts w:ascii="Arial" w:hAnsi="Arial" w:cs="Arial"/>
                <w:spacing w:val="4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l</w:t>
            </w:r>
            <w:r w:rsidRPr="00602710">
              <w:rPr>
                <w:rFonts w:ascii="Arial" w:hAnsi="Arial" w:cs="Arial"/>
                <w:spacing w:val="43"/>
              </w:rPr>
              <w:t xml:space="preserve"> 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ie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5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4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45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ea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 xml:space="preserve">.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e pro</w:t>
            </w:r>
            <w:r w:rsidRPr="00602710">
              <w:rPr>
                <w:rFonts w:ascii="Arial" w:hAnsi="Arial" w:cs="Arial"/>
                <w:spacing w:val="-1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nv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 xml:space="preserve">ve 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aj</w:t>
            </w:r>
            <w:r w:rsidRPr="00602710">
              <w:rPr>
                <w:rFonts w:ascii="Arial" w:hAnsi="Arial" w:cs="Arial"/>
              </w:rPr>
              <w:t>or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eta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li</w:t>
            </w:r>
            <w:r w:rsidRPr="00602710">
              <w:rPr>
                <w:rFonts w:ascii="Arial" w:hAnsi="Arial" w:cs="Arial"/>
              </w:rPr>
              <w:t xml:space="preserve">c </w:t>
            </w:r>
            <w:r w:rsidRPr="00602710">
              <w:rPr>
                <w:rFonts w:ascii="Arial" w:hAnsi="Arial" w:cs="Arial"/>
                <w:spacing w:val="5"/>
              </w:rPr>
              <w:t>p</w:t>
            </w:r>
            <w:r w:rsidRPr="00602710">
              <w:rPr>
                <w:rFonts w:ascii="Arial" w:hAnsi="Arial" w:cs="Arial"/>
                <w:spacing w:val="-2"/>
              </w:rPr>
              <w:t>at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cl</w:t>
            </w:r>
            <w:r w:rsidRPr="00602710">
              <w:rPr>
                <w:rFonts w:ascii="Arial" w:hAnsi="Arial" w:cs="Arial"/>
              </w:rPr>
              <w:t>ud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6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>al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g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 xml:space="preserve">he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ica</w:t>
            </w:r>
            <w:r w:rsidRPr="00602710">
              <w:rPr>
                <w:rFonts w:ascii="Arial" w:hAnsi="Arial" w:cs="Arial"/>
              </w:rPr>
              <w:t>rbox</w:t>
            </w:r>
            <w:r w:rsidRPr="00602710">
              <w:rPr>
                <w:rFonts w:ascii="Arial" w:hAnsi="Arial" w:cs="Arial"/>
                <w:spacing w:val="5"/>
              </w:rPr>
              <w:t>y</w:t>
            </w:r>
            <w:r w:rsidRPr="00602710">
              <w:rPr>
                <w:rFonts w:ascii="Arial" w:hAnsi="Arial" w:cs="Arial"/>
                <w:spacing w:val="-2"/>
              </w:rPr>
              <w:t>li</w:t>
            </w:r>
            <w:r w:rsidRPr="00602710">
              <w:rPr>
                <w:rFonts w:ascii="Arial" w:hAnsi="Arial" w:cs="Arial"/>
              </w:rPr>
              <w:t>c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aci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(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</w:rPr>
              <w:t>C</w:t>
            </w:r>
            <w:r w:rsidRPr="00602710">
              <w:rPr>
                <w:rFonts w:ascii="Arial" w:hAnsi="Arial" w:cs="Arial"/>
                <w:spacing w:val="1"/>
              </w:rPr>
              <w:t>A</w:t>
            </w:r>
            <w:r w:rsidRPr="00602710">
              <w:rPr>
                <w:rFonts w:ascii="Arial" w:hAnsi="Arial" w:cs="Arial"/>
              </w:rPr>
              <w:t>)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-2"/>
              </w:rPr>
              <w:t>cle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3"/>
              </w:rPr>
              <w:t>G</w:t>
            </w:r>
            <w:r w:rsidRPr="00602710">
              <w:rPr>
                <w:rFonts w:ascii="Arial" w:hAnsi="Arial" w:cs="Arial"/>
                <w:spacing w:val="6"/>
              </w:rPr>
              <w:t>S</w:t>
            </w:r>
            <w:r w:rsidRPr="00602710">
              <w:rPr>
                <w:rFonts w:ascii="Arial" w:hAnsi="Arial" w:cs="Arial"/>
              </w:rPr>
              <w:t>–</w:t>
            </w:r>
            <w:r w:rsidRPr="00602710">
              <w:rPr>
                <w:rFonts w:ascii="Arial" w:hAnsi="Arial" w:cs="Arial"/>
                <w:spacing w:val="-3"/>
              </w:rPr>
              <w:t>G</w:t>
            </w:r>
            <w:r w:rsidRPr="00602710">
              <w:rPr>
                <w:rFonts w:ascii="Arial" w:hAnsi="Arial" w:cs="Arial"/>
                <w:spacing w:val="6"/>
              </w:rPr>
              <w:t>O</w:t>
            </w:r>
            <w:r w:rsidRPr="00602710">
              <w:rPr>
                <w:rFonts w:ascii="Arial" w:hAnsi="Arial" w:cs="Arial"/>
                <w:spacing w:val="1"/>
              </w:rPr>
              <w:t>GA</w:t>
            </w:r>
            <w:r w:rsidRPr="00602710">
              <w:rPr>
                <w:rFonts w:ascii="Arial" w:hAnsi="Arial" w:cs="Arial"/>
              </w:rPr>
              <w:t>T p</w:t>
            </w:r>
            <w:r w:rsidRPr="00602710">
              <w:rPr>
                <w:rFonts w:ascii="Arial" w:hAnsi="Arial" w:cs="Arial"/>
                <w:spacing w:val="-2"/>
              </w:rPr>
              <w:t>at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2"/>
              </w:rPr>
              <w:t>y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ic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prov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5"/>
              </w:rPr>
              <w:t>d</w:t>
            </w:r>
            <w:r w:rsidRPr="00602710">
              <w:rPr>
                <w:rFonts w:ascii="Arial" w:hAnsi="Arial" w:cs="Arial"/>
              </w:rPr>
              <w:t xml:space="preserve">e 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rgy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 xml:space="preserve">nd </w:t>
            </w:r>
            <w:r w:rsidRPr="00602710">
              <w:rPr>
                <w:rFonts w:ascii="Arial" w:hAnsi="Arial" w:cs="Arial"/>
                <w:spacing w:val="-2"/>
              </w:rPr>
              <w:t>ca</w:t>
            </w:r>
            <w:r w:rsidRPr="00602710">
              <w:rPr>
                <w:rFonts w:ascii="Arial" w:hAnsi="Arial" w:cs="Arial"/>
              </w:rPr>
              <w:t>rbon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k</w:t>
            </w:r>
            <w:r w:rsidRPr="00602710">
              <w:rPr>
                <w:rFonts w:ascii="Arial" w:hAnsi="Arial" w:cs="Arial"/>
                <w:spacing w:val="-2"/>
              </w:rPr>
              <w:t>elet</w:t>
            </w:r>
            <w:r w:rsidRPr="00602710">
              <w:rPr>
                <w:rFonts w:ascii="Arial" w:hAnsi="Arial" w:cs="Arial"/>
              </w:rPr>
              <w:t>ons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>for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 b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yn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>of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org</w:t>
            </w:r>
            <w:r w:rsidRPr="00602710">
              <w:rPr>
                <w:rFonts w:ascii="Arial" w:hAnsi="Arial" w:cs="Arial"/>
                <w:spacing w:val="-1"/>
              </w:rPr>
              <w:t>a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 xml:space="preserve">c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</w:rPr>
              <w:t>pound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lea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 for</w:t>
            </w:r>
            <w:r w:rsidRPr="00602710">
              <w:rPr>
                <w:rFonts w:ascii="Arial" w:hAnsi="Arial" w:cs="Arial"/>
                <w:spacing w:val="-2"/>
              </w:rPr>
              <w:t>mati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of</w:t>
            </w:r>
            <w:r w:rsidRPr="00602710">
              <w:rPr>
                <w:rFonts w:ascii="Arial" w:hAnsi="Arial" w:cs="Arial"/>
                <w:spacing w:val="8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 xml:space="preserve">no </w:t>
            </w:r>
            <w:r w:rsidRPr="00602710">
              <w:rPr>
                <w:rFonts w:ascii="Arial" w:hAnsi="Arial" w:cs="Arial"/>
                <w:spacing w:val="-2"/>
              </w:rPr>
              <w:t>aci</w:t>
            </w:r>
            <w:r w:rsidRPr="00602710">
              <w:rPr>
                <w:rFonts w:ascii="Arial" w:hAnsi="Arial" w:cs="Arial"/>
              </w:rPr>
              <w:t>ds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pr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tei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3"/>
              </w:rPr>
              <w:t>s</w:t>
            </w:r>
            <w:r w:rsidRPr="00602710">
              <w:rPr>
                <w:rFonts w:ascii="Arial" w:hAnsi="Arial" w:cs="Arial"/>
              </w:rPr>
              <w:t>.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5"/>
              </w:rPr>
              <w:t>h</w:t>
            </w:r>
            <w:r w:rsidRPr="00602710">
              <w:rPr>
                <w:rFonts w:ascii="Arial" w:hAnsi="Arial" w:cs="Arial"/>
              </w:rPr>
              <w:t xml:space="preserve">e 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 xml:space="preserve">ght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te</w:t>
            </w:r>
            <w:r w:rsidRPr="00602710">
              <w:rPr>
                <w:rFonts w:ascii="Arial" w:hAnsi="Arial" w:cs="Arial"/>
              </w:rPr>
              <w:t>gr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  <w:spacing w:val="-2"/>
              </w:rPr>
              <w:t>ee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ca</w:t>
            </w:r>
            <w:r w:rsidRPr="00602710">
              <w:rPr>
                <w:rFonts w:ascii="Arial" w:hAnsi="Arial" w:cs="Arial"/>
              </w:rPr>
              <w:t>rbon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it</w:t>
            </w:r>
            <w:r w:rsidRPr="00602710">
              <w:rPr>
                <w:rFonts w:ascii="Arial" w:hAnsi="Arial" w:cs="Arial"/>
              </w:rPr>
              <w:t>rog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me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bo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</w:rPr>
              <w:t>c p</w:t>
            </w:r>
            <w:r w:rsidRPr="00602710">
              <w:rPr>
                <w:rFonts w:ascii="Arial" w:hAnsi="Arial" w:cs="Arial"/>
                <w:spacing w:val="-2"/>
              </w:rPr>
              <w:t>at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ys u</w:t>
            </w:r>
            <w:r w:rsidRPr="00602710">
              <w:rPr>
                <w:rFonts w:ascii="Arial" w:hAnsi="Arial" w:cs="Arial"/>
                <w:spacing w:val="-2"/>
              </w:rPr>
              <w:t>lti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at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te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5"/>
              </w:rPr>
              <w:t>h</w:t>
            </w:r>
            <w:r w:rsidRPr="00602710">
              <w:rPr>
                <w:rFonts w:ascii="Arial" w:hAnsi="Arial" w:cs="Arial"/>
              </w:rPr>
              <w:t xml:space="preserve">e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yn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5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acc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of</w:t>
            </w:r>
            <w:r w:rsidRPr="00602710">
              <w:rPr>
                <w:rFonts w:ascii="Arial" w:hAnsi="Arial" w:cs="Arial"/>
                <w:spacing w:val="8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rbohydr</w:t>
            </w:r>
            <w:r w:rsidRPr="00602710">
              <w:rPr>
                <w:rFonts w:ascii="Arial" w:hAnsi="Arial" w:cs="Arial"/>
                <w:spacing w:val="-1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</w:rPr>
              <w:t>pro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 xml:space="preserve">r 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tia</w:t>
            </w:r>
            <w:r w:rsidRPr="00602710">
              <w:rPr>
                <w:rFonts w:ascii="Arial" w:hAnsi="Arial" w:cs="Arial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ie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 xml:space="preserve">n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5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 xml:space="preserve">rry </w:t>
            </w:r>
            <w:r w:rsidRPr="00602710">
              <w:rPr>
                <w:rFonts w:ascii="Arial" w:hAnsi="Arial" w:cs="Arial"/>
                <w:spacing w:val="-1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ea</w:t>
            </w:r>
            <w:r w:rsidRPr="00602710">
              <w:rPr>
                <w:rFonts w:ascii="Arial" w:hAnsi="Arial" w:cs="Arial"/>
                <w:spacing w:val="5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.</w:t>
            </w:r>
          </w:p>
          <w:p w:rsidR="005F42B9" w:rsidRPr="00602710" w:rsidRDefault="00BA39B8">
            <w:pPr>
              <w:spacing w:before="4"/>
              <w:ind w:left="99" w:right="69"/>
              <w:jc w:val="both"/>
              <w:rPr>
                <w:rFonts w:ascii="Arial" w:hAnsi="Arial" w:cs="Arial"/>
              </w:rPr>
            </w:pPr>
            <w:proofErr w:type="gramStart"/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for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 xml:space="preserve">, 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nv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g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ng</w:t>
            </w:r>
            <w:proofErr w:type="gramEnd"/>
            <w:r w:rsidRPr="00602710">
              <w:rPr>
                <w:rFonts w:ascii="Arial" w:hAnsi="Arial" w:cs="Arial"/>
              </w:rPr>
              <w:t xml:space="preserve">  </w:t>
            </w:r>
            <w:proofErr w:type="gramStart"/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5"/>
              </w:rPr>
              <w:t>h</w:t>
            </w:r>
            <w:r w:rsidRPr="00602710">
              <w:rPr>
                <w:rFonts w:ascii="Arial" w:hAnsi="Arial" w:cs="Arial"/>
              </w:rPr>
              <w:t xml:space="preserve">e 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mec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s</w:t>
            </w:r>
            <w:proofErr w:type="gramEnd"/>
            <w:r w:rsidRPr="00602710">
              <w:rPr>
                <w:rFonts w:ascii="Arial" w:hAnsi="Arial" w:cs="Arial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proofErr w:type="gramStart"/>
            <w:r w:rsidRPr="00602710">
              <w:rPr>
                <w:rFonts w:ascii="Arial" w:hAnsi="Arial" w:cs="Arial"/>
              </w:rPr>
              <w:t xml:space="preserve">of </w:t>
            </w:r>
            <w:r w:rsidRPr="00602710">
              <w:rPr>
                <w:rFonts w:ascii="Arial" w:hAnsi="Arial" w:cs="Arial"/>
                <w:spacing w:val="4"/>
              </w:rPr>
              <w:t xml:space="preserve"> </w:t>
            </w:r>
            <w:r w:rsidRPr="00602710">
              <w:rPr>
                <w:rFonts w:ascii="Arial" w:hAnsi="Arial" w:cs="Arial"/>
              </w:rPr>
              <w:t>C</w:t>
            </w:r>
            <w:proofErr w:type="gramEnd"/>
            <w:r w:rsidRPr="00602710">
              <w:rPr>
                <w:rFonts w:ascii="Arial" w:hAnsi="Arial" w:cs="Arial"/>
                <w:spacing w:val="5"/>
              </w:rPr>
              <w:t>–</w:t>
            </w:r>
            <w:proofErr w:type="gramStart"/>
            <w:r w:rsidRPr="00602710">
              <w:rPr>
                <w:rFonts w:ascii="Arial" w:hAnsi="Arial" w:cs="Arial"/>
              </w:rPr>
              <w:t xml:space="preserve">N 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meta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li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m</w:t>
            </w:r>
            <w:proofErr w:type="gramEnd"/>
            <w:r w:rsidRPr="00602710">
              <w:rPr>
                <w:rFonts w:ascii="Arial" w:hAnsi="Arial" w:cs="Arial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proofErr w:type="gramStart"/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 xml:space="preserve">n 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rry</w:t>
            </w:r>
            <w:proofErr w:type="gramEnd"/>
            <w:r w:rsidRPr="00602710">
              <w:rPr>
                <w:rFonts w:ascii="Arial" w:hAnsi="Arial" w:cs="Arial"/>
              </w:rPr>
              <w:t xml:space="preserve"> 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proofErr w:type="gramStart"/>
            <w:r w:rsidRPr="00602710">
              <w:rPr>
                <w:rFonts w:ascii="Arial" w:hAnsi="Arial" w:cs="Arial"/>
              </w:rPr>
              <w:t>prov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 xml:space="preserve">s </w:t>
            </w:r>
            <w:r w:rsidRPr="00602710">
              <w:rPr>
                <w:rFonts w:ascii="Arial" w:hAnsi="Arial" w:cs="Arial"/>
                <w:spacing w:val="6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</w:t>
            </w:r>
            <w:proofErr w:type="gramEnd"/>
            <w:r w:rsidRPr="00602710">
              <w:rPr>
                <w:rFonts w:ascii="Arial" w:hAnsi="Arial" w:cs="Arial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im</w:t>
            </w:r>
            <w:r w:rsidRPr="00602710">
              <w:rPr>
                <w:rFonts w:ascii="Arial" w:hAnsi="Arial" w:cs="Arial"/>
              </w:rPr>
              <w:t>por</w:t>
            </w:r>
            <w:r w:rsidRPr="00602710">
              <w:rPr>
                <w:rFonts w:ascii="Arial" w:hAnsi="Arial" w:cs="Arial"/>
                <w:spacing w:val="-2"/>
              </w:rPr>
              <w:t>ta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</w:rPr>
              <w:t xml:space="preserve">t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cie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ti</w:t>
            </w:r>
            <w:r w:rsidRPr="00602710">
              <w:rPr>
                <w:rFonts w:ascii="Arial" w:hAnsi="Arial" w:cs="Arial"/>
              </w:rPr>
              <w:t>f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</w:rPr>
              <w:t>c b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>for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op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mi</w:t>
            </w:r>
            <w:r w:rsidRPr="00602710">
              <w:rPr>
                <w:rFonts w:ascii="Arial" w:hAnsi="Arial" w:cs="Arial"/>
                <w:spacing w:val="3"/>
              </w:rPr>
              <w:t>z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f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il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za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te</w:t>
            </w:r>
            <w:r w:rsidRPr="00602710">
              <w:rPr>
                <w:rFonts w:ascii="Arial" w:hAnsi="Arial" w:cs="Arial"/>
              </w:rPr>
              <w:t>g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im</w:t>
            </w:r>
            <w:r w:rsidRPr="00602710">
              <w:rPr>
                <w:rFonts w:ascii="Arial" w:hAnsi="Arial" w:cs="Arial"/>
              </w:rPr>
              <w:t>prov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rry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 xml:space="preserve">,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nh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 xml:space="preserve">he 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f</w:t>
            </w:r>
            <w:r w:rsidRPr="00602710">
              <w:rPr>
                <w:rFonts w:ascii="Arial" w:hAnsi="Arial" w:cs="Arial"/>
                <w:spacing w:val="5"/>
              </w:rPr>
              <w:t>f</w:t>
            </w:r>
            <w:r w:rsidRPr="00602710">
              <w:rPr>
                <w:rFonts w:ascii="Arial" w:hAnsi="Arial" w:cs="Arial"/>
                <w:spacing w:val="-2"/>
              </w:rPr>
              <w:t>ic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of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ic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lt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</w:rPr>
              <w:t>e produ</w:t>
            </w:r>
            <w:r w:rsidRPr="00602710">
              <w:rPr>
                <w:rFonts w:ascii="Arial" w:hAnsi="Arial" w:cs="Arial"/>
                <w:spacing w:val="-1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>ti</w:t>
            </w:r>
            <w:r w:rsidRPr="00602710">
              <w:rPr>
                <w:rFonts w:ascii="Arial" w:hAnsi="Arial" w:cs="Arial"/>
              </w:rPr>
              <w:t>on.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3"/>
              </w:rPr>
              <w:t>F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ea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ma</w:t>
            </w:r>
            <w:r w:rsidRPr="00602710">
              <w:rPr>
                <w:rFonts w:ascii="Arial" w:hAnsi="Arial" w:cs="Arial"/>
              </w:rPr>
              <w:t xml:space="preserve">y </w:t>
            </w:r>
            <w:proofErr w:type="gramStart"/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bu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</w:rPr>
              <w:t xml:space="preserve">e 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o</w:t>
            </w:r>
            <w:proofErr w:type="gramEnd"/>
            <w:r w:rsidRPr="00602710">
              <w:rPr>
                <w:rFonts w:ascii="Arial" w:hAnsi="Arial" w:cs="Arial"/>
              </w:rPr>
              <w:t xml:space="preserve"> 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proofErr w:type="gramStart"/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 xml:space="preserve">he  </w:t>
            </w:r>
            <w:r w:rsidRPr="00602710">
              <w:rPr>
                <w:rFonts w:ascii="Arial" w:hAnsi="Arial" w:cs="Arial"/>
                <w:spacing w:val="5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el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5"/>
              </w:rPr>
              <w:t>p</w:t>
            </w:r>
            <w:r w:rsidRPr="00602710">
              <w:rPr>
                <w:rFonts w:ascii="Arial" w:hAnsi="Arial" w:cs="Arial"/>
                <w:spacing w:val="-2"/>
              </w:rPr>
              <w:t>me</w:t>
            </w:r>
            <w:r w:rsidRPr="00602710">
              <w:rPr>
                <w:rFonts w:ascii="Arial" w:hAnsi="Arial" w:cs="Arial"/>
              </w:rPr>
              <w:t>nt</w:t>
            </w:r>
            <w:proofErr w:type="gramEnd"/>
            <w:r w:rsidRPr="00602710">
              <w:rPr>
                <w:rFonts w:ascii="Arial" w:hAnsi="Arial" w:cs="Arial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602710">
              <w:rPr>
                <w:rFonts w:ascii="Arial" w:hAnsi="Arial" w:cs="Arial"/>
              </w:rPr>
              <w:t xml:space="preserve">of 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tai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5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e</w:t>
            </w:r>
            <w:proofErr w:type="gramEnd"/>
            <w:r w:rsidRPr="00602710">
              <w:rPr>
                <w:rFonts w:ascii="Arial" w:hAnsi="Arial" w:cs="Arial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 xml:space="preserve">rry 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ti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on</w:t>
            </w:r>
            <w:proofErr w:type="gramEnd"/>
            <w:r w:rsidRPr="00602710">
              <w:rPr>
                <w:rFonts w:ascii="Arial" w:hAnsi="Arial" w:cs="Arial"/>
              </w:rPr>
              <w:t xml:space="preserve"> 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proofErr w:type="gramStart"/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tem</w:t>
            </w:r>
            <w:r w:rsidRPr="00602710">
              <w:rPr>
                <w:rFonts w:ascii="Arial" w:hAnsi="Arial" w:cs="Arial"/>
              </w:rPr>
              <w:t xml:space="preserve">s 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>un</w:t>
            </w:r>
            <w:r w:rsidRPr="00602710">
              <w:rPr>
                <w:rFonts w:ascii="Arial" w:hAnsi="Arial" w:cs="Arial"/>
                <w:spacing w:val="5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proofErr w:type="gramEnd"/>
            <w:r w:rsidRPr="00602710">
              <w:rPr>
                <w:rFonts w:ascii="Arial" w:hAnsi="Arial" w:cs="Arial"/>
              </w:rPr>
              <w:t xml:space="preserve"> 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>li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at</w:t>
            </w:r>
            <w:r w:rsidRPr="00602710">
              <w:rPr>
                <w:rFonts w:ascii="Arial" w:hAnsi="Arial" w:cs="Arial"/>
              </w:rPr>
              <w:t xml:space="preserve">e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nge</w:t>
            </w:r>
            <w:r w:rsidRPr="00602710">
              <w:rPr>
                <w:rFonts w:ascii="Arial" w:hAnsi="Arial" w:cs="Arial"/>
                <w:spacing w:val="2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5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3"/>
              </w:rPr>
              <w:t>s</w:t>
            </w:r>
            <w:r w:rsidRPr="00602710">
              <w:rPr>
                <w:rFonts w:ascii="Arial" w:hAnsi="Arial" w:cs="Arial"/>
              </w:rPr>
              <w:t>.</w:t>
            </w:r>
            <w:r w:rsidRPr="00602710">
              <w:rPr>
                <w:rFonts w:ascii="Arial" w:hAnsi="Arial" w:cs="Arial"/>
                <w:spacing w:val="2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26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25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pr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26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25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por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</w:rPr>
              <w:t>nt</w:t>
            </w:r>
            <w:r w:rsidRPr="00602710">
              <w:rPr>
                <w:rFonts w:ascii="Arial" w:hAnsi="Arial" w:cs="Arial"/>
                <w:spacing w:val="23"/>
              </w:rPr>
              <w:t xml:space="preserve"> </w:t>
            </w:r>
            <w:r w:rsidRPr="00602710">
              <w:rPr>
                <w:rFonts w:ascii="Arial" w:hAnsi="Arial" w:cs="Arial"/>
              </w:rPr>
              <w:t>fu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ure</w:t>
            </w:r>
            <w:r w:rsidRPr="00602710">
              <w:rPr>
                <w:rFonts w:ascii="Arial" w:hAnsi="Arial" w:cs="Arial"/>
                <w:spacing w:val="28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ea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30"/>
              </w:rPr>
              <w:t xml:space="preserve"> 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cti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30"/>
              </w:rPr>
              <w:t xml:space="preserve"> </w:t>
            </w:r>
            <w:r w:rsidRPr="00602710">
              <w:rPr>
                <w:rFonts w:ascii="Arial" w:hAnsi="Arial" w:cs="Arial"/>
              </w:rPr>
              <w:t>for</w:t>
            </w:r>
            <w:r w:rsidRPr="00602710">
              <w:rPr>
                <w:rFonts w:ascii="Arial" w:hAnsi="Arial" w:cs="Arial"/>
                <w:spacing w:val="25"/>
              </w:rPr>
              <w:t xml:space="preserve"> </w:t>
            </w:r>
            <w:r w:rsidRPr="00602710">
              <w:rPr>
                <w:rFonts w:ascii="Arial" w:hAnsi="Arial" w:cs="Arial"/>
              </w:rPr>
              <w:t>pro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 xml:space="preserve">ng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tai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5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5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el</w:t>
            </w:r>
            <w:r w:rsidRPr="00602710">
              <w:rPr>
                <w:rFonts w:ascii="Arial" w:hAnsi="Arial" w:cs="Arial"/>
              </w:rPr>
              <w:t>op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nt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 xml:space="preserve">of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rr</w:t>
            </w:r>
            <w:r w:rsidRPr="00602710">
              <w:rPr>
                <w:rFonts w:ascii="Arial" w:hAnsi="Arial" w:cs="Arial"/>
                <w:spacing w:val="3"/>
              </w:rPr>
              <w:t>y</w:t>
            </w:r>
            <w:r w:rsidRPr="00602710">
              <w:rPr>
                <w:rFonts w:ascii="Arial" w:hAnsi="Arial" w:cs="Arial"/>
              </w:rPr>
              <w:t>–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ic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3"/>
              </w:rPr>
              <w:t>lt</w:t>
            </w:r>
            <w:r w:rsidRPr="00602710">
              <w:rPr>
                <w:rFonts w:ascii="Arial" w:hAnsi="Arial" w:cs="Arial"/>
              </w:rPr>
              <w:t>ure</w:t>
            </w:r>
            <w:r w:rsidRPr="00602710">
              <w:rPr>
                <w:rFonts w:ascii="Arial" w:hAnsi="Arial" w:cs="Arial"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ndu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ry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5F42B9">
            <w:pPr>
              <w:rPr>
                <w:rFonts w:ascii="Arial" w:hAnsi="Arial" w:cs="Arial"/>
              </w:rPr>
            </w:pPr>
          </w:p>
        </w:tc>
      </w:tr>
      <w:tr w:rsidR="005F42B9" w:rsidRPr="00602710">
        <w:trPr>
          <w:trHeight w:hRule="exact" w:val="740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  <w:spacing w:val="2"/>
              </w:rPr>
              <w:t>I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le of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 xml:space="preserve">icle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1"/>
              </w:rPr>
              <w:t>u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b</w:t>
            </w:r>
            <w:r w:rsidRPr="00602710">
              <w:rPr>
                <w:rFonts w:ascii="Arial" w:hAnsi="Arial" w:cs="Arial"/>
                <w:b/>
              </w:rPr>
              <w:t>le?</w:t>
            </w:r>
          </w:p>
          <w:p w:rsidR="005F42B9" w:rsidRPr="00602710" w:rsidRDefault="00BA39B8">
            <w:pPr>
              <w:ind w:left="462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  <w:spacing w:val="-2"/>
              </w:rPr>
              <w:t>(</w:t>
            </w:r>
            <w:r w:rsidRPr="00602710">
              <w:rPr>
                <w:rFonts w:ascii="Arial" w:hAnsi="Arial" w:cs="Arial"/>
                <w:b/>
                <w:spacing w:val="2"/>
              </w:rPr>
              <w:t>I</w:t>
            </w:r>
            <w:r w:rsidRPr="00602710">
              <w:rPr>
                <w:rFonts w:ascii="Arial" w:hAnsi="Arial" w:cs="Arial"/>
                <w:b/>
              </w:rPr>
              <w:t>f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</w:rPr>
              <w:t>ot</w:t>
            </w:r>
            <w:r w:rsidRPr="006027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1"/>
              </w:rPr>
              <w:t>p</w:t>
            </w:r>
            <w:r w:rsidRPr="00602710">
              <w:rPr>
                <w:rFonts w:ascii="Arial" w:hAnsi="Arial" w:cs="Arial"/>
                <w:b/>
              </w:rPr>
              <w:t>lea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1"/>
              </w:rPr>
              <w:t>u</w:t>
            </w:r>
            <w:r w:rsidRPr="00602710">
              <w:rPr>
                <w:rFonts w:ascii="Arial" w:hAnsi="Arial" w:cs="Arial"/>
                <w:b/>
              </w:rPr>
              <w:t>gg</w:t>
            </w:r>
            <w:r w:rsidRPr="00602710">
              <w:rPr>
                <w:rFonts w:ascii="Arial" w:hAnsi="Arial" w:cs="Arial"/>
                <w:b/>
                <w:spacing w:val="-4"/>
              </w:rPr>
              <w:t>e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>t</w:t>
            </w:r>
            <w:r w:rsidRPr="006027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an</w:t>
            </w:r>
            <w:r w:rsidRPr="006027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l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1"/>
              </w:rPr>
              <w:t>er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1"/>
              </w:rPr>
              <w:t>v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ind w:left="99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</w:rPr>
              <w:t>A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titl</w:t>
            </w:r>
            <w:r w:rsidRPr="00602710">
              <w:rPr>
                <w:rFonts w:ascii="Arial" w:hAnsi="Arial" w:cs="Arial"/>
              </w:rPr>
              <w:t>e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t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acc</w:t>
            </w:r>
            <w:r w:rsidRPr="00602710">
              <w:rPr>
                <w:rFonts w:ascii="Arial" w:hAnsi="Arial" w:cs="Arial"/>
              </w:rPr>
              <w:t>ur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tel</w:t>
            </w:r>
            <w:r w:rsidRPr="00602710">
              <w:rPr>
                <w:rFonts w:ascii="Arial" w:hAnsi="Arial" w:cs="Arial"/>
              </w:rPr>
              <w:t xml:space="preserve">y 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f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ct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5"/>
              </w:rPr>
              <w:t>p</w:t>
            </w:r>
            <w:r w:rsidRPr="00602710">
              <w:rPr>
                <w:rFonts w:ascii="Arial" w:hAnsi="Arial" w:cs="Arial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 xml:space="preserve"> a</w:t>
            </w:r>
            <w:r w:rsidRPr="00602710">
              <w:rPr>
                <w:rFonts w:ascii="Arial" w:hAnsi="Arial" w:cs="Arial"/>
              </w:rPr>
              <w:t xml:space="preserve">nd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te</w:t>
            </w:r>
            <w:r w:rsidRPr="00602710">
              <w:rPr>
                <w:rFonts w:ascii="Arial" w:hAnsi="Arial" w:cs="Arial"/>
              </w:rPr>
              <w:t>nt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 xml:space="preserve">of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ea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5F42B9">
            <w:pPr>
              <w:rPr>
                <w:rFonts w:ascii="Arial" w:hAnsi="Arial" w:cs="Arial"/>
              </w:rPr>
            </w:pPr>
          </w:p>
        </w:tc>
      </w:tr>
      <w:tr w:rsidR="005F42B9" w:rsidRPr="00602710">
        <w:trPr>
          <w:trHeight w:hRule="exact" w:val="931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line="220" w:lineRule="exact"/>
              <w:ind w:left="462" w:right="199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  <w:spacing w:val="2"/>
              </w:rPr>
              <w:t>I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b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</w:rPr>
              <w:t>t</w:t>
            </w:r>
            <w:r w:rsidRPr="006027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of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 xml:space="preserve">icle 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  <w:spacing w:val="-5"/>
              </w:rPr>
              <w:t>o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  <w:spacing w:val="-1"/>
              </w:rPr>
              <w:t>p</w:t>
            </w:r>
            <w:r w:rsidRPr="00602710">
              <w:rPr>
                <w:rFonts w:ascii="Arial" w:hAnsi="Arial" w:cs="Arial"/>
                <w:b/>
                <w:spacing w:val="1"/>
              </w:rPr>
              <w:t>re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6"/>
              </w:rPr>
              <w:t>v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</w:rPr>
              <w:t xml:space="preserve">? Do you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1"/>
              </w:rPr>
              <w:t>u</w:t>
            </w:r>
            <w:r w:rsidRPr="00602710">
              <w:rPr>
                <w:rFonts w:ascii="Arial" w:hAnsi="Arial" w:cs="Arial"/>
                <w:b/>
              </w:rPr>
              <w:t>gg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dd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1"/>
              </w:rPr>
              <w:t>o</w:t>
            </w:r>
            <w:r w:rsidRPr="00602710">
              <w:rPr>
                <w:rFonts w:ascii="Arial" w:hAnsi="Arial" w:cs="Arial"/>
                <w:b/>
              </w:rPr>
              <w:t>n</w:t>
            </w:r>
            <w:r w:rsidRPr="006027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(</w:t>
            </w:r>
            <w:r w:rsidRPr="00602710">
              <w:rPr>
                <w:rFonts w:ascii="Arial" w:hAnsi="Arial" w:cs="Arial"/>
                <w:b/>
              </w:rPr>
              <w:t>or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1"/>
              </w:rPr>
              <w:t>d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</w:rPr>
              <w:t>le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4"/>
              </w:rPr>
              <w:t>o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</w:rPr>
              <w:t>)</w:t>
            </w:r>
            <w:r w:rsidRPr="006027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of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>o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1"/>
              </w:rPr>
              <w:t>p</w:t>
            </w:r>
            <w:r w:rsidRPr="00602710">
              <w:rPr>
                <w:rFonts w:ascii="Arial" w:hAnsi="Arial" w:cs="Arial"/>
                <w:b/>
              </w:rPr>
              <w:t>o</w:t>
            </w:r>
            <w:r w:rsidRPr="00602710">
              <w:rPr>
                <w:rFonts w:ascii="Arial" w:hAnsi="Arial" w:cs="Arial"/>
                <w:b/>
                <w:spacing w:val="-1"/>
              </w:rPr>
              <w:t>in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1"/>
              </w:rPr>
              <w:t>i</w:t>
            </w:r>
            <w:r w:rsidRPr="00602710">
              <w:rPr>
                <w:rFonts w:ascii="Arial" w:hAnsi="Arial" w:cs="Arial"/>
                <w:b/>
              </w:rPr>
              <w:t>n</w:t>
            </w:r>
            <w:r w:rsidRPr="006027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 xml:space="preserve">is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1"/>
              </w:rPr>
              <w:t>ec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1"/>
              </w:rPr>
              <w:t>on</w:t>
            </w:r>
            <w:r w:rsidRPr="00602710">
              <w:rPr>
                <w:rFonts w:ascii="Arial" w:hAnsi="Arial" w:cs="Arial"/>
                <w:b/>
              </w:rPr>
              <w:t xml:space="preserve">? </w:t>
            </w:r>
            <w:r w:rsidRPr="00602710">
              <w:rPr>
                <w:rFonts w:ascii="Arial" w:hAnsi="Arial" w:cs="Arial"/>
                <w:b/>
                <w:spacing w:val="-2"/>
              </w:rPr>
              <w:t>P</w:t>
            </w:r>
            <w:r w:rsidRPr="00602710">
              <w:rPr>
                <w:rFonts w:ascii="Arial" w:hAnsi="Arial" w:cs="Arial"/>
                <w:b/>
              </w:rPr>
              <w:t>lea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w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yo</w:t>
            </w:r>
            <w:r w:rsidRPr="00602710">
              <w:rPr>
                <w:rFonts w:ascii="Arial" w:hAnsi="Arial" w:cs="Arial"/>
                <w:b/>
                <w:spacing w:val="-1"/>
              </w:rPr>
              <w:t>u</w:t>
            </w:r>
            <w:r w:rsidRPr="00602710">
              <w:rPr>
                <w:rFonts w:ascii="Arial" w:hAnsi="Arial" w:cs="Arial"/>
                <w:b/>
              </w:rPr>
              <w:t>r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1"/>
              </w:rPr>
              <w:t>u</w:t>
            </w:r>
            <w:r w:rsidRPr="00602710">
              <w:rPr>
                <w:rFonts w:ascii="Arial" w:hAnsi="Arial" w:cs="Arial"/>
                <w:b/>
              </w:rPr>
              <w:t>gg</w:t>
            </w:r>
            <w:r w:rsidRPr="00602710">
              <w:rPr>
                <w:rFonts w:ascii="Arial" w:hAnsi="Arial" w:cs="Arial"/>
                <w:b/>
                <w:spacing w:val="-4"/>
              </w:rPr>
              <w:t>e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1"/>
              </w:rPr>
              <w:t>on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  <w:spacing w:val="1"/>
              </w:rPr>
              <w:t>ere</w:t>
            </w:r>
            <w:r w:rsidRPr="006027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ind w:left="99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i</w:t>
            </w:r>
            <w:r w:rsidRPr="00602710">
              <w:rPr>
                <w:rFonts w:ascii="Arial" w:hAnsi="Arial" w:cs="Arial"/>
              </w:rPr>
              <w:t>nfor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ati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ti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 xml:space="preserve">y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pr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5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ve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 xml:space="preserve">d 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</w:rPr>
              <w:t xml:space="preserve">n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lt</w:t>
            </w:r>
            <w:r w:rsidRPr="00602710">
              <w:rPr>
                <w:rFonts w:ascii="Arial" w:hAnsi="Arial" w:cs="Arial"/>
              </w:rPr>
              <w:t>s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5F42B9">
            <w:pPr>
              <w:rPr>
                <w:rFonts w:ascii="Arial" w:hAnsi="Arial" w:cs="Arial"/>
              </w:rPr>
            </w:pPr>
          </w:p>
        </w:tc>
      </w:tr>
      <w:tr w:rsidR="005F42B9" w:rsidRPr="00602710">
        <w:trPr>
          <w:trHeight w:hRule="exact" w:val="4987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line="220" w:lineRule="exact"/>
              <w:ind w:left="462" w:right="340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  <w:spacing w:val="2"/>
              </w:rPr>
              <w:lastRenderedPageBreak/>
              <w:t>I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nu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4"/>
              </w:rPr>
              <w:t>c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p</w:t>
            </w:r>
            <w:r w:rsidRPr="00602710">
              <w:rPr>
                <w:rFonts w:ascii="Arial" w:hAnsi="Arial" w:cs="Arial"/>
                <w:b/>
              </w:rPr>
              <w:t>t</w:t>
            </w:r>
            <w:r w:rsidRPr="006027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</w:rPr>
              <w:t>ie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3"/>
              </w:rPr>
              <w:t>f</w:t>
            </w:r>
            <w:r w:rsidRPr="00602710">
              <w:rPr>
                <w:rFonts w:ascii="Arial" w:hAnsi="Arial" w:cs="Arial"/>
                <w:b/>
              </w:rPr>
              <w:t>ica</w:t>
            </w:r>
            <w:r w:rsidRPr="00602710">
              <w:rPr>
                <w:rFonts w:ascii="Arial" w:hAnsi="Arial" w:cs="Arial"/>
                <w:b/>
                <w:spacing w:val="-1"/>
              </w:rPr>
              <w:t>l</w:t>
            </w:r>
            <w:r w:rsidRPr="00602710">
              <w:rPr>
                <w:rFonts w:ascii="Arial" w:hAnsi="Arial" w:cs="Arial"/>
                <w:b/>
              </w:rPr>
              <w:t>l</w:t>
            </w:r>
            <w:r w:rsidRPr="00602710">
              <w:rPr>
                <w:rFonts w:ascii="Arial" w:hAnsi="Arial" w:cs="Arial"/>
                <w:b/>
                <w:spacing w:val="-1"/>
              </w:rPr>
              <w:t>y</w:t>
            </w:r>
            <w:r w:rsidRPr="00602710">
              <w:rPr>
                <w:rFonts w:ascii="Arial" w:hAnsi="Arial" w:cs="Arial"/>
                <w:b/>
              </w:rPr>
              <w:t xml:space="preserve">, 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</w:rPr>
              <w:t>o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  <w:spacing w:val="-4"/>
              </w:rPr>
              <w:t>r</w:t>
            </w:r>
            <w:r w:rsidRPr="00602710">
              <w:rPr>
                <w:rFonts w:ascii="Arial" w:hAnsi="Arial" w:cs="Arial"/>
                <w:b/>
                <w:spacing w:val="1"/>
              </w:rPr>
              <w:t>ec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 xml:space="preserve">? </w:t>
            </w:r>
            <w:r w:rsidRPr="00602710">
              <w:rPr>
                <w:rFonts w:ascii="Arial" w:hAnsi="Arial" w:cs="Arial"/>
                <w:b/>
                <w:spacing w:val="-2"/>
              </w:rPr>
              <w:t>P</w:t>
            </w:r>
            <w:r w:rsidRPr="00602710">
              <w:rPr>
                <w:rFonts w:ascii="Arial" w:hAnsi="Arial" w:cs="Arial"/>
                <w:b/>
              </w:rPr>
              <w:t>lea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w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 xml:space="preserve">e 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  <w:spacing w:val="1"/>
              </w:rPr>
              <w:t>ere</w:t>
            </w:r>
            <w:r w:rsidRPr="006027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ind w:left="99" w:right="68"/>
              <w:jc w:val="both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</w:rPr>
              <w:t>-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ie</w:t>
            </w:r>
            <w:r w:rsidRPr="00602710">
              <w:rPr>
                <w:rFonts w:ascii="Arial" w:hAnsi="Arial" w:cs="Arial"/>
              </w:rPr>
              <w:t>w</w:t>
            </w:r>
            <w:r w:rsidRPr="00602710">
              <w:rPr>
                <w:rFonts w:ascii="Arial" w:hAnsi="Arial" w:cs="Arial"/>
                <w:spacing w:val="8"/>
              </w:rPr>
              <w:t xml:space="preserve"> 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1"/>
              </w:rPr>
              <w:t>ss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</w:rPr>
              <w:t>ro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gn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5"/>
              </w:rPr>
              <w:t>f</w:t>
            </w:r>
            <w:r w:rsidRPr="00602710">
              <w:rPr>
                <w:rFonts w:ascii="Arial" w:hAnsi="Arial" w:cs="Arial"/>
                <w:spacing w:val="-2"/>
              </w:rPr>
              <w:t>ica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ce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a</w:t>
            </w:r>
            <w:r w:rsidRPr="00602710">
              <w:rPr>
                <w:rFonts w:ascii="Arial" w:hAnsi="Arial" w:cs="Arial"/>
              </w:rPr>
              <w:t xml:space="preserve">l </w:t>
            </w:r>
            <w:r w:rsidRPr="00602710">
              <w:rPr>
                <w:rFonts w:ascii="Arial" w:hAnsi="Arial" w:cs="Arial"/>
                <w:spacing w:val="5"/>
              </w:rPr>
              <w:t>f</w:t>
            </w:r>
            <w:r w:rsidRPr="00602710">
              <w:rPr>
                <w:rFonts w:ascii="Arial" w:hAnsi="Arial" w:cs="Arial"/>
                <w:spacing w:val="-2"/>
              </w:rPr>
              <w:t>act</w:t>
            </w:r>
            <w:r w:rsidRPr="00602710">
              <w:rPr>
                <w:rFonts w:ascii="Arial" w:hAnsi="Arial" w:cs="Arial"/>
              </w:rPr>
              <w:t>ors</w:t>
            </w:r>
            <w:r w:rsidRPr="00602710">
              <w:rPr>
                <w:rFonts w:ascii="Arial" w:hAnsi="Arial" w:cs="Arial"/>
                <w:spacing w:val="8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nf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1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ca</w:t>
            </w:r>
            <w:r w:rsidRPr="00602710">
              <w:rPr>
                <w:rFonts w:ascii="Arial" w:hAnsi="Arial" w:cs="Arial"/>
              </w:rPr>
              <w:t>rbon–n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rog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n (C–</w:t>
            </w:r>
            <w:r w:rsidRPr="00602710">
              <w:rPr>
                <w:rFonts w:ascii="Arial" w:hAnsi="Arial" w:cs="Arial"/>
                <w:spacing w:val="1"/>
              </w:rPr>
              <w:t>N</w:t>
            </w:r>
            <w:r w:rsidRPr="00602710">
              <w:rPr>
                <w:rFonts w:ascii="Arial" w:hAnsi="Arial" w:cs="Arial"/>
              </w:rPr>
              <w:t>)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meta</w:t>
            </w:r>
            <w:r w:rsidRPr="00602710">
              <w:rPr>
                <w:rFonts w:ascii="Arial" w:hAnsi="Arial" w:cs="Arial"/>
              </w:rPr>
              <w:t>bo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 xml:space="preserve">m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5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rry</w:t>
            </w:r>
            <w:r w:rsidRPr="00602710">
              <w:rPr>
                <w:rFonts w:ascii="Arial" w:hAnsi="Arial" w:cs="Arial"/>
                <w:spacing w:val="2"/>
              </w:rPr>
              <w:t xml:space="preserve"> (</w:t>
            </w:r>
            <w:r w:rsidRPr="00602710">
              <w:rPr>
                <w:rFonts w:ascii="Arial" w:hAnsi="Arial" w:cs="Arial"/>
                <w:i/>
              </w:rPr>
              <w:t>Mo</w:t>
            </w:r>
            <w:r w:rsidRPr="00602710">
              <w:rPr>
                <w:rFonts w:ascii="Arial" w:hAnsi="Arial" w:cs="Arial"/>
                <w:i/>
                <w:spacing w:val="1"/>
              </w:rPr>
              <w:t>r</w:t>
            </w:r>
            <w:r w:rsidRPr="00602710">
              <w:rPr>
                <w:rFonts w:ascii="Arial" w:hAnsi="Arial" w:cs="Arial"/>
                <w:i/>
              </w:rPr>
              <w:t>us</w:t>
            </w:r>
            <w:r w:rsidRPr="00602710">
              <w:rPr>
                <w:rFonts w:ascii="Arial" w:hAnsi="Arial" w:cs="Arial"/>
                <w:i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i/>
              </w:rPr>
              <w:t>a</w:t>
            </w:r>
            <w:r w:rsidRPr="00602710">
              <w:rPr>
                <w:rFonts w:ascii="Arial" w:hAnsi="Arial" w:cs="Arial"/>
                <w:i/>
                <w:spacing w:val="-2"/>
              </w:rPr>
              <w:t>l</w:t>
            </w:r>
            <w:r w:rsidRPr="00602710">
              <w:rPr>
                <w:rFonts w:ascii="Arial" w:hAnsi="Arial" w:cs="Arial"/>
                <w:i/>
              </w:rPr>
              <w:t>ba</w:t>
            </w:r>
            <w:r w:rsidRPr="00602710">
              <w:rPr>
                <w:rFonts w:ascii="Arial" w:hAnsi="Arial" w:cs="Arial"/>
                <w:i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i/>
                <w:spacing w:val="1"/>
              </w:rPr>
              <w:t>L.</w:t>
            </w:r>
            <w:r w:rsidRPr="00602710">
              <w:rPr>
                <w:rFonts w:ascii="Arial" w:hAnsi="Arial" w:cs="Arial"/>
              </w:rPr>
              <w:t>).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H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 xml:space="preserve">he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yn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la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el</w:t>
            </w:r>
            <w:r w:rsidRPr="00602710">
              <w:rPr>
                <w:rFonts w:ascii="Arial" w:hAnsi="Arial" w:cs="Arial"/>
              </w:rPr>
              <w:t xml:space="preserve">y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up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rf</w:t>
            </w:r>
            <w:r w:rsidRPr="00602710">
              <w:rPr>
                <w:rFonts w:ascii="Arial" w:hAnsi="Arial" w:cs="Arial"/>
                <w:spacing w:val="-2"/>
              </w:rPr>
              <w:t>ici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ma</w:t>
            </w:r>
            <w:r w:rsidRPr="00602710">
              <w:rPr>
                <w:rFonts w:ascii="Arial" w:hAnsi="Arial" w:cs="Arial"/>
              </w:rPr>
              <w:t>nu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pt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urr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prov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5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a p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el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mi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ry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</w:rPr>
              <w:t>ov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rv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w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5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5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 xml:space="preserve">a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pr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5"/>
              </w:rPr>
              <w:t>v</w:t>
            </w:r>
            <w:r w:rsidRPr="00602710">
              <w:rPr>
                <w:rFonts w:ascii="Arial" w:hAnsi="Arial" w:cs="Arial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ie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</w:rPr>
              <w:t>.</w:t>
            </w:r>
          </w:p>
          <w:p w:rsidR="005F42B9" w:rsidRPr="00602710" w:rsidRDefault="00BA39B8">
            <w:pPr>
              <w:spacing w:before="1" w:line="260" w:lineRule="exact"/>
              <w:ind w:left="99" w:right="72"/>
              <w:jc w:val="both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</w:rPr>
              <w:t>-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 xml:space="preserve">he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hors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hou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ea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be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</w:rPr>
              <w:t>phy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og</w:t>
            </w:r>
            <w:r w:rsidRPr="00602710">
              <w:rPr>
                <w:rFonts w:ascii="Arial" w:hAnsi="Arial" w:cs="Arial"/>
                <w:spacing w:val="-2"/>
              </w:rPr>
              <w:t>ic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</w:rPr>
              <w:t xml:space="preserve">l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l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cte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tic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 xml:space="preserve">of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rry p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2"/>
              </w:rPr>
              <w:t>s</w:t>
            </w:r>
            <w:r w:rsidRPr="00602710">
              <w:rPr>
                <w:rFonts w:ascii="Arial" w:hAnsi="Arial" w:cs="Arial"/>
              </w:rPr>
              <w:t>.</w:t>
            </w:r>
          </w:p>
          <w:p w:rsidR="005F42B9" w:rsidRPr="00602710" w:rsidRDefault="00BA39B8">
            <w:pPr>
              <w:ind w:left="99" w:right="73"/>
              <w:jc w:val="both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</w:rPr>
              <w:t>-</w:t>
            </w:r>
            <w:r w:rsidRPr="00602710">
              <w:rPr>
                <w:rFonts w:ascii="Arial" w:hAnsi="Arial" w:cs="Arial"/>
                <w:spacing w:val="50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M</w:t>
            </w:r>
            <w:r w:rsidRPr="00602710">
              <w:rPr>
                <w:rFonts w:ascii="Arial" w:hAnsi="Arial" w:cs="Arial"/>
              </w:rPr>
              <w:t>ore</w:t>
            </w:r>
            <w:r w:rsidRPr="00602710">
              <w:rPr>
                <w:rFonts w:ascii="Arial" w:hAnsi="Arial" w:cs="Arial"/>
                <w:spacing w:val="48"/>
              </w:rPr>
              <w:t xml:space="preserve"> 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et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ile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54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al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56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51"/>
              </w:rPr>
              <w:t xml:space="preserve"> 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ee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54"/>
              </w:rPr>
              <w:t xml:space="preserve"> 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50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5"/>
              </w:rPr>
              <w:t>h</w:t>
            </w:r>
            <w:r w:rsidRPr="00602710">
              <w:rPr>
                <w:rFonts w:ascii="Arial" w:hAnsi="Arial" w:cs="Arial"/>
              </w:rPr>
              <w:t>e</w:t>
            </w:r>
            <w:r w:rsidRPr="00602710">
              <w:rPr>
                <w:rFonts w:ascii="Arial" w:hAnsi="Arial" w:cs="Arial"/>
                <w:spacing w:val="54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j</w:t>
            </w:r>
            <w:r w:rsidRPr="00602710">
              <w:rPr>
                <w:rFonts w:ascii="Arial" w:hAnsi="Arial" w:cs="Arial"/>
              </w:rPr>
              <w:t>or</w:t>
            </w:r>
            <w:r w:rsidRPr="00602710">
              <w:rPr>
                <w:rFonts w:ascii="Arial" w:hAnsi="Arial" w:cs="Arial"/>
                <w:spacing w:val="5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ca</w:t>
            </w:r>
            <w:r w:rsidRPr="00602710">
              <w:rPr>
                <w:rFonts w:ascii="Arial" w:hAnsi="Arial" w:cs="Arial"/>
              </w:rPr>
              <w:t>rbon</w:t>
            </w:r>
            <w:r w:rsidRPr="00602710">
              <w:rPr>
                <w:rFonts w:ascii="Arial" w:hAnsi="Arial" w:cs="Arial"/>
                <w:spacing w:val="50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ta</w:t>
            </w:r>
            <w:r w:rsidRPr="00602710">
              <w:rPr>
                <w:rFonts w:ascii="Arial" w:hAnsi="Arial" w:cs="Arial"/>
              </w:rPr>
              <w:t>bo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c</w:t>
            </w:r>
            <w:r w:rsidRPr="00602710">
              <w:rPr>
                <w:rFonts w:ascii="Arial" w:hAnsi="Arial" w:cs="Arial"/>
                <w:spacing w:val="48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p</w:t>
            </w:r>
            <w:r w:rsidRPr="00602710">
              <w:rPr>
                <w:rFonts w:ascii="Arial" w:hAnsi="Arial" w:cs="Arial"/>
                <w:spacing w:val="-2"/>
              </w:rPr>
              <w:t>at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ys</w:t>
            </w:r>
            <w:r w:rsidRPr="00602710">
              <w:rPr>
                <w:rFonts w:ascii="Arial" w:hAnsi="Arial" w:cs="Arial"/>
                <w:spacing w:val="51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5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rr</w:t>
            </w:r>
            <w:r w:rsidRPr="00602710">
              <w:rPr>
                <w:rFonts w:ascii="Arial" w:hAnsi="Arial" w:cs="Arial"/>
                <w:spacing w:val="4"/>
              </w:rPr>
              <w:t>y</w:t>
            </w:r>
            <w:r w:rsidRPr="00602710">
              <w:rPr>
                <w:rFonts w:ascii="Arial" w:hAnsi="Arial" w:cs="Arial"/>
              </w:rPr>
              <w:t>,</w:t>
            </w:r>
          </w:p>
          <w:p w:rsidR="001355FE" w:rsidRPr="00602710" w:rsidRDefault="00BA39B8" w:rsidP="001355FE">
            <w:pPr>
              <w:spacing w:line="420" w:lineRule="exact"/>
              <w:ind w:left="99" w:right="73"/>
              <w:jc w:val="both"/>
              <w:rPr>
                <w:rFonts w:ascii="Arial" w:hAnsi="Arial" w:cs="Arial"/>
                <w:position w:val="12"/>
              </w:rPr>
            </w:pPr>
            <w:r w:rsidRPr="00602710">
              <w:rPr>
                <w:rFonts w:ascii="Arial" w:hAnsi="Arial" w:cs="Arial"/>
                <w:spacing w:val="-2"/>
                <w:position w:val="12"/>
              </w:rPr>
              <w:t>i</w:t>
            </w:r>
            <w:r w:rsidRPr="00602710">
              <w:rPr>
                <w:rFonts w:ascii="Arial" w:hAnsi="Arial" w:cs="Arial"/>
                <w:position w:val="12"/>
              </w:rPr>
              <w:t>n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cl</w:t>
            </w:r>
            <w:r w:rsidRPr="00602710">
              <w:rPr>
                <w:rFonts w:ascii="Arial" w:hAnsi="Arial" w:cs="Arial"/>
                <w:position w:val="12"/>
              </w:rPr>
              <w:t>ud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i</w:t>
            </w:r>
            <w:r w:rsidRPr="00602710">
              <w:rPr>
                <w:rFonts w:ascii="Arial" w:hAnsi="Arial" w:cs="Arial"/>
                <w:position w:val="12"/>
              </w:rPr>
              <w:t>ng</w:t>
            </w:r>
            <w:r w:rsidRPr="00602710">
              <w:rPr>
                <w:rFonts w:ascii="Arial" w:hAnsi="Arial" w:cs="Arial"/>
                <w:spacing w:val="15"/>
                <w:position w:val="12"/>
              </w:rPr>
              <w:t xml:space="preserve"> </w:t>
            </w:r>
            <w:r w:rsidRPr="00602710">
              <w:rPr>
                <w:rFonts w:ascii="Arial" w:hAnsi="Arial" w:cs="Arial"/>
                <w:position w:val="12"/>
              </w:rPr>
              <w:t>pho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t</w:t>
            </w:r>
            <w:r w:rsidRPr="00602710">
              <w:rPr>
                <w:rFonts w:ascii="Arial" w:hAnsi="Arial" w:cs="Arial"/>
                <w:position w:val="12"/>
              </w:rPr>
              <w:t>o</w:t>
            </w:r>
            <w:r w:rsidRPr="00602710">
              <w:rPr>
                <w:rFonts w:ascii="Arial" w:hAnsi="Arial" w:cs="Arial"/>
                <w:spacing w:val="1"/>
                <w:position w:val="12"/>
              </w:rPr>
              <w:t>s</w:t>
            </w:r>
            <w:r w:rsidRPr="00602710">
              <w:rPr>
                <w:rFonts w:ascii="Arial" w:hAnsi="Arial" w:cs="Arial"/>
                <w:position w:val="12"/>
              </w:rPr>
              <w:t>yn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t</w:t>
            </w:r>
            <w:r w:rsidRPr="00602710">
              <w:rPr>
                <w:rFonts w:ascii="Arial" w:hAnsi="Arial" w:cs="Arial"/>
                <w:position w:val="12"/>
              </w:rPr>
              <w:t>h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e</w:t>
            </w:r>
            <w:r w:rsidRPr="00602710">
              <w:rPr>
                <w:rFonts w:ascii="Arial" w:hAnsi="Arial" w:cs="Arial"/>
                <w:spacing w:val="1"/>
                <w:position w:val="12"/>
              </w:rPr>
              <w:t>s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i</w:t>
            </w:r>
            <w:r w:rsidRPr="00602710">
              <w:rPr>
                <w:rFonts w:ascii="Arial" w:hAnsi="Arial" w:cs="Arial"/>
                <w:position w:val="12"/>
              </w:rPr>
              <w:t>s</w:t>
            </w:r>
            <w:r w:rsidRPr="00602710">
              <w:rPr>
                <w:rFonts w:ascii="Arial" w:hAnsi="Arial" w:cs="Arial"/>
                <w:spacing w:val="11"/>
                <w:position w:val="1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a</w:t>
            </w:r>
            <w:r w:rsidRPr="00602710">
              <w:rPr>
                <w:rFonts w:ascii="Arial" w:hAnsi="Arial" w:cs="Arial"/>
                <w:position w:val="12"/>
              </w:rPr>
              <w:t>nd</w:t>
            </w:r>
            <w:r w:rsidRPr="00602710">
              <w:rPr>
                <w:rFonts w:ascii="Arial" w:hAnsi="Arial" w:cs="Arial"/>
                <w:spacing w:val="15"/>
                <w:position w:val="12"/>
              </w:rPr>
              <w:t xml:space="preserve"> </w:t>
            </w:r>
            <w:r w:rsidRPr="00602710">
              <w:rPr>
                <w:rFonts w:ascii="Arial" w:hAnsi="Arial" w:cs="Arial"/>
                <w:position w:val="12"/>
              </w:rPr>
              <w:t>C</w:t>
            </w:r>
            <w:r w:rsidRPr="00602710">
              <w:rPr>
                <w:rFonts w:ascii="Arial" w:hAnsi="Arial" w:cs="Arial"/>
                <w:spacing w:val="3"/>
                <w:position w:val="12"/>
              </w:rPr>
              <w:t>O</w:t>
            </w:r>
            <w:r w:rsidRPr="00602710">
              <w:rPr>
                <w:rFonts w:ascii="Cambria Math" w:eastAsia="Cambria Math" w:hAnsi="Cambria Math" w:cs="Cambria Math"/>
                <w:position w:val="12"/>
              </w:rPr>
              <w:t>₂</w:t>
            </w:r>
            <w:r w:rsidRPr="00602710">
              <w:rPr>
                <w:rFonts w:ascii="Arial" w:eastAsia="Cambria Math" w:hAnsi="Arial" w:cs="Arial"/>
                <w:spacing w:val="20"/>
                <w:position w:val="12"/>
              </w:rPr>
              <w:t xml:space="preserve"> </w:t>
            </w:r>
            <w:r w:rsidRPr="00602710">
              <w:rPr>
                <w:rFonts w:ascii="Arial" w:hAnsi="Arial" w:cs="Arial"/>
                <w:position w:val="12"/>
              </w:rPr>
              <w:t>f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i</w:t>
            </w:r>
            <w:r w:rsidRPr="00602710">
              <w:rPr>
                <w:rFonts w:ascii="Arial" w:hAnsi="Arial" w:cs="Arial"/>
                <w:position w:val="12"/>
              </w:rPr>
              <w:t>x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ati</w:t>
            </w:r>
            <w:r w:rsidRPr="00602710">
              <w:rPr>
                <w:rFonts w:ascii="Arial" w:hAnsi="Arial" w:cs="Arial"/>
                <w:position w:val="12"/>
              </w:rPr>
              <w:t>o</w:t>
            </w:r>
            <w:r w:rsidRPr="00602710">
              <w:rPr>
                <w:rFonts w:ascii="Arial" w:hAnsi="Arial" w:cs="Arial"/>
                <w:spacing w:val="1"/>
                <w:position w:val="12"/>
              </w:rPr>
              <w:t>n</w:t>
            </w:r>
            <w:r w:rsidRPr="00602710">
              <w:rPr>
                <w:rFonts w:ascii="Arial" w:hAnsi="Arial" w:cs="Arial"/>
                <w:position w:val="12"/>
              </w:rPr>
              <w:t>,</w:t>
            </w:r>
            <w:r w:rsidRPr="00602710">
              <w:rPr>
                <w:rFonts w:ascii="Arial" w:hAnsi="Arial" w:cs="Arial"/>
                <w:spacing w:val="15"/>
                <w:position w:val="1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i</w:t>
            </w:r>
            <w:r w:rsidRPr="00602710">
              <w:rPr>
                <w:rFonts w:ascii="Arial" w:hAnsi="Arial" w:cs="Arial"/>
                <w:position w:val="12"/>
              </w:rPr>
              <w:t>n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t</w:t>
            </w:r>
            <w:r w:rsidRPr="00602710">
              <w:rPr>
                <w:rFonts w:ascii="Arial" w:hAnsi="Arial" w:cs="Arial"/>
                <w:spacing w:val="5"/>
                <w:position w:val="12"/>
              </w:rPr>
              <w:t>r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ac</w:t>
            </w:r>
            <w:r w:rsidRPr="00602710">
              <w:rPr>
                <w:rFonts w:ascii="Arial" w:hAnsi="Arial" w:cs="Arial"/>
                <w:spacing w:val="3"/>
                <w:position w:val="12"/>
              </w:rPr>
              <w:t>e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l</w:t>
            </w:r>
            <w:r w:rsidRPr="00602710">
              <w:rPr>
                <w:rFonts w:ascii="Arial" w:hAnsi="Arial" w:cs="Arial"/>
                <w:spacing w:val="3"/>
                <w:position w:val="12"/>
              </w:rPr>
              <w:t>l</w:t>
            </w:r>
            <w:r w:rsidRPr="00602710">
              <w:rPr>
                <w:rFonts w:ascii="Arial" w:hAnsi="Arial" w:cs="Arial"/>
                <w:position w:val="12"/>
              </w:rPr>
              <w:t>u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la</w:t>
            </w:r>
            <w:r w:rsidRPr="00602710">
              <w:rPr>
                <w:rFonts w:ascii="Arial" w:hAnsi="Arial" w:cs="Arial"/>
                <w:position w:val="12"/>
              </w:rPr>
              <w:t>r</w:t>
            </w:r>
            <w:r w:rsidRPr="00602710">
              <w:rPr>
                <w:rFonts w:ascii="Arial" w:hAnsi="Arial" w:cs="Arial"/>
                <w:spacing w:val="10"/>
                <w:position w:val="1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ca</w:t>
            </w:r>
            <w:r w:rsidRPr="00602710">
              <w:rPr>
                <w:rFonts w:ascii="Arial" w:hAnsi="Arial" w:cs="Arial"/>
                <w:position w:val="12"/>
              </w:rPr>
              <w:t>rbon</w:t>
            </w:r>
            <w:r w:rsidRPr="00602710">
              <w:rPr>
                <w:rFonts w:ascii="Arial" w:hAnsi="Arial" w:cs="Arial"/>
                <w:spacing w:val="15"/>
                <w:position w:val="1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m</w:t>
            </w:r>
            <w:r w:rsidRPr="00602710">
              <w:rPr>
                <w:rFonts w:ascii="Arial" w:hAnsi="Arial" w:cs="Arial"/>
                <w:spacing w:val="3"/>
                <w:position w:val="12"/>
              </w:rPr>
              <w:t>e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ta</w:t>
            </w:r>
            <w:r w:rsidRPr="00602710">
              <w:rPr>
                <w:rFonts w:ascii="Arial" w:hAnsi="Arial" w:cs="Arial"/>
                <w:position w:val="12"/>
              </w:rPr>
              <w:t>bo</w:t>
            </w:r>
            <w:r w:rsidRPr="00602710">
              <w:rPr>
                <w:rFonts w:ascii="Arial" w:hAnsi="Arial" w:cs="Arial"/>
                <w:spacing w:val="3"/>
                <w:position w:val="12"/>
              </w:rPr>
              <w:t>l</w:t>
            </w:r>
            <w:r w:rsidRPr="00602710">
              <w:rPr>
                <w:rFonts w:ascii="Arial" w:hAnsi="Arial" w:cs="Arial"/>
                <w:spacing w:val="-2"/>
                <w:position w:val="12"/>
              </w:rPr>
              <w:t>i</w:t>
            </w:r>
            <w:r w:rsidRPr="00602710">
              <w:rPr>
                <w:rFonts w:ascii="Arial" w:hAnsi="Arial" w:cs="Arial"/>
                <w:spacing w:val="1"/>
                <w:position w:val="12"/>
              </w:rPr>
              <w:t>s</w:t>
            </w:r>
            <w:r w:rsidRPr="00602710">
              <w:rPr>
                <w:rFonts w:ascii="Arial" w:hAnsi="Arial" w:cs="Arial"/>
                <w:position w:val="12"/>
              </w:rPr>
              <w:t>m</w:t>
            </w:r>
            <w:r w:rsidR="001355FE" w:rsidRPr="00602710">
              <w:rPr>
                <w:rFonts w:ascii="Arial" w:hAnsi="Arial" w:cs="Arial"/>
                <w:spacing w:val="8"/>
                <w:position w:val="12"/>
              </w:rPr>
              <w:t>.</w:t>
            </w:r>
          </w:p>
          <w:p w:rsidR="005F42B9" w:rsidRPr="00602710" w:rsidRDefault="00BA39B8">
            <w:pPr>
              <w:spacing w:line="260" w:lineRule="exact"/>
              <w:ind w:left="99" w:right="74"/>
              <w:jc w:val="both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</w:rPr>
              <w:t>-</w:t>
            </w:r>
            <w:r w:rsidRPr="00602710">
              <w:rPr>
                <w:rFonts w:ascii="Arial" w:hAnsi="Arial" w:cs="Arial"/>
                <w:spacing w:val="1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13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nu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pt</w:t>
            </w:r>
            <w:r w:rsidRPr="00602710">
              <w:rPr>
                <w:rFonts w:ascii="Arial" w:hAnsi="Arial" w:cs="Arial"/>
                <w:spacing w:val="13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hou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20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al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1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cl</w:t>
            </w:r>
            <w:r w:rsidRPr="00602710">
              <w:rPr>
                <w:rFonts w:ascii="Arial" w:hAnsi="Arial" w:cs="Arial"/>
              </w:rPr>
              <w:t>ude</w:t>
            </w:r>
            <w:r w:rsidRPr="00602710">
              <w:rPr>
                <w:rFonts w:ascii="Arial" w:hAnsi="Arial" w:cs="Arial"/>
                <w:spacing w:val="18"/>
              </w:rPr>
              <w:t xml:space="preserve"> </w:t>
            </w:r>
            <w:r w:rsidRPr="00602710">
              <w:rPr>
                <w:rFonts w:ascii="Arial" w:hAnsi="Arial" w:cs="Arial"/>
              </w:rPr>
              <w:t>a</w:t>
            </w:r>
            <w:r w:rsidRPr="00602710">
              <w:rPr>
                <w:rFonts w:ascii="Arial" w:hAnsi="Arial" w:cs="Arial"/>
                <w:spacing w:val="1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ore</w:t>
            </w:r>
            <w:r w:rsidRPr="00602710">
              <w:rPr>
                <w:rFonts w:ascii="Arial" w:hAnsi="Arial" w:cs="Arial"/>
                <w:spacing w:val="18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p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ve</w:t>
            </w:r>
            <w:r w:rsidRPr="00602710">
              <w:rPr>
                <w:rFonts w:ascii="Arial" w:hAnsi="Arial" w:cs="Arial"/>
                <w:spacing w:val="13"/>
              </w:rPr>
              <w:t xml:space="preserve"> 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1"/>
              </w:rPr>
              <w:t>ss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15"/>
              </w:rPr>
              <w:t xml:space="preserve"> </w:t>
            </w:r>
            <w:r w:rsidRPr="00602710">
              <w:rPr>
                <w:rFonts w:ascii="Arial" w:hAnsi="Arial" w:cs="Arial"/>
              </w:rPr>
              <w:t>of</w:t>
            </w:r>
            <w:r w:rsidRPr="00602710">
              <w:rPr>
                <w:rFonts w:ascii="Arial" w:hAnsi="Arial" w:cs="Arial"/>
                <w:spacing w:val="20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20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aj</w:t>
            </w:r>
            <w:r w:rsidRPr="00602710">
              <w:rPr>
                <w:rFonts w:ascii="Arial" w:hAnsi="Arial" w:cs="Arial"/>
              </w:rPr>
              <w:t>or</w:t>
            </w:r>
            <w:r w:rsidRPr="00602710">
              <w:rPr>
                <w:rFonts w:ascii="Arial" w:hAnsi="Arial" w:cs="Arial"/>
                <w:spacing w:val="15"/>
              </w:rPr>
              <w:t xml:space="preserve"> 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rog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</w:p>
          <w:p w:rsidR="005F42B9" w:rsidRPr="00602710" w:rsidRDefault="00BA39B8">
            <w:pPr>
              <w:spacing w:before="7" w:line="260" w:lineRule="exact"/>
              <w:ind w:left="99" w:right="68"/>
              <w:jc w:val="both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spacing w:val="-2"/>
              </w:rPr>
              <w:t>meta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li</w:t>
            </w:r>
            <w:r w:rsidRPr="00602710">
              <w:rPr>
                <w:rFonts w:ascii="Arial" w:hAnsi="Arial" w:cs="Arial"/>
              </w:rPr>
              <w:t xml:space="preserve">c </w:t>
            </w:r>
            <w:r w:rsidRPr="00602710">
              <w:rPr>
                <w:rFonts w:ascii="Arial" w:hAnsi="Arial" w:cs="Arial"/>
                <w:spacing w:val="5"/>
              </w:rPr>
              <w:t>p</w:t>
            </w:r>
            <w:r w:rsidRPr="00602710">
              <w:rPr>
                <w:rFonts w:ascii="Arial" w:hAnsi="Arial" w:cs="Arial"/>
                <w:spacing w:val="-2"/>
              </w:rPr>
              <w:t>at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3"/>
              </w:rPr>
              <w:t>s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cl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5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it</w:t>
            </w:r>
            <w:r w:rsidRPr="00602710">
              <w:rPr>
                <w:rFonts w:ascii="Arial" w:hAnsi="Arial" w:cs="Arial"/>
              </w:rPr>
              <w:t>ro</w:t>
            </w:r>
            <w:r w:rsidRPr="00602710">
              <w:rPr>
                <w:rFonts w:ascii="Arial" w:hAnsi="Arial" w:cs="Arial"/>
                <w:spacing w:val="5"/>
              </w:rPr>
              <w:t>g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up</w:t>
            </w:r>
            <w:r w:rsidRPr="00602710">
              <w:rPr>
                <w:rFonts w:ascii="Arial" w:hAnsi="Arial" w:cs="Arial"/>
                <w:spacing w:val="-2"/>
              </w:rPr>
              <w:t>ta</w:t>
            </w:r>
            <w:r w:rsidRPr="00602710">
              <w:rPr>
                <w:rFonts w:ascii="Arial" w:hAnsi="Arial" w:cs="Arial"/>
                <w:spacing w:val="5"/>
              </w:rPr>
              <w:t>k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it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e 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du</w:t>
            </w:r>
            <w:r w:rsidRPr="00602710">
              <w:rPr>
                <w:rFonts w:ascii="Arial" w:hAnsi="Arial" w:cs="Arial"/>
                <w:spacing w:val="3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>ti</w:t>
            </w:r>
            <w:r w:rsidRPr="00602710">
              <w:rPr>
                <w:rFonts w:ascii="Arial" w:hAnsi="Arial" w:cs="Arial"/>
              </w:rPr>
              <w:t>on,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um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1"/>
              </w:rPr>
              <w:t>ss</w:t>
            </w:r>
            <w:r w:rsidRPr="00602710">
              <w:rPr>
                <w:rFonts w:ascii="Arial" w:hAnsi="Arial" w:cs="Arial"/>
                <w:spacing w:val="-2"/>
              </w:rPr>
              <w:t>imi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>ati</w:t>
            </w:r>
            <w:r w:rsidRPr="00602710">
              <w:rPr>
                <w:rFonts w:ascii="Arial" w:hAnsi="Arial" w:cs="Arial"/>
              </w:rPr>
              <w:t>on,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 xml:space="preserve">nd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yn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</w:rPr>
              <w:t xml:space="preserve">of 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mi</w:t>
            </w:r>
            <w:r w:rsidRPr="00602710">
              <w:rPr>
                <w:rFonts w:ascii="Arial" w:hAnsi="Arial" w:cs="Arial"/>
              </w:rPr>
              <w:t xml:space="preserve">no 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ci</w:t>
            </w:r>
            <w:r w:rsidRPr="00602710">
              <w:rPr>
                <w:rFonts w:ascii="Arial" w:hAnsi="Arial" w:cs="Arial"/>
              </w:rPr>
              <w:t>ds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 pro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ei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4"/>
              </w:rPr>
              <w:t>s</w:t>
            </w:r>
            <w:r w:rsidRPr="00602710">
              <w:rPr>
                <w:rFonts w:ascii="Arial" w:hAnsi="Arial" w:cs="Arial"/>
              </w:rPr>
              <w:t>.</w:t>
            </w:r>
          </w:p>
          <w:p w:rsidR="005F42B9" w:rsidRPr="00602710" w:rsidRDefault="00BA39B8">
            <w:pPr>
              <w:spacing w:line="260" w:lineRule="exact"/>
              <w:ind w:left="99" w:right="68"/>
              <w:jc w:val="both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</w:rPr>
              <w:t xml:space="preserve">- </w:t>
            </w:r>
            <w:r w:rsidRPr="00602710">
              <w:rPr>
                <w:rFonts w:ascii="Arial" w:hAnsi="Arial" w:cs="Arial"/>
                <w:spacing w:val="-3"/>
              </w:rPr>
              <w:t>F</w:t>
            </w:r>
            <w:r w:rsidRPr="00602710">
              <w:rPr>
                <w:rFonts w:ascii="Arial" w:hAnsi="Arial" w:cs="Arial"/>
              </w:rPr>
              <w:t>ur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  <w:spacing w:val="5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 xml:space="preserve">r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al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6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qu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6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te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acti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5"/>
              </w:rPr>
              <w:t xml:space="preserve"> b</w:t>
            </w:r>
            <w:r w:rsidRPr="00602710">
              <w:rPr>
                <w:rFonts w:ascii="Arial" w:hAnsi="Arial" w:cs="Arial"/>
                <w:spacing w:val="-2"/>
              </w:rPr>
              <w:t>et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  <w:spacing w:val="-2"/>
              </w:rPr>
              <w:t>ee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ca</w:t>
            </w:r>
            <w:r w:rsidRPr="00602710">
              <w:rPr>
                <w:rFonts w:ascii="Arial" w:hAnsi="Arial" w:cs="Arial"/>
              </w:rPr>
              <w:t>rbon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 n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rog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me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bo</w:t>
            </w:r>
            <w:r w:rsidRPr="00602710">
              <w:rPr>
                <w:rFonts w:ascii="Arial" w:hAnsi="Arial" w:cs="Arial"/>
                <w:spacing w:val="-2"/>
              </w:rPr>
              <w:t>li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</w:rPr>
              <w:t xml:space="preserve">,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cl</w:t>
            </w:r>
            <w:r w:rsidRPr="00602710">
              <w:rPr>
                <w:rFonts w:ascii="Arial" w:hAnsi="Arial" w:cs="Arial"/>
              </w:rPr>
              <w:t>ud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oord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ti</w:t>
            </w:r>
            <w:r w:rsidRPr="00602710">
              <w:rPr>
                <w:rFonts w:ascii="Arial" w:hAnsi="Arial" w:cs="Arial"/>
              </w:rPr>
              <w:t>on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</w:rPr>
              <w:t>of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C</w:t>
            </w:r>
            <w:r w:rsidRPr="00602710">
              <w:rPr>
                <w:rFonts w:ascii="Arial" w:hAnsi="Arial" w:cs="Arial"/>
              </w:rPr>
              <w:t>–N</w:t>
            </w:r>
            <w:r w:rsidRPr="00602710">
              <w:rPr>
                <w:rFonts w:ascii="Arial" w:hAnsi="Arial" w:cs="Arial"/>
                <w:spacing w:val="3"/>
              </w:rPr>
              <w:t xml:space="preserve"> m</w:t>
            </w:r>
            <w:r w:rsidRPr="00602710">
              <w:rPr>
                <w:rFonts w:ascii="Arial" w:hAnsi="Arial" w:cs="Arial"/>
                <w:spacing w:val="-2"/>
              </w:rPr>
              <w:t>eta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li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</w:rPr>
              <w:t>he ro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e of</w:t>
            </w:r>
            <w:r w:rsidRPr="00602710">
              <w:rPr>
                <w:rFonts w:ascii="Arial" w:hAnsi="Arial" w:cs="Arial"/>
                <w:spacing w:val="7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me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bo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</w:rPr>
              <w:t xml:space="preserve">c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me</w:t>
            </w:r>
            <w:r w:rsidRPr="00602710">
              <w:rPr>
                <w:rFonts w:ascii="Arial" w:hAnsi="Arial" w:cs="Arial"/>
                <w:spacing w:val="5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ia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,</w:t>
            </w:r>
            <w:r w:rsidRPr="00602710">
              <w:rPr>
                <w:rFonts w:ascii="Arial" w:hAnsi="Arial" w:cs="Arial"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 xml:space="preserve">nd 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z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ti</w:t>
            </w:r>
            <w:r w:rsidRPr="00602710">
              <w:rPr>
                <w:rFonts w:ascii="Arial" w:hAnsi="Arial" w:cs="Arial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gu</w:t>
            </w:r>
            <w:r w:rsidRPr="00602710">
              <w:rPr>
                <w:rFonts w:ascii="Arial" w:hAnsi="Arial" w:cs="Arial"/>
                <w:spacing w:val="-2"/>
              </w:rPr>
              <w:t>la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2"/>
              </w:rPr>
              <w:t>n</w:t>
            </w:r>
            <w:r w:rsidRPr="00602710">
              <w:rPr>
                <w:rFonts w:ascii="Arial" w:hAnsi="Arial" w:cs="Arial"/>
              </w:rPr>
              <w:t>.</w:t>
            </w:r>
          </w:p>
          <w:p w:rsidR="005F42B9" w:rsidRPr="00602710" w:rsidRDefault="00BA39B8">
            <w:pPr>
              <w:spacing w:line="260" w:lineRule="exact"/>
              <w:ind w:left="99" w:right="265"/>
              <w:jc w:val="both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</w:rPr>
              <w:t xml:space="preserve">- In </w:t>
            </w:r>
            <w:r w:rsidRPr="00602710">
              <w:rPr>
                <w:rFonts w:ascii="Arial" w:hAnsi="Arial" w:cs="Arial"/>
                <w:spacing w:val="-1"/>
              </w:rPr>
              <w:t>a</w:t>
            </w:r>
            <w:r w:rsidRPr="00602710">
              <w:rPr>
                <w:rFonts w:ascii="Arial" w:hAnsi="Arial" w:cs="Arial"/>
              </w:rPr>
              <w:t>dd</w:t>
            </w:r>
            <w:r w:rsidRPr="00602710">
              <w:rPr>
                <w:rFonts w:ascii="Arial" w:hAnsi="Arial" w:cs="Arial"/>
                <w:spacing w:val="-2"/>
              </w:rPr>
              <w:t>iti</w:t>
            </w:r>
            <w:r w:rsidRPr="00602710">
              <w:rPr>
                <w:rFonts w:ascii="Arial" w:hAnsi="Arial" w:cs="Arial"/>
              </w:rPr>
              <w:t>on,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a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hors</w:t>
            </w:r>
            <w:r w:rsidRPr="00602710">
              <w:rPr>
                <w:rFonts w:ascii="Arial" w:hAnsi="Arial" w:cs="Arial"/>
                <w:spacing w:val="1"/>
              </w:rPr>
              <w:t xml:space="preserve"> s</w:t>
            </w:r>
            <w:r w:rsidRPr="00602710">
              <w:rPr>
                <w:rFonts w:ascii="Arial" w:hAnsi="Arial" w:cs="Arial"/>
              </w:rPr>
              <w:t>hou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 xml:space="preserve">d 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xp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 xml:space="preserve">nd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cti</w:t>
            </w:r>
            <w:r w:rsidRPr="00602710">
              <w:rPr>
                <w:rFonts w:ascii="Arial" w:hAnsi="Arial" w:cs="Arial"/>
              </w:rPr>
              <w:t xml:space="preserve">on 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ea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c</w:t>
            </w:r>
            <w:r w:rsidRPr="00602710">
              <w:rPr>
                <w:rFonts w:ascii="Arial" w:hAnsi="Arial" w:cs="Arial"/>
              </w:rPr>
              <w:t xml:space="preserve">h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ppro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</w:rPr>
              <w:t xml:space="preserve">for </w:t>
            </w:r>
            <w:r w:rsidRPr="00602710">
              <w:rPr>
                <w:rFonts w:ascii="Arial" w:hAnsi="Arial" w:cs="Arial"/>
                <w:spacing w:val="2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udy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 xml:space="preserve">ng </w:t>
            </w:r>
            <w:r w:rsidRPr="00602710">
              <w:rPr>
                <w:rFonts w:ascii="Arial" w:hAnsi="Arial" w:cs="Arial"/>
                <w:spacing w:val="1"/>
              </w:rPr>
              <w:t>C</w:t>
            </w:r>
            <w:r w:rsidRPr="00602710">
              <w:rPr>
                <w:rFonts w:ascii="Arial" w:hAnsi="Arial" w:cs="Arial"/>
              </w:rPr>
              <w:t>–N</w:t>
            </w:r>
          </w:p>
          <w:p w:rsidR="005F42B9" w:rsidRPr="00602710" w:rsidRDefault="00BA39B8">
            <w:pPr>
              <w:spacing w:before="7" w:line="260" w:lineRule="exact"/>
              <w:ind w:left="99" w:right="922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spacing w:val="-2"/>
              </w:rPr>
              <w:t>meta</w:t>
            </w:r>
            <w:r w:rsidRPr="00602710">
              <w:rPr>
                <w:rFonts w:ascii="Arial" w:hAnsi="Arial" w:cs="Arial"/>
              </w:rPr>
              <w:t>b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li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1"/>
              </w:rPr>
              <w:t>m</w:t>
            </w:r>
            <w:r w:rsidRPr="00602710">
              <w:rPr>
                <w:rFonts w:ascii="Arial" w:hAnsi="Arial" w:cs="Arial"/>
              </w:rPr>
              <w:t xml:space="preserve">,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cl</w:t>
            </w:r>
            <w:r w:rsidRPr="00602710">
              <w:rPr>
                <w:rFonts w:ascii="Arial" w:hAnsi="Arial" w:cs="Arial"/>
              </w:rPr>
              <w:t>ud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mi</w:t>
            </w:r>
            <w:r w:rsidRPr="00602710">
              <w:rPr>
                <w:rFonts w:ascii="Arial" w:hAnsi="Arial" w:cs="Arial"/>
                <w:spacing w:val="3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l</w:t>
            </w:r>
            <w:r w:rsidRPr="00602710">
              <w:rPr>
                <w:rFonts w:ascii="Arial" w:hAnsi="Arial" w:cs="Arial"/>
                <w:spacing w:val="-2"/>
              </w:rPr>
              <w:t xml:space="preserve"> a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 xml:space="preserve">, 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z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 xml:space="preserve"> ac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it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1"/>
              </w:rPr>
              <w:t>ss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y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, b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tec</w:t>
            </w:r>
            <w:r w:rsidRPr="00602710">
              <w:rPr>
                <w:rFonts w:ascii="Arial" w:hAnsi="Arial" w:cs="Arial"/>
              </w:rPr>
              <w:t>hn</w:t>
            </w:r>
            <w:r w:rsidRPr="00602710">
              <w:rPr>
                <w:rFonts w:ascii="Arial" w:hAnsi="Arial" w:cs="Arial"/>
                <w:spacing w:val="5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og</w:t>
            </w:r>
            <w:r w:rsidRPr="00602710">
              <w:rPr>
                <w:rFonts w:ascii="Arial" w:hAnsi="Arial" w:cs="Arial"/>
                <w:spacing w:val="-2"/>
              </w:rPr>
              <w:t>ic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</w:rPr>
              <w:t xml:space="preserve">l </w:t>
            </w:r>
            <w:r w:rsidRPr="00602710">
              <w:rPr>
                <w:rFonts w:ascii="Arial" w:hAnsi="Arial" w:cs="Arial"/>
                <w:spacing w:val="-2"/>
              </w:rPr>
              <w:t>tec</w:t>
            </w:r>
            <w:r w:rsidRPr="00602710">
              <w:rPr>
                <w:rFonts w:ascii="Arial" w:hAnsi="Arial" w:cs="Arial"/>
              </w:rPr>
              <w:t>hn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q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 xml:space="preserve">,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 xml:space="preserve">nd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ope-</w:t>
            </w:r>
            <w:r w:rsidRPr="00602710">
              <w:rPr>
                <w:rFonts w:ascii="Arial" w:hAnsi="Arial" w:cs="Arial"/>
                <w:spacing w:val="5"/>
              </w:rPr>
              <w:t>b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 xml:space="preserve">d </w:t>
            </w:r>
            <w:r w:rsidRPr="00602710">
              <w:rPr>
                <w:rFonts w:ascii="Arial" w:hAnsi="Arial" w:cs="Arial"/>
                <w:spacing w:val="-2"/>
              </w:rPr>
              <w:t>met</w:t>
            </w:r>
            <w:r w:rsidRPr="00602710">
              <w:rPr>
                <w:rFonts w:ascii="Arial" w:hAnsi="Arial" w:cs="Arial"/>
              </w:rPr>
              <w:t>hod</w:t>
            </w:r>
            <w:r w:rsidRPr="00602710">
              <w:rPr>
                <w:rFonts w:ascii="Arial" w:hAnsi="Arial" w:cs="Arial"/>
                <w:spacing w:val="2"/>
              </w:rPr>
              <w:t>s</w:t>
            </w:r>
            <w:r w:rsidRPr="00602710">
              <w:rPr>
                <w:rFonts w:ascii="Arial" w:hAnsi="Arial" w:cs="Arial"/>
              </w:rPr>
              <w:t>.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5F42B9">
            <w:pPr>
              <w:rPr>
                <w:rFonts w:ascii="Arial" w:hAnsi="Arial" w:cs="Arial"/>
              </w:rPr>
            </w:pPr>
          </w:p>
        </w:tc>
      </w:tr>
      <w:tr w:rsidR="005F42B9" w:rsidRPr="00602710">
        <w:trPr>
          <w:trHeight w:hRule="exact" w:val="715"/>
        </w:trPr>
        <w:tc>
          <w:tcPr>
            <w:tcW w:w="5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602710">
              <w:rPr>
                <w:rFonts w:ascii="Arial" w:hAnsi="Arial" w:cs="Arial"/>
                <w:b/>
                <w:spacing w:val="-2"/>
              </w:rPr>
              <w:t>f</w:t>
            </w:r>
            <w:r w:rsidRPr="00602710">
              <w:rPr>
                <w:rFonts w:ascii="Arial" w:hAnsi="Arial" w:cs="Arial"/>
                <w:b/>
                <w:spacing w:val="1"/>
              </w:rPr>
              <w:t>ere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  <w:spacing w:val="-4"/>
              </w:rPr>
              <w:t>e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602710">
              <w:rPr>
                <w:rFonts w:ascii="Arial" w:hAnsi="Arial" w:cs="Arial"/>
                <w:b/>
                <w:spacing w:val="-6"/>
              </w:rPr>
              <w:t>u</w:t>
            </w:r>
            <w:r w:rsidRPr="00602710">
              <w:rPr>
                <w:rFonts w:ascii="Arial" w:hAnsi="Arial" w:cs="Arial"/>
                <w:b/>
                <w:spacing w:val="3"/>
              </w:rPr>
              <w:t>ff</w:t>
            </w:r>
            <w:r w:rsidRPr="00602710">
              <w:rPr>
                <w:rFonts w:ascii="Arial" w:hAnsi="Arial" w:cs="Arial"/>
                <w:b/>
                <w:spacing w:val="-6"/>
              </w:rPr>
              <w:t>i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</w:rPr>
              <w:t>ie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</w:rPr>
              <w:t>t</w:t>
            </w:r>
            <w:r w:rsidRPr="0060271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</w:rPr>
              <w:t>d</w:t>
            </w:r>
            <w:r w:rsidRPr="006027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1"/>
              </w:rPr>
              <w:t>rece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 xml:space="preserve">? </w:t>
            </w:r>
            <w:r w:rsidRPr="00602710">
              <w:rPr>
                <w:rFonts w:ascii="Arial" w:hAnsi="Arial" w:cs="Arial"/>
                <w:b/>
                <w:spacing w:val="2"/>
              </w:rPr>
              <w:t>I</w:t>
            </w:r>
            <w:r w:rsidRPr="00602710">
              <w:rPr>
                <w:rFonts w:ascii="Arial" w:hAnsi="Arial" w:cs="Arial"/>
                <w:b/>
              </w:rPr>
              <w:t>f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you</w:t>
            </w:r>
            <w:r w:rsidRPr="00602710">
              <w:rPr>
                <w:rFonts w:ascii="Arial" w:hAnsi="Arial" w:cs="Arial"/>
                <w:b/>
                <w:spacing w:val="-1"/>
              </w:rPr>
              <w:t xml:space="preserve"> h</w:t>
            </w:r>
            <w:r w:rsidRPr="00602710">
              <w:rPr>
                <w:rFonts w:ascii="Arial" w:hAnsi="Arial" w:cs="Arial"/>
                <w:b/>
              </w:rPr>
              <w:t>ave</w:t>
            </w:r>
          </w:p>
          <w:p w:rsidR="005F42B9" w:rsidRPr="00602710" w:rsidRDefault="00BA39B8">
            <w:pPr>
              <w:ind w:left="462" w:right="447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1"/>
              </w:rPr>
              <w:t>u</w:t>
            </w:r>
            <w:r w:rsidRPr="00602710">
              <w:rPr>
                <w:rFonts w:ascii="Arial" w:hAnsi="Arial" w:cs="Arial"/>
                <w:b/>
              </w:rPr>
              <w:t>gg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1"/>
              </w:rPr>
              <w:t>on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of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dd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1"/>
              </w:rPr>
              <w:t>on</w:t>
            </w:r>
            <w:r w:rsidRPr="00602710">
              <w:rPr>
                <w:rFonts w:ascii="Arial" w:hAnsi="Arial" w:cs="Arial"/>
                <w:b/>
              </w:rPr>
              <w:t>al</w:t>
            </w:r>
            <w:r w:rsidRPr="006027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1"/>
              </w:rPr>
              <w:t>re</w:t>
            </w:r>
            <w:r w:rsidRPr="00602710">
              <w:rPr>
                <w:rFonts w:ascii="Arial" w:hAnsi="Arial" w:cs="Arial"/>
                <w:b/>
                <w:spacing w:val="3"/>
              </w:rPr>
              <w:t>f</w:t>
            </w:r>
            <w:r w:rsidRPr="00602710">
              <w:rPr>
                <w:rFonts w:ascii="Arial" w:hAnsi="Arial" w:cs="Arial"/>
                <w:b/>
                <w:spacing w:val="-4"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>re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1"/>
              </w:rPr>
              <w:t>ce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 xml:space="preserve">, </w:t>
            </w:r>
            <w:r w:rsidRPr="00602710">
              <w:rPr>
                <w:rFonts w:ascii="Arial" w:hAnsi="Arial" w:cs="Arial"/>
                <w:b/>
                <w:spacing w:val="-1"/>
              </w:rPr>
              <w:t>p</w:t>
            </w:r>
            <w:r w:rsidRPr="00602710">
              <w:rPr>
                <w:rFonts w:ascii="Arial" w:hAnsi="Arial" w:cs="Arial"/>
                <w:b/>
              </w:rPr>
              <w:t>le</w:t>
            </w:r>
            <w:r w:rsidRPr="00602710">
              <w:rPr>
                <w:rFonts w:ascii="Arial" w:hAnsi="Arial" w:cs="Arial"/>
                <w:b/>
                <w:spacing w:val="-5"/>
              </w:rPr>
              <w:t>a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1"/>
              </w:rPr>
              <w:t>o</w:t>
            </w:r>
            <w:r w:rsidRPr="00602710">
              <w:rPr>
                <w:rFonts w:ascii="Arial" w:hAnsi="Arial" w:cs="Arial"/>
                <w:b/>
              </w:rPr>
              <w:t xml:space="preserve">n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</w:rPr>
              <w:t>m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in</w:t>
            </w:r>
            <w:r w:rsidRPr="00602710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602710">
              <w:rPr>
                <w:rFonts w:ascii="Arial" w:hAnsi="Arial" w:cs="Arial"/>
                <w:b/>
              </w:rPr>
              <w:t>v</w:t>
            </w:r>
            <w:r w:rsidRPr="00602710">
              <w:rPr>
                <w:rFonts w:ascii="Arial" w:hAnsi="Arial" w:cs="Arial"/>
                <w:b/>
                <w:spacing w:val="-1"/>
              </w:rPr>
              <w:t>i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</w:rPr>
              <w:t xml:space="preserve">w </w:t>
            </w:r>
            <w:r w:rsidRPr="00602710">
              <w:rPr>
                <w:rFonts w:ascii="Arial" w:hAnsi="Arial" w:cs="Arial"/>
                <w:b/>
                <w:spacing w:val="3"/>
              </w:rPr>
              <w:t>f</w:t>
            </w:r>
            <w:r w:rsidRPr="00602710">
              <w:rPr>
                <w:rFonts w:ascii="Arial" w:hAnsi="Arial" w:cs="Arial"/>
                <w:b/>
              </w:rPr>
              <w:t>o</w:t>
            </w:r>
            <w:r w:rsidRPr="00602710">
              <w:rPr>
                <w:rFonts w:ascii="Arial" w:hAnsi="Arial" w:cs="Arial"/>
                <w:b/>
                <w:spacing w:val="-4"/>
              </w:rPr>
              <w:t>r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before="5" w:line="260" w:lineRule="exact"/>
              <w:ind w:left="99" w:right="1212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f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ce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re</w:t>
            </w:r>
            <w:r w:rsidRPr="00602710">
              <w:rPr>
                <w:rFonts w:ascii="Arial" w:hAnsi="Arial" w:cs="Arial"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g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ll</w:t>
            </w:r>
            <w:r w:rsidRPr="00602710">
              <w:rPr>
                <w:rFonts w:ascii="Arial" w:hAnsi="Arial" w:cs="Arial"/>
              </w:rPr>
              <w:t>y r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le</w:t>
            </w:r>
            <w:r w:rsidRPr="00602710">
              <w:rPr>
                <w:rFonts w:ascii="Arial" w:hAnsi="Arial" w:cs="Arial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 xml:space="preserve"> t</w:t>
            </w:r>
            <w:r w:rsidRPr="00602710">
              <w:rPr>
                <w:rFonts w:ascii="Arial" w:hAnsi="Arial" w:cs="Arial"/>
              </w:rPr>
              <w:t xml:space="preserve">o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ea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c</w:t>
            </w:r>
            <w:r w:rsidRPr="00602710">
              <w:rPr>
                <w:rFonts w:ascii="Arial" w:hAnsi="Arial" w:cs="Arial"/>
              </w:rPr>
              <w:t>h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</w:rPr>
              <w:t>f</w:t>
            </w:r>
            <w:r w:rsidRPr="00602710">
              <w:rPr>
                <w:rFonts w:ascii="Arial" w:hAnsi="Arial" w:cs="Arial"/>
                <w:spacing w:val="-2"/>
              </w:rPr>
              <w:t>iel</w:t>
            </w:r>
            <w:r w:rsidRPr="00602710">
              <w:rPr>
                <w:rFonts w:ascii="Arial" w:hAnsi="Arial" w:cs="Arial"/>
              </w:rPr>
              <w:t>d;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ho</w:t>
            </w:r>
            <w:r w:rsidRPr="00602710">
              <w:rPr>
                <w:rFonts w:ascii="Arial" w:hAnsi="Arial" w:cs="Arial"/>
                <w:spacing w:val="1"/>
              </w:rPr>
              <w:t>w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  <w:spacing w:val="5"/>
              </w:rPr>
              <w:t>v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 xml:space="preserve">r,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hors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 xml:space="preserve">re 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our</w:t>
            </w:r>
            <w:r w:rsidRPr="00602710">
              <w:rPr>
                <w:rFonts w:ascii="Arial" w:hAnsi="Arial" w:cs="Arial"/>
                <w:spacing w:val="-1"/>
              </w:rPr>
              <w:t>a</w:t>
            </w:r>
            <w:r w:rsidRPr="00602710">
              <w:rPr>
                <w:rFonts w:ascii="Arial" w:hAnsi="Arial" w:cs="Arial"/>
              </w:rPr>
              <w:t>g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 xml:space="preserve">o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3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ude</w:t>
            </w:r>
            <w:r w:rsidRPr="00602710">
              <w:rPr>
                <w:rFonts w:ascii="Arial" w:hAnsi="Arial" w:cs="Arial"/>
                <w:spacing w:val="-2"/>
              </w:rPr>
              <w:t xml:space="preserve"> m</w:t>
            </w:r>
            <w:r w:rsidRPr="00602710">
              <w:rPr>
                <w:rFonts w:ascii="Arial" w:hAnsi="Arial" w:cs="Arial"/>
              </w:rPr>
              <w:t>ore</w:t>
            </w:r>
            <w:r w:rsidRPr="00602710">
              <w:rPr>
                <w:rFonts w:ascii="Arial" w:hAnsi="Arial" w:cs="Arial"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ece</w:t>
            </w:r>
            <w:r w:rsidRPr="00602710">
              <w:rPr>
                <w:rFonts w:ascii="Arial" w:hAnsi="Arial" w:cs="Arial"/>
                <w:spacing w:val="5"/>
              </w:rPr>
              <w:t>n</w:t>
            </w:r>
            <w:r w:rsidRPr="00602710">
              <w:rPr>
                <w:rFonts w:ascii="Arial" w:hAnsi="Arial" w:cs="Arial"/>
              </w:rPr>
              <w:t>t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f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  <w:spacing w:val="5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ce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</w:rPr>
              <w:t>from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p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od 202</w:t>
            </w:r>
            <w:r w:rsidRPr="00602710">
              <w:rPr>
                <w:rFonts w:ascii="Arial" w:hAnsi="Arial" w:cs="Arial"/>
                <w:spacing w:val="4"/>
              </w:rPr>
              <w:t>0</w:t>
            </w:r>
            <w:r w:rsidRPr="00602710">
              <w:rPr>
                <w:rFonts w:ascii="Arial" w:hAnsi="Arial" w:cs="Arial"/>
              </w:rPr>
              <w:t>–2025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5F42B9">
            <w:pPr>
              <w:rPr>
                <w:rFonts w:ascii="Arial" w:hAnsi="Arial" w:cs="Arial"/>
              </w:rPr>
            </w:pPr>
          </w:p>
        </w:tc>
      </w:tr>
    </w:tbl>
    <w:p w:rsidR="005F42B9" w:rsidRPr="00602710" w:rsidRDefault="005F42B9">
      <w:pPr>
        <w:rPr>
          <w:rFonts w:ascii="Arial" w:hAnsi="Arial" w:cs="Arial"/>
        </w:rPr>
        <w:sectPr w:rsidR="005F42B9" w:rsidRPr="00602710">
          <w:headerReference w:type="default" r:id="rId8"/>
          <w:footerReference w:type="default" r:id="rId9"/>
          <w:pgSz w:w="23820" w:h="16840" w:orient="landscape"/>
          <w:pgMar w:top="1540" w:right="1220" w:bottom="280" w:left="1220" w:header="1306" w:footer="679" w:gutter="0"/>
          <w:cols w:space="720"/>
        </w:sectPr>
      </w:pPr>
    </w:p>
    <w:p w:rsidR="005F42B9" w:rsidRPr="00602710" w:rsidRDefault="005F42B9">
      <w:pPr>
        <w:spacing w:before="18" w:line="26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5F42B9" w:rsidRPr="00602710">
        <w:trPr>
          <w:trHeight w:hRule="exact" w:val="700"/>
        </w:trPr>
        <w:tc>
          <w:tcPr>
            <w:tcW w:w="5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line="220" w:lineRule="exact"/>
              <w:ind w:left="464" w:right="368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  <w:spacing w:val="2"/>
              </w:rPr>
              <w:t>I</w:t>
            </w:r>
            <w:r w:rsidRPr="00602710">
              <w:rPr>
                <w:rFonts w:ascii="Arial" w:hAnsi="Arial" w:cs="Arial"/>
                <w:b/>
              </w:rPr>
              <w:t>s</w:t>
            </w:r>
            <w:r w:rsidRPr="0060271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l</w:t>
            </w:r>
            <w:r w:rsidRPr="00602710">
              <w:rPr>
                <w:rFonts w:ascii="Arial" w:hAnsi="Arial" w:cs="Arial"/>
                <w:b/>
                <w:spacing w:val="-1"/>
              </w:rPr>
              <w:t>an</w:t>
            </w:r>
            <w:r w:rsidRPr="00602710">
              <w:rPr>
                <w:rFonts w:ascii="Arial" w:hAnsi="Arial" w:cs="Arial"/>
                <w:b/>
              </w:rPr>
              <w:t>g</w:t>
            </w:r>
            <w:r w:rsidRPr="00602710">
              <w:rPr>
                <w:rFonts w:ascii="Arial" w:hAnsi="Arial" w:cs="Arial"/>
                <w:b/>
                <w:spacing w:val="-1"/>
              </w:rPr>
              <w:t>u</w:t>
            </w:r>
            <w:r w:rsidRPr="00602710">
              <w:rPr>
                <w:rFonts w:ascii="Arial" w:hAnsi="Arial" w:cs="Arial"/>
                <w:b/>
              </w:rPr>
              <w:t>ag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</w:rPr>
              <w:t>/</w:t>
            </w:r>
            <w:r w:rsidRPr="00602710">
              <w:rPr>
                <w:rFonts w:ascii="Arial" w:hAnsi="Arial" w:cs="Arial"/>
                <w:b/>
                <w:spacing w:val="1"/>
              </w:rPr>
              <w:t>E</w:t>
            </w:r>
            <w:r w:rsidRPr="00602710">
              <w:rPr>
                <w:rFonts w:ascii="Arial" w:hAnsi="Arial" w:cs="Arial"/>
                <w:b/>
                <w:spacing w:val="-1"/>
              </w:rPr>
              <w:t>n</w:t>
            </w:r>
            <w:r w:rsidRPr="00602710">
              <w:rPr>
                <w:rFonts w:ascii="Arial" w:hAnsi="Arial" w:cs="Arial"/>
                <w:b/>
              </w:rPr>
              <w:t>g</w:t>
            </w:r>
            <w:r w:rsidRPr="00602710">
              <w:rPr>
                <w:rFonts w:ascii="Arial" w:hAnsi="Arial" w:cs="Arial"/>
                <w:b/>
                <w:spacing w:val="-1"/>
              </w:rPr>
              <w:t>l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1"/>
              </w:rPr>
              <w:t>s</w:t>
            </w:r>
            <w:r w:rsidRPr="00602710">
              <w:rPr>
                <w:rFonts w:ascii="Arial" w:hAnsi="Arial" w:cs="Arial"/>
                <w:b/>
              </w:rPr>
              <w:t>h</w:t>
            </w:r>
            <w:r w:rsidRPr="00602710">
              <w:rPr>
                <w:rFonts w:ascii="Arial" w:hAnsi="Arial" w:cs="Arial"/>
                <w:b/>
                <w:spacing w:val="-1"/>
              </w:rPr>
              <w:t xml:space="preserve"> qu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l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y of</w:t>
            </w:r>
            <w:r w:rsidRPr="00602710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e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 xml:space="preserve">icle 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  <w:spacing w:val="-1"/>
              </w:rPr>
              <w:t>u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</w:rPr>
              <w:t>b</w:t>
            </w:r>
            <w:r w:rsidRPr="00602710">
              <w:rPr>
                <w:rFonts w:ascii="Arial" w:hAnsi="Arial" w:cs="Arial"/>
                <w:b/>
              </w:rPr>
              <w:t xml:space="preserve">le </w:t>
            </w:r>
            <w:r w:rsidRPr="00602710">
              <w:rPr>
                <w:rFonts w:ascii="Arial" w:hAnsi="Arial" w:cs="Arial"/>
                <w:b/>
                <w:spacing w:val="3"/>
              </w:rPr>
              <w:t>f</w:t>
            </w:r>
            <w:r w:rsidRPr="00602710">
              <w:rPr>
                <w:rFonts w:ascii="Arial" w:hAnsi="Arial" w:cs="Arial"/>
                <w:b/>
              </w:rPr>
              <w:t>or</w:t>
            </w:r>
            <w:r w:rsidRPr="006027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-3"/>
              </w:rPr>
              <w:t>s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  <w:spacing w:val="-1"/>
              </w:rPr>
              <w:t>h</w:t>
            </w:r>
            <w:r w:rsidRPr="00602710">
              <w:rPr>
                <w:rFonts w:ascii="Arial" w:hAnsi="Arial" w:cs="Arial"/>
                <w:b/>
              </w:rPr>
              <w:t>o</w:t>
            </w:r>
            <w:r w:rsidRPr="00602710">
              <w:rPr>
                <w:rFonts w:ascii="Arial" w:hAnsi="Arial" w:cs="Arial"/>
                <w:b/>
                <w:spacing w:val="-1"/>
              </w:rPr>
              <w:t>l</w:t>
            </w:r>
            <w:r w:rsidRPr="00602710">
              <w:rPr>
                <w:rFonts w:ascii="Arial" w:hAnsi="Arial" w:cs="Arial"/>
                <w:b/>
              </w:rPr>
              <w:t>a</w:t>
            </w:r>
            <w:r w:rsidRPr="00602710">
              <w:rPr>
                <w:rFonts w:ascii="Arial" w:hAnsi="Arial" w:cs="Arial"/>
                <w:b/>
                <w:spacing w:val="1"/>
              </w:rPr>
              <w:t>r</w:t>
            </w:r>
            <w:r w:rsidRPr="00602710">
              <w:rPr>
                <w:rFonts w:ascii="Arial" w:hAnsi="Arial" w:cs="Arial"/>
                <w:b/>
              </w:rPr>
              <w:t>ly</w:t>
            </w:r>
            <w:r w:rsidRPr="0060271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  <w:b/>
                <w:spacing w:val="1"/>
              </w:rPr>
              <w:t>c</w:t>
            </w:r>
            <w:r w:rsidRPr="00602710">
              <w:rPr>
                <w:rFonts w:ascii="Arial" w:hAnsi="Arial" w:cs="Arial"/>
                <w:b/>
              </w:rPr>
              <w:t>o</w:t>
            </w:r>
            <w:r w:rsidRPr="00602710">
              <w:rPr>
                <w:rFonts w:ascii="Arial" w:hAnsi="Arial" w:cs="Arial"/>
                <w:b/>
                <w:spacing w:val="-2"/>
              </w:rPr>
              <w:t>m</w:t>
            </w:r>
            <w:r w:rsidRPr="00602710">
              <w:rPr>
                <w:rFonts w:ascii="Arial" w:hAnsi="Arial" w:cs="Arial"/>
                <w:b/>
                <w:spacing w:val="3"/>
              </w:rPr>
              <w:t>m</w:t>
            </w:r>
            <w:r w:rsidRPr="00602710">
              <w:rPr>
                <w:rFonts w:ascii="Arial" w:hAnsi="Arial" w:cs="Arial"/>
                <w:b/>
                <w:spacing w:val="-1"/>
              </w:rPr>
              <w:t>un</w:t>
            </w:r>
            <w:r w:rsidRPr="00602710">
              <w:rPr>
                <w:rFonts w:ascii="Arial" w:hAnsi="Arial" w:cs="Arial"/>
                <w:b/>
              </w:rPr>
              <w:t>ica</w:t>
            </w:r>
            <w:r w:rsidRPr="00602710">
              <w:rPr>
                <w:rFonts w:ascii="Arial" w:hAnsi="Arial" w:cs="Arial"/>
                <w:b/>
                <w:spacing w:val="-2"/>
              </w:rPr>
              <w:t>t</w:t>
            </w:r>
            <w:r w:rsidRPr="00602710">
              <w:rPr>
                <w:rFonts w:ascii="Arial" w:hAnsi="Arial" w:cs="Arial"/>
                <w:b/>
              </w:rPr>
              <w:t>i</w:t>
            </w:r>
            <w:r w:rsidRPr="00602710">
              <w:rPr>
                <w:rFonts w:ascii="Arial" w:hAnsi="Arial" w:cs="Arial"/>
                <w:b/>
                <w:spacing w:val="-1"/>
              </w:rPr>
              <w:t>on</w:t>
            </w:r>
            <w:r w:rsidRPr="00602710">
              <w:rPr>
                <w:rFonts w:ascii="Arial" w:hAnsi="Arial" w:cs="Arial"/>
                <w:b/>
                <w:spacing w:val="2"/>
              </w:rPr>
              <w:t>s</w:t>
            </w:r>
            <w:r w:rsidRPr="0060271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ind w:left="99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la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5"/>
              </w:rPr>
              <w:t>u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ge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m</w:t>
            </w:r>
            <w:r w:rsidRPr="00602710">
              <w:rPr>
                <w:rFonts w:ascii="Arial" w:hAnsi="Arial" w:cs="Arial"/>
              </w:rPr>
              <w:t>p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</w:rPr>
              <w:t>oy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 xml:space="preserve">d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he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nu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pt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</w:rPr>
              <w:t>g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e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l</w:t>
            </w:r>
            <w:r w:rsidRPr="00602710">
              <w:rPr>
                <w:rFonts w:ascii="Arial" w:hAnsi="Arial" w:cs="Arial"/>
                <w:spacing w:val="3"/>
              </w:rPr>
              <w:t>l</w:t>
            </w:r>
            <w:r w:rsidRPr="00602710">
              <w:rPr>
                <w:rFonts w:ascii="Arial" w:hAnsi="Arial" w:cs="Arial"/>
              </w:rPr>
              <w:t xml:space="preserve">y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ppropr</w:t>
            </w:r>
            <w:r w:rsidRPr="00602710">
              <w:rPr>
                <w:rFonts w:ascii="Arial" w:hAnsi="Arial" w:cs="Arial"/>
                <w:spacing w:val="-1"/>
              </w:rPr>
              <w:t>i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  <w:spacing w:val="3"/>
              </w:rPr>
              <w:t>t</w:t>
            </w:r>
            <w:r w:rsidRPr="00602710">
              <w:rPr>
                <w:rFonts w:ascii="Arial" w:hAnsi="Arial" w:cs="Arial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 xml:space="preserve">for </w:t>
            </w:r>
            <w:r w:rsidRPr="00602710">
              <w:rPr>
                <w:rFonts w:ascii="Arial" w:hAnsi="Arial" w:cs="Arial"/>
                <w:spacing w:val="-1"/>
              </w:rPr>
              <w:t>a</w:t>
            </w:r>
            <w:r w:rsidRPr="00602710">
              <w:rPr>
                <w:rFonts w:ascii="Arial" w:hAnsi="Arial" w:cs="Arial"/>
                <w:spacing w:val="-2"/>
              </w:rPr>
              <w:t>ca</w:t>
            </w:r>
            <w:r w:rsidRPr="00602710">
              <w:rPr>
                <w:rFonts w:ascii="Arial" w:hAnsi="Arial" w:cs="Arial"/>
                <w:spacing w:val="5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em</w:t>
            </w:r>
            <w:r w:rsidRPr="00602710">
              <w:rPr>
                <w:rFonts w:ascii="Arial" w:hAnsi="Arial" w:cs="Arial"/>
                <w:spacing w:val="3"/>
              </w:rPr>
              <w:t>i</w:t>
            </w:r>
            <w:r w:rsidRPr="00602710">
              <w:rPr>
                <w:rFonts w:ascii="Arial" w:hAnsi="Arial" w:cs="Arial"/>
              </w:rPr>
              <w:t>c</w:t>
            </w:r>
            <w:r w:rsidRPr="00602710">
              <w:rPr>
                <w:rFonts w:ascii="Arial" w:hAnsi="Arial" w:cs="Arial"/>
                <w:spacing w:val="-2"/>
              </w:rPr>
              <w:t xml:space="preserve"> </w:t>
            </w:r>
            <w:r w:rsidRPr="00602710">
              <w:rPr>
                <w:rFonts w:ascii="Arial" w:hAnsi="Arial" w:cs="Arial"/>
              </w:rPr>
              <w:t>d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c</w:t>
            </w:r>
            <w:r w:rsidRPr="00602710">
              <w:rPr>
                <w:rFonts w:ascii="Arial" w:hAnsi="Arial" w:cs="Arial"/>
              </w:rPr>
              <w:t>our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e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5F42B9">
            <w:pPr>
              <w:rPr>
                <w:rFonts w:ascii="Arial" w:hAnsi="Arial" w:cs="Arial"/>
              </w:rPr>
            </w:pPr>
          </w:p>
        </w:tc>
      </w:tr>
      <w:tr w:rsidR="005F42B9" w:rsidRPr="00602710">
        <w:trPr>
          <w:trHeight w:hRule="exact" w:val="1190"/>
        </w:trPr>
        <w:tc>
          <w:tcPr>
            <w:tcW w:w="5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b/>
                <w:spacing w:val="-1"/>
                <w:u w:val="thick" w:color="000000"/>
              </w:rPr>
              <w:t>Op</w:t>
            </w:r>
            <w:r w:rsidRPr="00602710">
              <w:rPr>
                <w:rFonts w:ascii="Arial" w:hAnsi="Arial" w:cs="Arial"/>
                <w:b/>
                <w:spacing w:val="-2"/>
                <w:u w:val="thick" w:color="000000"/>
              </w:rPr>
              <w:t>t</w:t>
            </w:r>
            <w:r w:rsidRPr="00602710">
              <w:rPr>
                <w:rFonts w:ascii="Arial" w:hAnsi="Arial" w:cs="Arial"/>
                <w:b/>
                <w:u w:val="thick" w:color="000000"/>
              </w:rPr>
              <w:t>i</w:t>
            </w:r>
            <w:r w:rsidRPr="00602710">
              <w:rPr>
                <w:rFonts w:ascii="Arial" w:hAnsi="Arial" w:cs="Arial"/>
                <w:b/>
                <w:spacing w:val="-1"/>
                <w:u w:val="thick" w:color="000000"/>
              </w:rPr>
              <w:t>on</w:t>
            </w:r>
            <w:r w:rsidRPr="00602710">
              <w:rPr>
                <w:rFonts w:ascii="Arial" w:hAnsi="Arial" w:cs="Arial"/>
                <w:b/>
                <w:u w:val="thick" w:color="000000"/>
              </w:rPr>
              <w:t>a</w:t>
            </w:r>
            <w:r w:rsidRPr="00602710">
              <w:rPr>
                <w:rFonts w:ascii="Arial" w:hAnsi="Arial" w:cs="Arial"/>
                <w:b/>
                <w:spacing w:val="-1"/>
                <w:u w:val="thick" w:color="000000"/>
              </w:rPr>
              <w:t>l</w:t>
            </w:r>
            <w:r w:rsidRPr="00602710">
              <w:rPr>
                <w:rFonts w:ascii="Arial" w:hAnsi="Arial" w:cs="Arial"/>
                <w:b/>
                <w:u w:val="thick" w:color="000000"/>
              </w:rPr>
              <w:t>/</w:t>
            </w:r>
            <w:r w:rsidRPr="00602710">
              <w:rPr>
                <w:rFonts w:ascii="Arial" w:hAnsi="Arial" w:cs="Arial"/>
                <w:b/>
                <w:spacing w:val="-1"/>
                <w:u w:val="thick" w:color="000000"/>
              </w:rPr>
              <w:t>G</w:t>
            </w:r>
            <w:r w:rsidRPr="00602710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602710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602710">
              <w:rPr>
                <w:rFonts w:ascii="Arial" w:hAnsi="Arial" w:cs="Arial"/>
                <w:b/>
                <w:spacing w:val="1"/>
                <w:u w:val="thick" w:color="000000"/>
              </w:rPr>
              <w:t>er</w:t>
            </w:r>
            <w:r w:rsidRPr="00602710">
              <w:rPr>
                <w:rFonts w:ascii="Arial" w:hAnsi="Arial" w:cs="Arial"/>
                <w:b/>
                <w:u w:val="thick" w:color="000000"/>
              </w:rPr>
              <w:t>al</w:t>
            </w:r>
            <w:r w:rsidRPr="00602710">
              <w:rPr>
                <w:rFonts w:ascii="Arial" w:hAnsi="Arial" w:cs="Arial"/>
                <w:b/>
              </w:rPr>
              <w:t xml:space="preserve"> </w:t>
            </w:r>
            <w:r w:rsidRPr="00602710">
              <w:rPr>
                <w:rFonts w:ascii="Arial" w:hAnsi="Arial" w:cs="Arial"/>
                <w:spacing w:val="1"/>
              </w:rPr>
              <w:t>c</w:t>
            </w:r>
            <w:r w:rsidRPr="00602710">
              <w:rPr>
                <w:rFonts w:ascii="Arial" w:hAnsi="Arial" w:cs="Arial"/>
              </w:rPr>
              <w:t>o</w:t>
            </w:r>
            <w:r w:rsidRPr="00602710">
              <w:rPr>
                <w:rFonts w:ascii="Arial" w:hAnsi="Arial" w:cs="Arial"/>
                <w:spacing w:val="-1"/>
              </w:rPr>
              <w:t>mm</w:t>
            </w:r>
            <w:r w:rsidRPr="00602710">
              <w:rPr>
                <w:rFonts w:ascii="Arial" w:hAnsi="Arial" w:cs="Arial"/>
                <w:spacing w:val="1"/>
              </w:rPr>
              <w:t>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1"/>
              </w:rPr>
              <w:t>t</w:t>
            </w:r>
            <w:r w:rsidRPr="00602710">
              <w:rPr>
                <w:rFonts w:ascii="Arial" w:hAnsi="Arial" w:cs="Arial"/>
              </w:rPr>
              <w:t>s</w:t>
            </w:r>
          </w:p>
        </w:tc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BA39B8">
            <w:pPr>
              <w:ind w:left="99"/>
              <w:rPr>
                <w:rFonts w:ascii="Arial" w:hAnsi="Arial" w:cs="Arial"/>
              </w:rPr>
            </w:pP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ub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  <w:spacing w:val="-2"/>
              </w:rPr>
              <w:t>ta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tia</w:t>
            </w:r>
            <w:r w:rsidRPr="00602710">
              <w:rPr>
                <w:rFonts w:ascii="Arial" w:hAnsi="Arial" w:cs="Arial"/>
              </w:rPr>
              <w:t>l</w:t>
            </w:r>
            <w:r w:rsidRPr="00602710">
              <w:rPr>
                <w:rFonts w:ascii="Arial" w:hAnsi="Arial" w:cs="Arial"/>
                <w:spacing w:val="3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im</w:t>
            </w:r>
            <w:r w:rsidRPr="00602710">
              <w:rPr>
                <w:rFonts w:ascii="Arial" w:hAnsi="Arial" w:cs="Arial"/>
              </w:rPr>
              <w:t>prov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me</w:t>
            </w:r>
            <w:r w:rsidRPr="00602710">
              <w:rPr>
                <w:rFonts w:ascii="Arial" w:hAnsi="Arial" w:cs="Arial"/>
              </w:rPr>
              <w:t>n</w:t>
            </w:r>
            <w:r w:rsidRPr="00602710">
              <w:rPr>
                <w:rFonts w:ascii="Arial" w:hAnsi="Arial" w:cs="Arial"/>
                <w:spacing w:val="-2"/>
              </w:rPr>
              <w:t>t</w:t>
            </w:r>
            <w:r w:rsidRPr="00602710">
              <w:rPr>
                <w:rFonts w:ascii="Arial" w:hAnsi="Arial" w:cs="Arial"/>
              </w:rPr>
              <w:t>s</w:t>
            </w:r>
            <w:r w:rsidRPr="00602710">
              <w:rPr>
                <w:rFonts w:ascii="Arial" w:hAnsi="Arial" w:cs="Arial"/>
                <w:spacing w:val="1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 xml:space="preserve">n </w:t>
            </w:r>
            <w:r w:rsidRPr="00602710">
              <w:rPr>
                <w:rFonts w:ascii="Arial" w:hAnsi="Arial" w:cs="Arial"/>
                <w:spacing w:val="1"/>
              </w:rPr>
              <w:t>s</w:t>
            </w:r>
            <w:r w:rsidRPr="00602710">
              <w:rPr>
                <w:rFonts w:ascii="Arial" w:hAnsi="Arial" w:cs="Arial"/>
              </w:rPr>
              <w:t>p</w:t>
            </w:r>
            <w:r w:rsidRPr="00602710">
              <w:rPr>
                <w:rFonts w:ascii="Arial" w:hAnsi="Arial" w:cs="Arial"/>
                <w:spacing w:val="3"/>
              </w:rPr>
              <w:t>e</w:t>
            </w:r>
            <w:r w:rsidRPr="00602710">
              <w:rPr>
                <w:rFonts w:ascii="Arial" w:hAnsi="Arial" w:cs="Arial"/>
                <w:spacing w:val="-2"/>
              </w:rPr>
              <w:t>lli</w:t>
            </w:r>
            <w:r w:rsidRPr="00602710">
              <w:rPr>
                <w:rFonts w:ascii="Arial" w:hAnsi="Arial" w:cs="Arial"/>
              </w:rPr>
              <w:t>ng</w:t>
            </w:r>
            <w:r w:rsidRPr="00602710">
              <w:rPr>
                <w:rFonts w:ascii="Arial" w:hAnsi="Arial" w:cs="Arial"/>
                <w:spacing w:val="5"/>
              </w:rPr>
              <w:t xml:space="preserve"> </w:t>
            </w:r>
            <w:r w:rsidRPr="00602710">
              <w:rPr>
                <w:rFonts w:ascii="Arial" w:hAnsi="Arial" w:cs="Arial"/>
                <w:spacing w:val="-2"/>
              </w:rPr>
              <w:t>a</w:t>
            </w:r>
            <w:r w:rsidRPr="00602710">
              <w:rPr>
                <w:rFonts w:ascii="Arial" w:hAnsi="Arial" w:cs="Arial"/>
              </w:rPr>
              <w:t>nd gr</w:t>
            </w:r>
            <w:r w:rsidRPr="00602710">
              <w:rPr>
                <w:rFonts w:ascii="Arial" w:hAnsi="Arial" w:cs="Arial"/>
                <w:spacing w:val="-1"/>
              </w:rPr>
              <w:t>a</w:t>
            </w:r>
            <w:r w:rsidRPr="00602710">
              <w:rPr>
                <w:rFonts w:ascii="Arial" w:hAnsi="Arial" w:cs="Arial"/>
                <w:spacing w:val="3"/>
              </w:rPr>
              <w:t>m</w:t>
            </w:r>
            <w:r w:rsidRPr="00602710">
              <w:rPr>
                <w:rFonts w:ascii="Arial" w:hAnsi="Arial" w:cs="Arial"/>
                <w:spacing w:val="-2"/>
              </w:rPr>
              <w:t>ma</w:t>
            </w:r>
            <w:r w:rsidRPr="00602710">
              <w:rPr>
                <w:rFonts w:ascii="Arial" w:hAnsi="Arial" w:cs="Arial"/>
              </w:rPr>
              <w:t xml:space="preserve">r </w:t>
            </w:r>
            <w:r w:rsidRPr="00602710">
              <w:rPr>
                <w:rFonts w:ascii="Arial" w:hAnsi="Arial" w:cs="Arial"/>
                <w:spacing w:val="3"/>
              </w:rPr>
              <w:t>a</w:t>
            </w:r>
            <w:r w:rsidRPr="00602710">
              <w:rPr>
                <w:rFonts w:ascii="Arial" w:hAnsi="Arial" w:cs="Arial"/>
              </w:rPr>
              <w:t>re</w:t>
            </w:r>
            <w:r w:rsidRPr="00602710">
              <w:rPr>
                <w:rFonts w:ascii="Arial" w:hAnsi="Arial" w:cs="Arial"/>
                <w:spacing w:val="-1"/>
              </w:rPr>
              <w:t xml:space="preserve"> 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qu</w:t>
            </w:r>
            <w:r w:rsidRPr="00602710">
              <w:rPr>
                <w:rFonts w:ascii="Arial" w:hAnsi="Arial" w:cs="Arial"/>
                <w:spacing w:val="-2"/>
              </w:rPr>
              <w:t>i</w:t>
            </w:r>
            <w:r w:rsidRPr="00602710">
              <w:rPr>
                <w:rFonts w:ascii="Arial" w:hAnsi="Arial" w:cs="Arial"/>
              </w:rPr>
              <w:t>r</w:t>
            </w:r>
            <w:r w:rsidRPr="00602710">
              <w:rPr>
                <w:rFonts w:ascii="Arial" w:hAnsi="Arial" w:cs="Arial"/>
                <w:spacing w:val="-1"/>
              </w:rPr>
              <w:t>e</w:t>
            </w:r>
            <w:r w:rsidRPr="00602710">
              <w:rPr>
                <w:rFonts w:ascii="Arial" w:hAnsi="Arial" w:cs="Arial"/>
              </w:rPr>
              <w:t>d.</w:t>
            </w:r>
          </w:p>
        </w:tc>
        <w:tc>
          <w:tcPr>
            <w:tcW w:w="6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42B9" w:rsidRPr="00602710" w:rsidRDefault="005F42B9">
            <w:pPr>
              <w:rPr>
                <w:rFonts w:ascii="Arial" w:hAnsi="Arial" w:cs="Arial"/>
              </w:rPr>
            </w:pPr>
          </w:p>
        </w:tc>
      </w:tr>
    </w:tbl>
    <w:p w:rsidR="005F42B9" w:rsidRPr="00602710" w:rsidRDefault="005F42B9">
      <w:pPr>
        <w:spacing w:line="200" w:lineRule="exact"/>
        <w:rPr>
          <w:rFonts w:ascii="Arial" w:hAnsi="Arial" w:cs="Arial"/>
        </w:rPr>
      </w:pPr>
    </w:p>
    <w:tbl>
      <w:tblPr>
        <w:tblW w:w="4946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9"/>
        <w:gridCol w:w="7241"/>
        <w:gridCol w:w="7089"/>
      </w:tblGrid>
      <w:tr w:rsidR="00430EA0" w:rsidRPr="00602710" w:rsidTr="0060271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EA0" w:rsidRPr="00602710" w:rsidRDefault="00430EA0" w:rsidP="00430EA0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602710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602710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430EA0" w:rsidRPr="00602710" w:rsidRDefault="00430EA0" w:rsidP="00430EA0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30EA0" w:rsidRPr="00602710" w:rsidTr="00602710">
        <w:tc>
          <w:tcPr>
            <w:tcW w:w="161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EA0" w:rsidRPr="00602710" w:rsidRDefault="00430EA0" w:rsidP="00430EA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EA0" w:rsidRPr="00602710" w:rsidRDefault="00430EA0" w:rsidP="00430EA0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602710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76" w:type="pct"/>
          </w:tcPr>
          <w:p w:rsidR="00430EA0" w:rsidRPr="00602710" w:rsidRDefault="00430EA0" w:rsidP="00430EA0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602710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602710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430EA0" w:rsidRPr="00602710" w:rsidRDefault="00430EA0" w:rsidP="00430EA0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430EA0" w:rsidRPr="00602710" w:rsidTr="00602710">
        <w:trPr>
          <w:trHeight w:val="890"/>
        </w:trPr>
        <w:tc>
          <w:tcPr>
            <w:tcW w:w="161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EA0" w:rsidRPr="00602710" w:rsidRDefault="00430EA0" w:rsidP="00430EA0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602710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430EA0" w:rsidRPr="00602710" w:rsidRDefault="00430EA0" w:rsidP="00430EA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EA0" w:rsidRPr="00602710" w:rsidRDefault="00430EA0" w:rsidP="00430EA0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60271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60271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602710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430EA0" w:rsidRPr="00602710" w:rsidRDefault="00430EA0" w:rsidP="00430EA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76" w:type="pct"/>
            <w:vAlign w:val="center"/>
          </w:tcPr>
          <w:p w:rsidR="00430EA0" w:rsidRPr="00602710" w:rsidRDefault="00430EA0" w:rsidP="00430EA0">
            <w:pPr>
              <w:rPr>
                <w:rFonts w:ascii="Arial" w:eastAsia="Arial Unicode MS" w:hAnsi="Arial" w:cs="Arial"/>
                <w:lang w:val="en-GB"/>
              </w:rPr>
            </w:pPr>
          </w:p>
          <w:p w:rsidR="00430EA0" w:rsidRPr="00602710" w:rsidRDefault="00430EA0" w:rsidP="00430EA0">
            <w:pPr>
              <w:rPr>
                <w:rFonts w:ascii="Arial" w:eastAsia="Arial Unicode MS" w:hAnsi="Arial" w:cs="Arial"/>
                <w:lang w:val="en-GB"/>
              </w:rPr>
            </w:pPr>
          </w:p>
          <w:p w:rsidR="00430EA0" w:rsidRPr="00602710" w:rsidRDefault="00430EA0" w:rsidP="00430EA0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430EA0" w:rsidRPr="00602710" w:rsidRDefault="00430EA0" w:rsidP="00430EA0">
      <w:pPr>
        <w:rPr>
          <w:rFonts w:ascii="Arial" w:hAnsi="Arial" w:cs="Arial"/>
        </w:rPr>
      </w:pPr>
    </w:p>
    <w:p w:rsidR="00602710" w:rsidRPr="00602710" w:rsidRDefault="00602710" w:rsidP="0060271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2710">
        <w:rPr>
          <w:rFonts w:ascii="Arial" w:hAnsi="Arial" w:cs="Arial"/>
        </w:rPr>
        <w:t xml:space="preserve">  </w:t>
      </w:r>
      <w:r w:rsidRPr="00602710">
        <w:rPr>
          <w:rFonts w:ascii="Arial" w:hAnsi="Arial" w:cs="Arial"/>
          <w:b/>
          <w:u w:val="single"/>
        </w:rPr>
        <w:t>Reviewer details:</w:t>
      </w:r>
    </w:p>
    <w:p w:rsidR="00430EA0" w:rsidRPr="00602710" w:rsidRDefault="00430EA0" w:rsidP="00430EA0">
      <w:pPr>
        <w:rPr>
          <w:rFonts w:ascii="Arial" w:hAnsi="Arial" w:cs="Arial"/>
          <w:b/>
          <w:bCs/>
        </w:rPr>
      </w:pPr>
    </w:p>
    <w:p w:rsidR="00602710" w:rsidRPr="00602710" w:rsidRDefault="00602710" w:rsidP="00430EA0">
      <w:pPr>
        <w:rPr>
          <w:rFonts w:ascii="Arial" w:hAnsi="Arial" w:cs="Arial"/>
          <w:b/>
          <w:bCs/>
        </w:rPr>
      </w:pPr>
      <w:r w:rsidRPr="00602710">
        <w:rPr>
          <w:rFonts w:ascii="Arial" w:hAnsi="Arial" w:cs="Arial"/>
          <w:b/>
          <w:bCs/>
        </w:rPr>
        <w:t xml:space="preserve">  </w:t>
      </w:r>
      <w:bookmarkStart w:id="2" w:name="_Hlk224314339"/>
      <w:r w:rsidRPr="00602710">
        <w:rPr>
          <w:rFonts w:ascii="Arial" w:hAnsi="Arial" w:cs="Arial"/>
          <w:b/>
          <w:bCs/>
          <w:color w:val="000000"/>
        </w:rPr>
        <w:t>NGUYỄN THUÝ HẠNH</w:t>
      </w:r>
      <w:r w:rsidRPr="00602710">
        <w:rPr>
          <w:rFonts w:ascii="Arial" w:hAnsi="Arial" w:cs="Arial"/>
          <w:b/>
          <w:bCs/>
          <w:color w:val="000000"/>
        </w:rPr>
        <w:t xml:space="preserve">, </w:t>
      </w:r>
      <w:r w:rsidRPr="00602710">
        <w:rPr>
          <w:rFonts w:ascii="Arial" w:hAnsi="Arial" w:cs="Arial"/>
          <w:b/>
          <w:bCs/>
          <w:color w:val="000000"/>
        </w:rPr>
        <w:t>Vietnam Sericulture Research Center</w:t>
      </w:r>
      <w:r w:rsidRPr="00602710">
        <w:rPr>
          <w:rFonts w:ascii="Arial" w:hAnsi="Arial" w:cs="Arial"/>
          <w:b/>
          <w:bCs/>
          <w:color w:val="000000"/>
        </w:rPr>
        <w:t xml:space="preserve">, </w:t>
      </w:r>
      <w:r w:rsidRPr="00602710">
        <w:rPr>
          <w:rFonts w:ascii="Arial" w:hAnsi="Arial" w:cs="Arial"/>
          <w:b/>
          <w:bCs/>
          <w:color w:val="000000"/>
        </w:rPr>
        <w:t>Vietnam</w:t>
      </w:r>
      <w:bookmarkEnd w:id="2"/>
    </w:p>
    <w:p w:rsidR="00430EA0" w:rsidRPr="00602710" w:rsidRDefault="00430EA0" w:rsidP="00430EA0">
      <w:pPr>
        <w:rPr>
          <w:rFonts w:ascii="Arial" w:hAnsi="Arial" w:cs="Arial"/>
          <w:bCs/>
          <w:u w:val="single"/>
          <w:lang w:val="en-GB"/>
        </w:rPr>
      </w:pPr>
    </w:p>
    <w:bookmarkEnd w:id="0"/>
    <w:p w:rsidR="00430EA0" w:rsidRPr="00602710" w:rsidRDefault="00430EA0" w:rsidP="00430EA0">
      <w:pPr>
        <w:rPr>
          <w:rFonts w:ascii="Arial" w:hAnsi="Arial" w:cs="Arial"/>
        </w:rPr>
      </w:pPr>
    </w:p>
    <w:p w:rsidR="005F42B9" w:rsidRPr="00602710" w:rsidRDefault="005F42B9">
      <w:pPr>
        <w:spacing w:line="200" w:lineRule="exact"/>
        <w:rPr>
          <w:rFonts w:ascii="Arial" w:hAnsi="Arial" w:cs="Arial"/>
        </w:rPr>
      </w:pPr>
    </w:p>
    <w:sectPr w:rsidR="005F42B9" w:rsidRPr="00602710" w:rsidSect="00430EA0">
      <w:headerReference w:type="default" r:id="rId10"/>
      <w:footerReference w:type="default" r:id="rId11"/>
      <w:pgSz w:w="23820" w:h="16840" w:orient="landscape"/>
      <w:pgMar w:top="1540" w:right="1220" w:bottom="280" w:left="1220" w:header="1306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FC0" w:rsidRDefault="003A4FC0">
      <w:r>
        <w:separator/>
      </w:r>
    </w:p>
  </w:endnote>
  <w:endnote w:type="continuationSeparator" w:id="0">
    <w:p w:rsidR="003A4FC0" w:rsidRDefault="003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2B9" w:rsidRDefault="0000000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1.05pt;margin-top:797.05pt;width:52.05pt;height:10pt;z-index:-251660800;mso-position-horizontal-relative:page;mso-position-vertical-relative:page" filled="f" stroked="f">
          <v:textbox style="mso-next-textbox:#_x0000_s1030" inset="0,0,0,0">
            <w:txbxContent>
              <w:p w:rsidR="005F42B9" w:rsidRDefault="00BA39B8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ea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by: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08.05pt;margin-top:797.05pt;width:55.6pt;height:10pt;z-index:-251659776;mso-position-horizontal-relative:page;mso-position-vertical-relative:page" filled="f" stroked="f">
          <v:textbox style="mso-next-textbox:#_x0000_s1029" inset="0,0,0,0">
            <w:txbxContent>
              <w:p w:rsidR="005F42B9" w:rsidRDefault="00BA39B8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1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by: 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47.6pt;margin-top:797.05pt;width:67.85pt;height:10pt;z-index:-251658752;mso-position-horizontal-relative:page;mso-position-vertical-relative:page" filled="f" stroked="f">
          <v:textbox style="mso-next-textbox:#_x0000_s1028" inset="0,0,0,0">
            <w:txbxContent>
              <w:p w:rsidR="005F42B9" w:rsidRDefault="00BA39B8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by: </w:t>
                </w:r>
                <w:r>
                  <w:rPr>
                    <w:spacing w:val="3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39.1pt;margin-top:797.05pt;width:80.45pt;height:10pt;z-index:-251657728;mso-position-horizontal-relative:page;mso-position-vertical-relative:page" filled="f" stroked="f">
          <v:textbox style="mso-next-textbox:#_x0000_s1027" inset="0,0,0,0">
            <w:txbxContent>
              <w:p w:rsidR="005F42B9" w:rsidRDefault="00BA39B8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Ve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ion: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2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2B9" w:rsidRDefault="005F42B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FC0" w:rsidRDefault="003A4FC0">
      <w:r>
        <w:separator/>
      </w:r>
    </w:p>
  </w:footnote>
  <w:footnote w:type="continuationSeparator" w:id="0">
    <w:p w:rsidR="003A4FC0" w:rsidRDefault="003A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2B9" w:rsidRDefault="0000000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1.05pt;margin-top:64.3pt;width:86.7pt;height:14pt;z-index:-251661824;mso-position-horizontal-relative:page;mso-position-vertical-relative:page" filled="f" stroked="f">
          <v:textbox style="mso-next-textbox:#_x0000_s1031" inset="0,0,0,0">
            <w:txbxContent>
              <w:p w:rsidR="005F42B9" w:rsidRDefault="00BA39B8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2B9" w:rsidRDefault="0000000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05pt;margin-top:64.3pt;width:86.7pt;height:14pt;z-index:-251655680;mso-position-horizontal-relative:page;mso-position-vertical-relative:page" filled="f" stroked="f">
          <v:textbox inset="0,0,0,0">
            <w:txbxContent>
              <w:p w:rsidR="005F42B9" w:rsidRDefault="00BA39B8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63577"/>
    <w:multiLevelType w:val="multilevel"/>
    <w:tmpl w:val="BAC818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73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B9"/>
    <w:rsid w:val="001355FE"/>
    <w:rsid w:val="002F2ECB"/>
    <w:rsid w:val="003A4FC0"/>
    <w:rsid w:val="00430EA0"/>
    <w:rsid w:val="004C4F7B"/>
    <w:rsid w:val="005F42B9"/>
    <w:rsid w:val="00602710"/>
    <w:rsid w:val="00B96EEF"/>
    <w:rsid w:val="00BA39B8"/>
    <w:rsid w:val="00C4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F567F"/>
  <w15:docId w15:val="{4B8C947A-053C-4014-AC8A-46B46AC8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602710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91</cp:lastModifiedBy>
  <cp:revision>5</cp:revision>
  <dcterms:created xsi:type="dcterms:W3CDTF">2026-03-10T11:58:00Z</dcterms:created>
  <dcterms:modified xsi:type="dcterms:W3CDTF">2026-03-13T11:42:00Z</dcterms:modified>
</cp:coreProperties>
</file>