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6D0" w:rsidRPr="00881577" w:rsidRDefault="001406D0">
      <w:pPr>
        <w:spacing w:line="200" w:lineRule="exact"/>
        <w:rPr>
          <w:rFonts w:ascii="Arial" w:hAnsi="Arial" w:cs="Arial"/>
        </w:rPr>
      </w:pPr>
      <w:bookmarkStart w:id="0" w:name="_GoBack"/>
    </w:p>
    <w:p w:rsidR="001406D0" w:rsidRPr="00881577" w:rsidRDefault="001406D0">
      <w:pPr>
        <w:spacing w:line="200" w:lineRule="exact"/>
        <w:rPr>
          <w:rFonts w:ascii="Arial" w:hAnsi="Arial" w:cs="Arial"/>
        </w:rPr>
      </w:pPr>
    </w:p>
    <w:p w:rsidR="001406D0" w:rsidRPr="00881577" w:rsidRDefault="001406D0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1"/>
      </w:tblGrid>
      <w:tr w:rsidR="001406D0" w:rsidRPr="00881577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881577">
              <w:rPr>
                <w:rFonts w:ascii="Arial" w:eastAsia="Arial" w:hAnsi="Arial" w:cs="Arial"/>
              </w:rPr>
              <w:t>J</w:t>
            </w:r>
            <w:r w:rsidRPr="00881577">
              <w:rPr>
                <w:rFonts w:ascii="Arial" w:eastAsia="Arial" w:hAnsi="Arial" w:cs="Arial"/>
                <w:spacing w:val="1"/>
              </w:rPr>
              <w:t>ourna</w:t>
            </w:r>
            <w:r w:rsidRPr="00881577">
              <w:rPr>
                <w:rFonts w:ascii="Arial" w:eastAsia="Arial" w:hAnsi="Arial" w:cs="Arial"/>
              </w:rPr>
              <w:t>l N</w:t>
            </w:r>
            <w:r w:rsidRPr="00881577">
              <w:rPr>
                <w:rFonts w:ascii="Arial" w:eastAsia="Arial" w:hAnsi="Arial" w:cs="Arial"/>
                <w:spacing w:val="-4"/>
              </w:rPr>
              <w:t>a</w:t>
            </w:r>
            <w:r w:rsidRPr="00881577">
              <w:rPr>
                <w:rFonts w:ascii="Arial" w:eastAsia="Arial" w:hAnsi="Arial" w:cs="Arial"/>
                <w:spacing w:val="1"/>
              </w:rPr>
              <w:t>me</w:t>
            </w:r>
            <w:r w:rsidRPr="0088157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A130D6">
            <w:pPr>
              <w:spacing w:before="33"/>
              <w:ind w:left="103"/>
              <w:rPr>
                <w:rFonts w:ascii="Arial" w:eastAsia="Arial" w:hAnsi="Arial" w:cs="Arial"/>
              </w:rPr>
            </w:pPr>
            <w:hyperlink r:id="rId7"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J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ou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d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v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a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ce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i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og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 Bi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tec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h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no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g</w:t>
              </w:r>
              <w:r w:rsidR="005F325D" w:rsidRPr="0088157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1406D0" w:rsidRPr="00881577">
        <w:trPr>
          <w:trHeight w:hRule="exact" w:val="30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881577">
              <w:rPr>
                <w:rFonts w:ascii="Arial" w:eastAsia="Arial" w:hAnsi="Arial" w:cs="Arial"/>
                <w:spacing w:val="1"/>
              </w:rPr>
              <w:t>Manu</w:t>
            </w:r>
            <w:r w:rsidRPr="00881577">
              <w:rPr>
                <w:rFonts w:ascii="Arial" w:eastAsia="Arial" w:hAnsi="Arial" w:cs="Arial"/>
              </w:rPr>
              <w:t>sc</w:t>
            </w:r>
            <w:r w:rsidRPr="00881577">
              <w:rPr>
                <w:rFonts w:ascii="Arial" w:eastAsia="Arial" w:hAnsi="Arial" w:cs="Arial"/>
                <w:spacing w:val="1"/>
              </w:rPr>
              <w:t>r</w:t>
            </w:r>
            <w:r w:rsidRPr="00881577">
              <w:rPr>
                <w:rFonts w:ascii="Arial" w:eastAsia="Arial" w:hAnsi="Arial" w:cs="Arial"/>
              </w:rPr>
              <w:t>ipt</w:t>
            </w:r>
            <w:r w:rsidRPr="00881577">
              <w:rPr>
                <w:rFonts w:ascii="Arial" w:eastAsia="Arial" w:hAnsi="Arial" w:cs="Arial"/>
                <w:spacing w:val="-3"/>
              </w:rPr>
              <w:t xml:space="preserve"> </w:t>
            </w:r>
            <w:r w:rsidRPr="00881577">
              <w:rPr>
                <w:rFonts w:ascii="Arial" w:eastAsia="Arial" w:hAnsi="Arial" w:cs="Arial"/>
              </w:rPr>
              <w:t>N</w:t>
            </w:r>
            <w:r w:rsidRPr="00881577">
              <w:rPr>
                <w:rFonts w:ascii="Arial" w:eastAsia="Arial" w:hAnsi="Arial" w:cs="Arial"/>
                <w:spacing w:val="1"/>
              </w:rPr>
              <w:t>umb</w:t>
            </w:r>
            <w:r w:rsidRPr="00881577">
              <w:rPr>
                <w:rFonts w:ascii="Arial" w:eastAsia="Arial" w:hAnsi="Arial" w:cs="Arial"/>
                <w:spacing w:val="-3"/>
              </w:rPr>
              <w:t>e</w:t>
            </w:r>
            <w:r w:rsidRPr="00881577">
              <w:rPr>
                <w:rFonts w:ascii="Arial" w:eastAsia="Arial" w:hAnsi="Arial" w:cs="Arial"/>
                <w:spacing w:val="1"/>
              </w:rPr>
              <w:t>r</w:t>
            </w:r>
            <w:r w:rsidRPr="0088157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before="33"/>
              <w:ind w:left="103"/>
              <w:rPr>
                <w:rFonts w:ascii="Arial" w:eastAsia="Arial" w:hAnsi="Arial" w:cs="Arial"/>
              </w:rPr>
            </w:pPr>
            <w:r w:rsidRPr="00881577">
              <w:rPr>
                <w:rFonts w:ascii="Arial" w:eastAsia="Arial" w:hAnsi="Arial" w:cs="Arial"/>
                <w:b/>
                <w:spacing w:val="-3"/>
              </w:rPr>
              <w:t>M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s_J</w:t>
            </w:r>
            <w:r w:rsidRPr="00881577">
              <w:rPr>
                <w:rFonts w:ascii="Arial" w:eastAsia="Arial" w:hAnsi="Arial" w:cs="Arial"/>
                <w:b/>
              </w:rPr>
              <w:t>A</w:t>
            </w:r>
            <w:r w:rsidRPr="00881577">
              <w:rPr>
                <w:rFonts w:ascii="Arial" w:eastAsia="Arial" w:hAnsi="Arial" w:cs="Arial"/>
                <w:b/>
                <w:spacing w:val="-1"/>
              </w:rPr>
              <w:t>B</w:t>
            </w:r>
            <w:r w:rsidRPr="00881577">
              <w:rPr>
                <w:rFonts w:ascii="Arial" w:eastAsia="Arial" w:hAnsi="Arial" w:cs="Arial"/>
                <w:b/>
              </w:rPr>
              <w:t>B_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15384</w:t>
            </w:r>
            <w:r w:rsidRPr="00881577">
              <w:rPr>
                <w:rFonts w:ascii="Arial" w:eastAsia="Arial" w:hAnsi="Arial" w:cs="Arial"/>
                <w:b/>
              </w:rPr>
              <w:t>0</w:t>
            </w:r>
          </w:p>
        </w:tc>
      </w:tr>
      <w:tr w:rsidR="001406D0" w:rsidRPr="00881577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before="3"/>
              <w:ind w:left="90"/>
              <w:rPr>
                <w:rFonts w:ascii="Arial" w:eastAsia="Arial" w:hAnsi="Arial" w:cs="Arial"/>
              </w:rPr>
            </w:pPr>
            <w:r w:rsidRPr="00881577">
              <w:rPr>
                <w:rFonts w:ascii="Arial" w:eastAsia="Arial" w:hAnsi="Arial" w:cs="Arial"/>
                <w:spacing w:val="2"/>
              </w:rPr>
              <w:t>T</w:t>
            </w:r>
            <w:r w:rsidRPr="00881577">
              <w:rPr>
                <w:rFonts w:ascii="Arial" w:eastAsia="Arial" w:hAnsi="Arial" w:cs="Arial"/>
              </w:rPr>
              <w:t>itle</w:t>
            </w:r>
            <w:r w:rsidRPr="00881577">
              <w:rPr>
                <w:rFonts w:ascii="Arial" w:eastAsia="Arial" w:hAnsi="Arial" w:cs="Arial"/>
                <w:spacing w:val="1"/>
              </w:rPr>
              <w:t xml:space="preserve"> o</w:t>
            </w:r>
            <w:r w:rsidRPr="00881577">
              <w:rPr>
                <w:rFonts w:ascii="Arial" w:eastAsia="Arial" w:hAnsi="Arial" w:cs="Arial"/>
              </w:rPr>
              <w:t>f</w:t>
            </w:r>
            <w:r w:rsidRPr="00881577">
              <w:rPr>
                <w:rFonts w:ascii="Arial" w:eastAsia="Arial" w:hAnsi="Arial" w:cs="Arial"/>
                <w:spacing w:val="1"/>
              </w:rPr>
              <w:t xml:space="preserve"> </w:t>
            </w:r>
            <w:r w:rsidRPr="00881577">
              <w:rPr>
                <w:rFonts w:ascii="Arial" w:eastAsia="Arial" w:hAnsi="Arial" w:cs="Arial"/>
              </w:rPr>
              <w:t>t</w:t>
            </w:r>
            <w:r w:rsidRPr="00881577">
              <w:rPr>
                <w:rFonts w:ascii="Arial" w:eastAsia="Arial" w:hAnsi="Arial" w:cs="Arial"/>
                <w:spacing w:val="-3"/>
              </w:rPr>
              <w:t>h</w:t>
            </w:r>
            <w:r w:rsidRPr="00881577">
              <w:rPr>
                <w:rFonts w:ascii="Arial" w:eastAsia="Arial" w:hAnsi="Arial" w:cs="Arial"/>
              </w:rPr>
              <w:t>e</w:t>
            </w:r>
            <w:r w:rsidRPr="00881577">
              <w:rPr>
                <w:rFonts w:ascii="Arial" w:eastAsia="Arial" w:hAnsi="Arial" w:cs="Arial"/>
                <w:spacing w:val="1"/>
              </w:rPr>
              <w:t xml:space="preserve"> </w:t>
            </w:r>
            <w:r w:rsidRPr="00881577">
              <w:rPr>
                <w:rFonts w:ascii="Arial" w:eastAsia="Arial" w:hAnsi="Arial" w:cs="Arial"/>
                <w:spacing w:val="2"/>
              </w:rPr>
              <w:t>M</w:t>
            </w:r>
            <w:r w:rsidRPr="00881577">
              <w:rPr>
                <w:rFonts w:ascii="Arial" w:eastAsia="Arial" w:hAnsi="Arial" w:cs="Arial"/>
                <w:spacing w:val="1"/>
              </w:rPr>
              <w:t>a</w:t>
            </w:r>
            <w:r w:rsidRPr="00881577">
              <w:rPr>
                <w:rFonts w:ascii="Arial" w:eastAsia="Arial" w:hAnsi="Arial" w:cs="Arial"/>
                <w:spacing w:val="-3"/>
              </w:rPr>
              <w:t>n</w:t>
            </w:r>
            <w:r w:rsidRPr="00881577">
              <w:rPr>
                <w:rFonts w:ascii="Arial" w:eastAsia="Arial" w:hAnsi="Arial" w:cs="Arial"/>
                <w:spacing w:val="1"/>
              </w:rPr>
              <w:t>u</w:t>
            </w:r>
            <w:r w:rsidRPr="00881577">
              <w:rPr>
                <w:rFonts w:ascii="Arial" w:eastAsia="Arial" w:hAnsi="Arial" w:cs="Arial"/>
              </w:rPr>
              <w:t>sc</w:t>
            </w:r>
            <w:r w:rsidRPr="00881577">
              <w:rPr>
                <w:rFonts w:ascii="Arial" w:eastAsia="Arial" w:hAnsi="Arial" w:cs="Arial"/>
                <w:spacing w:val="1"/>
              </w:rPr>
              <w:t>r</w:t>
            </w:r>
            <w:r w:rsidRPr="00881577">
              <w:rPr>
                <w:rFonts w:ascii="Arial" w:eastAsia="Arial" w:hAnsi="Arial" w:cs="Arial"/>
              </w:rPr>
              <w:t>ip</w:t>
            </w:r>
            <w:r w:rsidRPr="00881577">
              <w:rPr>
                <w:rFonts w:ascii="Arial" w:eastAsia="Arial" w:hAnsi="Arial" w:cs="Arial"/>
                <w:spacing w:val="1"/>
              </w:rPr>
              <w:t>t</w:t>
            </w:r>
            <w:r w:rsidRPr="0088157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spacing w:before="11" w:line="200" w:lineRule="exact"/>
              <w:rPr>
                <w:rFonts w:ascii="Arial" w:hAnsi="Arial" w:cs="Arial"/>
              </w:rPr>
            </w:pPr>
          </w:p>
          <w:p w:rsidR="001406D0" w:rsidRPr="00881577" w:rsidRDefault="005F325D">
            <w:pPr>
              <w:ind w:left="103"/>
              <w:rPr>
                <w:rFonts w:ascii="Arial" w:eastAsia="Arial" w:hAnsi="Arial" w:cs="Arial"/>
              </w:rPr>
            </w:pPr>
            <w:r w:rsidRPr="0088157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t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ud</w:t>
            </w:r>
            <w:r w:rsidRPr="00881577">
              <w:rPr>
                <w:rFonts w:ascii="Arial" w:eastAsia="Arial" w:hAnsi="Arial" w:cs="Arial"/>
                <w:b/>
              </w:rPr>
              <w:t>i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81577">
              <w:rPr>
                <w:rFonts w:ascii="Arial" w:eastAsia="Arial" w:hAnsi="Arial" w:cs="Arial"/>
                <w:b/>
              </w:rPr>
              <w:t>s</w:t>
            </w:r>
            <w:r w:rsidRPr="00881577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81577">
              <w:rPr>
                <w:rFonts w:ascii="Arial" w:eastAsia="Arial" w:hAnsi="Arial" w:cs="Arial"/>
                <w:b/>
              </w:rPr>
              <w:t>d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se</w:t>
            </w:r>
            <w:r w:rsidRPr="00881577">
              <w:rPr>
                <w:rFonts w:ascii="Arial" w:eastAsia="Arial" w:hAnsi="Arial" w:cs="Arial"/>
                <w:b/>
              </w:rPr>
              <w:t>l</w:t>
            </w:r>
            <w:r w:rsidRPr="00881577">
              <w:rPr>
                <w:rFonts w:ascii="Arial" w:eastAsia="Arial" w:hAnsi="Arial" w:cs="Arial"/>
                <w:b/>
                <w:spacing w:val="-3"/>
              </w:rPr>
              <w:t>e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ct</w:t>
            </w:r>
            <w:r w:rsidRPr="00881577">
              <w:rPr>
                <w:rFonts w:ascii="Arial" w:eastAsia="Arial" w:hAnsi="Arial" w:cs="Arial"/>
                <w:b/>
                <w:spacing w:val="-4"/>
              </w:rPr>
              <w:t>i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o</w:t>
            </w:r>
            <w:r w:rsidRPr="00881577">
              <w:rPr>
                <w:rFonts w:ascii="Arial" w:eastAsia="Arial" w:hAnsi="Arial" w:cs="Arial"/>
                <w:b/>
              </w:rPr>
              <w:t>n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-3"/>
              </w:rPr>
              <w:t>i</w:t>
            </w:r>
            <w:r w:rsidRPr="00881577">
              <w:rPr>
                <w:rFonts w:ascii="Arial" w:eastAsia="Arial" w:hAnsi="Arial" w:cs="Arial"/>
                <w:b/>
              </w:rPr>
              <w:t>n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 xml:space="preserve"> F</w:t>
            </w:r>
            <w:r w:rsidRPr="00881577">
              <w:rPr>
                <w:rFonts w:ascii="Arial" w:eastAsia="Arial" w:hAnsi="Arial" w:cs="Arial"/>
                <w:b/>
              </w:rPr>
              <w:t>4</w:t>
            </w:r>
            <w:r w:rsidRPr="00881577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se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g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r</w:t>
            </w:r>
            <w:r w:rsidRPr="00881577">
              <w:rPr>
                <w:rFonts w:ascii="Arial" w:eastAsia="Arial" w:hAnsi="Arial" w:cs="Arial"/>
                <w:b/>
                <w:spacing w:val="-3"/>
              </w:rPr>
              <w:t>e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g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at</w:t>
            </w:r>
            <w:r w:rsidRPr="00881577">
              <w:rPr>
                <w:rFonts w:ascii="Arial" w:eastAsia="Arial" w:hAnsi="Arial" w:cs="Arial"/>
                <w:b/>
                <w:spacing w:val="-4"/>
              </w:rPr>
              <w:t>i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n</w:t>
            </w:r>
            <w:r w:rsidRPr="00881577">
              <w:rPr>
                <w:rFonts w:ascii="Arial" w:eastAsia="Arial" w:hAnsi="Arial" w:cs="Arial"/>
                <w:b/>
              </w:rPr>
              <w:t>g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p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pu</w:t>
            </w:r>
            <w:r w:rsidRPr="00881577">
              <w:rPr>
                <w:rFonts w:ascii="Arial" w:eastAsia="Arial" w:hAnsi="Arial" w:cs="Arial"/>
                <w:b/>
              </w:rPr>
              <w:t>l</w:t>
            </w:r>
            <w:r w:rsidRPr="00881577">
              <w:rPr>
                <w:rFonts w:ascii="Arial" w:eastAsia="Arial" w:hAnsi="Arial" w:cs="Arial"/>
                <w:b/>
                <w:spacing w:val="-3"/>
              </w:rPr>
              <w:t>a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t</w:t>
            </w:r>
            <w:r w:rsidRPr="00881577">
              <w:rPr>
                <w:rFonts w:ascii="Arial" w:eastAsia="Arial" w:hAnsi="Arial" w:cs="Arial"/>
                <w:b/>
              </w:rPr>
              <w:t>i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81577">
              <w:rPr>
                <w:rFonts w:ascii="Arial" w:eastAsia="Arial" w:hAnsi="Arial" w:cs="Arial"/>
                <w:b/>
              </w:rPr>
              <w:t>n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81577">
              <w:rPr>
                <w:rFonts w:ascii="Arial" w:eastAsia="Arial" w:hAnsi="Arial" w:cs="Arial"/>
                <w:b/>
              </w:rPr>
              <w:t>f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</w:rPr>
              <w:t>B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r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ea</w:t>
            </w:r>
            <w:r w:rsidRPr="00881577">
              <w:rPr>
                <w:rFonts w:ascii="Arial" w:eastAsia="Arial" w:hAnsi="Arial" w:cs="Arial"/>
                <w:b/>
              </w:rPr>
              <w:t>d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</w:rPr>
              <w:t>W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h</w:t>
            </w:r>
            <w:r w:rsidRPr="00881577">
              <w:rPr>
                <w:rFonts w:ascii="Arial" w:eastAsia="Arial" w:hAnsi="Arial" w:cs="Arial"/>
                <w:b/>
                <w:spacing w:val="-3"/>
              </w:rPr>
              <w:t>e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81577">
              <w:rPr>
                <w:rFonts w:ascii="Arial" w:eastAsia="Arial" w:hAnsi="Arial" w:cs="Arial"/>
                <w:b/>
              </w:rPr>
              <w:t>t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(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T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r</w:t>
            </w:r>
            <w:r w:rsidRPr="00881577">
              <w:rPr>
                <w:rFonts w:ascii="Arial" w:eastAsia="Arial" w:hAnsi="Arial" w:cs="Arial"/>
                <w:b/>
              </w:rPr>
              <w:t>i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t</w:t>
            </w:r>
            <w:r w:rsidRPr="00881577">
              <w:rPr>
                <w:rFonts w:ascii="Arial" w:eastAsia="Arial" w:hAnsi="Arial" w:cs="Arial"/>
                <w:b/>
              </w:rPr>
              <w:t>i</w:t>
            </w:r>
            <w:r w:rsidRPr="00881577">
              <w:rPr>
                <w:rFonts w:ascii="Arial" w:eastAsia="Arial" w:hAnsi="Arial" w:cs="Arial"/>
                <w:b/>
                <w:spacing w:val="-3"/>
              </w:rPr>
              <w:t>c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u</w:t>
            </w:r>
            <w:r w:rsidRPr="00881577">
              <w:rPr>
                <w:rFonts w:ascii="Arial" w:eastAsia="Arial" w:hAnsi="Arial" w:cs="Arial"/>
                <w:b/>
              </w:rPr>
              <w:t>m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aest</w:t>
            </w:r>
            <w:r w:rsidRPr="00881577">
              <w:rPr>
                <w:rFonts w:ascii="Arial" w:eastAsia="Arial" w:hAnsi="Arial" w:cs="Arial"/>
                <w:b/>
                <w:spacing w:val="-4"/>
              </w:rPr>
              <w:t>i</w:t>
            </w:r>
            <w:r w:rsidRPr="00881577">
              <w:rPr>
                <w:rFonts w:ascii="Arial" w:eastAsia="Arial" w:hAnsi="Arial" w:cs="Arial"/>
                <w:b/>
                <w:spacing w:val="1"/>
              </w:rPr>
              <w:t>v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>u</w:t>
            </w:r>
            <w:r w:rsidRPr="00881577">
              <w:rPr>
                <w:rFonts w:ascii="Arial" w:eastAsia="Arial" w:hAnsi="Arial" w:cs="Arial"/>
                <w:b/>
              </w:rPr>
              <w:t>m</w:t>
            </w:r>
            <w:r w:rsidRPr="0088157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eastAsia="Arial" w:hAnsi="Arial" w:cs="Arial"/>
                <w:b/>
                <w:spacing w:val="2"/>
              </w:rPr>
              <w:t>L</w:t>
            </w:r>
            <w:r w:rsidRPr="00881577">
              <w:rPr>
                <w:rFonts w:ascii="Arial" w:eastAsia="Arial" w:hAnsi="Arial" w:cs="Arial"/>
                <w:b/>
              </w:rPr>
              <w:t>.)</w:t>
            </w:r>
          </w:p>
        </w:tc>
      </w:tr>
      <w:tr w:rsidR="001406D0" w:rsidRPr="00881577">
        <w:trPr>
          <w:trHeight w:hRule="exact" w:val="34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before="3"/>
              <w:ind w:left="90"/>
              <w:rPr>
                <w:rFonts w:ascii="Arial" w:eastAsia="Arial" w:hAnsi="Arial" w:cs="Arial"/>
              </w:rPr>
            </w:pPr>
            <w:r w:rsidRPr="00881577">
              <w:rPr>
                <w:rFonts w:ascii="Arial" w:eastAsia="Arial" w:hAnsi="Arial" w:cs="Arial"/>
                <w:spacing w:val="2"/>
              </w:rPr>
              <w:t>T</w:t>
            </w:r>
            <w:r w:rsidRPr="00881577">
              <w:rPr>
                <w:rFonts w:ascii="Arial" w:eastAsia="Arial" w:hAnsi="Arial" w:cs="Arial"/>
              </w:rPr>
              <w:t>y</w:t>
            </w:r>
            <w:r w:rsidRPr="00881577">
              <w:rPr>
                <w:rFonts w:ascii="Arial" w:eastAsia="Arial" w:hAnsi="Arial" w:cs="Arial"/>
                <w:spacing w:val="1"/>
              </w:rPr>
              <w:t>p</w:t>
            </w:r>
            <w:r w:rsidRPr="00881577">
              <w:rPr>
                <w:rFonts w:ascii="Arial" w:eastAsia="Arial" w:hAnsi="Arial" w:cs="Arial"/>
              </w:rPr>
              <w:t>e</w:t>
            </w:r>
            <w:r w:rsidRPr="00881577">
              <w:rPr>
                <w:rFonts w:ascii="Arial" w:eastAsia="Arial" w:hAnsi="Arial" w:cs="Arial"/>
                <w:spacing w:val="1"/>
              </w:rPr>
              <w:t xml:space="preserve"> o</w:t>
            </w:r>
            <w:r w:rsidRPr="00881577">
              <w:rPr>
                <w:rFonts w:ascii="Arial" w:eastAsia="Arial" w:hAnsi="Arial" w:cs="Arial"/>
              </w:rPr>
              <w:t>f</w:t>
            </w:r>
            <w:r w:rsidRPr="00881577">
              <w:rPr>
                <w:rFonts w:ascii="Arial" w:eastAsia="Arial" w:hAnsi="Arial" w:cs="Arial"/>
                <w:spacing w:val="1"/>
              </w:rPr>
              <w:t xml:space="preserve"> </w:t>
            </w:r>
            <w:r w:rsidRPr="00881577">
              <w:rPr>
                <w:rFonts w:ascii="Arial" w:eastAsia="Arial" w:hAnsi="Arial" w:cs="Arial"/>
                <w:spacing w:val="-4"/>
              </w:rPr>
              <w:t>t</w:t>
            </w:r>
            <w:r w:rsidRPr="00881577">
              <w:rPr>
                <w:rFonts w:ascii="Arial" w:eastAsia="Arial" w:hAnsi="Arial" w:cs="Arial"/>
                <w:spacing w:val="1"/>
              </w:rPr>
              <w:t>h</w:t>
            </w:r>
            <w:r w:rsidRPr="00881577">
              <w:rPr>
                <w:rFonts w:ascii="Arial" w:eastAsia="Arial" w:hAnsi="Arial" w:cs="Arial"/>
              </w:rPr>
              <w:t>e</w:t>
            </w:r>
            <w:r w:rsidRPr="00881577">
              <w:rPr>
                <w:rFonts w:ascii="Arial" w:eastAsia="Arial" w:hAnsi="Arial" w:cs="Arial"/>
                <w:spacing w:val="1"/>
              </w:rPr>
              <w:t xml:space="preserve"> </w:t>
            </w:r>
            <w:r w:rsidRPr="00881577">
              <w:rPr>
                <w:rFonts w:ascii="Arial" w:eastAsia="Arial" w:hAnsi="Arial" w:cs="Arial"/>
                <w:spacing w:val="-1"/>
              </w:rPr>
              <w:t>A</w:t>
            </w:r>
            <w:r w:rsidRPr="00881577">
              <w:rPr>
                <w:rFonts w:ascii="Arial" w:eastAsia="Arial" w:hAnsi="Arial" w:cs="Arial"/>
                <w:spacing w:val="1"/>
              </w:rPr>
              <w:t>r</w:t>
            </w:r>
            <w:r w:rsidRPr="00881577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rPr>
                <w:rFonts w:ascii="Arial" w:hAnsi="Arial" w:cs="Arial"/>
              </w:rPr>
            </w:pPr>
          </w:p>
        </w:tc>
      </w:tr>
    </w:tbl>
    <w:p w:rsidR="001406D0" w:rsidRPr="00881577" w:rsidRDefault="001406D0">
      <w:pPr>
        <w:spacing w:line="200" w:lineRule="exact"/>
        <w:rPr>
          <w:rFonts w:ascii="Arial" w:hAnsi="Arial" w:cs="Arial"/>
        </w:rPr>
      </w:pPr>
    </w:p>
    <w:p w:rsidR="001406D0" w:rsidRPr="00881577" w:rsidRDefault="001406D0">
      <w:pPr>
        <w:spacing w:before="17" w:line="260" w:lineRule="exact"/>
        <w:rPr>
          <w:rFonts w:ascii="Arial" w:hAnsi="Arial" w:cs="Arial"/>
        </w:rPr>
      </w:pPr>
    </w:p>
    <w:p w:rsidR="001406D0" w:rsidRPr="00881577" w:rsidRDefault="005F325D">
      <w:pPr>
        <w:spacing w:before="34" w:line="220" w:lineRule="exact"/>
        <w:ind w:left="220"/>
        <w:rPr>
          <w:rFonts w:ascii="Arial" w:hAnsi="Arial" w:cs="Arial"/>
        </w:rPr>
      </w:pPr>
      <w:r w:rsidRPr="00881577">
        <w:rPr>
          <w:rFonts w:ascii="Arial" w:hAnsi="Arial" w:cs="Arial"/>
          <w:b/>
          <w:spacing w:val="2"/>
          <w:position w:val="-1"/>
          <w:highlight w:val="yellow"/>
        </w:rPr>
        <w:t>P</w:t>
      </w:r>
      <w:r w:rsidRPr="00881577">
        <w:rPr>
          <w:rFonts w:ascii="Arial" w:hAnsi="Arial" w:cs="Arial"/>
          <w:b/>
          <w:position w:val="-1"/>
          <w:highlight w:val="yellow"/>
        </w:rPr>
        <w:t>A</w:t>
      </w:r>
      <w:r w:rsidRPr="00881577">
        <w:rPr>
          <w:rFonts w:ascii="Arial" w:hAnsi="Arial" w:cs="Arial"/>
          <w:b/>
          <w:spacing w:val="-1"/>
          <w:position w:val="-1"/>
          <w:highlight w:val="yellow"/>
        </w:rPr>
        <w:t>R</w:t>
      </w:r>
      <w:r w:rsidRPr="00881577">
        <w:rPr>
          <w:rFonts w:ascii="Arial" w:hAnsi="Arial" w:cs="Arial"/>
          <w:b/>
          <w:position w:val="-1"/>
          <w:highlight w:val="yellow"/>
        </w:rPr>
        <w:t xml:space="preserve">T </w:t>
      </w:r>
      <w:r w:rsidRPr="00881577">
        <w:rPr>
          <w:rFonts w:ascii="Arial" w:hAnsi="Arial" w:cs="Arial"/>
          <w:b/>
          <w:spacing w:val="2"/>
          <w:position w:val="-1"/>
          <w:highlight w:val="yellow"/>
        </w:rPr>
        <w:t xml:space="preserve"> </w:t>
      </w:r>
      <w:r w:rsidRPr="00881577">
        <w:rPr>
          <w:rFonts w:ascii="Arial" w:hAnsi="Arial" w:cs="Arial"/>
          <w:b/>
          <w:position w:val="-1"/>
          <w:highlight w:val="yellow"/>
        </w:rPr>
        <w:t>1:</w:t>
      </w:r>
      <w:r w:rsidRPr="00881577">
        <w:rPr>
          <w:rFonts w:ascii="Arial" w:hAnsi="Arial" w:cs="Arial"/>
          <w:b/>
          <w:spacing w:val="1"/>
          <w:position w:val="-1"/>
        </w:rPr>
        <w:t xml:space="preserve"> </w:t>
      </w:r>
      <w:r w:rsidRPr="00881577">
        <w:rPr>
          <w:rFonts w:ascii="Arial" w:hAnsi="Arial" w:cs="Arial"/>
          <w:b/>
          <w:position w:val="-1"/>
        </w:rPr>
        <w:t>Co</w:t>
      </w:r>
      <w:r w:rsidRPr="00881577">
        <w:rPr>
          <w:rFonts w:ascii="Arial" w:hAnsi="Arial" w:cs="Arial"/>
          <w:b/>
          <w:spacing w:val="1"/>
          <w:position w:val="-1"/>
        </w:rPr>
        <w:t>mm</w:t>
      </w:r>
      <w:r w:rsidRPr="00881577">
        <w:rPr>
          <w:rFonts w:ascii="Arial" w:hAnsi="Arial" w:cs="Arial"/>
          <w:b/>
          <w:spacing w:val="-1"/>
          <w:position w:val="-1"/>
        </w:rPr>
        <w:t>e</w:t>
      </w:r>
      <w:r w:rsidRPr="00881577">
        <w:rPr>
          <w:rFonts w:ascii="Arial" w:hAnsi="Arial" w:cs="Arial"/>
          <w:b/>
          <w:spacing w:val="-3"/>
          <w:position w:val="-1"/>
        </w:rPr>
        <w:t>n</w:t>
      </w:r>
      <w:r w:rsidRPr="00881577">
        <w:rPr>
          <w:rFonts w:ascii="Arial" w:hAnsi="Arial" w:cs="Arial"/>
          <w:b/>
          <w:spacing w:val="1"/>
          <w:position w:val="-1"/>
        </w:rPr>
        <w:t>t</w:t>
      </w:r>
      <w:r w:rsidRPr="00881577">
        <w:rPr>
          <w:rFonts w:ascii="Arial" w:hAnsi="Arial" w:cs="Arial"/>
          <w:b/>
          <w:position w:val="-1"/>
        </w:rPr>
        <w:t>s</w:t>
      </w:r>
    </w:p>
    <w:p w:rsidR="001406D0" w:rsidRPr="00881577" w:rsidRDefault="001406D0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8086"/>
        <w:gridCol w:w="7717"/>
      </w:tblGrid>
      <w:tr w:rsidR="001406D0" w:rsidRPr="00881577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rPr>
                <w:rFonts w:ascii="Arial" w:hAnsi="Arial" w:cs="Arial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</w:rPr>
              <w:t>R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vie</w:t>
            </w:r>
            <w:r w:rsidRPr="00881577">
              <w:rPr>
                <w:rFonts w:ascii="Arial" w:hAnsi="Arial" w:cs="Arial"/>
                <w:b/>
                <w:spacing w:val="-1"/>
              </w:rPr>
              <w:t>wer</w:t>
            </w:r>
            <w:r w:rsidRPr="00881577">
              <w:rPr>
                <w:rFonts w:ascii="Arial" w:hAnsi="Arial" w:cs="Arial"/>
                <w:b/>
                <w:spacing w:val="1"/>
              </w:rPr>
              <w:t>’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mm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t</w:t>
            </w:r>
          </w:p>
          <w:p w:rsidR="001406D0" w:rsidRPr="00881577" w:rsidRDefault="001406D0">
            <w:pPr>
              <w:spacing w:before="2"/>
              <w:ind w:left="103"/>
              <w:rPr>
                <w:rFonts w:ascii="Arial" w:hAnsi="Arial" w:cs="Arial"/>
              </w:rPr>
            </w:pP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before="4"/>
              <w:ind w:left="99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</w:rPr>
              <w:t>Au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3"/>
              </w:rPr>
              <w:t>r</w:t>
            </w:r>
            <w:r w:rsidRPr="00881577">
              <w:rPr>
                <w:rFonts w:ascii="Arial" w:hAnsi="Arial" w:cs="Arial"/>
                <w:b/>
                <w:spacing w:val="-7"/>
              </w:rPr>
              <w:t>’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2"/>
              </w:rPr>
              <w:t>F</w:t>
            </w:r>
            <w:r w:rsidRPr="00881577">
              <w:rPr>
                <w:rFonts w:ascii="Arial" w:hAnsi="Arial" w:cs="Arial"/>
                <w:b/>
                <w:spacing w:val="-1"/>
              </w:rPr>
              <w:t>ee</w:t>
            </w:r>
            <w:r w:rsidRPr="00881577">
              <w:rPr>
                <w:rFonts w:ascii="Arial" w:hAnsi="Arial" w:cs="Arial"/>
                <w:b/>
                <w:spacing w:val="1"/>
              </w:rPr>
              <w:t>db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k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spacing w:val="1"/>
              </w:rPr>
              <w:t>(</w:t>
            </w:r>
            <w:r w:rsidRPr="00881577">
              <w:rPr>
                <w:rFonts w:ascii="Arial" w:hAnsi="Arial" w:cs="Arial"/>
                <w:spacing w:val="-3"/>
              </w:rPr>
              <w:t>I</w:t>
            </w:r>
            <w:r w:rsidRPr="00881577">
              <w:rPr>
                <w:rFonts w:ascii="Arial" w:hAnsi="Arial" w:cs="Arial"/>
              </w:rPr>
              <w:t>t</w:t>
            </w:r>
            <w:r w:rsidRPr="00881577">
              <w:rPr>
                <w:rFonts w:ascii="Arial" w:hAnsi="Arial" w:cs="Arial"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</w:rPr>
              <w:t>is mand</w:t>
            </w:r>
            <w:r w:rsidRPr="00881577">
              <w:rPr>
                <w:rFonts w:ascii="Arial" w:hAnsi="Arial" w:cs="Arial"/>
                <w:spacing w:val="-1"/>
              </w:rPr>
              <w:t>a</w:t>
            </w:r>
            <w:r w:rsidRPr="00881577">
              <w:rPr>
                <w:rFonts w:ascii="Arial" w:hAnsi="Arial" w:cs="Arial"/>
              </w:rPr>
              <w:t>to</w:t>
            </w:r>
            <w:r w:rsidRPr="00881577">
              <w:rPr>
                <w:rFonts w:ascii="Arial" w:hAnsi="Arial" w:cs="Arial"/>
                <w:spacing w:val="2"/>
              </w:rPr>
              <w:t>r</w:t>
            </w:r>
            <w:r w:rsidRPr="00881577">
              <w:rPr>
                <w:rFonts w:ascii="Arial" w:hAnsi="Arial" w:cs="Arial"/>
              </w:rPr>
              <w:t>y</w:t>
            </w:r>
            <w:r w:rsidRPr="00881577">
              <w:rPr>
                <w:rFonts w:ascii="Arial" w:hAnsi="Arial" w:cs="Arial"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</w:rPr>
              <w:t>that</w:t>
            </w:r>
            <w:r w:rsidRPr="00881577">
              <w:rPr>
                <w:rFonts w:ascii="Arial" w:hAnsi="Arial" w:cs="Arial"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spacing w:val="-1"/>
              </w:rPr>
              <w:t>a</w:t>
            </w:r>
            <w:r w:rsidRPr="00881577">
              <w:rPr>
                <w:rFonts w:ascii="Arial" w:hAnsi="Arial" w:cs="Arial"/>
              </w:rPr>
              <w:t>uth</w:t>
            </w:r>
            <w:r w:rsidRPr="00881577">
              <w:rPr>
                <w:rFonts w:ascii="Arial" w:hAnsi="Arial" w:cs="Arial"/>
                <w:spacing w:val="-4"/>
              </w:rPr>
              <w:t>o</w:t>
            </w:r>
            <w:r w:rsidRPr="00881577">
              <w:rPr>
                <w:rFonts w:ascii="Arial" w:hAnsi="Arial" w:cs="Arial"/>
                <w:spacing w:val="1"/>
              </w:rPr>
              <w:t>r</w:t>
            </w:r>
            <w:r w:rsidRPr="00881577">
              <w:rPr>
                <w:rFonts w:ascii="Arial" w:hAnsi="Arial" w:cs="Arial"/>
              </w:rPr>
              <w:t xml:space="preserve">s </w:t>
            </w:r>
            <w:r w:rsidRPr="00881577">
              <w:rPr>
                <w:rFonts w:ascii="Arial" w:hAnsi="Arial" w:cs="Arial"/>
                <w:spacing w:val="-2"/>
              </w:rPr>
              <w:t>s</w:t>
            </w:r>
            <w:r w:rsidRPr="00881577">
              <w:rPr>
                <w:rFonts w:ascii="Arial" w:hAnsi="Arial" w:cs="Arial"/>
              </w:rPr>
              <w:t>hould</w:t>
            </w:r>
            <w:r w:rsidRPr="00881577">
              <w:rPr>
                <w:rFonts w:ascii="Arial" w:hAnsi="Arial" w:cs="Arial"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</w:rPr>
              <w:t>w</w:t>
            </w:r>
            <w:r w:rsidRPr="00881577">
              <w:rPr>
                <w:rFonts w:ascii="Arial" w:hAnsi="Arial" w:cs="Arial"/>
                <w:spacing w:val="1"/>
              </w:rPr>
              <w:t>r</w:t>
            </w:r>
            <w:r w:rsidRPr="00881577">
              <w:rPr>
                <w:rFonts w:ascii="Arial" w:hAnsi="Arial" w:cs="Arial"/>
              </w:rPr>
              <w:t>i</w:t>
            </w:r>
            <w:r w:rsidRPr="00881577">
              <w:rPr>
                <w:rFonts w:ascii="Arial" w:hAnsi="Arial" w:cs="Arial"/>
                <w:spacing w:val="1"/>
              </w:rPr>
              <w:t>t</w:t>
            </w:r>
            <w:r w:rsidRPr="00881577">
              <w:rPr>
                <w:rFonts w:ascii="Arial" w:hAnsi="Arial" w:cs="Arial"/>
              </w:rPr>
              <w:t>e</w:t>
            </w:r>
            <w:r w:rsidRPr="00881577">
              <w:rPr>
                <w:rFonts w:ascii="Arial" w:hAnsi="Arial" w:cs="Arial"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</w:rPr>
              <w:t>hi</w:t>
            </w:r>
            <w:r w:rsidRPr="00881577">
              <w:rPr>
                <w:rFonts w:ascii="Arial" w:hAnsi="Arial" w:cs="Arial"/>
                <w:spacing w:val="-1"/>
              </w:rPr>
              <w:t>s</w:t>
            </w:r>
            <w:r w:rsidRPr="00881577">
              <w:rPr>
                <w:rFonts w:ascii="Arial" w:hAnsi="Arial" w:cs="Arial"/>
              </w:rPr>
              <w:t>/her</w:t>
            </w:r>
            <w:r w:rsidRPr="00881577">
              <w:rPr>
                <w:rFonts w:ascii="Arial" w:hAnsi="Arial" w:cs="Arial"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spacing w:val="1"/>
              </w:rPr>
              <w:t>f</w:t>
            </w:r>
            <w:r w:rsidRPr="00881577">
              <w:rPr>
                <w:rFonts w:ascii="Arial" w:hAnsi="Arial" w:cs="Arial"/>
                <w:spacing w:val="-1"/>
              </w:rPr>
              <w:t>ee</w:t>
            </w:r>
            <w:r w:rsidRPr="00881577">
              <w:rPr>
                <w:rFonts w:ascii="Arial" w:hAnsi="Arial" w:cs="Arial"/>
              </w:rPr>
              <w:t>db</w:t>
            </w:r>
            <w:r w:rsidRPr="00881577">
              <w:rPr>
                <w:rFonts w:ascii="Arial" w:hAnsi="Arial" w:cs="Arial"/>
                <w:spacing w:val="-1"/>
              </w:rPr>
              <w:t>ac</w:t>
            </w:r>
            <w:r w:rsidRPr="00881577">
              <w:rPr>
                <w:rFonts w:ascii="Arial" w:hAnsi="Arial" w:cs="Arial"/>
              </w:rPr>
              <w:t>k</w:t>
            </w:r>
            <w:r w:rsidRPr="00881577">
              <w:rPr>
                <w:rFonts w:ascii="Arial" w:hAnsi="Arial" w:cs="Arial"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</w:rPr>
              <w:t>h</w:t>
            </w:r>
            <w:r w:rsidRPr="00881577">
              <w:rPr>
                <w:rFonts w:ascii="Arial" w:hAnsi="Arial" w:cs="Arial"/>
                <w:spacing w:val="-1"/>
              </w:rPr>
              <w:t>e</w:t>
            </w:r>
            <w:r w:rsidRPr="00881577">
              <w:rPr>
                <w:rFonts w:ascii="Arial" w:hAnsi="Arial" w:cs="Arial"/>
                <w:spacing w:val="1"/>
              </w:rPr>
              <w:t>r</w:t>
            </w:r>
            <w:r w:rsidRPr="00881577">
              <w:rPr>
                <w:rFonts w:ascii="Arial" w:hAnsi="Arial" w:cs="Arial"/>
                <w:spacing w:val="-1"/>
              </w:rPr>
              <w:t>e</w:t>
            </w:r>
            <w:r w:rsidRPr="00881577">
              <w:rPr>
                <w:rFonts w:ascii="Arial" w:hAnsi="Arial" w:cs="Arial"/>
              </w:rPr>
              <w:t>)</w:t>
            </w:r>
          </w:p>
        </w:tc>
      </w:tr>
      <w:tr w:rsidR="001406D0" w:rsidRPr="00881577">
        <w:trPr>
          <w:trHeight w:hRule="exact" w:val="231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before="1"/>
              <w:ind w:left="462" w:right="231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2"/>
              </w:rPr>
              <w:t>P</w:t>
            </w:r>
            <w:r w:rsidRPr="00881577">
              <w:rPr>
                <w:rFonts w:ascii="Arial" w:hAnsi="Arial" w:cs="Arial"/>
                <w:b/>
              </w:rPr>
              <w:t>lea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w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nt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ce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</w:rPr>
              <w:t>ga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g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m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4"/>
              </w:rPr>
              <w:t>o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e of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is</w:t>
            </w:r>
            <w:r w:rsidRPr="0088157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nu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cr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ien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f</w:t>
            </w:r>
            <w:r w:rsidRPr="00881577">
              <w:rPr>
                <w:rFonts w:ascii="Arial" w:hAnsi="Arial" w:cs="Arial"/>
                <w:b/>
              </w:rPr>
              <w:t>ic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mm</w:t>
            </w:r>
            <w:r w:rsidRPr="00881577">
              <w:rPr>
                <w:rFonts w:ascii="Arial" w:hAnsi="Arial" w:cs="Arial"/>
                <w:b/>
                <w:spacing w:val="-3"/>
              </w:rPr>
              <w:t>u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  <w:spacing w:val="-4"/>
              </w:rPr>
              <w:t>y</w:t>
            </w:r>
            <w:r w:rsidRPr="00881577">
              <w:rPr>
                <w:rFonts w:ascii="Arial" w:hAnsi="Arial" w:cs="Arial"/>
                <w:b/>
              </w:rPr>
              <w:t>.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 xml:space="preserve">A 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m</w:t>
            </w:r>
            <w:r w:rsidRPr="00881577">
              <w:rPr>
                <w:rFonts w:ascii="Arial" w:hAnsi="Arial" w:cs="Arial"/>
                <w:b/>
                <w:spacing w:val="-3"/>
              </w:rPr>
              <w:t>u</w:t>
            </w:r>
            <w:r w:rsidRPr="00881577">
              <w:rPr>
                <w:rFonts w:ascii="Arial" w:hAnsi="Arial" w:cs="Arial"/>
                <w:b/>
              </w:rPr>
              <w:t>m</w:t>
            </w:r>
            <w:r w:rsidRPr="0088157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of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3</w:t>
            </w:r>
            <w:r w:rsidRPr="00881577">
              <w:rPr>
                <w:rFonts w:ascii="Arial" w:hAnsi="Arial" w:cs="Arial"/>
                <w:b/>
                <w:spacing w:val="1"/>
              </w:rPr>
              <w:t>-</w:t>
            </w:r>
            <w:r w:rsidRPr="00881577">
              <w:rPr>
                <w:rFonts w:ascii="Arial" w:hAnsi="Arial" w:cs="Arial"/>
                <w:b/>
              </w:rPr>
              <w:t>4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nt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ce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ay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1"/>
              </w:rPr>
              <w:t>qu</w:t>
            </w:r>
            <w:r w:rsidRPr="00881577">
              <w:rPr>
                <w:rFonts w:ascii="Arial" w:hAnsi="Arial" w:cs="Arial"/>
                <w:b/>
              </w:rPr>
              <w:t>ir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d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 xml:space="preserve">is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1"/>
              </w:rPr>
              <w:t>T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 xml:space="preserve">is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rc</w:t>
            </w:r>
            <w:r w:rsidRPr="00881577">
              <w:rPr>
                <w:rFonts w:ascii="Arial" w:hAnsi="Arial" w:cs="Arial"/>
                <w:b/>
              </w:rPr>
              <w:t>h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</w:rPr>
              <w:t>l</w:t>
            </w:r>
            <w:r w:rsidRPr="00881577">
              <w:rPr>
                <w:rFonts w:ascii="Arial" w:hAnsi="Arial" w:cs="Arial"/>
                <w:b/>
                <w:spacing w:val="1"/>
              </w:rPr>
              <w:t>i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  <w:spacing w:val="3"/>
              </w:rPr>
              <w:t>e</w:t>
            </w:r>
            <w:r w:rsidRPr="00881577">
              <w:rPr>
                <w:rFonts w:ascii="Arial" w:hAnsi="Arial" w:cs="Arial"/>
                <w:b/>
              </w:rPr>
              <w:t>s a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ical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3"/>
              </w:rPr>
              <w:t>n</w:t>
            </w:r>
            <w:r w:rsidRPr="00881577">
              <w:rPr>
                <w:rFonts w:ascii="Arial" w:hAnsi="Arial" w:cs="Arial"/>
                <w:b/>
              </w:rPr>
              <w:t>d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g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</w:rPr>
              <w:t>c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oa</w:t>
            </w:r>
            <w:r w:rsidRPr="00881577">
              <w:rPr>
                <w:rFonts w:ascii="Arial" w:hAnsi="Arial" w:cs="Arial"/>
                <w:b/>
                <w:spacing w:val="1"/>
              </w:rPr>
              <w:t>dm</w:t>
            </w:r>
            <w:r w:rsidRPr="00881577">
              <w:rPr>
                <w:rFonts w:ascii="Arial" w:hAnsi="Arial" w:cs="Arial"/>
                <w:b/>
              </w:rPr>
              <w:t>ap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g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wheat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m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ov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>n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.</w:t>
            </w:r>
          </w:p>
          <w:p w:rsidR="001406D0" w:rsidRPr="00881577" w:rsidRDefault="001406D0">
            <w:pPr>
              <w:spacing w:before="14" w:line="220" w:lineRule="exact"/>
              <w:rPr>
                <w:rFonts w:ascii="Arial" w:hAnsi="Arial" w:cs="Arial"/>
              </w:rPr>
            </w:pPr>
          </w:p>
          <w:p w:rsidR="001406D0" w:rsidRPr="00881577" w:rsidRDefault="005F325D">
            <w:pPr>
              <w:spacing w:line="220" w:lineRule="exact"/>
              <w:ind w:left="103" w:right="266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2"/>
              </w:rPr>
              <w:t>I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ot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ir</w:t>
            </w:r>
            <w:r w:rsidRPr="00881577">
              <w:rPr>
                <w:rFonts w:ascii="Arial" w:hAnsi="Arial" w:cs="Arial"/>
                <w:b/>
                <w:spacing w:val="-1"/>
              </w:rPr>
              <w:t>ec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ly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3"/>
              </w:rPr>
              <w:t>d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w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va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ie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 xml:space="preserve">y, </w:t>
            </w:r>
            <w:r w:rsidRPr="00881577">
              <w:rPr>
                <w:rFonts w:ascii="Arial" w:hAnsi="Arial" w:cs="Arial"/>
                <w:b/>
                <w:spacing w:val="1"/>
              </w:rPr>
              <w:t>bu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5"/>
              </w:rPr>
              <w:t>r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nt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 xml:space="preserve">ies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iori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g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ai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o i</w:t>
            </w:r>
            <w:r w:rsidRPr="00881577">
              <w:rPr>
                <w:rFonts w:ascii="Arial" w:hAnsi="Arial" w:cs="Arial"/>
                <w:b/>
                <w:spacing w:val="2"/>
              </w:rPr>
              <w:t>m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ov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.</w:t>
            </w:r>
          </w:p>
          <w:p w:rsidR="001406D0" w:rsidRPr="00881577" w:rsidRDefault="001406D0">
            <w:pPr>
              <w:spacing w:before="8" w:line="220" w:lineRule="exact"/>
              <w:rPr>
                <w:rFonts w:ascii="Arial" w:hAnsi="Arial" w:cs="Arial"/>
              </w:rPr>
            </w:pPr>
          </w:p>
          <w:p w:rsidR="001406D0" w:rsidRPr="00881577" w:rsidRDefault="005F325D">
            <w:pPr>
              <w:ind w:left="103" w:right="462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1"/>
              </w:rPr>
              <w:t>T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tud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iori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iz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-3"/>
              </w:rPr>
              <w:t>t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ph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ic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lev</w:t>
            </w:r>
            <w:r w:rsidRPr="00881577">
              <w:rPr>
                <w:rFonts w:ascii="Arial" w:hAnsi="Arial" w:cs="Arial"/>
                <w:b/>
                <w:spacing w:val="-1"/>
              </w:rPr>
              <w:t>er</w:t>
            </w:r>
            <w:r w:rsidRPr="00881577">
              <w:rPr>
                <w:rFonts w:ascii="Arial" w:hAnsi="Arial" w:cs="Arial"/>
                <w:b/>
              </w:rPr>
              <w:t>s a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d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ec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f</w:t>
            </w:r>
            <w:r w:rsidRPr="00881577">
              <w:rPr>
                <w:rFonts w:ascii="Arial" w:hAnsi="Arial" w:cs="Arial"/>
                <w:b/>
              </w:rPr>
              <w:t xml:space="preserve">ies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qu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4"/>
              </w:rPr>
              <w:t>a</w:t>
            </w:r>
            <w:r w:rsidRPr="00881577">
              <w:rPr>
                <w:rFonts w:ascii="Arial" w:hAnsi="Arial" w:cs="Arial"/>
                <w:b/>
              </w:rPr>
              <w:t>l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</w:rPr>
              <w:t>n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wh</w:t>
            </w:r>
            <w:r w:rsidRPr="00881577">
              <w:rPr>
                <w:rFonts w:ascii="Arial" w:hAnsi="Arial" w:cs="Arial"/>
                <w:b/>
                <w:spacing w:val="1"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 xml:space="preserve">h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ld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3"/>
              </w:rPr>
              <w:t>p</w:t>
            </w:r>
            <w:r w:rsidRPr="00881577">
              <w:rPr>
                <w:rFonts w:ascii="Arial" w:hAnsi="Arial" w:cs="Arial"/>
                <w:b/>
              </w:rPr>
              <w:t>l</w:t>
            </w:r>
            <w:r w:rsidRPr="00881577">
              <w:rPr>
                <w:rFonts w:ascii="Arial" w:hAnsi="Arial" w:cs="Arial"/>
                <w:b/>
                <w:spacing w:val="1"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.</w:t>
            </w:r>
          </w:p>
          <w:p w:rsidR="001406D0" w:rsidRPr="00881577" w:rsidRDefault="001406D0">
            <w:pPr>
              <w:spacing w:before="12" w:line="220" w:lineRule="exact"/>
              <w:rPr>
                <w:rFonts w:ascii="Arial" w:hAnsi="Arial" w:cs="Arial"/>
              </w:rPr>
            </w:pPr>
          </w:p>
          <w:p w:rsidR="001406D0" w:rsidRPr="00881577" w:rsidRDefault="005F325D">
            <w:pPr>
              <w:spacing w:line="220" w:lineRule="exact"/>
              <w:ind w:left="103" w:right="134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1"/>
              </w:rPr>
              <w:t>T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 xml:space="preserve">is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gic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wo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k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3"/>
              </w:rPr>
              <w:t>t</w:t>
            </w:r>
            <w:r w:rsidRPr="00881577">
              <w:rPr>
                <w:rFonts w:ascii="Arial" w:hAnsi="Arial" w:cs="Arial"/>
                <w:b/>
                <w:spacing w:val="1"/>
              </w:rPr>
              <w:t>hu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k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2"/>
              </w:rPr>
              <w:t>ss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</w:rPr>
              <w:t>le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cre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yield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in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4"/>
              </w:rPr>
              <w:t>a</w:t>
            </w:r>
            <w:r w:rsidRPr="00881577">
              <w:rPr>
                <w:rFonts w:ascii="Arial" w:hAnsi="Arial" w:cs="Arial"/>
                <w:b/>
              </w:rPr>
              <w:t xml:space="preserve">l, 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ff</w:t>
            </w:r>
            <w:r w:rsidRPr="00881577">
              <w:rPr>
                <w:rFonts w:ascii="Arial" w:hAnsi="Arial" w:cs="Arial"/>
                <w:b/>
              </w:rPr>
              <w:t>ici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3"/>
              </w:rPr>
              <w:t>t</w:t>
            </w:r>
            <w:r w:rsidRPr="00881577">
              <w:rPr>
                <w:rFonts w:ascii="Arial" w:hAnsi="Arial" w:cs="Arial"/>
                <w:b/>
              </w:rPr>
              <w:t>,</w:t>
            </w:r>
            <w:r w:rsidRPr="0088157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4"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 xml:space="preserve">d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ic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</w:rPr>
              <w:t>le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m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3"/>
              </w:rPr>
              <w:t>n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rPr>
                <w:rFonts w:ascii="Arial" w:hAnsi="Arial" w:cs="Arial"/>
              </w:rPr>
            </w:pPr>
          </w:p>
        </w:tc>
      </w:tr>
      <w:tr w:rsidR="001406D0" w:rsidRPr="00881577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2"/>
              </w:rPr>
              <w:t>I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le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of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5"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icle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</w:rPr>
              <w:t>le?</w:t>
            </w:r>
          </w:p>
          <w:p w:rsidR="001406D0" w:rsidRPr="00881577" w:rsidRDefault="005F325D">
            <w:pPr>
              <w:spacing w:before="2"/>
              <w:ind w:left="462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1"/>
              </w:rPr>
              <w:t>(</w:t>
            </w:r>
            <w:r w:rsidRPr="00881577">
              <w:rPr>
                <w:rFonts w:ascii="Arial" w:hAnsi="Arial" w:cs="Arial"/>
                <w:b/>
                <w:spacing w:val="-2"/>
              </w:rPr>
              <w:t>I</w:t>
            </w:r>
            <w:r w:rsidRPr="00881577">
              <w:rPr>
                <w:rFonts w:ascii="Arial" w:hAnsi="Arial" w:cs="Arial"/>
                <w:b/>
              </w:rPr>
              <w:t>f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ot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lea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gg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an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4"/>
              </w:rPr>
              <w:t>l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er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ive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</w:rPr>
              <w:t>No</w:t>
            </w:r>
          </w:p>
          <w:p w:rsidR="001406D0" w:rsidRPr="00881577" w:rsidRDefault="005F325D">
            <w:pPr>
              <w:spacing w:before="2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</w:rPr>
              <w:t>Ana</w:t>
            </w:r>
            <w:r w:rsidRPr="00881577">
              <w:rPr>
                <w:rFonts w:ascii="Arial" w:hAnsi="Arial" w:cs="Arial"/>
                <w:b/>
                <w:spacing w:val="1"/>
              </w:rPr>
              <w:t>l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is of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g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ic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p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  <w:spacing w:val="-4"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er</w:t>
            </w:r>
            <w:r w:rsidRPr="00881577">
              <w:rPr>
                <w:rFonts w:ascii="Arial" w:hAnsi="Arial" w:cs="Arial"/>
                <w:b/>
              </w:rPr>
              <w:t>s a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d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</w:rPr>
              <w:t>la</w:t>
            </w:r>
            <w:r w:rsidRPr="00881577">
              <w:rPr>
                <w:rFonts w:ascii="Arial" w:hAnsi="Arial" w:cs="Arial"/>
                <w:b/>
                <w:spacing w:val="-2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3"/>
              </w:rPr>
              <w:t>p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w</w:t>
            </w:r>
            <w:r w:rsidRPr="00881577">
              <w:rPr>
                <w:rFonts w:ascii="Arial" w:hAnsi="Arial" w:cs="Arial"/>
                <w:b/>
                <w:spacing w:val="-1"/>
              </w:rPr>
              <w:t>ee</w:t>
            </w:r>
            <w:r w:rsidRPr="00881577">
              <w:rPr>
                <w:rFonts w:ascii="Arial" w:hAnsi="Arial" w:cs="Arial"/>
                <w:b/>
              </w:rPr>
              <w:t>n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ai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s</w:t>
            </w:r>
            <w:r w:rsidRPr="0088157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yield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m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ov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>n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in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an</w:t>
            </w:r>
          </w:p>
          <w:p w:rsidR="001406D0" w:rsidRPr="00881577" w:rsidRDefault="005F325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2"/>
              </w:rPr>
              <w:t>F</w:t>
            </w:r>
            <w:r w:rsidRPr="00881577">
              <w:rPr>
                <w:rFonts w:ascii="Arial" w:hAnsi="Arial" w:cs="Arial"/>
                <w:b/>
              </w:rPr>
              <w:t>4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3"/>
              </w:rPr>
              <w:t>p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la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ion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of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Co</w:t>
            </w:r>
            <w:r w:rsidRPr="00881577">
              <w:rPr>
                <w:rFonts w:ascii="Arial" w:hAnsi="Arial" w:cs="Arial"/>
                <w:b/>
                <w:spacing w:val="1"/>
              </w:rPr>
              <w:t>mm</w:t>
            </w:r>
            <w:r w:rsidRPr="00881577">
              <w:rPr>
                <w:rFonts w:ascii="Arial" w:hAnsi="Arial" w:cs="Arial"/>
                <w:b/>
              </w:rPr>
              <w:t>on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at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(</w:t>
            </w:r>
            <w:r w:rsidRPr="00881577">
              <w:rPr>
                <w:rFonts w:ascii="Arial" w:hAnsi="Arial" w:cs="Arial"/>
                <w:b/>
                <w:spacing w:val="-1"/>
              </w:rPr>
              <w:t>Tr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icum a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iv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m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5"/>
              </w:rPr>
              <w:t>L</w:t>
            </w:r>
            <w:r w:rsidRPr="00881577">
              <w:rPr>
                <w:rFonts w:ascii="Arial" w:hAnsi="Arial" w:cs="Arial"/>
                <w:b/>
                <w:spacing w:val="2"/>
              </w:rPr>
              <w:t>.</w:t>
            </w:r>
            <w:r w:rsidRPr="0088157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spacing w:before="2"/>
              <w:ind w:left="99"/>
              <w:rPr>
                <w:rFonts w:ascii="Arial" w:hAnsi="Arial" w:cs="Arial"/>
              </w:rPr>
            </w:pPr>
          </w:p>
        </w:tc>
      </w:tr>
      <w:tr w:rsidR="001406D0" w:rsidRPr="00881577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2"/>
              </w:rPr>
              <w:t>I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of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icle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3"/>
              </w:rPr>
              <w:t>m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ive?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Do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you</w:t>
            </w:r>
          </w:p>
          <w:p w:rsidR="001406D0" w:rsidRPr="00881577" w:rsidRDefault="005F325D">
            <w:pPr>
              <w:spacing w:before="6" w:line="220" w:lineRule="exact"/>
              <w:ind w:left="462" w:right="196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gg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dd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ion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(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le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4"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)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4"/>
              </w:rPr>
              <w:t>o</w:t>
            </w:r>
            <w:r w:rsidRPr="00881577">
              <w:rPr>
                <w:rFonts w:ascii="Arial" w:hAnsi="Arial" w:cs="Arial"/>
                <w:b/>
              </w:rPr>
              <w:t>f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oi</w:t>
            </w:r>
            <w:r w:rsidRPr="00881577">
              <w:rPr>
                <w:rFonts w:ascii="Arial" w:hAnsi="Arial" w:cs="Arial"/>
                <w:b/>
                <w:spacing w:val="1"/>
              </w:rPr>
              <w:t>nt</w:t>
            </w:r>
            <w:r w:rsidRPr="00881577">
              <w:rPr>
                <w:rFonts w:ascii="Arial" w:hAnsi="Arial" w:cs="Arial"/>
                <w:b/>
              </w:rPr>
              <w:t>s</w:t>
            </w:r>
            <w:r w:rsidRPr="0088157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in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 xml:space="preserve">is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ec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?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P</w:t>
            </w:r>
            <w:r w:rsidRPr="00881577">
              <w:rPr>
                <w:rFonts w:ascii="Arial" w:hAnsi="Arial" w:cs="Arial"/>
                <w:b/>
              </w:rPr>
              <w:t>lea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yo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gg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  <w:spacing w:val="-1"/>
              </w:rPr>
              <w:t>ere</w:t>
            </w:r>
            <w:r w:rsidRPr="0088157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155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</w:rPr>
              <w:t>No</w:t>
            </w:r>
          </w:p>
          <w:p w:rsidR="001406D0" w:rsidRPr="00881577" w:rsidRDefault="005F325D">
            <w:pPr>
              <w:spacing w:before="2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</w:rPr>
              <w:t>R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w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:</w:t>
            </w:r>
          </w:p>
          <w:p w:rsidR="001406D0" w:rsidRPr="00881577" w:rsidRDefault="005F325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1"/>
              </w:rPr>
              <w:t>Be</w:t>
            </w:r>
            <w:r w:rsidRPr="00881577">
              <w:rPr>
                <w:rFonts w:ascii="Arial" w:hAnsi="Arial" w:cs="Arial"/>
                <w:b/>
              </w:rPr>
              <w:t>gin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wi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h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lear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bj</w:t>
            </w:r>
            <w:r w:rsidRPr="00881577">
              <w:rPr>
                <w:rFonts w:ascii="Arial" w:hAnsi="Arial" w:cs="Arial"/>
                <w:b/>
                <w:spacing w:val="-1"/>
              </w:rPr>
              <w:t>ec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ive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>n</w:t>
            </w:r>
            <w:r w:rsidRPr="00881577">
              <w:rPr>
                <w:rFonts w:ascii="Arial" w:hAnsi="Arial" w:cs="Arial"/>
                <w:b/>
              </w:rPr>
              <w:t>t</w:t>
            </w:r>
          </w:p>
          <w:p w:rsidR="001406D0" w:rsidRPr="00881577" w:rsidRDefault="005F325D">
            <w:pPr>
              <w:spacing w:before="2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2"/>
              </w:rPr>
              <w:t>P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k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nd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 xml:space="preserve">gs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1"/>
              </w:rPr>
              <w:t>nth</w:t>
            </w:r>
            <w:r w:rsidRPr="00881577">
              <w:rPr>
                <w:rFonts w:ascii="Arial" w:hAnsi="Arial" w:cs="Arial"/>
                <w:b/>
                <w:spacing w:val="-5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 xml:space="preserve">ically, 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ot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as a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4"/>
              </w:rPr>
              <w:t>l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s</w:t>
            </w:r>
            <w:r w:rsidRPr="00881577">
              <w:rPr>
                <w:rFonts w:ascii="Arial" w:hAnsi="Arial" w:cs="Arial"/>
                <w:b/>
              </w:rPr>
              <w:t>t</w:t>
            </w:r>
          </w:p>
          <w:p w:rsidR="001406D0" w:rsidRPr="00881577" w:rsidRDefault="005F325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d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wi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h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l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ive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mp</w:t>
            </w:r>
            <w:r w:rsidRPr="00881577">
              <w:rPr>
                <w:rFonts w:ascii="Arial" w:hAnsi="Arial" w:cs="Arial"/>
                <w:b/>
              </w:rPr>
              <w:t>l</w:t>
            </w:r>
            <w:r w:rsidRPr="00881577">
              <w:rPr>
                <w:rFonts w:ascii="Arial" w:hAnsi="Arial" w:cs="Arial"/>
                <w:b/>
                <w:spacing w:val="1"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ion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wheat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  <w:spacing w:val="-1"/>
              </w:rPr>
              <w:t>ree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5"/>
              </w:rPr>
              <w:t>g</w:t>
            </w:r>
            <w:r w:rsidRPr="0088157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 w:rsidP="007328FE">
            <w:pPr>
              <w:spacing w:line="220" w:lineRule="exact"/>
              <w:ind w:left="99"/>
              <w:rPr>
                <w:rFonts w:ascii="Arial" w:hAnsi="Arial" w:cs="Arial"/>
              </w:rPr>
            </w:pPr>
          </w:p>
        </w:tc>
      </w:tr>
      <w:tr w:rsidR="001406D0" w:rsidRPr="00881577">
        <w:trPr>
          <w:trHeight w:hRule="exact" w:val="71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2"/>
              </w:rPr>
              <w:t>I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nu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cr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ien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 xml:space="preserve">ically, 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1"/>
              </w:rPr>
              <w:t>rrec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?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P</w:t>
            </w:r>
            <w:r w:rsidRPr="00881577">
              <w:rPr>
                <w:rFonts w:ascii="Arial" w:hAnsi="Arial" w:cs="Arial"/>
                <w:b/>
              </w:rPr>
              <w:t>lea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e</w:t>
            </w:r>
          </w:p>
          <w:p w:rsidR="001406D0" w:rsidRPr="00881577" w:rsidRDefault="005F325D">
            <w:pPr>
              <w:spacing w:before="2"/>
              <w:ind w:left="462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  <w:spacing w:val="-1"/>
              </w:rPr>
              <w:t>ere</w:t>
            </w:r>
            <w:r w:rsidRPr="0088157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</w:rPr>
              <w:t>Y</w:t>
            </w:r>
            <w:r w:rsidRPr="00881577">
              <w:rPr>
                <w:rFonts w:ascii="Arial" w:hAnsi="Arial" w:cs="Arial"/>
                <w:spacing w:val="-1"/>
              </w:rPr>
              <w:t>e</w:t>
            </w:r>
            <w:r w:rsidRPr="00881577">
              <w:rPr>
                <w:rFonts w:ascii="Arial" w:hAnsi="Arial" w:cs="Arial"/>
              </w:rPr>
              <w:t>s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rPr>
                <w:rFonts w:ascii="Arial" w:hAnsi="Arial" w:cs="Arial"/>
              </w:rPr>
            </w:pPr>
          </w:p>
        </w:tc>
      </w:tr>
      <w:tr w:rsidR="001406D0" w:rsidRPr="00881577">
        <w:trPr>
          <w:trHeight w:hRule="exact" w:val="71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ind w:left="462" w:right="385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  <w:spacing w:val="-1"/>
              </w:rPr>
              <w:t>ere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ce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uff</w:t>
            </w:r>
            <w:r w:rsidRPr="00881577">
              <w:rPr>
                <w:rFonts w:ascii="Arial" w:hAnsi="Arial" w:cs="Arial"/>
                <w:b/>
              </w:rPr>
              <w:t>ici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4"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d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rece</w:t>
            </w:r>
            <w:r w:rsidRPr="00881577">
              <w:rPr>
                <w:rFonts w:ascii="Arial" w:hAnsi="Arial" w:cs="Arial"/>
                <w:b/>
                <w:spacing w:val="1"/>
              </w:rPr>
              <w:t>nt</w:t>
            </w:r>
            <w:r w:rsidRPr="00881577">
              <w:rPr>
                <w:rFonts w:ascii="Arial" w:hAnsi="Arial" w:cs="Arial"/>
                <w:b/>
              </w:rPr>
              <w:t>?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I</w:t>
            </w:r>
            <w:r w:rsidRPr="00881577">
              <w:rPr>
                <w:rFonts w:ascii="Arial" w:hAnsi="Arial" w:cs="Arial"/>
                <w:b/>
              </w:rPr>
              <w:t>f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you</w:t>
            </w:r>
            <w:r w:rsidRPr="0088157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 xml:space="preserve">ave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gg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of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dd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2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al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  <w:spacing w:val="-1"/>
              </w:rPr>
              <w:t>ere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1"/>
              </w:rPr>
              <w:t>ce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,</w:t>
            </w:r>
            <w:r w:rsidRPr="0088157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</w:t>
            </w:r>
            <w:r w:rsidRPr="00881577">
              <w:rPr>
                <w:rFonts w:ascii="Arial" w:hAnsi="Arial" w:cs="Arial"/>
                <w:b/>
              </w:rPr>
              <w:t>lea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m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>n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 xml:space="preserve">ion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m</w:t>
            </w:r>
            <w:r w:rsidRPr="0088157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in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3"/>
              </w:rPr>
              <w:t>t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</w:rPr>
              <w:t>view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  <w:spacing w:val="-3"/>
              </w:rPr>
              <w:t>m</w:t>
            </w:r>
            <w:r w:rsidRPr="0088157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spacing w:val="2"/>
              </w:rPr>
              <w:t>T</w:t>
            </w:r>
            <w:r w:rsidRPr="00881577">
              <w:rPr>
                <w:rFonts w:ascii="Arial" w:hAnsi="Arial" w:cs="Arial"/>
              </w:rPr>
              <w:t>he</w:t>
            </w:r>
            <w:r w:rsidRPr="00881577">
              <w:rPr>
                <w:rFonts w:ascii="Arial" w:hAnsi="Arial" w:cs="Arial"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</w:rPr>
              <w:t>bib</w:t>
            </w:r>
            <w:r w:rsidRPr="00881577">
              <w:rPr>
                <w:rFonts w:ascii="Arial" w:hAnsi="Arial" w:cs="Arial"/>
                <w:spacing w:val="1"/>
              </w:rPr>
              <w:t>l</w:t>
            </w:r>
            <w:r w:rsidRPr="00881577">
              <w:rPr>
                <w:rFonts w:ascii="Arial" w:hAnsi="Arial" w:cs="Arial"/>
              </w:rPr>
              <w:t>iog</w:t>
            </w:r>
            <w:r w:rsidRPr="00881577">
              <w:rPr>
                <w:rFonts w:ascii="Arial" w:hAnsi="Arial" w:cs="Arial"/>
                <w:spacing w:val="2"/>
              </w:rPr>
              <w:t>r</w:t>
            </w:r>
            <w:r w:rsidRPr="00881577">
              <w:rPr>
                <w:rFonts w:ascii="Arial" w:hAnsi="Arial" w:cs="Arial"/>
                <w:spacing w:val="-1"/>
              </w:rPr>
              <w:t>a</w:t>
            </w:r>
            <w:r w:rsidRPr="00881577">
              <w:rPr>
                <w:rFonts w:ascii="Arial" w:hAnsi="Arial" w:cs="Arial"/>
              </w:rPr>
              <w:t>phy</w:t>
            </w:r>
            <w:r w:rsidRPr="00881577">
              <w:rPr>
                <w:rFonts w:ascii="Arial" w:hAnsi="Arial" w:cs="Arial"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</w:rPr>
              <w:t>is qu</w:t>
            </w:r>
            <w:r w:rsidRPr="00881577">
              <w:rPr>
                <w:rFonts w:ascii="Arial" w:hAnsi="Arial" w:cs="Arial"/>
                <w:spacing w:val="-1"/>
              </w:rPr>
              <w:t>a</w:t>
            </w:r>
            <w:r w:rsidRPr="00881577">
              <w:rPr>
                <w:rFonts w:ascii="Arial" w:hAnsi="Arial" w:cs="Arial"/>
              </w:rPr>
              <w:t>nt</w:t>
            </w:r>
            <w:r w:rsidRPr="00881577">
              <w:rPr>
                <w:rFonts w:ascii="Arial" w:hAnsi="Arial" w:cs="Arial"/>
                <w:spacing w:val="1"/>
              </w:rPr>
              <w:t>i</w:t>
            </w:r>
            <w:r w:rsidRPr="00881577">
              <w:rPr>
                <w:rFonts w:ascii="Arial" w:hAnsi="Arial" w:cs="Arial"/>
              </w:rPr>
              <w:t>tatively</w:t>
            </w:r>
            <w:r w:rsidRPr="00881577">
              <w:rPr>
                <w:rFonts w:ascii="Arial" w:hAnsi="Arial" w:cs="Arial"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spacing w:val="-2"/>
              </w:rPr>
              <w:t>s</w:t>
            </w:r>
            <w:r w:rsidRPr="00881577">
              <w:rPr>
                <w:rFonts w:ascii="Arial" w:hAnsi="Arial" w:cs="Arial"/>
              </w:rPr>
              <w:t>u</w:t>
            </w:r>
            <w:r w:rsidRPr="00881577">
              <w:rPr>
                <w:rFonts w:ascii="Arial" w:hAnsi="Arial" w:cs="Arial"/>
                <w:spacing w:val="-3"/>
              </w:rPr>
              <w:t>f</w:t>
            </w:r>
            <w:r w:rsidRPr="00881577">
              <w:rPr>
                <w:rFonts w:ascii="Arial" w:hAnsi="Arial" w:cs="Arial"/>
                <w:spacing w:val="1"/>
              </w:rPr>
              <w:t>f</w:t>
            </w:r>
            <w:r w:rsidRPr="00881577">
              <w:rPr>
                <w:rFonts w:ascii="Arial" w:hAnsi="Arial" w:cs="Arial"/>
              </w:rPr>
              <w:t>ici</w:t>
            </w:r>
            <w:r w:rsidRPr="00881577">
              <w:rPr>
                <w:rFonts w:ascii="Arial" w:hAnsi="Arial" w:cs="Arial"/>
                <w:spacing w:val="-1"/>
              </w:rPr>
              <w:t>e</w:t>
            </w:r>
            <w:r w:rsidRPr="00881577">
              <w:rPr>
                <w:rFonts w:ascii="Arial" w:hAnsi="Arial" w:cs="Arial"/>
              </w:rPr>
              <w:t>nt</w:t>
            </w:r>
            <w:r w:rsidRPr="00881577">
              <w:rPr>
                <w:rFonts w:ascii="Arial" w:hAnsi="Arial" w:cs="Arial"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</w:rPr>
              <w:t>but</w:t>
            </w:r>
            <w:r w:rsidRPr="00881577">
              <w:rPr>
                <w:rFonts w:ascii="Arial" w:hAnsi="Arial" w:cs="Arial"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</w:rPr>
              <w:t>q</w:t>
            </w:r>
            <w:r w:rsidRPr="00881577">
              <w:rPr>
                <w:rFonts w:ascii="Arial" w:hAnsi="Arial" w:cs="Arial"/>
                <w:spacing w:val="-4"/>
              </w:rPr>
              <w:t>u</w:t>
            </w:r>
            <w:r w:rsidRPr="00881577">
              <w:rPr>
                <w:rFonts w:ascii="Arial" w:hAnsi="Arial" w:cs="Arial"/>
                <w:spacing w:val="-1"/>
              </w:rPr>
              <w:t>a</w:t>
            </w:r>
            <w:r w:rsidRPr="00881577">
              <w:rPr>
                <w:rFonts w:ascii="Arial" w:hAnsi="Arial" w:cs="Arial"/>
              </w:rPr>
              <w:t>l</w:t>
            </w:r>
            <w:r w:rsidRPr="00881577">
              <w:rPr>
                <w:rFonts w:ascii="Arial" w:hAnsi="Arial" w:cs="Arial"/>
                <w:spacing w:val="1"/>
              </w:rPr>
              <w:t>i</w:t>
            </w:r>
            <w:r w:rsidRPr="00881577">
              <w:rPr>
                <w:rFonts w:ascii="Arial" w:hAnsi="Arial" w:cs="Arial"/>
              </w:rPr>
              <w:t>tatively</w:t>
            </w:r>
            <w:r w:rsidRPr="00881577">
              <w:rPr>
                <w:rFonts w:ascii="Arial" w:hAnsi="Arial" w:cs="Arial"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</w:rPr>
              <w:t>outdat</w:t>
            </w:r>
            <w:r w:rsidRPr="00881577">
              <w:rPr>
                <w:rFonts w:ascii="Arial" w:hAnsi="Arial" w:cs="Arial"/>
                <w:spacing w:val="-1"/>
              </w:rPr>
              <w:t>e</w:t>
            </w:r>
            <w:r w:rsidRPr="00881577">
              <w:rPr>
                <w:rFonts w:ascii="Arial" w:hAnsi="Arial" w:cs="Arial"/>
              </w:rPr>
              <w:t>d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ind w:left="99"/>
              <w:rPr>
                <w:rFonts w:ascii="Arial" w:hAnsi="Arial" w:cs="Arial"/>
              </w:rPr>
            </w:pPr>
          </w:p>
        </w:tc>
      </w:tr>
      <w:tr w:rsidR="001406D0" w:rsidRPr="00881577">
        <w:trPr>
          <w:trHeight w:hRule="exact" w:val="701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-2"/>
              </w:rPr>
              <w:t>I</w:t>
            </w:r>
            <w:r w:rsidRPr="00881577">
              <w:rPr>
                <w:rFonts w:ascii="Arial" w:hAnsi="Arial" w:cs="Arial"/>
                <w:b/>
              </w:rPr>
              <w:t xml:space="preserve">s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la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g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ag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/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gl</w:t>
            </w:r>
            <w:r w:rsidRPr="00881577">
              <w:rPr>
                <w:rFonts w:ascii="Arial" w:hAnsi="Arial" w:cs="Arial"/>
                <w:b/>
                <w:spacing w:val="1"/>
              </w:rPr>
              <w:t>i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h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3"/>
              </w:rPr>
              <w:t>q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</w:rPr>
              <w:t>al</w:t>
            </w:r>
            <w:r w:rsidRPr="00881577">
              <w:rPr>
                <w:rFonts w:ascii="Arial" w:hAnsi="Arial" w:cs="Arial"/>
                <w:b/>
                <w:spacing w:val="1"/>
              </w:rPr>
              <w:t>it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of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th</w:t>
            </w:r>
            <w:r w:rsidRPr="00881577">
              <w:rPr>
                <w:rFonts w:ascii="Arial" w:hAnsi="Arial" w:cs="Arial"/>
                <w:b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  <w:spacing w:val="-3"/>
              </w:rPr>
              <w:t>t</w:t>
            </w:r>
            <w:r w:rsidRPr="00881577">
              <w:rPr>
                <w:rFonts w:ascii="Arial" w:hAnsi="Arial" w:cs="Arial"/>
                <w:b/>
              </w:rPr>
              <w:t>icle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u</w:t>
            </w:r>
            <w:r w:rsidRPr="00881577">
              <w:rPr>
                <w:rFonts w:ascii="Arial" w:hAnsi="Arial" w:cs="Arial"/>
                <w:b/>
                <w:spacing w:val="-4"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</w:rPr>
              <w:t>le</w:t>
            </w:r>
          </w:p>
          <w:p w:rsidR="001406D0" w:rsidRPr="00881577" w:rsidRDefault="005F325D">
            <w:pPr>
              <w:spacing w:before="2"/>
              <w:ind w:left="462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  <w:spacing w:val="1"/>
              </w:rPr>
              <w:t>h</w:t>
            </w:r>
            <w:r w:rsidRPr="00881577">
              <w:rPr>
                <w:rFonts w:ascii="Arial" w:hAnsi="Arial" w:cs="Arial"/>
                <w:b/>
              </w:rPr>
              <w:t>olarly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mm</w:t>
            </w:r>
            <w:r w:rsidRPr="00881577">
              <w:rPr>
                <w:rFonts w:ascii="Arial" w:hAnsi="Arial" w:cs="Arial"/>
                <w:b/>
                <w:spacing w:val="-3"/>
              </w:rPr>
              <w:t>u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ica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spacing w:val="-1"/>
              </w:rPr>
              <w:t>Re</w:t>
            </w:r>
            <w:r w:rsidRPr="00881577">
              <w:rPr>
                <w:rFonts w:ascii="Arial" w:hAnsi="Arial" w:cs="Arial"/>
              </w:rPr>
              <w:t>qui</w:t>
            </w:r>
            <w:r w:rsidRPr="00881577">
              <w:rPr>
                <w:rFonts w:ascii="Arial" w:hAnsi="Arial" w:cs="Arial"/>
                <w:spacing w:val="2"/>
              </w:rPr>
              <w:t>r</w:t>
            </w:r>
            <w:r w:rsidRPr="00881577">
              <w:rPr>
                <w:rFonts w:ascii="Arial" w:hAnsi="Arial" w:cs="Arial"/>
                <w:spacing w:val="-1"/>
              </w:rPr>
              <w:t>e</w:t>
            </w:r>
            <w:r w:rsidRPr="00881577">
              <w:rPr>
                <w:rFonts w:ascii="Arial" w:hAnsi="Arial" w:cs="Arial"/>
              </w:rPr>
              <w:t>s l</w:t>
            </w:r>
            <w:r w:rsidRPr="00881577">
              <w:rPr>
                <w:rFonts w:ascii="Arial" w:hAnsi="Arial" w:cs="Arial"/>
                <w:spacing w:val="1"/>
              </w:rPr>
              <w:t>i</w:t>
            </w:r>
            <w:r w:rsidRPr="00881577">
              <w:rPr>
                <w:rFonts w:ascii="Arial" w:hAnsi="Arial" w:cs="Arial"/>
              </w:rPr>
              <w:t>ngui</w:t>
            </w:r>
            <w:r w:rsidRPr="00881577">
              <w:rPr>
                <w:rFonts w:ascii="Arial" w:hAnsi="Arial" w:cs="Arial"/>
                <w:spacing w:val="-1"/>
              </w:rPr>
              <w:t>s</w:t>
            </w:r>
            <w:r w:rsidRPr="00881577">
              <w:rPr>
                <w:rFonts w:ascii="Arial" w:hAnsi="Arial" w:cs="Arial"/>
              </w:rPr>
              <w:t>t</w:t>
            </w:r>
            <w:r w:rsidRPr="00881577">
              <w:rPr>
                <w:rFonts w:ascii="Arial" w:hAnsi="Arial" w:cs="Arial"/>
                <w:spacing w:val="1"/>
              </w:rPr>
              <w:t>i</w:t>
            </w:r>
            <w:r w:rsidRPr="00881577">
              <w:rPr>
                <w:rFonts w:ascii="Arial" w:hAnsi="Arial" w:cs="Arial"/>
              </w:rPr>
              <w:t>c</w:t>
            </w:r>
            <w:r w:rsidRPr="00881577">
              <w:rPr>
                <w:rFonts w:ascii="Arial" w:hAnsi="Arial" w:cs="Arial"/>
                <w:spacing w:val="1"/>
              </w:rPr>
              <w:t xml:space="preserve"> r</w:t>
            </w:r>
            <w:r w:rsidRPr="00881577">
              <w:rPr>
                <w:rFonts w:ascii="Arial" w:hAnsi="Arial" w:cs="Arial"/>
                <w:spacing w:val="-1"/>
              </w:rPr>
              <w:t>e</w:t>
            </w:r>
            <w:r w:rsidRPr="00881577">
              <w:rPr>
                <w:rFonts w:ascii="Arial" w:hAnsi="Arial" w:cs="Arial"/>
              </w:rPr>
              <w:t>vi</w:t>
            </w:r>
            <w:r w:rsidRPr="00881577">
              <w:rPr>
                <w:rFonts w:ascii="Arial" w:hAnsi="Arial" w:cs="Arial"/>
                <w:spacing w:val="-1"/>
              </w:rPr>
              <w:t>s</w:t>
            </w:r>
            <w:r w:rsidRPr="00881577">
              <w:rPr>
                <w:rFonts w:ascii="Arial" w:hAnsi="Arial" w:cs="Arial"/>
              </w:rPr>
              <w:t>ion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spacing w:line="220" w:lineRule="exact"/>
              <w:ind w:left="99"/>
              <w:rPr>
                <w:rFonts w:ascii="Arial" w:hAnsi="Arial" w:cs="Arial"/>
              </w:rPr>
            </w:pPr>
          </w:p>
        </w:tc>
      </w:tr>
      <w:tr w:rsidR="001406D0" w:rsidRPr="00881577">
        <w:trPr>
          <w:trHeight w:hRule="exact" w:val="118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u w:val="thick" w:color="000000"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  <w:u w:val="thick" w:color="000000"/>
              </w:rPr>
              <w:t>pt</w:t>
            </w:r>
            <w:r w:rsidRPr="00881577">
              <w:rPr>
                <w:rFonts w:ascii="Arial" w:hAnsi="Arial" w:cs="Arial"/>
                <w:b/>
                <w:u w:val="thick" w:color="000000"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  <w:u w:val="thick" w:color="000000"/>
              </w:rPr>
              <w:t>n</w:t>
            </w:r>
            <w:r w:rsidRPr="00881577">
              <w:rPr>
                <w:rFonts w:ascii="Arial" w:hAnsi="Arial" w:cs="Arial"/>
                <w:b/>
                <w:u w:val="thick" w:color="000000"/>
              </w:rPr>
              <w:t>al</w:t>
            </w:r>
            <w:r w:rsidRPr="00881577">
              <w:rPr>
                <w:rFonts w:ascii="Arial" w:hAnsi="Arial" w:cs="Arial"/>
                <w:b/>
                <w:spacing w:val="1"/>
                <w:u w:val="thick" w:color="000000"/>
              </w:rPr>
              <w:t>/</w:t>
            </w:r>
            <w:r w:rsidRPr="00881577">
              <w:rPr>
                <w:rFonts w:ascii="Arial" w:hAnsi="Arial" w:cs="Arial"/>
                <w:b/>
                <w:u w:val="thick" w:color="000000"/>
              </w:rPr>
              <w:t>Gene</w:t>
            </w:r>
            <w:r w:rsidRPr="00881577">
              <w:rPr>
                <w:rFonts w:ascii="Arial" w:hAnsi="Arial" w:cs="Arial"/>
                <w:b/>
                <w:spacing w:val="-1"/>
                <w:u w:val="thick" w:color="000000"/>
              </w:rPr>
              <w:t>r</w:t>
            </w:r>
            <w:r w:rsidRPr="00881577">
              <w:rPr>
                <w:rFonts w:ascii="Arial" w:hAnsi="Arial" w:cs="Arial"/>
                <w:b/>
                <w:u w:val="thick" w:color="000000"/>
              </w:rPr>
              <w:t>al</w:t>
            </w:r>
            <w:r w:rsidRPr="0088157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81577">
              <w:rPr>
                <w:rFonts w:ascii="Arial" w:hAnsi="Arial" w:cs="Arial"/>
                <w:spacing w:val="-1"/>
              </w:rPr>
              <w:t>c</w:t>
            </w:r>
            <w:r w:rsidRPr="00881577">
              <w:rPr>
                <w:rFonts w:ascii="Arial" w:hAnsi="Arial" w:cs="Arial"/>
              </w:rPr>
              <w:t>o</w:t>
            </w:r>
            <w:r w:rsidRPr="00881577">
              <w:rPr>
                <w:rFonts w:ascii="Arial" w:hAnsi="Arial" w:cs="Arial"/>
                <w:spacing w:val="-4"/>
              </w:rPr>
              <w:t>m</w:t>
            </w:r>
            <w:r w:rsidRPr="00881577">
              <w:rPr>
                <w:rFonts w:ascii="Arial" w:hAnsi="Arial" w:cs="Arial"/>
              </w:rPr>
              <w:t>ments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5F325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cce</w:t>
            </w:r>
            <w:r w:rsidRPr="00881577">
              <w:rPr>
                <w:rFonts w:ascii="Arial" w:hAnsi="Arial" w:cs="Arial"/>
                <w:b/>
                <w:spacing w:val="1"/>
              </w:rPr>
              <w:t>pt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</w:rPr>
              <w:t>le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wo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k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M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>er</w:t>
            </w:r>
            <w:r w:rsidRPr="00881577">
              <w:rPr>
                <w:rFonts w:ascii="Arial" w:hAnsi="Arial" w:cs="Arial"/>
                <w:b/>
              </w:rPr>
              <w:t>'s lev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l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ic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x</w:t>
            </w:r>
            <w:r w:rsidRPr="00881577">
              <w:rPr>
                <w:rFonts w:ascii="Arial" w:hAnsi="Arial" w:cs="Arial"/>
                <w:b/>
                <w:spacing w:val="-1"/>
              </w:rPr>
              <w:t>erc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se</w:t>
            </w:r>
            <w:r w:rsidRPr="00881577">
              <w:rPr>
                <w:rFonts w:ascii="Arial" w:hAnsi="Arial" w:cs="Arial"/>
                <w:b/>
              </w:rPr>
              <w:t>,</w:t>
            </w:r>
            <w:r w:rsidRPr="0088157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bu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1"/>
              </w:rPr>
              <w:t>qu</w:t>
            </w:r>
            <w:r w:rsidRPr="00881577">
              <w:rPr>
                <w:rFonts w:ascii="Arial" w:hAnsi="Arial" w:cs="Arial"/>
                <w:b/>
              </w:rPr>
              <w:t>iri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g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881577">
              <w:rPr>
                <w:rFonts w:ascii="Arial" w:hAnsi="Arial" w:cs="Arial"/>
                <w:b/>
                <w:spacing w:val="1"/>
              </w:rPr>
              <w:t>ub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nt</w:t>
            </w:r>
            <w:r w:rsidRPr="00881577">
              <w:rPr>
                <w:rFonts w:ascii="Arial" w:hAnsi="Arial" w:cs="Arial"/>
                <w:b/>
              </w:rPr>
              <w:t>ial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re</w:t>
            </w:r>
            <w:r w:rsidRPr="00881577">
              <w:rPr>
                <w:rFonts w:ascii="Arial" w:hAnsi="Arial" w:cs="Arial"/>
                <w:b/>
              </w:rPr>
              <w:t>vi</w:t>
            </w:r>
            <w:r w:rsidRPr="00881577">
              <w:rPr>
                <w:rFonts w:ascii="Arial" w:hAnsi="Arial" w:cs="Arial"/>
                <w:b/>
                <w:spacing w:val="-1"/>
              </w:rPr>
              <w:t>s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s</w:t>
            </w:r>
          </w:p>
          <w:p w:rsidR="001406D0" w:rsidRPr="00881577" w:rsidRDefault="005F325D">
            <w:pPr>
              <w:spacing w:before="6" w:line="220" w:lineRule="exact"/>
              <w:ind w:left="103" w:right="853"/>
              <w:rPr>
                <w:rFonts w:ascii="Arial" w:hAnsi="Arial" w:cs="Arial"/>
              </w:rPr>
            </w:pP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ien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f</w:t>
            </w:r>
            <w:r w:rsidRPr="00881577">
              <w:rPr>
                <w:rFonts w:ascii="Arial" w:hAnsi="Arial" w:cs="Arial"/>
                <w:b/>
              </w:rPr>
              <w:t>ic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pub</w:t>
            </w:r>
            <w:r w:rsidRPr="00881577">
              <w:rPr>
                <w:rFonts w:ascii="Arial" w:hAnsi="Arial" w:cs="Arial"/>
                <w:b/>
              </w:rPr>
              <w:t>l</w:t>
            </w:r>
            <w:r w:rsidRPr="00881577">
              <w:rPr>
                <w:rFonts w:ascii="Arial" w:hAnsi="Arial" w:cs="Arial"/>
                <w:b/>
                <w:spacing w:val="1"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4"/>
              </w:rPr>
              <w:t>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 xml:space="preserve">. </w:t>
            </w:r>
            <w:r w:rsidRPr="00881577">
              <w:rPr>
                <w:rFonts w:ascii="Arial" w:hAnsi="Arial" w:cs="Arial"/>
                <w:b/>
                <w:spacing w:val="1"/>
              </w:rPr>
              <w:t>S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o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y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wo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k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an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1"/>
              </w:rPr>
              <w:t>c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ic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x</w:t>
            </w:r>
            <w:r w:rsidRPr="00881577">
              <w:rPr>
                <w:rFonts w:ascii="Arial" w:hAnsi="Arial" w:cs="Arial"/>
                <w:b/>
                <w:spacing w:val="-1"/>
              </w:rPr>
              <w:t>erc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se</w:t>
            </w:r>
            <w:r w:rsidRPr="00881577">
              <w:rPr>
                <w:rFonts w:ascii="Arial" w:hAnsi="Arial" w:cs="Arial"/>
                <w:b/>
              </w:rPr>
              <w:t>,</w:t>
            </w:r>
            <w:r w:rsidRPr="0088157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b</w:t>
            </w:r>
            <w:r w:rsidRPr="00881577">
              <w:rPr>
                <w:rFonts w:ascii="Arial" w:hAnsi="Arial" w:cs="Arial"/>
                <w:b/>
                <w:spacing w:val="-3"/>
              </w:rPr>
              <w:t>u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1"/>
              </w:rPr>
              <w:t>re</w:t>
            </w:r>
            <w:r w:rsidRPr="00881577">
              <w:rPr>
                <w:rFonts w:ascii="Arial" w:hAnsi="Arial" w:cs="Arial"/>
                <w:b/>
                <w:spacing w:val="1"/>
              </w:rPr>
              <w:t>qu</w:t>
            </w:r>
            <w:r w:rsidRPr="00881577">
              <w:rPr>
                <w:rFonts w:ascii="Arial" w:hAnsi="Arial" w:cs="Arial"/>
                <w:b/>
              </w:rPr>
              <w:t>iri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 xml:space="preserve">g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</w:rPr>
              <w:t>ig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f</w:t>
            </w:r>
            <w:r w:rsidRPr="00881577">
              <w:rPr>
                <w:rFonts w:ascii="Arial" w:hAnsi="Arial" w:cs="Arial"/>
                <w:b/>
              </w:rPr>
              <w:t>icant</w:t>
            </w:r>
            <w:r w:rsidRPr="0088157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-3"/>
              </w:rPr>
              <w:t>d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  <w:spacing w:val="-4"/>
              </w:rPr>
              <w:t>a</w:t>
            </w:r>
            <w:r w:rsidRPr="00881577">
              <w:rPr>
                <w:rFonts w:ascii="Arial" w:hAnsi="Arial" w:cs="Arial"/>
                <w:b/>
              </w:rPr>
              <w:t>l</w:t>
            </w:r>
            <w:r w:rsidRPr="0088157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v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1"/>
              </w:rPr>
              <w:t>tm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-3"/>
              </w:rPr>
              <w:t>n</w:t>
            </w:r>
            <w:r w:rsidRPr="00881577">
              <w:rPr>
                <w:rFonts w:ascii="Arial" w:hAnsi="Arial" w:cs="Arial"/>
                <w:b/>
              </w:rPr>
              <w:t>t</w:t>
            </w:r>
            <w:r w:rsidRPr="0088157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f</w:t>
            </w:r>
            <w:r w:rsidRPr="00881577">
              <w:rPr>
                <w:rFonts w:ascii="Arial" w:hAnsi="Arial" w:cs="Arial"/>
                <w:b/>
              </w:rPr>
              <w:t>or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b</w:t>
            </w:r>
            <w:r w:rsidRPr="00881577">
              <w:rPr>
                <w:rFonts w:ascii="Arial" w:hAnsi="Arial" w:cs="Arial"/>
                <w:b/>
                <w:spacing w:val="-1"/>
              </w:rPr>
              <w:t>r</w:t>
            </w:r>
            <w:r w:rsidRPr="00881577">
              <w:rPr>
                <w:rFonts w:ascii="Arial" w:hAnsi="Arial" w:cs="Arial"/>
                <w:b/>
              </w:rPr>
              <w:t>oa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</w:rPr>
              <w:t>r</w:t>
            </w:r>
            <w:r w:rsidRPr="0088157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5"/>
              </w:rPr>
              <w:t>c</w:t>
            </w:r>
            <w:r w:rsidRPr="00881577">
              <w:rPr>
                <w:rFonts w:ascii="Arial" w:hAnsi="Arial" w:cs="Arial"/>
                <w:b/>
              </w:rPr>
              <w:t>ien</w:t>
            </w:r>
            <w:r w:rsidRPr="00881577">
              <w:rPr>
                <w:rFonts w:ascii="Arial" w:hAnsi="Arial" w:cs="Arial"/>
                <w:b/>
                <w:spacing w:val="2"/>
              </w:rPr>
              <w:t>t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2"/>
              </w:rPr>
              <w:t>f</w:t>
            </w:r>
            <w:r w:rsidRPr="00881577">
              <w:rPr>
                <w:rFonts w:ascii="Arial" w:hAnsi="Arial" w:cs="Arial"/>
                <w:b/>
              </w:rPr>
              <w:t>ic</w:t>
            </w:r>
            <w:r w:rsidRPr="0088157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81577">
              <w:rPr>
                <w:rFonts w:ascii="Arial" w:hAnsi="Arial" w:cs="Arial"/>
                <w:b/>
                <w:spacing w:val="1"/>
              </w:rPr>
              <w:t>d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-1"/>
              </w:rPr>
              <w:t>s</w:t>
            </w:r>
            <w:r w:rsidRPr="00881577">
              <w:rPr>
                <w:rFonts w:ascii="Arial" w:hAnsi="Arial" w:cs="Arial"/>
                <w:b/>
                <w:spacing w:val="-2"/>
              </w:rPr>
              <w:t>s</w:t>
            </w:r>
            <w:r w:rsidRPr="00881577">
              <w:rPr>
                <w:rFonts w:ascii="Arial" w:hAnsi="Arial" w:cs="Arial"/>
                <w:b/>
                <w:spacing w:val="-1"/>
              </w:rPr>
              <w:t>e</w:t>
            </w:r>
            <w:r w:rsidRPr="00881577">
              <w:rPr>
                <w:rFonts w:ascii="Arial" w:hAnsi="Arial" w:cs="Arial"/>
                <w:b/>
                <w:spacing w:val="1"/>
              </w:rPr>
              <w:t>m</w:t>
            </w:r>
            <w:r w:rsidRPr="00881577">
              <w:rPr>
                <w:rFonts w:ascii="Arial" w:hAnsi="Arial" w:cs="Arial"/>
                <w:b/>
              </w:rPr>
              <w:t>i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a</w:t>
            </w:r>
            <w:r w:rsidRPr="00881577">
              <w:rPr>
                <w:rFonts w:ascii="Arial" w:hAnsi="Arial" w:cs="Arial"/>
                <w:b/>
                <w:spacing w:val="1"/>
              </w:rPr>
              <w:t>t</w:t>
            </w:r>
            <w:r w:rsidRPr="00881577">
              <w:rPr>
                <w:rFonts w:ascii="Arial" w:hAnsi="Arial" w:cs="Arial"/>
                <w:b/>
              </w:rPr>
              <w:t>io</w:t>
            </w:r>
            <w:r w:rsidRPr="00881577">
              <w:rPr>
                <w:rFonts w:ascii="Arial" w:hAnsi="Arial" w:cs="Arial"/>
                <w:b/>
                <w:spacing w:val="1"/>
              </w:rPr>
              <w:t>n</w:t>
            </w:r>
            <w:r w:rsidRPr="0088157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D0" w:rsidRPr="00881577" w:rsidRDefault="001406D0">
            <w:pPr>
              <w:spacing w:before="6" w:line="220" w:lineRule="exact"/>
              <w:ind w:left="99" w:right="920"/>
              <w:rPr>
                <w:rFonts w:ascii="Arial" w:hAnsi="Arial" w:cs="Arial"/>
              </w:rPr>
            </w:pPr>
          </w:p>
        </w:tc>
      </w:tr>
    </w:tbl>
    <w:p w:rsidR="001406D0" w:rsidRPr="00881577" w:rsidRDefault="001406D0">
      <w:pPr>
        <w:spacing w:before="5" w:line="140" w:lineRule="exact"/>
        <w:rPr>
          <w:rFonts w:ascii="Arial" w:hAnsi="Arial" w:cs="Arial"/>
        </w:rPr>
      </w:pPr>
    </w:p>
    <w:p w:rsidR="001406D0" w:rsidRPr="00881577" w:rsidRDefault="001406D0">
      <w:pPr>
        <w:spacing w:line="200" w:lineRule="exact"/>
        <w:rPr>
          <w:rFonts w:ascii="Arial" w:hAnsi="Arial" w:cs="Arial"/>
        </w:rPr>
      </w:pPr>
    </w:p>
    <w:p w:rsidR="001406D0" w:rsidRPr="00881577" w:rsidRDefault="001406D0">
      <w:pPr>
        <w:spacing w:line="200" w:lineRule="exact"/>
        <w:rPr>
          <w:rFonts w:ascii="Arial" w:hAnsi="Arial" w:cs="Arial"/>
        </w:rPr>
      </w:pPr>
    </w:p>
    <w:p w:rsidR="001406D0" w:rsidRPr="00881577" w:rsidRDefault="001406D0">
      <w:pPr>
        <w:spacing w:line="200" w:lineRule="exact"/>
        <w:rPr>
          <w:rFonts w:ascii="Arial" w:hAnsi="Arial" w:cs="Arial"/>
        </w:rPr>
      </w:pPr>
    </w:p>
    <w:p w:rsidR="001406D0" w:rsidRPr="00881577" w:rsidRDefault="001406D0">
      <w:pPr>
        <w:spacing w:line="200" w:lineRule="exact"/>
        <w:rPr>
          <w:rFonts w:ascii="Arial" w:hAnsi="Arial" w:cs="Arial"/>
        </w:rPr>
      </w:pPr>
    </w:p>
    <w:p w:rsidR="004941E2" w:rsidRPr="00881577" w:rsidRDefault="004941E2" w:rsidP="004941E2">
      <w:pPr>
        <w:rPr>
          <w:rFonts w:ascii="Arial" w:hAnsi="Arial" w:cs="Arial"/>
        </w:rPr>
      </w:pPr>
    </w:p>
    <w:p w:rsidR="004941E2" w:rsidRPr="00881577" w:rsidRDefault="004941E2" w:rsidP="004941E2">
      <w:pPr>
        <w:rPr>
          <w:rFonts w:ascii="Arial" w:hAnsi="Arial" w:cs="Arial"/>
        </w:rPr>
      </w:pPr>
    </w:p>
    <w:p w:rsidR="004941E2" w:rsidRPr="00881577" w:rsidRDefault="004941E2" w:rsidP="004941E2">
      <w:pPr>
        <w:rPr>
          <w:rFonts w:ascii="Arial" w:hAnsi="Arial" w:cs="Arial"/>
        </w:rPr>
      </w:pPr>
    </w:p>
    <w:p w:rsidR="00881577" w:rsidRPr="00881577" w:rsidRDefault="00881577" w:rsidP="004941E2">
      <w:pPr>
        <w:rPr>
          <w:rFonts w:ascii="Arial" w:hAnsi="Arial" w:cs="Arial"/>
        </w:rPr>
      </w:pPr>
    </w:p>
    <w:p w:rsidR="00881577" w:rsidRPr="00881577" w:rsidRDefault="00881577" w:rsidP="004941E2">
      <w:pPr>
        <w:rPr>
          <w:rFonts w:ascii="Arial" w:hAnsi="Arial" w:cs="Arial"/>
        </w:rPr>
      </w:pPr>
    </w:p>
    <w:p w:rsidR="00881577" w:rsidRPr="00881577" w:rsidRDefault="00881577" w:rsidP="004941E2">
      <w:pPr>
        <w:rPr>
          <w:rFonts w:ascii="Arial" w:hAnsi="Arial" w:cs="Arial"/>
        </w:rPr>
      </w:pPr>
    </w:p>
    <w:p w:rsidR="00881577" w:rsidRPr="00881577" w:rsidRDefault="00881577" w:rsidP="004941E2">
      <w:pPr>
        <w:rPr>
          <w:rFonts w:ascii="Arial" w:hAnsi="Arial" w:cs="Arial"/>
        </w:rPr>
      </w:pPr>
    </w:p>
    <w:p w:rsidR="00881577" w:rsidRPr="00881577" w:rsidRDefault="00881577" w:rsidP="004941E2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D93C24" w:rsidRPr="00881577" w:rsidTr="000141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C24" w:rsidRPr="00881577" w:rsidRDefault="00D93C24" w:rsidP="00014131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81577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881577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93C24" w:rsidRPr="00881577" w:rsidRDefault="00D93C24" w:rsidP="00014131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93C24" w:rsidRPr="00881577" w:rsidTr="0001413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C24" w:rsidRPr="00881577" w:rsidRDefault="00D93C24" w:rsidP="0001413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C24" w:rsidRPr="00881577" w:rsidRDefault="00D93C24" w:rsidP="00014131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881577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D93C24" w:rsidRPr="00881577" w:rsidRDefault="00D93C24" w:rsidP="00014131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81577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81577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D93C24" w:rsidRPr="00881577" w:rsidRDefault="00D93C24" w:rsidP="00014131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93C24" w:rsidRPr="00881577" w:rsidTr="0001413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C24" w:rsidRPr="00881577" w:rsidRDefault="00D93C24" w:rsidP="00014131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881577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93C24" w:rsidRPr="00881577" w:rsidRDefault="00D93C24" w:rsidP="0001413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C24" w:rsidRPr="00881577" w:rsidRDefault="00D93C24" w:rsidP="00014131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88157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:rsidR="00D93C24" w:rsidRPr="00881577" w:rsidRDefault="00D93C24" w:rsidP="00014131">
            <w:pPr>
              <w:rPr>
                <w:rFonts w:ascii="Arial" w:eastAsia="Arial Unicode MS" w:hAnsi="Arial" w:cs="Arial"/>
                <w:lang w:val="en-GB"/>
              </w:rPr>
            </w:pPr>
          </w:p>
          <w:p w:rsidR="00D93C24" w:rsidRPr="00881577" w:rsidRDefault="00D93C24" w:rsidP="0001413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D93C24" w:rsidRPr="00881577" w:rsidRDefault="00D93C24" w:rsidP="00014131">
            <w:pPr>
              <w:rPr>
                <w:rFonts w:ascii="Arial" w:eastAsia="Arial Unicode MS" w:hAnsi="Arial" w:cs="Arial"/>
                <w:lang w:val="en-GB"/>
              </w:rPr>
            </w:pPr>
          </w:p>
          <w:p w:rsidR="00D93C24" w:rsidRPr="00881577" w:rsidRDefault="00D93C24" w:rsidP="00014131">
            <w:pPr>
              <w:rPr>
                <w:rFonts w:ascii="Arial" w:eastAsia="Arial Unicode MS" w:hAnsi="Arial" w:cs="Arial"/>
                <w:lang w:val="en-GB"/>
              </w:rPr>
            </w:pPr>
          </w:p>
          <w:p w:rsidR="00D93C24" w:rsidRPr="00881577" w:rsidRDefault="00D93C24" w:rsidP="00014131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D93C24" w:rsidRPr="00881577" w:rsidRDefault="00D93C24" w:rsidP="00D93C24">
      <w:pPr>
        <w:rPr>
          <w:rFonts w:ascii="Arial" w:hAnsi="Arial" w:cs="Arial"/>
        </w:rPr>
      </w:pPr>
    </w:p>
    <w:p w:rsidR="00881577" w:rsidRPr="00881577" w:rsidRDefault="00881577" w:rsidP="00881577">
      <w:pPr>
        <w:rPr>
          <w:rFonts w:ascii="Arial" w:hAnsi="Arial" w:cs="Arial"/>
          <w:b/>
          <w:u w:val="single"/>
        </w:rPr>
      </w:pPr>
      <w:r w:rsidRPr="00881577">
        <w:rPr>
          <w:rFonts w:ascii="Arial" w:hAnsi="Arial" w:cs="Arial"/>
          <w:b/>
          <w:u w:val="single"/>
        </w:rPr>
        <w:t>Reviewer details:</w:t>
      </w:r>
    </w:p>
    <w:p w:rsidR="00881577" w:rsidRPr="00881577" w:rsidRDefault="00881577" w:rsidP="00881577">
      <w:pPr>
        <w:rPr>
          <w:rFonts w:ascii="Arial" w:hAnsi="Arial" w:cs="Arial"/>
        </w:rPr>
      </w:pPr>
      <w:proofErr w:type="spellStart"/>
      <w:r w:rsidRPr="00881577">
        <w:rPr>
          <w:rFonts w:ascii="Arial" w:hAnsi="Arial" w:cs="Arial"/>
          <w:color w:val="000000"/>
        </w:rPr>
        <w:t>Dhia</w:t>
      </w:r>
      <w:proofErr w:type="spellEnd"/>
      <w:r w:rsidRPr="00881577">
        <w:rPr>
          <w:rFonts w:ascii="Arial" w:hAnsi="Arial" w:cs="Arial"/>
          <w:color w:val="000000"/>
        </w:rPr>
        <w:t xml:space="preserve"> GHARABI, </w:t>
      </w:r>
      <w:proofErr w:type="spellStart"/>
      <w:r w:rsidRPr="00881577">
        <w:rPr>
          <w:rFonts w:ascii="Arial" w:hAnsi="Arial" w:cs="Arial"/>
          <w:color w:val="000000"/>
        </w:rPr>
        <w:t>Inb</w:t>
      </w:r>
      <w:proofErr w:type="spellEnd"/>
      <w:r w:rsidRPr="00881577">
        <w:rPr>
          <w:rFonts w:ascii="Arial" w:hAnsi="Arial" w:cs="Arial"/>
          <w:color w:val="000000"/>
        </w:rPr>
        <w:t xml:space="preserve"> </w:t>
      </w:r>
      <w:proofErr w:type="spellStart"/>
      <w:r w:rsidRPr="00881577">
        <w:rPr>
          <w:rFonts w:ascii="Arial" w:hAnsi="Arial" w:cs="Arial"/>
          <w:color w:val="000000"/>
        </w:rPr>
        <w:t>Khaldoun</w:t>
      </w:r>
      <w:proofErr w:type="spellEnd"/>
      <w:r w:rsidRPr="00881577">
        <w:rPr>
          <w:rFonts w:ascii="Arial" w:hAnsi="Arial" w:cs="Arial"/>
          <w:color w:val="000000"/>
        </w:rPr>
        <w:t xml:space="preserve"> University </w:t>
      </w:r>
      <w:r w:rsidRPr="00881577">
        <w:rPr>
          <w:rFonts w:ascii="Arial" w:hAnsi="Arial" w:cs="Arial"/>
        </w:rPr>
        <w:t xml:space="preserve">, </w:t>
      </w:r>
      <w:r w:rsidRPr="00881577">
        <w:rPr>
          <w:rFonts w:ascii="Arial" w:hAnsi="Arial" w:cs="Arial"/>
          <w:color w:val="000000"/>
        </w:rPr>
        <w:t>Algeria</w:t>
      </w:r>
    </w:p>
    <w:p w:rsidR="00D93C24" w:rsidRPr="00881577" w:rsidRDefault="00D93C24" w:rsidP="00D93C24">
      <w:pPr>
        <w:rPr>
          <w:rFonts w:ascii="Arial" w:hAnsi="Arial" w:cs="Arial"/>
          <w:bCs/>
          <w:u w:val="single"/>
          <w:lang w:val="en-GB"/>
        </w:rPr>
      </w:pPr>
    </w:p>
    <w:bookmarkEnd w:id="2"/>
    <w:p w:rsidR="00D93C24" w:rsidRPr="00881577" w:rsidRDefault="00D93C24" w:rsidP="00D93C24">
      <w:pPr>
        <w:rPr>
          <w:rFonts w:ascii="Arial" w:hAnsi="Arial" w:cs="Arial"/>
        </w:rPr>
      </w:pPr>
    </w:p>
    <w:bookmarkEnd w:id="0"/>
    <w:p w:rsidR="004941E2" w:rsidRPr="00881577" w:rsidRDefault="004941E2" w:rsidP="004941E2">
      <w:pPr>
        <w:rPr>
          <w:rFonts w:ascii="Arial" w:hAnsi="Arial" w:cs="Arial"/>
        </w:rPr>
      </w:pPr>
    </w:p>
    <w:sectPr w:rsidR="004941E2" w:rsidRPr="00881577">
      <w:pgSz w:w="23820" w:h="16840" w:orient="landscape"/>
      <w:pgMar w:top="1540" w:right="1220" w:bottom="280" w:left="1220" w:header="1306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0D6" w:rsidRDefault="00A130D6">
      <w:r>
        <w:separator/>
      </w:r>
    </w:p>
  </w:endnote>
  <w:endnote w:type="continuationSeparator" w:id="0">
    <w:p w:rsidR="00A130D6" w:rsidRDefault="00A1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0D6" w:rsidRDefault="00A130D6">
      <w:r>
        <w:separator/>
      </w:r>
    </w:p>
  </w:footnote>
  <w:footnote w:type="continuationSeparator" w:id="0">
    <w:p w:rsidR="00A130D6" w:rsidRDefault="00A1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A0BFE"/>
    <w:multiLevelType w:val="multilevel"/>
    <w:tmpl w:val="9796C5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D0"/>
    <w:rsid w:val="001406D0"/>
    <w:rsid w:val="00375AE7"/>
    <w:rsid w:val="004941E2"/>
    <w:rsid w:val="005F325D"/>
    <w:rsid w:val="00657317"/>
    <w:rsid w:val="007328FE"/>
    <w:rsid w:val="00881577"/>
    <w:rsid w:val="00934BA8"/>
    <w:rsid w:val="009454B0"/>
    <w:rsid w:val="00A130D6"/>
    <w:rsid w:val="00CD5A8B"/>
    <w:rsid w:val="00D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78D9C"/>
  <w15:docId w15:val="{2EE13DF4-415A-436A-AE31-782B8B23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10</cp:revision>
  <dcterms:created xsi:type="dcterms:W3CDTF">2026-02-20T07:57:00Z</dcterms:created>
  <dcterms:modified xsi:type="dcterms:W3CDTF">2026-02-26T12:24:00Z</dcterms:modified>
</cp:coreProperties>
</file>