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CF0FF5" w:rsidRPr="00C8402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84028">
              <w:rPr>
                <w:rFonts w:ascii="Arial" w:eastAsia="Arial" w:hAnsi="Arial" w:cs="Arial"/>
                <w:spacing w:val="1"/>
              </w:rPr>
              <w:t>J</w:t>
            </w:r>
            <w:r w:rsidRPr="00C84028">
              <w:rPr>
                <w:rFonts w:ascii="Arial" w:eastAsia="Arial" w:hAnsi="Arial" w:cs="Arial"/>
              </w:rPr>
              <w:t>o</w:t>
            </w:r>
            <w:r w:rsidRPr="00C84028">
              <w:rPr>
                <w:rFonts w:ascii="Arial" w:eastAsia="Arial" w:hAnsi="Arial" w:cs="Arial"/>
                <w:spacing w:val="-1"/>
              </w:rPr>
              <w:t>u</w:t>
            </w:r>
            <w:r w:rsidRPr="00C84028">
              <w:rPr>
                <w:rFonts w:ascii="Arial" w:eastAsia="Arial" w:hAnsi="Arial" w:cs="Arial"/>
                <w:spacing w:val="1"/>
              </w:rPr>
              <w:t>r</w:t>
            </w:r>
            <w:r w:rsidRPr="00C84028">
              <w:rPr>
                <w:rFonts w:ascii="Arial" w:eastAsia="Arial" w:hAnsi="Arial" w:cs="Arial"/>
              </w:rPr>
              <w:t>n</w:t>
            </w:r>
            <w:r w:rsidRPr="00C84028">
              <w:rPr>
                <w:rFonts w:ascii="Arial" w:eastAsia="Arial" w:hAnsi="Arial" w:cs="Arial"/>
                <w:spacing w:val="-1"/>
              </w:rPr>
              <w:t>a</w:t>
            </w:r>
            <w:r w:rsidRPr="00C84028">
              <w:rPr>
                <w:rFonts w:ascii="Arial" w:eastAsia="Arial" w:hAnsi="Arial" w:cs="Arial"/>
              </w:rPr>
              <w:t>l</w:t>
            </w:r>
            <w:r w:rsidRPr="00C84028">
              <w:rPr>
                <w:rFonts w:ascii="Arial" w:eastAsia="Arial" w:hAnsi="Arial" w:cs="Arial"/>
                <w:spacing w:val="-6"/>
              </w:rPr>
              <w:t xml:space="preserve"> </w:t>
            </w:r>
            <w:r w:rsidRPr="00C84028">
              <w:rPr>
                <w:rFonts w:ascii="Arial" w:eastAsia="Arial" w:hAnsi="Arial" w:cs="Arial"/>
              </w:rPr>
              <w:t>Na</w:t>
            </w:r>
            <w:r w:rsidRPr="00C84028">
              <w:rPr>
                <w:rFonts w:ascii="Arial" w:eastAsia="Arial" w:hAnsi="Arial" w:cs="Arial"/>
                <w:spacing w:val="4"/>
              </w:rPr>
              <w:t>m</w:t>
            </w:r>
            <w:r w:rsidRPr="00C84028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3A7E7C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E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Climate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990408" w:rsidRPr="00C8402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CF0FF5" w:rsidRPr="00C84028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84028">
              <w:rPr>
                <w:rFonts w:ascii="Arial" w:eastAsia="Arial" w:hAnsi="Arial" w:cs="Arial"/>
              </w:rPr>
              <w:t>M</w:t>
            </w:r>
            <w:r w:rsidRPr="00C84028">
              <w:rPr>
                <w:rFonts w:ascii="Arial" w:eastAsia="Arial" w:hAnsi="Arial" w:cs="Arial"/>
                <w:spacing w:val="-1"/>
              </w:rPr>
              <w:t>a</w:t>
            </w:r>
            <w:r w:rsidRPr="00C84028">
              <w:rPr>
                <w:rFonts w:ascii="Arial" w:eastAsia="Arial" w:hAnsi="Arial" w:cs="Arial"/>
              </w:rPr>
              <w:t>n</w:t>
            </w:r>
            <w:r w:rsidRPr="00C84028">
              <w:rPr>
                <w:rFonts w:ascii="Arial" w:eastAsia="Arial" w:hAnsi="Arial" w:cs="Arial"/>
                <w:spacing w:val="-1"/>
              </w:rPr>
              <w:t>u</w:t>
            </w:r>
            <w:r w:rsidRPr="00C84028">
              <w:rPr>
                <w:rFonts w:ascii="Arial" w:eastAsia="Arial" w:hAnsi="Arial" w:cs="Arial"/>
                <w:spacing w:val="1"/>
              </w:rPr>
              <w:t>scr</w:t>
            </w:r>
            <w:r w:rsidRPr="00C84028">
              <w:rPr>
                <w:rFonts w:ascii="Arial" w:eastAsia="Arial" w:hAnsi="Arial" w:cs="Arial"/>
                <w:spacing w:val="-1"/>
              </w:rPr>
              <w:t>i</w:t>
            </w:r>
            <w:r w:rsidRPr="00C84028">
              <w:rPr>
                <w:rFonts w:ascii="Arial" w:eastAsia="Arial" w:hAnsi="Arial" w:cs="Arial"/>
                <w:spacing w:val="2"/>
              </w:rPr>
              <w:t>p</w:t>
            </w:r>
            <w:r w:rsidRPr="00C84028">
              <w:rPr>
                <w:rFonts w:ascii="Arial" w:eastAsia="Arial" w:hAnsi="Arial" w:cs="Arial"/>
              </w:rPr>
              <w:t>t</w:t>
            </w:r>
            <w:r w:rsidRPr="00C84028">
              <w:rPr>
                <w:rFonts w:ascii="Arial" w:eastAsia="Arial" w:hAnsi="Arial" w:cs="Arial"/>
                <w:spacing w:val="-10"/>
              </w:rPr>
              <w:t xml:space="preserve"> </w:t>
            </w:r>
            <w:r w:rsidRPr="00C84028">
              <w:rPr>
                <w:rFonts w:ascii="Arial" w:eastAsia="Arial" w:hAnsi="Arial" w:cs="Arial"/>
              </w:rPr>
              <w:t>Nu</w:t>
            </w:r>
            <w:r w:rsidRPr="00C84028">
              <w:rPr>
                <w:rFonts w:ascii="Arial" w:eastAsia="Arial" w:hAnsi="Arial" w:cs="Arial"/>
                <w:spacing w:val="4"/>
              </w:rPr>
              <w:t>m</w:t>
            </w:r>
            <w:r w:rsidRPr="00C84028">
              <w:rPr>
                <w:rFonts w:ascii="Arial" w:eastAsia="Arial" w:hAnsi="Arial" w:cs="Arial"/>
              </w:rPr>
              <w:t>b</w:t>
            </w:r>
            <w:r w:rsidRPr="00C84028">
              <w:rPr>
                <w:rFonts w:ascii="Arial" w:eastAsia="Arial" w:hAnsi="Arial" w:cs="Arial"/>
                <w:spacing w:val="-1"/>
              </w:rPr>
              <w:t>e</w:t>
            </w:r>
            <w:r w:rsidRPr="00C84028">
              <w:rPr>
                <w:rFonts w:ascii="Arial" w:eastAsia="Arial" w:hAnsi="Arial" w:cs="Arial"/>
                <w:spacing w:val="1"/>
              </w:rPr>
              <w:t>r</w:t>
            </w:r>
            <w:r w:rsidRPr="00C8402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C84028">
              <w:rPr>
                <w:rFonts w:ascii="Arial" w:eastAsia="Arial" w:hAnsi="Arial" w:cs="Arial"/>
                <w:b/>
                <w:spacing w:val="4"/>
              </w:rPr>
              <w:t>M</w:t>
            </w:r>
            <w:r w:rsidRPr="00C84028">
              <w:rPr>
                <w:rFonts w:ascii="Arial" w:eastAsia="Arial" w:hAnsi="Arial" w:cs="Arial"/>
                <w:b/>
              </w:rPr>
              <w:t>s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_</w:t>
            </w:r>
            <w:r w:rsidRPr="00C84028">
              <w:rPr>
                <w:rFonts w:ascii="Arial" w:eastAsia="Arial" w:hAnsi="Arial" w:cs="Arial"/>
                <w:b/>
              </w:rPr>
              <w:t>IJ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84028">
              <w:rPr>
                <w:rFonts w:ascii="Arial" w:eastAsia="Arial" w:hAnsi="Arial" w:cs="Arial"/>
                <w:b/>
              </w:rPr>
              <w:t>CC_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1</w:t>
            </w:r>
            <w:r w:rsidRPr="00C84028">
              <w:rPr>
                <w:rFonts w:ascii="Arial" w:eastAsia="Arial" w:hAnsi="Arial" w:cs="Arial"/>
                <w:b/>
              </w:rPr>
              <w:t>5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4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6</w:t>
            </w:r>
            <w:r w:rsidRPr="00C84028">
              <w:rPr>
                <w:rFonts w:ascii="Arial" w:eastAsia="Arial" w:hAnsi="Arial" w:cs="Arial"/>
                <w:b/>
              </w:rPr>
              <w:t>40</w:t>
            </w:r>
          </w:p>
        </w:tc>
      </w:tr>
      <w:tr w:rsidR="00CF0FF5" w:rsidRPr="00C84028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84028">
              <w:rPr>
                <w:rFonts w:ascii="Arial" w:eastAsia="Arial" w:hAnsi="Arial" w:cs="Arial"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spacing w:val="-1"/>
              </w:rPr>
              <w:t>i</w:t>
            </w:r>
            <w:r w:rsidRPr="00C84028">
              <w:rPr>
                <w:rFonts w:ascii="Arial" w:eastAsia="Arial" w:hAnsi="Arial" w:cs="Arial"/>
              </w:rPr>
              <w:t>t</w:t>
            </w:r>
            <w:r w:rsidRPr="00C84028">
              <w:rPr>
                <w:rFonts w:ascii="Arial" w:eastAsia="Arial" w:hAnsi="Arial" w:cs="Arial"/>
                <w:spacing w:val="-1"/>
              </w:rPr>
              <w:t>l</w:t>
            </w:r>
            <w:r w:rsidRPr="00C84028">
              <w:rPr>
                <w:rFonts w:ascii="Arial" w:eastAsia="Arial" w:hAnsi="Arial" w:cs="Arial"/>
              </w:rPr>
              <w:t>e</w:t>
            </w:r>
            <w:r w:rsidRPr="00C84028">
              <w:rPr>
                <w:rFonts w:ascii="Arial" w:eastAsia="Arial" w:hAnsi="Arial" w:cs="Arial"/>
                <w:spacing w:val="-4"/>
              </w:rPr>
              <w:t xml:space="preserve"> </w:t>
            </w:r>
            <w:r w:rsidRPr="00C84028">
              <w:rPr>
                <w:rFonts w:ascii="Arial" w:eastAsia="Arial" w:hAnsi="Arial" w:cs="Arial"/>
                <w:spacing w:val="-1"/>
              </w:rPr>
              <w:t>o</w:t>
            </w:r>
            <w:r w:rsidRPr="00C84028">
              <w:rPr>
                <w:rFonts w:ascii="Arial" w:eastAsia="Arial" w:hAnsi="Arial" w:cs="Arial"/>
              </w:rPr>
              <w:t>f t</w:t>
            </w:r>
            <w:r w:rsidRPr="00C84028">
              <w:rPr>
                <w:rFonts w:ascii="Arial" w:eastAsia="Arial" w:hAnsi="Arial" w:cs="Arial"/>
                <w:spacing w:val="-1"/>
              </w:rPr>
              <w:t>h</w:t>
            </w:r>
            <w:r w:rsidRPr="00C84028">
              <w:rPr>
                <w:rFonts w:ascii="Arial" w:eastAsia="Arial" w:hAnsi="Arial" w:cs="Arial"/>
              </w:rPr>
              <w:t>e</w:t>
            </w:r>
            <w:r w:rsidRPr="00C84028">
              <w:rPr>
                <w:rFonts w:ascii="Arial" w:eastAsia="Arial" w:hAnsi="Arial" w:cs="Arial"/>
                <w:spacing w:val="-1"/>
              </w:rPr>
              <w:t xml:space="preserve"> </w:t>
            </w:r>
            <w:r w:rsidRPr="00C84028">
              <w:rPr>
                <w:rFonts w:ascii="Arial" w:eastAsia="Arial" w:hAnsi="Arial" w:cs="Arial"/>
              </w:rPr>
              <w:t>M</w:t>
            </w:r>
            <w:r w:rsidRPr="00C84028">
              <w:rPr>
                <w:rFonts w:ascii="Arial" w:eastAsia="Arial" w:hAnsi="Arial" w:cs="Arial"/>
                <w:spacing w:val="-1"/>
              </w:rPr>
              <w:t>a</w:t>
            </w:r>
            <w:r w:rsidRPr="00C84028">
              <w:rPr>
                <w:rFonts w:ascii="Arial" w:eastAsia="Arial" w:hAnsi="Arial" w:cs="Arial"/>
                <w:spacing w:val="2"/>
              </w:rPr>
              <w:t>n</w:t>
            </w:r>
            <w:r w:rsidRPr="00C84028">
              <w:rPr>
                <w:rFonts w:ascii="Arial" w:eastAsia="Arial" w:hAnsi="Arial" w:cs="Arial"/>
              </w:rPr>
              <w:t>u</w:t>
            </w:r>
            <w:r w:rsidRPr="00C84028">
              <w:rPr>
                <w:rFonts w:ascii="Arial" w:eastAsia="Arial" w:hAnsi="Arial" w:cs="Arial"/>
                <w:spacing w:val="1"/>
              </w:rPr>
              <w:t>scr</w:t>
            </w:r>
            <w:r w:rsidRPr="00C84028">
              <w:rPr>
                <w:rFonts w:ascii="Arial" w:eastAsia="Arial" w:hAnsi="Arial" w:cs="Arial"/>
                <w:spacing w:val="-1"/>
              </w:rPr>
              <w:t>i</w:t>
            </w:r>
            <w:r w:rsidRPr="00C84028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spacing w:before="5" w:line="200" w:lineRule="exact"/>
              <w:rPr>
                <w:rFonts w:ascii="Arial" w:hAnsi="Arial" w:cs="Arial"/>
              </w:rPr>
            </w:pPr>
          </w:p>
          <w:p w:rsidR="00CF0FF5" w:rsidRPr="00C84028" w:rsidRDefault="00990408">
            <w:pPr>
              <w:ind w:left="102"/>
              <w:rPr>
                <w:rFonts w:ascii="Arial" w:eastAsia="Arial" w:hAnsi="Arial" w:cs="Arial"/>
              </w:rPr>
            </w:pPr>
            <w:r w:rsidRPr="00C8402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84028">
              <w:rPr>
                <w:rFonts w:ascii="Arial" w:eastAsia="Arial" w:hAnsi="Arial" w:cs="Arial"/>
                <w:b/>
              </w:rPr>
              <w:t>H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8402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8"/>
              </w:rPr>
              <w:t>T</w:t>
            </w:r>
            <w:r w:rsidRPr="00C8402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C84028">
              <w:rPr>
                <w:rFonts w:ascii="Arial" w:eastAsia="Arial" w:hAnsi="Arial" w:cs="Arial"/>
                <w:b/>
              </w:rPr>
              <w:t>L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Y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</w:rPr>
              <w:t>IC</w:t>
            </w:r>
            <w:r w:rsidRPr="00C84028"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</w:rPr>
              <w:t>D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G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R</w:t>
            </w:r>
            <w:r w:rsidRPr="00C8402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5"/>
              </w:rPr>
              <w:t>D</w:t>
            </w:r>
            <w:r w:rsidRPr="00C8402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</w:rPr>
              <w:t>I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</w:rPr>
              <w:t>N</w:t>
            </w:r>
            <w:r w:rsidRPr="00C84028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</w:rPr>
              <w:t>F</w:t>
            </w:r>
            <w:r w:rsidRPr="00C8402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</w:rPr>
              <w:t>CR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U</w:t>
            </w:r>
            <w:r w:rsidRPr="00C84028">
              <w:rPr>
                <w:rFonts w:ascii="Arial" w:eastAsia="Arial" w:hAnsi="Arial" w:cs="Arial"/>
                <w:b/>
              </w:rPr>
              <w:t>DE</w:t>
            </w:r>
            <w:r w:rsidRPr="00C84028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I</w:t>
            </w:r>
            <w:r w:rsidRPr="00C84028">
              <w:rPr>
                <w:rFonts w:ascii="Arial" w:eastAsia="Arial" w:hAnsi="Arial" w:cs="Arial"/>
                <w:b/>
                <w:spacing w:val="4"/>
              </w:rPr>
              <w:t>L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-</w:t>
            </w:r>
            <w:r w:rsidRPr="00C84028">
              <w:rPr>
                <w:rFonts w:ascii="Arial" w:eastAsia="Arial" w:hAnsi="Arial" w:cs="Arial"/>
                <w:b/>
              </w:rPr>
              <w:t>C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</w:rPr>
              <w:t>N</w:t>
            </w:r>
            <w:r w:rsidRPr="00C84028">
              <w:rPr>
                <w:rFonts w:ascii="Arial" w:eastAsia="Arial" w:hAnsi="Arial" w:cs="Arial"/>
                <w:b/>
                <w:spacing w:val="5"/>
              </w:rPr>
              <w:t>T</w:t>
            </w:r>
            <w:r w:rsidRPr="00C8402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4"/>
              </w:rPr>
              <w:t>M</w:t>
            </w:r>
            <w:r w:rsidRPr="00C84028">
              <w:rPr>
                <w:rFonts w:ascii="Arial" w:eastAsia="Arial" w:hAnsi="Arial" w:cs="Arial"/>
                <w:b/>
              </w:rPr>
              <w:t>I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N</w:t>
            </w:r>
            <w:r w:rsidRPr="00C8402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E</w:t>
            </w:r>
            <w:r w:rsidRPr="00C84028">
              <w:rPr>
                <w:rFonts w:ascii="Arial" w:eastAsia="Arial" w:hAnsi="Arial" w:cs="Arial"/>
                <w:b/>
              </w:rPr>
              <w:t>D</w:t>
            </w:r>
            <w:r w:rsidRPr="00C84028">
              <w:rPr>
                <w:rFonts w:ascii="Arial" w:eastAsia="Arial" w:hAnsi="Arial" w:cs="Arial"/>
                <w:b/>
                <w:spacing w:val="-20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  <w:spacing w:val="6"/>
              </w:rPr>
              <w:t>W</w:t>
            </w:r>
            <w:r w:rsidRPr="00C8402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E</w:t>
            </w:r>
            <w:r w:rsidRPr="00C84028">
              <w:rPr>
                <w:rFonts w:ascii="Arial" w:eastAsia="Arial" w:hAnsi="Arial" w:cs="Arial"/>
                <w:b/>
              </w:rPr>
              <w:t>R</w:t>
            </w:r>
            <w:r w:rsidRPr="00C8402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</w:rPr>
              <w:t>U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84028">
              <w:rPr>
                <w:rFonts w:ascii="Arial" w:eastAsia="Arial" w:hAnsi="Arial" w:cs="Arial"/>
                <w:b/>
              </w:rPr>
              <w:t>I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N</w:t>
            </w:r>
            <w:r w:rsidRPr="00C84028">
              <w:rPr>
                <w:rFonts w:ascii="Arial" w:eastAsia="Arial" w:hAnsi="Arial" w:cs="Arial"/>
                <w:b/>
              </w:rPr>
              <w:t>G</w:t>
            </w:r>
            <w:r w:rsidRPr="00C8402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</w:rPr>
              <w:t>RI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C</w:t>
            </w:r>
            <w:r w:rsidRPr="00C84028">
              <w:rPr>
                <w:rFonts w:ascii="Arial" w:eastAsia="Arial" w:hAnsi="Arial" w:cs="Arial"/>
                <w:b/>
              </w:rPr>
              <w:t>E</w:t>
            </w:r>
            <w:r w:rsidRPr="00C8402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</w:rPr>
              <w:t>H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U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K-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U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PP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</w:rPr>
              <w:t>R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84028">
              <w:rPr>
                <w:rFonts w:ascii="Arial" w:eastAsia="Arial" w:hAnsi="Arial" w:cs="Arial"/>
                <w:b/>
              </w:rPr>
              <w:t>D</w:t>
            </w:r>
            <w:r w:rsidRPr="00C84028">
              <w:rPr>
                <w:rFonts w:ascii="Arial" w:eastAsia="Arial" w:hAnsi="Arial" w:cs="Arial"/>
                <w:b/>
                <w:spacing w:val="-19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</w:rPr>
              <w:t>I</w:t>
            </w:r>
            <w:r w:rsidRPr="00C84028">
              <w:rPr>
                <w:rFonts w:ascii="Arial" w:eastAsia="Arial" w:hAnsi="Arial" w:cs="Arial"/>
                <w:b/>
                <w:spacing w:val="5"/>
              </w:rPr>
              <w:t>T</w:t>
            </w:r>
            <w:r w:rsidRPr="00C84028">
              <w:rPr>
                <w:rFonts w:ascii="Arial" w:eastAsia="Arial" w:hAnsi="Arial" w:cs="Arial"/>
                <w:b/>
                <w:spacing w:val="-7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N</w:t>
            </w:r>
            <w:r w:rsidRPr="00C84028">
              <w:rPr>
                <w:rFonts w:ascii="Arial" w:eastAsia="Arial" w:hAnsi="Arial" w:cs="Arial"/>
                <w:b/>
              </w:rPr>
              <w:t>IUM</w:t>
            </w:r>
            <w:r w:rsidRPr="00C8402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</w:rPr>
              <w:t>DI</w:t>
            </w:r>
            <w:r w:rsidRPr="00C84028">
              <w:rPr>
                <w:rFonts w:ascii="Arial" w:eastAsia="Arial" w:hAnsi="Arial" w:cs="Arial"/>
                <w:b/>
                <w:spacing w:val="-2"/>
              </w:rPr>
              <w:t>O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X</w:t>
            </w:r>
            <w:r w:rsidRPr="00C84028">
              <w:rPr>
                <w:rFonts w:ascii="Arial" w:eastAsia="Arial" w:hAnsi="Arial" w:cs="Arial"/>
                <w:b/>
              </w:rPr>
              <w:t>I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D</w:t>
            </w:r>
            <w:r w:rsidRPr="00C84028">
              <w:rPr>
                <w:rFonts w:ascii="Arial" w:eastAsia="Arial" w:hAnsi="Arial" w:cs="Arial"/>
                <w:b/>
              </w:rPr>
              <w:t>E</w:t>
            </w:r>
            <w:r w:rsidRPr="00C8402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  <w:spacing w:val="5"/>
              </w:rPr>
              <w:t>N</w:t>
            </w:r>
            <w:r w:rsidRPr="00C8402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C84028">
              <w:rPr>
                <w:rFonts w:ascii="Arial" w:eastAsia="Arial" w:hAnsi="Arial" w:cs="Arial"/>
                <w:b/>
              </w:rPr>
              <w:t>N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</w:rPr>
              <w:t>C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  <w:spacing w:val="4"/>
              </w:rPr>
              <w:t>M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P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O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84028">
              <w:rPr>
                <w:rFonts w:ascii="Arial" w:eastAsia="Arial" w:hAnsi="Arial" w:cs="Arial"/>
                <w:b/>
              </w:rPr>
              <w:t>I</w:t>
            </w:r>
            <w:r w:rsidRPr="00C84028">
              <w:rPr>
                <w:rFonts w:ascii="Arial" w:eastAsia="Arial" w:hAnsi="Arial" w:cs="Arial"/>
                <w:b/>
                <w:spacing w:val="3"/>
              </w:rPr>
              <w:t>T</w:t>
            </w:r>
            <w:r w:rsidRPr="00C84028">
              <w:rPr>
                <w:rFonts w:ascii="Arial" w:eastAsia="Arial" w:hAnsi="Arial" w:cs="Arial"/>
                <w:b/>
              </w:rPr>
              <w:t>E</w:t>
            </w:r>
          </w:p>
        </w:tc>
      </w:tr>
      <w:tr w:rsidR="00CF0FF5" w:rsidRPr="00C84028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84028">
              <w:rPr>
                <w:rFonts w:ascii="Arial" w:eastAsia="Arial" w:hAnsi="Arial" w:cs="Arial"/>
                <w:spacing w:val="5"/>
              </w:rPr>
              <w:t>T</w:t>
            </w:r>
            <w:r w:rsidRPr="00C84028">
              <w:rPr>
                <w:rFonts w:ascii="Arial" w:eastAsia="Arial" w:hAnsi="Arial" w:cs="Arial"/>
                <w:spacing w:val="-6"/>
              </w:rPr>
              <w:t>y</w:t>
            </w:r>
            <w:r w:rsidRPr="00C84028">
              <w:rPr>
                <w:rFonts w:ascii="Arial" w:eastAsia="Arial" w:hAnsi="Arial" w:cs="Arial"/>
              </w:rPr>
              <w:t>pe</w:t>
            </w:r>
            <w:r w:rsidRPr="00C84028">
              <w:rPr>
                <w:rFonts w:ascii="Arial" w:eastAsia="Arial" w:hAnsi="Arial" w:cs="Arial"/>
                <w:spacing w:val="-3"/>
              </w:rPr>
              <w:t xml:space="preserve"> </w:t>
            </w:r>
            <w:r w:rsidRPr="00C84028">
              <w:rPr>
                <w:rFonts w:ascii="Arial" w:eastAsia="Arial" w:hAnsi="Arial" w:cs="Arial"/>
              </w:rPr>
              <w:t>of t</w:t>
            </w:r>
            <w:r w:rsidRPr="00C84028">
              <w:rPr>
                <w:rFonts w:ascii="Arial" w:eastAsia="Arial" w:hAnsi="Arial" w:cs="Arial"/>
                <w:spacing w:val="-1"/>
              </w:rPr>
              <w:t>h</w:t>
            </w:r>
            <w:r w:rsidRPr="00C84028">
              <w:rPr>
                <w:rFonts w:ascii="Arial" w:eastAsia="Arial" w:hAnsi="Arial" w:cs="Arial"/>
              </w:rPr>
              <w:t>e</w:t>
            </w:r>
            <w:r w:rsidRPr="00C84028">
              <w:rPr>
                <w:rFonts w:ascii="Arial" w:eastAsia="Arial" w:hAnsi="Arial" w:cs="Arial"/>
                <w:spacing w:val="-1"/>
              </w:rPr>
              <w:t xml:space="preserve"> A</w:t>
            </w:r>
            <w:r w:rsidRPr="00C84028">
              <w:rPr>
                <w:rFonts w:ascii="Arial" w:eastAsia="Arial" w:hAnsi="Arial" w:cs="Arial"/>
                <w:spacing w:val="1"/>
              </w:rPr>
              <w:t>r</w:t>
            </w:r>
            <w:r w:rsidRPr="00C84028">
              <w:rPr>
                <w:rFonts w:ascii="Arial" w:eastAsia="Arial" w:hAnsi="Arial" w:cs="Arial"/>
              </w:rPr>
              <w:t>t</w:t>
            </w:r>
            <w:r w:rsidRPr="00C84028">
              <w:rPr>
                <w:rFonts w:ascii="Arial" w:eastAsia="Arial" w:hAnsi="Arial" w:cs="Arial"/>
                <w:spacing w:val="-1"/>
              </w:rPr>
              <w:t>i</w:t>
            </w:r>
            <w:r w:rsidRPr="00C84028">
              <w:rPr>
                <w:rFonts w:ascii="Arial" w:eastAsia="Arial" w:hAnsi="Arial" w:cs="Arial"/>
                <w:spacing w:val="1"/>
              </w:rPr>
              <w:t>cl</w:t>
            </w:r>
            <w:r w:rsidRPr="00C84028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C84028">
              <w:rPr>
                <w:rFonts w:ascii="Arial" w:eastAsia="Arial" w:hAnsi="Arial" w:cs="Arial"/>
                <w:b/>
              </w:rPr>
              <w:t>Res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e</w:t>
            </w:r>
            <w:r w:rsidRPr="00C84028">
              <w:rPr>
                <w:rFonts w:ascii="Arial" w:eastAsia="Arial" w:hAnsi="Arial" w:cs="Arial"/>
                <w:b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84028">
              <w:rPr>
                <w:rFonts w:ascii="Arial" w:eastAsia="Arial" w:hAnsi="Arial" w:cs="Arial"/>
                <w:b/>
              </w:rPr>
              <w:t>ch</w:t>
            </w:r>
            <w:r w:rsidRPr="00C8402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C84028">
              <w:rPr>
                <w:rFonts w:ascii="Arial" w:eastAsia="Arial" w:hAnsi="Arial" w:cs="Arial"/>
                <w:b/>
                <w:spacing w:val="2"/>
              </w:rPr>
              <w:t>r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t</w:t>
            </w:r>
            <w:r w:rsidRPr="00C84028">
              <w:rPr>
                <w:rFonts w:ascii="Arial" w:eastAsia="Arial" w:hAnsi="Arial" w:cs="Arial"/>
                <w:b/>
              </w:rPr>
              <w:t>ic</w:t>
            </w:r>
            <w:r w:rsidRPr="00C84028">
              <w:rPr>
                <w:rFonts w:ascii="Arial" w:eastAsia="Arial" w:hAnsi="Arial" w:cs="Arial"/>
                <w:b/>
                <w:spacing w:val="1"/>
              </w:rPr>
              <w:t>l</w:t>
            </w:r>
            <w:r w:rsidRPr="00C84028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before="3" w:line="280" w:lineRule="exact"/>
        <w:rPr>
          <w:rFonts w:ascii="Arial" w:hAnsi="Arial" w:cs="Arial"/>
        </w:rPr>
      </w:pPr>
    </w:p>
    <w:p w:rsidR="00CF0FF5" w:rsidRPr="00C84028" w:rsidRDefault="00990408">
      <w:pPr>
        <w:spacing w:before="33" w:line="220" w:lineRule="exact"/>
        <w:ind w:left="220"/>
        <w:rPr>
          <w:rFonts w:ascii="Arial" w:hAnsi="Arial" w:cs="Arial"/>
        </w:rPr>
      </w:pPr>
      <w:r w:rsidRPr="00C84028">
        <w:rPr>
          <w:rFonts w:ascii="Arial" w:hAnsi="Arial" w:cs="Arial"/>
          <w:b/>
          <w:position w:val="-1"/>
          <w:highlight w:val="yellow"/>
        </w:rPr>
        <w:t>PART</w:t>
      </w:r>
      <w:r w:rsidRPr="00C84028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C84028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C84028">
        <w:rPr>
          <w:rFonts w:ascii="Arial" w:hAnsi="Arial" w:cs="Arial"/>
          <w:b/>
          <w:position w:val="-1"/>
          <w:highlight w:val="yellow"/>
        </w:rPr>
        <w:t>:</w:t>
      </w:r>
      <w:r w:rsidRPr="00C84028">
        <w:rPr>
          <w:rFonts w:ascii="Arial" w:hAnsi="Arial" w:cs="Arial"/>
          <w:b/>
          <w:position w:val="-1"/>
        </w:rPr>
        <w:t xml:space="preserve"> C</w:t>
      </w:r>
      <w:r w:rsidRPr="00C84028">
        <w:rPr>
          <w:rFonts w:ascii="Arial" w:hAnsi="Arial" w:cs="Arial"/>
          <w:b/>
          <w:spacing w:val="4"/>
          <w:position w:val="-1"/>
        </w:rPr>
        <w:t>o</w:t>
      </w:r>
      <w:r w:rsidRPr="00C84028">
        <w:rPr>
          <w:rFonts w:ascii="Arial" w:hAnsi="Arial" w:cs="Arial"/>
          <w:b/>
          <w:spacing w:val="-3"/>
          <w:position w:val="-1"/>
        </w:rPr>
        <w:t>mm</w:t>
      </w:r>
      <w:r w:rsidRPr="00C84028">
        <w:rPr>
          <w:rFonts w:ascii="Arial" w:hAnsi="Arial" w:cs="Arial"/>
          <w:b/>
          <w:spacing w:val="3"/>
          <w:position w:val="-1"/>
        </w:rPr>
        <w:t>e</w:t>
      </w:r>
      <w:r w:rsidRPr="00C84028">
        <w:rPr>
          <w:rFonts w:ascii="Arial" w:hAnsi="Arial" w:cs="Arial"/>
          <w:b/>
          <w:position w:val="-1"/>
        </w:rPr>
        <w:t>nts</w:t>
      </w:r>
    </w:p>
    <w:p w:rsidR="00CF0FF5" w:rsidRPr="00C84028" w:rsidRDefault="00CF0FF5">
      <w:pPr>
        <w:spacing w:before="11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CF0FF5" w:rsidRPr="00C84028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Re</w:t>
            </w:r>
            <w:r w:rsidRPr="00C84028">
              <w:rPr>
                <w:rFonts w:ascii="Arial" w:hAnsi="Arial" w:cs="Arial"/>
                <w:b/>
                <w:spacing w:val="2"/>
              </w:rPr>
              <w:t>v</w:t>
            </w:r>
            <w:r w:rsidRPr="00C84028">
              <w:rPr>
                <w:rFonts w:ascii="Arial" w:hAnsi="Arial" w:cs="Arial"/>
                <w:b/>
              </w:rPr>
              <w:t>ie</w:t>
            </w:r>
            <w:r w:rsidRPr="00C84028">
              <w:rPr>
                <w:rFonts w:ascii="Arial" w:hAnsi="Arial" w:cs="Arial"/>
                <w:b/>
                <w:spacing w:val="3"/>
              </w:rPr>
              <w:t>w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r’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m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</w:rPr>
              <w:t>ent</w:t>
            </w:r>
          </w:p>
          <w:p w:rsidR="00CF0FF5" w:rsidRPr="00C84028" w:rsidRDefault="00CF0FF5">
            <w:pPr>
              <w:ind w:left="102" w:right="643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Auth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  <w:spacing w:val="5"/>
              </w:rPr>
              <w:t>r</w:t>
            </w:r>
            <w:r w:rsidRPr="00C84028">
              <w:rPr>
                <w:rFonts w:ascii="Arial" w:hAnsi="Arial" w:cs="Arial"/>
                <w:b/>
                <w:spacing w:val="-6"/>
              </w:rPr>
              <w:t>’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Fe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d</w:t>
            </w:r>
            <w:r w:rsidRPr="00C84028">
              <w:rPr>
                <w:rFonts w:ascii="Arial" w:hAnsi="Arial" w:cs="Arial"/>
                <w:b/>
                <w:spacing w:val="-1"/>
              </w:rPr>
              <w:t>b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ck</w:t>
            </w:r>
            <w:r w:rsidRPr="00C840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spacing w:val="1"/>
              </w:rPr>
              <w:t>(I</w:t>
            </w:r>
            <w:r w:rsidRPr="00C84028">
              <w:rPr>
                <w:rFonts w:ascii="Arial" w:hAnsi="Arial" w:cs="Arial"/>
              </w:rPr>
              <w:t>t</w:t>
            </w:r>
            <w:r w:rsidRPr="00C84028">
              <w:rPr>
                <w:rFonts w:ascii="Arial" w:hAnsi="Arial" w:cs="Arial"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</w:rPr>
              <w:t>is</w:t>
            </w:r>
            <w:r w:rsidRPr="00C84028">
              <w:rPr>
                <w:rFonts w:ascii="Arial" w:hAnsi="Arial" w:cs="Arial"/>
                <w:spacing w:val="1"/>
              </w:rPr>
              <w:t xml:space="preserve"> </w:t>
            </w:r>
            <w:r w:rsidRPr="00C84028">
              <w:rPr>
                <w:rFonts w:ascii="Arial" w:hAnsi="Arial" w:cs="Arial"/>
                <w:spacing w:val="-1"/>
              </w:rPr>
              <w:t>m</w:t>
            </w:r>
            <w:r w:rsidRPr="00C84028">
              <w:rPr>
                <w:rFonts w:ascii="Arial" w:hAnsi="Arial" w:cs="Arial"/>
                <w:spacing w:val="3"/>
              </w:rPr>
              <w:t>a</w:t>
            </w:r>
            <w:r w:rsidRPr="00C84028">
              <w:rPr>
                <w:rFonts w:ascii="Arial" w:hAnsi="Arial" w:cs="Arial"/>
                <w:spacing w:val="1"/>
              </w:rPr>
              <w:t>nd</w:t>
            </w:r>
            <w:r w:rsidRPr="00C84028">
              <w:rPr>
                <w:rFonts w:ascii="Arial" w:hAnsi="Arial" w:cs="Arial"/>
              </w:rPr>
              <w:t>at</w:t>
            </w:r>
            <w:r w:rsidRPr="00C84028">
              <w:rPr>
                <w:rFonts w:ascii="Arial" w:hAnsi="Arial" w:cs="Arial"/>
                <w:spacing w:val="1"/>
              </w:rPr>
              <w:t>or</w:t>
            </w:r>
            <w:r w:rsidRPr="00C84028">
              <w:rPr>
                <w:rFonts w:ascii="Arial" w:hAnsi="Arial" w:cs="Arial"/>
              </w:rPr>
              <w:t>y</w:t>
            </w:r>
            <w:r w:rsidRPr="00C84028">
              <w:rPr>
                <w:rFonts w:ascii="Arial" w:hAnsi="Arial" w:cs="Arial"/>
                <w:spacing w:val="-12"/>
              </w:rPr>
              <w:t xml:space="preserve"> </w:t>
            </w:r>
            <w:r w:rsidRPr="00C84028">
              <w:rPr>
                <w:rFonts w:ascii="Arial" w:hAnsi="Arial" w:cs="Arial"/>
                <w:spacing w:val="2"/>
              </w:rPr>
              <w:t>t</w:t>
            </w:r>
            <w:r w:rsidRPr="00C84028">
              <w:rPr>
                <w:rFonts w:ascii="Arial" w:hAnsi="Arial" w:cs="Arial"/>
                <w:spacing w:val="-1"/>
              </w:rPr>
              <w:t>h</w:t>
            </w:r>
            <w:r w:rsidRPr="00C84028">
              <w:rPr>
                <w:rFonts w:ascii="Arial" w:hAnsi="Arial" w:cs="Arial"/>
              </w:rPr>
              <w:t>at</w:t>
            </w:r>
            <w:r w:rsidRPr="00C84028">
              <w:rPr>
                <w:rFonts w:ascii="Arial" w:hAnsi="Arial" w:cs="Arial"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</w:rPr>
              <w:t>a</w:t>
            </w:r>
            <w:r w:rsidRPr="00C84028">
              <w:rPr>
                <w:rFonts w:ascii="Arial" w:hAnsi="Arial" w:cs="Arial"/>
                <w:spacing w:val="-1"/>
              </w:rPr>
              <w:t>u</w:t>
            </w:r>
            <w:r w:rsidRPr="00C84028">
              <w:rPr>
                <w:rFonts w:ascii="Arial" w:hAnsi="Arial" w:cs="Arial"/>
                <w:spacing w:val="2"/>
              </w:rPr>
              <w:t>t</w:t>
            </w:r>
            <w:r w:rsidRPr="00C84028">
              <w:rPr>
                <w:rFonts w:ascii="Arial" w:hAnsi="Arial" w:cs="Arial"/>
                <w:spacing w:val="-1"/>
              </w:rPr>
              <w:t>h</w:t>
            </w:r>
            <w:r w:rsidRPr="00C84028">
              <w:rPr>
                <w:rFonts w:ascii="Arial" w:hAnsi="Arial" w:cs="Arial"/>
                <w:spacing w:val="1"/>
              </w:rPr>
              <w:t>or</w:t>
            </w:r>
            <w:r w:rsidRPr="00C84028">
              <w:rPr>
                <w:rFonts w:ascii="Arial" w:hAnsi="Arial" w:cs="Arial"/>
              </w:rPr>
              <w:t>s</w:t>
            </w:r>
            <w:r w:rsidRPr="00C84028">
              <w:rPr>
                <w:rFonts w:ascii="Arial" w:hAnsi="Arial" w:cs="Arial"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spacing w:val="2"/>
              </w:rPr>
              <w:t>s</w:t>
            </w:r>
            <w:r w:rsidRPr="00C84028">
              <w:rPr>
                <w:rFonts w:ascii="Arial" w:hAnsi="Arial" w:cs="Arial"/>
                <w:spacing w:val="-1"/>
              </w:rPr>
              <w:t>h</w:t>
            </w:r>
            <w:r w:rsidRPr="00C84028">
              <w:rPr>
                <w:rFonts w:ascii="Arial" w:hAnsi="Arial" w:cs="Arial"/>
                <w:spacing w:val="1"/>
              </w:rPr>
              <w:t>o</w:t>
            </w:r>
            <w:r w:rsidRPr="00C84028">
              <w:rPr>
                <w:rFonts w:ascii="Arial" w:hAnsi="Arial" w:cs="Arial"/>
                <w:spacing w:val="-1"/>
              </w:rPr>
              <w:t>u</w:t>
            </w:r>
            <w:r w:rsidRPr="00C84028">
              <w:rPr>
                <w:rFonts w:ascii="Arial" w:hAnsi="Arial" w:cs="Arial"/>
              </w:rPr>
              <w:t>ld</w:t>
            </w:r>
            <w:r w:rsidRPr="00C84028">
              <w:rPr>
                <w:rFonts w:ascii="Arial" w:hAnsi="Arial" w:cs="Arial"/>
                <w:spacing w:val="-2"/>
              </w:rPr>
              <w:t xml:space="preserve"> w</w:t>
            </w:r>
            <w:r w:rsidRPr="00C84028">
              <w:rPr>
                <w:rFonts w:ascii="Arial" w:hAnsi="Arial" w:cs="Arial"/>
                <w:spacing w:val="1"/>
              </w:rPr>
              <w:t>r</w:t>
            </w:r>
            <w:r w:rsidRPr="00C84028">
              <w:rPr>
                <w:rFonts w:ascii="Arial" w:hAnsi="Arial" w:cs="Arial"/>
              </w:rPr>
              <w:t>i</w:t>
            </w:r>
            <w:r w:rsidRPr="00C84028">
              <w:rPr>
                <w:rFonts w:ascii="Arial" w:hAnsi="Arial" w:cs="Arial"/>
                <w:spacing w:val="2"/>
              </w:rPr>
              <w:t>t</w:t>
            </w:r>
            <w:r w:rsidRPr="00C84028">
              <w:rPr>
                <w:rFonts w:ascii="Arial" w:hAnsi="Arial" w:cs="Arial"/>
              </w:rPr>
              <w:t>e</w:t>
            </w:r>
            <w:r w:rsidRPr="00C84028">
              <w:rPr>
                <w:rFonts w:ascii="Arial" w:hAnsi="Arial" w:cs="Arial"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spacing w:val="-1"/>
              </w:rPr>
              <w:t>h</w:t>
            </w:r>
            <w:r w:rsidRPr="00C84028">
              <w:rPr>
                <w:rFonts w:ascii="Arial" w:hAnsi="Arial" w:cs="Arial"/>
              </w:rPr>
              <w:t>i</w:t>
            </w:r>
            <w:r w:rsidRPr="00C84028">
              <w:rPr>
                <w:rFonts w:ascii="Arial" w:hAnsi="Arial" w:cs="Arial"/>
                <w:spacing w:val="-1"/>
              </w:rPr>
              <w:t>s</w:t>
            </w:r>
            <w:r w:rsidRPr="00C84028">
              <w:rPr>
                <w:rFonts w:ascii="Arial" w:hAnsi="Arial" w:cs="Arial"/>
                <w:spacing w:val="2"/>
              </w:rPr>
              <w:t>/</w:t>
            </w:r>
            <w:r w:rsidRPr="00C84028">
              <w:rPr>
                <w:rFonts w:ascii="Arial" w:hAnsi="Arial" w:cs="Arial"/>
                <w:spacing w:val="-1"/>
              </w:rPr>
              <w:t>h</w:t>
            </w:r>
            <w:r w:rsidRPr="00C84028">
              <w:rPr>
                <w:rFonts w:ascii="Arial" w:hAnsi="Arial" w:cs="Arial"/>
              </w:rPr>
              <w:t>er</w:t>
            </w:r>
          </w:p>
          <w:p w:rsidR="00CF0FF5" w:rsidRPr="00C84028" w:rsidRDefault="00990408">
            <w:pPr>
              <w:spacing w:before="12"/>
              <w:ind w:left="10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spacing w:val="-2"/>
              </w:rPr>
              <w:t>f</w:t>
            </w:r>
            <w:r w:rsidRPr="00C84028">
              <w:rPr>
                <w:rFonts w:ascii="Arial" w:hAnsi="Arial" w:cs="Arial"/>
              </w:rPr>
              <w:t>e</w:t>
            </w:r>
            <w:r w:rsidRPr="00C84028">
              <w:rPr>
                <w:rFonts w:ascii="Arial" w:hAnsi="Arial" w:cs="Arial"/>
                <w:spacing w:val="1"/>
              </w:rPr>
              <w:t>edb</w:t>
            </w:r>
            <w:r w:rsidRPr="00C84028">
              <w:rPr>
                <w:rFonts w:ascii="Arial" w:hAnsi="Arial" w:cs="Arial"/>
              </w:rPr>
              <w:t>a</w:t>
            </w:r>
            <w:r w:rsidRPr="00C84028">
              <w:rPr>
                <w:rFonts w:ascii="Arial" w:hAnsi="Arial" w:cs="Arial"/>
                <w:spacing w:val="1"/>
              </w:rPr>
              <w:t>c</w:t>
            </w:r>
            <w:r w:rsidRPr="00C84028">
              <w:rPr>
                <w:rFonts w:ascii="Arial" w:hAnsi="Arial" w:cs="Arial"/>
              </w:rPr>
              <w:t>k</w:t>
            </w:r>
            <w:r w:rsidRPr="00C84028">
              <w:rPr>
                <w:rFonts w:ascii="Arial" w:hAnsi="Arial" w:cs="Arial"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spacing w:val="-1"/>
              </w:rPr>
              <w:t>h</w:t>
            </w:r>
            <w:r w:rsidRPr="00C84028">
              <w:rPr>
                <w:rFonts w:ascii="Arial" w:hAnsi="Arial" w:cs="Arial"/>
              </w:rPr>
              <w:t>e</w:t>
            </w:r>
            <w:r w:rsidRPr="00C84028">
              <w:rPr>
                <w:rFonts w:ascii="Arial" w:hAnsi="Arial" w:cs="Arial"/>
                <w:spacing w:val="1"/>
              </w:rPr>
              <w:t>r</w:t>
            </w:r>
            <w:r w:rsidRPr="00C84028">
              <w:rPr>
                <w:rFonts w:ascii="Arial" w:hAnsi="Arial" w:cs="Arial"/>
              </w:rPr>
              <w:t>e)</w:t>
            </w:r>
          </w:p>
        </w:tc>
      </w:tr>
      <w:tr w:rsidR="00CF0FF5" w:rsidRPr="00C84028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ind w:left="460" w:right="23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Ple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w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it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a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f</w:t>
            </w:r>
            <w:r w:rsidRPr="00C84028">
              <w:rPr>
                <w:rFonts w:ascii="Arial" w:hAnsi="Arial" w:cs="Arial"/>
                <w:b/>
                <w:spacing w:val="-2"/>
              </w:rPr>
              <w:t>e</w:t>
            </w:r>
            <w:r w:rsidRPr="00C84028">
              <w:rPr>
                <w:rFonts w:ascii="Arial" w:hAnsi="Arial" w:cs="Arial"/>
                <w:b/>
              </w:rPr>
              <w:t xml:space="preserve">w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en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enc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ega</w:t>
            </w:r>
            <w:r w:rsidRPr="00C84028">
              <w:rPr>
                <w:rFonts w:ascii="Arial" w:hAnsi="Arial" w:cs="Arial"/>
                <w:b/>
              </w:rPr>
              <w:t>rding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</w:rPr>
              <w:t>p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ta</w:t>
            </w:r>
            <w:r w:rsidRPr="00C84028">
              <w:rPr>
                <w:rFonts w:ascii="Arial" w:hAnsi="Arial" w:cs="Arial"/>
                <w:b/>
              </w:rPr>
              <w:t xml:space="preserve">nce 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his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5"/>
              </w:rPr>
              <w:t>m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  <w:spacing w:val="2"/>
              </w:rPr>
              <w:t>n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ipt</w:t>
            </w:r>
            <w:r w:rsidRPr="00C840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fo</w:t>
            </w:r>
            <w:r w:rsidRPr="00C84028">
              <w:rPr>
                <w:rFonts w:ascii="Arial" w:hAnsi="Arial" w:cs="Arial"/>
                <w:b/>
              </w:rPr>
              <w:t xml:space="preserve">r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</w:rPr>
              <w:t>en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ific</w:t>
            </w:r>
            <w:r w:rsidRPr="00C840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4"/>
              </w:rPr>
              <w:t>o</w:t>
            </w:r>
            <w:r w:rsidRPr="00C84028">
              <w:rPr>
                <w:rFonts w:ascii="Arial" w:hAnsi="Arial" w:cs="Arial"/>
                <w:b/>
                <w:spacing w:val="-3"/>
              </w:rPr>
              <w:t>mm</w:t>
            </w:r>
            <w:r w:rsidRPr="00C84028">
              <w:rPr>
                <w:rFonts w:ascii="Arial" w:hAnsi="Arial" w:cs="Arial"/>
                <w:b/>
                <w:spacing w:val="2"/>
              </w:rPr>
              <w:t>u</w:t>
            </w:r>
            <w:r w:rsidRPr="00C84028">
              <w:rPr>
                <w:rFonts w:ascii="Arial" w:hAnsi="Arial" w:cs="Arial"/>
                <w:b/>
              </w:rPr>
              <w:t>nit</w:t>
            </w:r>
            <w:r w:rsidRPr="00C84028">
              <w:rPr>
                <w:rFonts w:ascii="Arial" w:hAnsi="Arial" w:cs="Arial"/>
                <w:b/>
                <w:spacing w:val="1"/>
              </w:rPr>
              <w:t>y</w:t>
            </w:r>
            <w:r w:rsidRPr="00C84028">
              <w:rPr>
                <w:rFonts w:ascii="Arial" w:hAnsi="Arial" w:cs="Arial"/>
                <w:b/>
              </w:rPr>
              <w:t>.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 xml:space="preserve">A 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4"/>
              </w:rPr>
              <w:t>i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  <w:spacing w:val="2"/>
              </w:rPr>
              <w:t>u</w:t>
            </w:r>
            <w:r w:rsidRPr="00C84028">
              <w:rPr>
                <w:rFonts w:ascii="Arial" w:hAnsi="Arial" w:cs="Arial"/>
                <w:b/>
              </w:rPr>
              <w:t>m</w:t>
            </w:r>
            <w:r w:rsidRPr="00C840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3-</w:t>
            </w:r>
            <w:r w:rsidRPr="00C84028">
              <w:rPr>
                <w:rFonts w:ascii="Arial" w:hAnsi="Arial" w:cs="Arial"/>
                <w:b/>
              </w:rPr>
              <w:t>4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en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enc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m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y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be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q</w:t>
            </w:r>
            <w:r w:rsidRPr="00C84028">
              <w:rPr>
                <w:rFonts w:ascii="Arial" w:hAnsi="Arial" w:cs="Arial"/>
                <w:b/>
                <w:spacing w:val="-1"/>
              </w:rPr>
              <w:t>u</w:t>
            </w:r>
            <w:r w:rsidRPr="00C84028">
              <w:rPr>
                <w:rFonts w:ascii="Arial" w:hAnsi="Arial" w:cs="Arial"/>
                <w:b/>
              </w:rPr>
              <w:t>ired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fo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his</w:t>
            </w:r>
          </w:p>
          <w:p w:rsidR="00CF0FF5" w:rsidRPr="00C84028" w:rsidRDefault="00990408">
            <w:pPr>
              <w:ind w:left="46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p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1"/>
              </w:rPr>
              <w:t>1</w:t>
            </w:r>
            <w:r w:rsidRPr="00C84028">
              <w:rPr>
                <w:rFonts w:ascii="Arial" w:hAnsi="Arial" w:cs="Arial"/>
                <w:b/>
              </w:rPr>
              <w:t xml:space="preserve">.   </w:t>
            </w:r>
            <w:r w:rsidRPr="00C8402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</w:rPr>
              <w:t>pr</w:t>
            </w:r>
            <w:r w:rsidRPr="00C84028">
              <w:rPr>
                <w:rFonts w:ascii="Arial" w:hAnsi="Arial" w:cs="Arial"/>
                <w:b/>
                <w:spacing w:val="1"/>
              </w:rPr>
              <w:t>ov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intr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d</w:t>
            </w:r>
            <w:r w:rsidRPr="00C84028">
              <w:rPr>
                <w:rFonts w:ascii="Arial" w:hAnsi="Arial" w:cs="Arial"/>
                <w:b/>
                <w:spacing w:val="-1"/>
              </w:rPr>
              <w:t>u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p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 xml:space="preserve">rt </w:t>
            </w:r>
            <w:r w:rsidRPr="00C84028">
              <w:rPr>
                <w:rFonts w:ascii="Arial" w:hAnsi="Arial" w:cs="Arial"/>
                <w:b/>
                <w:spacing w:val="2"/>
              </w:rPr>
              <w:t>w</w:t>
            </w:r>
            <w:r w:rsidRPr="00C84028">
              <w:rPr>
                <w:rFonts w:ascii="Arial" w:hAnsi="Arial" w:cs="Arial"/>
                <w:b/>
              </w:rPr>
              <w:t>ith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pre</w:t>
            </w:r>
            <w:r w:rsidRPr="00C84028">
              <w:rPr>
                <w:rFonts w:ascii="Arial" w:hAnsi="Arial" w:cs="Arial"/>
                <w:b/>
                <w:spacing w:val="1"/>
              </w:rPr>
              <w:t>v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us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c</w:t>
            </w:r>
            <w:r w:rsidRPr="00C84028">
              <w:rPr>
                <w:rFonts w:ascii="Arial" w:hAnsi="Arial" w:cs="Arial"/>
                <w:b/>
              </w:rPr>
              <w:t>h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w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rk</w:t>
            </w:r>
            <w:r w:rsidRPr="00C84028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-1"/>
              </w:rPr>
              <w:t>p</w:t>
            </w:r>
            <w:r w:rsidRPr="00C84028">
              <w:rPr>
                <w:rFonts w:ascii="Arial" w:hAnsi="Arial" w:cs="Arial"/>
                <w:b/>
              </w:rPr>
              <w:t>p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.</w:t>
            </w:r>
          </w:p>
          <w:p w:rsidR="00CF0FF5" w:rsidRPr="00C84028" w:rsidRDefault="0099040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1"/>
              </w:rPr>
              <w:t>2</w:t>
            </w:r>
            <w:r w:rsidRPr="00C84028">
              <w:rPr>
                <w:rFonts w:ascii="Arial" w:hAnsi="Arial" w:cs="Arial"/>
                <w:b/>
              </w:rPr>
              <w:t xml:space="preserve">.   </w:t>
            </w:r>
            <w:r w:rsidRPr="00C8402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ncl</w:t>
            </w:r>
            <w:r w:rsidRPr="00C84028">
              <w:rPr>
                <w:rFonts w:ascii="Arial" w:hAnsi="Arial" w:cs="Arial"/>
                <w:b/>
                <w:spacing w:val="2"/>
              </w:rPr>
              <w:t>u</w:t>
            </w:r>
            <w:r w:rsidRPr="00C84028">
              <w:rPr>
                <w:rFonts w:ascii="Arial" w:hAnsi="Arial" w:cs="Arial"/>
                <w:b/>
              </w:rPr>
              <w:t>de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  <w:spacing w:val="2"/>
              </w:rPr>
              <w:t>u</w:t>
            </w:r>
            <w:r w:rsidRPr="00C84028">
              <w:rPr>
                <w:rFonts w:ascii="Arial" w:hAnsi="Arial" w:cs="Arial"/>
                <w:b/>
              </w:rPr>
              <w:t>p</w:t>
            </w:r>
            <w:r w:rsidRPr="00C84028">
              <w:rPr>
                <w:rFonts w:ascii="Arial" w:hAnsi="Arial" w:cs="Arial"/>
                <w:b/>
                <w:spacing w:val="-1"/>
              </w:rPr>
              <w:t>p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ing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re</w:t>
            </w:r>
            <w:r w:rsidRPr="00C84028">
              <w:rPr>
                <w:rFonts w:ascii="Arial" w:hAnsi="Arial" w:cs="Arial"/>
                <w:b/>
                <w:spacing w:val="1"/>
              </w:rPr>
              <w:t>f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enc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in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di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  <w:spacing w:val="3"/>
              </w:rPr>
              <w:t>c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s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on</w:t>
            </w:r>
            <w:r w:rsidRPr="00C84028">
              <w:rPr>
                <w:rFonts w:ascii="Arial" w:hAnsi="Arial" w:cs="Arial"/>
                <w:b/>
              </w:rPr>
              <w:t>.</w:t>
            </w:r>
          </w:p>
          <w:p w:rsidR="00CF0FF5" w:rsidRPr="00C84028" w:rsidRDefault="00990408">
            <w:pPr>
              <w:ind w:left="463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1"/>
              </w:rPr>
              <w:t>3</w:t>
            </w:r>
            <w:r w:rsidRPr="00C84028">
              <w:rPr>
                <w:rFonts w:ascii="Arial" w:hAnsi="Arial" w:cs="Arial"/>
                <w:b/>
              </w:rPr>
              <w:t xml:space="preserve">.   </w:t>
            </w:r>
            <w:r w:rsidRPr="00C8402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ncl</w:t>
            </w:r>
            <w:r w:rsidRPr="00C84028">
              <w:rPr>
                <w:rFonts w:ascii="Arial" w:hAnsi="Arial" w:cs="Arial"/>
                <w:b/>
                <w:spacing w:val="2"/>
              </w:rPr>
              <w:t>u</w:t>
            </w:r>
            <w:r w:rsidRPr="00C84028">
              <w:rPr>
                <w:rFonts w:ascii="Arial" w:hAnsi="Arial" w:cs="Arial"/>
                <w:b/>
              </w:rPr>
              <w:t>de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  <w:spacing w:val="3"/>
              </w:rPr>
              <w:t>o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c</w:t>
            </w:r>
            <w:r w:rsidRPr="00C84028">
              <w:rPr>
                <w:rFonts w:ascii="Arial" w:hAnsi="Arial" w:cs="Arial"/>
                <w:b/>
              </w:rPr>
              <w:t>h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p</w:t>
            </w:r>
            <w:r w:rsidRPr="00C84028">
              <w:rPr>
                <w:rFonts w:ascii="Arial" w:hAnsi="Arial" w:cs="Arial"/>
                <w:b/>
              </w:rPr>
              <w:t>ic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  <w:spacing w:val="2"/>
              </w:rPr>
              <w:t>u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.</w:t>
            </w:r>
          </w:p>
          <w:p w:rsidR="00CF0FF5" w:rsidRPr="00C84028" w:rsidRDefault="00990408">
            <w:pPr>
              <w:ind w:left="463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1"/>
              </w:rPr>
              <w:t>4</w:t>
            </w:r>
            <w:r w:rsidRPr="00C84028">
              <w:rPr>
                <w:rFonts w:ascii="Arial" w:hAnsi="Arial" w:cs="Arial"/>
                <w:b/>
              </w:rPr>
              <w:t xml:space="preserve">.   </w:t>
            </w:r>
            <w:r w:rsidRPr="00C84028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ncl</w:t>
            </w:r>
            <w:r w:rsidRPr="00C84028">
              <w:rPr>
                <w:rFonts w:ascii="Arial" w:hAnsi="Arial" w:cs="Arial"/>
                <w:b/>
                <w:spacing w:val="2"/>
              </w:rPr>
              <w:t>u</w:t>
            </w:r>
            <w:r w:rsidRPr="00C84028">
              <w:rPr>
                <w:rFonts w:ascii="Arial" w:hAnsi="Arial" w:cs="Arial"/>
                <w:b/>
              </w:rPr>
              <w:t>de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re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nd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recent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ef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enc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</w:tr>
      <w:tr w:rsidR="00CF0FF5" w:rsidRPr="00C84028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itle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icle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uit</w:t>
            </w:r>
            <w:r w:rsidRPr="00C84028">
              <w:rPr>
                <w:rFonts w:ascii="Arial" w:hAnsi="Arial" w:cs="Arial"/>
                <w:b/>
                <w:spacing w:val="-1"/>
              </w:rPr>
              <w:t>a</w:t>
            </w:r>
            <w:r w:rsidRPr="00C84028">
              <w:rPr>
                <w:rFonts w:ascii="Arial" w:hAnsi="Arial" w:cs="Arial"/>
                <w:b/>
              </w:rPr>
              <w:t>ble?</w:t>
            </w:r>
          </w:p>
          <w:p w:rsidR="00CF0FF5" w:rsidRPr="00C84028" w:rsidRDefault="00990408">
            <w:pPr>
              <w:ind w:left="46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1"/>
              </w:rPr>
              <w:t>(</w:t>
            </w: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t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ple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gg</w:t>
            </w:r>
            <w:r w:rsidRPr="00C84028">
              <w:rPr>
                <w:rFonts w:ascii="Arial" w:hAnsi="Arial" w:cs="Arial"/>
                <w:b/>
              </w:rPr>
              <w:t>est</w:t>
            </w:r>
            <w:r w:rsidRPr="00C840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lt</w:t>
            </w:r>
            <w:r w:rsidRPr="00C84028">
              <w:rPr>
                <w:rFonts w:ascii="Arial" w:hAnsi="Arial" w:cs="Arial"/>
                <w:b/>
                <w:spacing w:val="-2"/>
              </w:rPr>
              <w:t>e</w:t>
            </w:r>
            <w:r w:rsidRPr="00C84028">
              <w:rPr>
                <w:rFonts w:ascii="Arial" w:hAnsi="Arial" w:cs="Arial"/>
                <w:b/>
              </w:rPr>
              <w:t>rn</w:t>
            </w:r>
            <w:r w:rsidRPr="00C84028">
              <w:rPr>
                <w:rFonts w:ascii="Arial" w:hAnsi="Arial" w:cs="Arial"/>
                <w:b/>
                <w:spacing w:val="1"/>
              </w:rPr>
              <w:t>at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v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spacing w:before="4" w:line="100" w:lineRule="exact"/>
              <w:rPr>
                <w:rFonts w:ascii="Arial" w:hAnsi="Arial" w:cs="Arial"/>
              </w:rPr>
            </w:pPr>
          </w:p>
          <w:p w:rsidR="00CF0FF5" w:rsidRPr="00C84028" w:rsidRDefault="00CF0FF5">
            <w:pPr>
              <w:spacing w:line="200" w:lineRule="exact"/>
              <w:rPr>
                <w:rFonts w:ascii="Arial" w:hAnsi="Arial" w:cs="Arial"/>
              </w:rPr>
            </w:pPr>
          </w:p>
          <w:p w:rsidR="00CF0FF5" w:rsidRPr="00C84028" w:rsidRDefault="00CF0FF5">
            <w:pPr>
              <w:spacing w:line="200" w:lineRule="exact"/>
              <w:rPr>
                <w:rFonts w:ascii="Arial" w:hAnsi="Arial" w:cs="Arial"/>
              </w:rPr>
            </w:pPr>
          </w:p>
          <w:p w:rsidR="00CF0FF5" w:rsidRPr="00C84028" w:rsidRDefault="00990408">
            <w:pPr>
              <w:ind w:left="463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</w:tr>
      <w:tr w:rsidR="00CF0FF5" w:rsidRPr="00C84028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b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  <w:spacing w:val="2"/>
              </w:rPr>
              <w:t>c</w:t>
            </w:r>
            <w:r w:rsidRPr="00C84028">
              <w:rPr>
                <w:rFonts w:ascii="Arial" w:hAnsi="Arial" w:cs="Arial"/>
                <w:b/>
              </w:rPr>
              <w:t>t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icle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4"/>
              </w:rPr>
              <w:t>o</w:t>
            </w:r>
            <w:r w:rsidRPr="00C84028">
              <w:rPr>
                <w:rFonts w:ascii="Arial" w:hAnsi="Arial" w:cs="Arial"/>
                <w:b/>
                <w:spacing w:val="-5"/>
              </w:rPr>
              <w:t>m</w:t>
            </w:r>
            <w:r w:rsidRPr="00C84028">
              <w:rPr>
                <w:rFonts w:ascii="Arial" w:hAnsi="Arial" w:cs="Arial"/>
                <w:b/>
              </w:rPr>
              <w:t>pr</w:t>
            </w:r>
            <w:r w:rsidRPr="00C84028">
              <w:rPr>
                <w:rFonts w:ascii="Arial" w:hAnsi="Arial" w:cs="Arial"/>
                <w:b/>
                <w:spacing w:val="3"/>
              </w:rPr>
              <w:t>e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2"/>
              </w:rPr>
              <w:t>n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v</w:t>
            </w:r>
            <w:r w:rsidRPr="00C84028">
              <w:rPr>
                <w:rFonts w:ascii="Arial" w:hAnsi="Arial" w:cs="Arial"/>
                <w:b/>
              </w:rPr>
              <w:t>e?</w:t>
            </w:r>
            <w:r w:rsidRPr="00C8402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Do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yo</w:t>
            </w:r>
            <w:r w:rsidRPr="00C84028">
              <w:rPr>
                <w:rFonts w:ascii="Arial" w:hAnsi="Arial" w:cs="Arial"/>
                <w:b/>
              </w:rPr>
              <w:t>u</w:t>
            </w:r>
          </w:p>
          <w:p w:rsidR="00CF0FF5" w:rsidRPr="00C84028" w:rsidRDefault="00990408">
            <w:pPr>
              <w:ind w:left="460" w:right="198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gg</w:t>
            </w:r>
            <w:r w:rsidRPr="00C84028">
              <w:rPr>
                <w:rFonts w:ascii="Arial" w:hAnsi="Arial" w:cs="Arial"/>
                <w:b/>
              </w:rPr>
              <w:t>est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d</w:t>
            </w:r>
            <w:r w:rsidRPr="00C84028">
              <w:rPr>
                <w:rFonts w:ascii="Arial" w:hAnsi="Arial" w:cs="Arial"/>
                <w:b/>
                <w:spacing w:val="-1"/>
              </w:rPr>
              <w:t>d</w:t>
            </w:r>
            <w:r w:rsidRPr="00C84028">
              <w:rPr>
                <w:rFonts w:ascii="Arial" w:hAnsi="Arial" w:cs="Arial"/>
                <w:b/>
              </w:rPr>
              <w:t>iti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(o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dele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n)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  <w:spacing w:val="-5"/>
              </w:rPr>
              <w:t>m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p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</w:rPr>
              <w:t>nts</w:t>
            </w:r>
            <w:r w:rsidRPr="00C840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in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</w:rPr>
              <w:t xml:space="preserve">s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ct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n?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Ple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w</w:t>
            </w:r>
            <w:r w:rsidRPr="00C84028">
              <w:rPr>
                <w:rFonts w:ascii="Arial" w:hAnsi="Arial" w:cs="Arial"/>
                <w:b/>
              </w:rPr>
              <w:t>ri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yo</w:t>
            </w:r>
            <w:r w:rsidRPr="00C84028">
              <w:rPr>
                <w:rFonts w:ascii="Arial" w:hAnsi="Arial" w:cs="Arial"/>
                <w:b/>
              </w:rPr>
              <w:t>ur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gg</w:t>
            </w:r>
            <w:r w:rsidRPr="00C84028">
              <w:rPr>
                <w:rFonts w:ascii="Arial" w:hAnsi="Arial" w:cs="Arial"/>
                <w:b/>
              </w:rPr>
              <w:t>esti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ns</w:t>
            </w:r>
            <w:r w:rsidRPr="00C8402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her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spacing w:line="200" w:lineRule="exact"/>
              <w:rPr>
                <w:rFonts w:ascii="Arial" w:hAnsi="Arial" w:cs="Arial"/>
              </w:rPr>
            </w:pPr>
          </w:p>
          <w:p w:rsidR="00CF0FF5" w:rsidRPr="00C84028" w:rsidRDefault="00CF0FF5">
            <w:pPr>
              <w:spacing w:line="200" w:lineRule="exact"/>
              <w:rPr>
                <w:rFonts w:ascii="Arial" w:hAnsi="Arial" w:cs="Arial"/>
              </w:rPr>
            </w:pPr>
          </w:p>
          <w:p w:rsidR="00CF0FF5" w:rsidRPr="00C84028" w:rsidRDefault="00CF0FF5">
            <w:pPr>
              <w:spacing w:before="8" w:line="220" w:lineRule="exact"/>
              <w:rPr>
                <w:rFonts w:ascii="Arial" w:hAnsi="Arial" w:cs="Arial"/>
              </w:rPr>
            </w:pPr>
          </w:p>
          <w:p w:rsidR="00CF0FF5" w:rsidRPr="00C84028" w:rsidRDefault="00990408">
            <w:pPr>
              <w:ind w:left="456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</w:tr>
      <w:tr w:rsidR="00CF0FF5" w:rsidRPr="00C84028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 xml:space="preserve">he 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1"/>
              </w:rPr>
              <w:t>u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ipt</w:t>
            </w:r>
            <w:r w:rsidRPr="00C840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  <w:spacing w:val="3"/>
              </w:rPr>
              <w:t>c</w:t>
            </w:r>
            <w:r w:rsidRPr="00C84028">
              <w:rPr>
                <w:rFonts w:ascii="Arial" w:hAnsi="Arial" w:cs="Arial"/>
                <w:b/>
              </w:rPr>
              <w:t>ientific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ll</w:t>
            </w:r>
            <w:r w:rsidRPr="00C84028">
              <w:rPr>
                <w:rFonts w:ascii="Arial" w:hAnsi="Arial" w:cs="Arial"/>
                <w:b/>
                <w:spacing w:val="1"/>
              </w:rPr>
              <w:t>y</w:t>
            </w:r>
            <w:r w:rsidRPr="00C84028">
              <w:rPr>
                <w:rFonts w:ascii="Arial" w:hAnsi="Arial" w:cs="Arial"/>
                <w:b/>
              </w:rPr>
              <w:t>,</w:t>
            </w:r>
            <w:r w:rsidRPr="00C8402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ct</w:t>
            </w:r>
            <w:r w:rsidRPr="00C84028">
              <w:rPr>
                <w:rFonts w:ascii="Arial" w:hAnsi="Arial" w:cs="Arial"/>
                <w:b/>
              </w:rPr>
              <w:t>?</w:t>
            </w:r>
            <w:r w:rsidRPr="00C840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Ple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w</w:t>
            </w:r>
            <w:r w:rsidRPr="00C84028">
              <w:rPr>
                <w:rFonts w:ascii="Arial" w:hAnsi="Arial" w:cs="Arial"/>
                <w:b/>
              </w:rPr>
              <w:t>ri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e</w:t>
            </w:r>
          </w:p>
          <w:p w:rsidR="00CF0FF5" w:rsidRPr="00C84028" w:rsidRDefault="00990408">
            <w:pPr>
              <w:ind w:left="46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her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spacing w:before="15" w:line="220" w:lineRule="exact"/>
              <w:rPr>
                <w:rFonts w:ascii="Arial" w:hAnsi="Arial" w:cs="Arial"/>
              </w:rPr>
            </w:pPr>
          </w:p>
          <w:p w:rsidR="00CF0FF5" w:rsidRPr="00C84028" w:rsidRDefault="00990408">
            <w:pPr>
              <w:ind w:left="10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Ne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d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o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</w:rPr>
              <w:t>pr</w:t>
            </w:r>
            <w:r w:rsidRPr="00C84028">
              <w:rPr>
                <w:rFonts w:ascii="Arial" w:hAnsi="Arial" w:cs="Arial"/>
                <w:b/>
                <w:spacing w:val="1"/>
              </w:rPr>
              <w:t>ov</w:t>
            </w:r>
            <w:r w:rsidRPr="00C84028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</w:tr>
      <w:tr w:rsidR="00CF0FF5" w:rsidRPr="00C84028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Are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ef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enc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uf</w:t>
            </w:r>
            <w:r w:rsidRPr="00C84028">
              <w:rPr>
                <w:rFonts w:ascii="Arial" w:hAnsi="Arial" w:cs="Arial"/>
                <w:b/>
                <w:spacing w:val="1"/>
              </w:rPr>
              <w:t>f</w:t>
            </w:r>
            <w:r w:rsidRPr="00C84028">
              <w:rPr>
                <w:rFonts w:ascii="Arial" w:hAnsi="Arial" w:cs="Arial"/>
                <w:b/>
              </w:rPr>
              <w:t>icient</w:t>
            </w:r>
            <w:r w:rsidRPr="00C840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nd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</w:rPr>
              <w:t>nt?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yo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h</w:t>
            </w:r>
            <w:r w:rsidRPr="00C84028">
              <w:rPr>
                <w:rFonts w:ascii="Arial" w:hAnsi="Arial" w:cs="Arial"/>
                <w:b/>
                <w:spacing w:val="1"/>
              </w:rPr>
              <w:t>av</w:t>
            </w:r>
            <w:r w:rsidRPr="00C84028">
              <w:rPr>
                <w:rFonts w:ascii="Arial" w:hAnsi="Arial" w:cs="Arial"/>
                <w:b/>
              </w:rPr>
              <w:t>e</w:t>
            </w:r>
          </w:p>
          <w:p w:rsidR="00CF0FF5" w:rsidRPr="00C84028" w:rsidRDefault="00990408">
            <w:pPr>
              <w:ind w:left="460" w:right="447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gg</w:t>
            </w:r>
            <w:r w:rsidRPr="00C84028">
              <w:rPr>
                <w:rFonts w:ascii="Arial" w:hAnsi="Arial" w:cs="Arial"/>
                <w:b/>
              </w:rPr>
              <w:t>esti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ns</w:t>
            </w:r>
            <w:r w:rsidRPr="00C8402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d</w:t>
            </w:r>
            <w:r w:rsidRPr="00C84028">
              <w:rPr>
                <w:rFonts w:ascii="Arial" w:hAnsi="Arial" w:cs="Arial"/>
                <w:b/>
                <w:spacing w:val="-1"/>
              </w:rPr>
              <w:t>d</w:t>
            </w:r>
            <w:r w:rsidRPr="00C84028">
              <w:rPr>
                <w:rFonts w:ascii="Arial" w:hAnsi="Arial" w:cs="Arial"/>
                <w:b/>
              </w:rPr>
              <w:t>iti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l</w:t>
            </w:r>
            <w:r w:rsidRPr="00C840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f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1"/>
              </w:rPr>
              <w:t>r</w:t>
            </w:r>
            <w:r w:rsidRPr="00C84028">
              <w:rPr>
                <w:rFonts w:ascii="Arial" w:hAnsi="Arial" w:cs="Arial"/>
                <w:b/>
              </w:rPr>
              <w:t>enc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,</w:t>
            </w:r>
            <w:r w:rsidRPr="00C840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ple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e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  <w:spacing w:val="3"/>
              </w:rPr>
              <w:t>e</w:t>
            </w:r>
            <w:r w:rsidRPr="00C84028">
              <w:rPr>
                <w:rFonts w:ascii="Arial" w:hAnsi="Arial" w:cs="Arial"/>
                <w:b/>
              </w:rPr>
              <w:t>nti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 xml:space="preserve">n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</w:t>
            </w:r>
            <w:r w:rsidRPr="00C84028">
              <w:rPr>
                <w:rFonts w:ascii="Arial" w:hAnsi="Arial" w:cs="Arial"/>
                <w:b/>
                <w:spacing w:val="2"/>
              </w:rPr>
              <w:t>e</w:t>
            </w:r>
            <w:r w:rsidRPr="00C84028">
              <w:rPr>
                <w:rFonts w:ascii="Arial" w:hAnsi="Arial" w:cs="Arial"/>
                <w:b/>
              </w:rPr>
              <w:t>m</w:t>
            </w:r>
            <w:r w:rsidRPr="00C840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in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ev</w:t>
            </w:r>
            <w:r w:rsidRPr="00C84028">
              <w:rPr>
                <w:rFonts w:ascii="Arial" w:hAnsi="Arial" w:cs="Arial"/>
                <w:b/>
              </w:rPr>
              <w:t>iew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fo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-5"/>
              </w:rPr>
              <w:t>m</w:t>
            </w:r>
            <w:r w:rsidRPr="00C840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spacing w:before="12" w:line="220" w:lineRule="exact"/>
              <w:rPr>
                <w:rFonts w:ascii="Arial" w:hAnsi="Arial" w:cs="Arial"/>
              </w:rPr>
            </w:pPr>
          </w:p>
          <w:p w:rsidR="00CF0FF5" w:rsidRPr="00C84028" w:rsidRDefault="00990408">
            <w:pPr>
              <w:ind w:left="10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t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uf</w:t>
            </w:r>
            <w:r w:rsidRPr="00C84028">
              <w:rPr>
                <w:rFonts w:ascii="Arial" w:hAnsi="Arial" w:cs="Arial"/>
                <w:b/>
                <w:spacing w:val="1"/>
              </w:rPr>
              <w:t>f</w:t>
            </w:r>
            <w:r w:rsidRPr="00C84028">
              <w:rPr>
                <w:rFonts w:ascii="Arial" w:hAnsi="Arial" w:cs="Arial"/>
                <w:b/>
              </w:rPr>
              <w:t>icient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nd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e</w:t>
            </w:r>
            <w:r w:rsidRPr="00C84028">
              <w:rPr>
                <w:rFonts w:ascii="Arial" w:hAnsi="Arial" w:cs="Arial"/>
                <w:b/>
                <w:spacing w:val="3"/>
              </w:rPr>
              <w:t>c</w:t>
            </w:r>
            <w:r w:rsidRPr="00C84028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</w:tr>
      <w:tr w:rsidR="00CF0FF5" w:rsidRPr="00C84028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460" w:right="364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-1"/>
              </w:rPr>
              <w:t>I</w:t>
            </w:r>
            <w:r w:rsidRPr="00C84028">
              <w:rPr>
                <w:rFonts w:ascii="Arial" w:hAnsi="Arial" w:cs="Arial"/>
                <w:b/>
              </w:rPr>
              <w:t>s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l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1"/>
              </w:rPr>
              <w:t>g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ag</w:t>
            </w:r>
            <w:r w:rsidRPr="00C84028">
              <w:rPr>
                <w:rFonts w:ascii="Arial" w:hAnsi="Arial" w:cs="Arial"/>
                <w:b/>
              </w:rPr>
              <w:t>e/</w:t>
            </w:r>
            <w:r w:rsidRPr="00C84028">
              <w:rPr>
                <w:rFonts w:ascii="Arial" w:hAnsi="Arial" w:cs="Arial"/>
                <w:b/>
                <w:spacing w:val="-1"/>
              </w:rPr>
              <w:t>E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1"/>
              </w:rPr>
              <w:t>g</w:t>
            </w:r>
            <w:r w:rsidRPr="00C84028">
              <w:rPr>
                <w:rFonts w:ascii="Arial" w:hAnsi="Arial" w:cs="Arial"/>
                <w:b/>
              </w:rPr>
              <w:t>l</w:t>
            </w:r>
            <w:r w:rsidRPr="00C84028">
              <w:rPr>
                <w:rFonts w:ascii="Arial" w:hAnsi="Arial" w:cs="Arial"/>
                <w:b/>
                <w:spacing w:val="2"/>
              </w:rPr>
              <w:t>i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h</w:t>
            </w:r>
            <w:r w:rsidRPr="00C8402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2"/>
              </w:rPr>
              <w:t>q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lity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f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he</w:t>
            </w:r>
            <w:r w:rsidRPr="00C840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1"/>
              </w:rPr>
              <w:t>t</w:t>
            </w:r>
            <w:r w:rsidRPr="00C84028">
              <w:rPr>
                <w:rFonts w:ascii="Arial" w:hAnsi="Arial" w:cs="Arial"/>
                <w:b/>
              </w:rPr>
              <w:t>icle</w:t>
            </w:r>
            <w:r w:rsidRPr="00C840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uit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 xml:space="preserve">ble </w:t>
            </w:r>
            <w:r w:rsidRPr="00C84028">
              <w:rPr>
                <w:rFonts w:ascii="Arial" w:hAnsi="Arial" w:cs="Arial"/>
                <w:b/>
                <w:spacing w:val="1"/>
              </w:rPr>
              <w:t>fo</w:t>
            </w:r>
            <w:r w:rsidRPr="00C84028">
              <w:rPr>
                <w:rFonts w:ascii="Arial" w:hAnsi="Arial" w:cs="Arial"/>
                <w:b/>
              </w:rPr>
              <w:t>r</w:t>
            </w:r>
            <w:r w:rsidRPr="00C840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ch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l</w:t>
            </w:r>
            <w:r w:rsidRPr="00C84028">
              <w:rPr>
                <w:rFonts w:ascii="Arial" w:hAnsi="Arial" w:cs="Arial"/>
                <w:b/>
                <w:spacing w:val="1"/>
              </w:rPr>
              <w:t>a</w:t>
            </w:r>
            <w:r w:rsidRPr="00C84028">
              <w:rPr>
                <w:rFonts w:ascii="Arial" w:hAnsi="Arial" w:cs="Arial"/>
                <w:b/>
              </w:rPr>
              <w:t>rly</w:t>
            </w:r>
            <w:r w:rsidRPr="00C840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84028">
              <w:rPr>
                <w:rFonts w:ascii="Arial" w:hAnsi="Arial" w:cs="Arial"/>
                <w:b/>
              </w:rPr>
              <w:t>c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m</w:t>
            </w:r>
            <w:r w:rsidRPr="00C84028">
              <w:rPr>
                <w:rFonts w:ascii="Arial" w:hAnsi="Arial" w:cs="Arial"/>
                <w:b/>
                <w:spacing w:val="-3"/>
              </w:rPr>
              <w:t>m</w:t>
            </w:r>
            <w:r w:rsidRPr="00C84028">
              <w:rPr>
                <w:rFonts w:ascii="Arial" w:hAnsi="Arial" w:cs="Arial"/>
                <w:b/>
              </w:rPr>
              <w:t>u</w:t>
            </w:r>
            <w:r w:rsidRPr="00C84028">
              <w:rPr>
                <w:rFonts w:ascii="Arial" w:hAnsi="Arial" w:cs="Arial"/>
                <w:b/>
                <w:spacing w:val="1"/>
              </w:rPr>
              <w:t>n</w:t>
            </w:r>
            <w:r w:rsidRPr="00C84028">
              <w:rPr>
                <w:rFonts w:ascii="Arial" w:hAnsi="Arial" w:cs="Arial"/>
                <w:b/>
              </w:rPr>
              <w:t>ic</w:t>
            </w:r>
            <w:r w:rsidRPr="00C84028">
              <w:rPr>
                <w:rFonts w:ascii="Arial" w:hAnsi="Arial" w:cs="Arial"/>
                <w:b/>
                <w:spacing w:val="1"/>
              </w:rPr>
              <w:t>at</w:t>
            </w:r>
            <w:r w:rsidRPr="00C84028">
              <w:rPr>
                <w:rFonts w:ascii="Arial" w:hAnsi="Arial" w:cs="Arial"/>
                <w:b/>
              </w:rPr>
              <w:t>i</w:t>
            </w:r>
            <w:r w:rsidRPr="00C84028">
              <w:rPr>
                <w:rFonts w:ascii="Arial" w:hAnsi="Arial" w:cs="Arial"/>
                <w:b/>
                <w:spacing w:val="1"/>
              </w:rPr>
              <w:t>o</w:t>
            </w:r>
            <w:r w:rsidRPr="00C84028">
              <w:rPr>
                <w:rFonts w:ascii="Arial" w:hAnsi="Arial" w:cs="Arial"/>
                <w:b/>
              </w:rPr>
              <w:t>n</w:t>
            </w:r>
            <w:r w:rsidRPr="00C84028">
              <w:rPr>
                <w:rFonts w:ascii="Arial" w:hAnsi="Arial" w:cs="Arial"/>
                <w:b/>
                <w:spacing w:val="-1"/>
              </w:rPr>
              <w:t>s</w:t>
            </w:r>
            <w:r w:rsidRPr="00C8402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spacing w:before="8" w:line="220" w:lineRule="exact"/>
              <w:rPr>
                <w:rFonts w:ascii="Arial" w:hAnsi="Arial" w:cs="Arial"/>
              </w:rPr>
            </w:pPr>
          </w:p>
          <w:p w:rsidR="00CF0FF5" w:rsidRPr="00C84028" w:rsidRDefault="00990408">
            <w:pPr>
              <w:ind w:left="10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1"/>
              </w:rPr>
              <w:t>Mo</w:t>
            </w:r>
            <w:r w:rsidRPr="00C84028">
              <w:rPr>
                <w:rFonts w:ascii="Arial" w:hAnsi="Arial" w:cs="Arial"/>
                <w:b/>
              </w:rPr>
              <w:t>der</w:t>
            </w:r>
            <w:r w:rsidRPr="00C84028">
              <w:rPr>
                <w:rFonts w:ascii="Arial" w:hAnsi="Arial" w:cs="Arial"/>
                <w:b/>
                <w:spacing w:val="1"/>
              </w:rPr>
              <w:t>at</w:t>
            </w:r>
            <w:r w:rsidRPr="00C84028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</w:tr>
      <w:tr w:rsidR="00CF0FF5" w:rsidRPr="00C84028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990408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C84028">
              <w:rPr>
                <w:rFonts w:ascii="Arial" w:hAnsi="Arial" w:cs="Arial"/>
                <w:b/>
                <w:u w:val="thick" w:color="000000"/>
              </w:rPr>
              <w:t>pti</w:t>
            </w:r>
            <w:r w:rsidRPr="00C8402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C84028">
              <w:rPr>
                <w:rFonts w:ascii="Arial" w:hAnsi="Arial" w:cs="Arial"/>
                <w:b/>
                <w:u w:val="thick" w:color="000000"/>
              </w:rPr>
              <w:t>n</w:t>
            </w:r>
            <w:r w:rsidRPr="00C8402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C84028">
              <w:rPr>
                <w:rFonts w:ascii="Arial" w:hAnsi="Arial" w:cs="Arial"/>
                <w:b/>
                <w:u w:val="thick" w:color="000000"/>
              </w:rPr>
              <w:t>l/</w:t>
            </w:r>
            <w:r w:rsidRPr="00C84028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C84028">
              <w:rPr>
                <w:rFonts w:ascii="Arial" w:hAnsi="Arial" w:cs="Arial"/>
                <w:b/>
                <w:u w:val="thick" w:color="000000"/>
              </w:rPr>
              <w:t>ene</w:t>
            </w:r>
            <w:r w:rsidRPr="00C8402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C84028">
              <w:rPr>
                <w:rFonts w:ascii="Arial" w:hAnsi="Arial" w:cs="Arial"/>
                <w:b/>
                <w:u w:val="thick" w:color="000000"/>
              </w:rPr>
              <w:t>l</w:t>
            </w:r>
            <w:r w:rsidRPr="00C8402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84028">
              <w:rPr>
                <w:rFonts w:ascii="Arial" w:hAnsi="Arial" w:cs="Arial"/>
              </w:rPr>
              <w:t>c</w:t>
            </w:r>
            <w:r w:rsidRPr="00C84028">
              <w:rPr>
                <w:rFonts w:ascii="Arial" w:hAnsi="Arial" w:cs="Arial"/>
                <w:spacing w:val="4"/>
              </w:rPr>
              <w:t>o</w:t>
            </w:r>
            <w:r w:rsidRPr="00C84028">
              <w:rPr>
                <w:rFonts w:ascii="Arial" w:hAnsi="Arial" w:cs="Arial"/>
                <w:spacing w:val="-1"/>
              </w:rPr>
              <w:t>mm</w:t>
            </w:r>
            <w:r w:rsidRPr="00C84028">
              <w:rPr>
                <w:rFonts w:ascii="Arial" w:hAnsi="Arial" w:cs="Arial"/>
                <w:spacing w:val="3"/>
              </w:rPr>
              <w:t>e</w:t>
            </w:r>
            <w:r w:rsidRPr="00C84028">
              <w:rPr>
                <w:rFonts w:ascii="Arial" w:hAnsi="Arial" w:cs="Arial"/>
                <w:spacing w:val="-1"/>
              </w:rPr>
              <w:t>n</w:t>
            </w:r>
            <w:r w:rsidRPr="00C84028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spacing w:before="7" w:line="140" w:lineRule="exact"/>
              <w:rPr>
                <w:rFonts w:ascii="Arial" w:hAnsi="Arial" w:cs="Arial"/>
              </w:rPr>
            </w:pPr>
          </w:p>
          <w:p w:rsidR="00CF0FF5" w:rsidRPr="00C84028" w:rsidRDefault="00CF0FF5">
            <w:pPr>
              <w:spacing w:line="200" w:lineRule="exact"/>
              <w:rPr>
                <w:rFonts w:ascii="Arial" w:hAnsi="Arial" w:cs="Arial"/>
              </w:rPr>
            </w:pPr>
          </w:p>
          <w:p w:rsidR="00CF0FF5" w:rsidRPr="00C84028" w:rsidRDefault="00CF0FF5">
            <w:pPr>
              <w:spacing w:line="200" w:lineRule="exact"/>
              <w:rPr>
                <w:rFonts w:ascii="Arial" w:hAnsi="Arial" w:cs="Arial"/>
              </w:rPr>
            </w:pPr>
          </w:p>
          <w:p w:rsidR="00CF0FF5" w:rsidRPr="00C84028" w:rsidRDefault="00990408">
            <w:pPr>
              <w:ind w:left="102"/>
              <w:rPr>
                <w:rFonts w:ascii="Arial" w:hAnsi="Arial" w:cs="Arial"/>
              </w:rPr>
            </w:pPr>
            <w:r w:rsidRPr="00C84028">
              <w:rPr>
                <w:rFonts w:ascii="Arial" w:hAnsi="Arial" w:cs="Arial"/>
              </w:rPr>
              <w:t>N</w:t>
            </w:r>
            <w:r w:rsidRPr="00C84028">
              <w:rPr>
                <w:rFonts w:ascii="Arial" w:hAnsi="Arial" w:cs="Arial"/>
                <w:spacing w:val="-1"/>
              </w:rPr>
              <w:t>ee</w:t>
            </w:r>
            <w:r w:rsidRPr="00C84028">
              <w:rPr>
                <w:rFonts w:ascii="Arial" w:hAnsi="Arial" w:cs="Arial"/>
              </w:rPr>
              <w:t xml:space="preserve">d to </w:t>
            </w:r>
            <w:r w:rsidRPr="00C84028">
              <w:rPr>
                <w:rFonts w:ascii="Arial" w:hAnsi="Arial" w:cs="Arial"/>
                <w:spacing w:val="1"/>
              </w:rPr>
              <w:t>i</w:t>
            </w:r>
            <w:r w:rsidRPr="00C84028">
              <w:rPr>
                <w:rFonts w:ascii="Arial" w:hAnsi="Arial" w:cs="Arial"/>
              </w:rPr>
              <w:t>mprove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0FF5" w:rsidRPr="00C84028" w:rsidRDefault="00CF0FF5">
            <w:pPr>
              <w:rPr>
                <w:rFonts w:ascii="Arial" w:hAnsi="Arial" w:cs="Arial"/>
              </w:rPr>
            </w:pPr>
          </w:p>
        </w:tc>
      </w:tr>
    </w:tbl>
    <w:p w:rsidR="00CF0FF5" w:rsidRPr="00C84028" w:rsidRDefault="00CF0FF5">
      <w:pPr>
        <w:spacing w:before="7" w:line="14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045D6F" w:rsidRPr="00C84028" w:rsidRDefault="00045D6F">
      <w:pPr>
        <w:spacing w:line="200" w:lineRule="exact"/>
        <w:rPr>
          <w:rFonts w:ascii="Arial" w:hAnsi="Arial" w:cs="Arial"/>
        </w:rPr>
      </w:pPr>
    </w:p>
    <w:p w:rsidR="00045D6F" w:rsidRPr="00C84028" w:rsidRDefault="00045D6F">
      <w:pPr>
        <w:spacing w:line="200" w:lineRule="exact"/>
        <w:rPr>
          <w:rFonts w:ascii="Arial" w:hAnsi="Arial" w:cs="Arial"/>
        </w:rPr>
      </w:pPr>
    </w:p>
    <w:p w:rsidR="00045D6F" w:rsidRPr="00C84028" w:rsidRDefault="00045D6F">
      <w:pPr>
        <w:spacing w:line="200" w:lineRule="exact"/>
        <w:rPr>
          <w:rFonts w:ascii="Arial" w:hAnsi="Arial" w:cs="Arial"/>
        </w:rPr>
      </w:pPr>
    </w:p>
    <w:p w:rsidR="00045D6F" w:rsidRPr="00C84028" w:rsidRDefault="00045D6F">
      <w:pPr>
        <w:spacing w:line="200" w:lineRule="exact"/>
        <w:rPr>
          <w:rFonts w:ascii="Arial" w:hAnsi="Arial" w:cs="Arial"/>
        </w:rPr>
      </w:pPr>
    </w:p>
    <w:p w:rsidR="00045D6F" w:rsidRPr="00C84028" w:rsidRDefault="00045D6F">
      <w:pPr>
        <w:spacing w:line="200" w:lineRule="exact"/>
        <w:rPr>
          <w:rFonts w:ascii="Arial" w:hAnsi="Arial" w:cs="Arial"/>
        </w:rPr>
      </w:pPr>
    </w:p>
    <w:p w:rsidR="00CF0FF5" w:rsidRPr="00C84028" w:rsidRDefault="00CF0FF5">
      <w:pPr>
        <w:spacing w:line="200" w:lineRule="exact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1F08EC" w:rsidRPr="00C84028" w:rsidTr="001F08E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r w:rsidRPr="00C8402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C8402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F08EC" w:rsidRPr="00C84028" w:rsidTr="001F08E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8EC" w:rsidRPr="00C84028" w:rsidRDefault="001F08E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C8402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EC" w:rsidRPr="00C84028" w:rsidRDefault="001F08E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C84028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C84028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C84028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F08EC" w:rsidRPr="00C84028" w:rsidTr="001F08E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C8402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C8402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F08EC" w:rsidRPr="00C84028" w:rsidRDefault="001F08EC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bookmarkEnd w:id="0"/>
      </w:tr>
    </w:tbl>
    <w:p w:rsidR="00CF0FF5" w:rsidRPr="00C84028" w:rsidRDefault="00CF0FF5">
      <w:pPr>
        <w:spacing w:line="200" w:lineRule="exact"/>
        <w:rPr>
          <w:rFonts w:ascii="Arial" w:hAnsi="Arial" w:cs="Arial"/>
        </w:rPr>
      </w:pPr>
    </w:p>
    <w:p w:rsidR="00C84028" w:rsidRPr="00C84028" w:rsidRDefault="00C84028">
      <w:pPr>
        <w:spacing w:line="200" w:lineRule="exact"/>
        <w:rPr>
          <w:rFonts w:ascii="Arial" w:hAnsi="Arial" w:cs="Arial"/>
          <w:b/>
          <w:u w:val="single"/>
        </w:rPr>
      </w:pPr>
      <w:r w:rsidRPr="00C84028">
        <w:rPr>
          <w:rFonts w:ascii="Arial" w:hAnsi="Arial" w:cs="Arial"/>
          <w:b/>
          <w:u w:val="single"/>
        </w:rPr>
        <w:t>Reviewer details:</w:t>
      </w:r>
    </w:p>
    <w:p w:rsidR="00C84028" w:rsidRPr="00C84028" w:rsidRDefault="00C84028">
      <w:pPr>
        <w:spacing w:line="200" w:lineRule="exact"/>
        <w:rPr>
          <w:rFonts w:ascii="Arial" w:hAnsi="Arial" w:cs="Arial"/>
          <w:b/>
          <w:u w:val="single"/>
        </w:rPr>
      </w:pPr>
    </w:p>
    <w:p w:rsidR="00C84028" w:rsidRPr="00C84028" w:rsidRDefault="00C84028">
      <w:pPr>
        <w:spacing w:line="200" w:lineRule="exact"/>
        <w:rPr>
          <w:rFonts w:ascii="Arial" w:hAnsi="Arial" w:cs="Arial"/>
          <w:b/>
        </w:rPr>
      </w:pPr>
      <w:r w:rsidRPr="00C84028">
        <w:rPr>
          <w:rFonts w:ascii="Arial" w:hAnsi="Arial" w:cs="Arial"/>
          <w:b/>
        </w:rPr>
        <w:t>B. Sri Suyambulinga Perumal, Sakunthala Engineering College, India</w:t>
      </w:r>
      <w:bookmarkStart w:id="1" w:name="_GoBack"/>
      <w:bookmarkEnd w:id="1"/>
    </w:p>
    <w:sectPr w:rsidR="00C84028" w:rsidRPr="00C84028" w:rsidSect="001F08EC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7C" w:rsidRDefault="003A7E7C">
      <w:r>
        <w:separator/>
      </w:r>
    </w:p>
  </w:endnote>
  <w:endnote w:type="continuationSeparator" w:id="0">
    <w:p w:rsidR="003A7E7C" w:rsidRDefault="003A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7C" w:rsidRDefault="003A7E7C">
      <w:r>
        <w:separator/>
      </w:r>
    </w:p>
  </w:footnote>
  <w:footnote w:type="continuationSeparator" w:id="0">
    <w:p w:rsidR="003A7E7C" w:rsidRDefault="003A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52E0C"/>
    <w:multiLevelType w:val="multilevel"/>
    <w:tmpl w:val="8E7A81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F5"/>
    <w:rsid w:val="00045D6F"/>
    <w:rsid w:val="001F08EC"/>
    <w:rsid w:val="00262E3B"/>
    <w:rsid w:val="00305C53"/>
    <w:rsid w:val="003A7E7C"/>
    <w:rsid w:val="00990408"/>
    <w:rsid w:val="00C84028"/>
    <w:rsid w:val="00C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025BF"/>
  <w15:docId w15:val="{98B23639-5F8F-46DF-90CE-27A11F77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1026</cp:lastModifiedBy>
  <cp:revision>5</cp:revision>
  <dcterms:created xsi:type="dcterms:W3CDTF">2026-03-14T10:16:00Z</dcterms:created>
  <dcterms:modified xsi:type="dcterms:W3CDTF">2026-03-25T05:54:00Z</dcterms:modified>
</cp:coreProperties>
</file>