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E0C" w:rsidRPr="00A909F3" w:rsidRDefault="007C3E0C">
      <w:pPr>
        <w:spacing w:before="9" w:line="180" w:lineRule="exact"/>
        <w:rPr>
          <w:rFonts w:ascii="Arial" w:hAnsi="Arial" w:cs="Arial"/>
        </w:rPr>
      </w:pPr>
    </w:p>
    <w:p w:rsidR="007C3E0C" w:rsidRPr="00A909F3" w:rsidRDefault="007C3E0C">
      <w:pPr>
        <w:spacing w:line="200" w:lineRule="exact"/>
        <w:rPr>
          <w:rFonts w:ascii="Arial" w:hAnsi="Arial" w:cs="Arial"/>
        </w:rPr>
      </w:pPr>
    </w:p>
    <w:p w:rsidR="007C3E0C" w:rsidRPr="00A909F3" w:rsidRDefault="007C3E0C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7C3E0C" w:rsidRPr="00A909F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  <w:spacing w:val="1"/>
              </w:rPr>
              <w:t>J</w:t>
            </w:r>
            <w:r w:rsidRPr="00A909F3">
              <w:rPr>
                <w:rFonts w:ascii="Arial" w:eastAsia="Arial" w:hAnsi="Arial" w:cs="Arial"/>
              </w:rPr>
              <w:t>o</w:t>
            </w:r>
            <w:r w:rsidRPr="00A909F3">
              <w:rPr>
                <w:rFonts w:ascii="Arial" w:eastAsia="Arial" w:hAnsi="Arial" w:cs="Arial"/>
                <w:spacing w:val="-1"/>
              </w:rPr>
              <w:t>u</w:t>
            </w:r>
            <w:r w:rsidRPr="00A909F3">
              <w:rPr>
                <w:rFonts w:ascii="Arial" w:eastAsia="Arial" w:hAnsi="Arial" w:cs="Arial"/>
                <w:spacing w:val="1"/>
              </w:rPr>
              <w:t>r</w:t>
            </w:r>
            <w:r w:rsidRPr="00A909F3">
              <w:rPr>
                <w:rFonts w:ascii="Arial" w:eastAsia="Arial" w:hAnsi="Arial" w:cs="Arial"/>
              </w:rPr>
              <w:t>n</w:t>
            </w:r>
            <w:r w:rsidRPr="00A909F3">
              <w:rPr>
                <w:rFonts w:ascii="Arial" w:eastAsia="Arial" w:hAnsi="Arial" w:cs="Arial"/>
                <w:spacing w:val="-1"/>
              </w:rPr>
              <w:t>a</w:t>
            </w:r>
            <w:r w:rsidRPr="00A909F3">
              <w:rPr>
                <w:rFonts w:ascii="Arial" w:eastAsia="Arial" w:hAnsi="Arial" w:cs="Arial"/>
              </w:rPr>
              <w:t>l</w:t>
            </w:r>
            <w:r w:rsidRPr="00A909F3">
              <w:rPr>
                <w:rFonts w:ascii="Arial" w:eastAsia="Arial" w:hAnsi="Arial" w:cs="Arial"/>
                <w:spacing w:val="-6"/>
              </w:rPr>
              <w:t xml:space="preserve"> </w:t>
            </w:r>
            <w:r w:rsidRPr="00A909F3">
              <w:rPr>
                <w:rFonts w:ascii="Arial" w:eastAsia="Arial" w:hAnsi="Arial" w:cs="Arial"/>
              </w:rPr>
              <w:t>Na</w:t>
            </w:r>
            <w:r w:rsidRPr="00A909F3">
              <w:rPr>
                <w:rFonts w:ascii="Arial" w:eastAsia="Arial" w:hAnsi="Arial" w:cs="Arial"/>
                <w:spacing w:val="2"/>
              </w:rPr>
              <w:t>m</w:t>
            </w:r>
            <w:r w:rsidRPr="00A909F3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303C79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ope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Nu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ition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od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afe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B680C" w:rsidRPr="00A909F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7C3E0C" w:rsidRPr="00A909F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</w:rPr>
              <w:t>M</w:t>
            </w:r>
            <w:r w:rsidRPr="00A909F3">
              <w:rPr>
                <w:rFonts w:ascii="Arial" w:eastAsia="Arial" w:hAnsi="Arial" w:cs="Arial"/>
                <w:spacing w:val="-1"/>
              </w:rPr>
              <w:t>a</w:t>
            </w:r>
            <w:r w:rsidRPr="00A909F3">
              <w:rPr>
                <w:rFonts w:ascii="Arial" w:eastAsia="Arial" w:hAnsi="Arial" w:cs="Arial"/>
              </w:rPr>
              <w:t>n</w:t>
            </w:r>
            <w:r w:rsidRPr="00A909F3">
              <w:rPr>
                <w:rFonts w:ascii="Arial" w:eastAsia="Arial" w:hAnsi="Arial" w:cs="Arial"/>
                <w:spacing w:val="-1"/>
              </w:rPr>
              <w:t>u</w:t>
            </w:r>
            <w:r w:rsidRPr="00A909F3">
              <w:rPr>
                <w:rFonts w:ascii="Arial" w:eastAsia="Arial" w:hAnsi="Arial" w:cs="Arial"/>
                <w:spacing w:val="1"/>
              </w:rPr>
              <w:t>scr</w:t>
            </w:r>
            <w:r w:rsidRPr="00A909F3">
              <w:rPr>
                <w:rFonts w:ascii="Arial" w:eastAsia="Arial" w:hAnsi="Arial" w:cs="Arial"/>
                <w:spacing w:val="-1"/>
              </w:rPr>
              <w:t>i</w:t>
            </w:r>
            <w:r w:rsidRPr="00A909F3">
              <w:rPr>
                <w:rFonts w:ascii="Arial" w:eastAsia="Arial" w:hAnsi="Arial" w:cs="Arial"/>
                <w:spacing w:val="2"/>
              </w:rPr>
              <w:t>p</w:t>
            </w:r>
            <w:r w:rsidRPr="00A909F3">
              <w:rPr>
                <w:rFonts w:ascii="Arial" w:eastAsia="Arial" w:hAnsi="Arial" w:cs="Arial"/>
              </w:rPr>
              <w:t>t</w:t>
            </w:r>
            <w:r w:rsidRPr="00A909F3">
              <w:rPr>
                <w:rFonts w:ascii="Arial" w:eastAsia="Arial" w:hAnsi="Arial" w:cs="Arial"/>
                <w:spacing w:val="-10"/>
              </w:rPr>
              <w:t xml:space="preserve"> </w:t>
            </w:r>
            <w:r w:rsidRPr="00A909F3">
              <w:rPr>
                <w:rFonts w:ascii="Arial" w:eastAsia="Arial" w:hAnsi="Arial" w:cs="Arial"/>
              </w:rPr>
              <w:t>N</w:t>
            </w:r>
            <w:r w:rsidRPr="00A909F3">
              <w:rPr>
                <w:rFonts w:ascii="Arial" w:eastAsia="Arial" w:hAnsi="Arial" w:cs="Arial"/>
                <w:spacing w:val="2"/>
              </w:rPr>
              <w:t>u</w:t>
            </w:r>
            <w:r w:rsidRPr="00A909F3">
              <w:rPr>
                <w:rFonts w:ascii="Arial" w:eastAsia="Arial" w:hAnsi="Arial" w:cs="Arial"/>
              </w:rPr>
              <w:t>m</w:t>
            </w:r>
            <w:r w:rsidRPr="00A909F3">
              <w:rPr>
                <w:rFonts w:ascii="Arial" w:eastAsia="Arial" w:hAnsi="Arial" w:cs="Arial"/>
                <w:spacing w:val="-1"/>
              </w:rPr>
              <w:t>b</w:t>
            </w:r>
            <w:r w:rsidRPr="00A909F3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  <w:b/>
              </w:rPr>
              <w:t>M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_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909F3">
              <w:rPr>
                <w:rFonts w:ascii="Arial" w:eastAsia="Arial" w:hAnsi="Arial" w:cs="Arial"/>
                <w:b/>
              </w:rPr>
              <w:t>JN</w:t>
            </w:r>
            <w:r w:rsidRPr="00A909F3">
              <w:rPr>
                <w:rFonts w:ascii="Arial" w:eastAsia="Arial" w:hAnsi="Arial" w:cs="Arial"/>
                <w:b/>
                <w:spacing w:val="3"/>
              </w:rPr>
              <w:t>F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909F3">
              <w:rPr>
                <w:rFonts w:ascii="Arial" w:eastAsia="Arial" w:hAnsi="Arial" w:cs="Arial"/>
                <w:b/>
              </w:rPr>
              <w:t>_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1</w:t>
            </w:r>
            <w:r w:rsidRPr="00A909F3">
              <w:rPr>
                <w:rFonts w:ascii="Arial" w:eastAsia="Arial" w:hAnsi="Arial" w:cs="Arial"/>
                <w:b/>
              </w:rPr>
              <w:t>5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4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1</w:t>
            </w:r>
            <w:r w:rsidRPr="00A909F3">
              <w:rPr>
                <w:rFonts w:ascii="Arial" w:eastAsia="Arial" w:hAnsi="Arial" w:cs="Arial"/>
                <w:b/>
              </w:rPr>
              <w:t>47</w:t>
            </w:r>
          </w:p>
        </w:tc>
      </w:tr>
      <w:tr w:rsidR="007C3E0C" w:rsidRPr="00A909F3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</w:rPr>
              <w:t>T</w:t>
            </w:r>
            <w:r w:rsidRPr="00A909F3">
              <w:rPr>
                <w:rFonts w:ascii="Arial" w:eastAsia="Arial" w:hAnsi="Arial" w:cs="Arial"/>
                <w:spacing w:val="-1"/>
              </w:rPr>
              <w:t>i</w:t>
            </w:r>
            <w:r w:rsidRPr="00A909F3">
              <w:rPr>
                <w:rFonts w:ascii="Arial" w:eastAsia="Arial" w:hAnsi="Arial" w:cs="Arial"/>
              </w:rPr>
              <w:t>t</w:t>
            </w:r>
            <w:r w:rsidRPr="00A909F3">
              <w:rPr>
                <w:rFonts w:ascii="Arial" w:eastAsia="Arial" w:hAnsi="Arial" w:cs="Arial"/>
                <w:spacing w:val="-1"/>
              </w:rPr>
              <w:t>l</w:t>
            </w:r>
            <w:r w:rsidRPr="00A909F3">
              <w:rPr>
                <w:rFonts w:ascii="Arial" w:eastAsia="Arial" w:hAnsi="Arial" w:cs="Arial"/>
              </w:rPr>
              <w:t>e</w:t>
            </w:r>
            <w:r w:rsidRPr="00A909F3">
              <w:rPr>
                <w:rFonts w:ascii="Arial" w:eastAsia="Arial" w:hAnsi="Arial" w:cs="Arial"/>
                <w:spacing w:val="-2"/>
              </w:rPr>
              <w:t xml:space="preserve"> </w:t>
            </w:r>
            <w:r w:rsidRPr="00A909F3">
              <w:rPr>
                <w:rFonts w:ascii="Arial" w:eastAsia="Arial" w:hAnsi="Arial" w:cs="Arial"/>
              </w:rPr>
              <w:t>of</w:t>
            </w:r>
            <w:r w:rsidRPr="00A909F3">
              <w:rPr>
                <w:rFonts w:ascii="Arial" w:eastAsia="Arial" w:hAnsi="Arial" w:cs="Arial"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spacing w:val="2"/>
              </w:rPr>
              <w:t>t</w:t>
            </w:r>
            <w:r w:rsidRPr="00A909F3">
              <w:rPr>
                <w:rFonts w:ascii="Arial" w:eastAsia="Arial" w:hAnsi="Arial" w:cs="Arial"/>
              </w:rPr>
              <w:t>he</w:t>
            </w:r>
            <w:r w:rsidRPr="00A909F3">
              <w:rPr>
                <w:rFonts w:ascii="Arial" w:eastAsia="Arial" w:hAnsi="Arial" w:cs="Arial"/>
                <w:spacing w:val="-2"/>
              </w:rPr>
              <w:t xml:space="preserve"> </w:t>
            </w:r>
            <w:r w:rsidRPr="00A909F3">
              <w:rPr>
                <w:rFonts w:ascii="Arial" w:eastAsia="Arial" w:hAnsi="Arial" w:cs="Arial"/>
              </w:rPr>
              <w:t>M</w:t>
            </w:r>
            <w:r w:rsidRPr="00A909F3">
              <w:rPr>
                <w:rFonts w:ascii="Arial" w:eastAsia="Arial" w:hAnsi="Arial" w:cs="Arial"/>
                <w:spacing w:val="-1"/>
              </w:rPr>
              <w:t>a</w:t>
            </w:r>
            <w:r w:rsidRPr="00A909F3">
              <w:rPr>
                <w:rFonts w:ascii="Arial" w:eastAsia="Arial" w:hAnsi="Arial" w:cs="Arial"/>
                <w:spacing w:val="2"/>
              </w:rPr>
              <w:t>n</w:t>
            </w:r>
            <w:r w:rsidRPr="00A909F3">
              <w:rPr>
                <w:rFonts w:ascii="Arial" w:eastAsia="Arial" w:hAnsi="Arial" w:cs="Arial"/>
              </w:rPr>
              <w:t>u</w:t>
            </w:r>
            <w:r w:rsidRPr="00A909F3">
              <w:rPr>
                <w:rFonts w:ascii="Arial" w:eastAsia="Arial" w:hAnsi="Arial" w:cs="Arial"/>
                <w:spacing w:val="1"/>
              </w:rPr>
              <w:t>scr</w:t>
            </w:r>
            <w:r w:rsidRPr="00A909F3">
              <w:rPr>
                <w:rFonts w:ascii="Arial" w:eastAsia="Arial" w:hAnsi="Arial" w:cs="Arial"/>
                <w:spacing w:val="-1"/>
              </w:rPr>
              <w:t>i</w:t>
            </w:r>
            <w:r w:rsidRPr="00A909F3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94"/>
              <w:ind w:left="102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  <w:b/>
              </w:rPr>
              <w:t>A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p</w:t>
            </w:r>
            <w:r w:rsidRPr="00A909F3">
              <w:rPr>
                <w:rFonts w:ascii="Arial" w:eastAsia="Arial" w:hAnsi="Arial" w:cs="Arial"/>
                <w:b/>
              </w:rPr>
              <w:t>pli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c</w:t>
            </w:r>
            <w:r w:rsidRPr="00A909F3">
              <w:rPr>
                <w:rFonts w:ascii="Arial" w:eastAsia="Arial" w:hAnsi="Arial" w:cs="Arial"/>
                <w:b/>
              </w:rPr>
              <w:t>ati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o</w:t>
            </w:r>
            <w:r w:rsidRPr="00A909F3">
              <w:rPr>
                <w:rFonts w:ascii="Arial" w:eastAsia="Arial" w:hAnsi="Arial" w:cs="Arial"/>
                <w:b/>
              </w:rPr>
              <w:t>n</w:t>
            </w:r>
            <w:r w:rsidRPr="00A909F3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of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A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t</w:t>
            </w:r>
            <w:r w:rsidRPr="00A909F3">
              <w:rPr>
                <w:rFonts w:ascii="Arial" w:eastAsia="Arial" w:hAnsi="Arial" w:cs="Arial"/>
                <w:b/>
              </w:rPr>
              <w:t>ifi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c</w:t>
            </w:r>
            <w:r w:rsidRPr="00A909F3">
              <w:rPr>
                <w:rFonts w:ascii="Arial" w:eastAsia="Arial" w:hAnsi="Arial" w:cs="Arial"/>
                <w:b/>
              </w:rPr>
              <w:t>ial</w:t>
            </w:r>
            <w:r w:rsidRPr="00A909F3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I</w:t>
            </w:r>
            <w:r w:rsidRPr="00A909F3">
              <w:rPr>
                <w:rFonts w:ascii="Arial" w:eastAsia="Arial" w:hAnsi="Arial" w:cs="Arial"/>
                <w:b/>
                <w:spacing w:val="3"/>
              </w:rPr>
              <w:t>n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t</w:t>
            </w:r>
            <w:r w:rsidRPr="00A909F3">
              <w:rPr>
                <w:rFonts w:ascii="Arial" w:eastAsia="Arial" w:hAnsi="Arial" w:cs="Arial"/>
                <w:b/>
              </w:rPr>
              <w:t>el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l</w:t>
            </w:r>
            <w:r w:rsidRPr="00A909F3">
              <w:rPr>
                <w:rFonts w:ascii="Arial" w:eastAsia="Arial" w:hAnsi="Arial" w:cs="Arial"/>
                <w:b/>
              </w:rPr>
              <w:t>ige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n</w:t>
            </w:r>
            <w:r w:rsidRPr="00A909F3">
              <w:rPr>
                <w:rFonts w:ascii="Arial" w:eastAsia="Arial" w:hAnsi="Arial" w:cs="Arial"/>
                <w:b/>
              </w:rPr>
              <w:t>ce</w:t>
            </w:r>
            <w:r w:rsidRPr="00A909F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and</w:t>
            </w:r>
            <w:r w:rsidRPr="00A909F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M</w:t>
            </w:r>
            <w:r w:rsidRPr="00A909F3">
              <w:rPr>
                <w:rFonts w:ascii="Arial" w:eastAsia="Arial" w:hAnsi="Arial" w:cs="Arial"/>
                <w:b/>
              </w:rPr>
              <w:t>eta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b</w:t>
            </w:r>
            <w:r w:rsidRPr="00A909F3">
              <w:rPr>
                <w:rFonts w:ascii="Arial" w:eastAsia="Arial" w:hAnsi="Arial" w:cs="Arial"/>
                <w:b/>
              </w:rPr>
              <w:t>olo</w:t>
            </w:r>
            <w:r w:rsidRPr="00A909F3">
              <w:rPr>
                <w:rFonts w:ascii="Arial" w:eastAsia="Arial" w:hAnsi="Arial" w:cs="Arial"/>
                <w:b/>
                <w:spacing w:val="3"/>
              </w:rPr>
              <w:t>m</w:t>
            </w:r>
            <w:r w:rsidRPr="00A909F3">
              <w:rPr>
                <w:rFonts w:ascii="Arial" w:eastAsia="Arial" w:hAnsi="Arial" w:cs="Arial"/>
                <w:b/>
              </w:rPr>
              <w:t>ics</w:t>
            </w:r>
            <w:r w:rsidRPr="00A909F3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 xml:space="preserve">in 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P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e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</w:rPr>
              <w:t>so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n</w:t>
            </w:r>
            <w:r w:rsidRPr="00A909F3">
              <w:rPr>
                <w:rFonts w:ascii="Arial" w:eastAsia="Arial" w:hAnsi="Arial" w:cs="Arial"/>
                <w:b/>
              </w:rPr>
              <w:t>al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i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z</w:t>
            </w:r>
            <w:r w:rsidRPr="00A909F3">
              <w:rPr>
                <w:rFonts w:ascii="Arial" w:eastAsia="Arial" w:hAnsi="Arial" w:cs="Arial"/>
                <w:b/>
              </w:rPr>
              <w:t>ed</w:t>
            </w:r>
            <w:r w:rsidRPr="00A909F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N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ut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</w:rPr>
              <w:t>it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i</w:t>
            </w:r>
            <w:r w:rsidRPr="00A909F3">
              <w:rPr>
                <w:rFonts w:ascii="Arial" w:eastAsia="Arial" w:hAnsi="Arial" w:cs="Arial"/>
                <w:b/>
              </w:rPr>
              <w:t>on</w:t>
            </w:r>
            <w:r w:rsidRPr="00A909F3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and</w:t>
            </w:r>
            <w:r w:rsidRPr="00A909F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Diet</w:t>
            </w:r>
            <w:r w:rsidRPr="00A909F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O</w:t>
            </w:r>
            <w:r w:rsidRPr="00A909F3">
              <w:rPr>
                <w:rFonts w:ascii="Arial" w:eastAsia="Arial" w:hAnsi="Arial" w:cs="Arial"/>
                <w:b/>
              </w:rPr>
              <w:t>p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t</w:t>
            </w:r>
            <w:r w:rsidRPr="00A909F3">
              <w:rPr>
                <w:rFonts w:ascii="Arial" w:eastAsia="Arial" w:hAnsi="Arial" w:cs="Arial"/>
                <w:b/>
              </w:rPr>
              <w:t>imi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z</w:t>
            </w:r>
            <w:r w:rsidRPr="00A909F3">
              <w:rPr>
                <w:rFonts w:ascii="Arial" w:eastAsia="Arial" w:hAnsi="Arial" w:cs="Arial"/>
                <w:b/>
              </w:rPr>
              <w:t>ati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o</w:t>
            </w:r>
            <w:r w:rsidRPr="00A909F3">
              <w:rPr>
                <w:rFonts w:ascii="Arial" w:eastAsia="Arial" w:hAnsi="Arial" w:cs="Arial"/>
                <w:b/>
              </w:rPr>
              <w:t>n:</w:t>
            </w:r>
            <w:r w:rsidRPr="00A909F3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P</w:t>
            </w:r>
            <w:r w:rsidRPr="00A909F3">
              <w:rPr>
                <w:rFonts w:ascii="Arial" w:eastAsia="Arial" w:hAnsi="Arial" w:cs="Arial"/>
                <w:b/>
                <w:spacing w:val="2"/>
              </w:rPr>
              <w:t>e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</w:rPr>
              <w:t>spect</w:t>
            </w:r>
            <w:r w:rsidRPr="00A909F3">
              <w:rPr>
                <w:rFonts w:ascii="Arial" w:eastAsia="Arial" w:hAnsi="Arial" w:cs="Arial"/>
                <w:b/>
                <w:spacing w:val="3"/>
              </w:rPr>
              <w:t>i</w:t>
            </w:r>
            <w:r w:rsidRPr="00A909F3">
              <w:rPr>
                <w:rFonts w:ascii="Arial" w:eastAsia="Arial" w:hAnsi="Arial" w:cs="Arial"/>
                <w:b/>
              </w:rPr>
              <w:t>v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909F3">
              <w:rPr>
                <w:rFonts w:ascii="Arial" w:eastAsia="Arial" w:hAnsi="Arial" w:cs="Arial"/>
                <w:b/>
              </w:rPr>
              <w:t>s</w:t>
            </w:r>
            <w:r w:rsidRPr="00A909F3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f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</w:rPr>
              <w:t>om</w:t>
            </w:r>
            <w:r w:rsidRPr="00A909F3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F</w:t>
            </w:r>
            <w:r w:rsidRPr="00A909F3">
              <w:rPr>
                <w:rFonts w:ascii="Arial" w:eastAsia="Arial" w:hAnsi="Arial" w:cs="Arial"/>
                <w:b/>
                <w:spacing w:val="12"/>
              </w:rPr>
              <w:t>o</w:t>
            </w:r>
            <w:r w:rsidRPr="00A909F3">
              <w:rPr>
                <w:rFonts w:ascii="Arial" w:eastAsia="Arial" w:hAnsi="Arial" w:cs="Arial"/>
                <w:b/>
              </w:rPr>
              <w:t>od</w:t>
            </w:r>
            <w:r w:rsidRPr="00A909F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A909F3">
              <w:rPr>
                <w:rFonts w:ascii="Arial" w:eastAsia="Arial" w:hAnsi="Arial" w:cs="Arial"/>
                <w:b/>
              </w:rPr>
              <w:t>ci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A909F3">
              <w:rPr>
                <w:rFonts w:ascii="Arial" w:eastAsia="Arial" w:hAnsi="Arial" w:cs="Arial"/>
                <w:b/>
                <w:spacing w:val="3"/>
              </w:rPr>
              <w:t>n</w:t>
            </w:r>
            <w:r w:rsidRPr="00A909F3">
              <w:rPr>
                <w:rFonts w:ascii="Arial" w:eastAsia="Arial" w:hAnsi="Arial" w:cs="Arial"/>
                <w:b/>
              </w:rPr>
              <w:t>ce</w:t>
            </w:r>
            <w:r w:rsidRPr="00A909F3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and</w:t>
            </w:r>
            <w:r w:rsidRPr="00A909F3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Tech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n</w:t>
            </w:r>
            <w:r w:rsidRPr="00A909F3">
              <w:rPr>
                <w:rFonts w:ascii="Arial" w:eastAsia="Arial" w:hAnsi="Arial" w:cs="Arial"/>
                <w:b/>
              </w:rPr>
              <w:t>olo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g</w:t>
            </w:r>
            <w:r w:rsidRPr="00A909F3">
              <w:rPr>
                <w:rFonts w:ascii="Arial" w:eastAsia="Arial" w:hAnsi="Arial" w:cs="Arial"/>
                <w:b/>
              </w:rPr>
              <w:t>y</w:t>
            </w:r>
            <w:r w:rsidRPr="00A909F3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eastAsia="Arial" w:hAnsi="Arial" w:cs="Arial"/>
                <w:b/>
              </w:rPr>
              <w:t>and</w:t>
            </w:r>
          </w:p>
          <w:p w:rsidR="007C3E0C" w:rsidRPr="00A909F3" w:rsidRDefault="008B680C">
            <w:pPr>
              <w:ind w:left="102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  <w:b/>
              </w:rPr>
              <w:t>N</w:t>
            </w:r>
            <w:r w:rsidRPr="00A909F3">
              <w:rPr>
                <w:rFonts w:ascii="Arial" w:eastAsia="Arial" w:hAnsi="Arial" w:cs="Arial"/>
                <w:b/>
                <w:spacing w:val="1"/>
              </w:rPr>
              <w:t>ut</w:t>
            </w:r>
            <w:r w:rsidRPr="00A909F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A909F3">
              <w:rPr>
                <w:rFonts w:ascii="Arial" w:eastAsia="Arial" w:hAnsi="Arial" w:cs="Arial"/>
                <w:b/>
              </w:rPr>
              <w:t>ition</w:t>
            </w:r>
          </w:p>
        </w:tc>
      </w:tr>
      <w:tr w:rsidR="007C3E0C" w:rsidRPr="00A909F3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A909F3">
              <w:rPr>
                <w:rFonts w:ascii="Arial" w:eastAsia="Arial" w:hAnsi="Arial" w:cs="Arial"/>
              </w:rPr>
              <w:t>T</w:t>
            </w:r>
            <w:r w:rsidRPr="00A909F3">
              <w:rPr>
                <w:rFonts w:ascii="Arial" w:eastAsia="Arial" w:hAnsi="Arial" w:cs="Arial"/>
                <w:spacing w:val="1"/>
              </w:rPr>
              <w:t>y</w:t>
            </w:r>
            <w:r w:rsidRPr="00A909F3">
              <w:rPr>
                <w:rFonts w:ascii="Arial" w:eastAsia="Arial" w:hAnsi="Arial" w:cs="Arial"/>
              </w:rPr>
              <w:t>pe</w:t>
            </w:r>
            <w:r w:rsidRPr="00A909F3">
              <w:rPr>
                <w:rFonts w:ascii="Arial" w:eastAsia="Arial" w:hAnsi="Arial" w:cs="Arial"/>
                <w:spacing w:val="-5"/>
              </w:rPr>
              <w:t xml:space="preserve"> </w:t>
            </w:r>
            <w:r w:rsidRPr="00A909F3">
              <w:rPr>
                <w:rFonts w:ascii="Arial" w:eastAsia="Arial" w:hAnsi="Arial" w:cs="Arial"/>
              </w:rPr>
              <w:t>of</w:t>
            </w:r>
            <w:r w:rsidRPr="00A909F3">
              <w:rPr>
                <w:rFonts w:ascii="Arial" w:eastAsia="Arial" w:hAnsi="Arial" w:cs="Arial"/>
                <w:spacing w:val="-3"/>
              </w:rPr>
              <w:t xml:space="preserve"> </w:t>
            </w:r>
            <w:r w:rsidRPr="00A909F3">
              <w:rPr>
                <w:rFonts w:ascii="Arial" w:eastAsia="Arial" w:hAnsi="Arial" w:cs="Arial"/>
                <w:spacing w:val="2"/>
              </w:rPr>
              <w:t>t</w:t>
            </w:r>
            <w:r w:rsidRPr="00A909F3">
              <w:rPr>
                <w:rFonts w:ascii="Arial" w:eastAsia="Arial" w:hAnsi="Arial" w:cs="Arial"/>
              </w:rPr>
              <w:t>he</w:t>
            </w:r>
            <w:r w:rsidRPr="00A909F3">
              <w:rPr>
                <w:rFonts w:ascii="Arial" w:eastAsia="Arial" w:hAnsi="Arial" w:cs="Arial"/>
                <w:spacing w:val="-2"/>
              </w:rPr>
              <w:t xml:space="preserve"> </w:t>
            </w:r>
            <w:r w:rsidRPr="00A909F3">
              <w:rPr>
                <w:rFonts w:ascii="Arial" w:eastAsia="Arial" w:hAnsi="Arial" w:cs="Arial"/>
                <w:spacing w:val="-1"/>
              </w:rPr>
              <w:t>A</w:t>
            </w:r>
            <w:r w:rsidRPr="00A909F3">
              <w:rPr>
                <w:rFonts w:ascii="Arial" w:eastAsia="Arial" w:hAnsi="Arial" w:cs="Arial"/>
                <w:spacing w:val="1"/>
              </w:rPr>
              <w:t>r</w:t>
            </w:r>
            <w:r w:rsidRPr="00A909F3">
              <w:rPr>
                <w:rFonts w:ascii="Arial" w:eastAsia="Arial" w:hAnsi="Arial" w:cs="Arial"/>
              </w:rPr>
              <w:t>t</w:t>
            </w:r>
            <w:r w:rsidRPr="00A909F3">
              <w:rPr>
                <w:rFonts w:ascii="Arial" w:eastAsia="Arial" w:hAnsi="Arial" w:cs="Arial"/>
                <w:spacing w:val="-1"/>
              </w:rPr>
              <w:t>i</w:t>
            </w:r>
            <w:r w:rsidRPr="00A909F3">
              <w:rPr>
                <w:rFonts w:ascii="Arial" w:eastAsia="Arial" w:hAnsi="Arial" w:cs="Arial"/>
                <w:spacing w:val="1"/>
              </w:rPr>
              <w:t>cl</w:t>
            </w:r>
            <w:r w:rsidRPr="00A909F3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</w:tbl>
    <w:p w:rsidR="007C3E0C" w:rsidRPr="00A909F3" w:rsidRDefault="007C3E0C">
      <w:pPr>
        <w:spacing w:before="1" w:line="280" w:lineRule="exact"/>
        <w:rPr>
          <w:rFonts w:ascii="Arial" w:hAnsi="Arial" w:cs="Arial"/>
        </w:rPr>
      </w:pPr>
    </w:p>
    <w:p w:rsidR="007C3E0C" w:rsidRPr="00A909F3" w:rsidRDefault="008B680C">
      <w:pPr>
        <w:spacing w:before="33" w:line="220" w:lineRule="exact"/>
        <w:ind w:left="220"/>
        <w:rPr>
          <w:rFonts w:ascii="Arial" w:hAnsi="Arial" w:cs="Arial"/>
        </w:rPr>
      </w:pPr>
      <w:r w:rsidRPr="00A909F3">
        <w:rPr>
          <w:rFonts w:ascii="Arial" w:hAnsi="Arial" w:cs="Arial"/>
          <w:b/>
          <w:position w:val="-1"/>
          <w:highlight w:val="yellow"/>
        </w:rPr>
        <w:t>PART</w:t>
      </w:r>
      <w:r w:rsidRPr="00A909F3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A909F3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Pr="00A909F3">
        <w:rPr>
          <w:rFonts w:ascii="Arial" w:hAnsi="Arial" w:cs="Arial"/>
          <w:b/>
          <w:position w:val="-1"/>
          <w:highlight w:val="yellow"/>
        </w:rPr>
        <w:t>:</w:t>
      </w:r>
      <w:r w:rsidRPr="00A909F3">
        <w:rPr>
          <w:rFonts w:ascii="Arial" w:hAnsi="Arial" w:cs="Arial"/>
          <w:b/>
          <w:position w:val="-1"/>
        </w:rPr>
        <w:t xml:space="preserve"> C</w:t>
      </w:r>
      <w:r w:rsidRPr="00A909F3">
        <w:rPr>
          <w:rFonts w:ascii="Arial" w:hAnsi="Arial" w:cs="Arial"/>
          <w:b/>
          <w:spacing w:val="1"/>
          <w:position w:val="-1"/>
        </w:rPr>
        <w:t>o</w:t>
      </w:r>
      <w:r w:rsidRPr="00A909F3">
        <w:rPr>
          <w:rFonts w:ascii="Arial" w:hAnsi="Arial" w:cs="Arial"/>
          <w:b/>
          <w:position w:val="-1"/>
        </w:rPr>
        <w:t>m</w:t>
      </w:r>
      <w:r w:rsidRPr="00A909F3">
        <w:rPr>
          <w:rFonts w:ascii="Arial" w:hAnsi="Arial" w:cs="Arial"/>
          <w:b/>
          <w:spacing w:val="2"/>
          <w:position w:val="-1"/>
        </w:rPr>
        <w:t>m</w:t>
      </w:r>
      <w:r w:rsidRPr="00A909F3">
        <w:rPr>
          <w:rFonts w:ascii="Arial" w:hAnsi="Arial" w:cs="Arial"/>
          <w:b/>
          <w:position w:val="-1"/>
        </w:rPr>
        <w:t>en</w:t>
      </w:r>
      <w:r w:rsidRPr="00A909F3">
        <w:rPr>
          <w:rFonts w:ascii="Arial" w:hAnsi="Arial" w:cs="Arial"/>
          <w:b/>
          <w:spacing w:val="1"/>
          <w:position w:val="-1"/>
        </w:rPr>
        <w:t>t</w:t>
      </w:r>
      <w:r w:rsidRPr="00A909F3">
        <w:rPr>
          <w:rFonts w:ascii="Arial" w:hAnsi="Arial" w:cs="Arial"/>
          <w:b/>
          <w:position w:val="-1"/>
        </w:rPr>
        <w:t>s</w:t>
      </w:r>
    </w:p>
    <w:p w:rsidR="007C3E0C" w:rsidRPr="00A909F3" w:rsidRDefault="007C3E0C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4"/>
      </w:tblGrid>
      <w:tr w:rsidR="007C3E0C" w:rsidRPr="00A909F3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</w:rPr>
              <w:t>Re</w:t>
            </w:r>
            <w:r w:rsidRPr="00A909F3">
              <w:rPr>
                <w:rFonts w:ascii="Arial" w:hAnsi="Arial" w:cs="Arial"/>
                <w:b/>
                <w:spacing w:val="2"/>
              </w:rPr>
              <w:t>v</w:t>
            </w:r>
            <w:r w:rsidRPr="00A909F3">
              <w:rPr>
                <w:rFonts w:ascii="Arial" w:hAnsi="Arial" w:cs="Arial"/>
                <w:b/>
              </w:rPr>
              <w:t>iew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’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mm</w:t>
            </w:r>
            <w:r w:rsidRPr="00A909F3">
              <w:rPr>
                <w:rFonts w:ascii="Arial" w:hAnsi="Arial" w:cs="Arial"/>
                <w:b/>
              </w:rPr>
              <w:t>ent</w:t>
            </w:r>
          </w:p>
          <w:p w:rsidR="007C3E0C" w:rsidRPr="00A909F3" w:rsidRDefault="007C3E0C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</w:rPr>
              <w:t>Auth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5"/>
              </w:rPr>
              <w:t>r</w:t>
            </w:r>
            <w:r w:rsidRPr="00A909F3">
              <w:rPr>
                <w:rFonts w:ascii="Arial" w:hAnsi="Arial" w:cs="Arial"/>
                <w:b/>
                <w:spacing w:val="-6"/>
              </w:rPr>
              <w:t>’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Fe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1"/>
              </w:rPr>
              <w:t>b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ck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spacing w:val="1"/>
              </w:rPr>
              <w:t>(I</w:t>
            </w:r>
            <w:r w:rsidRPr="00A909F3">
              <w:rPr>
                <w:rFonts w:ascii="Arial" w:hAnsi="Arial" w:cs="Arial"/>
              </w:rPr>
              <w:t>t</w:t>
            </w:r>
            <w:r w:rsidRPr="00A909F3">
              <w:rPr>
                <w:rFonts w:ascii="Arial" w:hAnsi="Arial" w:cs="Arial"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</w:rPr>
              <w:t>is</w:t>
            </w:r>
            <w:r w:rsidRPr="00A909F3">
              <w:rPr>
                <w:rFonts w:ascii="Arial" w:hAnsi="Arial" w:cs="Arial"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spacing w:val="1"/>
              </w:rPr>
              <w:t>m</w:t>
            </w:r>
            <w:r w:rsidRPr="00A909F3">
              <w:rPr>
                <w:rFonts w:ascii="Arial" w:hAnsi="Arial" w:cs="Arial"/>
              </w:rPr>
              <w:t>a</w:t>
            </w:r>
            <w:r w:rsidRPr="00A909F3">
              <w:rPr>
                <w:rFonts w:ascii="Arial" w:hAnsi="Arial" w:cs="Arial"/>
                <w:spacing w:val="-1"/>
              </w:rPr>
              <w:t>n</w:t>
            </w:r>
            <w:r w:rsidRPr="00A909F3">
              <w:rPr>
                <w:rFonts w:ascii="Arial" w:hAnsi="Arial" w:cs="Arial"/>
                <w:spacing w:val="1"/>
              </w:rPr>
              <w:t>d</w:t>
            </w:r>
            <w:r w:rsidRPr="00A909F3">
              <w:rPr>
                <w:rFonts w:ascii="Arial" w:hAnsi="Arial" w:cs="Arial"/>
              </w:rPr>
              <w:t>at</w:t>
            </w:r>
            <w:r w:rsidRPr="00A909F3">
              <w:rPr>
                <w:rFonts w:ascii="Arial" w:hAnsi="Arial" w:cs="Arial"/>
                <w:spacing w:val="1"/>
              </w:rPr>
              <w:t>or</w:t>
            </w:r>
            <w:r w:rsidRPr="00A909F3">
              <w:rPr>
                <w:rFonts w:ascii="Arial" w:hAnsi="Arial" w:cs="Arial"/>
              </w:rPr>
              <w:t>y</w:t>
            </w:r>
            <w:r w:rsidRPr="00A909F3">
              <w:rPr>
                <w:rFonts w:ascii="Arial" w:hAnsi="Arial" w:cs="Arial"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</w:rPr>
              <w:t>t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</w:rPr>
              <w:t>at</w:t>
            </w:r>
            <w:r w:rsidRPr="00A909F3">
              <w:rPr>
                <w:rFonts w:ascii="Arial" w:hAnsi="Arial" w:cs="Arial"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spacing w:val="-2"/>
              </w:rPr>
              <w:t>a</w:t>
            </w:r>
            <w:r w:rsidRPr="00A909F3">
              <w:rPr>
                <w:rFonts w:ascii="Arial" w:hAnsi="Arial" w:cs="Arial"/>
                <w:spacing w:val="1"/>
              </w:rPr>
              <w:t>u</w:t>
            </w:r>
            <w:r w:rsidRPr="00A909F3">
              <w:rPr>
                <w:rFonts w:ascii="Arial" w:hAnsi="Arial" w:cs="Arial"/>
              </w:rPr>
              <w:t>t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  <w:spacing w:val="-1"/>
              </w:rPr>
              <w:t>o</w:t>
            </w:r>
            <w:r w:rsidRPr="00A909F3">
              <w:rPr>
                <w:rFonts w:ascii="Arial" w:hAnsi="Arial" w:cs="Arial"/>
                <w:spacing w:val="1"/>
              </w:rPr>
              <w:t>r</w:t>
            </w:r>
            <w:r w:rsidRPr="00A909F3">
              <w:rPr>
                <w:rFonts w:ascii="Arial" w:hAnsi="Arial" w:cs="Arial"/>
              </w:rPr>
              <w:t>s</w:t>
            </w:r>
            <w:r w:rsidRPr="00A909F3">
              <w:rPr>
                <w:rFonts w:ascii="Arial" w:hAnsi="Arial" w:cs="Arial"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spacing w:val="-1"/>
              </w:rPr>
              <w:t>s</w:t>
            </w:r>
            <w:r w:rsidRPr="00A909F3">
              <w:rPr>
                <w:rFonts w:ascii="Arial" w:hAnsi="Arial" w:cs="Arial"/>
                <w:spacing w:val="1"/>
              </w:rPr>
              <w:t>hou</w:t>
            </w:r>
            <w:r w:rsidRPr="00A909F3">
              <w:rPr>
                <w:rFonts w:ascii="Arial" w:hAnsi="Arial" w:cs="Arial"/>
              </w:rPr>
              <w:t>ld</w:t>
            </w:r>
            <w:r w:rsidRPr="00A909F3">
              <w:rPr>
                <w:rFonts w:ascii="Arial" w:hAnsi="Arial" w:cs="Arial"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</w:rPr>
              <w:t>w</w:t>
            </w:r>
            <w:r w:rsidRPr="00A909F3">
              <w:rPr>
                <w:rFonts w:ascii="Arial" w:hAnsi="Arial" w:cs="Arial"/>
                <w:spacing w:val="1"/>
              </w:rPr>
              <w:t>r</w:t>
            </w:r>
            <w:r w:rsidRPr="00A909F3">
              <w:rPr>
                <w:rFonts w:ascii="Arial" w:hAnsi="Arial" w:cs="Arial"/>
              </w:rPr>
              <w:t>i</w:t>
            </w:r>
            <w:r w:rsidRPr="00A909F3">
              <w:rPr>
                <w:rFonts w:ascii="Arial" w:hAnsi="Arial" w:cs="Arial"/>
                <w:spacing w:val="-3"/>
              </w:rPr>
              <w:t>t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</w:rPr>
              <w:t>i</w:t>
            </w:r>
            <w:r w:rsidRPr="00A909F3">
              <w:rPr>
                <w:rFonts w:ascii="Arial" w:hAnsi="Arial" w:cs="Arial"/>
                <w:spacing w:val="-1"/>
              </w:rPr>
              <w:t>s</w:t>
            </w:r>
            <w:r w:rsidRPr="00A909F3">
              <w:rPr>
                <w:rFonts w:ascii="Arial" w:hAnsi="Arial" w:cs="Arial"/>
              </w:rPr>
              <w:t>/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</w:rPr>
              <w:t>er</w:t>
            </w:r>
          </w:p>
          <w:p w:rsidR="007C3E0C" w:rsidRPr="00A909F3" w:rsidRDefault="008B680C">
            <w:pPr>
              <w:spacing w:before="12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spacing w:val="1"/>
              </w:rPr>
              <w:t>f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1"/>
              </w:rPr>
              <w:t>edb</w:t>
            </w:r>
            <w:r w:rsidRPr="00A909F3">
              <w:rPr>
                <w:rFonts w:ascii="Arial" w:hAnsi="Arial" w:cs="Arial"/>
              </w:rPr>
              <w:t>a</w:t>
            </w:r>
            <w:r w:rsidRPr="00A909F3">
              <w:rPr>
                <w:rFonts w:ascii="Arial" w:hAnsi="Arial" w:cs="Arial"/>
                <w:spacing w:val="1"/>
              </w:rPr>
              <w:t>c</w:t>
            </w:r>
            <w:r w:rsidRPr="00A909F3">
              <w:rPr>
                <w:rFonts w:ascii="Arial" w:hAnsi="Arial" w:cs="Arial"/>
              </w:rPr>
              <w:t>k</w:t>
            </w:r>
            <w:r w:rsidRPr="00A909F3">
              <w:rPr>
                <w:rFonts w:ascii="Arial" w:hAnsi="Arial" w:cs="Arial"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1"/>
              </w:rPr>
              <w:t>r</w:t>
            </w:r>
            <w:r w:rsidRPr="00A909F3">
              <w:rPr>
                <w:rFonts w:ascii="Arial" w:hAnsi="Arial" w:cs="Arial"/>
              </w:rPr>
              <w:t>e)</w:t>
            </w:r>
          </w:p>
        </w:tc>
      </w:tr>
      <w:tr w:rsidR="007C3E0C" w:rsidRPr="00A909F3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wri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a</w:t>
            </w:r>
            <w:r w:rsidRPr="00A909F3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A909F3">
              <w:rPr>
                <w:rFonts w:ascii="Arial" w:hAnsi="Arial" w:cs="Arial"/>
                <w:b/>
              </w:rPr>
              <w:t>ew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enc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ega</w:t>
            </w:r>
            <w:r w:rsidRPr="00A909F3">
              <w:rPr>
                <w:rFonts w:ascii="Arial" w:hAnsi="Arial" w:cs="Arial"/>
                <w:b/>
              </w:rPr>
              <w:t>rding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ta</w:t>
            </w:r>
            <w:r w:rsidRPr="00A909F3">
              <w:rPr>
                <w:rFonts w:ascii="Arial" w:hAnsi="Arial" w:cs="Arial"/>
                <w:b/>
              </w:rPr>
              <w:t xml:space="preserve">nce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his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us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ipt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 xml:space="preserve">r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cien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ific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m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it</w:t>
            </w:r>
            <w:r w:rsidRPr="00A909F3">
              <w:rPr>
                <w:rFonts w:ascii="Arial" w:hAnsi="Arial" w:cs="Arial"/>
                <w:b/>
                <w:spacing w:val="1"/>
              </w:rPr>
              <w:t>y</w:t>
            </w:r>
            <w:r w:rsidRPr="00A909F3">
              <w:rPr>
                <w:rFonts w:ascii="Arial" w:hAnsi="Arial" w:cs="Arial"/>
                <w:b/>
              </w:rPr>
              <w:t>.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 xml:space="preserve">A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um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3</w:t>
            </w:r>
            <w:r w:rsidRPr="00A909F3">
              <w:rPr>
                <w:rFonts w:ascii="Arial" w:hAnsi="Arial" w:cs="Arial"/>
                <w:b/>
                <w:spacing w:val="-2"/>
              </w:rPr>
              <w:t>-</w:t>
            </w:r>
            <w:r w:rsidRPr="00A909F3">
              <w:rPr>
                <w:rFonts w:ascii="Arial" w:hAnsi="Arial" w:cs="Arial"/>
                <w:b/>
              </w:rPr>
              <w:t>4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enc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y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q</w:t>
            </w:r>
            <w:r w:rsidRPr="00A909F3">
              <w:rPr>
                <w:rFonts w:ascii="Arial" w:hAnsi="Arial" w:cs="Arial"/>
                <w:b/>
                <w:spacing w:val="-1"/>
              </w:rPr>
              <w:t>u</w:t>
            </w:r>
            <w:r w:rsidRPr="00A909F3">
              <w:rPr>
                <w:rFonts w:ascii="Arial" w:hAnsi="Arial" w:cs="Arial"/>
                <w:b/>
              </w:rPr>
              <w:t>ired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his p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102" w:right="425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T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2"/>
              </w:rPr>
              <w:t>i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us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ipt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pr</w:t>
            </w:r>
            <w:r w:rsidRPr="00A909F3">
              <w:rPr>
                <w:rFonts w:ascii="Arial" w:hAnsi="Arial" w:cs="Arial"/>
                <w:b/>
                <w:spacing w:val="1"/>
              </w:rPr>
              <w:t>ov</w:t>
            </w:r>
            <w:r w:rsidRPr="00A909F3">
              <w:rPr>
                <w:rFonts w:ascii="Arial" w:hAnsi="Arial" w:cs="Arial"/>
                <w:b/>
              </w:rPr>
              <w:t>ides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  <w:spacing w:val="2"/>
              </w:rPr>
              <w:t>h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prehen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ew</w:t>
            </w:r>
            <w:r w:rsidRPr="00A909F3">
              <w:rPr>
                <w:rFonts w:ascii="Arial" w:hAnsi="Arial" w:cs="Arial"/>
                <w:b/>
                <w:spacing w:val="2"/>
              </w:rPr>
              <w:t>o</w:t>
            </w:r>
            <w:r w:rsidRPr="00A909F3">
              <w:rPr>
                <w:rFonts w:ascii="Arial" w:hAnsi="Arial" w:cs="Arial"/>
                <w:b/>
                <w:spacing w:val="-2"/>
              </w:rPr>
              <w:t>r</w:t>
            </w:r>
            <w:r w:rsidRPr="00A909F3">
              <w:rPr>
                <w:rFonts w:ascii="Arial" w:hAnsi="Arial" w:cs="Arial"/>
                <w:b/>
              </w:rPr>
              <w:t>k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by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inte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1"/>
              </w:rPr>
              <w:t>a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ing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1"/>
              </w:rPr>
              <w:t>t</w:t>
            </w:r>
            <w:r w:rsidRPr="00A909F3">
              <w:rPr>
                <w:rFonts w:ascii="Arial" w:hAnsi="Arial" w:cs="Arial"/>
                <w:b/>
              </w:rPr>
              <w:t>ifici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elli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 xml:space="preserve">ence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ta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ics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foo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ineerin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,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foo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og</w:t>
            </w:r>
            <w:r w:rsidRPr="00A909F3">
              <w:rPr>
                <w:rFonts w:ascii="Arial" w:hAnsi="Arial" w:cs="Arial"/>
                <w:b/>
              </w:rPr>
              <w:t>y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scienc</w:t>
            </w:r>
            <w:r w:rsidRPr="00A909F3">
              <w:rPr>
                <w:rFonts w:ascii="Arial" w:hAnsi="Arial" w:cs="Arial"/>
                <w:b/>
                <w:spacing w:val="3"/>
              </w:rPr>
              <w:t>e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.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t</w:t>
            </w:r>
            <w:r w:rsidRPr="00A909F3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highl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hts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w pers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lized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diet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ry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ies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ed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by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2"/>
              </w:rPr>
              <w:t>t</w:t>
            </w:r>
            <w:r w:rsidRPr="00A909F3">
              <w:rPr>
                <w:rFonts w:ascii="Arial" w:hAnsi="Arial" w:cs="Arial"/>
                <w:b/>
              </w:rPr>
              <w:t>a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dri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p</w:t>
            </w:r>
            <w:r w:rsidRPr="00A909F3">
              <w:rPr>
                <w:rFonts w:ascii="Arial" w:hAnsi="Arial" w:cs="Arial"/>
                <w:b/>
                <w:spacing w:val="-1"/>
              </w:rPr>
              <w:t>p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oa</w:t>
            </w:r>
            <w:r w:rsidRPr="00A909F3">
              <w:rPr>
                <w:rFonts w:ascii="Arial" w:hAnsi="Arial" w:cs="Arial"/>
                <w:b/>
              </w:rPr>
              <w:t>ches.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Fur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3"/>
              </w:rPr>
              <w:t>r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,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it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itic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lly e</w:t>
            </w:r>
            <w:r w:rsidRPr="00A909F3">
              <w:rPr>
                <w:rFonts w:ascii="Arial" w:hAnsi="Arial" w:cs="Arial"/>
                <w:b/>
                <w:spacing w:val="1"/>
              </w:rPr>
              <w:t>xa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ines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eg</w:t>
            </w:r>
            <w:r w:rsidRPr="00A909F3">
              <w:rPr>
                <w:rFonts w:ascii="Arial" w:hAnsi="Arial" w:cs="Arial"/>
                <w:b/>
              </w:rPr>
              <w:t>ula</w:t>
            </w:r>
            <w:r w:rsidRPr="00A909F3">
              <w:rPr>
                <w:rFonts w:ascii="Arial" w:hAnsi="Arial" w:cs="Arial"/>
                <w:b/>
                <w:spacing w:val="1"/>
              </w:rPr>
              <w:t>to</w:t>
            </w:r>
            <w:r w:rsidRPr="00A909F3">
              <w:rPr>
                <w:rFonts w:ascii="Arial" w:hAnsi="Arial" w:cs="Arial"/>
                <w:b/>
                <w:spacing w:val="-2"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y</w:t>
            </w:r>
            <w:r w:rsidRPr="00A909F3">
              <w:rPr>
                <w:rFonts w:ascii="Arial" w:hAnsi="Arial" w:cs="Arial"/>
                <w:b/>
              </w:rPr>
              <w:t>,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1"/>
              </w:rPr>
              <w:t>no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og</w:t>
            </w:r>
            <w:r w:rsidRPr="00A909F3">
              <w:rPr>
                <w:rFonts w:ascii="Arial" w:hAnsi="Arial" w:cs="Arial"/>
                <w:b/>
              </w:rPr>
              <w:t>ic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bi</w:t>
            </w:r>
            <w:r w:rsidRPr="00A909F3">
              <w:rPr>
                <w:rFonts w:ascii="Arial" w:hAnsi="Arial" w:cs="Arial"/>
                <w:b/>
                <w:spacing w:val="-1"/>
              </w:rPr>
              <w:t>l</w:t>
            </w:r>
            <w:r w:rsidRPr="00A909F3">
              <w:rPr>
                <w:rFonts w:ascii="Arial" w:hAnsi="Arial" w:cs="Arial"/>
                <w:b/>
              </w:rPr>
              <w:t>ity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ch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llen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es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off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ing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va</w:t>
            </w:r>
            <w:r w:rsidRPr="00A909F3">
              <w:rPr>
                <w:rFonts w:ascii="Arial" w:hAnsi="Arial" w:cs="Arial"/>
                <w:b/>
              </w:rPr>
              <w:t>luable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hts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t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nly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 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</w:rPr>
              <w:t>hers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but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o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licy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de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el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pers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1"/>
              </w:rPr>
              <w:t>d</w:t>
            </w:r>
            <w:r w:rsidRPr="00A909F3">
              <w:rPr>
                <w:rFonts w:ascii="Arial" w:hAnsi="Arial" w:cs="Arial"/>
                <w:b/>
                <w:spacing w:val="2"/>
              </w:rPr>
              <w:t>u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ry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ta</w:t>
            </w:r>
            <w:r w:rsidRPr="00A909F3">
              <w:rPr>
                <w:rFonts w:ascii="Arial" w:hAnsi="Arial" w:cs="Arial"/>
                <w:b/>
                <w:spacing w:val="2"/>
              </w:rPr>
              <w:t>k</w:t>
            </w:r>
            <w:r w:rsidRPr="00A909F3">
              <w:rPr>
                <w:rFonts w:ascii="Arial" w:hAnsi="Arial" w:cs="Arial"/>
                <w:b/>
              </w:rPr>
              <w:t>eh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lders.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itle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icle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uit</w:t>
            </w:r>
            <w:r w:rsidRPr="00A909F3">
              <w:rPr>
                <w:rFonts w:ascii="Arial" w:hAnsi="Arial" w:cs="Arial"/>
                <w:b/>
                <w:spacing w:val="-1"/>
              </w:rPr>
              <w:t>a</w:t>
            </w:r>
            <w:r w:rsidRPr="00A909F3">
              <w:rPr>
                <w:rFonts w:ascii="Arial" w:hAnsi="Arial" w:cs="Arial"/>
                <w:b/>
              </w:rPr>
              <w:t>ble?</w:t>
            </w:r>
          </w:p>
          <w:p w:rsidR="007C3E0C" w:rsidRPr="00A909F3" w:rsidRDefault="008B680C">
            <w:pPr>
              <w:ind w:left="460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1"/>
              </w:rPr>
              <w:t>(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t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gg</w:t>
            </w:r>
            <w:r w:rsidRPr="00A909F3">
              <w:rPr>
                <w:rFonts w:ascii="Arial" w:hAnsi="Arial" w:cs="Arial"/>
                <w:b/>
              </w:rPr>
              <w:t>est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lt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</w:rPr>
              <w:t>rn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itle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cle</w:t>
            </w:r>
            <w:r w:rsidRPr="00A909F3">
              <w:rPr>
                <w:rFonts w:ascii="Arial" w:hAnsi="Arial" w:cs="Arial"/>
                <w:b/>
                <w:spacing w:val="2"/>
              </w:rPr>
              <w:t>a</w:t>
            </w:r>
            <w:r w:rsidRPr="00A909F3">
              <w:rPr>
                <w:rFonts w:ascii="Arial" w:hAnsi="Arial" w:cs="Arial"/>
                <w:b/>
              </w:rPr>
              <w:t>rly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prehen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-1"/>
              </w:rPr>
              <w:t>u</w:t>
            </w:r>
            <w:r w:rsidRPr="00A909F3">
              <w:rPr>
                <w:rFonts w:ascii="Arial" w:hAnsi="Arial" w:cs="Arial"/>
                <w:b/>
              </w:rPr>
              <w:t>t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ewh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t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len</w:t>
            </w:r>
            <w:r w:rsidRPr="00A909F3">
              <w:rPr>
                <w:rFonts w:ascii="Arial" w:hAnsi="Arial" w:cs="Arial"/>
                <w:b/>
                <w:spacing w:val="1"/>
              </w:rPr>
              <w:t>gt</w:t>
            </w:r>
            <w:r w:rsidRPr="00A909F3">
              <w:rPr>
                <w:rFonts w:ascii="Arial" w:hAnsi="Arial" w:cs="Arial"/>
                <w:b/>
              </w:rPr>
              <w:t>hy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uld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li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htly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ef</w:t>
            </w:r>
            <w:r w:rsidRPr="00A909F3">
              <w:rPr>
                <w:rFonts w:ascii="Arial" w:hAnsi="Arial" w:cs="Arial"/>
                <w:b/>
              </w:rPr>
              <w:t>ined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: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9"/>
              </w:rPr>
              <w:t>“</w:t>
            </w:r>
            <w:r w:rsidRPr="00A909F3">
              <w:rPr>
                <w:rFonts w:ascii="Arial" w:hAnsi="Arial" w:cs="Arial"/>
                <w:b/>
              </w:rPr>
              <w:t>Ai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dri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en</w:t>
            </w:r>
          </w:p>
          <w:p w:rsidR="007C3E0C" w:rsidRPr="00A909F3" w:rsidRDefault="008B680C">
            <w:pPr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M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ta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ics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cis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Nutri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n: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1"/>
              </w:rPr>
              <w:t>oo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Science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  <w:spacing w:val="2"/>
              </w:rPr>
              <w:t>h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og</w:t>
            </w:r>
            <w:r w:rsidRPr="00A909F3">
              <w:rPr>
                <w:rFonts w:ascii="Arial" w:hAnsi="Arial" w:cs="Arial"/>
                <w:b/>
              </w:rPr>
              <w:t>y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Pe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pec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  <w:spacing w:val="8"/>
              </w:rPr>
              <w:t>e</w:t>
            </w:r>
            <w:r w:rsidRPr="00A909F3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ct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icle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prehen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e?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Do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yo</w:t>
            </w:r>
            <w:r w:rsidRPr="00A909F3">
              <w:rPr>
                <w:rFonts w:ascii="Arial" w:hAnsi="Arial" w:cs="Arial"/>
                <w:b/>
              </w:rPr>
              <w:t xml:space="preserve">u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gg</w:t>
            </w:r>
            <w:r w:rsidRPr="00A909F3">
              <w:rPr>
                <w:rFonts w:ascii="Arial" w:hAnsi="Arial" w:cs="Arial"/>
                <w:b/>
              </w:rPr>
              <w:t>est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1"/>
              </w:rPr>
              <w:t>d</w:t>
            </w:r>
            <w:r w:rsidRPr="00A909F3">
              <w:rPr>
                <w:rFonts w:ascii="Arial" w:hAnsi="Arial" w:cs="Arial"/>
                <w:b/>
              </w:rPr>
              <w:t>iti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(o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dele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n)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ints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 xml:space="preserve">his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ct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n?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wri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yo</w:t>
            </w:r>
            <w:r w:rsidRPr="00A909F3">
              <w:rPr>
                <w:rFonts w:ascii="Arial" w:hAnsi="Arial" w:cs="Arial"/>
                <w:b/>
              </w:rPr>
              <w:t>ur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gg</w:t>
            </w:r>
            <w:r w:rsidRPr="00A909F3">
              <w:rPr>
                <w:rFonts w:ascii="Arial" w:hAnsi="Arial" w:cs="Arial"/>
                <w:b/>
              </w:rPr>
              <w:t>esti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ns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her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102" w:right="513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ct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prehen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2"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wel</w:t>
            </w:r>
            <w:r w:rsidRPr="00A909F3">
              <w:rPr>
                <w:rFonts w:ascii="Arial" w:hAnsi="Arial" w:cs="Arial"/>
                <w:b/>
                <w:spacing w:val="3"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-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ruc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ured</w:t>
            </w:r>
            <w:r w:rsidRPr="00A909F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s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2"/>
              </w:rPr>
              <w:t>mm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rizing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k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</w:rPr>
              <w:t>y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ncep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incl</w:t>
            </w:r>
            <w:r w:rsidRPr="00A909F3">
              <w:rPr>
                <w:rFonts w:ascii="Arial" w:hAnsi="Arial" w:cs="Arial"/>
                <w:b/>
                <w:spacing w:val="-1"/>
              </w:rPr>
              <w:t>u</w:t>
            </w:r>
            <w:r w:rsidRPr="00A909F3">
              <w:rPr>
                <w:rFonts w:ascii="Arial" w:hAnsi="Arial" w:cs="Arial"/>
                <w:b/>
              </w:rPr>
              <w:t>di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g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 xml:space="preserve">Ai,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ta</w:t>
            </w:r>
            <w:r w:rsidRPr="00A909F3">
              <w:rPr>
                <w:rFonts w:ascii="Arial" w:hAnsi="Arial" w:cs="Arial"/>
                <w:b/>
              </w:rPr>
              <w:t>b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ics,</w:t>
            </w:r>
            <w:r w:rsidRPr="00A909F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chr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nic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di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pre</w:t>
            </w:r>
            <w:r w:rsidRPr="00A909F3">
              <w:rPr>
                <w:rFonts w:ascii="Arial" w:hAnsi="Arial" w:cs="Arial"/>
                <w:b/>
                <w:spacing w:val="1"/>
              </w:rPr>
              <w:t>v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diet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ry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pti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iz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n.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 xml:space="preserve">t </w:t>
            </w:r>
            <w:r w:rsidRPr="00A909F3">
              <w:rPr>
                <w:rFonts w:ascii="Arial" w:hAnsi="Arial" w:cs="Arial"/>
                <w:b/>
                <w:spacing w:val="-2"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uld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</w:rPr>
              <w:t>ur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her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gt</w:t>
            </w:r>
            <w:r w:rsidRPr="00A909F3">
              <w:rPr>
                <w:rFonts w:ascii="Arial" w:hAnsi="Arial" w:cs="Arial"/>
                <w:b/>
              </w:rPr>
              <w:t>hen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 xml:space="preserve">by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ni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g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ch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llen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es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li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it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ns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by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-2"/>
              </w:rPr>
              <w:t>t</w:t>
            </w:r>
            <w:r w:rsidRPr="00A909F3">
              <w:rPr>
                <w:rFonts w:ascii="Arial" w:hAnsi="Arial" w:cs="Arial"/>
                <w:b/>
              </w:rPr>
              <w:t>ing</w:t>
            </w:r>
            <w:r w:rsidRPr="00A909F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Ai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pre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s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nut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iti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us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ipt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3"/>
              </w:rPr>
              <w:t>c</w:t>
            </w:r>
            <w:r w:rsidRPr="00A909F3">
              <w:rPr>
                <w:rFonts w:ascii="Arial" w:hAnsi="Arial" w:cs="Arial"/>
                <w:b/>
              </w:rPr>
              <w:t>ientific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ll</w:t>
            </w:r>
            <w:r w:rsidRPr="00A909F3">
              <w:rPr>
                <w:rFonts w:ascii="Arial" w:hAnsi="Arial" w:cs="Arial"/>
                <w:b/>
                <w:spacing w:val="1"/>
              </w:rPr>
              <w:t>y</w:t>
            </w:r>
            <w:r w:rsidRPr="00A909F3">
              <w:rPr>
                <w:rFonts w:ascii="Arial" w:hAnsi="Arial" w:cs="Arial"/>
                <w:b/>
              </w:rPr>
              <w:t>,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ct</w:t>
            </w:r>
            <w:r w:rsidRPr="00A909F3">
              <w:rPr>
                <w:rFonts w:ascii="Arial" w:hAnsi="Arial" w:cs="Arial"/>
                <w:b/>
              </w:rPr>
              <w:t>?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wri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e her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</w:rPr>
              <w:t>Yes,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us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ipt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pres</w:t>
            </w:r>
            <w:r w:rsidRPr="00A909F3">
              <w:rPr>
                <w:rFonts w:ascii="Arial" w:hAnsi="Arial" w:cs="Arial"/>
                <w:b/>
                <w:spacing w:val="2"/>
              </w:rPr>
              <w:t>e</w:t>
            </w:r>
            <w:r w:rsidRPr="00A909F3">
              <w:rPr>
                <w:rFonts w:ascii="Arial" w:hAnsi="Arial" w:cs="Arial"/>
                <w:b/>
              </w:rPr>
              <w:t>nts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c</w:t>
            </w:r>
            <w:r w:rsidRPr="00A909F3">
              <w:rPr>
                <w:rFonts w:ascii="Arial" w:hAnsi="Arial" w:cs="Arial"/>
                <w:b/>
              </w:rPr>
              <w:t>ur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cien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ific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lly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inf</w:t>
            </w:r>
            <w:r w:rsidRPr="00A909F3">
              <w:rPr>
                <w:rFonts w:ascii="Arial" w:hAnsi="Arial" w:cs="Arial"/>
                <w:b/>
                <w:spacing w:val="2"/>
              </w:rPr>
              <w:t>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wi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up</w:t>
            </w:r>
            <w:r w:rsidRPr="00A909F3">
              <w:rPr>
                <w:rFonts w:ascii="Arial" w:hAnsi="Arial" w:cs="Arial"/>
                <w:b/>
                <w:spacing w:val="1"/>
              </w:rPr>
              <w:t>-to-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k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wled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ind w:left="460" w:right="381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</w:rPr>
              <w:t>Are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ef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enc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uf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</w:rPr>
              <w:t>icient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nd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nt?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 xml:space="preserve">f </w:t>
            </w:r>
            <w:r w:rsidRPr="00A909F3">
              <w:rPr>
                <w:rFonts w:ascii="Arial" w:hAnsi="Arial" w:cs="Arial"/>
                <w:b/>
                <w:spacing w:val="1"/>
              </w:rPr>
              <w:t>yo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1"/>
              </w:rPr>
              <w:t>av</w:t>
            </w:r>
            <w:r w:rsidRPr="00A909F3">
              <w:rPr>
                <w:rFonts w:ascii="Arial" w:hAnsi="Arial" w:cs="Arial"/>
                <w:b/>
              </w:rPr>
              <w:t xml:space="preserve">e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gg</w:t>
            </w:r>
            <w:r w:rsidRPr="00A909F3">
              <w:rPr>
                <w:rFonts w:ascii="Arial" w:hAnsi="Arial" w:cs="Arial"/>
                <w:b/>
              </w:rPr>
              <w:t>esti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ns</w:t>
            </w:r>
            <w:r w:rsidRPr="00A909F3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1"/>
              </w:rPr>
              <w:t>d</w:t>
            </w:r>
            <w:r w:rsidRPr="00A909F3">
              <w:rPr>
                <w:rFonts w:ascii="Arial" w:hAnsi="Arial" w:cs="Arial"/>
                <w:b/>
              </w:rPr>
              <w:t>iti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r</w:t>
            </w:r>
            <w:r w:rsidRPr="00A909F3">
              <w:rPr>
                <w:rFonts w:ascii="Arial" w:hAnsi="Arial" w:cs="Arial"/>
                <w:b/>
              </w:rPr>
              <w:t>enc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,</w:t>
            </w:r>
            <w:r w:rsidRPr="00A909F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ple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en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 xml:space="preserve">n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hem</w:t>
            </w:r>
            <w:r w:rsidRPr="00A909F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in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ev</w:t>
            </w:r>
            <w:r w:rsidRPr="00A909F3">
              <w:rPr>
                <w:rFonts w:ascii="Arial" w:hAnsi="Arial" w:cs="Arial"/>
                <w:b/>
              </w:rPr>
              <w:t>iew</w:t>
            </w:r>
            <w:r w:rsidRPr="00A909F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  <w:spacing w:val="-2"/>
              </w:rPr>
              <w:t>r</w:t>
            </w:r>
            <w:r w:rsidRPr="00A909F3">
              <w:rPr>
                <w:rFonts w:ascii="Arial" w:hAnsi="Arial" w:cs="Arial"/>
                <w:b/>
                <w:spacing w:val="2"/>
              </w:rPr>
              <w:t>m</w:t>
            </w:r>
            <w:r w:rsidRPr="00A909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A</w:t>
            </w:r>
            <w:r w:rsidRPr="00A909F3">
              <w:rPr>
                <w:rFonts w:ascii="Arial" w:hAnsi="Arial" w:cs="Arial"/>
                <w:b/>
              </w:rPr>
              <w:t xml:space="preserve">dd 1–2 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</w:rPr>
              <w:t>ou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d</w:t>
            </w:r>
            <w:r w:rsidRPr="00A909F3">
              <w:rPr>
                <w:rFonts w:ascii="Arial" w:hAnsi="Arial" w:cs="Arial"/>
                <w:b/>
                <w:spacing w:val="-3"/>
              </w:rPr>
              <w:t>a</w:t>
            </w:r>
            <w:r w:rsidRPr="00A909F3">
              <w:rPr>
                <w:rFonts w:ascii="Arial" w:hAnsi="Arial" w:cs="Arial"/>
                <w:b/>
                <w:spacing w:val="1"/>
              </w:rPr>
              <w:t>ti</w:t>
            </w:r>
            <w:r w:rsidRPr="00A909F3">
              <w:rPr>
                <w:rFonts w:ascii="Arial" w:hAnsi="Arial" w:cs="Arial"/>
                <w:b/>
                <w:spacing w:val="-2"/>
              </w:rPr>
              <w:t>o</w:t>
            </w:r>
            <w:r w:rsidRPr="00A909F3">
              <w:rPr>
                <w:rFonts w:ascii="Arial" w:hAnsi="Arial" w:cs="Arial"/>
                <w:b/>
              </w:rPr>
              <w:t xml:space="preserve">nal </w:t>
            </w:r>
            <w:r w:rsidRPr="00A909F3">
              <w:rPr>
                <w:rFonts w:ascii="Arial" w:hAnsi="Arial" w:cs="Arial"/>
                <w:b/>
                <w:spacing w:val="-2"/>
              </w:rPr>
              <w:t>p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1"/>
              </w:rPr>
              <w:t>i</w:t>
            </w:r>
            <w:r w:rsidRPr="00A909F3">
              <w:rPr>
                <w:rFonts w:ascii="Arial" w:hAnsi="Arial" w:cs="Arial"/>
                <w:b/>
                <w:spacing w:val="-2"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i</w:t>
            </w:r>
            <w:r w:rsidRPr="00A909F3">
              <w:rPr>
                <w:rFonts w:ascii="Arial" w:hAnsi="Arial" w:cs="Arial"/>
                <w:b/>
              </w:rPr>
              <w:t xml:space="preserve">on 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-2"/>
              </w:rPr>
              <w:t>t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ti</w:t>
            </w:r>
            <w:r w:rsidRPr="00A909F3">
              <w:rPr>
                <w:rFonts w:ascii="Arial" w:hAnsi="Arial" w:cs="Arial"/>
                <w:b/>
              </w:rPr>
              <w:t>on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and s</w:t>
            </w:r>
            <w:r w:rsidRPr="00A909F3">
              <w:rPr>
                <w:rFonts w:ascii="Arial" w:hAnsi="Arial" w:cs="Arial"/>
                <w:b/>
                <w:spacing w:val="-2"/>
              </w:rPr>
              <w:t>y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m</w:t>
            </w:r>
            <w:r w:rsidRPr="00A909F3">
              <w:rPr>
                <w:rFonts w:ascii="Arial" w:hAnsi="Arial" w:cs="Arial"/>
                <w:b/>
              </w:rPr>
              <w:t xml:space="preserve">s </w:t>
            </w:r>
            <w:r w:rsidRPr="00A909F3">
              <w:rPr>
                <w:rFonts w:ascii="Arial" w:hAnsi="Arial" w:cs="Arial"/>
                <w:b/>
                <w:spacing w:val="-2"/>
              </w:rPr>
              <w:t>b</w:t>
            </w:r>
            <w:r w:rsidRPr="00A909F3">
              <w:rPr>
                <w:rFonts w:ascii="Arial" w:hAnsi="Arial" w:cs="Arial"/>
                <w:b/>
                <w:spacing w:val="1"/>
              </w:rPr>
              <w:t>i</w:t>
            </w:r>
            <w:r w:rsidRPr="00A909F3">
              <w:rPr>
                <w:rFonts w:ascii="Arial" w:hAnsi="Arial" w:cs="Arial"/>
                <w:b/>
              </w:rPr>
              <w:t>o</w:t>
            </w:r>
            <w:r w:rsidRPr="00A909F3">
              <w:rPr>
                <w:rFonts w:ascii="Arial" w:hAnsi="Arial" w:cs="Arial"/>
                <w:b/>
                <w:spacing w:val="1"/>
              </w:rPr>
              <w:t>l</w:t>
            </w:r>
            <w:r w:rsidRPr="00A909F3">
              <w:rPr>
                <w:rFonts w:ascii="Arial" w:hAnsi="Arial" w:cs="Arial"/>
                <w:b/>
                <w:spacing w:val="-2"/>
              </w:rPr>
              <w:t>o</w:t>
            </w:r>
            <w:r w:rsidRPr="00A909F3">
              <w:rPr>
                <w:rFonts w:ascii="Arial" w:hAnsi="Arial" w:cs="Arial"/>
                <w:b/>
              </w:rPr>
              <w:t>gy r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f</w:t>
            </w:r>
            <w:r w:rsidRPr="00A909F3">
              <w:rPr>
                <w:rFonts w:ascii="Arial" w:hAnsi="Arial" w:cs="Arial"/>
                <w:b/>
                <w:spacing w:val="-2"/>
              </w:rPr>
              <w:t>e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e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-2"/>
              </w:rPr>
              <w:t>c</w:t>
            </w:r>
            <w:r w:rsidRPr="00A909F3">
              <w:rPr>
                <w:rFonts w:ascii="Arial" w:hAnsi="Arial" w:cs="Arial"/>
                <w:b/>
              </w:rPr>
              <w:t>e</w:t>
            </w:r>
            <w:r w:rsidRPr="00A909F3">
              <w:rPr>
                <w:rFonts w:ascii="Arial" w:hAnsi="Arial" w:cs="Arial"/>
                <w:b/>
                <w:spacing w:val="1"/>
              </w:rPr>
              <w:t>s</w:t>
            </w:r>
            <w:r w:rsidRPr="00A909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-1"/>
              </w:rPr>
              <w:t>I</w:t>
            </w:r>
            <w:r w:rsidRPr="00A909F3">
              <w:rPr>
                <w:rFonts w:ascii="Arial" w:hAnsi="Arial" w:cs="Arial"/>
                <w:b/>
              </w:rPr>
              <w:t>s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ag</w:t>
            </w:r>
            <w:r w:rsidRPr="00A909F3">
              <w:rPr>
                <w:rFonts w:ascii="Arial" w:hAnsi="Arial" w:cs="Arial"/>
                <w:b/>
              </w:rPr>
              <w:t>e/</w:t>
            </w:r>
            <w:r w:rsidRPr="00A909F3">
              <w:rPr>
                <w:rFonts w:ascii="Arial" w:hAnsi="Arial" w:cs="Arial"/>
                <w:b/>
                <w:spacing w:val="-1"/>
              </w:rPr>
              <w:t>E</w:t>
            </w:r>
            <w:r w:rsidRPr="00A909F3">
              <w:rPr>
                <w:rFonts w:ascii="Arial" w:hAnsi="Arial" w:cs="Arial"/>
                <w:b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</w:rPr>
              <w:t>g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2"/>
              </w:rPr>
              <w:t>i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h</w:t>
            </w:r>
            <w:r w:rsidRPr="00A909F3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2"/>
              </w:rPr>
              <w:t>q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lity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f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he</w:t>
            </w:r>
            <w:r w:rsidRPr="00A909F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1"/>
              </w:rPr>
              <w:t>t</w:t>
            </w:r>
            <w:r w:rsidRPr="00A909F3">
              <w:rPr>
                <w:rFonts w:ascii="Arial" w:hAnsi="Arial" w:cs="Arial"/>
                <w:b/>
              </w:rPr>
              <w:t>icle</w:t>
            </w:r>
            <w:r w:rsidRPr="00A909F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uit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 xml:space="preserve">ble </w:t>
            </w:r>
            <w:r w:rsidRPr="00A909F3">
              <w:rPr>
                <w:rFonts w:ascii="Arial" w:hAnsi="Arial" w:cs="Arial"/>
                <w:b/>
                <w:spacing w:val="1"/>
              </w:rPr>
              <w:t>fo</w:t>
            </w:r>
            <w:r w:rsidRPr="00A909F3">
              <w:rPr>
                <w:rFonts w:ascii="Arial" w:hAnsi="Arial" w:cs="Arial"/>
                <w:b/>
              </w:rPr>
              <w:t>r</w:t>
            </w:r>
            <w:r w:rsidRPr="00A909F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ch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</w:rPr>
              <w:t>l</w:t>
            </w:r>
            <w:r w:rsidRPr="00A909F3">
              <w:rPr>
                <w:rFonts w:ascii="Arial" w:hAnsi="Arial" w:cs="Arial"/>
                <w:b/>
                <w:spacing w:val="1"/>
              </w:rPr>
              <w:t>a</w:t>
            </w:r>
            <w:r w:rsidRPr="00A909F3">
              <w:rPr>
                <w:rFonts w:ascii="Arial" w:hAnsi="Arial" w:cs="Arial"/>
                <w:b/>
              </w:rPr>
              <w:t>rly</w:t>
            </w:r>
            <w:r w:rsidRPr="00A909F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909F3">
              <w:rPr>
                <w:rFonts w:ascii="Arial" w:hAnsi="Arial" w:cs="Arial"/>
                <w:b/>
              </w:rPr>
              <w:t>c</w:t>
            </w:r>
            <w:r w:rsidRPr="00A909F3">
              <w:rPr>
                <w:rFonts w:ascii="Arial" w:hAnsi="Arial" w:cs="Arial"/>
                <w:b/>
                <w:spacing w:val="-1"/>
              </w:rPr>
              <w:t>o</w:t>
            </w:r>
            <w:r w:rsidRPr="00A909F3">
              <w:rPr>
                <w:rFonts w:ascii="Arial" w:hAnsi="Arial" w:cs="Arial"/>
                <w:b/>
                <w:spacing w:val="2"/>
              </w:rPr>
              <w:t>mm</w:t>
            </w:r>
            <w:r w:rsidRPr="00A909F3">
              <w:rPr>
                <w:rFonts w:ascii="Arial" w:hAnsi="Arial" w:cs="Arial"/>
                <w:b/>
              </w:rPr>
              <w:t>u</w:t>
            </w:r>
            <w:r w:rsidRPr="00A909F3">
              <w:rPr>
                <w:rFonts w:ascii="Arial" w:hAnsi="Arial" w:cs="Arial"/>
                <w:b/>
                <w:spacing w:val="-1"/>
              </w:rPr>
              <w:t>n</w:t>
            </w:r>
            <w:r w:rsidRPr="00A909F3">
              <w:rPr>
                <w:rFonts w:ascii="Arial" w:hAnsi="Arial" w:cs="Arial"/>
                <w:b/>
              </w:rPr>
              <w:t>ic</w:t>
            </w:r>
            <w:r w:rsidRPr="00A909F3">
              <w:rPr>
                <w:rFonts w:ascii="Arial" w:hAnsi="Arial" w:cs="Arial"/>
                <w:b/>
                <w:spacing w:val="1"/>
              </w:rPr>
              <w:t>at</w:t>
            </w:r>
            <w:r w:rsidRPr="00A909F3">
              <w:rPr>
                <w:rFonts w:ascii="Arial" w:hAnsi="Arial" w:cs="Arial"/>
                <w:b/>
              </w:rPr>
              <w:t>i</w:t>
            </w:r>
            <w:r w:rsidRPr="00A909F3">
              <w:rPr>
                <w:rFonts w:ascii="Arial" w:hAnsi="Arial" w:cs="Arial"/>
                <w:b/>
                <w:spacing w:val="1"/>
              </w:rPr>
              <w:t>o</w:t>
            </w:r>
            <w:r w:rsidRPr="00A909F3">
              <w:rPr>
                <w:rFonts w:ascii="Arial" w:hAnsi="Arial" w:cs="Arial"/>
                <w:b/>
                <w:spacing w:val="-3"/>
              </w:rPr>
              <w:t>n</w:t>
            </w:r>
            <w:r w:rsidRPr="00A909F3">
              <w:rPr>
                <w:rFonts w:ascii="Arial" w:hAnsi="Arial" w:cs="Arial"/>
                <w:b/>
                <w:spacing w:val="-1"/>
              </w:rPr>
              <w:t>s</w:t>
            </w:r>
            <w:r w:rsidRPr="00A909F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</w:rPr>
              <w:t>Yes,</w:t>
            </w:r>
            <w:r w:rsidRPr="00A909F3">
              <w:rPr>
                <w:rFonts w:ascii="Arial" w:hAnsi="Arial" w:cs="Arial"/>
                <w:spacing w:val="-3"/>
              </w:rPr>
              <w:t xml:space="preserve"> </w:t>
            </w:r>
            <w:r w:rsidRPr="00A909F3">
              <w:rPr>
                <w:rFonts w:ascii="Arial" w:hAnsi="Arial" w:cs="Arial"/>
              </w:rPr>
              <w:t>t</w:t>
            </w:r>
            <w:r w:rsidRPr="00A909F3">
              <w:rPr>
                <w:rFonts w:ascii="Arial" w:hAnsi="Arial" w:cs="Arial"/>
                <w:spacing w:val="1"/>
              </w:rPr>
              <w:t>h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-1"/>
              </w:rPr>
              <w:t xml:space="preserve"> </w:t>
            </w:r>
            <w:r w:rsidRPr="00A909F3">
              <w:rPr>
                <w:rFonts w:ascii="Arial" w:hAnsi="Arial" w:cs="Arial"/>
              </w:rPr>
              <w:t>la</w:t>
            </w:r>
            <w:r w:rsidRPr="00A909F3">
              <w:rPr>
                <w:rFonts w:ascii="Arial" w:hAnsi="Arial" w:cs="Arial"/>
                <w:spacing w:val="1"/>
              </w:rPr>
              <w:t>ngu</w:t>
            </w:r>
            <w:r w:rsidRPr="00A909F3">
              <w:rPr>
                <w:rFonts w:ascii="Arial" w:hAnsi="Arial" w:cs="Arial"/>
              </w:rPr>
              <w:t>a</w:t>
            </w:r>
            <w:r w:rsidRPr="00A909F3">
              <w:rPr>
                <w:rFonts w:ascii="Arial" w:hAnsi="Arial" w:cs="Arial"/>
                <w:spacing w:val="1"/>
              </w:rPr>
              <w:t>g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</w:rPr>
              <w:t>is</w:t>
            </w:r>
            <w:r w:rsidRPr="00A909F3">
              <w:rPr>
                <w:rFonts w:ascii="Arial" w:hAnsi="Arial" w:cs="Arial"/>
                <w:spacing w:val="-2"/>
              </w:rPr>
              <w:t xml:space="preserve"> </w:t>
            </w:r>
            <w:r w:rsidRPr="00A909F3">
              <w:rPr>
                <w:rFonts w:ascii="Arial" w:hAnsi="Arial" w:cs="Arial"/>
                <w:spacing w:val="-1"/>
              </w:rPr>
              <w:t>s</w:t>
            </w:r>
            <w:r w:rsidRPr="00A909F3">
              <w:rPr>
                <w:rFonts w:ascii="Arial" w:hAnsi="Arial" w:cs="Arial"/>
                <w:spacing w:val="1"/>
              </w:rPr>
              <w:t>u</w:t>
            </w:r>
            <w:r w:rsidRPr="00A909F3">
              <w:rPr>
                <w:rFonts w:ascii="Arial" w:hAnsi="Arial" w:cs="Arial"/>
              </w:rPr>
              <w:t>ita</w:t>
            </w:r>
            <w:r w:rsidRPr="00A909F3">
              <w:rPr>
                <w:rFonts w:ascii="Arial" w:hAnsi="Arial" w:cs="Arial"/>
                <w:spacing w:val="1"/>
              </w:rPr>
              <w:t>b</w:t>
            </w:r>
            <w:r w:rsidRPr="00A909F3">
              <w:rPr>
                <w:rFonts w:ascii="Arial" w:hAnsi="Arial" w:cs="Arial"/>
              </w:rPr>
              <w:t>le</w:t>
            </w:r>
            <w:r w:rsidRPr="00A909F3">
              <w:rPr>
                <w:rFonts w:ascii="Arial" w:hAnsi="Arial" w:cs="Arial"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spacing w:val="-2"/>
              </w:rPr>
              <w:t>f</w:t>
            </w:r>
            <w:r w:rsidRPr="00A909F3">
              <w:rPr>
                <w:rFonts w:ascii="Arial" w:hAnsi="Arial" w:cs="Arial"/>
                <w:spacing w:val="1"/>
              </w:rPr>
              <w:t>o</w:t>
            </w:r>
            <w:r w:rsidRPr="00A909F3">
              <w:rPr>
                <w:rFonts w:ascii="Arial" w:hAnsi="Arial" w:cs="Arial"/>
              </w:rPr>
              <w:t>r</w:t>
            </w:r>
            <w:r w:rsidRPr="00A909F3">
              <w:rPr>
                <w:rFonts w:ascii="Arial" w:hAnsi="Arial" w:cs="Arial"/>
                <w:spacing w:val="-1"/>
              </w:rPr>
              <w:t xml:space="preserve"> s</w:t>
            </w:r>
            <w:r w:rsidRPr="00A909F3">
              <w:rPr>
                <w:rFonts w:ascii="Arial" w:hAnsi="Arial" w:cs="Arial"/>
              </w:rPr>
              <w:t>c</w:t>
            </w:r>
            <w:r w:rsidRPr="00A909F3">
              <w:rPr>
                <w:rFonts w:ascii="Arial" w:hAnsi="Arial" w:cs="Arial"/>
                <w:spacing w:val="1"/>
              </w:rPr>
              <w:t>ho</w:t>
            </w:r>
            <w:r w:rsidRPr="00A909F3">
              <w:rPr>
                <w:rFonts w:ascii="Arial" w:hAnsi="Arial" w:cs="Arial"/>
              </w:rPr>
              <w:t>la</w:t>
            </w:r>
            <w:r w:rsidRPr="00A909F3">
              <w:rPr>
                <w:rFonts w:ascii="Arial" w:hAnsi="Arial" w:cs="Arial"/>
                <w:spacing w:val="1"/>
              </w:rPr>
              <w:t>r</w:t>
            </w:r>
            <w:r w:rsidRPr="00A909F3">
              <w:rPr>
                <w:rFonts w:ascii="Arial" w:hAnsi="Arial" w:cs="Arial"/>
              </w:rPr>
              <w:t>ly</w:t>
            </w:r>
            <w:r w:rsidRPr="00A909F3">
              <w:rPr>
                <w:rFonts w:ascii="Arial" w:hAnsi="Arial" w:cs="Arial"/>
                <w:spacing w:val="-6"/>
              </w:rPr>
              <w:t xml:space="preserve"> </w:t>
            </w:r>
            <w:r w:rsidRPr="00A909F3">
              <w:rPr>
                <w:rFonts w:ascii="Arial" w:hAnsi="Arial" w:cs="Arial"/>
                <w:spacing w:val="-2"/>
              </w:rPr>
              <w:t>c</w:t>
            </w:r>
            <w:r w:rsidRPr="00A909F3">
              <w:rPr>
                <w:rFonts w:ascii="Arial" w:hAnsi="Arial" w:cs="Arial"/>
                <w:spacing w:val="1"/>
              </w:rPr>
              <w:t>omm</w:t>
            </w:r>
            <w:r w:rsidRPr="00A909F3">
              <w:rPr>
                <w:rFonts w:ascii="Arial" w:hAnsi="Arial" w:cs="Arial"/>
                <w:spacing w:val="-1"/>
              </w:rPr>
              <w:t>u</w:t>
            </w:r>
            <w:r w:rsidRPr="00A909F3">
              <w:rPr>
                <w:rFonts w:ascii="Arial" w:hAnsi="Arial" w:cs="Arial"/>
                <w:spacing w:val="1"/>
              </w:rPr>
              <w:t>n</w:t>
            </w:r>
            <w:r w:rsidRPr="00A909F3">
              <w:rPr>
                <w:rFonts w:ascii="Arial" w:hAnsi="Arial" w:cs="Arial"/>
              </w:rPr>
              <w:t>icati</w:t>
            </w:r>
            <w:r w:rsidRPr="00A909F3">
              <w:rPr>
                <w:rFonts w:ascii="Arial" w:hAnsi="Arial" w:cs="Arial"/>
                <w:spacing w:val="1"/>
              </w:rPr>
              <w:t>on</w:t>
            </w:r>
            <w:r w:rsidRPr="00A909F3">
              <w:rPr>
                <w:rFonts w:ascii="Arial" w:hAnsi="Arial" w:cs="Arial"/>
              </w:rPr>
              <w:t>.</w:t>
            </w: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  <w:tr w:rsidR="007C3E0C" w:rsidRPr="00A909F3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8B680C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A909F3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909F3">
              <w:rPr>
                <w:rFonts w:ascii="Arial" w:hAnsi="Arial" w:cs="Arial"/>
                <w:b/>
                <w:u w:val="thick" w:color="000000"/>
              </w:rPr>
              <w:t>pti</w:t>
            </w:r>
            <w:r w:rsidRPr="00A909F3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909F3">
              <w:rPr>
                <w:rFonts w:ascii="Arial" w:hAnsi="Arial" w:cs="Arial"/>
                <w:b/>
                <w:u w:val="thick" w:color="000000"/>
              </w:rPr>
              <w:t>n</w:t>
            </w:r>
            <w:r w:rsidRPr="00A909F3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909F3">
              <w:rPr>
                <w:rFonts w:ascii="Arial" w:hAnsi="Arial" w:cs="Arial"/>
                <w:b/>
                <w:u w:val="thick" w:color="000000"/>
              </w:rPr>
              <w:t>l/Gene</w:t>
            </w:r>
            <w:r w:rsidRPr="00A909F3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A909F3">
              <w:rPr>
                <w:rFonts w:ascii="Arial" w:hAnsi="Arial" w:cs="Arial"/>
                <w:b/>
                <w:u w:val="thick" w:color="000000"/>
              </w:rPr>
              <w:t>l</w:t>
            </w:r>
            <w:r w:rsidRPr="00A909F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A909F3">
              <w:rPr>
                <w:rFonts w:ascii="Arial" w:hAnsi="Arial" w:cs="Arial"/>
              </w:rPr>
              <w:t>c</w:t>
            </w:r>
            <w:r w:rsidRPr="00A909F3">
              <w:rPr>
                <w:rFonts w:ascii="Arial" w:hAnsi="Arial" w:cs="Arial"/>
                <w:spacing w:val="1"/>
              </w:rPr>
              <w:t>omm</w:t>
            </w:r>
            <w:r w:rsidRPr="00A909F3">
              <w:rPr>
                <w:rFonts w:ascii="Arial" w:hAnsi="Arial" w:cs="Arial"/>
              </w:rPr>
              <w:t>e</w:t>
            </w:r>
            <w:r w:rsidRPr="00A909F3">
              <w:rPr>
                <w:rFonts w:ascii="Arial" w:hAnsi="Arial" w:cs="Arial"/>
                <w:spacing w:val="1"/>
              </w:rPr>
              <w:t>n</w:t>
            </w:r>
            <w:r w:rsidRPr="00A909F3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  <w:tc>
          <w:tcPr>
            <w:tcW w:w="6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3E0C" w:rsidRPr="00A909F3" w:rsidRDefault="007C3E0C">
            <w:pPr>
              <w:rPr>
                <w:rFonts w:ascii="Arial" w:hAnsi="Arial" w:cs="Arial"/>
              </w:rPr>
            </w:pPr>
          </w:p>
        </w:tc>
      </w:tr>
    </w:tbl>
    <w:p w:rsidR="007C3E0C" w:rsidRPr="00A909F3" w:rsidRDefault="007C3E0C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E15F88" w:rsidRPr="00A909F3" w:rsidTr="008931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F88" w:rsidRPr="00A909F3" w:rsidRDefault="00E15F88" w:rsidP="008931C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909F3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909F3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15F88" w:rsidRPr="00A909F3" w:rsidTr="008931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F88" w:rsidRPr="00A909F3" w:rsidRDefault="00E15F88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909F3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15F88" w:rsidRPr="00A909F3" w:rsidRDefault="00E15F88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A909F3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A909F3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15F88" w:rsidRPr="00A909F3" w:rsidRDefault="00E15F88" w:rsidP="008931CE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15F88" w:rsidRPr="00A909F3" w:rsidTr="008931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F88" w:rsidRPr="00A909F3" w:rsidRDefault="00E15F88" w:rsidP="008931CE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A909F3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5F88" w:rsidRPr="00A909F3" w:rsidRDefault="00E15F88" w:rsidP="008931CE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909F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A909F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A909F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  <w:p w:rsidR="00E15F88" w:rsidRPr="00A909F3" w:rsidRDefault="00E15F88" w:rsidP="008931C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bookmarkEnd w:id="0"/>
    <w:p w:rsidR="00A909F3" w:rsidRPr="00A909F3" w:rsidRDefault="00A909F3" w:rsidP="00A909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09F3">
        <w:rPr>
          <w:rFonts w:ascii="Arial" w:hAnsi="Arial" w:cs="Arial"/>
          <w:b/>
          <w:u w:val="single"/>
        </w:rPr>
        <w:t>Reviewer details:</w:t>
      </w:r>
    </w:p>
    <w:p w:rsidR="00A909F3" w:rsidRPr="00A909F3" w:rsidRDefault="00A909F3" w:rsidP="00A909F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909F3" w:rsidRPr="00A909F3" w:rsidRDefault="00A909F3" w:rsidP="00A909F3">
      <w:pPr>
        <w:rPr>
          <w:rFonts w:ascii="Arial" w:hAnsi="Arial" w:cs="Arial"/>
        </w:rPr>
      </w:pPr>
      <w:proofErr w:type="spellStart"/>
      <w:r w:rsidRPr="00A909F3">
        <w:rPr>
          <w:rFonts w:ascii="Arial" w:hAnsi="Arial" w:cs="Arial"/>
          <w:color w:val="000000"/>
        </w:rPr>
        <w:t>Maira</w:t>
      </w:r>
      <w:proofErr w:type="spellEnd"/>
      <w:r w:rsidRPr="00A909F3">
        <w:rPr>
          <w:rFonts w:ascii="Arial" w:hAnsi="Arial" w:cs="Arial"/>
          <w:color w:val="000000"/>
        </w:rPr>
        <w:t xml:space="preserve"> Ashfaq</w:t>
      </w:r>
      <w:r w:rsidRPr="00A909F3">
        <w:rPr>
          <w:rFonts w:ascii="Arial" w:hAnsi="Arial" w:cs="Arial"/>
        </w:rPr>
        <w:t xml:space="preserve">, </w:t>
      </w:r>
      <w:r w:rsidRPr="00A909F3">
        <w:rPr>
          <w:rFonts w:ascii="Arial" w:hAnsi="Arial" w:cs="Arial"/>
          <w:color w:val="000000"/>
        </w:rPr>
        <w:t>Nishtar Medical University</w:t>
      </w:r>
      <w:r w:rsidRPr="00A909F3">
        <w:rPr>
          <w:rFonts w:ascii="Arial" w:hAnsi="Arial" w:cs="Arial"/>
        </w:rPr>
        <w:t xml:space="preserve">, </w:t>
      </w:r>
      <w:r w:rsidRPr="00A909F3">
        <w:rPr>
          <w:rFonts w:ascii="Arial" w:hAnsi="Arial" w:cs="Arial"/>
          <w:color w:val="000000"/>
        </w:rPr>
        <w:t>Pakistan</w:t>
      </w:r>
    </w:p>
    <w:p w:rsidR="00E15F88" w:rsidRPr="00A909F3" w:rsidRDefault="00E15F88" w:rsidP="00E15F88">
      <w:pPr>
        <w:rPr>
          <w:rFonts w:ascii="Arial" w:hAnsi="Arial" w:cs="Arial"/>
        </w:rPr>
      </w:pPr>
    </w:p>
    <w:p w:rsidR="00E15F88" w:rsidRPr="00A909F3" w:rsidRDefault="00E15F88" w:rsidP="00E15F88">
      <w:pPr>
        <w:rPr>
          <w:rFonts w:ascii="Arial" w:hAnsi="Arial" w:cs="Arial"/>
        </w:rPr>
      </w:pPr>
    </w:p>
    <w:p w:rsidR="00E15F88" w:rsidRPr="00A909F3" w:rsidRDefault="00E15F88" w:rsidP="00E15F88">
      <w:pPr>
        <w:rPr>
          <w:rFonts w:ascii="Arial" w:hAnsi="Arial" w:cs="Arial"/>
          <w:bCs/>
          <w:u w:val="single"/>
          <w:lang w:val="en-GB"/>
        </w:rPr>
      </w:pPr>
      <w:bookmarkStart w:id="2" w:name="_GoBack"/>
      <w:bookmarkEnd w:id="1"/>
      <w:bookmarkEnd w:id="2"/>
    </w:p>
    <w:sectPr w:rsidR="00E15F88" w:rsidRPr="00A909F3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C79" w:rsidRDefault="00303C79">
      <w:r>
        <w:separator/>
      </w:r>
    </w:p>
  </w:endnote>
  <w:endnote w:type="continuationSeparator" w:id="0">
    <w:p w:rsidR="00303C79" w:rsidRDefault="0030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C79" w:rsidRDefault="00303C79">
      <w:r>
        <w:separator/>
      </w:r>
    </w:p>
  </w:footnote>
  <w:footnote w:type="continuationSeparator" w:id="0">
    <w:p w:rsidR="00303C79" w:rsidRDefault="0030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F31E7"/>
    <w:multiLevelType w:val="multilevel"/>
    <w:tmpl w:val="32DC9F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0C"/>
    <w:rsid w:val="00027375"/>
    <w:rsid w:val="00092A2A"/>
    <w:rsid w:val="000F3115"/>
    <w:rsid w:val="00303C79"/>
    <w:rsid w:val="00325347"/>
    <w:rsid w:val="007A2FB9"/>
    <w:rsid w:val="007B13BA"/>
    <w:rsid w:val="007C3E0C"/>
    <w:rsid w:val="008B680C"/>
    <w:rsid w:val="00A20B89"/>
    <w:rsid w:val="00A909F3"/>
    <w:rsid w:val="00E15F88"/>
    <w:rsid w:val="00E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A1A5F0-4135-4337-8658-D703E212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909F3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4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index.php/EJN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1144</cp:lastModifiedBy>
  <cp:revision>7</cp:revision>
  <dcterms:created xsi:type="dcterms:W3CDTF">2026-03-02T08:07:00Z</dcterms:created>
  <dcterms:modified xsi:type="dcterms:W3CDTF">2026-03-26T07:56:00Z</dcterms:modified>
</cp:coreProperties>
</file>