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243FB" w:rsidRDefault="005243FB">
      <w:pPr>
        <w:spacing w:line="200" w:lineRule="exact"/>
      </w:pPr>
    </w:p>
    <w:p w:rsidR="005243FB" w:rsidRDefault="005243FB">
      <w:pPr>
        <w:spacing w:before="18" w:line="260" w:lineRule="exact"/>
        <w:rPr>
          <w:sz w:val="26"/>
          <w:szCs w:val="26"/>
        </w:rPr>
      </w:pPr>
    </w:p>
    <w:tbl>
      <w:tblPr>
        <w:tblW w:w="0" w:type="auto"/>
        <w:tblInd w:w="115" w:type="dxa"/>
        <w:tblLayout w:type="fixed"/>
        <w:tblCellMar>
          <w:left w:w="0" w:type="dxa"/>
          <w:right w:w="0" w:type="dxa"/>
        </w:tblCellMar>
        <w:tblLook w:val="01E0" w:firstRow="1" w:lastRow="1" w:firstColumn="1" w:lastColumn="1" w:noHBand="0" w:noVBand="0"/>
      </w:tblPr>
      <w:tblGrid>
        <w:gridCol w:w="3680"/>
        <w:gridCol w:w="11220"/>
      </w:tblGrid>
      <w:tr w:rsidR="005243FB">
        <w:trPr>
          <w:trHeight w:hRule="exact" w:val="210"/>
        </w:trPr>
        <w:tc>
          <w:tcPr>
            <w:tcW w:w="3680" w:type="dxa"/>
            <w:tcBorders>
              <w:top w:val="single" w:sz="4" w:space="0" w:color="000000"/>
              <w:left w:val="single" w:sz="4" w:space="0" w:color="000000"/>
              <w:bottom w:val="single" w:sz="4" w:space="0" w:color="000000"/>
              <w:right w:val="single" w:sz="4" w:space="0" w:color="000000"/>
            </w:tcBorders>
          </w:tcPr>
          <w:p w:rsidR="005243FB" w:rsidRDefault="00D366A0">
            <w:pPr>
              <w:spacing w:line="140" w:lineRule="exact"/>
              <w:ind w:left="100"/>
              <w:rPr>
                <w:rFonts w:ascii="Calibri" w:eastAsia="Calibri" w:hAnsi="Calibri" w:cs="Calibri"/>
                <w:sz w:val="15"/>
                <w:szCs w:val="15"/>
              </w:rPr>
            </w:pPr>
            <w:r>
              <w:rPr>
                <w:rFonts w:ascii="Calibri" w:eastAsia="Calibri" w:hAnsi="Calibri" w:cs="Calibri"/>
                <w:position w:val="1"/>
                <w:sz w:val="15"/>
                <w:szCs w:val="15"/>
              </w:rPr>
              <w:t>Journal Name:</w:t>
            </w:r>
          </w:p>
        </w:tc>
        <w:tc>
          <w:tcPr>
            <w:tcW w:w="11220" w:type="dxa"/>
            <w:tcBorders>
              <w:top w:val="single" w:sz="4" w:space="0" w:color="000000"/>
              <w:left w:val="single" w:sz="4" w:space="0" w:color="000000"/>
              <w:bottom w:val="single" w:sz="4" w:space="0" w:color="000000"/>
              <w:right w:val="single" w:sz="4" w:space="0" w:color="000000"/>
            </w:tcBorders>
          </w:tcPr>
          <w:p w:rsidR="005243FB" w:rsidRDefault="00D366A0">
            <w:pPr>
              <w:spacing w:line="140" w:lineRule="exact"/>
              <w:ind w:left="80"/>
              <w:rPr>
                <w:rFonts w:ascii="Calibri" w:eastAsia="Calibri" w:hAnsi="Calibri" w:cs="Calibri"/>
                <w:sz w:val="15"/>
                <w:szCs w:val="15"/>
              </w:rPr>
            </w:pPr>
            <w:r>
              <w:rPr>
                <w:rFonts w:ascii="Calibri" w:eastAsia="Calibri" w:hAnsi="Calibri" w:cs="Calibri"/>
                <w:position w:val="1"/>
                <w:sz w:val="15"/>
                <w:szCs w:val="15"/>
              </w:rPr>
              <w:t>A</w:t>
            </w:r>
            <w:r>
              <w:rPr>
                <w:rFonts w:ascii="Calibri" w:eastAsia="Calibri" w:hAnsi="Calibri" w:cs="Calibri"/>
                <w:position w:val="1"/>
                <w:sz w:val="15"/>
                <w:szCs w:val="15"/>
                <w:u w:val="single" w:color="000000"/>
              </w:rPr>
              <w:t>sian Soil Research Journ</w:t>
            </w:r>
            <w:r>
              <w:rPr>
                <w:rFonts w:ascii="Calibri" w:eastAsia="Calibri" w:hAnsi="Calibri" w:cs="Calibri"/>
                <w:position w:val="1"/>
                <w:sz w:val="15"/>
                <w:szCs w:val="15"/>
              </w:rPr>
              <w:t>al</w:t>
            </w:r>
          </w:p>
        </w:tc>
      </w:tr>
      <w:tr w:rsidR="005243FB">
        <w:trPr>
          <w:trHeight w:hRule="exact" w:val="190"/>
        </w:trPr>
        <w:tc>
          <w:tcPr>
            <w:tcW w:w="3680" w:type="dxa"/>
            <w:tcBorders>
              <w:top w:val="single" w:sz="4" w:space="0" w:color="000000"/>
              <w:left w:val="single" w:sz="4" w:space="0" w:color="000000"/>
              <w:bottom w:val="single" w:sz="4" w:space="0" w:color="000000"/>
              <w:right w:val="single" w:sz="4" w:space="0" w:color="000000"/>
            </w:tcBorders>
          </w:tcPr>
          <w:p w:rsidR="005243FB" w:rsidRDefault="00D366A0">
            <w:pPr>
              <w:spacing w:line="140" w:lineRule="exact"/>
              <w:ind w:left="100"/>
              <w:rPr>
                <w:rFonts w:ascii="Calibri" w:eastAsia="Calibri" w:hAnsi="Calibri" w:cs="Calibri"/>
                <w:sz w:val="15"/>
                <w:szCs w:val="15"/>
              </w:rPr>
            </w:pPr>
            <w:r>
              <w:rPr>
                <w:rFonts w:ascii="Calibri" w:eastAsia="Calibri" w:hAnsi="Calibri" w:cs="Calibri"/>
                <w:position w:val="1"/>
                <w:sz w:val="15"/>
                <w:szCs w:val="15"/>
              </w:rPr>
              <w:t>Manuscript Number:</w:t>
            </w:r>
          </w:p>
        </w:tc>
        <w:tc>
          <w:tcPr>
            <w:tcW w:w="11220" w:type="dxa"/>
            <w:tcBorders>
              <w:top w:val="single" w:sz="4" w:space="0" w:color="000000"/>
              <w:left w:val="single" w:sz="4" w:space="0" w:color="000000"/>
              <w:bottom w:val="single" w:sz="4" w:space="0" w:color="000000"/>
              <w:right w:val="single" w:sz="4" w:space="0" w:color="000000"/>
            </w:tcBorders>
          </w:tcPr>
          <w:p w:rsidR="005243FB" w:rsidRDefault="00D366A0">
            <w:pPr>
              <w:spacing w:line="140" w:lineRule="exact"/>
              <w:ind w:left="80"/>
              <w:rPr>
                <w:rFonts w:ascii="Calibri" w:eastAsia="Calibri" w:hAnsi="Calibri" w:cs="Calibri"/>
                <w:sz w:val="15"/>
                <w:szCs w:val="15"/>
              </w:rPr>
            </w:pPr>
            <w:r>
              <w:rPr>
                <w:rFonts w:ascii="Calibri" w:eastAsia="Calibri" w:hAnsi="Calibri" w:cs="Calibri"/>
                <w:position w:val="1"/>
                <w:sz w:val="15"/>
                <w:szCs w:val="15"/>
              </w:rPr>
              <w:t>Ms_ASRJ_155206</w:t>
            </w:r>
          </w:p>
        </w:tc>
      </w:tr>
      <w:tr w:rsidR="005243FB">
        <w:trPr>
          <w:trHeight w:hRule="exact" w:val="470"/>
        </w:trPr>
        <w:tc>
          <w:tcPr>
            <w:tcW w:w="3680" w:type="dxa"/>
            <w:tcBorders>
              <w:top w:val="single" w:sz="4" w:space="0" w:color="000000"/>
              <w:left w:val="single" w:sz="4" w:space="0" w:color="000000"/>
              <w:bottom w:val="single" w:sz="4" w:space="0" w:color="000000"/>
              <w:right w:val="single" w:sz="4" w:space="0" w:color="000000"/>
            </w:tcBorders>
          </w:tcPr>
          <w:p w:rsidR="005243FB" w:rsidRDefault="00D366A0">
            <w:pPr>
              <w:spacing w:before="19"/>
              <w:ind w:left="100"/>
              <w:rPr>
                <w:rFonts w:ascii="Calibri" w:eastAsia="Calibri" w:hAnsi="Calibri" w:cs="Calibri"/>
                <w:sz w:val="15"/>
                <w:szCs w:val="15"/>
              </w:rPr>
            </w:pPr>
            <w:r>
              <w:rPr>
                <w:rFonts w:ascii="Calibri" w:eastAsia="Calibri" w:hAnsi="Calibri" w:cs="Calibri"/>
                <w:sz w:val="15"/>
                <w:szCs w:val="15"/>
              </w:rPr>
              <w:t>Title of the Manuscript:</w:t>
            </w:r>
          </w:p>
        </w:tc>
        <w:tc>
          <w:tcPr>
            <w:tcW w:w="11220" w:type="dxa"/>
            <w:tcBorders>
              <w:top w:val="single" w:sz="4" w:space="0" w:color="000000"/>
              <w:left w:val="single" w:sz="4" w:space="0" w:color="000000"/>
              <w:bottom w:val="single" w:sz="4" w:space="0" w:color="000000"/>
              <w:right w:val="single" w:sz="4" w:space="0" w:color="000000"/>
            </w:tcBorders>
          </w:tcPr>
          <w:p w:rsidR="005243FB" w:rsidRDefault="005243FB">
            <w:pPr>
              <w:spacing w:before="9" w:line="120" w:lineRule="exact"/>
              <w:rPr>
                <w:sz w:val="13"/>
                <w:szCs w:val="13"/>
              </w:rPr>
            </w:pPr>
          </w:p>
          <w:p w:rsidR="005243FB" w:rsidRDefault="00D366A0">
            <w:pPr>
              <w:ind w:left="80"/>
              <w:rPr>
                <w:rFonts w:ascii="Calibri" w:eastAsia="Calibri" w:hAnsi="Calibri" w:cs="Calibri"/>
                <w:sz w:val="15"/>
                <w:szCs w:val="15"/>
              </w:rPr>
            </w:pPr>
            <w:r>
              <w:rPr>
                <w:rFonts w:ascii="Calibri" w:eastAsia="Calibri" w:hAnsi="Calibri" w:cs="Calibri"/>
                <w:sz w:val="15"/>
                <w:szCs w:val="15"/>
              </w:rPr>
              <w:t xml:space="preserve">Environmental Impact Assessment of Lithium mining on Soil Quality in </w:t>
            </w:r>
            <w:proofErr w:type="spellStart"/>
            <w:r>
              <w:rPr>
                <w:rFonts w:ascii="Calibri" w:eastAsia="Calibri" w:hAnsi="Calibri" w:cs="Calibri"/>
                <w:sz w:val="15"/>
                <w:szCs w:val="15"/>
              </w:rPr>
              <w:t>Libata</w:t>
            </w:r>
            <w:proofErr w:type="spellEnd"/>
            <w:r>
              <w:rPr>
                <w:rFonts w:ascii="Calibri" w:eastAsia="Calibri" w:hAnsi="Calibri" w:cs="Calibri"/>
                <w:sz w:val="15"/>
                <w:szCs w:val="15"/>
              </w:rPr>
              <w:t xml:space="preserve"> Mining </w:t>
            </w:r>
            <w:proofErr w:type="spellStart"/>
            <w:proofErr w:type="gramStart"/>
            <w:r>
              <w:rPr>
                <w:rFonts w:ascii="Calibri" w:eastAsia="Calibri" w:hAnsi="Calibri" w:cs="Calibri"/>
                <w:sz w:val="15"/>
                <w:szCs w:val="15"/>
              </w:rPr>
              <w:t>site,Ngaski</w:t>
            </w:r>
            <w:proofErr w:type="spellEnd"/>
            <w:proofErr w:type="gramEnd"/>
            <w:r>
              <w:rPr>
                <w:rFonts w:ascii="Calibri" w:eastAsia="Calibri" w:hAnsi="Calibri" w:cs="Calibri"/>
                <w:sz w:val="15"/>
                <w:szCs w:val="15"/>
              </w:rPr>
              <w:t xml:space="preserve"> L.G.A. Kebbi state, Nigeria</w:t>
            </w:r>
          </w:p>
        </w:tc>
      </w:tr>
      <w:tr w:rsidR="005243FB">
        <w:trPr>
          <w:trHeight w:hRule="exact" w:val="230"/>
        </w:trPr>
        <w:tc>
          <w:tcPr>
            <w:tcW w:w="3680" w:type="dxa"/>
            <w:tcBorders>
              <w:top w:val="single" w:sz="4" w:space="0" w:color="000000"/>
              <w:left w:val="single" w:sz="4" w:space="0" w:color="000000"/>
              <w:bottom w:val="single" w:sz="4" w:space="0" w:color="000000"/>
              <w:right w:val="single" w:sz="4" w:space="0" w:color="000000"/>
            </w:tcBorders>
          </w:tcPr>
          <w:p w:rsidR="005243FB" w:rsidRDefault="00D366A0">
            <w:pPr>
              <w:spacing w:before="4"/>
              <w:ind w:left="80"/>
              <w:rPr>
                <w:rFonts w:ascii="Calibri" w:eastAsia="Calibri" w:hAnsi="Calibri" w:cs="Calibri"/>
                <w:sz w:val="15"/>
                <w:szCs w:val="15"/>
              </w:rPr>
            </w:pPr>
            <w:r>
              <w:rPr>
                <w:rFonts w:ascii="Calibri" w:eastAsia="Calibri" w:hAnsi="Calibri" w:cs="Calibri"/>
                <w:sz w:val="15"/>
                <w:szCs w:val="15"/>
              </w:rPr>
              <w:t>Type of the Article</w:t>
            </w:r>
          </w:p>
        </w:tc>
        <w:tc>
          <w:tcPr>
            <w:tcW w:w="11220" w:type="dxa"/>
            <w:tcBorders>
              <w:top w:val="single" w:sz="4" w:space="0" w:color="000000"/>
              <w:left w:val="single" w:sz="4" w:space="0" w:color="000000"/>
              <w:bottom w:val="single" w:sz="4" w:space="0" w:color="000000"/>
              <w:right w:val="single" w:sz="4" w:space="0" w:color="000000"/>
            </w:tcBorders>
          </w:tcPr>
          <w:p w:rsidR="005243FB" w:rsidRDefault="00D366A0">
            <w:pPr>
              <w:spacing w:before="4"/>
              <w:ind w:left="80"/>
              <w:rPr>
                <w:rFonts w:ascii="Calibri" w:eastAsia="Calibri" w:hAnsi="Calibri" w:cs="Calibri"/>
                <w:sz w:val="15"/>
                <w:szCs w:val="15"/>
              </w:rPr>
            </w:pPr>
            <w:r>
              <w:rPr>
                <w:rFonts w:ascii="Calibri" w:eastAsia="Calibri" w:hAnsi="Calibri" w:cs="Calibri"/>
                <w:sz w:val="15"/>
                <w:szCs w:val="15"/>
              </w:rPr>
              <w:t>Original Research Article</w:t>
            </w:r>
          </w:p>
        </w:tc>
      </w:tr>
    </w:tbl>
    <w:p w:rsidR="005243FB" w:rsidRDefault="005243FB">
      <w:pPr>
        <w:spacing w:before="8" w:line="140" w:lineRule="exact"/>
        <w:rPr>
          <w:sz w:val="15"/>
          <w:szCs w:val="15"/>
        </w:rPr>
      </w:pPr>
    </w:p>
    <w:p w:rsidR="005243FB" w:rsidRDefault="005243FB">
      <w:pPr>
        <w:spacing w:before="3" w:line="180" w:lineRule="exact"/>
        <w:rPr>
          <w:sz w:val="19"/>
          <w:szCs w:val="19"/>
        </w:rPr>
      </w:pPr>
    </w:p>
    <w:p w:rsidR="005243FB" w:rsidRDefault="00D366A0">
      <w:pPr>
        <w:spacing w:before="25"/>
        <w:ind w:left="180"/>
        <w:rPr>
          <w:rFonts w:ascii="Calibri" w:eastAsia="Calibri" w:hAnsi="Calibri" w:cs="Calibri"/>
          <w:sz w:val="17"/>
          <w:szCs w:val="17"/>
        </w:rPr>
      </w:pPr>
      <w:r>
        <w:rPr>
          <w:rFonts w:ascii="Calibri" w:eastAsia="Calibri" w:hAnsi="Calibri" w:cs="Calibri"/>
          <w:sz w:val="17"/>
          <w:szCs w:val="17"/>
        </w:rPr>
        <w:t xml:space="preserve">PART </w:t>
      </w:r>
      <w:proofErr w:type="gramStart"/>
      <w:r>
        <w:rPr>
          <w:rFonts w:ascii="Calibri" w:eastAsia="Calibri" w:hAnsi="Calibri" w:cs="Calibri"/>
          <w:sz w:val="17"/>
          <w:szCs w:val="17"/>
        </w:rPr>
        <w:t>1:Comments</w:t>
      </w:r>
      <w:proofErr w:type="gramEnd"/>
    </w:p>
    <w:p w:rsidR="005243FB" w:rsidRDefault="005243FB">
      <w:pPr>
        <w:spacing w:before="1" w:line="180" w:lineRule="exact"/>
        <w:rPr>
          <w:sz w:val="19"/>
          <w:szCs w:val="19"/>
        </w:rPr>
      </w:pPr>
    </w:p>
    <w:tbl>
      <w:tblPr>
        <w:tblW w:w="0" w:type="auto"/>
        <w:tblInd w:w="95" w:type="dxa"/>
        <w:tblLayout w:type="fixed"/>
        <w:tblCellMar>
          <w:left w:w="0" w:type="dxa"/>
          <w:right w:w="0" w:type="dxa"/>
        </w:tblCellMar>
        <w:tblLook w:val="01E0" w:firstRow="1" w:lastRow="1" w:firstColumn="1" w:lastColumn="1" w:noHBand="0" w:noVBand="0"/>
      </w:tblPr>
      <w:tblGrid>
        <w:gridCol w:w="3820"/>
        <w:gridCol w:w="6640"/>
        <w:gridCol w:w="4580"/>
      </w:tblGrid>
      <w:tr w:rsidR="005243FB">
        <w:trPr>
          <w:trHeight w:hRule="exact" w:val="750"/>
        </w:trPr>
        <w:tc>
          <w:tcPr>
            <w:tcW w:w="3820" w:type="dxa"/>
            <w:tcBorders>
              <w:top w:val="single" w:sz="4" w:space="0" w:color="000000"/>
              <w:left w:val="single" w:sz="4" w:space="0" w:color="000000"/>
              <w:bottom w:val="single" w:sz="4" w:space="0" w:color="000000"/>
              <w:right w:val="single" w:sz="4" w:space="0" w:color="000000"/>
            </w:tcBorders>
          </w:tcPr>
          <w:p w:rsidR="005243FB" w:rsidRDefault="005243FB"/>
        </w:tc>
        <w:tc>
          <w:tcPr>
            <w:tcW w:w="6640" w:type="dxa"/>
            <w:tcBorders>
              <w:top w:val="single" w:sz="4" w:space="0" w:color="000000"/>
              <w:left w:val="single" w:sz="4" w:space="0" w:color="000000"/>
              <w:bottom w:val="single" w:sz="4" w:space="0" w:color="000000"/>
              <w:right w:val="single" w:sz="4" w:space="0" w:color="000000"/>
            </w:tcBorders>
          </w:tcPr>
          <w:p w:rsidR="005243FB" w:rsidRDefault="005243FB">
            <w:pPr>
              <w:spacing w:line="100" w:lineRule="exact"/>
              <w:rPr>
                <w:sz w:val="11"/>
                <w:szCs w:val="11"/>
              </w:rPr>
            </w:pPr>
          </w:p>
          <w:p w:rsidR="005243FB" w:rsidRDefault="00D366A0">
            <w:pPr>
              <w:rPr>
                <w:rFonts w:ascii="Calibri" w:eastAsia="Calibri" w:hAnsi="Calibri" w:cs="Calibri"/>
                <w:sz w:val="13"/>
                <w:szCs w:val="13"/>
              </w:rPr>
            </w:pPr>
            <w:r>
              <w:rPr>
                <w:rFonts w:ascii="Calibri" w:eastAsia="Calibri" w:hAnsi="Calibri" w:cs="Calibri"/>
                <w:sz w:val="13"/>
                <w:szCs w:val="13"/>
              </w:rPr>
              <w:t>Reviewer's comment</w:t>
            </w:r>
          </w:p>
          <w:p w:rsidR="005243FB" w:rsidRDefault="005243FB">
            <w:pPr>
              <w:spacing w:before="8" w:line="120" w:lineRule="exact"/>
              <w:ind w:right="1412"/>
              <w:rPr>
                <w:rFonts w:ascii="Calibri" w:eastAsia="Calibri" w:hAnsi="Calibri" w:cs="Calibri"/>
                <w:sz w:val="13"/>
                <w:szCs w:val="13"/>
              </w:rPr>
            </w:pPr>
          </w:p>
        </w:tc>
        <w:tc>
          <w:tcPr>
            <w:tcW w:w="4580" w:type="dxa"/>
            <w:tcBorders>
              <w:top w:val="single" w:sz="4" w:space="0" w:color="000000"/>
              <w:left w:val="single" w:sz="4" w:space="0" w:color="000000"/>
              <w:bottom w:val="single" w:sz="4" w:space="0" w:color="000000"/>
              <w:right w:val="single" w:sz="4" w:space="0" w:color="000000"/>
            </w:tcBorders>
          </w:tcPr>
          <w:p w:rsidR="005243FB" w:rsidRDefault="005243FB">
            <w:pPr>
              <w:spacing w:before="7" w:line="100" w:lineRule="exact"/>
              <w:rPr>
                <w:sz w:val="11"/>
                <w:szCs w:val="11"/>
              </w:rPr>
            </w:pPr>
          </w:p>
          <w:p w:rsidR="005243FB" w:rsidRDefault="00D366A0">
            <w:pPr>
              <w:spacing w:line="140" w:lineRule="exact"/>
              <w:ind w:left="80" w:right="629" w:firstLine="20"/>
              <w:rPr>
                <w:rFonts w:ascii="Calibri" w:eastAsia="Calibri" w:hAnsi="Calibri" w:cs="Calibri"/>
                <w:sz w:val="12"/>
                <w:szCs w:val="12"/>
              </w:rPr>
            </w:pPr>
            <w:r>
              <w:rPr>
                <w:rFonts w:ascii="Calibri" w:eastAsia="Calibri" w:hAnsi="Calibri" w:cs="Calibri"/>
                <w:sz w:val="12"/>
                <w:szCs w:val="12"/>
              </w:rPr>
              <w:t>Author's Feedback (It is mandatory that authors should write his/her feedback here)</w:t>
            </w:r>
          </w:p>
        </w:tc>
      </w:tr>
      <w:tr w:rsidR="005243FB">
        <w:trPr>
          <w:trHeight w:hRule="exact" w:val="2563"/>
        </w:trPr>
        <w:tc>
          <w:tcPr>
            <w:tcW w:w="3820" w:type="dxa"/>
            <w:tcBorders>
              <w:top w:val="single" w:sz="4" w:space="0" w:color="000000"/>
              <w:left w:val="single" w:sz="4" w:space="0" w:color="000000"/>
              <w:bottom w:val="single" w:sz="4" w:space="0" w:color="000000"/>
              <w:right w:val="single" w:sz="4" w:space="0" w:color="000000"/>
            </w:tcBorders>
          </w:tcPr>
          <w:p w:rsidR="005243FB" w:rsidRDefault="00D366A0">
            <w:pPr>
              <w:ind w:left="360" w:right="162"/>
              <w:rPr>
                <w:rFonts w:ascii="Calibri" w:eastAsia="Calibri" w:hAnsi="Calibri" w:cs="Calibri"/>
                <w:sz w:val="13"/>
                <w:szCs w:val="13"/>
              </w:rPr>
            </w:pPr>
            <w:r>
              <w:rPr>
                <w:rFonts w:ascii="Calibri" w:eastAsia="Calibri" w:hAnsi="Calibri" w:cs="Calibri"/>
                <w:sz w:val="13"/>
                <w:szCs w:val="13"/>
              </w:rPr>
              <w:t xml:space="preserve">Please write a few sentences regarding the importance of this manuscript for the scientific </w:t>
            </w:r>
            <w:proofErr w:type="spellStart"/>
            <w:proofErr w:type="gramStart"/>
            <w:r>
              <w:rPr>
                <w:rFonts w:ascii="Calibri" w:eastAsia="Calibri" w:hAnsi="Calibri" w:cs="Calibri"/>
                <w:sz w:val="13"/>
                <w:szCs w:val="13"/>
              </w:rPr>
              <w:t>community.A</w:t>
            </w:r>
            <w:proofErr w:type="spellEnd"/>
            <w:proofErr w:type="gramEnd"/>
          </w:p>
          <w:p w:rsidR="005243FB" w:rsidRDefault="00D366A0">
            <w:pPr>
              <w:spacing w:before="13" w:line="120" w:lineRule="exact"/>
              <w:ind w:left="360" w:right="525" w:firstLine="189"/>
              <w:rPr>
                <w:rFonts w:ascii="Calibri" w:eastAsia="Calibri" w:hAnsi="Calibri" w:cs="Calibri"/>
                <w:sz w:val="13"/>
                <w:szCs w:val="13"/>
              </w:rPr>
            </w:pPr>
            <w:r>
              <w:rPr>
                <w:rFonts w:ascii="Calibri" w:eastAsia="Calibri" w:hAnsi="Calibri" w:cs="Calibri"/>
                <w:sz w:val="13"/>
                <w:szCs w:val="13"/>
              </w:rPr>
              <w:t>minimum of 3-4 sentences may be required for this part.</w:t>
            </w:r>
          </w:p>
        </w:tc>
        <w:tc>
          <w:tcPr>
            <w:tcW w:w="6640" w:type="dxa"/>
            <w:tcBorders>
              <w:top w:val="single" w:sz="4" w:space="0" w:color="000000"/>
              <w:left w:val="single" w:sz="4" w:space="0" w:color="000000"/>
              <w:bottom w:val="single" w:sz="4" w:space="0" w:color="000000"/>
              <w:right w:val="single" w:sz="4" w:space="0" w:color="000000"/>
            </w:tcBorders>
          </w:tcPr>
          <w:p w:rsidR="005243FB" w:rsidRDefault="00D366A0">
            <w:pPr>
              <w:ind w:left="-19" w:right="-10" w:hanging="38"/>
              <w:jc w:val="center"/>
              <w:rPr>
                <w:rFonts w:ascii="Calibri" w:eastAsia="Calibri" w:hAnsi="Calibri" w:cs="Calibri"/>
                <w:sz w:val="21"/>
                <w:szCs w:val="21"/>
              </w:rPr>
            </w:pPr>
            <w:r>
              <w:rPr>
                <w:rFonts w:ascii="Calibri" w:eastAsia="Calibri" w:hAnsi="Calibri" w:cs="Calibri"/>
                <w:sz w:val="21"/>
                <w:szCs w:val="21"/>
              </w:rPr>
              <w:t xml:space="preserve">This manuscript provides an important environmental assessment of lithium mining activities and their influence on soil quality in </w:t>
            </w:r>
            <w:proofErr w:type="spellStart"/>
            <w:r>
              <w:rPr>
                <w:rFonts w:ascii="Calibri" w:eastAsia="Calibri" w:hAnsi="Calibri" w:cs="Calibri"/>
                <w:sz w:val="21"/>
                <w:szCs w:val="21"/>
              </w:rPr>
              <w:t>Libata</w:t>
            </w:r>
            <w:proofErr w:type="spellEnd"/>
            <w:r>
              <w:rPr>
                <w:rFonts w:ascii="Calibri" w:eastAsia="Calibri" w:hAnsi="Calibri" w:cs="Calibri"/>
                <w:sz w:val="21"/>
                <w:szCs w:val="21"/>
              </w:rPr>
              <w:t xml:space="preserve"> mining site, Kebbi State, Nigeria. The study contributes valuable data on heavy metal contamination and its spatial distribution using contamination indices such as CF, </w:t>
            </w:r>
            <w:proofErr w:type="spellStart"/>
            <w:r>
              <w:rPr>
                <w:rFonts w:ascii="Calibri" w:eastAsia="Calibri" w:hAnsi="Calibri" w:cs="Calibri"/>
                <w:sz w:val="21"/>
                <w:szCs w:val="21"/>
              </w:rPr>
              <w:t>Igeo</w:t>
            </w:r>
            <w:proofErr w:type="spellEnd"/>
            <w:r>
              <w:rPr>
                <w:rFonts w:ascii="Calibri" w:eastAsia="Calibri" w:hAnsi="Calibri" w:cs="Calibri"/>
                <w:sz w:val="21"/>
                <w:szCs w:val="21"/>
              </w:rPr>
              <w:t>, and PLI. The findings are significant for environmental monitoring, sustainable mining practices, and policy development related to mineral resource exploitation. The research also contributes to the global discussion on the environmental impacts of lithium mining, which is increasingly important due to the growing demand for lithium in renewable energy technologies.</w:t>
            </w:r>
          </w:p>
        </w:tc>
        <w:tc>
          <w:tcPr>
            <w:tcW w:w="4580" w:type="dxa"/>
            <w:tcBorders>
              <w:top w:val="single" w:sz="4" w:space="0" w:color="000000"/>
              <w:left w:val="single" w:sz="4" w:space="0" w:color="000000"/>
              <w:bottom w:val="single" w:sz="4" w:space="0" w:color="000000"/>
              <w:right w:val="single" w:sz="4" w:space="0" w:color="000000"/>
            </w:tcBorders>
          </w:tcPr>
          <w:p w:rsidR="005243FB" w:rsidRDefault="005243FB"/>
        </w:tc>
      </w:tr>
      <w:tr w:rsidR="005243FB">
        <w:trPr>
          <w:trHeight w:hRule="exact" w:val="1031"/>
        </w:trPr>
        <w:tc>
          <w:tcPr>
            <w:tcW w:w="3820" w:type="dxa"/>
            <w:tcBorders>
              <w:top w:val="single" w:sz="4" w:space="0" w:color="000000"/>
              <w:left w:val="single" w:sz="4" w:space="0" w:color="000000"/>
              <w:bottom w:val="single" w:sz="4" w:space="0" w:color="000000"/>
              <w:right w:val="single" w:sz="4" w:space="0" w:color="000000"/>
            </w:tcBorders>
          </w:tcPr>
          <w:p w:rsidR="005243FB" w:rsidRDefault="00D366A0">
            <w:pPr>
              <w:spacing w:before="50"/>
              <w:ind w:left="360"/>
              <w:rPr>
                <w:rFonts w:ascii="Calibri" w:eastAsia="Calibri" w:hAnsi="Calibri" w:cs="Calibri"/>
                <w:sz w:val="13"/>
                <w:szCs w:val="13"/>
              </w:rPr>
            </w:pPr>
            <w:r>
              <w:rPr>
                <w:rFonts w:ascii="Calibri" w:eastAsia="Calibri" w:hAnsi="Calibri" w:cs="Calibri"/>
                <w:sz w:val="13"/>
                <w:szCs w:val="13"/>
              </w:rPr>
              <w:t>Is the title of the article suitable?</w:t>
            </w:r>
          </w:p>
          <w:p w:rsidR="005243FB" w:rsidRDefault="00D366A0">
            <w:pPr>
              <w:spacing w:line="120" w:lineRule="exact"/>
              <w:ind w:left="360"/>
              <w:rPr>
                <w:rFonts w:ascii="Calibri" w:eastAsia="Calibri" w:hAnsi="Calibri" w:cs="Calibri"/>
                <w:sz w:val="13"/>
                <w:szCs w:val="13"/>
              </w:rPr>
            </w:pPr>
            <w:r>
              <w:rPr>
                <w:rFonts w:ascii="Calibri" w:eastAsia="Calibri" w:hAnsi="Calibri" w:cs="Calibri"/>
                <w:position w:val="1"/>
                <w:sz w:val="13"/>
                <w:szCs w:val="13"/>
              </w:rPr>
              <w:t>(If not please suggest an alternative title)</w:t>
            </w:r>
          </w:p>
        </w:tc>
        <w:tc>
          <w:tcPr>
            <w:tcW w:w="6640" w:type="dxa"/>
            <w:tcBorders>
              <w:top w:val="single" w:sz="4" w:space="0" w:color="000000"/>
              <w:left w:val="single" w:sz="4" w:space="0" w:color="000000"/>
              <w:bottom w:val="single" w:sz="4" w:space="0" w:color="000000"/>
              <w:right w:val="single" w:sz="4" w:space="0" w:color="000000"/>
            </w:tcBorders>
          </w:tcPr>
          <w:p w:rsidR="005243FB" w:rsidRDefault="00D366A0">
            <w:pPr>
              <w:ind w:left="73" w:right="-34" w:hanging="69"/>
              <w:rPr>
                <w:rFonts w:ascii="Calibri" w:eastAsia="Calibri" w:hAnsi="Calibri" w:cs="Calibri"/>
                <w:sz w:val="21"/>
                <w:szCs w:val="21"/>
              </w:rPr>
            </w:pPr>
            <w:r>
              <w:rPr>
                <w:rFonts w:ascii="Calibri" w:eastAsia="Calibri" w:hAnsi="Calibri" w:cs="Calibri"/>
                <w:sz w:val="21"/>
                <w:szCs w:val="21"/>
              </w:rPr>
              <w:t>Yes, the title is appropriate and clearly reflects the content of the manuscript. Suggested improved version (optional): “Environmental Impact Assessment</w:t>
            </w:r>
          </w:p>
          <w:p w:rsidR="005243FB" w:rsidRDefault="00D366A0">
            <w:pPr>
              <w:spacing w:line="240" w:lineRule="exact"/>
              <w:ind w:left="23"/>
              <w:rPr>
                <w:rFonts w:ascii="Calibri" w:eastAsia="Calibri" w:hAnsi="Calibri" w:cs="Calibri"/>
                <w:sz w:val="21"/>
                <w:szCs w:val="21"/>
              </w:rPr>
            </w:pPr>
            <w:r>
              <w:rPr>
                <w:rFonts w:ascii="Calibri" w:eastAsia="Calibri" w:hAnsi="Calibri" w:cs="Calibri"/>
                <w:position w:val="1"/>
                <w:sz w:val="21"/>
                <w:szCs w:val="21"/>
              </w:rPr>
              <w:t xml:space="preserve">of Lithium Mining on Soil Quality in the </w:t>
            </w:r>
            <w:proofErr w:type="spellStart"/>
            <w:r>
              <w:rPr>
                <w:rFonts w:ascii="Calibri" w:eastAsia="Calibri" w:hAnsi="Calibri" w:cs="Calibri"/>
                <w:position w:val="1"/>
                <w:sz w:val="21"/>
                <w:szCs w:val="21"/>
              </w:rPr>
              <w:t>Libata</w:t>
            </w:r>
            <w:proofErr w:type="spellEnd"/>
            <w:r>
              <w:rPr>
                <w:rFonts w:ascii="Calibri" w:eastAsia="Calibri" w:hAnsi="Calibri" w:cs="Calibri"/>
                <w:position w:val="1"/>
                <w:sz w:val="21"/>
                <w:szCs w:val="21"/>
              </w:rPr>
              <w:t xml:space="preserve"> Mining Site, </w:t>
            </w:r>
            <w:proofErr w:type="spellStart"/>
            <w:r>
              <w:rPr>
                <w:rFonts w:ascii="Calibri" w:eastAsia="Calibri" w:hAnsi="Calibri" w:cs="Calibri"/>
                <w:position w:val="1"/>
                <w:sz w:val="21"/>
                <w:szCs w:val="21"/>
              </w:rPr>
              <w:t>Ngaski</w:t>
            </w:r>
            <w:proofErr w:type="spellEnd"/>
            <w:r>
              <w:rPr>
                <w:rFonts w:ascii="Calibri" w:eastAsia="Calibri" w:hAnsi="Calibri" w:cs="Calibri"/>
                <w:position w:val="1"/>
                <w:sz w:val="21"/>
                <w:szCs w:val="21"/>
              </w:rPr>
              <w:t xml:space="preserve"> LGA, Kebbi</w:t>
            </w:r>
          </w:p>
          <w:p w:rsidR="005243FB" w:rsidRDefault="00D366A0">
            <w:pPr>
              <w:spacing w:line="240" w:lineRule="exact"/>
              <w:ind w:left="2633" w:right="2633"/>
              <w:jc w:val="center"/>
              <w:rPr>
                <w:rFonts w:ascii="Calibri" w:eastAsia="Calibri" w:hAnsi="Calibri" w:cs="Calibri"/>
                <w:sz w:val="21"/>
                <w:szCs w:val="21"/>
              </w:rPr>
            </w:pPr>
            <w:r>
              <w:rPr>
                <w:rFonts w:ascii="Calibri" w:eastAsia="Calibri" w:hAnsi="Calibri" w:cs="Calibri"/>
                <w:position w:val="1"/>
                <w:sz w:val="21"/>
                <w:szCs w:val="21"/>
              </w:rPr>
              <w:t>State, Nigeria.”</w:t>
            </w:r>
          </w:p>
        </w:tc>
        <w:tc>
          <w:tcPr>
            <w:tcW w:w="4580" w:type="dxa"/>
            <w:tcBorders>
              <w:top w:val="single" w:sz="4" w:space="0" w:color="000000"/>
              <w:left w:val="single" w:sz="4" w:space="0" w:color="000000"/>
              <w:bottom w:val="single" w:sz="4" w:space="0" w:color="000000"/>
              <w:right w:val="single" w:sz="4" w:space="0" w:color="000000"/>
            </w:tcBorders>
          </w:tcPr>
          <w:p w:rsidR="005243FB" w:rsidRDefault="005243FB"/>
        </w:tc>
      </w:tr>
      <w:tr w:rsidR="005243FB">
        <w:trPr>
          <w:trHeight w:hRule="exact" w:val="1542"/>
        </w:trPr>
        <w:tc>
          <w:tcPr>
            <w:tcW w:w="3820" w:type="dxa"/>
            <w:tcBorders>
              <w:top w:val="single" w:sz="4" w:space="0" w:color="000000"/>
              <w:left w:val="single" w:sz="4" w:space="0" w:color="000000"/>
              <w:bottom w:val="single" w:sz="4" w:space="0" w:color="000000"/>
              <w:right w:val="single" w:sz="4" w:space="0" w:color="000000"/>
            </w:tcBorders>
          </w:tcPr>
          <w:p w:rsidR="005243FB" w:rsidRDefault="00D366A0">
            <w:pPr>
              <w:spacing w:before="3" w:line="233" w:lineRule="auto"/>
              <w:ind w:left="360" w:right="499"/>
              <w:rPr>
                <w:rFonts w:ascii="Calibri" w:eastAsia="Calibri" w:hAnsi="Calibri" w:cs="Calibri"/>
                <w:sz w:val="13"/>
                <w:szCs w:val="13"/>
              </w:rPr>
            </w:pPr>
            <w:r>
              <w:rPr>
                <w:rFonts w:ascii="Calibri" w:eastAsia="Calibri" w:hAnsi="Calibri" w:cs="Calibri"/>
                <w:sz w:val="13"/>
                <w:szCs w:val="13"/>
              </w:rPr>
              <w:t>Is the abstract of the article comprehensive? Do you suggest the addition (or deletion) of some points in this section? Please write your suggestions here.</w:t>
            </w:r>
          </w:p>
        </w:tc>
        <w:tc>
          <w:tcPr>
            <w:tcW w:w="6640" w:type="dxa"/>
            <w:tcBorders>
              <w:top w:val="single" w:sz="4" w:space="0" w:color="000000"/>
              <w:left w:val="single" w:sz="4" w:space="0" w:color="000000"/>
              <w:bottom w:val="single" w:sz="4" w:space="0" w:color="000000"/>
              <w:right w:val="single" w:sz="4" w:space="0" w:color="000000"/>
            </w:tcBorders>
          </w:tcPr>
          <w:p w:rsidR="005243FB" w:rsidRDefault="00D366A0">
            <w:pPr>
              <w:ind w:left="21" w:right="69"/>
              <w:jc w:val="center"/>
              <w:rPr>
                <w:rFonts w:ascii="Calibri" w:eastAsia="Calibri" w:hAnsi="Calibri" w:cs="Calibri"/>
                <w:sz w:val="21"/>
                <w:szCs w:val="21"/>
              </w:rPr>
            </w:pPr>
            <w:r>
              <w:rPr>
                <w:rFonts w:ascii="Calibri" w:eastAsia="Calibri" w:hAnsi="Calibri" w:cs="Calibri"/>
                <w:sz w:val="21"/>
                <w:szCs w:val="21"/>
              </w:rPr>
              <w:t>The abstract adequately summarizes the objective, methodology, and major findings of the study. However, it could be improved by briefly mentioning: the number of sampling sites</w:t>
            </w:r>
          </w:p>
          <w:p w:rsidR="005243FB" w:rsidRDefault="00D366A0">
            <w:pPr>
              <w:spacing w:line="240" w:lineRule="exact"/>
              <w:ind w:left="273" w:right="273"/>
              <w:jc w:val="center"/>
              <w:rPr>
                <w:rFonts w:ascii="Calibri" w:eastAsia="Calibri" w:hAnsi="Calibri" w:cs="Calibri"/>
                <w:sz w:val="21"/>
                <w:szCs w:val="21"/>
              </w:rPr>
            </w:pPr>
            <w:r>
              <w:rPr>
                <w:rFonts w:ascii="Calibri" w:eastAsia="Calibri" w:hAnsi="Calibri" w:cs="Calibri"/>
                <w:position w:val="1"/>
                <w:sz w:val="21"/>
                <w:szCs w:val="21"/>
              </w:rPr>
              <w:t>the analytical technique used (Atomic Absorption Spectrophotometry)</w:t>
            </w:r>
          </w:p>
          <w:p w:rsidR="005243FB" w:rsidRDefault="00D366A0">
            <w:pPr>
              <w:spacing w:line="240" w:lineRule="exact"/>
              <w:ind w:left="1818" w:right="1818"/>
              <w:jc w:val="center"/>
              <w:rPr>
                <w:rFonts w:ascii="Calibri" w:eastAsia="Calibri" w:hAnsi="Calibri" w:cs="Calibri"/>
                <w:sz w:val="21"/>
                <w:szCs w:val="21"/>
              </w:rPr>
            </w:pPr>
            <w:r>
              <w:rPr>
                <w:rFonts w:ascii="Calibri" w:eastAsia="Calibri" w:hAnsi="Calibri" w:cs="Calibri"/>
                <w:position w:val="1"/>
                <w:sz w:val="21"/>
                <w:szCs w:val="21"/>
              </w:rPr>
              <w:t xml:space="preserve">the key indices used (CF, </w:t>
            </w:r>
            <w:proofErr w:type="spellStart"/>
            <w:r>
              <w:rPr>
                <w:rFonts w:ascii="Calibri" w:eastAsia="Calibri" w:hAnsi="Calibri" w:cs="Calibri"/>
                <w:position w:val="1"/>
                <w:sz w:val="21"/>
                <w:szCs w:val="21"/>
              </w:rPr>
              <w:t>Igeo</w:t>
            </w:r>
            <w:proofErr w:type="spellEnd"/>
            <w:r>
              <w:rPr>
                <w:rFonts w:ascii="Calibri" w:eastAsia="Calibri" w:hAnsi="Calibri" w:cs="Calibri"/>
                <w:position w:val="1"/>
                <w:sz w:val="21"/>
                <w:szCs w:val="21"/>
              </w:rPr>
              <w:t>, PLI)</w:t>
            </w:r>
          </w:p>
          <w:p w:rsidR="005243FB" w:rsidRDefault="00D366A0">
            <w:pPr>
              <w:spacing w:line="240" w:lineRule="exact"/>
              <w:ind w:left="305" w:right="305"/>
              <w:jc w:val="center"/>
              <w:rPr>
                <w:rFonts w:ascii="Calibri" w:eastAsia="Calibri" w:hAnsi="Calibri" w:cs="Calibri"/>
                <w:sz w:val="21"/>
                <w:szCs w:val="21"/>
              </w:rPr>
            </w:pPr>
            <w:r>
              <w:rPr>
                <w:rFonts w:ascii="Calibri" w:eastAsia="Calibri" w:hAnsi="Calibri" w:cs="Calibri"/>
                <w:position w:val="1"/>
                <w:sz w:val="21"/>
                <w:szCs w:val="21"/>
              </w:rPr>
              <w:t>This would provide a clearer overview of the study design and results.</w:t>
            </w:r>
          </w:p>
        </w:tc>
        <w:tc>
          <w:tcPr>
            <w:tcW w:w="4580" w:type="dxa"/>
            <w:tcBorders>
              <w:top w:val="single" w:sz="4" w:space="0" w:color="000000"/>
              <w:left w:val="single" w:sz="4" w:space="0" w:color="000000"/>
              <w:bottom w:val="single" w:sz="4" w:space="0" w:color="000000"/>
              <w:right w:val="single" w:sz="4" w:space="0" w:color="000000"/>
            </w:tcBorders>
          </w:tcPr>
          <w:p w:rsidR="005243FB" w:rsidRDefault="005243FB"/>
        </w:tc>
      </w:tr>
      <w:tr w:rsidR="005243FB">
        <w:trPr>
          <w:trHeight w:hRule="exact" w:val="1797"/>
        </w:trPr>
        <w:tc>
          <w:tcPr>
            <w:tcW w:w="3820" w:type="dxa"/>
            <w:tcBorders>
              <w:top w:val="single" w:sz="4" w:space="0" w:color="000000"/>
              <w:left w:val="single" w:sz="4" w:space="0" w:color="000000"/>
              <w:bottom w:val="single" w:sz="4" w:space="0" w:color="000000"/>
              <w:right w:val="single" w:sz="4" w:space="0" w:color="000000"/>
            </w:tcBorders>
          </w:tcPr>
          <w:p w:rsidR="005243FB" w:rsidRDefault="00D366A0">
            <w:pPr>
              <w:spacing w:before="52" w:line="140" w:lineRule="exact"/>
              <w:ind w:left="360" w:right="691"/>
              <w:rPr>
                <w:rFonts w:ascii="Calibri" w:eastAsia="Calibri" w:hAnsi="Calibri" w:cs="Calibri"/>
                <w:sz w:val="13"/>
                <w:szCs w:val="13"/>
              </w:rPr>
            </w:pPr>
            <w:r>
              <w:rPr>
                <w:rFonts w:ascii="Calibri" w:eastAsia="Calibri" w:hAnsi="Calibri" w:cs="Calibri"/>
                <w:sz w:val="13"/>
                <w:szCs w:val="13"/>
              </w:rPr>
              <w:t xml:space="preserve">Is the manuscript </w:t>
            </w:r>
            <w:proofErr w:type="spellStart"/>
            <w:proofErr w:type="gramStart"/>
            <w:r>
              <w:rPr>
                <w:rFonts w:ascii="Calibri" w:eastAsia="Calibri" w:hAnsi="Calibri" w:cs="Calibri"/>
                <w:sz w:val="13"/>
                <w:szCs w:val="13"/>
              </w:rPr>
              <w:t>scientifically,correct</w:t>
            </w:r>
            <w:proofErr w:type="spellEnd"/>
            <w:proofErr w:type="gramEnd"/>
            <w:r>
              <w:rPr>
                <w:rFonts w:ascii="Calibri" w:eastAsia="Calibri" w:hAnsi="Calibri" w:cs="Calibri"/>
                <w:sz w:val="13"/>
                <w:szCs w:val="13"/>
              </w:rPr>
              <w:t>? Please write here.</w:t>
            </w:r>
          </w:p>
        </w:tc>
        <w:tc>
          <w:tcPr>
            <w:tcW w:w="6640" w:type="dxa"/>
            <w:tcBorders>
              <w:top w:val="single" w:sz="4" w:space="0" w:color="000000"/>
              <w:left w:val="single" w:sz="4" w:space="0" w:color="000000"/>
              <w:bottom w:val="single" w:sz="4" w:space="0" w:color="000000"/>
              <w:right w:val="single" w:sz="4" w:space="0" w:color="000000"/>
            </w:tcBorders>
          </w:tcPr>
          <w:p w:rsidR="005243FB" w:rsidRDefault="00D366A0">
            <w:pPr>
              <w:ind w:left="23" w:right="71"/>
              <w:jc w:val="center"/>
              <w:rPr>
                <w:rFonts w:ascii="Calibri" w:eastAsia="Calibri" w:hAnsi="Calibri" w:cs="Calibri"/>
                <w:sz w:val="21"/>
                <w:szCs w:val="21"/>
              </w:rPr>
            </w:pPr>
            <w:r>
              <w:rPr>
                <w:rFonts w:ascii="Calibri" w:eastAsia="Calibri" w:hAnsi="Calibri" w:cs="Calibri"/>
                <w:sz w:val="21"/>
                <w:szCs w:val="21"/>
              </w:rPr>
              <w:t>The manuscript appears scientifically sound. The methodology for soil sampling, heavy metal analysis using Atomic Absorption Spectrophotometry (AAS), and the use of environmental contamination indices such as Contamination Factor (CF), Geo-Accumulation Index (</w:t>
            </w:r>
            <w:proofErr w:type="spellStart"/>
            <w:r>
              <w:rPr>
                <w:rFonts w:ascii="Calibri" w:eastAsia="Calibri" w:hAnsi="Calibri" w:cs="Calibri"/>
                <w:sz w:val="21"/>
                <w:szCs w:val="21"/>
              </w:rPr>
              <w:t>Igeo</w:t>
            </w:r>
            <w:proofErr w:type="spellEnd"/>
            <w:r>
              <w:rPr>
                <w:rFonts w:ascii="Calibri" w:eastAsia="Calibri" w:hAnsi="Calibri" w:cs="Calibri"/>
                <w:sz w:val="21"/>
                <w:szCs w:val="21"/>
              </w:rPr>
              <w:t>), and Pollution Load Index (PLI) are appropriate for evaluating soil contamination in mining areas. The statistical analysis using ANOVA and Dunnett post-hoc tests strengthens the reliability of the results.</w:t>
            </w:r>
          </w:p>
        </w:tc>
        <w:tc>
          <w:tcPr>
            <w:tcW w:w="4580" w:type="dxa"/>
            <w:tcBorders>
              <w:top w:val="single" w:sz="4" w:space="0" w:color="000000"/>
              <w:left w:val="single" w:sz="4" w:space="0" w:color="000000"/>
              <w:bottom w:val="single" w:sz="4" w:space="0" w:color="000000"/>
              <w:right w:val="single" w:sz="4" w:space="0" w:color="000000"/>
            </w:tcBorders>
          </w:tcPr>
          <w:p w:rsidR="005243FB" w:rsidRDefault="005243FB"/>
        </w:tc>
      </w:tr>
      <w:tr w:rsidR="005243FB">
        <w:trPr>
          <w:trHeight w:hRule="exact" w:val="1286"/>
        </w:trPr>
        <w:tc>
          <w:tcPr>
            <w:tcW w:w="3820" w:type="dxa"/>
            <w:tcBorders>
              <w:top w:val="single" w:sz="4" w:space="0" w:color="000000"/>
              <w:left w:val="single" w:sz="4" w:space="0" w:color="000000"/>
              <w:bottom w:val="single" w:sz="4" w:space="0" w:color="000000"/>
              <w:right w:val="single" w:sz="4" w:space="0" w:color="000000"/>
            </w:tcBorders>
          </w:tcPr>
          <w:p w:rsidR="005243FB" w:rsidRDefault="00D366A0">
            <w:pPr>
              <w:spacing w:before="17" w:line="206" w:lineRule="auto"/>
              <w:ind w:left="360" w:right="654"/>
              <w:jc w:val="both"/>
              <w:rPr>
                <w:rFonts w:ascii="Calibri" w:eastAsia="Calibri" w:hAnsi="Calibri" w:cs="Calibri"/>
                <w:sz w:val="13"/>
                <w:szCs w:val="13"/>
              </w:rPr>
            </w:pPr>
            <w:r>
              <w:rPr>
                <w:rFonts w:ascii="Calibri" w:eastAsia="Calibri" w:hAnsi="Calibri" w:cs="Calibri"/>
                <w:sz w:val="13"/>
                <w:szCs w:val="13"/>
              </w:rPr>
              <w:lastRenderedPageBreak/>
              <w:t xml:space="preserve">Are the references sufficient and recent? If you have suggestions of additional </w:t>
            </w:r>
            <w:proofErr w:type="spellStart"/>
            <w:proofErr w:type="gramStart"/>
            <w:r>
              <w:rPr>
                <w:rFonts w:ascii="Calibri" w:eastAsia="Calibri" w:hAnsi="Calibri" w:cs="Calibri"/>
                <w:sz w:val="13"/>
                <w:szCs w:val="13"/>
              </w:rPr>
              <w:t>references,please</w:t>
            </w:r>
            <w:proofErr w:type="spellEnd"/>
            <w:proofErr w:type="gramEnd"/>
            <w:r>
              <w:rPr>
                <w:rFonts w:ascii="Calibri" w:eastAsia="Calibri" w:hAnsi="Calibri" w:cs="Calibri"/>
                <w:sz w:val="13"/>
                <w:szCs w:val="13"/>
              </w:rPr>
              <w:t xml:space="preserve"> mention them in the review form.</w:t>
            </w:r>
          </w:p>
        </w:tc>
        <w:tc>
          <w:tcPr>
            <w:tcW w:w="6640" w:type="dxa"/>
            <w:tcBorders>
              <w:top w:val="single" w:sz="4" w:space="0" w:color="000000"/>
              <w:left w:val="single" w:sz="4" w:space="0" w:color="000000"/>
              <w:bottom w:val="single" w:sz="4" w:space="0" w:color="000000"/>
              <w:right w:val="single" w:sz="4" w:space="0" w:color="000000"/>
            </w:tcBorders>
          </w:tcPr>
          <w:p w:rsidR="005243FB" w:rsidRDefault="00D366A0">
            <w:pPr>
              <w:ind w:left="90" w:right="137"/>
              <w:jc w:val="center"/>
              <w:rPr>
                <w:rFonts w:ascii="Calibri" w:eastAsia="Calibri" w:hAnsi="Calibri" w:cs="Calibri"/>
                <w:sz w:val="21"/>
                <w:szCs w:val="21"/>
              </w:rPr>
            </w:pPr>
            <w:r>
              <w:rPr>
                <w:rFonts w:ascii="Calibri" w:eastAsia="Calibri" w:hAnsi="Calibri" w:cs="Calibri"/>
                <w:sz w:val="21"/>
                <w:szCs w:val="21"/>
              </w:rPr>
              <w:t>The references are generally relevant and include recent studies related to heavy metal contamination and mining impacts. However, the manuscript could benefit from adding a few more recent references (2022–2024) on lithium mining environmental impacts and soil contamination to further strengthen the literature background.</w:t>
            </w:r>
          </w:p>
        </w:tc>
        <w:tc>
          <w:tcPr>
            <w:tcW w:w="4580" w:type="dxa"/>
            <w:tcBorders>
              <w:top w:val="single" w:sz="4" w:space="0" w:color="000000"/>
              <w:left w:val="single" w:sz="4" w:space="0" w:color="000000"/>
              <w:bottom w:val="single" w:sz="4" w:space="0" w:color="000000"/>
              <w:right w:val="single" w:sz="4" w:space="0" w:color="000000"/>
            </w:tcBorders>
          </w:tcPr>
          <w:p w:rsidR="005243FB" w:rsidRDefault="005243FB"/>
        </w:tc>
      </w:tr>
      <w:tr w:rsidR="005243FB">
        <w:trPr>
          <w:trHeight w:hRule="exact" w:val="521"/>
        </w:trPr>
        <w:tc>
          <w:tcPr>
            <w:tcW w:w="3820" w:type="dxa"/>
            <w:tcBorders>
              <w:top w:val="single" w:sz="4" w:space="0" w:color="000000"/>
              <w:left w:val="single" w:sz="4" w:space="0" w:color="000000"/>
              <w:bottom w:val="single" w:sz="4" w:space="0" w:color="000000"/>
              <w:right w:val="single" w:sz="4" w:space="0" w:color="000000"/>
            </w:tcBorders>
          </w:tcPr>
          <w:p w:rsidR="005243FB" w:rsidRDefault="00D366A0">
            <w:pPr>
              <w:spacing w:line="227" w:lineRule="auto"/>
              <w:ind w:left="360" w:right="667"/>
              <w:rPr>
                <w:rFonts w:ascii="Calibri" w:eastAsia="Calibri" w:hAnsi="Calibri" w:cs="Calibri"/>
                <w:sz w:val="13"/>
                <w:szCs w:val="13"/>
              </w:rPr>
            </w:pPr>
            <w:r>
              <w:rPr>
                <w:rFonts w:ascii="Calibri" w:eastAsia="Calibri" w:hAnsi="Calibri" w:cs="Calibri"/>
                <w:sz w:val="13"/>
                <w:szCs w:val="13"/>
              </w:rPr>
              <w:t>Is the language/English quality of the article suitable for scholarly communications?</w:t>
            </w:r>
          </w:p>
        </w:tc>
        <w:tc>
          <w:tcPr>
            <w:tcW w:w="6640" w:type="dxa"/>
            <w:tcBorders>
              <w:top w:val="single" w:sz="4" w:space="0" w:color="000000"/>
              <w:left w:val="single" w:sz="4" w:space="0" w:color="000000"/>
              <w:bottom w:val="single" w:sz="4" w:space="0" w:color="000000"/>
              <w:right w:val="single" w:sz="4" w:space="0" w:color="000000"/>
            </w:tcBorders>
          </w:tcPr>
          <w:p w:rsidR="005243FB" w:rsidRDefault="00D366A0">
            <w:pPr>
              <w:ind w:right="-31" w:firstLine="277"/>
              <w:rPr>
                <w:rFonts w:ascii="Calibri" w:eastAsia="Calibri" w:hAnsi="Calibri" w:cs="Calibri"/>
                <w:sz w:val="21"/>
                <w:szCs w:val="21"/>
              </w:rPr>
            </w:pPr>
            <w:r>
              <w:rPr>
                <w:rFonts w:ascii="Calibri" w:eastAsia="Calibri" w:hAnsi="Calibri" w:cs="Calibri"/>
                <w:sz w:val="21"/>
                <w:szCs w:val="21"/>
              </w:rPr>
              <w:t>The manuscript is understandable but requires minor grammatical and language editing to improve clarity and flow. Some sentences are lengthy and</w:t>
            </w:r>
          </w:p>
        </w:tc>
        <w:tc>
          <w:tcPr>
            <w:tcW w:w="4580" w:type="dxa"/>
            <w:tcBorders>
              <w:top w:val="single" w:sz="4" w:space="0" w:color="000000"/>
              <w:left w:val="single" w:sz="4" w:space="0" w:color="000000"/>
              <w:bottom w:val="single" w:sz="4" w:space="0" w:color="000000"/>
              <w:right w:val="single" w:sz="4" w:space="0" w:color="000000"/>
            </w:tcBorders>
          </w:tcPr>
          <w:p w:rsidR="005243FB" w:rsidRDefault="005243FB"/>
        </w:tc>
      </w:tr>
    </w:tbl>
    <w:p w:rsidR="005243FB" w:rsidRDefault="005243FB">
      <w:pPr>
        <w:sectPr w:rsidR="005243FB">
          <w:headerReference w:type="default" r:id="rId7"/>
          <w:footerReference w:type="default" r:id="rId8"/>
          <w:pgSz w:w="16860" w:h="11920" w:orient="landscape"/>
          <w:pgMar w:top="1060" w:right="780" w:bottom="280" w:left="800" w:header="853" w:footer="332" w:gutter="0"/>
          <w:cols w:space="720"/>
        </w:sectPr>
      </w:pPr>
    </w:p>
    <w:tbl>
      <w:tblPr>
        <w:tblW w:w="0" w:type="auto"/>
        <w:tblInd w:w="95" w:type="dxa"/>
        <w:tblLayout w:type="fixed"/>
        <w:tblCellMar>
          <w:left w:w="0" w:type="dxa"/>
          <w:right w:w="0" w:type="dxa"/>
        </w:tblCellMar>
        <w:tblLook w:val="01E0" w:firstRow="1" w:lastRow="1" w:firstColumn="1" w:lastColumn="1" w:noHBand="0" w:noVBand="0"/>
      </w:tblPr>
      <w:tblGrid>
        <w:gridCol w:w="3820"/>
        <w:gridCol w:w="6640"/>
        <w:gridCol w:w="4580"/>
      </w:tblGrid>
      <w:tr w:rsidR="005243FB">
        <w:trPr>
          <w:trHeight w:hRule="exact" w:val="521"/>
        </w:trPr>
        <w:tc>
          <w:tcPr>
            <w:tcW w:w="3820" w:type="dxa"/>
            <w:tcBorders>
              <w:top w:val="single" w:sz="4" w:space="0" w:color="000000"/>
              <w:left w:val="single" w:sz="4" w:space="0" w:color="000000"/>
              <w:bottom w:val="single" w:sz="4" w:space="0" w:color="000000"/>
              <w:right w:val="single" w:sz="4" w:space="0" w:color="000000"/>
            </w:tcBorders>
          </w:tcPr>
          <w:p w:rsidR="005243FB" w:rsidRDefault="005243FB"/>
        </w:tc>
        <w:tc>
          <w:tcPr>
            <w:tcW w:w="6640" w:type="dxa"/>
            <w:tcBorders>
              <w:top w:val="single" w:sz="4" w:space="0" w:color="000000"/>
              <w:left w:val="single" w:sz="4" w:space="0" w:color="000000"/>
              <w:bottom w:val="single" w:sz="4" w:space="0" w:color="000000"/>
              <w:right w:val="single" w:sz="4" w:space="0" w:color="000000"/>
            </w:tcBorders>
          </w:tcPr>
          <w:p w:rsidR="005243FB" w:rsidRDefault="00D366A0">
            <w:pPr>
              <w:ind w:left="2292" w:right="13" w:hanging="2288"/>
              <w:rPr>
                <w:rFonts w:ascii="Calibri" w:eastAsia="Calibri" w:hAnsi="Calibri" w:cs="Calibri"/>
                <w:sz w:val="21"/>
                <w:szCs w:val="21"/>
              </w:rPr>
            </w:pPr>
            <w:r>
              <w:rPr>
                <w:rFonts w:ascii="Calibri" w:eastAsia="Calibri" w:hAnsi="Calibri" w:cs="Calibri"/>
                <w:sz w:val="21"/>
                <w:szCs w:val="21"/>
              </w:rPr>
              <w:t>could be simplified. A careful English proofreading would improve the overall readability of the article</w:t>
            </w:r>
          </w:p>
        </w:tc>
        <w:tc>
          <w:tcPr>
            <w:tcW w:w="4580" w:type="dxa"/>
            <w:tcBorders>
              <w:top w:val="single" w:sz="4" w:space="0" w:color="000000"/>
              <w:left w:val="single" w:sz="4" w:space="0" w:color="000000"/>
              <w:bottom w:val="single" w:sz="4" w:space="0" w:color="000000"/>
              <w:right w:val="single" w:sz="4" w:space="0" w:color="000000"/>
            </w:tcBorders>
          </w:tcPr>
          <w:p w:rsidR="005243FB" w:rsidRDefault="005243FB"/>
        </w:tc>
      </w:tr>
      <w:tr w:rsidR="005243FB" w:rsidTr="00C74A04">
        <w:trPr>
          <w:trHeight w:hRule="exact" w:val="3801"/>
        </w:trPr>
        <w:tc>
          <w:tcPr>
            <w:tcW w:w="3820" w:type="dxa"/>
            <w:tcBorders>
              <w:top w:val="single" w:sz="4" w:space="0" w:color="000000"/>
              <w:left w:val="single" w:sz="4" w:space="0" w:color="000000"/>
              <w:bottom w:val="single" w:sz="4" w:space="0" w:color="000000"/>
              <w:right w:val="single" w:sz="4" w:space="0" w:color="000000"/>
            </w:tcBorders>
          </w:tcPr>
          <w:p w:rsidR="005243FB" w:rsidRDefault="00D366A0">
            <w:pPr>
              <w:spacing w:before="59"/>
              <w:ind w:left="100"/>
              <w:rPr>
                <w:rFonts w:ascii="Calibri" w:eastAsia="Calibri" w:hAnsi="Calibri" w:cs="Calibri"/>
                <w:sz w:val="13"/>
                <w:szCs w:val="13"/>
              </w:rPr>
            </w:pPr>
            <w:r>
              <w:rPr>
                <w:rFonts w:ascii="Calibri" w:eastAsia="Calibri" w:hAnsi="Calibri" w:cs="Calibri"/>
                <w:sz w:val="13"/>
                <w:szCs w:val="13"/>
              </w:rPr>
              <w:t>O</w:t>
            </w:r>
            <w:r>
              <w:rPr>
                <w:rFonts w:ascii="Calibri" w:eastAsia="Calibri" w:hAnsi="Calibri" w:cs="Calibri"/>
                <w:sz w:val="13"/>
                <w:szCs w:val="13"/>
                <w:u w:val="single" w:color="000000"/>
              </w:rPr>
              <w:t>ptional/Genera</w:t>
            </w:r>
            <w:r>
              <w:rPr>
                <w:rFonts w:ascii="Calibri" w:eastAsia="Calibri" w:hAnsi="Calibri" w:cs="Calibri"/>
                <w:sz w:val="13"/>
                <w:szCs w:val="13"/>
              </w:rPr>
              <w:t>l comments</w:t>
            </w:r>
          </w:p>
        </w:tc>
        <w:tc>
          <w:tcPr>
            <w:tcW w:w="6640" w:type="dxa"/>
            <w:tcBorders>
              <w:top w:val="single" w:sz="4" w:space="0" w:color="000000"/>
              <w:left w:val="single" w:sz="4" w:space="0" w:color="000000"/>
              <w:bottom w:val="single" w:sz="4" w:space="0" w:color="000000"/>
              <w:right w:val="single" w:sz="4" w:space="0" w:color="000000"/>
            </w:tcBorders>
          </w:tcPr>
          <w:p w:rsidR="005243FB" w:rsidRDefault="00D366A0">
            <w:pPr>
              <w:ind w:left="2854" w:right="144" w:hanging="2719"/>
              <w:rPr>
                <w:rFonts w:ascii="Calibri" w:eastAsia="Calibri" w:hAnsi="Calibri" w:cs="Calibri"/>
                <w:sz w:val="21"/>
                <w:szCs w:val="21"/>
              </w:rPr>
            </w:pPr>
            <w:r>
              <w:rPr>
                <w:rFonts w:ascii="Calibri" w:eastAsia="Calibri" w:hAnsi="Calibri" w:cs="Calibri"/>
                <w:sz w:val="21"/>
                <w:szCs w:val="21"/>
              </w:rPr>
              <w:t>Figures should be presented with clearer captions and improved graphical resolution.</w:t>
            </w:r>
          </w:p>
          <w:p w:rsidR="005243FB" w:rsidRDefault="00D366A0">
            <w:pPr>
              <w:ind w:left="1516" w:right="92" w:hanging="1432"/>
              <w:rPr>
                <w:rFonts w:ascii="Calibri" w:eastAsia="Calibri" w:hAnsi="Calibri" w:cs="Calibri"/>
                <w:sz w:val="21"/>
                <w:szCs w:val="21"/>
              </w:rPr>
            </w:pPr>
            <w:r>
              <w:rPr>
                <w:rFonts w:ascii="Calibri" w:eastAsia="Calibri" w:hAnsi="Calibri" w:cs="Calibri"/>
                <w:sz w:val="21"/>
                <w:szCs w:val="21"/>
              </w:rPr>
              <w:t>The discussion could be strengthened by comparing the results with similar studies from other lithium mining regions.</w:t>
            </w:r>
          </w:p>
          <w:p w:rsidR="005243FB" w:rsidRDefault="00D366A0">
            <w:pPr>
              <w:ind w:left="1527" w:right="265" w:hanging="1271"/>
              <w:rPr>
                <w:rFonts w:ascii="Calibri" w:eastAsia="Calibri" w:hAnsi="Calibri" w:cs="Calibri"/>
                <w:sz w:val="21"/>
                <w:szCs w:val="21"/>
              </w:rPr>
            </w:pPr>
            <w:r>
              <w:rPr>
                <w:rFonts w:ascii="Calibri" w:eastAsia="Calibri" w:hAnsi="Calibri" w:cs="Calibri"/>
                <w:sz w:val="21"/>
                <w:szCs w:val="21"/>
              </w:rPr>
              <w:t>A short section discussing environmental management strategies could improve the practical impact of the study.</w:t>
            </w:r>
          </w:p>
          <w:p w:rsidR="00C74A04" w:rsidRDefault="00C74A04">
            <w:pPr>
              <w:ind w:left="1527" w:right="265" w:hanging="1271"/>
              <w:rPr>
                <w:rFonts w:ascii="Calibri" w:eastAsia="Calibri" w:hAnsi="Calibri" w:cs="Calibri"/>
                <w:sz w:val="21"/>
                <w:szCs w:val="21"/>
              </w:rPr>
            </w:pPr>
          </w:p>
          <w:p w:rsidR="00C74A04" w:rsidRPr="00C74A04" w:rsidRDefault="00C74A04" w:rsidP="00C74A04">
            <w:pPr>
              <w:ind w:left="1527" w:right="265" w:hanging="1271"/>
              <w:rPr>
                <w:rFonts w:ascii="Calibri" w:eastAsia="Calibri" w:hAnsi="Calibri" w:cs="Calibri"/>
                <w:sz w:val="21"/>
                <w:szCs w:val="21"/>
              </w:rPr>
            </w:pPr>
            <w:r w:rsidRPr="00C74A04">
              <w:rPr>
                <w:rFonts w:ascii="Calibri" w:eastAsia="Calibri" w:hAnsi="Calibri" w:cs="Calibri"/>
                <w:sz w:val="21"/>
                <w:szCs w:val="21"/>
              </w:rPr>
              <w:t>The manuscript is scientifically sound and contributes useful environmental</w:t>
            </w:r>
          </w:p>
          <w:p w:rsidR="00C74A04" w:rsidRPr="00C74A04" w:rsidRDefault="00C74A04" w:rsidP="00C74A04">
            <w:pPr>
              <w:ind w:left="1527" w:right="265" w:hanging="1271"/>
              <w:rPr>
                <w:rFonts w:ascii="Calibri" w:eastAsia="Calibri" w:hAnsi="Calibri" w:cs="Calibri"/>
                <w:sz w:val="21"/>
                <w:szCs w:val="21"/>
              </w:rPr>
            </w:pPr>
            <w:r w:rsidRPr="00C74A04">
              <w:rPr>
                <w:rFonts w:ascii="Calibri" w:eastAsia="Calibri" w:hAnsi="Calibri" w:cs="Calibri"/>
                <w:sz w:val="21"/>
                <w:szCs w:val="21"/>
              </w:rPr>
              <w:t>data, but minor improvements in language clarity and literature discussion are</w:t>
            </w:r>
          </w:p>
          <w:p w:rsidR="00C74A04" w:rsidRDefault="00C74A04" w:rsidP="00C74A04">
            <w:pPr>
              <w:ind w:left="1527" w:right="265" w:hanging="1271"/>
              <w:rPr>
                <w:rFonts w:ascii="Calibri" w:eastAsia="Calibri" w:hAnsi="Calibri" w:cs="Calibri"/>
                <w:sz w:val="21"/>
                <w:szCs w:val="21"/>
              </w:rPr>
            </w:pPr>
            <w:r w:rsidRPr="00C74A04">
              <w:rPr>
                <w:rFonts w:ascii="Calibri" w:eastAsia="Calibri" w:hAnsi="Calibri" w:cs="Calibri"/>
                <w:sz w:val="21"/>
                <w:szCs w:val="21"/>
              </w:rPr>
              <w:t>recommended.</w:t>
            </w:r>
          </w:p>
        </w:tc>
        <w:tc>
          <w:tcPr>
            <w:tcW w:w="4580" w:type="dxa"/>
            <w:tcBorders>
              <w:top w:val="single" w:sz="4" w:space="0" w:color="000000"/>
              <w:left w:val="single" w:sz="4" w:space="0" w:color="000000"/>
              <w:bottom w:val="single" w:sz="4" w:space="0" w:color="000000"/>
              <w:right w:val="single" w:sz="4" w:space="0" w:color="000000"/>
            </w:tcBorders>
          </w:tcPr>
          <w:p w:rsidR="005243FB" w:rsidRDefault="005243FB"/>
        </w:tc>
      </w:tr>
    </w:tbl>
    <w:p w:rsidR="005243FB" w:rsidRDefault="005243FB">
      <w:pPr>
        <w:spacing w:line="140" w:lineRule="exact"/>
        <w:rPr>
          <w:sz w:val="15"/>
          <w:szCs w:val="15"/>
        </w:rPr>
      </w:pPr>
    </w:p>
    <w:p w:rsidR="005243FB" w:rsidRDefault="005243FB">
      <w:pPr>
        <w:spacing w:line="200" w:lineRule="exac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4935"/>
        <w:gridCol w:w="5177"/>
        <w:gridCol w:w="5168"/>
      </w:tblGrid>
      <w:tr w:rsidR="00B142A4" w:rsidRPr="00B142A4" w:rsidTr="00B142A4">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rsidR="00B142A4" w:rsidRPr="00B142A4" w:rsidRDefault="00B142A4" w:rsidP="00B142A4">
            <w:pPr>
              <w:spacing w:line="276" w:lineRule="auto"/>
              <w:rPr>
                <w:rFonts w:ascii="Arial" w:eastAsia="Arial Unicode MS" w:hAnsi="Arial" w:cs="Arial"/>
                <w:b/>
                <w:u w:val="single"/>
                <w:lang w:val="en-GB"/>
              </w:rPr>
            </w:pPr>
            <w:bookmarkStart w:id="0" w:name="_Hlk156057704"/>
            <w:bookmarkStart w:id="1" w:name="_Hlk156057883"/>
            <w:r w:rsidRPr="00B142A4">
              <w:rPr>
                <w:rFonts w:ascii="Arial" w:eastAsia="Arial Unicode MS" w:hAnsi="Arial" w:cs="Arial"/>
                <w:b/>
                <w:highlight w:val="yellow"/>
                <w:u w:val="single"/>
                <w:lang w:val="en-GB"/>
              </w:rPr>
              <w:t>PART  2:</w:t>
            </w:r>
            <w:r w:rsidRPr="00B142A4">
              <w:rPr>
                <w:rFonts w:ascii="Arial" w:eastAsia="Arial Unicode MS" w:hAnsi="Arial" w:cs="Arial"/>
                <w:b/>
                <w:u w:val="single"/>
                <w:lang w:val="en-GB"/>
              </w:rPr>
              <w:t xml:space="preserve"> </w:t>
            </w:r>
          </w:p>
          <w:p w:rsidR="00B142A4" w:rsidRPr="00B142A4" w:rsidRDefault="00B142A4" w:rsidP="00B142A4">
            <w:pPr>
              <w:spacing w:line="276" w:lineRule="auto"/>
              <w:rPr>
                <w:rFonts w:ascii="Arial" w:eastAsia="Arial Unicode MS" w:hAnsi="Arial" w:cs="Arial"/>
                <w:b/>
                <w:u w:val="single"/>
                <w:lang w:val="en-GB"/>
              </w:rPr>
            </w:pPr>
          </w:p>
        </w:tc>
      </w:tr>
      <w:tr w:rsidR="00B142A4" w:rsidRPr="00B142A4" w:rsidTr="00B142A4">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B142A4" w:rsidRPr="00B142A4" w:rsidRDefault="00B142A4" w:rsidP="00B142A4">
            <w:pPr>
              <w:spacing w:line="276" w:lineRule="auto"/>
              <w:rPr>
                <w:rFonts w:ascii="Arial" w:eastAsia="Arial Unicode MS" w:hAnsi="Arial" w:cs="Arial"/>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B142A4" w:rsidRPr="00B142A4" w:rsidRDefault="00B142A4" w:rsidP="00B142A4">
            <w:pPr>
              <w:keepNext/>
              <w:spacing w:line="276" w:lineRule="auto"/>
              <w:outlineLvl w:val="1"/>
              <w:rPr>
                <w:rFonts w:ascii="Arial" w:eastAsia="MS Mincho" w:hAnsi="Arial" w:cs="Arial"/>
                <w:b/>
                <w:bCs/>
                <w:lang w:val="en-GB"/>
              </w:rPr>
            </w:pPr>
            <w:r w:rsidRPr="00B142A4">
              <w:rPr>
                <w:rFonts w:ascii="Arial" w:eastAsia="MS Mincho" w:hAnsi="Arial" w:cs="Arial"/>
                <w:b/>
                <w:bCs/>
                <w:lang w:val="en-GB"/>
              </w:rPr>
              <w:t>Reviewer’s comment</w:t>
            </w:r>
          </w:p>
        </w:tc>
        <w:tc>
          <w:tcPr>
            <w:tcW w:w="1691" w:type="pct"/>
            <w:tcBorders>
              <w:top w:val="single" w:sz="4" w:space="0" w:color="auto"/>
              <w:left w:val="single" w:sz="4" w:space="0" w:color="auto"/>
              <w:bottom w:val="single" w:sz="4" w:space="0" w:color="auto"/>
              <w:right w:val="single" w:sz="4" w:space="0" w:color="auto"/>
            </w:tcBorders>
            <w:shd w:val="clear" w:color="auto" w:fill="auto"/>
          </w:tcPr>
          <w:p w:rsidR="00B142A4" w:rsidRPr="00B142A4" w:rsidRDefault="00B142A4" w:rsidP="00B142A4">
            <w:pPr>
              <w:spacing w:after="160" w:line="252" w:lineRule="auto"/>
              <w:rPr>
                <w:rFonts w:ascii="Arial" w:eastAsia="Calibri" w:hAnsi="Arial" w:cs="Arial"/>
                <w:kern w:val="2"/>
                <w:lang w:val="en-IN"/>
              </w:rPr>
            </w:pPr>
            <w:r w:rsidRPr="00B142A4">
              <w:rPr>
                <w:rFonts w:ascii="Arial" w:eastAsia="Calibri" w:hAnsi="Arial" w:cs="Arial"/>
                <w:b/>
                <w:kern w:val="2"/>
                <w:lang w:val="en-IN"/>
              </w:rPr>
              <w:t>Author’s Feedback</w:t>
            </w:r>
            <w:r w:rsidRPr="00B142A4">
              <w:rPr>
                <w:rFonts w:ascii="Arial" w:eastAsia="Calibri" w:hAnsi="Arial" w:cs="Arial"/>
                <w:kern w:val="2"/>
                <w:lang w:val="en-IN"/>
              </w:rPr>
              <w:t xml:space="preserve"> (It is mandatory that authors should write his/her feedback here)</w:t>
            </w:r>
          </w:p>
          <w:p w:rsidR="00B142A4" w:rsidRPr="00B142A4" w:rsidRDefault="00B142A4" w:rsidP="00B142A4">
            <w:pPr>
              <w:keepNext/>
              <w:spacing w:line="276" w:lineRule="auto"/>
              <w:outlineLvl w:val="1"/>
              <w:rPr>
                <w:rFonts w:ascii="Arial" w:eastAsia="MS Mincho" w:hAnsi="Arial" w:cs="Arial"/>
                <w:bCs/>
                <w:lang w:val="en-GB"/>
              </w:rPr>
            </w:pPr>
          </w:p>
        </w:tc>
      </w:tr>
      <w:tr w:rsidR="00B142A4" w:rsidRPr="00B142A4" w:rsidTr="00B142A4">
        <w:trPr>
          <w:trHeight w:val="890"/>
        </w:trPr>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B142A4" w:rsidRPr="00B142A4" w:rsidRDefault="00B142A4" w:rsidP="00B142A4">
            <w:pPr>
              <w:spacing w:line="276" w:lineRule="auto"/>
              <w:rPr>
                <w:rFonts w:ascii="Arial" w:eastAsia="Arial Unicode MS" w:hAnsi="Arial" w:cs="Arial"/>
                <w:b/>
                <w:lang w:val="en-GB"/>
              </w:rPr>
            </w:pPr>
            <w:r w:rsidRPr="00B142A4">
              <w:rPr>
                <w:rFonts w:ascii="Arial" w:eastAsia="Arial Unicode MS" w:hAnsi="Arial" w:cs="Arial"/>
                <w:b/>
                <w:lang w:val="en-GB"/>
              </w:rPr>
              <w:t xml:space="preserve">Are there ethical issues in this manuscript? </w:t>
            </w:r>
          </w:p>
          <w:p w:rsidR="00B142A4" w:rsidRPr="00B142A4" w:rsidRDefault="00B142A4" w:rsidP="00B142A4">
            <w:pPr>
              <w:spacing w:line="276" w:lineRule="auto"/>
              <w:rPr>
                <w:rFonts w:ascii="Arial" w:eastAsia="Arial Unicode MS" w:hAnsi="Arial" w:cs="Arial"/>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B142A4" w:rsidRPr="00B142A4" w:rsidRDefault="00B142A4" w:rsidP="00B142A4">
            <w:pPr>
              <w:spacing w:line="276" w:lineRule="auto"/>
              <w:rPr>
                <w:rFonts w:ascii="Arial" w:eastAsia="Arial Unicode MS" w:hAnsi="Arial" w:cs="Arial"/>
                <w:i/>
                <w:iCs/>
                <w:u w:val="single"/>
                <w:lang w:val="en-GB"/>
              </w:rPr>
            </w:pPr>
            <w:r w:rsidRPr="00B142A4">
              <w:rPr>
                <w:rFonts w:ascii="Arial" w:eastAsia="Arial Unicode MS" w:hAnsi="Arial" w:cs="Arial"/>
                <w:i/>
                <w:iCs/>
                <w:u w:val="single"/>
                <w:lang w:val="en-GB"/>
              </w:rPr>
              <w:t xml:space="preserve">(If yes, </w:t>
            </w:r>
            <w:proofErr w:type="gramStart"/>
            <w:r w:rsidRPr="00B142A4">
              <w:rPr>
                <w:rFonts w:ascii="Arial" w:eastAsia="Arial Unicode MS" w:hAnsi="Arial" w:cs="Arial"/>
                <w:i/>
                <w:iCs/>
                <w:u w:val="single"/>
                <w:lang w:val="en-GB"/>
              </w:rPr>
              <w:t>Kindly</w:t>
            </w:r>
            <w:proofErr w:type="gramEnd"/>
            <w:r w:rsidRPr="00B142A4">
              <w:rPr>
                <w:rFonts w:ascii="Arial" w:eastAsia="Arial Unicode MS" w:hAnsi="Arial" w:cs="Arial"/>
                <w:i/>
                <w:iCs/>
                <w:u w:val="single"/>
                <w:lang w:val="en-GB"/>
              </w:rPr>
              <w:t xml:space="preserve"> please write down the ethical issues here in details)</w:t>
            </w:r>
          </w:p>
          <w:p w:rsidR="00B142A4" w:rsidRPr="00B142A4" w:rsidRDefault="00B142A4" w:rsidP="00B142A4">
            <w:pPr>
              <w:spacing w:line="276" w:lineRule="auto"/>
              <w:rPr>
                <w:rFonts w:ascii="Arial" w:eastAsia="Arial Unicode MS" w:hAnsi="Arial" w:cs="Arial"/>
                <w:lang w:val="en-GB"/>
              </w:rPr>
            </w:pP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rsidR="00B142A4" w:rsidRPr="00B142A4" w:rsidRDefault="00B142A4" w:rsidP="00B142A4">
            <w:pPr>
              <w:spacing w:line="276" w:lineRule="auto"/>
              <w:rPr>
                <w:rFonts w:ascii="Arial" w:eastAsia="Arial Unicode MS" w:hAnsi="Arial" w:cs="Arial"/>
                <w:lang w:val="en-GB"/>
              </w:rPr>
            </w:pPr>
          </w:p>
          <w:p w:rsidR="00B142A4" w:rsidRPr="00B142A4" w:rsidRDefault="00B142A4" w:rsidP="00B142A4">
            <w:pPr>
              <w:spacing w:line="276" w:lineRule="auto"/>
              <w:rPr>
                <w:rFonts w:ascii="Arial" w:eastAsia="Arial Unicode MS" w:hAnsi="Arial" w:cs="Arial"/>
                <w:lang w:val="en-GB"/>
              </w:rPr>
            </w:pPr>
          </w:p>
          <w:p w:rsidR="00B142A4" w:rsidRPr="00B142A4" w:rsidRDefault="00B142A4" w:rsidP="00B142A4">
            <w:pPr>
              <w:spacing w:line="276" w:lineRule="auto"/>
              <w:rPr>
                <w:rFonts w:ascii="Arial" w:eastAsia="Arial Unicode MS" w:hAnsi="Arial" w:cs="Arial"/>
                <w:lang w:val="en-GB"/>
              </w:rPr>
            </w:pPr>
          </w:p>
        </w:tc>
      </w:tr>
      <w:bookmarkEnd w:id="1"/>
    </w:tbl>
    <w:p w:rsidR="00EE30D1" w:rsidRPr="004911EC" w:rsidRDefault="00EE30D1" w:rsidP="00EE30D1">
      <w:pPr>
        <w:pStyle w:val="Affiliation"/>
        <w:spacing w:after="0" w:line="240" w:lineRule="auto"/>
        <w:jc w:val="left"/>
        <w:rPr>
          <w:rFonts w:ascii="Arial" w:hAnsi="Arial" w:cs="Arial"/>
          <w:b/>
        </w:rPr>
      </w:pPr>
    </w:p>
    <w:p w:rsidR="00EE30D1" w:rsidRPr="004911EC" w:rsidRDefault="00EE30D1" w:rsidP="00EE30D1">
      <w:pPr>
        <w:pStyle w:val="Affiliation"/>
        <w:spacing w:after="0" w:line="240" w:lineRule="auto"/>
        <w:jc w:val="left"/>
        <w:rPr>
          <w:rFonts w:ascii="Arial" w:hAnsi="Arial" w:cs="Arial"/>
          <w:b/>
          <w:u w:val="single"/>
        </w:rPr>
      </w:pPr>
      <w:r w:rsidRPr="004911EC">
        <w:rPr>
          <w:rFonts w:ascii="Arial" w:hAnsi="Arial" w:cs="Arial"/>
          <w:b/>
          <w:u w:val="single"/>
        </w:rPr>
        <w:t>Reviewer details:</w:t>
      </w:r>
    </w:p>
    <w:p w:rsidR="00EE30D1" w:rsidRPr="004911EC" w:rsidRDefault="00EE30D1" w:rsidP="00EE30D1">
      <w:pPr>
        <w:pStyle w:val="Affiliation"/>
        <w:spacing w:after="0" w:line="240" w:lineRule="auto"/>
        <w:jc w:val="left"/>
        <w:rPr>
          <w:rFonts w:ascii="Arial" w:hAnsi="Arial" w:cs="Arial"/>
        </w:rPr>
      </w:pPr>
    </w:p>
    <w:p w:rsidR="00EE30D1" w:rsidRDefault="00EE30D1" w:rsidP="00EE30D1">
      <w:r w:rsidRPr="004911EC">
        <w:rPr>
          <w:rFonts w:ascii="Arial" w:hAnsi="Arial" w:cs="Arial"/>
          <w:color w:val="000000"/>
        </w:rPr>
        <w:t>Sadaf Ashraf, NFC institute of engineering and technology Multan, Pakistan</w:t>
      </w:r>
      <w:r w:rsidRPr="004911EC">
        <w:rPr>
          <w:rFonts w:ascii="Arial" w:hAnsi="Arial" w:cs="Arial"/>
          <w:color w:val="000000"/>
        </w:rPr>
        <w:br/>
      </w:r>
    </w:p>
    <w:p w:rsidR="00B142A4" w:rsidRPr="00B142A4" w:rsidRDefault="00B142A4" w:rsidP="00B142A4">
      <w:pPr>
        <w:rPr>
          <w:sz w:val="24"/>
          <w:szCs w:val="24"/>
        </w:rPr>
      </w:pPr>
      <w:bookmarkStart w:id="2" w:name="_GoBack"/>
      <w:bookmarkEnd w:id="2"/>
    </w:p>
    <w:p w:rsidR="00B142A4" w:rsidRPr="00B142A4" w:rsidRDefault="00B142A4" w:rsidP="00B142A4">
      <w:pPr>
        <w:rPr>
          <w:bCs/>
          <w:sz w:val="24"/>
          <w:szCs w:val="24"/>
          <w:u w:val="single"/>
          <w:lang w:val="en-GB"/>
        </w:rPr>
      </w:pPr>
    </w:p>
    <w:bookmarkEnd w:id="0"/>
    <w:p w:rsidR="00B142A4" w:rsidRPr="00B142A4" w:rsidRDefault="00B142A4" w:rsidP="00B142A4">
      <w:pPr>
        <w:rPr>
          <w:sz w:val="24"/>
          <w:szCs w:val="24"/>
        </w:rPr>
      </w:pPr>
    </w:p>
    <w:p w:rsidR="005243FB" w:rsidRDefault="005243FB">
      <w:pPr>
        <w:spacing w:line="200" w:lineRule="exact"/>
      </w:pPr>
    </w:p>
    <w:sectPr w:rsidR="005243FB" w:rsidSect="00B142A4">
      <w:headerReference w:type="default" r:id="rId9"/>
      <w:footerReference w:type="default" r:id="rId10"/>
      <w:pgSz w:w="16860" w:h="11920" w:orient="landscape"/>
      <w:pgMar w:top="1060" w:right="780" w:bottom="280" w:left="800" w:header="853" w:footer="3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B5D75" w:rsidRDefault="001B5D75">
      <w:r>
        <w:separator/>
      </w:r>
    </w:p>
  </w:endnote>
  <w:endnote w:type="continuationSeparator" w:id="0">
    <w:p w:rsidR="001B5D75" w:rsidRDefault="001B5D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43FB" w:rsidRDefault="001B5D75">
    <w:pPr>
      <w:spacing w:line="200" w:lineRule="exact"/>
    </w:pPr>
    <w:r>
      <w:pict>
        <v:shapetype id="_x0000_t202" coordsize="21600,21600" o:spt="202" path="m,l,21600r21600,l21600,xe">
          <v:stroke joinstyle="miter"/>
          <v:path gradientshapeok="t" o:connecttype="rect"/>
        </v:shapetype>
        <v:shape id="_x0000_s2056" type="#_x0000_t202" style="position:absolute;margin-left:47pt;margin-top:569.4pt;width:40pt;height:8.5pt;z-index:-251661824;mso-position-horizontal-relative:page;mso-position-vertical-relative:page" filled="f" stroked="f">
          <v:textbox inset="0,0,0,0">
            <w:txbxContent>
              <w:p w:rsidR="005243FB" w:rsidRDefault="00D366A0">
                <w:pPr>
                  <w:spacing w:line="140" w:lineRule="exact"/>
                  <w:ind w:left="20"/>
                  <w:rPr>
                    <w:rFonts w:ascii="Calibri" w:eastAsia="Calibri" w:hAnsi="Calibri" w:cs="Calibri"/>
                    <w:sz w:val="13"/>
                    <w:szCs w:val="13"/>
                  </w:rPr>
                </w:pPr>
                <w:r>
                  <w:rPr>
                    <w:rFonts w:ascii="Calibri" w:eastAsia="Calibri" w:hAnsi="Calibri" w:cs="Calibri"/>
                    <w:sz w:val="13"/>
                    <w:szCs w:val="13"/>
                  </w:rPr>
                  <w:t xml:space="preserve">Created </w:t>
                </w:r>
                <w:proofErr w:type="spellStart"/>
                <w:proofErr w:type="gramStart"/>
                <w:r>
                  <w:rPr>
                    <w:rFonts w:ascii="Calibri" w:eastAsia="Calibri" w:hAnsi="Calibri" w:cs="Calibri"/>
                    <w:sz w:val="13"/>
                    <w:szCs w:val="13"/>
                  </w:rPr>
                  <w:t>by:DR</w:t>
                </w:r>
                <w:proofErr w:type="spellEnd"/>
                <w:proofErr w:type="gramEnd"/>
              </w:p>
            </w:txbxContent>
          </v:textbox>
          <w10:wrap anchorx="page" anchory="page"/>
        </v:shape>
      </w:pict>
    </w:r>
    <w:r>
      <w:pict>
        <v:shape id="_x0000_s2055" type="#_x0000_t202" style="position:absolute;margin-left:2in;margin-top:569.4pt;width:42.95pt;height:8.5pt;z-index:-251660800;mso-position-horizontal-relative:page;mso-position-vertical-relative:page" filled="f" stroked="f">
          <v:textbox inset="0,0,0,0">
            <w:txbxContent>
              <w:p w:rsidR="005243FB" w:rsidRDefault="00D366A0">
                <w:pPr>
                  <w:spacing w:line="140" w:lineRule="exact"/>
                  <w:ind w:left="20"/>
                  <w:rPr>
                    <w:rFonts w:ascii="Calibri" w:eastAsia="Calibri" w:hAnsi="Calibri" w:cs="Calibri"/>
                    <w:sz w:val="13"/>
                    <w:szCs w:val="13"/>
                  </w:rPr>
                </w:pPr>
                <w:r>
                  <w:rPr>
                    <w:rFonts w:ascii="Calibri" w:eastAsia="Calibri" w:hAnsi="Calibri" w:cs="Calibri"/>
                    <w:sz w:val="13"/>
                    <w:szCs w:val="13"/>
                  </w:rPr>
                  <w:t xml:space="preserve">Checked </w:t>
                </w:r>
                <w:proofErr w:type="spellStart"/>
                <w:r>
                  <w:rPr>
                    <w:rFonts w:ascii="Calibri" w:eastAsia="Calibri" w:hAnsi="Calibri" w:cs="Calibri"/>
                    <w:sz w:val="13"/>
                    <w:szCs w:val="13"/>
                  </w:rPr>
                  <w:t>by:PM</w:t>
                </w:r>
                <w:proofErr w:type="spellEnd"/>
              </w:p>
            </w:txbxContent>
          </v:textbox>
          <w10:wrap anchorx="page" anchory="page"/>
        </v:shape>
      </w:pict>
    </w:r>
    <w:r>
      <w:pict>
        <v:shape id="_x0000_s2054" type="#_x0000_t202" style="position:absolute;margin-left:243pt;margin-top:569.4pt;width:53.55pt;height:8.5pt;z-index:-251659776;mso-position-horizontal-relative:page;mso-position-vertical-relative:page" filled="f" stroked="f">
          <v:textbox inset="0,0,0,0">
            <w:txbxContent>
              <w:p w:rsidR="005243FB" w:rsidRDefault="00D366A0">
                <w:pPr>
                  <w:spacing w:line="140" w:lineRule="exact"/>
                  <w:ind w:left="20"/>
                  <w:rPr>
                    <w:rFonts w:ascii="Calibri" w:eastAsia="Calibri" w:hAnsi="Calibri" w:cs="Calibri"/>
                    <w:sz w:val="13"/>
                    <w:szCs w:val="13"/>
                  </w:rPr>
                </w:pPr>
                <w:r>
                  <w:rPr>
                    <w:rFonts w:ascii="Calibri" w:eastAsia="Calibri" w:hAnsi="Calibri" w:cs="Calibri"/>
                    <w:sz w:val="13"/>
                    <w:szCs w:val="13"/>
                  </w:rPr>
                  <w:t>Approved by: MBM</w:t>
                </w:r>
              </w:p>
            </w:txbxContent>
          </v:textbox>
          <w10:wrap anchorx="page" anchory="page"/>
        </v:shape>
      </w:pict>
    </w:r>
    <w:r>
      <w:pict>
        <v:shape id="_x0000_s2053" type="#_x0000_t202" style="position:absolute;margin-left:379pt;margin-top:569.4pt;width:61.35pt;height:8.5pt;z-index:-251658752;mso-position-horizontal-relative:page;mso-position-vertical-relative:page" filled="f" stroked="f">
          <v:textbox inset="0,0,0,0">
            <w:txbxContent>
              <w:p w:rsidR="005243FB" w:rsidRDefault="00D366A0">
                <w:pPr>
                  <w:spacing w:line="140" w:lineRule="exact"/>
                  <w:ind w:left="20"/>
                  <w:rPr>
                    <w:rFonts w:ascii="Calibri" w:eastAsia="Calibri" w:hAnsi="Calibri" w:cs="Calibri"/>
                    <w:sz w:val="13"/>
                    <w:szCs w:val="13"/>
                  </w:rPr>
                </w:pPr>
                <w:r>
                  <w:rPr>
                    <w:rFonts w:ascii="Calibri" w:eastAsia="Calibri" w:hAnsi="Calibri" w:cs="Calibri"/>
                    <w:sz w:val="13"/>
                    <w:szCs w:val="13"/>
                  </w:rPr>
                  <w:t>Version:3(07-07-2024)</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43FB" w:rsidRDefault="001B5D75">
    <w:pPr>
      <w:spacing w:line="200" w:lineRule="exact"/>
    </w:pPr>
    <w:r>
      <w:pict>
        <v:shapetype id="_x0000_t202" coordsize="21600,21600" o:spt="202" path="m,l,21600r21600,l21600,xe">
          <v:stroke joinstyle="miter"/>
          <v:path gradientshapeok="t" o:connecttype="rect"/>
        </v:shapetype>
        <v:shape id="_x0000_s2052" type="#_x0000_t202" style="position:absolute;margin-left:145pt;margin-top:561.95pt;width:46.1pt;height:9pt;z-index:-251657728;mso-position-horizontal-relative:page;mso-position-vertical-relative:page" filled="f" stroked="f">
          <v:textbox inset="0,0,0,0">
            <w:txbxContent>
              <w:p w:rsidR="005243FB" w:rsidRDefault="00D366A0">
                <w:pPr>
                  <w:spacing w:line="160" w:lineRule="exact"/>
                  <w:ind w:left="20" w:right="-21"/>
                  <w:rPr>
                    <w:rFonts w:ascii="Calibri" w:eastAsia="Calibri" w:hAnsi="Calibri" w:cs="Calibri"/>
                    <w:sz w:val="14"/>
                    <w:szCs w:val="14"/>
                  </w:rPr>
                </w:pPr>
                <w:r>
                  <w:rPr>
                    <w:rFonts w:ascii="Calibri" w:eastAsia="Calibri" w:hAnsi="Calibri" w:cs="Calibri"/>
                    <w:sz w:val="14"/>
                    <w:szCs w:val="14"/>
                  </w:rPr>
                  <w:t xml:space="preserve">Checked </w:t>
                </w:r>
                <w:proofErr w:type="spellStart"/>
                <w:r>
                  <w:rPr>
                    <w:rFonts w:ascii="Calibri" w:eastAsia="Calibri" w:hAnsi="Calibri" w:cs="Calibri"/>
                    <w:sz w:val="14"/>
                    <w:szCs w:val="14"/>
                  </w:rPr>
                  <w:t>by:PM</w:t>
                </w:r>
                <w:proofErr w:type="spellEnd"/>
              </w:p>
            </w:txbxContent>
          </v:textbox>
          <w10:wrap anchorx="page" anchory="page"/>
        </v:shape>
      </w:pict>
    </w:r>
    <w:r>
      <w:pict>
        <v:shape id="_x0000_s2051" type="#_x0000_t202" style="position:absolute;margin-left:244pt;margin-top:561.95pt;width:57.5pt;height:9pt;z-index:-251656704;mso-position-horizontal-relative:page;mso-position-vertical-relative:page" filled="f" stroked="f">
          <v:textbox inset="0,0,0,0">
            <w:txbxContent>
              <w:p w:rsidR="005243FB" w:rsidRDefault="00D366A0">
                <w:pPr>
                  <w:spacing w:line="160" w:lineRule="exact"/>
                  <w:ind w:left="20" w:right="-21"/>
                  <w:rPr>
                    <w:rFonts w:ascii="Calibri" w:eastAsia="Calibri" w:hAnsi="Calibri" w:cs="Calibri"/>
                    <w:sz w:val="14"/>
                    <w:szCs w:val="14"/>
                  </w:rPr>
                </w:pPr>
                <w:r>
                  <w:rPr>
                    <w:rFonts w:ascii="Calibri" w:eastAsia="Calibri" w:hAnsi="Calibri" w:cs="Calibri"/>
                    <w:sz w:val="14"/>
                    <w:szCs w:val="14"/>
                  </w:rPr>
                  <w:t>Approved by: MBM</w:t>
                </w:r>
              </w:p>
            </w:txbxContent>
          </v:textbox>
          <w10:wrap anchorx="page" anchory="page"/>
        </v:shape>
      </w:pict>
    </w:r>
    <w:r>
      <w:pict>
        <v:shape id="_x0000_s2050" type="#_x0000_t202" style="position:absolute;margin-left:378pt;margin-top:561.95pt;width:67.5pt;height:9pt;z-index:-251655680;mso-position-horizontal-relative:page;mso-position-vertical-relative:page" filled="f" stroked="f">
          <v:textbox inset="0,0,0,0">
            <w:txbxContent>
              <w:p w:rsidR="005243FB" w:rsidRDefault="00D366A0">
                <w:pPr>
                  <w:spacing w:line="160" w:lineRule="exact"/>
                  <w:ind w:left="20" w:right="-21"/>
                  <w:rPr>
                    <w:rFonts w:ascii="Calibri" w:eastAsia="Calibri" w:hAnsi="Calibri" w:cs="Calibri"/>
                    <w:sz w:val="14"/>
                    <w:szCs w:val="14"/>
                  </w:rPr>
                </w:pPr>
                <w:r>
                  <w:rPr>
                    <w:rFonts w:ascii="Calibri" w:eastAsia="Calibri" w:hAnsi="Calibri" w:cs="Calibri"/>
                    <w:sz w:val="14"/>
                    <w:szCs w:val="14"/>
                  </w:rPr>
                  <w:t>Version: 3(07-07-2024)</w:t>
                </w:r>
              </w:p>
            </w:txbxContent>
          </v:textbox>
          <w10:wrap anchorx="page" anchory="page"/>
        </v:shape>
      </w:pict>
    </w:r>
    <w:r>
      <w:pict>
        <v:shape id="_x0000_s2049" type="#_x0000_t202" style="position:absolute;margin-left:49pt;margin-top:562.7pt;width:37.05pt;height:8pt;z-index:-251654656;mso-position-horizontal-relative:page;mso-position-vertical-relative:page" filled="f" stroked="f">
          <v:textbox inset="0,0,0,0">
            <w:txbxContent>
              <w:p w:rsidR="005243FB" w:rsidRDefault="00D366A0">
                <w:pPr>
                  <w:spacing w:line="140" w:lineRule="exact"/>
                  <w:ind w:left="20"/>
                  <w:rPr>
                    <w:rFonts w:ascii="Calibri" w:eastAsia="Calibri" w:hAnsi="Calibri" w:cs="Calibri"/>
                    <w:sz w:val="12"/>
                    <w:szCs w:val="12"/>
                  </w:rPr>
                </w:pPr>
                <w:r>
                  <w:rPr>
                    <w:rFonts w:ascii="Calibri" w:eastAsia="Calibri" w:hAnsi="Calibri" w:cs="Calibri"/>
                    <w:sz w:val="12"/>
                    <w:szCs w:val="12"/>
                  </w:rPr>
                  <w:t xml:space="preserve">Created </w:t>
                </w:r>
                <w:proofErr w:type="spellStart"/>
                <w:proofErr w:type="gramStart"/>
                <w:r>
                  <w:rPr>
                    <w:rFonts w:ascii="Calibri" w:eastAsia="Calibri" w:hAnsi="Calibri" w:cs="Calibri"/>
                    <w:sz w:val="12"/>
                    <w:szCs w:val="12"/>
                  </w:rPr>
                  <w:t>by:DR</w:t>
                </w:r>
                <w:proofErr w:type="spellEnd"/>
                <w:proofErr w:type="gramEnd"/>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B5D75" w:rsidRDefault="001B5D75">
      <w:r>
        <w:separator/>
      </w:r>
    </w:p>
  </w:footnote>
  <w:footnote w:type="continuationSeparator" w:id="0">
    <w:p w:rsidR="001B5D75" w:rsidRDefault="001B5D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43FB" w:rsidRDefault="001B5D75">
    <w:pPr>
      <w:spacing w:line="200" w:lineRule="exact"/>
    </w:pPr>
    <w:r>
      <w:pict>
        <v:shapetype id="_x0000_t202" coordsize="21600,21600" o:spt="202" path="m,l,21600r21600,l21600,xe">
          <v:stroke joinstyle="miter"/>
          <v:path gradientshapeok="t" o:connecttype="rect"/>
        </v:shapetype>
        <v:shape id="_x0000_s2057" type="#_x0000_t202" style="position:absolute;margin-left:48pt;margin-top:44.5pt;width:47.2pt;height:9.5pt;z-index:-251662848;mso-position-horizontal-relative:page;mso-position-vertical-relative:page" filled="f" stroked="f">
          <v:textbox inset="0,0,0,0">
            <w:txbxContent>
              <w:p w:rsidR="005243FB" w:rsidRDefault="00D366A0">
                <w:pPr>
                  <w:spacing w:line="160" w:lineRule="exact"/>
                  <w:ind w:left="20" w:right="-23"/>
                  <w:rPr>
                    <w:rFonts w:ascii="Calibri" w:eastAsia="Calibri" w:hAnsi="Calibri" w:cs="Calibri"/>
                    <w:sz w:val="15"/>
                    <w:szCs w:val="15"/>
                  </w:rPr>
                </w:pPr>
                <w:r>
                  <w:rPr>
                    <w:rFonts w:ascii="Calibri" w:eastAsia="Calibri" w:hAnsi="Calibri" w:cs="Calibri"/>
                    <w:color w:val="0000FF"/>
                    <w:position w:val="1"/>
                    <w:sz w:val="15"/>
                    <w:szCs w:val="15"/>
                    <w:u w:val="single" w:color="0000FF"/>
                  </w:rPr>
                  <w:t xml:space="preserve">Review Form </w:t>
                </w:r>
                <w:r>
                  <w:rPr>
                    <w:rFonts w:ascii="Calibri" w:eastAsia="Calibri" w:hAnsi="Calibri" w:cs="Calibri"/>
                    <w:b/>
                    <w:color w:val="0000FF"/>
                    <w:position w:val="1"/>
                    <w:sz w:val="15"/>
                    <w:szCs w:val="15"/>
                    <w:u w:val="single" w:color="0000FF"/>
                  </w:rPr>
                  <w:t>3</w:t>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43FB" w:rsidRDefault="005243FB">
    <w:pPr>
      <w:spacing w:line="0" w:lineRule="atLeast"/>
      <w:rPr>
        <w:sz w:val="0"/>
        <w:szCs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6C1095"/>
    <w:multiLevelType w:val="multilevel"/>
    <w:tmpl w:val="B68A7252"/>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43FB"/>
    <w:rsid w:val="001B5D75"/>
    <w:rsid w:val="005243FB"/>
    <w:rsid w:val="0053210B"/>
    <w:rsid w:val="00B142A4"/>
    <w:rsid w:val="00C74A04"/>
    <w:rsid w:val="00D366A0"/>
    <w:rsid w:val="00EE30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15:docId w15:val="{3089E0AD-C764-4E69-8E26-A8DC2FE7A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character" w:styleId="Hyperlink">
    <w:name w:val="Hyperlink"/>
    <w:basedOn w:val="DefaultParagraphFont"/>
    <w:uiPriority w:val="99"/>
    <w:unhideWhenUsed/>
    <w:rsid w:val="00C74A04"/>
    <w:rPr>
      <w:color w:val="0000FF" w:themeColor="hyperlink"/>
      <w:u w:val="single"/>
    </w:rPr>
  </w:style>
  <w:style w:type="character" w:styleId="UnresolvedMention">
    <w:name w:val="Unresolved Mention"/>
    <w:basedOn w:val="DefaultParagraphFont"/>
    <w:uiPriority w:val="99"/>
    <w:semiHidden/>
    <w:unhideWhenUsed/>
    <w:rsid w:val="00C74A04"/>
    <w:rPr>
      <w:color w:val="605E5C"/>
      <w:shd w:val="clear" w:color="auto" w:fill="E1DFDD"/>
    </w:rPr>
  </w:style>
  <w:style w:type="paragraph" w:customStyle="1" w:styleId="Affiliation">
    <w:name w:val="Affiliation"/>
    <w:basedOn w:val="Normal"/>
    <w:rsid w:val="00EE30D1"/>
    <w:pPr>
      <w:spacing w:after="240" w:line="240" w:lineRule="exact"/>
      <w:jc w:val="right"/>
    </w:pPr>
    <w:rPr>
      <w:rFonts w:ascii="Helvetica" w:hAnsi="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2798542">
      <w:bodyDiv w:val="1"/>
      <w:marLeft w:val="0"/>
      <w:marRight w:val="0"/>
      <w:marTop w:val="0"/>
      <w:marBottom w:val="0"/>
      <w:divBdr>
        <w:top w:val="none" w:sz="0" w:space="0" w:color="auto"/>
        <w:left w:val="none" w:sz="0" w:space="0" w:color="auto"/>
        <w:bottom w:val="none" w:sz="0" w:space="0" w:color="auto"/>
        <w:right w:val="none" w:sz="0" w:space="0" w:color="auto"/>
      </w:divBdr>
    </w:div>
    <w:div w:id="725882271">
      <w:bodyDiv w:val="1"/>
      <w:marLeft w:val="0"/>
      <w:marRight w:val="0"/>
      <w:marTop w:val="0"/>
      <w:marBottom w:val="0"/>
      <w:divBdr>
        <w:top w:val="none" w:sz="0" w:space="0" w:color="auto"/>
        <w:left w:val="none" w:sz="0" w:space="0" w:color="auto"/>
        <w:bottom w:val="none" w:sz="0" w:space="0" w:color="auto"/>
        <w:right w:val="none" w:sz="0" w:space="0" w:color="auto"/>
      </w:divBdr>
    </w:div>
    <w:div w:id="12471094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639</Words>
  <Characters>3647</Characters>
  <Application>Microsoft Office Word</Application>
  <DocSecurity>0</DocSecurity>
  <Lines>30</Lines>
  <Paragraphs>8</Paragraphs>
  <ScaleCrop>false</ScaleCrop>
  <Company/>
  <LinksUpToDate>false</LinksUpToDate>
  <CharactersWithSpaces>4278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SDI 1186</cp:lastModifiedBy>
  <cp:revision>4</cp:revision>
  <dcterms:created xsi:type="dcterms:W3CDTF">2026-03-16T07:10:00Z</dcterms:created>
  <dcterms:modified xsi:type="dcterms:W3CDTF">2026-03-20T06:22:00Z</dcterms:modified>
</cp:coreProperties>
</file>