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D69" w:rsidRDefault="00584D69">
      <w:pPr>
        <w:spacing w:line="200" w:lineRule="exact"/>
      </w:pPr>
    </w:p>
    <w:p w:rsidR="00584D69" w:rsidRDefault="00584D69">
      <w:pPr>
        <w:spacing w:line="200" w:lineRule="exact"/>
      </w:pPr>
    </w:p>
    <w:p w:rsidR="00584D69" w:rsidRDefault="00584D69">
      <w:pPr>
        <w:spacing w:before="3"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73"/>
      </w:tblGrid>
      <w:tr w:rsidR="00584D69">
        <w:trPr>
          <w:trHeight w:hRule="exact" w:val="300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D69" w:rsidRDefault="00D026BB">
            <w:pPr>
              <w:spacing w:before="1"/>
              <w:ind w:left="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</w:t>
            </w:r>
            <w:r>
              <w:rPr>
                <w:rFonts w:ascii="Arial" w:eastAsia="Arial" w:hAnsi="Arial" w:cs="Arial"/>
                <w:spacing w:val="-1"/>
              </w:rPr>
              <w:t>ou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na</w:t>
            </w:r>
            <w:r>
              <w:rPr>
                <w:rFonts w:ascii="Arial" w:eastAsia="Arial" w:hAnsi="Arial" w:cs="Arial"/>
              </w:rPr>
              <w:t>l N</w:t>
            </w:r>
            <w:r>
              <w:rPr>
                <w:rFonts w:ascii="Arial" w:eastAsia="Arial" w:hAnsi="Arial" w:cs="Arial"/>
                <w:spacing w:val="4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D69" w:rsidRDefault="00AB4DCB">
            <w:pPr>
              <w:spacing w:before="31"/>
              <w:ind w:left="104"/>
              <w:rPr>
                <w:rFonts w:ascii="Arial" w:eastAsia="Arial" w:hAnsi="Arial" w:cs="Arial"/>
              </w:rPr>
            </w:pPr>
            <w:hyperlink r:id="rId7">
              <w:r w:rsidR="00D026B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D026BB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D026B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="00D026BB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D026B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D026BB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D026BB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J</w:t>
              </w:r>
              <w:r w:rsidR="00D026BB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ou</w:t>
              </w:r>
              <w:r w:rsidR="00D026BB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D026BB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n</w:t>
              </w:r>
              <w:r w:rsidR="00D026BB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a</w:t>
              </w:r>
              <w:r w:rsidR="00D026B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D026BB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D026BB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o</w:t>
              </w:r>
              <w:r w:rsidR="00D026B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f</w:t>
              </w:r>
              <w:r w:rsidR="00D026BB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D026BB">
                <w:rPr>
                  <w:rFonts w:ascii="Arial" w:eastAsia="Arial" w:hAnsi="Arial" w:cs="Arial"/>
                  <w:b/>
                  <w:color w:val="0000FF"/>
                  <w:spacing w:val="5"/>
                  <w:u w:val="thick" w:color="0000FF"/>
                </w:rPr>
                <w:t>R</w:t>
              </w:r>
              <w:r w:rsidR="00D026BB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esea</w:t>
              </w:r>
              <w:r w:rsidR="00D026BB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D026BB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c</w:t>
              </w:r>
              <w:r w:rsidR="00D026B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</w:t>
              </w:r>
              <w:r w:rsidR="00D026BB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D026BB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i</w:t>
              </w:r>
              <w:r w:rsidR="00D026B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D026BB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D026BB">
                <w:rPr>
                  <w:rFonts w:ascii="Arial" w:eastAsia="Arial" w:hAnsi="Arial" w:cs="Arial"/>
                  <w:b/>
                  <w:color w:val="0000FF"/>
                  <w:spacing w:val="5"/>
                  <w:u w:val="thick" w:color="0000FF"/>
                </w:rPr>
                <w:t>C</w:t>
              </w:r>
              <w:r w:rsidR="00D026BB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o</w:t>
              </w:r>
              <w:r w:rsidR="00D026BB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m</w:t>
              </w:r>
              <w:r w:rsidR="00D026BB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pu</w:t>
              </w:r>
              <w:r w:rsidR="00D026BB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t</w:t>
              </w:r>
              <w:r w:rsidR="00D026BB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="00D026B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</w:t>
              </w:r>
              <w:r w:rsidR="00D026BB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 xml:space="preserve"> </w:t>
              </w:r>
              <w:r w:rsidR="00D026BB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S</w:t>
              </w:r>
              <w:r w:rsidR="00D026BB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c</w:t>
              </w:r>
              <w:r w:rsidR="00D026B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="00D026BB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en</w:t>
              </w:r>
              <w:r w:rsidR="00D026BB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c</w:t>
              </w:r>
              <w:r w:rsidR="00D026B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</w:hyperlink>
          </w:p>
        </w:tc>
      </w:tr>
      <w:tr w:rsidR="00584D69">
        <w:trPr>
          <w:trHeight w:hRule="exact" w:val="300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D69" w:rsidRDefault="00D026BB">
            <w:pPr>
              <w:spacing w:before="2"/>
              <w:ind w:left="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anu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4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D69" w:rsidRDefault="00D026BB">
            <w:pPr>
              <w:spacing w:before="32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s_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J</w:t>
            </w:r>
            <w:r>
              <w:rPr>
                <w:rFonts w:ascii="Arial" w:eastAsia="Arial" w:hAnsi="Arial" w:cs="Arial"/>
                <w:b/>
              </w:rPr>
              <w:t>RC</w:t>
            </w:r>
            <w:r>
              <w:rPr>
                <w:rFonts w:ascii="Arial" w:eastAsia="Arial" w:hAnsi="Arial" w:cs="Arial"/>
                <w:b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_15</w:t>
            </w:r>
            <w:r>
              <w:rPr>
                <w:rFonts w:ascii="Arial" w:eastAsia="Arial" w:hAnsi="Arial" w:cs="Arial"/>
                <w:b/>
                <w:spacing w:val="4"/>
              </w:rPr>
              <w:t>3</w:t>
            </w:r>
            <w:r>
              <w:rPr>
                <w:rFonts w:ascii="Arial" w:eastAsia="Arial" w:hAnsi="Arial" w:cs="Arial"/>
                <w:b/>
                <w:spacing w:val="-1"/>
              </w:rPr>
              <w:t>07</w:t>
            </w:r>
            <w:r>
              <w:rPr>
                <w:rFonts w:ascii="Arial" w:eastAsia="Arial" w:hAnsi="Arial" w:cs="Arial"/>
                <w:b/>
              </w:rPr>
              <w:t>8</w:t>
            </w:r>
          </w:p>
        </w:tc>
      </w:tr>
      <w:tr w:rsidR="00584D69">
        <w:trPr>
          <w:trHeight w:hRule="exact" w:val="660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D69" w:rsidRDefault="00D026BB">
            <w:pPr>
              <w:spacing w:before="1"/>
              <w:ind w:left="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itle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4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nu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D69" w:rsidRDefault="00584D69">
            <w:pPr>
              <w:spacing w:before="11" w:line="200" w:lineRule="exact"/>
            </w:pPr>
          </w:p>
          <w:p w:rsidR="00584D69" w:rsidRDefault="00D026BB">
            <w:pPr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</w:rPr>
              <w:t>ogn</w:t>
            </w:r>
            <w:r>
              <w:rPr>
                <w:rFonts w:ascii="Arial" w:eastAsia="Arial" w:hAnsi="Arial" w:cs="Arial"/>
                <w:b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</w:rPr>
              <w:t>–</w:t>
            </w:r>
            <w:r>
              <w:rPr>
                <w:rFonts w:ascii="Arial" w:eastAsia="Arial" w:hAnsi="Arial" w:cs="Arial"/>
                <w:b/>
                <w:spacing w:val="-1"/>
              </w:rPr>
              <w:t>Ge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v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s</w:t>
            </w:r>
            <w:r>
              <w:rPr>
                <w:rFonts w:ascii="Arial" w:eastAsia="Arial" w:hAnsi="Arial" w:cs="Arial"/>
                <w:b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nt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</w:rPr>
              <w:t>l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g</w:t>
            </w:r>
            <w:r>
              <w:rPr>
                <w:rFonts w:ascii="Arial" w:eastAsia="Arial" w:hAnsi="Arial" w:cs="Arial"/>
                <w:b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k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fo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spacing w:val="4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spacing w:val="4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b</w:t>
            </w:r>
            <w:r>
              <w:rPr>
                <w:rFonts w:ascii="Arial" w:eastAsia="Arial" w:hAnsi="Arial" w:cs="Arial"/>
                <w:b/>
              </w:rPr>
              <w:t>le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</w:rPr>
              <w:t>ud</w:t>
            </w:r>
            <w:r>
              <w:rPr>
                <w:rFonts w:ascii="Arial" w:eastAsia="Arial" w:hAnsi="Arial" w:cs="Arial"/>
                <w:b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</w:rPr>
              <w:t>fo</w:t>
            </w:r>
            <w:r>
              <w:rPr>
                <w:rFonts w:ascii="Arial" w:eastAsia="Arial" w:hAnsi="Arial" w:cs="Arial"/>
                <w:b/>
                <w:spacing w:val="2"/>
              </w:rPr>
              <w:t>rm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</w:tr>
      <w:tr w:rsidR="00584D69">
        <w:trPr>
          <w:trHeight w:hRule="exact" w:val="340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D69" w:rsidRDefault="00D026BB">
            <w:pPr>
              <w:spacing w:before="1"/>
              <w:ind w:left="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ticle</w:t>
            </w:r>
          </w:p>
        </w:tc>
        <w:tc>
          <w:tcPr>
            <w:tcW w:w="15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D69" w:rsidRDefault="00D026BB">
            <w:pPr>
              <w:spacing w:before="51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</w:rPr>
              <w:t>g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sea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le</w:t>
            </w:r>
          </w:p>
        </w:tc>
      </w:tr>
    </w:tbl>
    <w:p w:rsidR="00584D69" w:rsidRDefault="00584D69">
      <w:pPr>
        <w:spacing w:line="200" w:lineRule="exact"/>
      </w:pPr>
    </w:p>
    <w:p w:rsidR="00584D69" w:rsidRDefault="00584D69">
      <w:pPr>
        <w:spacing w:before="9" w:line="240" w:lineRule="exact"/>
        <w:rPr>
          <w:sz w:val="24"/>
          <w:szCs w:val="24"/>
        </w:rPr>
      </w:pPr>
    </w:p>
    <w:p w:rsidR="00584D69" w:rsidRDefault="00D026BB">
      <w:pPr>
        <w:spacing w:before="34" w:line="220" w:lineRule="exact"/>
        <w:ind w:left="231"/>
      </w:pPr>
      <w:r>
        <w:rPr>
          <w:b/>
          <w:spacing w:val="-2"/>
          <w:position w:val="-1"/>
          <w:highlight w:val="yellow"/>
        </w:rPr>
        <w:t>P</w:t>
      </w:r>
      <w:r>
        <w:rPr>
          <w:b/>
          <w:position w:val="-1"/>
          <w:highlight w:val="yellow"/>
        </w:rPr>
        <w:t xml:space="preserve">ART </w:t>
      </w:r>
      <w:r>
        <w:rPr>
          <w:b/>
          <w:spacing w:val="1"/>
          <w:position w:val="-1"/>
          <w:highlight w:val="yellow"/>
        </w:rPr>
        <w:t xml:space="preserve"> </w:t>
      </w:r>
      <w:r>
        <w:rPr>
          <w:b/>
          <w:position w:val="-1"/>
          <w:highlight w:val="yellow"/>
        </w:rPr>
        <w:t>1:</w:t>
      </w:r>
      <w:r>
        <w:rPr>
          <w:b/>
          <w:spacing w:val="-1"/>
          <w:position w:val="-1"/>
        </w:rPr>
        <w:t xml:space="preserve"> </w:t>
      </w:r>
      <w:r>
        <w:rPr>
          <w:b/>
          <w:position w:val="-1"/>
        </w:rPr>
        <w:t>Co</w:t>
      </w:r>
      <w:r>
        <w:rPr>
          <w:b/>
          <w:spacing w:val="3"/>
          <w:position w:val="-1"/>
        </w:rPr>
        <w:t>m</w:t>
      </w:r>
      <w:r>
        <w:rPr>
          <w:b/>
          <w:spacing w:val="-2"/>
          <w:position w:val="-1"/>
        </w:rPr>
        <w:t>m</w:t>
      </w:r>
      <w:r>
        <w:rPr>
          <w:b/>
          <w:spacing w:val="1"/>
          <w:position w:val="-1"/>
        </w:rPr>
        <w:t>e</w:t>
      </w:r>
      <w:r>
        <w:rPr>
          <w:b/>
          <w:spacing w:val="-1"/>
          <w:position w:val="-1"/>
        </w:rPr>
        <w:t>n</w:t>
      </w:r>
      <w:r>
        <w:rPr>
          <w:b/>
          <w:spacing w:val="-2"/>
          <w:position w:val="-1"/>
        </w:rPr>
        <w:t>t</w:t>
      </w:r>
      <w:r>
        <w:rPr>
          <w:b/>
          <w:position w:val="-1"/>
        </w:rPr>
        <w:t>s</w:t>
      </w:r>
    </w:p>
    <w:p w:rsidR="00584D69" w:rsidRDefault="00584D69">
      <w:pPr>
        <w:spacing w:before="10" w:line="220" w:lineRule="exact"/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4"/>
        <w:gridCol w:w="9267"/>
        <w:gridCol w:w="6376"/>
      </w:tblGrid>
      <w:tr w:rsidR="00584D69">
        <w:trPr>
          <w:trHeight w:hRule="exact" w:val="980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D69" w:rsidRDefault="00584D69"/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D69" w:rsidRDefault="00D026BB">
            <w:pPr>
              <w:spacing w:line="220" w:lineRule="exact"/>
              <w:ind w:left="104"/>
            </w:pP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v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er</w:t>
            </w:r>
            <w:r>
              <w:rPr>
                <w:b/>
                <w:spacing w:val="-2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m</w:t>
            </w:r>
            <w:r>
              <w:rPr>
                <w:b/>
                <w:spacing w:val="3"/>
              </w:rPr>
              <w:t>m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t</w:t>
            </w:r>
          </w:p>
          <w:p w:rsidR="00584D69" w:rsidRDefault="00584D69">
            <w:pPr>
              <w:ind w:left="104" w:right="551"/>
            </w:pP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D69" w:rsidRDefault="00D026BB">
            <w:pPr>
              <w:spacing w:line="220" w:lineRule="exact"/>
              <w:ind w:left="99"/>
            </w:pP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7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F</w:t>
            </w:r>
            <w:r>
              <w:rPr>
                <w:b/>
                <w:spacing w:val="1"/>
              </w:rPr>
              <w:t>ee</w:t>
            </w:r>
            <w:r>
              <w:rPr>
                <w:b/>
                <w:spacing w:val="-1"/>
              </w:rPr>
              <w:t>db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 xml:space="preserve">k </w:t>
            </w:r>
            <w:r>
              <w:rPr>
                <w:spacing w:val="3"/>
              </w:rPr>
              <w:t>(</w:t>
            </w:r>
            <w:r>
              <w:rPr>
                <w:spacing w:val="-2"/>
              </w:rPr>
              <w:t>I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nd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-1"/>
              </w:rPr>
              <w:t>o</w:t>
            </w:r>
            <w:r>
              <w:rPr>
                <w:spacing w:val="-2"/>
              </w:rPr>
              <w:t>r</w:t>
            </w:r>
            <w:r>
              <w:t xml:space="preserve">y </w:t>
            </w:r>
            <w:r>
              <w:rPr>
                <w:spacing w:val="-1"/>
              </w:rPr>
              <w:t>t</w:t>
            </w:r>
            <w:r>
              <w:t>h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a</w:t>
            </w:r>
            <w:r>
              <w:t>u</w:t>
            </w:r>
            <w:r>
              <w:rPr>
                <w:spacing w:val="-1"/>
              </w:rPr>
              <w:t>t</w:t>
            </w:r>
            <w:r>
              <w:t>ho</w:t>
            </w:r>
            <w:r>
              <w:rPr>
                <w:spacing w:val="-2"/>
              </w:rPr>
              <w:t>r</w:t>
            </w:r>
            <w:r>
              <w:t>s</w:t>
            </w:r>
            <w:r>
              <w:rPr>
                <w:spacing w:val="2"/>
              </w:rPr>
              <w:t xml:space="preserve"> s</w:t>
            </w:r>
            <w:r>
              <w:t>hou</w:t>
            </w:r>
            <w:r>
              <w:rPr>
                <w:spacing w:val="-1"/>
              </w:rPr>
              <w:t>l</w:t>
            </w:r>
            <w:r>
              <w:t>d w</w:t>
            </w:r>
            <w:r>
              <w:rPr>
                <w:spacing w:val="-2"/>
              </w:rPr>
              <w:t>r</w:t>
            </w:r>
            <w:r>
              <w:t>i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h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s</w:t>
            </w:r>
            <w:r>
              <w:t>/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e</w:t>
            </w:r>
            <w:r>
              <w:t>r</w:t>
            </w:r>
          </w:p>
          <w:p w:rsidR="00584D69" w:rsidRDefault="00D026BB">
            <w:pPr>
              <w:spacing w:before="15"/>
              <w:ind w:left="99"/>
            </w:pPr>
            <w:r>
              <w:rPr>
                <w:spacing w:val="-2"/>
              </w:rPr>
              <w:t>f</w:t>
            </w:r>
            <w:r>
              <w:rPr>
                <w:spacing w:val="1"/>
              </w:rPr>
              <w:t>ee</w:t>
            </w:r>
            <w:r>
              <w:t>db</w:t>
            </w:r>
            <w:r>
              <w:rPr>
                <w:spacing w:val="1"/>
              </w:rPr>
              <w:t>ac</w:t>
            </w:r>
            <w:r>
              <w:t>k h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t>)</w:t>
            </w:r>
          </w:p>
        </w:tc>
      </w:tr>
      <w:tr w:rsidR="00584D69">
        <w:trPr>
          <w:trHeight w:hRule="exact" w:val="1621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D69" w:rsidRDefault="00D026BB">
            <w:pPr>
              <w:spacing w:line="220" w:lineRule="exact"/>
              <w:ind w:left="462" w:right="170"/>
            </w:pP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lea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3"/>
              </w:rPr>
              <w:t>f</w:t>
            </w:r>
            <w:r>
              <w:rPr>
                <w:b/>
                <w:spacing w:val="-4"/>
              </w:rPr>
              <w:t>e</w:t>
            </w:r>
            <w:r>
              <w:rPr>
                <w:b/>
              </w:rPr>
              <w:t xml:space="preserve">w 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4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ga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 xml:space="preserve">g 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3"/>
              </w:rPr>
              <w:t>m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e of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3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nu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4"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3"/>
              </w:rPr>
              <w:t>f</w:t>
            </w:r>
            <w:r>
              <w:rPr>
                <w:b/>
              </w:rPr>
              <w:t>or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ie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3"/>
              </w:rPr>
              <w:t>f</w:t>
            </w:r>
            <w:r>
              <w:rPr>
                <w:b/>
              </w:rPr>
              <w:t>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m</w:t>
            </w:r>
            <w:r>
              <w:rPr>
                <w:b/>
                <w:spacing w:val="3"/>
              </w:rPr>
              <w:t>m</w:t>
            </w:r>
            <w:r>
              <w:rPr>
                <w:b/>
                <w:spacing w:val="-1"/>
              </w:rPr>
              <w:t>un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y.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3"/>
              </w:rPr>
              <w:t>m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i</w:t>
            </w:r>
            <w:r>
              <w:rPr>
                <w:b/>
                <w:spacing w:val="3"/>
              </w:rPr>
              <w:t>m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m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>-</w:t>
            </w:r>
            <w:r>
              <w:rPr>
                <w:b/>
              </w:rPr>
              <w:t xml:space="preserve">4 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4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3"/>
              </w:rPr>
              <w:t>m</w:t>
            </w:r>
            <w:r>
              <w:rPr>
                <w:b/>
              </w:rPr>
              <w:t xml:space="preserve">ay </w:t>
            </w:r>
            <w:r>
              <w:rPr>
                <w:b/>
                <w:spacing w:val="-1"/>
              </w:rPr>
              <w:t>b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1"/>
              </w:rPr>
              <w:t>qu</w:t>
            </w:r>
            <w:r>
              <w:rPr>
                <w:b/>
              </w:rPr>
              <w:t>ir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3"/>
              </w:rPr>
              <w:t>f</w:t>
            </w:r>
            <w:r>
              <w:rPr>
                <w:b/>
              </w:rPr>
              <w:t>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 xml:space="preserve">is 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D69" w:rsidRDefault="00D026BB">
            <w:pPr>
              <w:spacing w:line="220" w:lineRule="exact"/>
              <w:ind w:left="104" w:right="163"/>
            </w:pPr>
            <w:r>
              <w:rPr>
                <w:spacing w:val="3"/>
              </w:rPr>
              <w:t>T</w:t>
            </w:r>
            <w:r>
              <w:t>h</w:t>
            </w:r>
            <w:r>
              <w:rPr>
                <w:spacing w:val="-1"/>
              </w:rPr>
              <w:t>i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nu</w:t>
            </w:r>
            <w:r>
              <w:rPr>
                <w:spacing w:val="-3"/>
              </w:rPr>
              <w:t>s</w:t>
            </w:r>
            <w:r>
              <w:rPr>
                <w:spacing w:val="1"/>
              </w:rPr>
              <w:t>c</w:t>
            </w:r>
            <w:r>
              <w:rPr>
                <w:spacing w:val="-2"/>
              </w:rPr>
              <w:t>r</w:t>
            </w:r>
            <w:r>
              <w:t>i</w:t>
            </w:r>
            <w:r>
              <w:rPr>
                <w:spacing w:val="-1"/>
              </w:rPr>
              <w:t>p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a</w:t>
            </w:r>
            <w:r>
              <w:t>dd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ss</w:t>
            </w:r>
            <w:r>
              <w:rPr>
                <w:spacing w:val="-4"/>
              </w:rPr>
              <w:t>e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-1"/>
              </w:rPr>
              <w:t>im</w:t>
            </w:r>
            <w:r>
              <w:t>po</w:t>
            </w:r>
            <w:r>
              <w:rPr>
                <w:spacing w:val="-2"/>
              </w:rPr>
              <w:t>r</w:t>
            </w:r>
            <w:r>
              <w:t>tant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a</w:t>
            </w:r>
            <w:r>
              <w:t xml:space="preserve">nd </w:t>
            </w:r>
            <w:r>
              <w:rPr>
                <w:spacing w:val="-1"/>
              </w:rPr>
              <w:t>t</w:t>
            </w:r>
            <w:r>
              <w:t>i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e</w:t>
            </w:r>
            <w:r>
              <w:t>ly</w:t>
            </w:r>
            <w:r>
              <w:rPr>
                <w:spacing w:val="-1"/>
              </w:rPr>
              <w:t xml:space="preserve"> i</w:t>
            </w:r>
            <w:r>
              <w:rPr>
                <w:spacing w:val="2"/>
              </w:rPr>
              <w:t>ss</w:t>
            </w:r>
            <w:r>
              <w:rPr>
                <w:spacing w:val="-5"/>
              </w:rPr>
              <w:t>u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</w:t>
            </w:r>
            <w:r>
              <w:t xml:space="preserve">n 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5"/>
              </w:rPr>
              <w:t>u</w:t>
            </w:r>
            <w:r>
              <w:rPr>
                <w:spacing w:val="1"/>
              </w:rPr>
              <w:t>ca</w:t>
            </w:r>
            <w:r>
              <w:t>t</w:t>
            </w:r>
            <w:r>
              <w:rPr>
                <w:spacing w:val="-1"/>
              </w:rPr>
              <w:t>i</w:t>
            </w:r>
            <w:r>
              <w:t>on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1"/>
              </w:rPr>
              <w:t xml:space="preserve"> </w:t>
            </w:r>
            <w:r>
              <w:t>d</w:t>
            </w:r>
            <w:r>
              <w:rPr>
                <w:spacing w:val="1"/>
              </w:rPr>
              <w:t>a</w:t>
            </w:r>
            <w:r>
              <w:t xml:space="preserve">ta </w:t>
            </w:r>
            <w:r>
              <w:rPr>
                <w:spacing w:val="-1"/>
              </w:rPr>
              <w:t>m</w:t>
            </w:r>
            <w:r>
              <w:t>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n</w:t>
            </w:r>
            <w:r>
              <w:t xml:space="preserve">g by </w:t>
            </w:r>
            <w:r>
              <w:rPr>
                <w:spacing w:val="-2"/>
              </w:rPr>
              <w:t>f</w:t>
            </w:r>
            <w:r>
              <w:t>o</w:t>
            </w:r>
            <w:r>
              <w:rPr>
                <w:spacing w:val="1"/>
              </w:rPr>
              <w:t>c</w:t>
            </w:r>
            <w:r>
              <w:t>u</w:t>
            </w:r>
            <w:r>
              <w:rPr>
                <w:spacing w:val="2"/>
              </w:rPr>
              <w:t>s</w:t>
            </w:r>
            <w:r>
              <w:t>i</w:t>
            </w:r>
            <w:r>
              <w:rPr>
                <w:spacing w:val="-1"/>
              </w:rPr>
              <w:t>n</w:t>
            </w:r>
            <w:r>
              <w:t>g not on</w:t>
            </w:r>
            <w:r>
              <w:rPr>
                <w:spacing w:val="-1"/>
              </w:rPr>
              <w:t>l</w:t>
            </w:r>
            <w:r>
              <w:t>y on 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1"/>
              </w:rPr>
              <w:t>i</w:t>
            </w:r>
            <w:r>
              <w:t xml:space="preserve">on </w:t>
            </w:r>
            <w:r>
              <w:rPr>
                <w:spacing w:val="1"/>
              </w:rPr>
              <w:t>acc</w:t>
            </w:r>
            <w:r>
              <w:t>u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ac</w:t>
            </w:r>
            <w:r>
              <w:t>y but al</w:t>
            </w:r>
            <w:r>
              <w:rPr>
                <w:spacing w:val="1"/>
              </w:rPr>
              <w:t>s</w:t>
            </w:r>
            <w:r>
              <w:t>o on in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r</w:t>
            </w:r>
            <w:r>
              <w:t>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t>tab</w:t>
            </w:r>
            <w:r>
              <w:rPr>
                <w:spacing w:val="-1"/>
              </w:rPr>
              <w:t>i</w:t>
            </w:r>
            <w:r>
              <w:t>l</w:t>
            </w:r>
            <w:r>
              <w:rPr>
                <w:spacing w:val="-1"/>
              </w:rPr>
              <w:t>i</w:t>
            </w:r>
            <w:r>
              <w:t>ty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a</w:t>
            </w:r>
            <w:r>
              <w:t xml:space="preserve">nd </w:t>
            </w:r>
            <w:r>
              <w:rPr>
                <w:spacing w:val="-1"/>
              </w:rPr>
              <w:t>t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2"/>
              </w:rPr>
              <w:t>s</w:t>
            </w:r>
            <w:r>
              <w:t>p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4"/>
              </w:rPr>
              <w:t>c</w:t>
            </w:r>
            <w:r>
              <w:t>y of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s</w:t>
            </w:r>
            <w:r>
              <w:t>t</w:t>
            </w:r>
            <w:r>
              <w:rPr>
                <w:spacing w:val="-1"/>
              </w:rPr>
              <w:t>u</w:t>
            </w:r>
            <w:r>
              <w:t>d</w:t>
            </w:r>
            <w:r>
              <w:rPr>
                <w:spacing w:val="1"/>
              </w:rPr>
              <w:t>e</w:t>
            </w:r>
            <w:r>
              <w:t>nt</w:t>
            </w:r>
            <w:r>
              <w:rPr>
                <w:spacing w:val="-1"/>
              </w:rPr>
              <w:t xml:space="preserve"> </w:t>
            </w:r>
            <w:r>
              <w:t>p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rf</w:t>
            </w:r>
            <w:r>
              <w:t>o</w:t>
            </w:r>
            <w:r>
              <w:rPr>
                <w:spacing w:val="-2"/>
              </w:rPr>
              <w:t>r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1"/>
              </w:rPr>
              <w:t>i</w:t>
            </w:r>
            <w:r>
              <w:t>on model</w:t>
            </w:r>
            <w:r>
              <w:rPr>
                <w:spacing w:val="1"/>
              </w:rPr>
              <w:t>s</w:t>
            </w:r>
            <w:r>
              <w:t xml:space="preserve">. </w:t>
            </w:r>
            <w:r>
              <w:rPr>
                <w:spacing w:val="3"/>
              </w:rPr>
              <w:t>T</w:t>
            </w:r>
            <w:r>
              <w:t>he p</w:t>
            </w:r>
            <w:r>
              <w:rPr>
                <w:spacing w:val="-2"/>
              </w:rPr>
              <w:t>r</w:t>
            </w:r>
            <w:r>
              <w:t>opo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e</w:t>
            </w:r>
            <w:r>
              <w:t xml:space="preserve">d </w:t>
            </w:r>
            <w:r>
              <w:rPr>
                <w:spacing w:val="1"/>
              </w:rPr>
              <w:t>c</w:t>
            </w:r>
            <w:r>
              <w:t>ogn</w:t>
            </w:r>
            <w:r>
              <w:rPr>
                <w:spacing w:val="-1"/>
              </w:rPr>
              <w:t>i</w:t>
            </w:r>
            <w:r>
              <w:t>t</w:t>
            </w:r>
            <w:r>
              <w:rPr>
                <w:spacing w:val="-1"/>
              </w:rPr>
              <w:t>i</w:t>
            </w:r>
            <w:r>
              <w:t>v</w:t>
            </w:r>
            <w:r>
              <w:rPr>
                <w:spacing w:val="2"/>
              </w:rPr>
              <w:t>e</w:t>
            </w:r>
            <w:r>
              <w:rPr>
                <w:spacing w:val="1"/>
              </w:rPr>
              <w:t>–</w:t>
            </w:r>
            <w:r>
              <w:t>g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-1"/>
              </w:rPr>
              <w:t>i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>ec</w:t>
            </w:r>
            <w:r>
              <w:rPr>
                <w:spacing w:val="-6"/>
              </w:rPr>
              <w:t>i</w:t>
            </w:r>
            <w:r>
              <w:rPr>
                <w:spacing w:val="2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 xml:space="preserve">n 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e</w:t>
            </w:r>
            <w:r>
              <w:t>l</w:t>
            </w:r>
            <w:r>
              <w:rPr>
                <w:spacing w:val="-1"/>
              </w:rPr>
              <w:t>l</w:t>
            </w:r>
            <w:r>
              <w:t>i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fr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e</w:t>
            </w:r>
            <w:r>
              <w:t>wo</w:t>
            </w:r>
            <w:r>
              <w:rPr>
                <w:spacing w:val="-2"/>
              </w:rPr>
              <w:t>r</w:t>
            </w:r>
            <w:r>
              <w:t>k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2"/>
              </w:rPr>
              <w:t>ff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r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ac</w:t>
            </w:r>
            <w:r>
              <w:t>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ca</w:t>
            </w:r>
            <w:r>
              <w:t>l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c</w:t>
            </w:r>
            <w:r>
              <w:t>on</w:t>
            </w:r>
            <w:r>
              <w:rPr>
                <w:spacing w:val="-1"/>
              </w:rPr>
              <w:t>t</w:t>
            </w:r>
            <w:r>
              <w:rPr>
                <w:spacing w:val="-2"/>
              </w:rPr>
              <w:t>r</w:t>
            </w:r>
            <w:r>
              <w:t>i</w:t>
            </w:r>
            <w:r>
              <w:rPr>
                <w:spacing w:val="-1"/>
              </w:rPr>
              <w:t>b</w:t>
            </w:r>
            <w:r>
              <w:t>u</w:t>
            </w:r>
            <w:r>
              <w:rPr>
                <w:spacing w:val="-1"/>
              </w:rPr>
              <w:t>t</w:t>
            </w:r>
            <w:r>
              <w:t>i</w:t>
            </w:r>
            <w:r>
              <w:rPr>
                <w:spacing w:val="-1"/>
              </w:rPr>
              <w:t>o</w:t>
            </w:r>
            <w:r>
              <w:t xml:space="preserve">n </w:t>
            </w:r>
            <w:r>
              <w:rPr>
                <w:spacing w:val="-1"/>
              </w:rPr>
              <w:t>t</w:t>
            </w:r>
            <w:r>
              <w:t xml:space="preserve">o </w:t>
            </w:r>
            <w:r>
              <w:rPr>
                <w:spacing w:val="1"/>
              </w:rPr>
              <w:t>e</w:t>
            </w:r>
            <w:r>
              <w:t>xp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a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a</w:t>
            </w:r>
            <w:r>
              <w:t>b</w:t>
            </w:r>
            <w:r>
              <w:rPr>
                <w:spacing w:val="-1"/>
              </w:rPr>
              <w:t>l</w:t>
            </w:r>
            <w:r>
              <w:t xml:space="preserve">e 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r</w:t>
            </w:r>
            <w:r>
              <w:t>t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f</w:t>
            </w:r>
            <w:r>
              <w:t>icial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</w:t>
            </w:r>
            <w:r>
              <w:t>tel</w:t>
            </w:r>
            <w:r>
              <w:rPr>
                <w:spacing w:val="-1"/>
              </w:rPr>
              <w:t>l</w:t>
            </w:r>
            <w:r>
              <w:t>i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</w:t>
            </w:r>
            <w:r>
              <w:t>XA</w:t>
            </w:r>
            <w:r>
              <w:rPr>
                <w:spacing w:val="-2"/>
              </w:rPr>
              <w:t>I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 xml:space="preserve">by 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-1"/>
              </w:rPr>
              <w:t>i</w:t>
            </w:r>
            <w:r>
              <w:t>ng 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1"/>
              </w:rPr>
              <w:t>i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</w:t>
            </w:r>
            <w:r>
              <w:t>od</w:t>
            </w:r>
            <w:r>
              <w:rPr>
                <w:spacing w:val="1"/>
              </w:rPr>
              <w:t>e</w:t>
            </w:r>
            <w:r>
              <w:t>l</w:t>
            </w:r>
            <w:r>
              <w:rPr>
                <w:spacing w:val="-1"/>
              </w:rPr>
              <w:t>l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5"/>
              </w:rPr>
              <w:t xml:space="preserve"> </w:t>
            </w:r>
            <w:r>
              <w:t>wi</w:t>
            </w:r>
            <w:r>
              <w:rPr>
                <w:spacing w:val="-1"/>
              </w:rPr>
              <w:t>t</w:t>
            </w:r>
            <w:r>
              <w:t xml:space="preserve">h </w:t>
            </w:r>
            <w:r>
              <w:rPr>
                <w:spacing w:val="2"/>
              </w:rPr>
              <w:t>s</w:t>
            </w:r>
            <w:r>
              <w:t>t</w:t>
            </w:r>
            <w:r>
              <w:rPr>
                <w:spacing w:val="-2"/>
              </w:rPr>
              <w:t>r</w:t>
            </w:r>
            <w:r>
              <w:t>u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1"/>
              </w:rPr>
              <w:t>u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t>d, huma</w:t>
            </w:r>
            <w:r>
              <w:rPr>
                <w:spacing w:val="6"/>
              </w:rPr>
              <w:t>n</w:t>
            </w:r>
            <w:r>
              <w:rPr>
                <w:spacing w:val="-2"/>
              </w:rPr>
              <w:t>-r</w:t>
            </w:r>
            <w:r>
              <w:rPr>
                <w:spacing w:val="1"/>
              </w:rPr>
              <w:t>ea</w:t>
            </w:r>
            <w:r>
              <w:t>d</w:t>
            </w:r>
            <w:r>
              <w:rPr>
                <w:spacing w:val="1"/>
              </w:rPr>
              <w:t>a</w:t>
            </w:r>
            <w:r>
              <w:t>b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1"/>
              </w:rPr>
              <w:t xml:space="preserve"> e</w:t>
            </w:r>
            <w:r>
              <w:t>xp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-1"/>
              </w:rPr>
              <w:t>i</w:t>
            </w:r>
            <w:r>
              <w:t>on</w:t>
            </w:r>
            <w:r>
              <w:rPr>
                <w:spacing w:val="2"/>
              </w:rPr>
              <w:t>s</w:t>
            </w:r>
            <w:r>
              <w:t>.</w:t>
            </w:r>
          </w:p>
          <w:p w:rsidR="00584D69" w:rsidRDefault="00D026BB">
            <w:pPr>
              <w:spacing w:line="220" w:lineRule="exact"/>
              <w:ind w:left="104" w:right="291"/>
            </w:pPr>
            <w:r>
              <w:rPr>
                <w:spacing w:val="3"/>
              </w:rPr>
              <w:t>T</w:t>
            </w:r>
            <w:r>
              <w:t>h</w:t>
            </w:r>
            <w:r>
              <w:rPr>
                <w:spacing w:val="-1"/>
              </w:rPr>
              <w:t>i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i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r</w:t>
            </w:r>
            <w:r>
              <w:t>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c</w:t>
            </w:r>
            <w:r>
              <w:t>u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r</w:t>
            </w:r>
            <w:r>
              <w:t>ly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a</w:t>
            </w:r>
            <w:r>
              <w:t>b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</w:t>
            </w:r>
            <w:r>
              <w:t xml:space="preserve">n 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5"/>
              </w:rPr>
              <w:t>u</w:t>
            </w:r>
            <w:r>
              <w:rPr>
                <w:spacing w:val="1"/>
              </w:rPr>
              <w:t>ca</w:t>
            </w:r>
            <w:r>
              <w:t>t</w:t>
            </w:r>
            <w:r>
              <w:rPr>
                <w:spacing w:val="-1"/>
              </w:rPr>
              <w:t>i</w:t>
            </w:r>
            <w:r>
              <w:t>on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c</w:t>
            </w:r>
            <w:r>
              <w:t>on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e</w:t>
            </w:r>
            <w:r>
              <w:t>x</w:t>
            </w:r>
            <w:r>
              <w:rPr>
                <w:spacing w:val="-6"/>
              </w:rPr>
              <w:t>t</w:t>
            </w:r>
            <w:r>
              <w:rPr>
                <w:spacing w:val="2"/>
              </w:rPr>
              <w:t>s</w:t>
            </w:r>
            <w:r>
              <w:t>, wh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r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2"/>
              </w:rPr>
              <w:t>s</w:t>
            </w:r>
            <w:r>
              <w:rPr>
                <w:spacing w:val="-6"/>
              </w:rPr>
              <w:t>t</w:t>
            </w:r>
            <w:r>
              <w:rPr>
                <w:spacing w:val="-2"/>
              </w:rPr>
              <w:t>r</w:t>
            </w:r>
            <w:r>
              <w:t>u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1"/>
              </w:rPr>
              <w:t>o</w:t>
            </w:r>
            <w:r>
              <w:rPr>
                <w:spacing w:val="-2"/>
              </w:rPr>
              <w:t>r</w:t>
            </w:r>
            <w:r>
              <w:t>s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a</w:t>
            </w:r>
            <w:r>
              <w:t>nd d</w:t>
            </w:r>
            <w:r>
              <w:rPr>
                <w:spacing w:val="1"/>
              </w:rPr>
              <w:t>ec</w:t>
            </w:r>
            <w:r>
              <w:t>i</w:t>
            </w:r>
            <w:r>
              <w:rPr>
                <w:spacing w:val="1"/>
              </w:rPr>
              <w:t>s</w:t>
            </w:r>
            <w:r>
              <w:t>i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-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k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r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t>qu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r</w:t>
            </w:r>
            <w:r>
              <w:t>e und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r</w:t>
            </w:r>
            <w:r>
              <w:rPr>
                <w:spacing w:val="2"/>
              </w:rPr>
              <w:t>s</w:t>
            </w:r>
            <w:r>
              <w:t>tand</w:t>
            </w:r>
            <w:r>
              <w:rPr>
                <w:spacing w:val="1"/>
              </w:rPr>
              <w:t>a</w:t>
            </w:r>
            <w:r>
              <w:t>b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j</w:t>
            </w:r>
            <w:r>
              <w:t>u</w:t>
            </w:r>
            <w:r>
              <w:rPr>
                <w:spacing w:val="2"/>
              </w:rPr>
              <w:t>s</w:t>
            </w:r>
            <w:r>
              <w:t>t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f</w:t>
            </w:r>
            <w:r>
              <w:t>ic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-1"/>
              </w:rPr>
              <w:t>i</w:t>
            </w:r>
            <w:r>
              <w:t>ons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a</w:t>
            </w:r>
            <w:r>
              <w:t>u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ted 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1"/>
              </w:rPr>
              <w:t>i</w:t>
            </w:r>
            <w:r>
              <w:t>on</w:t>
            </w:r>
            <w:r>
              <w:rPr>
                <w:spacing w:val="2"/>
              </w:rPr>
              <w:t>s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T</w:t>
            </w:r>
            <w:r>
              <w:t>he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s</w:t>
            </w:r>
            <w:r>
              <w:t>t</w:t>
            </w:r>
            <w:r>
              <w:rPr>
                <w:spacing w:val="-6"/>
              </w:rPr>
              <w:t>u</w:t>
            </w:r>
            <w:r>
              <w:t xml:space="preserve">dy, </w:t>
            </w:r>
            <w:r>
              <w:rPr>
                <w:spacing w:val="-1"/>
              </w:rPr>
              <w:t>t</w:t>
            </w:r>
            <w:r>
              <w:t>h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f</w:t>
            </w:r>
            <w:r>
              <w:t>o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t xml:space="preserve">, </w:t>
            </w:r>
            <w:r>
              <w:rPr>
                <w:spacing w:val="1"/>
              </w:rPr>
              <w:t>c</w:t>
            </w:r>
            <w:r>
              <w:t>on</w:t>
            </w:r>
            <w:r>
              <w:rPr>
                <w:spacing w:val="-1"/>
              </w:rPr>
              <w:t>t</w:t>
            </w:r>
            <w:r>
              <w:rPr>
                <w:spacing w:val="-2"/>
              </w:rPr>
              <w:t>r</w:t>
            </w:r>
            <w:r>
              <w:t>i</w:t>
            </w:r>
            <w:r>
              <w:rPr>
                <w:spacing w:val="-1"/>
              </w:rPr>
              <w:t>b</w:t>
            </w:r>
            <w:r>
              <w:t>u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ea</w:t>
            </w:r>
            <w:r>
              <w:t>n</w:t>
            </w:r>
            <w:r>
              <w:rPr>
                <w:spacing w:val="-1"/>
              </w:rPr>
              <w:t>i</w:t>
            </w:r>
            <w:r>
              <w:t>ng</w:t>
            </w:r>
            <w:r>
              <w:rPr>
                <w:spacing w:val="-2"/>
              </w:rPr>
              <w:t>f</w:t>
            </w:r>
            <w:r>
              <w:t>u</w:t>
            </w:r>
            <w:r>
              <w:rPr>
                <w:spacing w:val="-1"/>
              </w:rPr>
              <w:t>l</w:t>
            </w:r>
            <w:r>
              <w:t>ly</w:t>
            </w:r>
            <w:r>
              <w:rPr>
                <w:spacing w:val="-1"/>
              </w:rPr>
              <w:t xml:space="preserve"> t</w:t>
            </w:r>
            <w:r>
              <w:t xml:space="preserve">o both </w:t>
            </w:r>
            <w:r>
              <w:rPr>
                <w:spacing w:val="1"/>
              </w:rPr>
              <w:t>a</w:t>
            </w:r>
            <w:r>
              <w:t>pp</w:t>
            </w:r>
            <w:r>
              <w:rPr>
                <w:spacing w:val="-1"/>
              </w:rPr>
              <w:t>l</w:t>
            </w:r>
            <w:r>
              <w:t xml:space="preserve">ied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ac</w:t>
            </w:r>
            <w:r>
              <w:t>h</w:t>
            </w:r>
            <w:r>
              <w:rPr>
                <w:spacing w:val="-1"/>
              </w:rPr>
              <w:t>i</w:t>
            </w:r>
            <w:r>
              <w:t>ne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ea</w:t>
            </w:r>
            <w:r>
              <w:rPr>
                <w:spacing w:val="-2"/>
              </w:rPr>
              <w:t>r</w:t>
            </w:r>
            <w:r>
              <w:t>n</w:t>
            </w:r>
            <w:r>
              <w:rPr>
                <w:spacing w:val="-1"/>
              </w:rPr>
              <w:t>i</w:t>
            </w:r>
            <w:r>
              <w:t xml:space="preserve">ng 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e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c</w:t>
            </w:r>
            <w:r>
              <w:t xml:space="preserve">h </w:t>
            </w:r>
            <w:r>
              <w:rPr>
                <w:spacing w:val="1"/>
              </w:rPr>
              <w:t>a</w:t>
            </w:r>
            <w:r>
              <w:t xml:space="preserve">nd 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s</w:t>
            </w:r>
            <w:r>
              <w:t>po</w:t>
            </w:r>
            <w:r>
              <w:rPr>
                <w:spacing w:val="-5"/>
              </w:rPr>
              <w:t>n</w:t>
            </w:r>
            <w:r>
              <w:rPr>
                <w:spacing w:val="2"/>
              </w:rPr>
              <w:t>s</w:t>
            </w:r>
            <w:r>
              <w:t>i</w:t>
            </w:r>
            <w:r>
              <w:rPr>
                <w:spacing w:val="-1"/>
              </w:rPr>
              <w:t>b</w:t>
            </w:r>
            <w:r>
              <w:t>le AI</w:t>
            </w:r>
            <w:r>
              <w:rPr>
                <w:spacing w:val="-2"/>
              </w:rPr>
              <w:t xml:space="preserve"> </w:t>
            </w:r>
            <w:r>
              <w:t>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ac</w:t>
            </w:r>
            <w:r>
              <w:t>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ce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e</w:t>
            </w:r>
            <w:r>
              <w:t>du</w:t>
            </w:r>
            <w:r>
              <w:rPr>
                <w:spacing w:val="1"/>
              </w:rPr>
              <w:t>ca</w:t>
            </w:r>
            <w:r>
              <w:t>t</w:t>
            </w:r>
            <w:r>
              <w:rPr>
                <w:spacing w:val="-1"/>
              </w:rPr>
              <w:t>i</w:t>
            </w:r>
            <w:r>
              <w:t>on.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D69" w:rsidRDefault="00584D69"/>
        </w:tc>
      </w:tr>
      <w:tr w:rsidR="00584D69">
        <w:trPr>
          <w:trHeight w:hRule="exact" w:val="1270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D69" w:rsidRDefault="00D026BB">
            <w:pPr>
              <w:spacing w:line="220" w:lineRule="exact"/>
              <w:ind w:left="462"/>
            </w:pPr>
            <w:r>
              <w:rPr>
                <w:b/>
                <w:spacing w:val="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le of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 xml:space="preserve">icle 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b</w:t>
            </w:r>
            <w:r>
              <w:rPr>
                <w:b/>
              </w:rPr>
              <w:t>le?</w:t>
            </w:r>
          </w:p>
          <w:p w:rsidR="00584D69" w:rsidRDefault="00D026BB">
            <w:pPr>
              <w:ind w:left="462"/>
            </w:pPr>
            <w:r>
              <w:rPr>
                <w:b/>
                <w:spacing w:val="-2"/>
              </w:rPr>
              <w:t>(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lea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gg</w:t>
            </w:r>
            <w:r>
              <w:rPr>
                <w:b/>
                <w:spacing w:val="-4"/>
              </w:rPr>
              <w:t>e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l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1"/>
              </w:rPr>
              <w:t>er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le)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D69" w:rsidRDefault="00D026BB">
            <w:pPr>
              <w:spacing w:line="220" w:lineRule="exact"/>
              <w:ind w:left="104" w:right="230"/>
            </w:pPr>
            <w:r>
              <w:t>Y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s</w:t>
            </w:r>
            <w:r>
              <w:t xml:space="preserve">. </w:t>
            </w:r>
            <w:r>
              <w:rPr>
                <w:spacing w:val="3"/>
              </w:rPr>
              <w:t>T</w:t>
            </w:r>
            <w:r>
              <w:rPr>
                <w:spacing w:val="-5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</w:t>
            </w:r>
            <w:r>
              <w:t>i</w:t>
            </w:r>
            <w:r>
              <w:rPr>
                <w:spacing w:val="-1"/>
              </w:rPr>
              <w:t>t</w:t>
            </w:r>
            <w:r>
              <w:t xml:space="preserve">le </w:t>
            </w:r>
            <w:r>
              <w:rPr>
                <w:spacing w:val="-1"/>
              </w:rPr>
              <w:t>i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c</w:t>
            </w:r>
            <w:r>
              <w:t>le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r</w:t>
            </w:r>
            <w:r>
              <w:t xml:space="preserve">, 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-2"/>
              </w:rPr>
              <w:t>f</w:t>
            </w:r>
            <w:r>
              <w:t>o</w:t>
            </w:r>
            <w:r>
              <w:rPr>
                <w:spacing w:val="-2"/>
              </w:rPr>
              <w:t>r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-1"/>
              </w:rPr>
              <w:t>i</w:t>
            </w:r>
            <w:r>
              <w:t>v</w:t>
            </w:r>
            <w:r>
              <w:rPr>
                <w:spacing w:val="1"/>
              </w:rPr>
              <w:t>e</w:t>
            </w:r>
            <w:r>
              <w:t xml:space="preserve">, </w:t>
            </w:r>
            <w:r>
              <w:rPr>
                <w:spacing w:val="1"/>
              </w:rPr>
              <w:t>a</w:t>
            </w:r>
            <w:r>
              <w:t xml:space="preserve">nd </w:t>
            </w:r>
            <w:r>
              <w:rPr>
                <w:spacing w:val="1"/>
              </w:rPr>
              <w:t>acc</w:t>
            </w:r>
            <w:r>
              <w:t>u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a</w:t>
            </w:r>
            <w:r>
              <w:t>tely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f</w:t>
            </w:r>
            <w:r>
              <w:t>le</w:t>
            </w:r>
            <w:r>
              <w:rPr>
                <w:spacing w:val="1"/>
              </w:rPr>
              <w:t>c</w:t>
            </w:r>
            <w:r>
              <w:rPr>
                <w:spacing w:val="-6"/>
              </w:rPr>
              <w:t>t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t</w:t>
            </w:r>
            <w:r>
              <w:t>he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s</w:t>
            </w:r>
            <w:r>
              <w:rPr>
                <w:spacing w:val="1"/>
              </w:rPr>
              <w:t>c</w:t>
            </w:r>
            <w:r>
              <w:t>op</w:t>
            </w:r>
            <w:r>
              <w:rPr>
                <w:spacing w:val="1"/>
              </w:rPr>
              <w:t>e</w:t>
            </w:r>
            <w:r>
              <w:t xml:space="preserve">,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e</w:t>
            </w:r>
            <w:r>
              <w:t>t</w:t>
            </w:r>
            <w:r>
              <w:rPr>
                <w:spacing w:val="-1"/>
              </w:rPr>
              <w:t>h</w:t>
            </w:r>
            <w:r>
              <w:t>odo</w:t>
            </w:r>
            <w:r>
              <w:rPr>
                <w:spacing w:val="-1"/>
              </w:rPr>
              <w:t>l</w:t>
            </w:r>
            <w:r>
              <w:t>og</w:t>
            </w:r>
            <w:r>
              <w:rPr>
                <w:spacing w:val="7"/>
              </w:rPr>
              <w:t>y</w:t>
            </w:r>
            <w:r>
              <w:t xml:space="preserve">, </w:t>
            </w:r>
            <w:r>
              <w:rPr>
                <w:spacing w:val="1"/>
              </w:rPr>
              <w:t>a</w:t>
            </w:r>
            <w:r>
              <w:t>nd pu</w:t>
            </w:r>
            <w:r>
              <w:rPr>
                <w:spacing w:val="-2"/>
              </w:rPr>
              <w:t>r</w:t>
            </w:r>
            <w:r>
              <w:t>po</w:t>
            </w:r>
            <w:r>
              <w:rPr>
                <w:spacing w:val="2"/>
              </w:rPr>
              <w:t>s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</w:t>
            </w:r>
            <w:r>
              <w:t>he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s</w:t>
            </w:r>
            <w:r>
              <w:t>t</w:t>
            </w:r>
            <w:r>
              <w:rPr>
                <w:spacing w:val="-1"/>
              </w:rPr>
              <w:t>u</w:t>
            </w:r>
            <w:r>
              <w:t xml:space="preserve">dy. </w:t>
            </w:r>
            <w:r>
              <w:rPr>
                <w:spacing w:val="-2"/>
              </w:rPr>
              <w:t>I</w:t>
            </w:r>
            <w:r>
              <w:t xml:space="preserve">t </w:t>
            </w:r>
            <w:r>
              <w:rPr>
                <w:spacing w:val="1"/>
              </w:rPr>
              <w:t>a</w:t>
            </w:r>
            <w:r>
              <w:t>pp</w:t>
            </w:r>
            <w:r>
              <w:rPr>
                <w:spacing w:val="-2"/>
              </w:rPr>
              <w:t>r</w:t>
            </w:r>
            <w:r>
              <w:t>op</w:t>
            </w:r>
            <w:r>
              <w:rPr>
                <w:spacing w:val="-2"/>
              </w:rPr>
              <w:t>r</w:t>
            </w:r>
            <w:r>
              <w:t>iately</w:t>
            </w:r>
            <w:r>
              <w:rPr>
                <w:spacing w:val="-1"/>
              </w:rPr>
              <w:t xml:space="preserve"> </w:t>
            </w:r>
            <w:r>
              <w:t>h</w:t>
            </w:r>
            <w:r>
              <w:rPr>
                <w:spacing w:val="-1"/>
              </w:rPr>
              <w:t>i</w:t>
            </w:r>
            <w:r>
              <w:t>gh</w:t>
            </w:r>
            <w:r>
              <w:rPr>
                <w:spacing w:val="-1"/>
              </w:rPr>
              <w:t>l</w:t>
            </w:r>
            <w:r>
              <w:t>i</w:t>
            </w:r>
            <w:r>
              <w:rPr>
                <w:spacing w:val="-1"/>
              </w:rPr>
              <w:t>g</w:t>
            </w:r>
            <w:r>
              <w:t>h</w:t>
            </w:r>
            <w:r>
              <w:rPr>
                <w:spacing w:val="-1"/>
              </w:rPr>
              <w:t>t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t>bo</w:t>
            </w:r>
            <w:r>
              <w:rPr>
                <w:spacing w:val="-1"/>
              </w:rPr>
              <w:t>t</w:t>
            </w:r>
            <w:r>
              <w:t xml:space="preserve">h </w:t>
            </w:r>
            <w:r>
              <w:rPr>
                <w:spacing w:val="-1"/>
              </w:rPr>
              <w:t>t</w:t>
            </w:r>
            <w:r>
              <w:t>he</w:t>
            </w:r>
            <w:r>
              <w:rPr>
                <w:spacing w:val="1"/>
              </w:rPr>
              <w:t xml:space="preserve"> c</w:t>
            </w:r>
            <w:r>
              <w:t>ogn</w:t>
            </w:r>
            <w:r>
              <w:rPr>
                <w:spacing w:val="-1"/>
              </w:rPr>
              <w:t>i</w:t>
            </w:r>
            <w:r>
              <w:t>t</w:t>
            </w:r>
            <w:r>
              <w:rPr>
                <w:spacing w:val="-1"/>
              </w:rPr>
              <w:t>i</w:t>
            </w:r>
            <w:r>
              <w:t>ve</w:t>
            </w:r>
            <w:r>
              <w:rPr>
                <w:spacing w:val="1"/>
              </w:rPr>
              <w:t xml:space="preserve"> a</w:t>
            </w:r>
            <w:r>
              <w:t>nd g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-1"/>
              </w:rPr>
              <w:t>i</w:t>
            </w:r>
            <w:r>
              <w:t>ve</w:t>
            </w:r>
            <w:r>
              <w:rPr>
                <w:spacing w:val="1"/>
              </w:rPr>
              <w:t xml:space="preserve"> a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p</w:t>
            </w:r>
            <w:r>
              <w:rPr>
                <w:spacing w:val="-4"/>
              </w:rPr>
              <w:t>e</w:t>
            </w:r>
            <w:r>
              <w:rPr>
                <w:spacing w:val="1"/>
              </w:rPr>
              <w:t>c</w:t>
            </w:r>
            <w:r>
              <w:t>ts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</w:t>
            </w:r>
            <w:r>
              <w:t>he</w:t>
            </w:r>
            <w:r>
              <w:rPr>
                <w:spacing w:val="1"/>
              </w:rPr>
              <w:t xml:space="preserve"> </w:t>
            </w:r>
            <w:r>
              <w:t>p</w:t>
            </w:r>
            <w:r>
              <w:rPr>
                <w:spacing w:val="-2"/>
              </w:rPr>
              <w:t>r</w:t>
            </w:r>
            <w:r>
              <w:t>opo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e</w:t>
            </w:r>
            <w:r>
              <w:t xml:space="preserve">d </w:t>
            </w:r>
            <w:r>
              <w:rPr>
                <w:spacing w:val="-2"/>
              </w:rPr>
              <w:t>fr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e</w:t>
            </w:r>
            <w:r>
              <w:t>wo</w:t>
            </w:r>
            <w:r>
              <w:rPr>
                <w:spacing w:val="-2"/>
              </w:rPr>
              <w:t>r</w:t>
            </w:r>
            <w:r>
              <w:t xml:space="preserve">k </w:t>
            </w:r>
            <w:r>
              <w:rPr>
                <w:spacing w:val="1"/>
              </w:rPr>
              <w:t>a</w:t>
            </w:r>
            <w:r>
              <w:t xml:space="preserve">nd </w:t>
            </w:r>
            <w:r>
              <w:rPr>
                <w:spacing w:val="-1"/>
              </w:rPr>
              <w:t>i</w:t>
            </w:r>
            <w:r>
              <w:t>ts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o</w:t>
            </w:r>
            <w:r>
              <w:rPr>
                <w:spacing w:val="1"/>
              </w:rPr>
              <w:t>c</w:t>
            </w:r>
            <w:r>
              <w:t>us</w:t>
            </w:r>
            <w:r>
              <w:rPr>
                <w:spacing w:val="2"/>
              </w:rPr>
              <w:t xml:space="preserve"> </w:t>
            </w:r>
            <w:r>
              <w:t xml:space="preserve">on </w:t>
            </w:r>
            <w:r>
              <w:rPr>
                <w:spacing w:val="1"/>
              </w:rPr>
              <w:t>e</w:t>
            </w:r>
            <w:r>
              <w:t>xp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a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a</w:t>
            </w:r>
            <w:r>
              <w:t>b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s</w:t>
            </w:r>
            <w:r>
              <w:t>t</w:t>
            </w:r>
            <w:r>
              <w:rPr>
                <w:spacing w:val="-1"/>
              </w:rPr>
              <w:t>u</w:t>
            </w:r>
            <w:r>
              <w:t>d</w:t>
            </w:r>
            <w:r>
              <w:rPr>
                <w:spacing w:val="1"/>
              </w:rPr>
              <w:t>e</w:t>
            </w:r>
            <w:r>
              <w:t>nt</w:t>
            </w:r>
            <w:r>
              <w:rPr>
                <w:spacing w:val="-1"/>
              </w:rPr>
              <w:t xml:space="preserve"> </w:t>
            </w:r>
            <w:r>
              <w:t>p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rf</w:t>
            </w:r>
            <w:r>
              <w:t>o</w:t>
            </w:r>
            <w:r>
              <w:rPr>
                <w:spacing w:val="-2"/>
              </w:rPr>
              <w:t>r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1"/>
              </w:rPr>
              <w:t>i</w:t>
            </w:r>
            <w:r>
              <w:t>on.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D69" w:rsidRDefault="00584D69"/>
        </w:tc>
      </w:tr>
      <w:tr w:rsidR="00584D69">
        <w:trPr>
          <w:trHeight w:hRule="exact" w:val="1270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D69" w:rsidRDefault="00D026BB">
            <w:pPr>
              <w:spacing w:line="220" w:lineRule="exact"/>
              <w:ind w:left="462" w:right="139"/>
            </w:pPr>
            <w:r>
              <w:rPr>
                <w:b/>
                <w:spacing w:val="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 xml:space="preserve">icle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3"/>
              </w:rPr>
              <w:t>m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1"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-6"/>
              </w:rPr>
              <w:t>v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 xml:space="preserve">? Do you 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gg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dd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(</w:t>
            </w:r>
            <w:r>
              <w:rPr>
                <w:b/>
              </w:rPr>
              <w:t>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le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o</w:t>
            </w:r>
            <w:r>
              <w:rPr>
                <w:b/>
                <w:spacing w:val="3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>in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 xml:space="preserve">is 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ec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on</w:t>
            </w:r>
            <w:r>
              <w:rPr>
                <w:b/>
              </w:rPr>
              <w:t xml:space="preserve">? 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lea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yo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gg</w:t>
            </w:r>
            <w:r>
              <w:rPr>
                <w:b/>
                <w:spacing w:val="-4"/>
              </w:rPr>
              <w:t>e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on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"/>
              </w:rPr>
              <w:t>h</w:t>
            </w:r>
            <w:r>
              <w:rPr>
                <w:b/>
                <w:spacing w:val="1"/>
              </w:rPr>
              <w:t>ere</w:t>
            </w:r>
            <w:r>
              <w:rPr>
                <w:b/>
              </w:rPr>
              <w:t>.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D69" w:rsidRDefault="00D026BB">
            <w:pPr>
              <w:spacing w:line="220" w:lineRule="exact"/>
              <w:ind w:left="104"/>
            </w:pPr>
            <w:r>
              <w:rPr>
                <w:spacing w:val="3"/>
              </w:rPr>
              <w:t>T</w:t>
            </w:r>
            <w:r>
              <w:t>he</w:t>
            </w:r>
            <w:r>
              <w:rPr>
                <w:spacing w:val="1"/>
              </w:rPr>
              <w:t xml:space="preserve"> a</w:t>
            </w:r>
            <w:r>
              <w:t>b</w:t>
            </w:r>
            <w:r>
              <w:rPr>
                <w:spacing w:val="2"/>
              </w:rPr>
              <w:t>s</w:t>
            </w:r>
            <w:r>
              <w:t>t</w:t>
            </w:r>
            <w:r>
              <w:rPr>
                <w:spacing w:val="-2"/>
              </w:rPr>
              <w:t>r</w:t>
            </w:r>
            <w:r>
              <w:rPr>
                <w:spacing w:val="-4"/>
              </w:rPr>
              <w:t>a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w</w:t>
            </w:r>
            <w:r>
              <w:rPr>
                <w:spacing w:val="1"/>
              </w:rPr>
              <w:t>e</w:t>
            </w:r>
            <w:r>
              <w:t>ll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s</w:t>
            </w:r>
            <w:r>
              <w:t>t</w:t>
            </w:r>
            <w:r>
              <w:rPr>
                <w:spacing w:val="-2"/>
              </w:rPr>
              <w:t>r</w:t>
            </w:r>
            <w:r>
              <w:t>u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1"/>
              </w:rPr>
              <w:t>u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t xml:space="preserve">d </w:t>
            </w:r>
            <w:r>
              <w:rPr>
                <w:spacing w:val="1"/>
              </w:rPr>
              <w:t>a</w:t>
            </w:r>
            <w:r>
              <w:t>nd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t>u</w:t>
            </w:r>
            <w:r>
              <w:rPr>
                <w:spacing w:val="-2"/>
              </w:rPr>
              <w:t>ff</w:t>
            </w:r>
            <w:r>
              <w:t>icien</w:t>
            </w:r>
            <w:r>
              <w:rPr>
                <w:spacing w:val="-1"/>
              </w:rPr>
              <w:t>t</w:t>
            </w:r>
            <w:r>
              <w:t>ly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c</w:t>
            </w:r>
            <w:r>
              <w:t>o</w:t>
            </w:r>
            <w:r>
              <w:rPr>
                <w:spacing w:val="-1"/>
              </w:rPr>
              <w:t>m</w:t>
            </w:r>
            <w:r>
              <w:t>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t>h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2"/>
              </w:rPr>
              <w:t>s</w:t>
            </w:r>
            <w:r>
              <w:t>i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e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c</w:t>
            </w:r>
            <w:r>
              <w:t>le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r</w:t>
            </w:r>
            <w:r>
              <w:t>ly</w:t>
            </w:r>
            <w:r>
              <w:rPr>
                <w:spacing w:val="-1"/>
              </w:rPr>
              <w:t xml:space="preserve"> </w:t>
            </w:r>
            <w:r>
              <w:t>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1"/>
              </w:rPr>
              <w:t>t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t</w:t>
            </w:r>
            <w:r>
              <w:t>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</w:t>
            </w:r>
            <w:r>
              <w:t>o</w:t>
            </w:r>
            <w:r>
              <w:rPr>
                <w:spacing w:val="-1"/>
              </w:rPr>
              <w:t>t</w:t>
            </w:r>
            <w:r>
              <w:t>i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-1"/>
              </w:rPr>
              <w:t>i</w:t>
            </w:r>
            <w:r>
              <w:t>on,</w:t>
            </w:r>
          </w:p>
          <w:p w:rsidR="00584D69" w:rsidRDefault="00D026BB">
            <w:pPr>
              <w:ind w:left="104" w:right="152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e</w:t>
            </w:r>
            <w:r>
              <w:t>t</w:t>
            </w:r>
            <w:r>
              <w:rPr>
                <w:spacing w:val="-1"/>
              </w:rPr>
              <w:t>h</w:t>
            </w:r>
            <w:r>
              <w:t>odo</w:t>
            </w:r>
            <w:r>
              <w:rPr>
                <w:spacing w:val="-1"/>
              </w:rPr>
              <w:t>l</w:t>
            </w:r>
            <w:r>
              <w:t>og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ca</w:t>
            </w:r>
            <w:r>
              <w:t>l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a</w:t>
            </w:r>
            <w:r>
              <w:t>pp</w:t>
            </w:r>
            <w:r>
              <w:rPr>
                <w:spacing w:val="-2"/>
              </w:rPr>
              <w:t>r</w:t>
            </w:r>
            <w:r>
              <w:t>o</w:t>
            </w:r>
            <w:r>
              <w:rPr>
                <w:spacing w:val="1"/>
              </w:rPr>
              <w:t>ac</w:t>
            </w:r>
            <w:r>
              <w:t>h, d</w:t>
            </w:r>
            <w:r>
              <w:rPr>
                <w:spacing w:val="1"/>
              </w:rPr>
              <w:t>a</w:t>
            </w:r>
            <w:r>
              <w:t>ta</w:t>
            </w:r>
            <w:r>
              <w:rPr>
                <w:spacing w:val="-3"/>
              </w:rPr>
              <w:t>s</w:t>
            </w:r>
            <w:r>
              <w:rPr>
                <w:spacing w:val="1"/>
              </w:rPr>
              <w:t>e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s</w:t>
            </w:r>
            <w:r>
              <w:t>iz</w:t>
            </w:r>
            <w:r>
              <w:rPr>
                <w:spacing w:val="1"/>
              </w:rPr>
              <w:t>e</w:t>
            </w:r>
            <w:r>
              <w:t xml:space="preserve">, </w:t>
            </w:r>
            <w:r>
              <w:rPr>
                <w:spacing w:val="-5"/>
              </w:rPr>
              <w:t>k</w:t>
            </w:r>
            <w:r>
              <w:rPr>
                <w:spacing w:val="1"/>
              </w:rPr>
              <w:t>e</w:t>
            </w:r>
            <w:r>
              <w:t xml:space="preserve">y 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s</w:t>
            </w:r>
            <w:r>
              <w:t>u</w:t>
            </w:r>
            <w:r>
              <w:rPr>
                <w:spacing w:val="-1"/>
              </w:rPr>
              <w:t>l</w:t>
            </w:r>
            <w:r>
              <w:t>t</w:t>
            </w:r>
            <w:r>
              <w:rPr>
                <w:spacing w:val="1"/>
              </w:rPr>
              <w:t>s</w:t>
            </w:r>
            <w:r>
              <w:t xml:space="preserve">, </w:t>
            </w:r>
            <w:r>
              <w:rPr>
                <w:spacing w:val="1"/>
              </w:rPr>
              <w:t>a</w:t>
            </w:r>
            <w:r>
              <w:t>nd o</w:t>
            </w:r>
            <w:r>
              <w:rPr>
                <w:spacing w:val="-5"/>
              </w:rPr>
              <w:t>v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a</w:t>
            </w:r>
            <w:r>
              <w:t>ll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c</w:t>
            </w:r>
            <w:r>
              <w:t>on</w:t>
            </w:r>
            <w:r>
              <w:rPr>
                <w:spacing w:val="-1"/>
              </w:rPr>
              <w:t>t</w:t>
            </w:r>
            <w:r>
              <w:rPr>
                <w:spacing w:val="-2"/>
              </w:rPr>
              <w:t>r</w:t>
            </w:r>
            <w:r>
              <w:t>i</w:t>
            </w:r>
            <w:r>
              <w:rPr>
                <w:spacing w:val="-1"/>
              </w:rPr>
              <w:t>b</w:t>
            </w:r>
            <w:r>
              <w:t>u</w:t>
            </w:r>
            <w:r>
              <w:rPr>
                <w:spacing w:val="-1"/>
              </w:rPr>
              <w:t>t</w:t>
            </w:r>
            <w:r>
              <w:t>i</w:t>
            </w:r>
            <w:r>
              <w:rPr>
                <w:spacing w:val="-1"/>
              </w:rPr>
              <w:t>o</w:t>
            </w:r>
            <w:r>
              <w:t>n of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</w:t>
            </w:r>
            <w:r>
              <w:t>he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s</w:t>
            </w:r>
            <w:r>
              <w:t>t</w:t>
            </w:r>
            <w:r>
              <w:rPr>
                <w:spacing w:val="-1"/>
              </w:rPr>
              <w:t>u</w:t>
            </w:r>
            <w:r>
              <w:t>dy. As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</w:t>
            </w:r>
            <w:r>
              <w:t>i</w:t>
            </w:r>
            <w:r>
              <w:rPr>
                <w:spacing w:val="-1"/>
              </w:rPr>
              <w:t>n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s</w:t>
            </w:r>
            <w:r>
              <w:t>ugg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s</w:t>
            </w:r>
            <w:r>
              <w:t>t</w:t>
            </w:r>
            <w:r>
              <w:rPr>
                <w:spacing w:val="-1"/>
              </w:rPr>
              <w:t>i</w:t>
            </w:r>
            <w:r>
              <w:t>on, 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a</w:t>
            </w:r>
            <w:r>
              <w:t>u</w:t>
            </w:r>
            <w:r>
              <w:rPr>
                <w:spacing w:val="-1"/>
              </w:rPr>
              <w:t>t</w:t>
            </w:r>
            <w:r>
              <w:t>ho</w:t>
            </w:r>
            <w:r>
              <w:rPr>
                <w:spacing w:val="-2"/>
              </w:rPr>
              <w:t>r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y b</w:t>
            </w:r>
            <w:r>
              <w:rPr>
                <w:spacing w:val="-2"/>
              </w:rPr>
              <w:t>r</w:t>
            </w:r>
            <w:r>
              <w:t>ie</w:t>
            </w:r>
            <w:r>
              <w:rPr>
                <w:spacing w:val="-2"/>
              </w:rPr>
              <w:t>f</w:t>
            </w:r>
            <w:r>
              <w:t>ly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c</w:t>
            </w:r>
            <w:r>
              <w:t>la</w:t>
            </w:r>
            <w:r>
              <w:rPr>
                <w:spacing w:val="-2"/>
              </w:rPr>
              <w:t>r</w:t>
            </w:r>
            <w:r>
              <w:t>i</w:t>
            </w:r>
            <w:r>
              <w:rPr>
                <w:spacing w:val="-2"/>
              </w:rPr>
              <w:t>f</w:t>
            </w:r>
            <w:r>
              <w:t xml:space="preserve">y </w:t>
            </w:r>
            <w:r>
              <w:rPr>
                <w:spacing w:val="-1"/>
              </w:rPr>
              <w:t>t</w:t>
            </w:r>
            <w:r>
              <w:t>h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e</w:t>
            </w:r>
            <w:r>
              <w:t>xp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-1"/>
              </w:rPr>
              <w:t>i</w:t>
            </w:r>
            <w:r>
              <w:t xml:space="preserve">on </w:t>
            </w:r>
            <w:r>
              <w:rPr>
                <w:spacing w:val="1"/>
              </w:rPr>
              <w:t>c</w:t>
            </w:r>
            <w:r>
              <w:t>o</w:t>
            </w:r>
            <w:r>
              <w:rPr>
                <w:spacing w:val="-1"/>
              </w:rPr>
              <w:t>m</w:t>
            </w:r>
            <w:r>
              <w:t>pon</w:t>
            </w:r>
            <w:r>
              <w:rPr>
                <w:spacing w:val="1"/>
              </w:rPr>
              <w:t>e</w:t>
            </w:r>
            <w:r>
              <w:t>nt</w:t>
            </w:r>
            <w:r>
              <w:rPr>
                <w:spacing w:val="-1"/>
              </w:rPr>
              <w:t xml:space="preserve"> i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r</w:t>
            </w:r>
            <w:r>
              <w:t>u</w:t>
            </w:r>
            <w:r>
              <w:rPr>
                <w:spacing w:val="-1"/>
              </w:rPr>
              <w:t>l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-</w:t>
            </w:r>
            <w:r>
              <w:t>b</w:t>
            </w:r>
            <w:r>
              <w:rPr>
                <w:spacing w:val="1"/>
              </w:rPr>
              <w:t>a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e</w:t>
            </w:r>
            <w:r>
              <w:t xml:space="preserve">d </w:t>
            </w:r>
            <w:r>
              <w:rPr>
                <w:spacing w:val="1"/>
              </w:rPr>
              <w:t>a</w:t>
            </w:r>
            <w:r>
              <w:t>nd d</w:t>
            </w:r>
            <w:r>
              <w:rPr>
                <w:spacing w:val="-4"/>
              </w:rPr>
              <w:t>e</w:t>
            </w:r>
            <w:r>
              <w:rPr>
                <w:spacing w:val="2"/>
              </w:rPr>
              <w:t>s</w:t>
            </w:r>
            <w:r>
              <w:t>i</w:t>
            </w:r>
            <w:r>
              <w:rPr>
                <w:spacing w:val="-1"/>
              </w:rPr>
              <w:t>g</w:t>
            </w:r>
            <w:r>
              <w:t>n</w:t>
            </w:r>
            <w:r>
              <w:rPr>
                <w:spacing w:val="1"/>
              </w:rPr>
              <w:t>e</w:t>
            </w:r>
            <w:r>
              <w:t xml:space="preserve">d </w:t>
            </w:r>
            <w:r>
              <w:rPr>
                <w:spacing w:val="-2"/>
              </w:rPr>
              <w:t>f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e</w:t>
            </w:r>
            <w:r>
              <w:t>du</w:t>
            </w:r>
            <w:r>
              <w:rPr>
                <w:spacing w:val="1"/>
              </w:rPr>
              <w:t>ca</w:t>
            </w:r>
            <w:r>
              <w:t>t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-fr</w:t>
            </w:r>
            <w:r>
              <w:t>iend</w:t>
            </w:r>
            <w:r>
              <w:rPr>
                <w:spacing w:val="-1"/>
              </w:rPr>
              <w:t>l</w:t>
            </w:r>
            <w:r>
              <w:t>y i</w:t>
            </w:r>
            <w:r>
              <w:rPr>
                <w:spacing w:val="-1"/>
              </w:rPr>
              <w:t>n</w:t>
            </w:r>
            <w:r>
              <w:t>te</w:t>
            </w:r>
            <w:r>
              <w:rPr>
                <w:spacing w:val="-2"/>
              </w:rPr>
              <w:t>r</w:t>
            </w:r>
            <w:r>
              <w:t>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t>tat</w:t>
            </w:r>
            <w:r>
              <w:rPr>
                <w:spacing w:val="-1"/>
              </w:rPr>
              <w:t>i</w:t>
            </w:r>
            <w:r>
              <w:t>on. Addit</w:t>
            </w:r>
            <w:r>
              <w:rPr>
                <w:spacing w:val="-1"/>
              </w:rPr>
              <w:t>i</w:t>
            </w:r>
            <w:r>
              <w:t>on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1"/>
              </w:rPr>
              <w:t>l</w:t>
            </w:r>
            <w:r>
              <w:t>y, a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s</w:t>
            </w:r>
            <w:r>
              <w:t>ho</w:t>
            </w:r>
            <w:r>
              <w:rPr>
                <w:spacing w:val="-2"/>
              </w:rPr>
              <w:t>r</w:t>
            </w:r>
            <w:r>
              <w:t>t</w:t>
            </w:r>
            <w:r>
              <w:rPr>
                <w:spacing w:val="-1"/>
              </w:rPr>
              <w:t xml:space="preserve"> m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1"/>
              </w:rPr>
              <w:t>t</w:t>
            </w:r>
            <w:r>
              <w:t>i</w:t>
            </w:r>
            <w:r>
              <w:rPr>
                <w:spacing w:val="-1"/>
              </w:rPr>
              <w:t>o</w:t>
            </w:r>
            <w:r>
              <w:t>n of</w:t>
            </w:r>
            <w:r>
              <w:rPr>
                <w:spacing w:val="-2"/>
              </w:rPr>
              <w:t xml:space="preserve"> </w:t>
            </w:r>
            <w:r>
              <w:t>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ac</w:t>
            </w:r>
            <w:r>
              <w:t>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ca</w:t>
            </w:r>
            <w:r>
              <w:t>l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m</w:t>
            </w:r>
            <w:r>
              <w:t>p</w:t>
            </w:r>
            <w:r>
              <w:rPr>
                <w:spacing w:val="-1"/>
              </w:rPr>
              <w:t>l</w:t>
            </w:r>
            <w:r>
              <w:t>i</w:t>
            </w:r>
            <w:r>
              <w:rPr>
                <w:spacing w:val="5"/>
              </w:rPr>
              <w:t>c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-1"/>
              </w:rPr>
              <w:t>i</w:t>
            </w:r>
            <w:r>
              <w:t>ons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eac</w:t>
            </w:r>
            <w:r>
              <w:t>h</w:t>
            </w:r>
            <w:r>
              <w:rPr>
                <w:spacing w:val="-1"/>
              </w:rPr>
              <w:t>i</w:t>
            </w:r>
            <w:r>
              <w:t>ng or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aca</w:t>
            </w:r>
            <w:r>
              <w:t>d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m</w:t>
            </w:r>
            <w:r>
              <w:t>ic d</w:t>
            </w:r>
            <w:r>
              <w:rPr>
                <w:spacing w:val="1"/>
              </w:rPr>
              <w:t>ec</w:t>
            </w:r>
            <w:r>
              <w:rPr>
                <w:spacing w:val="-6"/>
              </w:rPr>
              <w:t>i</w:t>
            </w:r>
            <w:r>
              <w:rPr>
                <w:spacing w:val="2"/>
              </w:rPr>
              <w:t>s</w:t>
            </w:r>
            <w:r>
              <w:t>i</w:t>
            </w:r>
            <w:r>
              <w:rPr>
                <w:spacing w:val="-1"/>
              </w:rPr>
              <w:t>o</w:t>
            </w:r>
            <w:r>
              <w:rPr>
                <w:spacing w:val="7"/>
              </w:rPr>
              <w:t>n</w:t>
            </w:r>
            <w:r>
              <w:rPr>
                <w:spacing w:val="-2"/>
              </w:rPr>
              <w:t>-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k</w:t>
            </w:r>
            <w:r>
              <w:rPr>
                <w:spacing w:val="-1"/>
              </w:rPr>
              <w:t>i</w:t>
            </w:r>
            <w:r>
              <w:t xml:space="preserve">ng </w:t>
            </w:r>
            <w:r>
              <w:rPr>
                <w:spacing w:val="1"/>
              </w:rPr>
              <w:t>c</w:t>
            </w:r>
            <w:r>
              <w:t>ou</w:t>
            </w:r>
            <w:r>
              <w:rPr>
                <w:spacing w:val="-1"/>
              </w:rPr>
              <w:t>l</w:t>
            </w:r>
            <w:r>
              <w:t xml:space="preserve">d </w:t>
            </w:r>
            <w:r>
              <w:rPr>
                <w:spacing w:val="-2"/>
              </w:rPr>
              <w:t>f</w:t>
            </w:r>
            <w:r>
              <w:t>u</w:t>
            </w:r>
            <w:r>
              <w:rPr>
                <w:spacing w:val="-2"/>
              </w:rPr>
              <w:t>r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s</w:t>
            </w:r>
            <w:r>
              <w:t>t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t>ng</w:t>
            </w:r>
            <w:r>
              <w:rPr>
                <w:spacing w:val="-1"/>
              </w:rPr>
              <w:t>t</w:t>
            </w:r>
            <w:r>
              <w:t>h</w:t>
            </w:r>
            <w:r>
              <w:rPr>
                <w:spacing w:val="1"/>
              </w:rPr>
              <w:t>e</w:t>
            </w:r>
            <w:r>
              <w:t xml:space="preserve">n </w:t>
            </w:r>
            <w:r>
              <w:rPr>
                <w:spacing w:val="-1"/>
              </w:rPr>
              <w:t>t</w:t>
            </w:r>
            <w:r>
              <w:t>he</w:t>
            </w:r>
            <w:r>
              <w:rPr>
                <w:spacing w:val="1"/>
              </w:rPr>
              <w:t xml:space="preserve"> a</w:t>
            </w:r>
            <w:r>
              <w:t>b</w:t>
            </w:r>
            <w:r>
              <w:rPr>
                <w:spacing w:val="2"/>
              </w:rPr>
              <w:t>s</w:t>
            </w:r>
            <w:r>
              <w:t>t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ac</w:t>
            </w:r>
            <w:r>
              <w:t>t.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D69" w:rsidRDefault="00584D69"/>
        </w:tc>
      </w:tr>
      <w:tr w:rsidR="00584D69">
        <w:trPr>
          <w:trHeight w:hRule="exact" w:val="930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D69" w:rsidRDefault="00D026BB">
            <w:pPr>
              <w:spacing w:line="220" w:lineRule="exact"/>
              <w:ind w:left="462"/>
            </w:pPr>
            <w:r>
              <w:rPr>
                <w:b/>
                <w:spacing w:val="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3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nu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4"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ie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3"/>
              </w:rPr>
              <w:t>f</w:t>
            </w:r>
            <w:r>
              <w:rPr>
                <w:b/>
              </w:rPr>
              <w:t>ica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  <w:spacing w:val="-1"/>
              </w:rPr>
              <w:t>y</w:t>
            </w:r>
            <w:r>
              <w:rPr>
                <w:b/>
              </w:rPr>
              <w:t xml:space="preserve">, 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4"/>
              </w:rPr>
              <w:t>r</w:t>
            </w:r>
            <w:r>
              <w:rPr>
                <w:b/>
                <w:spacing w:val="1"/>
              </w:rPr>
              <w:t>ec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 xml:space="preserve">? 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lea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e</w:t>
            </w:r>
          </w:p>
          <w:p w:rsidR="00584D69" w:rsidRDefault="00D026BB">
            <w:pPr>
              <w:ind w:left="462"/>
            </w:pPr>
            <w:r>
              <w:rPr>
                <w:b/>
                <w:spacing w:val="-1"/>
              </w:rPr>
              <w:t>h</w:t>
            </w:r>
            <w:r>
              <w:rPr>
                <w:b/>
                <w:spacing w:val="1"/>
              </w:rPr>
              <w:t>ere</w:t>
            </w:r>
            <w:r>
              <w:rPr>
                <w:b/>
              </w:rPr>
              <w:t>.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D69" w:rsidRDefault="00D026BB">
            <w:pPr>
              <w:spacing w:line="220" w:lineRule="exact"/>
              <w:ind w:left="104"/>
            </w:pPr>
            <w:r>
              <w:t>Y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s</w:t>
            </w:r>
            <w:r>
              <w:t xml:space="preserve">. </w:t>
            </w:r>
            <w:r>
              <w:rPr>
                <w:spacing w:val="3"/>
              </w:rPr>
              <w:t>T</w:t>
            </w:r>
            <w:r>
              <w:rPr>
                <w:spacing w:val="-5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nu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c</w:t>
            </w:r>
            <w:r>
              <w:rPr>
                <w:spacing w:val="-2"/>
              </w:rPr>
              <w:t>r</w:t>
            </w:r>
            <w:r>
              <w:t>i</w:t>
            </w:r>
            <w:r>
              <w:rPr>
                <w:spacing w:val="-1"/>
              </w:rPr>
              <w:t>p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c</w:t>
            </w:r>
            <w:r>
              <w:t>ien</w:t>
            </w:r>
            <w:r>
              <w:rPr>
                <w:spacing w:val="-1"/>
              </w:rPr>
              <w:t>t</w:t>
            </w:r>
            <w:r>
              <w:t>i</w:t>
            </w:r>
            <w:r>
              <w:rPr>
                <w:spacing w:val="-2"/>
              </w:rPr>
              <w:t>f</w:t>
            </w:r>
            <w:r>
              <w:t>ic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1"/>
              </w:rPr>
              <w:t>l</w:t>
            </w:r>
            <w:r>
              <w:t xml:space="preserve">y </w:t>
            </w:r>
            <w:r>
              <w:rPr>
                <w:spacing w:val="2"/>
              </w:rPr>
              <w:t>s</w:t>
            </w:r>
            <w:r>
              <w:t xml:space="preserve">ound </w:t>
            </w:r>
            <w:r>
              <w:rPr>
                <w:spacing w:val="1"/>
              </w:rPr>
              <w:t>a</w:t>
            </w:r>
            <w:r>
              <w:t>nd met</w:t>
            </w:r>
            <w:r>
              <w:rPr>
                <w:spacing w:val="-1"/>
              </w:rPr>
              <w:t>h</w:t>
            </w:r>
            <w:r>
              <w:t>odo</w:t>
            </w:r>
            <w:r>
              <w:rPr>
                <w:spacing w:val="-1"/>
              </w:rPr>
              <w:t>l</w:t>
            </w:r>
            <w:r>
              <w:t>og</w:t>
            </w:r>
            <w:r>
              <w:rPr>
                <w:spacing w:val="-1"/>
              </w:rPr>
              <w:t>i</w:t>
            </w:r>
            <w:r>
              <w:rPr>
                <w:spacing w:val="-4"/>
              </w:rPr>
              <w:t>c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1"/>
              </w:rPr>
              <w:t>l</w:t>
            </w:r>
            <w:r>
              <w:t xml:space="preserve">y </w:t>
            </w:r>
            <w:r>
              <w:rPr>
                <w:spacing w:val="-2"/>
              </w:rPr>
              <w:t>r</w:t>
            </w:r>
            <w:r>
              <w:t>obu</w:t>
            </w:r>
            <w:r>
              <w:rPr>
                <w:spacing w:val="2"/>
              </w:rPr>
              <w:t>s</w:t>
            </w:r>
            <w:r>
              <w:t>t.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T</w:t>
            </w:r>
            <w:r>
              <w:t>he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e</w:t>
            </w:r>
            <w:r>
              <w:rPr>
                <w:spacing w:val="-6"/>
              </w:rPr>
              <w:t>l</w:t>
            </w:r>
            <w:r>
              <w:rPr>
                <w:spacing w:val="1"/>
              </w:rPr>
              <w:t>ec</w:t>
            </w:r>
            <w:r>
              <w:t>t</w:t>
            </w:r>
            <w:r>
              <w:rPr>
                <w:spacing w:val="-1"/>
              </w:rPr>
              <w:t>i</w:t>
            </w:r>
            <w:r>
              <w:t>on of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ac</w:t>
            </w:r>
            <w:r>
              <w:t>h</w:t>
            </w:r>
            <w:r>
              <w:rPr>
                <w:spacing w:val="-1"/>
              </w:rPr>
              <w:t>i</w:t>
            </w:r>
            <w:r>
              <w:t>ne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ea</w:t>
            </w:r>
            <w:r>
              <w:rPr>
                <w:spacing w:val="-2"/>
              </w:rPr>
              <w:t>r</w:t>
            </w:r>
            <w:r>
              <w:t>n</w:t>
            </w:r>
            <w:r>
              <w:rPr>
                <w:spacing w:val="-1"/>
              </w:rPr>
              <w:t>i</w:t>
            </w:r>
            <w:r>
              <w:t>ng</w:t>
            </w:r>
          </w:p>
          <w:p w:rsidR="00584D69" w:rsidRDefault="00D026BB">
            <w:pPr>
              <w:ind w:left="104" w:right="197"/>
            </w:pPr>
            <w:r>
              <w:rPr>
                <w:spacing w:val="-1"/>
              </w:rPr>
              <w:t>m</w:t>
            </w:r>
            <w:r>
              <w:t>od</w:t>
            </w:r>
            <w:r>
              <w:rPr>
                <w:spacing w:val="1"/>
              </w:rPr>
              <w:t>e</w:t>
            </w:r>
            <w:r>
              <w:t>ls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1"/>
              </w:rPr>
              <w:t>i</w:t>
            </w:r>
            <w:r>
              <w:t>s</w:t>
            </w:r>
            <w:proofErr w:type="gramEnd"/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a</w:t>
            </w:r>
            <w:r>
              <w:t>pp</w:t>
            </w:r>
            <w:r>
              <w:rPr>
                <w:spacing w:val="-2"/>
              </w:rPr>
              <w:t>r</w:t>
            </w:r>
            <w:r>
              <w:t>op</w:t>
            </w:r>
            <w:r>
              <w:rPr>
                <w:spacing w:val="-2"/>
              </w:rPr>
              <w:t>r</w:t>
            </w:r>
            <w:r>
              <w:t xml:space="preserve">iate, </w:t>
            </w:r>
            <w:r>
              <w:rPr>
                <w:spacing w:val="1"/>
              </w:rPr>
              <w:t>a</w:t>
            </w:r>
            <w:r>
              <w:t xml:space="preserve">nd </w:t>
            </w:r>
            <w:r>
              <w:rPr>
                <w:spacing w:val="-1"/>
              </w:rPr>
              <w:t>t</w:t>
            </w:r>
            <w:r>
              <w:t>he</w:t>
            </w:r>
            <w:r>
              <w:rPr>
                <w:spacing w:val="1"/>
              </w:rPr>
              <w:t xml:space="preserve"> e</w:t>
            </w:r>
            <w:r>
              <w:rPr>
                <w:spacing w:val="-5"/>
              </w:rPr>
              <w:t>v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-1"/>
              </w:rPr>
              <w:t>i</w:t>
            </w:r>
            <w:r>
              <w:t>on met</w:t>
            </w:r>
            <w:r>
              <w:rPr>
                <w:spacing w:val="-1"/>
              </w:rPr>
              <w:t>h</w:t>
            </w:r>
            <w:r>
              <w:t>od</w:t>
            </w:r>
            <w:r>
              <w:rPr>
                <w:spacing w:val="2"/>
              </w:rPr>
              <w:t>s</w:t>
            </w:r>
            <w:r>
              <w:t xml:space="preserve">, 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1"/>
              </w:rPr>
              <w:t>c</w:t>
            </w:r>
            <w:r>
              <w:t>l</w:t>
            </w:r>
            <w:r>
              <w:rPr>
                <w:spacing w:val="-1"/>
              </w:rPr>
              <w:t>u</w:t>
            </w:r>
            <w:r>
              <w:t>d</w:t>
            </w:r>
            <w:r>
              <w:rPr>
                <w:spacing w:val="-1"/>
              </w:rPr>
              <w:t>i</w:t>
            </w:r>
            <w:r>
              <w:t xml:space="preserve">ng </w:t>
            </w:r>
            <w:r>
              <w:rPr>
                <w:spacing w:val="1"/>
              </w:rPr>
              <w:t>a</w:t>
            </w:r>
            <w:r>
              <w:rPr>
                <w:spacing w:val="-4"/>
              </w:rPr>
              <w:t>c</w:t>
            </w:r>
            <w:r>
              <w:rPr>
                <w:spacing w:val="1"/>
              </w:rPr>
              <w:t>c</w:t>
            </w:r>
            <w:r>
              <w:t>u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ac</w:t>
            </w:r>
            <w:r>
              <w:t xml:space="preserve">y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e</w:t>
            </w:r>
            <w:r>
              <w:t>t</w:t>
            </w:r>
            <w:r>
              <w:rPr>
                <w:spacing w:val="-2"/>
              </w:rPr>
              <w:t>r</w:t>
            </w:r>
            <w:r>
              <w:t>ic</w:t>
            </w:r>
            <w:r>
              <w:rPr>
                <w:spacing w:val="2"/>
              </w:rPr>
              <w:t>s</w:t>
            </w:r>
            <w:r>
              <w:t xml:space="preserve">, </w:t>
            </w:r>
            <w:r>
              <w:rPr>
                <w:spacing w:val="1"/>
              </w:rPr>
              <w:t>c</w:t>
            </w:r>
            <w:r>
              <w:rPr>
                <w:spacing w:val="-2"/>
              </w:rPr>
              <w:t>r</w:t>
            </w:r>
            <w:r>
              <w:t>o</w:t>
            </w:r>
            <w:r>
              <w:rPr>
                <w:spacing w:val="2"/>
              </w:rPr>
              <w:t>s</w:t>
            </w:r>
            <w:r>
              <w:rPr>
                <w:spacing w:val="8"/>
              </w:rPr>
              <w:t>s</w:t>
            </w:r>
            <w:r>
              <w:rPr>
                <w:spacing w:val="-2"/>
              </w:rPr>
              <w:t>-</w:t>
            </w:r>
            <w:r>
              <w:t>v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1"/>
              </w:rPr>
              <w:t>i</w:t>
            </w:r>
            <w:r>
              <w:t>d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-1"/>
              </w:rPr>
              <w:t>i</w:t>
            </w:r>
            <w:r>
              <w:t xml:space="preserve">on, </w:t>
            </w:r>
            <w:r>
              <w:rPr>
                <w:spacing w:val="1"/>
              </w:rPr>
              <w:t>c</w:t>
            </w:r>
            <w:r>
              <w:t>on</w:t>
            </w:r>
            <w:r>
              <w:rPr>
                <w:spacing w:val="-2"/>
              </w:rPr>
              <w:t>f</w:t>
            </w:r>
            <w:r>
              <w:rPr>
                <w:spacing w:val="-5"/>
              </w:rPr>
              <w:t>u</w:t>
            </w:r>
            <w:r>
              <w:rPr>
                <w:spacing w:val="2"/>
              </w:rPr>
              <w:t>s</w:t>
            </w:r>
            <w:r>
              <w:t>i</w:t>
            </w:r>
            <w:r>
              <w:rPr>
                <w:spacing w:val="-1"/>
              </w:rPr>
              <w:t>o</w:t>
            </w:r>
            <w:r>
              <w:t xml:space="preserve">n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-2"/>
              </w:rPr>
              <w:t>r</w:t>
            </w:r>
            <w:r>
              <w:t>ic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s</w:t>
            </w:r>
            <w:r>
              <w:t xml:space="preserve">, </w:t>
            </w:r>
            <w:r>
              <w:rPr>
                <w:spacing w:val="1"/>
              </w:rPr>
              <w:t>a</w:t>
            </w:r>
            <w:r>
              <w:t xml:space="preserve">nd </w:t>
            </w:r>
            <w:r>
              <w:rPr>
                <w:spacing w:val="2"/>
              </w:rPr>
              <w:t>s</w:t>
            </w:r>
            <w:r>
              <w:t>tat</w:t>
            </w:r>
            <w:r>
              <w:rPr>
                <w:spacing w:val="-6"/>
              </w:rPr>
              <w:t>i</w:t>
            </w:r>
            <w:r>
              <w:rPr>
                <w:spacing w:val="2"/>
              </w:rPr>
              <w:t>s</w:t>
            </w:r>
            <w:r>
              <w:t>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ca</w:t>
            </w:r>
            <w:r>
              <w:t>l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s</w:t>
            </w:r>
            <w:r>
              <w:t>i</w:t>
            </w:r>
            <w:r>
              <w:rPr>
                <w:spacing w:val="-1"/>
              </w:rPr>
              <w:t>g</w:t>
            </w:r>
            <w:r>
              <w:t>n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f</w:t>
            </w:r>
            <w:r>
              <w:t>ic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s</w:t>
            </w:r>
            <w:r>
              <w:t>t</w:t>
            </w:r>
            <w:r>
              <w:rPr>
                <w:spacing w:val="-1"/>
              </w:rPr>
              <w:t>i</w:t>
            </w:r>
            <w:r>
              <w:t xml:space="preserve">ng, 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r</w:t>
            </w:r>
            <w:r>
              <w:t>e</w:t>
            </w:r>
            <w:r>
              <w:rPr>
                <w:spacing w:val="1"/>
              </w:rPr>
              <w:t xml:space="preserve"> c</w:t>
            </w:r>
            <w:r>
              <w:t>o</w:t>
            </w:r>
            <w:r>
              <w:rPr>
                <w:spacing w:val="-2"/>
              </w:rPr>
              <w:t>rr</w:t>
            </w:r>
            <w:r>
              <w:rPr>
                <w:spacing w:val="1"/>
              </w:rPr>
              <w:t>ec</w:t>
            </w:r>
            <w:r>
              <w:t>t</w:t>
            </w:r>
            <w:r>
              <w:rPr>
                <w:spacing w:val="-1"/>
              </w:rPr>
              <w:t>l</w:t>
            </w:r>
            <w:r>
              <w:t xml:space="preserve">y </w:t>
            </w:r>
            <w:r>
              <w:rPr>
                <w:spacing w:val="1"/>
              </w:rPr>
              <w:t>a</w:t>
            </w:r>
            <w:r>
              <w:t>pp</w:t>
            </w:r>
            <w:r>
              <w:rPr>
                <w:spacing w:val="-1"/>
              </w:rPr>
              <w:t>l</w:t>
            </w:r>
            <w:r>
              <w:t>i</w:t>
            </w:r>
            <w:r>
              <w:rPr>
                <w:spacing w:val="-4"/>
              </w:rPr>
              <w:t>e</w:t>
            </w:r>
            <w:r>
              <w:t xml:space="preserve">d. </w:t>
            </w:r>
            <w:r>
              <w:rPr>
                <w:spacing w:val="3"/>
              </w:rPr>
              <w:t>T</w:t>
            </w:r>
            <w:r>
              <w:t>he</w:t>
            </w:r>
            <w:r>
              <w:rPr>
                <w:spacing w:val="1"/>
              </w:rPr>
              <w:t xml:space="preserve"> a</w:t>
            </w:r>
            <w:r>
              <w:t>n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6"/>
              </w:rPr>
              <w:t>y</w:t>
            </w:r>
            <w:r>
              <w:rPr>
                <w:spacing w:val="2"/>
              </w:rPr>
              <w:t>s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c</w:t>
            </w:r>
            <w:r>
              <w:t>oh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1"/>
              </w:rPr>
              <w:t>t</w:t>
            </w:r>
            <w:r>
              <w:t xml:space="preserve">, </w:t>
            </w:r>
            <w:r>
              <w:rPr>
                <w:spacing w:val="1"/>
              </w:rPr>
              <w:t>a</w:t>
            </w:r>
            <w:r>
              <w:t xml:space="preserve">nd </w:t>
            </w:r>
            <w:r>
              <w:rPr>
                <w:spacing w:val="-1"/>
              </w:rPr>
              <w:t>t</w:t>
            </w:r>
            <w:r>
              <w:t>he</w:t>
            </w:r>
            <w:r>
              <w:rPr>
                <w:spacing w:val="1"/>
              </w:rPr>
              <w:t xml:space="preserve"> c</w:t>
            </w:r>
            <w:r>
              <w:t>on</w:t>
            </w:r>
            <w:r>
              <w:rPr>
                <w:spacing w:val="1"/>
              </w:rPr>
              <w:t>c</w:t>
            </w:r>
            <w:r>
              <w:t>l</w:t>
            </w:r>
            <w:r>
              <w:rPr>
                <w:spacing w:val="-6"/>
              </w:rPr>
              <w:t>u</w:t>
            </w:r>
            <w:r>
              <w:rPr>
                <w:spacing w:val="2"/>
              </w:rPr>
              <w:t>s</w:t>
            </w:r>
            <w:r>
              <w:t>i</w:t>
            </w:r>
            <w:r>
              <w:rPr>
                <w:spacing w:val="-1"/>
              </w:rPr>
              <w:t>o</w:t>
            </w:r>
            <w:r>
              <w:t xml:space="preserve">ns 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r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w</w:t>
            </w:r>
            <w:r>
              <w:rPr>
                <w:spacing w:val="1"/>
              </w:rPr>
              <w:t>e</w:t>
            </w:r>
            <w:r>
              <w:t>ll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s</w:t>
            </w:r>
            <w:r>
              <w:t>uppo</w:t>
            </w:r>
            <w:r>
              <w:rPr>
                <w:spacing w:val="-2"/>
              </w:rPr>
              <w:t>r</w:t>
            </w:r>
            <w:r>
              <w:t xml:space="preserve">ted by the 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t>po</w:t>
            </w:r>
            <w:r>
              <w:rPr>
                <w:spacing w:val="-2"/>
              </w:rPr>
              <w:t>r</w:t>
            </w:r>
            <w:r>
              <w:t xml:space="preserve">ted 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s</w:t>
            </w:r>
            <w:r>
              <w:t>u</w:t>
            </w:r>
            <w:r>
              <w:rPr>
                <w:spacing w:val="-1"/>
              </w:rPr>
              <w:t>l</w:t>
            </w:r>
            <w:r>
              <w:t>t</w:t>
            </w:r>
            <w:r>
              <w:rPr>
                <w:spacing w:val="1"/>
              </w:rPr>
              <w:t>s</w:t>
            </w:r>
            <w:r>
              <w:t>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D69" w:rsidRDefault="00584D69"/>
        </w:tc>
      </w:tr>
      <w:tr w:rsidR="00584D69">
        <w:trPr>
          <w:trHeight w:hRule="exact" w:val="1161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D69" w:rsidRDefault="00D026BB">
            <w:pPr>
              <w:spacing w:line="220" w:lineRule="exact"/>
              <w:ind w:left="462" w:right="321"/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re</w:t>
            </w:r>
            <w:r>
              <w:rPr>
                <w:b/>
                <w:spacing w:val="-2"/>
              </w:rPr>
              <w:t>f</w:t>
            </w:r>
            <w:r>
              <w:rPr>
                <w:b/>
                <w:spacing w:val="1"/>
              </w:rPr>
              <w:t>ere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4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s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3"/>
              </w:rPr>
              <w:t>ff</w:t>
            </w:r>
            <w:r>
              <w:rPr>
                <w:b/>
                <w:spacing w:val="-6"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ie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rece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 xml:space="preserve">? 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1"/>
              </w:rPr>
              <w:t xml:space="preserve"> h</w:t>
            </w:r>
            <w:r>
              <w:rPr>
                <w:b/>
              </w:rPr>
              <w:t xml:space="preserve">ave 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gg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on</w:t>
            </w:r>
            <w:r>
              <w:rPr>
                <w:b/>
              </w:rPr>
              <w:t>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dd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on</w:t>
            </w:r>
            <w:r>
              <w:rPr>
                <w:b/>
              </w:rPr>
              <w:t>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3"/>
              </w:rPr>
              <w:t>f</w:t>
            </w:r>
            <w:r>
              <w:rPr>
                <w:b/>
                <w:spacing w:val="-4"/>
              </w:rPr>
              <w:t>e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ce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 xml:space="preserve">, 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le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3"/>
              </w:rPr>
              <w:t>m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m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re</w:t>
            </w:r>
            <w:r>
              <w:rPr>
                <w:b/>
              </w:rPr>
              <w:t>v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 xml:space="preserve">w </w:t>
            </w:r>
            <w:r>
              <w:rPr>
                <w:b/>
                <w:spacing w:val="3"/>
              </w:rPr>
              <w:t>f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>r</w:t>
            </w:r>
            <w:r>
              <w:rPr>
                <w:b/>
                <w:spacing w:val="3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D69" w:rsidRDefault="00D026BB">
            <w:pPr>
              <w:spacing w:line="220" w:lineRule="exact"/>
              <w:ind w:left="104" w:right="77"/>
            </w:pPr>
            <w:r>
              <w:rPr>
                <w:spacing w:val="3"/>
              </w:rPr>
              <w:t>T</w:t>
            </w:r>
            <w:r>
              <w:t>he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</w:t>
            </w:r>
            <w:r>
              <w:t>i</w:t>
            </w:r>
            <w:r>
              <w:rPr>
                <w:spacing w:val="1"/>
              </w:rPr>
              <w:t>s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a</w:t>
            </w:r>
            <w:r>
              <w:t>d</w:t>
            </w:r>
            <w:r>
              <w:rPr>
                <w:spacing w:val="1"/>
              </w:rPr>
              <w:t>e</w:t>
            </w:r>
            <w:r>
              <w:t>qu</w:t>
            </w:r>
            <w:r>
              <w:rPr>
                <w:spacing w:val="1"/>
              </w:rPr>
              <w:t>a</w:t>
            </w:r>
            <w:r>
              <w:t>te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a</w:t>
            </w:r>
            <w:r>
              <w:t xml:space="preserve">nd 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t>lev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-1"/>
              </w:rPr>
              <w:t>t</w:t>
            </w:r>
            <w:r>
              <w:t xml:space="preserve">, </w:t>
            </w:r>
            <w:r>
              <w:rPr>
                <w:spacing w:val="1"/>
              </w:rPr>
              <w:t>c</w:t>
            </w:r>
            <w:r>
              <w:t>ov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 xml:space="preserve">g both </w:t>
            </w:r>
            <w:r>
              <w:rPr>
                <w:spacing w:val="-2"/>
              </w:rPr>
              <w:t>f</w:t>
            </w:r>
            <w:r>
              <w:t>ound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-1"/>
              </w:rPr>
              <w:t>i</w:t>
            </w:r>
            <w:r>
              <w:t>on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1"/>
              </w:rPr>
              <w:t xml:space="preserve"> </w:t>
            </w:r>
            <w:r>
              <w:t>wo</w:t>
            </w:r>
            <w:r>
              <w:rPr>
                <w:spacing w:val="-2"/>
              </w:rPr>
              <w:t>r</w:t>
            </w:r>
            <w:r>
              <w:t>ks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a</w:t>
            </w:r>
            <w:r>
              <w:t xml:space="preserve">nd </w:t>
            </w:r>
            <w:r>
              <w:rPr>
                <w:spacing w:val="1"/>
              </w:rPr>
              <w:t>c</w:t>
            </w:r>
            <w:r>
              <w:t>on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m</w:t>
            </w:r>
            <w:r>
              <w:t>po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r</w:t>
            </w:r>
            <w:r>
              <w:t xml:space="preserve">y </w:t>
            </w:r>
            <w:r>
              <w:rPr>
                <w:spacing w:val="2"/>
              </w:rPr>
              <w:t>s</w:t>
            </w:r>
            <w:r>
              <w:t>t</w:t>
            </w:r>
            <w:r>
              <w:rPr>
                <w:spacing w:val="-1"/>
              </w:rPr>
              <w:t>u</w:t>
            </w:r>
            <w:r>
              <w:t>d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i</w:t>
            </w:r>
            <w:r>
              <w:t xml:space="preserve">n </w:t>
            </w:r>
            <w:r>
              <w:rPr>
                <w:spacing w:val="1"/>
              </w:rPr>
              <w:t>e</w:t>
            </w:r>
            <w:r>
              <w:t>du</w:t>
            </w:r>
            <w:r>
              <w:rPr>
                <w:spacing w:val="1"/>
              </w:rPr>
              <w:t>ca</w:t>
            </w:r>
            <w:r>
              <w:t>t</w:t>
            </w:r>
            <w:r>
              <w:rPr>
                <w:spacing w:val="-1"/>
              </w:rPr>
              <w:t>i</w:t>
            </w:r>
            <w:r>
              <w:t>on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1"/>
              </w:rPr>
              <w:t xml:space="preserve"> </w:t>
            </w:r>
            <w:r>
              <w:t>d</w:t>
            </w:r>
            <w:r>
              <w:rPr>
                <w:spacing w:val="1"/>
              </w:rPr>
              <w:t>a</w:t>
            </w:r>
            <w:r>
              <w:t xml:space="preserve">ta </w:t>
            </w:r>
            <w:r>
              <w:rPr>
                <w:spacing w:val="-1"/>
              </w:rPr>
              <w:t>m</w:t>
            </w:r>
            <w:r>
              <w:t>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n</w:t>
            </w:r>
            <w:r>
              <w:t xml:space="preserve">g,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ac</w:t>
            </w:r>
            <w:r>
              <w:t>h</w:t>
            </w:r>
            <w:r>
              <w:rPr>
                <w:spacing w:val="-1"/>
              </w:rPr>
              <w:t>i</w:t>
            </w:r>
            <w:r>
              <w:t>ne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</w:t>
            </w:r>
            <w:r>
              <w:rPr>
                <w:spacing w:val="-4"/>
              </w:rPr>
              <w:t>e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r</w:t>
            </w:r>
            <w:r>
              <w:t>n</w:t>
            </w:r>
            <w:r>
              <w:rPr>
                <w:spacing w:val="-1"/>
              </w:rPr>
              <w:t>i</w:t>
            </w:r>
            <w:r>
              <w:t xml:space="preserve">ng, </w:t>
            </w:r>
            <w:r>
              <w:rPr>
                <w:spacing w:val="1"/>
              </w:rPr>
              <w:t>a</w:t>
            </w:r>
            <w:r>
              <w:t xml:space="preserve">nd </w:t>
            </w:r>
            <w:r>
              <w:rPr>
                <w:spacing w:val="1"/>
              </w:rPr>
              <w:t>e</w:t>
            </w:r>
            <w:r>
              <w:t>xp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a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a</w:t>
            </w:r>
            <w:r>
              <w:t>b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I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T</w:t>
            </w:r>
            <w:r>
              <w:t>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1"/>
              </w:rPr>
              <w:t>c</w:t>
            </w:r>
            <w:r>
              <w:t>l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s</w:t>
            </w:r>
            <w:r>
              <w:t>i</w:t>
            </w:r>
            <w:r>
              <w:rPr>
                <w:spacing w:val="-1"/>
              </w:rPr>
              <w:t>o</w:t>
            </w:r>
            <w:r>
              <w:t>n of</w:t>
            </w:r>
            <w:r>
              <w:rPr>
                <w:spacing w:val="-2"/>
              </w:rPr>
              <w:t xml:space="preserve"> </w:t>
            </w:r>
            <w:r>
              <w:t>po</w:t>
            </w:r>
            <w:r>
              <w:rPr>
                <w:spacing w:val="-1"/>
              </w:rPr>
              <w:t>l</w:t>
            </w:r>
            <w:r>
              <w:t>ic</w:t>
            </w:r>
            <w:r>
              <w:rPr>
                <w:spacing w:val="6"/>
              </w:rPr>
              <w:t>y</w:t>
            </w:r>
            <w:r>
              <w:rPr>
                <w:spacing w:val="-2"/>
              </w:rPr>
              <w:t>-</w:t>
            </w:r>
            <w:r>
              <w:t>o</w:t>
            </w:r>
            <w:r>
              <w:rPr>
                <w:spacing w:val="-2"/>
              </w:rPr>
              <w:t>r</w:t>
            </w:r>
            <w:r>
              <w:t>ien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e</w:t>
            </w:r>
            <w:r>
              <w:t xml:space="preserve">d 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1"/>
              </w:rPr>
              <w:t>ce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spacing w:val="1"/>
              </w:rPr>
              <w:t>e</w:t>
            </w:r>
            <w:r>
              <w:t>.g., O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C</w:t>
            </w:r>
            <w:r>
              <w:t xml:space="preserve">D </w:t>
            </w:r>
            <w:r>
              <w:rPr>
                <w:spacing w:val="1"/>
              </w:rPr>
              <w:t>a</w:t>
            </w:r>
            <w:r>
              <w:t>nd UN</w:t>
            </w:r>
            <w:r>
              <w:rPr>
                <w:spacing w:val="-2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C</w:t>
            </w:r>
            <w:r>
              <w:t>O)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a</w:t>
            </w:r>
            <w:r>
              <w:t>dds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c</w:t>
            </w:r>
            <w:r>
              <w:t>on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e</w:t>
            </w:r>
            <w:r>
              <w:t>x</w:t>
            </w:r>
            <w:r>
              <w:rPr>
                <w:spacing w:val="-1"/>
              </w:rPr>
              <w:t>t</w:t>
            </w:r>
            <w:r>
              <w:t>u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1"/>
              </w:rPr>
              <w:t>a</w:t>
            </w:r>
            <w:r>
              <w:rPr>
                <w:spacing w:val="3"/>
              </w:rPr>
              <w:t>l</w:t>
            </w:r>
            <w:r>
              <w:t>u</w:t>
            </w:r>
            <w:r>
              <w:rPr>
                <w:spacing w:val="1"/>
              </w:rPr>
              <w:t>e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W</w:t>
            </w:r>
            <w:r>
              <w:t>h</w:t>
            </w:r>
            <w:r>
              <w:rPr>
                <w:spacing w:val="-1"/>
              </w:rPr>
              <w:t>i</w:t>
            </w:r>
            <w:r>
              <w:t xml:space="preserve">le </w:t>
            </w:r>
            <w:r>
              <w:rPr>
                <w:spacing w:val="-1"/>
              </w:rPr>
              <w:t>t</w:t>
            </w:r>
            <w:r>
              <w:t>he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5"/>
              </w:rPr>
              <w:t>n</w:t>
            </w:r>
            <w:r>
              <w:rPr>
                <w:spacing w:val="1"/>
              </w:rPr>
              <w:t>ce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s</w:t>
            </w:r>
            <w:r>
              <w:t>u</w:t>
            </w:r>
            <w:r>
              <w:rPr>
                <w:spacing w:val="-2"/>
              </w:rPr>
              <w:t>ff</w:t>
            </w:r>
            <w:r>
              <w:t>icien</w:t>
            </w:r>
            <w:r>
              <w:rPr>
                <w:spacing w:val="-1"/>
              </w:rPr>
              <w:t>t</w:t>
            </w:r>
            <w:r>
              <w:t xml:space="preserve">, </w:t>
            </w:r>
            <w:r>
              <w:rPr>
                <w:spacing w:val="-1"/>
              </w:rPr>
              <w:t>t</w:t>
            </w:r>
            <w:r>
              <w:t>he</w:t>
            </w:r>
            <w:r>
              <w:rPr>
                <w:spacing w:val="1"/>
              </w:rPr>
              <w:t xml:space="preserve"> a</w:t>
            </w:r>
            <w:r>
              <w:t>u</w:t>
            </w:r>
            <w:r>
              <w:rPr>
                <w:spacing w:val="-1"/>
              </w:rPr>
              <w:t>t</w:t>
            </w:r>
            <w:r>
              <w:t>ho</w:t>
            </w:r>
            <w:r>
              <w:rPr>
                <w:spacing w:val="-2"/>
              </w:rPr>
              <w:t>r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y opt</w:t>
            </w:r>
            <w:r>
              <w:rPr>
                <w:spacing w:val="-1"/>
              </w:rPr>
              <w:t>i</w:t>
            </w:r>
            <w:r>
              <w:t>on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1"/>
              </w:rPr>
              <w:t>l</w:t>
            </w:r>
            <w:r>
              <w:t>y 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c</w:t>
            </w:r>
            <w:r>
              <w:t>l</w:t>
            </w:r>
            <w:r>
              <w:rPr>
                <w:spacing w:val="-1"/>
              </w:rPr>
              <w:t>u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one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</w:t>
            </w:r>
            <w:r>
              <w:t xml:space="preserve">wo 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ece</w:t>
            </w:r>
            <w:r>
              <w:t>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</w:t>
            </w:r>
            <w:r>
              <w:t>202</w:t>
            </w:r>
            <w:r>
              <w:rPr>
                <w:spacing w:val="2"/>
              </w:rPr>
              <w:t>2</w:t>
            </w:r>
            <w:r>
              <w:t>–2024)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m</w:t>
            </w:r>
            <w:r>
              <w:t>p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r</w:t>
            </w:r>
            <w:r>
              <w:t>ic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s</w:t>
            </w:r>
            <w:r>
              <w:t>t</w:t>
            </w:r>
            <w:r>
              <w:rPr>
                <w:spacing w:val="-1"/>
              </w:rPr>
              <w:t>u</w:t>
            </w:r>
            <w:r>
              <w:t>d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t xml:space="preserve">on </w:t>
            </w:r>
            <w:r>
              <w:rPr>
                <w:spacing w:val="1"/>
              </w:rPr>
              <w:t>e</w:t>
            </w:r>
            <w:r>
              <w:t>x</w:t>
            </w:r>
            <w:r>
              <w:rPr>
                <w:spacing w:val="-5"/>
              </w:rPr>
              <w:t>p</w:t>
            </w:r>
            <w:r>
              <w:t>lai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a</w:t>
            </w:r>
            <w:r>
              <w:t>b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ea</w:t>
            </w:r>
            <w:r>
              <w:rPr>
                <w:spacing w:val="-2"/>
              </w:rPr>
              <w:t>r</w:t>
            </w:r>
            <w:r>
              <w:t>n</w:t>
            </w:r>
            <w:r>
              <w:rPr>
                <w:spacing w:val="-1"/>
              </w:rPr>
              <w:t>i</w:t>
            </w:r>
            <w:r>
              <w:t xml:space="preserve">ng 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1"/>
              </w:rPr>
              <w:t>y</w:t>
            </w:r>
            <w:r>
              <w:t>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c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t</w:t>
            </w:r>
            <w:r>
              <w:t xml:space="preserve">o </w:t>
            </w:r>
            <w:r>
              <w:rPr>
                <w:spacing w:val="-2"/>
              </w:rPr>
              <w:t>f</w:t>
            </w:r>
            <w:r>
              <w:t>u</w:t>
            </w:r>
            <w:r>
              <w:rPr>
                <w:spacing w:val="-2"/>
              </w:rPr>
              <w:t>r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s</w:t>
            </w:r>
            <w:r>
              <w:t>t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t>ng</w:t>
            </w:r>
            <w:r>
              <w:rPr>
                <w:spacing w:val="-1"/>
              </w:rPr>
              <w:t>t</w:t>
            </w:r>
            <w:r>
              <w:t>h</w:t>
            </w:r>
            <w:r>
              <w:rPr>
                <w:spacing w:val="1"/>
              </w:rPr>
              <w:t>e</w:t>
            </w:r>
            <w:r>
              <w:t>n</w:t>
            </w:r>
          </w:p>
          <w:p w:rsidR="00584D69" w:rsidRDefault="00D026BB">
            <w:pPr>
              <w:spacing w:line="220" w:lineRule="exact"/>
              <w:ind w:left="104"/>
            </w:pP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</w:t>
            </w:r>
            <w:r>
              <w:t>i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-1"/>
              </w:rPr>
              <w:t>u</w:t>
            </w:r>
            <w:r>
              <w:rPr>
                <w:spacing w:val="-2"/>
              </w:rPr>
              <w:t>r</w:t>
            </w:r>
            <w:r>
              <w:t>e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t>v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e</w:t>
            </w:r>
            <w:r>
              <w:t>w</w:t>
            </w:r>
            <w:proofErr w:type="gramEnd"/>
            <w:r>
              <w:t>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D69" w:rsidRDefault="00584D69"/>
        </w:tc>
      </w:tr>
      <w:tr w:rsidR="00584D69">
        <w:trPr>
          <w:trHeight w:hRule="exact" w:val="700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D69" w:rsidRDefault="00D026BB">
            <w:pPr>
              <w:spacing w:line="220" w:lineRule="exact"/>
              <w:ind w:left="462" w:right="308"/>
            </w:pPr>
            <w:r>
              <w:rPr>
                <w:b/>
                <w:spacing w:val="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-1"/>
              </w:rPr>
              <w:t>an</w:t>
            </w:r>
            <w:r>
              <w:rPr>
                <w:b/>
              </w:rPr>
              <w:t>g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ag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/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"/>
              </w:rPr>
              <w:t xml:space="preserve"> qu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y of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 xml:space="preserve">icle 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b</w:t>
            </w:r>
            <w:r>
              <w:rPr>
                <w:b/>
              </w:rPr>
              <w:t xml:space="preserve">le </w:t>
            </w:r>
            <w:r>
              <w:rPr>
                <w:b/>
                <w:spacing w:val="3"/>
              </w:rPr>
              <w:t>f</w:t>
            </w:r>
            <w:r>
              <w:rPr>
                <w:b/>
              </w:rPr>
              <w:t>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s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ly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m</w:t>
            </w:r>
            <w:r>
              <w:rPr>
                <w:b/>
                <w:spacing w:val="3"/>
              </w:rPr>
              <w:t>m</w:t>
            </w:r>
            <w:r>
              <w:rPr>
                <w:b/>
                <w:spacing w:val="-1"/>
              </w:rPr>
              <w:t>un</w:t>
            </w:r>
            <w:r>
              <w:rPr>
                <w:b/>
              </w:rPr>
              <w:t>ica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on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D69" w:rsidRDefault="00D026BB">
            <w:pPr>
              <w:spacing w:line="220" w:lineRule="exact"/>
              <w:ind w:left="104" w:right="389"/>
            </w:pPr>
            <w:r>
              <w:t>Y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s</w:t>
            </w:r>
            <w:r>
              <w:t xml:space="preserve">. </w:t>
            </w:r>
            <w:r>
              <w:rPr>
                <w:spacing w:val="3"/>
              </w:rPr>
              <w:t>T</w:t>
            </w:r>
            <w:r>
              <w:rPr>
                <w:spacing w:val="-5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nu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c</w:t>
            </w:r>
            <w:r>
              <w:rPr>
                <w:spacing w:val="-2"/>
              </w:rPr>
              <w:t>r</w:t>
            </w:r>
            <w:r>
              <w:t>i</w:t>
            </w:r>
            <w:r>
              <w:rPr>
                <w:spacing w:val="-1"/>
              </w:rPr>
              <w:t>p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w</w:t>
            </w:r>
            <w:r>
              <w:rPr>
                <w:spacing w:val="-2"/>
              </w:rPr>
              <w:t>r</w:t>
            </w:r>
            <w:r>
              <w:t>i</w:t>
            </w:r>
            <w:r>
              <w:rPr>
                <w:spacing w:val="-1"/>
              </w:rPr>
              <w:t>t</w:t>
            </w:r>
            <w:r>
              <w:t xml:space="preserve">ten </w:t>
            </w:r>
            <w:r>
              <w:rPr>
                <w:spacing w:val="-1"/>
              </w:rPr>
              <w:t>i</w:t>
            </w:r>
            <w:r>
              <w:t xml:space="preserve">n </w:t>
            </w:r>
            <w:r>
              <w:rPr>
                <w:spacing w:val="1"/>
              </w:rPr>
              <w:t>c</w:t>
            </w:r>
            <w:r>
              <w:t>le</w:t>
            </w:r>
            <w:r>
              <w:rPr>
                <w:spacing w:val="1"/>
              </w:rPr>
              <w:t>a</w:t>
            </w:r>
            <w:r>
              <w:t>r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a</w:t>
            </w:r>
            <w:r>
              <w:t xml:space="preserve">nd </w:t>
            </w:r>
            <w:r>
              <w:rPr>
                <w:spacing w:val="-2"/>
              </w:rPr>
              <w:t>f</w:t>
            </w:r>
            <w:r>
              <w:t>o</w:t>
            </w:r>
            <w:r>
              <w:rPr>
                <w:spacing w:val="-2"/>
              </w:rPr>
              <w:t>r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aca</w:t>
            </w:r>
            <w:r>
              <w:rPr>
                <w:spacing w:val="-5"/>
              </w:rPr>
              <w:t>d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m</w:t>
            </w:r>
            <w:r>
              <w:t xml:space="preserve">ic </w:t>
            </w:r>
            <w:r>
              <w:rPr>
                <w:spacing w:val="-2"/>
              </w:rPr>
              <w:t>E</w:t>
            </w:r>
            <w:r>
              <w:t>ng</w:t>
            </w:r>
            <w:r>
              <w:rPr>
                <w:spacing w:val="-1"/>
              </w:rPr>
              <w:t>l</w:t>
            </w:r>
            <w:r>
              <w:t>i</w:t>
            </w:r>
            <w:r>
              <w:rPr>
                <w:spacing w:val="1"/>
              </w:rPr>
              <w:t>s</w:t>
            </w:r>
            <w:r>
              <w:t xml:space="preserve">h. </w:t>
            </w:r>
            <w:r>
              <w:rPr>
                <w:spacing w:val="3"/>
              </w:rPr>
              <w:t>T</w:t>
            </w:r>
            <w:r>
              <w:t>he</w:t>
            </w:r>
            <w:r>
              <w:rPr>
                <w:spacing w:val="1"/>
              </w:rPr>
              <w:t xml:space="preserve"> </w:t>
            </w:r>
            <w:r>
              <w:t>ov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a</w:t>
            </w:r>
            <w:r>
              <w:t>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ea</w:t>
            </w:r>
            <w:r>
              <w:t>d</w:t>
            </w:r>
            <w:r>
              <w:rPr>
                <w:spacing w:val="1"/>
              </w:rPr>
              <w:t>a</w:t>
            </w:r>
            <w:r>
              <w:t>b</w:t>
            </w:r>
            <w:r>
              <w:rPr>
                <w:spacing w:val="-1"/>
              </w:rPr>
              <w:t>i</w:t>
            </w:r>
            <w:r>
              <w:t>l</w:t>
            </w:r>
            <w:r>
              <w:rPr>
                <w:spacing w:val="-1"/>
              </w:rPr>
              <w:t>i</w:t>
            </w:r>
            <w:r>
              <w:t>ty</w:t>
            </w:r>
            <w:r>
              <w:rPr>
                <w:spacing w:val="-1"/>
              </w:rPr>
              <w:t xml:space="preserve"> i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t xml:space="preserve">good, </w:t>
            </w:r>
            <w:r>
              <w:rPr>
                <w:spacing w:val="1"/>
              </w:rPr>
              <w:t>a</w:t>
            </w:r>
            <w:r>
              <w:t xml:space="preserve">nd </w:t>
            </w:r>
            <w:r>
              <w:rPr>
                <w:spacing w:val="-1"/>
              </w:rPr>
              <w:t>t</w:t>
            </w:r>
            <w:r>
              <w:rPr>
                <w:spacing w:val="-5"/>
              </w:rPr>
              <w:t>h</w:t>
            </w:r>
            <w:r>
              <w:t xml:space="preserve">e 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r</w:t>
            </w:r>
            <w:r>
              <w:t>gu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1"/>
              </w:rPr>
              <w:t>t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r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w</w:t>
            </w:r>
            <w:r>
              <w:rPr>
                <w:spacing w:val="1"/>
              </w:rPr>
              <w:t>e</w:t>
            </w:r>
            <w:r>
              <w:t>ll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r</w:t>
            </w:r>
            <w:r>
              <w:t>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c</w:t>
            </w:r>
            <w:r>
              <w:t>u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a</w:t>
            </w:r>
            <w:r>
              <w:t xml:space="preserve">ted. </w:t>
            </w:r>
            <w:r>
              <w:rPr>
                <w:spacing w:val="2"/>
              </w:rPr>
              <w:t>M</w:t>
            </w:r>
            <w:r>
              <w:t>i</w:t>
            </w:r>
            <w:r>
              <w:rPr>
                <w:spacing w:val="-1"/>
              </w:rPr>
              <w:t>n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g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mm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ca</w:t>
            </w:r>
            <w:r>
              <w:t>l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a</w:t>
            </w:r>
            <w:r>
              <w:t>nd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t>t</w:t>
            </w:r>
            <w:r>
              <w:rPr>
                <w:spacing w:val="-1"/>
              </w:rPr>
              <w:t>y</w:t>
            </w:r>
            <w:r>
              <w:t>l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s</w:t>
            </w:r>
            <w:r>
              <w:t>t</w:t>
            </w:r>
            <w:r>
              <w:rPr>
                <w:spacing w:val="-1"/>
              </w:rPr>
              <w:t>i</w:t>
            </w:r>
            <w:r>
              <w:t>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f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1"/>
              </w:rPr>
              <w:t>t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c</w:t>
            </w:r>
            <w:r>
              <w:t>ou</w:t>
            </w:r>
            <w:r>
              <w:rPr>
                <w:spacing w:val="-1"/>
              </w:rPr>
              <w:t>l</w:t>
            </w:r>
            <w:r>
              <w:t xml:space="preserve">d </w:t>
            </w:r>
            <w:r>
              <w:rPr>
                <w:spacing w:val="-1"/>
              </w:rPr>
              <w:t>im</w:t>
            </w:r>
            <w:r>
              <w:t>p</w:t>
            </w:r>
            <w:r>
              <w:rPr>
                <w:spacing w:val="-2"/>
              </w:rPr>
              <w:t>r</w:t>
            </w:r>
            <w:r>
              <w:t>ove</w:t>
            </w:r>
            <w:r>
              <w:rPr>
                <w:spacing w:val="1"/>
              </w:rPr>
              <w:t xml:space="preserve"> c</w:t>
            </w:r>
            <w:r>
              <w:t>la</w:t>
            </w:r>
            <w:r>
              <w:rPr>
                <w:spacing w:val="-2"/>
              </w:rPr>
              <w:t>r</w:t>
            </w:r>
            <w:r>
              <w:t>i</w:t>
            </w:r>
            <w:r>
              <w:rPr>
                <w:spacing w:val="-1"/>
              </w:rPr>
              <w:t>t</w:t>
            </w:r>
            <w:r>
              <w:t xml:space="preserve">y </w:t>
            </w:r>
            <w:r>
              <w:rPr>
                <w:spacing w:val="-1"/>
              </w:rPr>
              <w:t>i</w:t>
            </w:r>
            <w:r>
              <w:t xml:space="preserve">n </w:t>
            </w:r>
            <w:r>
              <w:rPr>
                <w:spacing w:val="2"/>
              </w:rPr>
              <w:t>s</w:t>
            </w:r>
            <w:r>
              <w:t>o</w:t>
            </w:r>
            <w:r>
              <w:rPr>
                <w:spacing w:val="-1"/>
              </w:rPr>
              <w:t>m</w:t>
            </w:r>
            <w:r>
              <w:t xml:space="preserve">e 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ec</w:t>
            </w:r>
            <w:r>
              <w:t>t</w:t>
            </w:r>
            <w:r>
              <w:rPr>
                <w:spacing w:val="-1"/>
              </w:rPr>
              <w:t>i</w:t>
            </w:r>
            <w:r>
              <w:t>on</w:t>
            </w:r>
            <w:r>
              <w:rPr>
                <w:spacing w:val="2"/>
              </w:rPr>
              <w:t>s</w:t>
            </w:r>
            <w:r>
              <w:t>, but</w:t>
            </w:r>
            <w:r>
              <w:rPr>
                <w:spacing w:val="-1"/>
              </w:rPr>
              <w:t xml:space="preserve"> t</w:t>
            </w:r>
            <w:r>
              <w:t>h</w:t>
            </w:r>
            <w:r>
              <w:rPr>
                <w:spacing w:val="-4"/>
              </w:rPr>
              <w:t>e</w:t>
            </w:r>
            <w:r>
              <w:rPr>
                <w:spacing w:val="2"/>
              </w:rPr>
              <w:t>s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do not a</w:t>
            </w:r>
            <w:r>
              <w:rPr>
                <w:spacing w:val="-2"/>
              </w:rPr>
              <w:t>ff</w:t>
            </w:r>
            <w:r>
              <w:rPr>
                <w:spacing w:val="1"/>
              </w:rPr>
              <w:t>ec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s</w:t>
            </w:r>
            <w:r>
              <w:rPr>
                <w:spacing w:val="4"/>
              </w:rPr>
              <w:t>c</w:t>
            </w:r>
            <w:r>
              <w:t>ien</w:t>
            </w:r>
            <w:r>
              <w:rPr>
                <w:spacing w:val="-1"/>
              </w:rPr>
              <w:t>t</w:t>
            </w:r>
            <w:r>
              <w:t>i</w:t>
            </w:r>
            <w:r>
              <w:rPr>
                <w:spacing w:val="-2"/>
              </w:rPr>
              <w:t>f</w:t>
            </w:r>
            <w:r>
              <w:t>ic qu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1"/>
              </w:rPr>
              <w:t>i</w:t>
            </w:r>
            <w:r>
              <w:t>ty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</w:t>
            </w:r>
            <w:r>
              <w:t>he</w:t>
            </w:r>
            <w:r>
              <w:rPr>
                <w:spacing w:val="1"/>
              </w:rPr>
              <w:t xml:space="preserve"> </w:t>
            </w:r>
            <w:r>
              <w:t>wo</w:t>
            </w:r>
            <w:r>
              <w:rPr>
                <w:spacing w:val="-2"/>
              </w:rPr>
              <w:t>r</w:t>
            </w:r>
            <w:r>
              <w:t>k.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D69" w:rsidRDefault="00584D69"/>
        </w:tc>
      </w:tr>
      <w:tr w:rsidR="00584D69">
        <w:trPr>
          <w:trHeight w:hRule="exact" w:val="1190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D69" w:rsidRDefault="00D026BB">
            <w:pPr>
              <w:spacing w:line="220" w:lineRule="exact"/>
              <w:ind w:left="102"/>
            </w:pPr>
            <w:r>
              <w:rPr>
                <w:b/>
                <w:spacing w:val="-1"/>
                <w:u w:val="thick" w:color="000000"/>
              </w:rPr>
              <w:t>Op</w:t>
            </w:r>
            <w:r>
              <w:rPr>
                <w:b/>
                <w:spacing w:val="-2"/>
                <w:u w:val="thick" w:color="000000"/>
              </w:rPr>
              <w:t>t</w:t>
            </w:r>
            <w:r>
              <w:rPr>
                <w:b/>
                <w:u w:val="thick" w:color="000000"/>
              </w:rPr>
              <w:t>i</w:t>
            </w:r>
            <w:r>
              <w:rPr>
                <w:b/>
                <w:spacing w:val="-1"/>
                <w:u w:val="thick" w:color="000000"/>
              </w:rPr>
              <w:t>on</w:t>
            </w:r>
            <w:r>
              <w:rPr>
                <w:b/>
                <w:u w:val="thick" w:color="000000"/>
              </w:rPr>
              <w:t>a</w:t>
            </w:r>
            <w:r>
              <w:rPr>
                <w:b/>
                <w:spacing w:val="-1"/>
                <w:u w:val="thick" w:color="000000"/>
              </w:rPr>
              <w:t>l</w:t>
            </w:r>
            <w:r>
              <w:rPr>
                <w:b/>
                <w:u w:val="thick" w:color="000000"/>
              </w:rPr>
              <w:t>/</w:t>
            </w:r>
            <w:r>
              <w:rPr>
                <w:b/>
                <w:spacing w:val="-1"/>
                <w:u w:val="thick" w:color="000000"/>
              </w:rPr>
              <w:t>G</w:t>
            </w:r>
            <w:r>
              <w:rPr>
                <w:b/>
                <w:spacing w:val="1"/>
                <w:u w:val="thick" w:color="000000"/>
              </w:rPr>
              <w:t>e</w:t>
            </w:r>
            <w:r>
              <w:rPr>
                <w:b/>
                <w:spacing w:val="-1"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er</w:t>
            </w:r>
            <w:r>
              <w:rPr>
                <w:b/>
                <w:u w:val="thick" w:color="000000"/>
              </w:rPr>
              <w:t>al</w:t>
            </w:r>
            <w:r>
              <w:rPr>
                <w:b/>
              </w:rPr>
              <w:t xml:space="preserve"> </w:t>
            </w:r>
            <w:r>
              <w:rPr>
                <w:spacing w:val="1"/>
              </w:rPr>
              <w:t>c</w:t>
            </w:r>
            <w:r>
              <w:t>o</w:t>
            </w:r>
            <w:r>
              <w:rPr>
                <w:spacing w:val="-1"/>
              </w:rPr>
              <w:t>mm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1"/>
              </w:rPr>
              <w:t>t</w:t>
            </w:r>
            <w:r>
              <w:t>s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D69" w:rsidRDefault="00584D69"/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D69" w:rsidRDefault="00584D69"/>
        </w:tc>
      </w:tr>
    </w:tbl>
    <w:p w:rsidR="00584D69" w:rsidRDefault="00584D69">
      <w:pPr>
        <w:spacing w:before="9" w:line="140" w:lineRule="exact"/>
        <w:rPr>
          <w:sz w:val="14"/>
          <w:szCs w:val="14"/>
        </w:rPr>
      </w:pPr>
    </w:p>
    <w:p w:rsidR="00584D69" w:rsidRDefault="00584D69">
      <w:pPr>
        <w:spacing w:line="200" w:lineRule="exact"/>
      </w:pPr>
    </w:p>
    <w:p w:rsidR="00584D69" w:rsidRDefault="00584D69">
      <w:pPr>
        <w:spacing w:line="200" w:lineRule="exact"/>
      </w:pPr>
    </w:p>
    <w:p w:rsidR="00584D69" w:rsidRDefault="00584D69">
      <w:pPr>
        <w:spacing w:line="200" w:lineRule="exact"/>
      </w:pPr>
    </w:p>
    <w:p w:rsidR="00584D69" w:rsidRDefault="00584D69">
      <w:pPr>
        <w:spacing w:line="200" w:lineRule="exact"/>
      </w:pPr>
    </w:p>
    <w:p w:rsidR="00584D69" w:rsidRDefault="00584D69">
      <w:pPr>
        <w:spacing w:line="200" w:lineRule="exact"/>
      </w:pPr>
    </w:p>
    <w:p w:rsidR="00584D69" w:rsidRDefault="00584D69">
      <w:pPr>
        <w:spacing w:line="200" w:lineRule="exact"/>
      </w:pPr>
    </w:p>
    <w:p w:rsidR="00584D69" w:rsidRDefault="00584D69">
      <w:pPr>
        <w:spacing w:line="200" w:lineRule="exact"/>
      </w:pPr>
    </w:p>
    <w:p w:rsidR="00584D69" w:rsidRDefault="00584D69">
      <w:pPr>
        <w:spacing w:line="200" w:lineRule="exact"/>
      </w:pPr>
    </w:p>
    <w:p w:rsidR="0046184F" w:rsidRDefault="0046184F">
      <w:pPr>
        <w:spacing w:line="200" w:lineRule="exact"/>
      </w:pPr>
    </w:p>
    <w:p w:rsidR="0046184F" w:rsidRDefault="0046184F">
      <w:pPr>
        <w:spacing w:line="200" w:lineRule="exact"/>
      </w:pPr>
    </w:p>
    <w:p w:rsidR="0046184F" w:rsidRDefault="0046184F">
      <w:pPr>
        <w:spacing w:line="200" w:lineRule="exact"/>
      </w:pPr>
    </w:p>
    <w:p w:rsidR="00584D69" w:rsidRDefault="00584D69">
      <w:pPr>
        <w:spacing w:line="200" w:lineRule="exact"/>
      </w:pPr>
    </w:p>
    <w:p w:rsidR="00584D69" w:rsidRDefault="00584D69">
      <w:pPr>
        <w:spacing w:line="20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1"/>
        <w:gridCol w:w="7176"/>
        <w:gridCol w:w="7163"/>
      </w:tblGrid>
      <w:tr w:rsidR="00AA628D" w:rsidRPr="00340561" w:rsidTr="003927F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28D" w:rsidRPr="00340561" w:rsidRDefault="00AA628D" w:rsidP="003927FB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AA628D" w:rsidRPr="00340561" w:rsidRDefault="00AA628D" w:rsidP="003927FB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AA628D" w:rsidRPr="00340561" w:rsidTr="003927FB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28D" w:rsidRPr="00340561" w:rsidRDefault="00AA628D" w:rsidP="003927FB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28D" w:rsidRPr="00340561" w:rsidRDefault="00AA628D" w:rsidP="003927FB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AA628D" w:rsidRPr="008608EB" w:rsidRDefault="00AA628D" w:rsidP="003927FB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AA628D" w:rsidRPr="00340561" w:rsidRDefault="00AA628D" w:rsidP="003927FB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AA628D" w:rsidRPr="00340561" w:rsidTr="003927FB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28D" w:rsidRPr="00340561" w:rsidRDefault="00AA628D" w:rsidP="003927FB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AA628D" w:rsidRPr="00340561" w:rsidRDefault="00AA628D" w:rsidP="003927FB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28D" w:rsidRPr="00340561" w:rsidRDefault="00AA628D" w:rsidP="003927FB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AA628D" w:rsidRPr="00340561" w:rsidRDefault="00AA628D" w:rsidP="003927FB">
            <w:pPr>
              <w:rPr>
                <w:rFonts w:ascii="Arial" w:eastAsia="Arial Unicode MS" w:hAnsi="Arial" w:cs="Arial"/>
                <w:lang w:val="en-GB"/>
              </w:rPr>
            </w:pPr>
          </w:p>
          <w:p w:rsidR="00AA628D" w:rsidRPr="00340561" w:rsidRDefault="00AA628D" w:rsidP="003927FB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AA628D" w:rsidRPr="00340561" w:rsidRDefault="00AA628D" w:rsidP="003927FB">
            <w:pPr>
              <w:rPr>
                <w:rFonts w:ascii="Arial" w:eastAsia="Arial Unicode MS" w:hAnsi="Arial" w:cs="Arial"/>
                <w:lang w:val="en-GB"/>
              </w:rPr>
            </w:pPr>
          </w:p>
          <w:p w:rsidR="00AA628D" w:rsidRPr="00340561" w:rsidRDefault="00AA628D" w:rsidP="003927FB">
            <w:pPr>
              <w:rPr>
                <w:rFonts w:ascii="Arial" w:eastAsia="Arial Unicode MS" w:hAnsi="Arial" w:cs="Arial"/>
                <w:lang w:val="en-GB"/>
              </w:rPr>
            </w:pPr>
          </w:p>
          <w:p w:rsidR="00AA628D" w:rsidRPr="00340561" w:rsidRDefault="00AA628D" w:rsidP="003927FB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AA628D" w:rsidRDefault="00AA628D" w:rsidP="00AA628D"/>
    <w:p w:rsidR="0046184F" w:rsidRDefault="0046184F" w:rsidP="0046184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46184F" w:rsidRDefault="0046184F" w:rsidP="0046184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46184F" w:rsidRDefault="0046184F" w:rsidP="0046184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46184F" w:rsidRDefault="0046184F" w:rsidP="0046184F">
      <w:pPr>
        <w:rPr>
          <w:rFonts w:ascii="Helvetica" w:hAnsi="Helvetica"/>
        </w:rPr>
      </w:pPr>
      <w:proofErr w:type="spellStart"/>
      <w:r>
        <w:rPr>
          <w:rFonts w:ascii="Arial" w:hAnsi="Arial" w:cs="Arial"/>
        </w:rPr>
        <w:t>Myagmarsuren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Orosoo</w:t>
      </w:r>
      <w:proofErr w:type="spellEnd"/>
      <w:r>
        <w:rPr>
          <w:rFonts w:ascii="Arial" w:hAnsi="Arial" w:cs="Arial"/>
        </w:rPr>
        <w:t>, Mongolian National University of Education, Mongolia</w:t>
      </w:r>
      <w:r>
        <w:rPr>
          <w:rFonts w:ascii="Arial" w:hAnsi="Arial" w:cs="Arial"/>
        </w:rPr>
        <w:br/>
      </w:r>
    </w:p>
    <w:p w:rsidR="00AA628D" w:rsidRDefault="00AA628D" w:rsidP="00AA628D">
      <w:bookmarkStart w:id="2" w:name="_GoBack"/>
      <w:bookmarkEnd w:id="2"/>
    </w:p>
    <w:p w:rsidR="00AA628D" w:rsidRPr="00375011" w:rsidRDefault="00AA628D" w:rsidP="00AA628D">
      <w:pPr>
        <w:rPr>
          <w:bCs/>
          <w:u w:val="single"/>
          <w:lang w:val="en-GB"/>
        </w:rPr>
      </w:pPr>
    </w:p>
    <w:bookmarkEnd w:id="1"/>
    <w:p w:rsidR="00AA628D" w:rsidRDefault="00AA628D" w:rsidP="00AA628D"/>
    <w:p w:rsidR="00584D69" w:rsidRDefault="00584D69">
      <w:pPr>
        <w:spacing w:line="200" w:lineRule="exact"/>
      </w:pPr>
    </w:p>
    <w:sectPr w:rsidR="00584D69">
      <w:pgSz w:w="23820" w:h="16840" w:orient="landscape"/>
      <w:pgMar w:top="1540" w:right="1320" w:bottom="280" w:left="1320" w:header="1306" w:footer="6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DCB" w:rsidRDefault="00AB4DCB">
      <w:r>
        <w:separator/>
      </w:r>
    </w:p>
  </w:endnote>
  <w:endnote w:type="continuationSeparator" w:id="0">
    <w:p w:rsidR="00AB4DCB" w:rsidRDefault="00AB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DCB" w:rsidRDefault="00AB4DCB">
      <w:r>
        <w:separator/>
      </w:r>
    </w:p>
  </w:footnote>
  <w:footnote w:type="continuationSeparator" w:id="0">
    <w:p w:rsidR="00AB4DCB" w:rsidRDefault="00AB4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13867"/>
    <w:multiLevelType w:val="multilevel"/>
    <w:tmpl w:val="326E15C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D69"/>
    <w:rsid w:val="00225014"/>
    <w:rsid w:val="0046184F"/>
    <w:rsid w:val="005061C7"/>
    <w:rsid w:val="00584D69"/>
    <w:rsid w:val="008755E0"/>
    <w:rsid w:val="00AA628D"/>
    <w:rsid w:val="00AB4DCB"/>
    <w:rsid w:val="00D0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961A1"/>
  <w15:docId w15:val="{2E11943D-1280-4095-A0CE-04CDDAA6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46184F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8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jrcos.com/index.php/AJRC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4</cp:revision>
  <dcterms:created xsi:type="dcterms:W3CDTF">2026-02-07T10:01:00Z</dcterms:created>
  <dcterms:modified xsi:type="dcterms:W3CDTF">2026-02-16T11:27:00Z</dcterms:modified>
</cp:coreProperties>
</file>