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1B" w:rsidRPr="00316D66" w:rsidRDefault="0071111B">
      <w:pPr>
        <w:spacing w:before="9" w:line="180" w:lineRule="exact"/>
        <w:rPr>
          <w:rFonts w:ascii="Arial" w:hAnsi="Arial" w:cs="Arial"/>
        </w:rPr>
      </w:pPr>
    </w:p>
    <w:p w:rsidR="0071111B" w:rsidRPr="00316D66" w:rsidRDefault="0071111B">
      <w:pPr>
        <w:spacing w:line="200" w:lineRule="exact"/>
        <w:rPr>
          <w:rFonts w:ascii="Arial" w:hAnsi="Arial" w:cs="Arial"/>
        </w:rPr>
      </w:pPr>
    </w:p>
    <w:p w:rsidR="0071111B" w:rsidRPr="00316D66" w:rsidRDefault="0071111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71111B" w:rsidRPr="00316D6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  <w:spacing w:val="1"/>
              </w:rPr>
              <w:t>J</w:t>
            </w:r>
            <w:r w:rsidRPr="00316D66">
              <w:rPr>
                <w:rFonts w:ascii="Arial" w:eastAsia="Arial" w:hAnsi="Arial" w:cs="Arial"/>
              </w:rPr>
              <w:t>o</w:t>
            </w:r>
            <w:r w:rsidRPr="00316D66">
              <w:rPr>
                <w:rFonts w:ascii="Arial" w:eastAsia="Arial" w:hAnsi="Arial" w:cs="Arial"/>
                <w:spacing w:val="-1"/>
              </w:rPr>
              <w:t>u</w:t>
            </w:r>
            <w:r w:rsidRPr="00316D66">
              <w:rPr>
                <w:rFonts w:ascii="Arial" w:eastAsia="Arial" w:hAnsi="Arial" w:cs="Arial"/>
                <w:spacing w:val="1"/>
              </w:rPr>
              <w:t>r</w:t>
            </w:r>
            <w:r w:rsidRPr="00316D66">
              <w:rPr>
                <w:rFonts w:ascii="Arial" w:eastAsia="Arial" w:hAnsi="Arial" w:cs="Arial"/>
              </w:rPr>
              <w:t>n</w:t>
            </w:r>
            <w:r w:rsidRPr="00316D66">
              <w:rPr>
                <w:rFonts w:ascii="Arial" w:eastAsia="Arial" w:hAnsi="Arial" w:cs="Arial"/>
                <w:spacing w:val="-1"/>
              </w:rPr>
              <w:t>a</w:t>
            </w:r>
            <w:r w:rsidRPr="00316D66">
              <w:rPr>
                <w:rFonts w:ascii="Arial" w:eastAsia="Arial" w:hAnsi="Arial" w:cs="Arial"/>
              </w:rPr>
              <w:t>l</w:t>
            </w:r>
            <w:r w:rsidRPr="00316D66">
              <w:rPr>
                <w:rFonts w:ascii="Arial" w:eastAsia="Arial" w:hAnsi="Arial" w:cs="Arial"/>
                <w:spacing w:val="-6"/>
              </w:rPr>
              <w:t xml:space="preserve"> </w:t>
            </w:r>
            <w:r w:rsidRPr="00316D66">
              <w:rPr>
                <w:rFonts w:ascii="Arial" w:eastAsia="Arial" w:hAnsi="Arial" w:cs="Arial"/>
              </w:rPr>
              <w:t>Na</w:t>
            </w:r>
            <w:r w:rsidRPr="00316D66">
              <w:rPr>
                <w:rFonts w:ascii="Arial" w:eastAsia="Arial" w:hAnsi="Arial" w:cs="Arial"/>
                <w:spacing w:val="2"/>
              </w:rPr>
              <w:t>m</w:t>
            </w:r>
            <w:r w:rsidRPr="00316D6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D55961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nv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col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AC039B" w:rsidRPr="00316D6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gy</w:t>
              </w:r>
            </w:hyperlink>
          </w:p>
        </w:tc>
      </w:tr>
      <w:tr w:rsidR="0071111B" w:rsidRPr="00316D6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</w:rPr>
              <w:t>M</w:t>
            </w:r>
            <w:r w:rsidRPr="00316D66">
              <w:rPr>
                <w:rFonts w:ascii="Arial" w:eastAsia="Arial" w:hAnsi="Arial" w:cs="Arial"/>
                <w:spacing w:val="-1"/>
              </w:rPr>
              <w:t>a</w:t>
            </w:r>
            <w:r w:rsidRPr="00316D66">
              <w:rPr>
                <w:rFonts w:ascii="Arial" w:eastAsia="Arial" w:hAnsi="Arial" w:cs="Arial"/>
              </w:rPr>
              <w:t>n</w:t>
            </w:r>
            <w:r w:rsidRPr="00316D66">
              <w:rPr>
                <w:rFonts w:ascii="Arial" w:eastAsia="Arial" w:hAnsi="Arial" w:cs="Arial"/>
                <w:spacing w:val="-1"/>
              </w:rPr>
              <w:t>u</w:t>
            </w:r>
            <w:r w:rsidRPr="00316D66">
              <w:rPr>
                <w:rFonts w:ascii="Arial" w:eastAsia="Arial" w:hAnsi="Arial" w:cs="Arial"/>
                <w:spacing w:val="1"/>
              </w:rPr>
              <w:t>scr</w:t>
            </w:r>
            <w:r w:rsidRPr="00316D66">
              <w:rPr>
                <w:rFonts w:ascii="Arial" w:eastAsia="Arial" w:hAnsi="Arial" w:cs="Arial"/>
                <w:spacing w:val="-1"/>
              </w:rPr>
              <w:t>i</w:t>
            </w:r>
            <w:r w:rsidRPr="00316D66">
              <w:rPr>
                <w:rFonts w:ascii="Arial" w:eastAsia="Arial" w:hAnsi="Arial" w:cs="Arial"/>
                <w:spacing w:val="2"/>
              </w:rPr>
              <w:t>p</w:t>
            </w:r>
            <w:r w:rsidRPr="00316D66">
              <w:rPr>
                <w:rFonts w:ascii="Arial" w:eastAsia="Arial" w:hAnsi="Arial" w:cs="Arial"/>
              </w:rPr>
              <w:t>t</w:t>
            </w:r>
            <w:r w:rsidRPr="00316D66">
              <w:rPr>
                <w:rFonts w:ascii="Arial" w:eastAsia="Arial" w:hAnsi="Arial" w:cs="Arial"/>
                <w:spacing w:val="-10"/>
              </w:rPr>
              <w:t xml:space="preserve"> </w:t>
            </w:r>
            <w:r w:rsidRPr="00316D66">
              <w:rPr>
                <w:rFonts w:ascii="Arial" w:eastAsia="Arial" w:hAnsi="Arial" w:cs="Arial"/>
              </w:rPr>
              <w:t>N</w:t>
            </w:r>
            <w:r w:rsidRPr="00316D66">
              <w:rPr>
                <w:rFonts w:ascii="Arial" w:eastAsia="Arial" w:hAnsi="Arial" w:cs="Arial"/>
                <w:spacing w:val="2"/>
              </w:rPr>
              <w:t>u</w:t>
            </w:r>
            <w:r w:rsidRPr="00316D66">
              <w:rPr>
                <w:rFonts w:ascii="Arial" w:eastAsia="Arial" w:hAnsi="Arial" w:cs="Arial"/>
              </w:rPr>
              <w:t>m</w:t>
            </w:r>
            <w:r w:rsidRPr="00316D66">
              <w:rPr>
                <w:rFonts w:ascii="Arial" w:eastAsia="Arial" w:hAnsi="Arial" w:cs="Arial"/>
                <w:spacing w:val="-1"/>
              </w:rPr>
              <w:t>b</w:t>
            </w:r>
            <w:r w:rsidRPr="00316D66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  <w:b/>
              </w:rPr>
              <w:t>M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16D66">
              <w:rPr>
                <w:rFonts w:ascii="Arial" w:eastAsia="Arial" w:hAnsi="Arial" w:cs="Arial"/>
                <w:b/>
              </w:rPr>
              <w:t>_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A</w:t>
            </w:r>
            <w:r w:rsidRPr="00316D66">
              <w:rPr>
                <w:rFonts w:ascii="Arial" w:eastAsia="Arial" w:hAnsi="Arial" w:cs="Arial"/>
                <w:b/>
              </w:rPr>
              <w:t>J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E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_</w:t>
            </w:r>
            <w:r w:rsidRPr="00316D66">
              <w:rPr>
                <w:rFonts w:ascii="Arial" w:eastAsia="Arial" w:hAnsi="Arial" w:cs="Arial"/>
                <w:b/>
              </w:rPr>
              <w:t>1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5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3</w:t>
            </w:r>
            <w:r w:rsidRPr="00316D66">
              <w:rPr>
                <w:rFonts w:ascii="Arial" w:eastAsia="Arial" w:hAnsi="Arial" w:cs="Arial"/>
                <w:b/>
              </w:rPr>
              <w:t>9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5</w:t>
            </w:r>
            <w:r w:rsidRPr="00316D66">
              <w:rPr>
                <w:rFonts w:ascii="Arial" w:eastAsia="Arial" w:hAnsi="Arial" w:cs="Arial"/>
                <w:b/>
              </w:rPr>
              <w:t>2</w:t>
            </w:r>
          </w:p>
        </w:tc>
      </w:tr>
      <w:tr w:rsidR="0071111B" w:rsidRPr="00316D66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</w:rPr>
              <w:t>T</w:t>
            </w:r>
            <w:r w:rsidRPr="00316D66">
              <w:rPr>
                <w:rFonts w:ascii="Arial" w:eastAsia="Arial" w:hAnsi="Arial" w:cs="Arial"/>
                <w:spacing w:val="-1"/>
              </w:rPr>
              <w:t>i</w:t>
            </w:r>
            <w:r w:rsidRPr="00316D66">
              <w:rPr>
                <w:rFonts w:ascii="Arial" w:eastAsia="Arial" w:hAnsi="Arial" w:cs="Arial"/>
              </w:rPr>
              <w:t>t</w:t>
            </w:r>
            <w:r w:rsidRPr="00316D66">
              <w:rPr>
                <w:rFonts w:ascii="Arial" w:eastAsia="Arial" w:hAnsi="Arial" w:cs="Arial"/>
                <w:spacing w:val="-1"/>
              </w:rPr>
              <w:t>l</w:t>
            </w:r>
            <w:r w:rsidRPr="00316D66">
              <w:rPr>
                <w:rFonts w:ascii="Arial" w:eastAsia="Arial" w:hAnsi="Arial" w:cs="Arial"/>
              </w:rPr>
              <w:t>e</w:t>
            </w:r>
            <w:r w:rsidRPr="00316D66">
              <w:rPr>
                <w:rFonts w:ascii="Arial" w:eastAsia="Arial" w:hAnsi="Arial" w:cs="Arial"/>
                <w:spacing w:val="-2"/>
              </w:rPr>
              <w:t xml:space="preserve"> </w:t>
            </w:r>
            <w:r w:rsidRPr="00316D66">
              <w:rPr>
                <w:rFonts w:ascii="Arial" w:eastAsia="Arial" w:hAnsi="Arial" w:cs="Arial"/>
              </w:rPr>
              <w:t>of</w:t>
            </w:r>
            <w:r w:rsidRPr="00316D66">
              <w:rPr>
                <w:rFonts w:ascii="Arial" w:eastAsia="Arial" w:hAnsi="Arial" w:cs="Arial"/>
                <w:spacing w:val="-3"/>
              </w:rPr>
              <w:t xml:space="preserve"> </w:t>
            </w:r>
            <w:r w:rsidRPr="00316D66">
              <w:rPr>
                <w:rFonts w:ascii="Arial" w:eastAsia="Arial" w:hAnsi="Arial" w:cs="Arial"/>
                <w:spacing w:val="2"/>
              </w:rPr>
              <w:t>t</w:t>
            </w:r>
            <w:r w:rsidRPr="00316D66">
              <w:rPr>
                <w:rFonts w:ascii="Arial" w:eastAsia="Arial" w:hAnsi="Arial" w:cs="Arial"/>
              </w:rPr>
              <w:t>he</w:t>
            </w:r>
            <w:r w:rsidRPr="00316D66">
              <w:rPr>
                <w:rFonts w:ascii="Arial" w:eastAsia="Arial" w:hAnsi="Arial" w:cs="Arial"/>
                <w:spacing w:val="-2"/>
              </w:rPr>
              <w:t xml:space="preserve"> </w:t>
            </w:r>
            <w:r w:rsidRPr="00316D66">
              <w:rPr>
                <w:rFonts w:ascii="Arial" w:eastAsia="Arial" w:hAnsi="Arial" w:cs="Arial"/>
              </w:rPr>
              <w:t>M</w:t>
            </w:r>
            <w:r w:rsidRPr="00316D66">
              <w:rPr>
                <w:rFonts w:ascii="Arial" w:eastAsia="Arial" w:hAnsi="Arial" w:cs="Arial"/>
                <w:spacing w:val="-1"/>
              </w:rPr>
              <w:t>a</w:t>
            </w:r>
            <w:r w:rsidRPr="00316D66">
              <w:rPr>
                <w:rFonts w:ascii="Arial" w:eastAsia="Arial" w:hAnsi="Arial" w:cs="Arial"/>
                <w:spacing w:val="2"/>
              </w:rPr>
              <w:t>n</w:t>
            </w:r>
            <w:r w:rsidRPr="00316D66">
              <w:rPr>
                <w:rFonts w:ascii="Arial" w:eastAsia="Arial" w:hAnsi="Arial" w:cs="Arial"/>
              </w:rPr>
              <w:t>u</w:t>
            </w:r>
            <w:r w:rsidRPr="00316D66">
              <w:rPr>
                <w:rFonts w:ascii="Arial" w:eastAsia="Arial" w:hAnsi="Arial" w:cs="Arial"/>
                <w:spacing w:val="1"/>
              </w:rPr>
              <w:t>scr</w:t>
            </w:r>
            <w:r w:rsidRPr="00316D66">
              <w:rPr>
                <w:rFonts w:ascii="Arial" w:eastAsia="Arial" w:hAnsi="Arial" w:cs="Arial"/>
                <w:spacing w:val="-1"/>
              </w:rPr>
              <w:t>i</w:t>
            </w:r>
            <w:r w:rsidRPr="00316D6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spacing w:before="10" w:line="200" w:lineRule="exact"/>
              <w:rPr>
                <w:rFonts w:ascii="Arial" w:hAnsi="Arial" w:cs="Arial"/>
              </w:rPr>
            </w:pPr>
          </w:p>
          <w:p w:rsidR="0071111B" w:rsidRPr="00316D66" w:rsidRDefault="00AC039B">
            <w:pPr>
              <w:ind w:left="102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16D66">
              <w:rPr>
                <w:rFonts w:ascii="Arial" w:eastAsia="Arial" w:hAnsi="Arial" w:cs="Arial"/>
                <w:b/>
              </w:rPr>
              <w:t>un</w:t>
            </w:r>
            <w:r w:rsidRPr="00316D6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16D66">
              <w:rPr>
                <w:rFonts w:ascii="Arial" w:eastAsia="Arial" w:hAnsi="Arial" w:cs="Arial"/>
                <w:b/>
              </w:rPr>
              <w:t>xp</w:t>
            </w:r>
            <w:r w:rsidRPr="00316D66">
              <w:rPr>
                <w:rFonts w:ascii="Arial" w:eastAsia="Arial" w:hAnsi="Arial" w:cs="Arial"/>
                <w:b/>
                <w:spacing w:val="3"/>
              </w:rPr>
              <w:t>o</w:t>
            </w:r>
            <w:r w:rsidRPr="00316D66">
              <w:rPr>
                <w:rFonts w:ascii="Arial" w:eastAsia="Arial" w:hAnsi="Arial" w:cs="Arial"/>
                <w:b/>
              </w:rPr>
              <w:t>sure</w:t>
            </w:r>
            <w:r w:rsidRPr="00316D6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A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w</w:t>
            </w:r>
            <w:r w:rsidRPr="00316D66">
              <w:rPr>
                <w:rFonts w:ascii="Arial" w:eastAsia="Arial" w:hAnsi="Arial" w:cs="Arial"/>
                <w:b/>
              </w:rPr>
              <w:t>a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r</w:t>
            </w:r>
            <w:r w:rsidRPr="00316D66">
              <w:rPr>
                <w:rFonts w:ascii="Arial" w:eastAsia="Arial" w:hAnsi="Arial" w:cs="Arial"/>
                <w:b/>
              </w:rPr>
              <w:t>ene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s</w:t>
            </w:r>
            <w:r w:rsidRPr="00316D66">
              <w:rPr>
                <w:rFonts w:ascii="Arial" w:eastAsia="Arial" w:hAnsi="Arial" w:cs="Arial"/>
                <w:b/>
              </w:rPr>
              <w:t>s</w:t>
            </w:r>
            <w:r w:rsidRPr="00316D6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16D66">
              <w:rPr>
                <w:rFonts w:ascii="Arial" w:eastAsia="Arial" w:hAnsi="Arial" w:cs="Arial"/>
                <w:b/>
              </w:rPr>
              <w:t>nd</w:t>
            </w:r>
            <w:r w:rsidRPr="00316D6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16D66">
              <w:rPr>
                <w:rFonts w:ascii="Arial" w:eastAsia="Arial" w:hAnsi="Arial" w:cs="Arial"/>
                <w:b/>
              </w:rPr>
              <w:t>u</w:t>
            </w:r>
            <w:r w:rsidRPr="00316D66">
              <w:rPr>
                <w:rFonts w:ascii="Arial" w:eastAsia="Arial" w:hAnsi="Arial" w:cs="Arial"/>
                <w:b/>
                <w:spacing w:val="3"/>
              </w:rPr>
              <w:t>n</w:t>
            </w:r>
            <w:r w:rsidRPr="00316D66">
              <w:rPr>
                <w:rFonts w:ascii="Arial" w:eastAsia="Arial" w:hAnsi="Arial" w:cs="Arial"/>
                <w:b/>
              </w:rPr>
              <w:t>s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16D66">
              <w:rPr>
                <w:rFonts w:ascii="Arial" w:eastAsia="Arial" w:hAnsi="Arial" w:cs="Arial"/>
                <w:b/>
              </w:rPr>
              <w:t>e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16D66">
              <w:rPr>
                <w:rFonts w:ascii="Arial" w:eastAsia="Arial" w:hAnsi="Arial" w:cs="Arial"/>
                <w:b/>
              </w:rPr>
              <w:t>n</w:t>
            </w:r>
            <w:r w:rsidRPr="00316D6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U</w:t>
            </w:r>
            <w:r w:rsidRPr="00316D66">
              <w:rPr>
                <w:rFonts w:ascii="Arial" w:eastAsia="Arial" w:hAnsi="Arial" w:cs="Arial"/>
                <w:b/>
              </w:rPr>
              <w:t>se</w:t>
            </w:r>
            <w:r w:rsidRPr="00316D6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A</w:t>
            </w:r>
            <w:r w:rsidRPr="00316D66">
              <w:rPr>
                <w:rFonts w:ascii="Arial" w:eastAsia="Arial" w:hAnsi="Arial" w:cs="Arial"/>
                <w:b/>
                <w:spacing w:val="3"/>
              </w:rPr>
              <w:t>m</w:t>
            </w:r>
            <w:r w:rsidRPr="00316D66">
              <w:rPr>
                <w:rFonts w:ascii="Arial" w:eastAsia="Arial" w:hAnsi="Arial" w:cs="Arial"/>
                <w:b/>
              </w:rPr>
              <w:t>ong</w:t>
            </w:r>
            <w:r w:rsidRPr="00316D6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Adults</w:t>
            </w:r>
            <w:r w:rsidRPr="00316D6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16D66">
              <w:rPr>
                <w:rFonts w:ascii="Arial" w:eastAsia="Arial" w:hAnsi="Arial" w:cs="Arial"/>
                <w:b/>
              </w:rPr>
              <w:t>n</w:t>
            </w:r>
            <w:r w:rsidRPr="00316D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Mumba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16D66">
              <w:rPr>
                <w:rFonts w:ascii="Arial" w:eastAsia="Arial" w:hAnsi="Arial" w:cs="Arial"/>
                <w:b/>
              </w:rPr>
              <w:t>,</w:t>
            </w:r>
            <w:r w:rsidRPr="00316D6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I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n</w:t>
            </w:r>
            <w:r w:rsidRPr="00316D66">
              <w:rPr>
                <w:rFonts w:ascii="Arial" w:eastAsia="Arial" w:hAnsi="Arial" w:cs="Arial"/>
                <w:b/>
              </w:rPr>
              <w:t>dia:</w:t>
            </w:r>
            <w:r w:rsidRPr="00316D6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A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Cr</w:t>
            </w:r>
            <w:r w:rsidRPr="00316D66">
              <w:rPr>
                <w:rFonts w:ascii="Arial" w:eastAsia="Arial" w:hAnsi="Arial" w:cs="Arial"/>
                <w:b/>
                <w:spacing w:val="3"/>
              </w:rPr>
              <w:t>o</w:t>
            </w:r>
            <w:r w:rsidRPr="00316D66">
              <w:rPr>
                <w:rFonts w:ascii="Arial" w:eastAsia="Arial" w:hAnsi="Arial" w:cs="Arial"/>
                <w:b/>
              </w:rPr>
              <w:t>s</w:t>
            </w:r>
            <w:r w:rsidRPr="00316D66">
              <w:rPr>
                <w:rFonts w:ascii="Arial" w:eastAsia="Arial" w:hAnsi="Arial" w:cs="Arial"/>
                <w:b/>
                <w:spacing w:val="7"/>
              </w:rPr>
              <w:t>s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-S</w:t>
            </w:r>
            <w:r w:rsidRPr="00316D66">
              <w:rPr>
                <w:rFonts w:ascii="Arial" w:eastAsia="Arial" w:hAnsi="Arial" w:cs="Arial"/>
                <w:b/>
              </w:rPr>
              <w:t>e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6D66">
              <w:rPr>
                <w:rFonts w:ascii="Arial" w:eastAsia="Arial" w:hAnsi="Arial" w:cs="Arial"/>
                <w:b/>
              </w:rPr>
              <w:t>io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16D66">
              <w:rPr>
                <w:rFonts w:ascii="Arial" w:eastAsia="Arial" w:hAnsi="Arial" w:cs="Arial"/>
                <w:b/>
              </w:rPr>
              <w:t>al</w:t>
            </w:r>
            <w:r w:rsidRPr="00316D6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16D66">
              <w:rPr>
                <w:rFonts w:ascii="Arial" w:eastAsia="Arial" w:hAnsi="Arial" w:cs="Arial"/>
                <w:b/>
                <w:spacing w:val="3"/>
              </w:rPr>
              <w:t>t</w:t>
            </w:r>
            <w:r w:rsidRPr="00316D66">
              <w:rPr>
                <w:rFonts w:ascii="Arial" w:eastAsia="Arial" w:hAnsi="Arial" w:cs="Arial"/>
                <w:b/>
              </w:rPr>
              <w:t>udy</w:t>
            </w:r>
          </w:p>
        </w:tc>
      </w:tr>
      <w:tr w:rsidR="0071111B" w:rsidRPr="00316D66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</w:rPr>
              <w:t>T</w:t>
            </w:r>
            <w:r w:rsidRPr="00316D66">
              <w:rPr>
                <w:rFonts w:ascii="Arial" w:eastAsia="Arial" w:hAnsi="Arial" w:cs="Arial"/>
                <w:spacing w:val="1"/>
              </w:rPr>
              <w:t>y</w:t>
            </w:r>
            <w:r w:rsidRPr="00316D66">
              <w:rPr>
                <w:rFonts w:ascii="Arial" w:eastAsia="Arial" w:hAnsi="Arial" w:cs="Arial"/>
              </w:rPr>
              <w:t>pe</w:t>
            </w:r>
            <w:r w:rsidRPr="00316D66">
              <w:rPr>
                <w:rFonts w:ascii="Arial" w:eastAsia="Arial" w:hAnsi="Arial" w:cs="Arial"/>
                <w:spacing w:val="-5"/>
              </w:rPr>
              <w:t xml:space="preserve"> </w:t>
            </w:r>
            <w:r w:rsidRPr="00316D66">
              <w:rPr>
                <w:rFonts w:ascii="Arial" w:eastAsia="Arial" w:hAnsi="Arial" w:cs="Arial"/>
              </w:rPr>
              <w:t>of</w:t>
            </w:r>
            <w:r w:rsidRPr="00316D66">
              <w:rPr>
                <w:rFonts w:ascii="Arial" w:eastAsia="Arial" w:hAnsi="Arial" w:cs="Arial"/>
                <w:spacing w:val="-3"/>
              </w:rPr>
              <w:t xml:space="preserve"> </w:t>
            </w:r>
            <w:r w:rsidRPr="00316D66">
              <w:rPr>
                <w:rFonts w:ascii="Arial" w:eastAsia="Arial" w:hAnsi="Arial" w:cs="Arial"/>
                <w:spacing w:val="2"/>
              </w:rPr>
              <w:t>t</w:t>
            </w:r>
            <w:r w:rsidRPr="00316D66">
              <w:rPr>
                <w:rFonts w:ascii="Arial" w:eastAsia="Arial" w:hAnsi="Arial" w:cs="Arial"/>
              </w:rPr>
              <w:t>he</w:t>
            </w:r>
            <w:r w:rsidRPr="00316D66">
              <w:rPr>
                <w:rFonts w:ascii="Arial" w:eastAsia="Arial" w:hAnsi="Arial" w:cs="Arial"/>
                <w:spacing w:val="-2"/>
              </w:rPr>
              <w:t xml:space="preserve"> </w:t>
            </w:r>
            <w:r w:rsidRPr="00316D66">
              <w:rPr>
                <w:rFonts w:ascii="Arial" w:eastAsia="Arial" w:hAnsi="Arial" w:cs="Arial"/>
                <w:spacing w:val="-1"/>
              </w:rPr>
              <w:t>A</w:t>
            </w:r>
            <w:r w:rsidRPr="00316D66">
              <w:rPr>
                <w:rFonts w:ascii="Arial" w:eastAsia="Arial" w:hAnsi="Arial" w:cs="Arial"/>
                <w:spacing w:val="1"/>
              </w:rPr>
              <w:t>r</w:t>
            </w:r>
            <w:r w:rsidRPr="00316D66">
              <w:rPr>
                <w:rFonts w:ascii="Arial" w:eastAsia="Arial" w:hAnsi="Arial" w:cs="Arial"/>
              </w:rPr>
              <w:t>t</w:t>
            </w:r>
            <w:r w:rsidRPr="00316D66">
              <w:rPr>
                <w:rFonts w:ascii="Arial" w:eastAsia="Arial" w:hAnsi="Arial" w:cs="Arial"/>
                <w:spacing w:val="-1"/>
              </w:rPr>
              <w:t>i</w:t>
            </w:r>
            <w:r w:rsidRPr="00316D66">
              <w:rPr>
                <w:rFonts w:ascii="Arial" w:eastAsia="Arial" w:hAnsi="Arial" w:cs="Arial"/>
                <w:spacing w:val="1"/>
              </w:rPr>
              <w:t>cl</w:t>
            </w:r>
            <w:r w:rsidRPr="00316D6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316D66">
              <w:rPr>
                <w:rFonts w:ascii="Arial" w:eastAsia="Arial" w:hAnsi="Arial" w:cs="Arial"/>
                <w:b/>
                <w:spacing w:val="1"/>
              </w:rPr>
              <w:t>O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6D66">
              <w:rPr>
                <w:rFonts w:ascii="Arial" w:eastAsia="Arial" w:hAnsi="Arial" w:cs="Arial"/>
                <w:b/>
              </w:rPr>
              <w:t>igi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n</w:t>
            </w:r>
            <w:r w:rsidRPr="00316D66">
              <w:rPr>
                <w:rFonts w:ascii="Arial" w:eastAsia="Arial" w:hAnsi="Arial" w:cs="Arial"/>
                <w:b/>
              </w:rPr>
              <w:t>al</w:t>
            </w:r>
            <w:r w:rsidRPr="00316D6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16D66">
              <w:rPr>
                <w:rFonts w:ascii="Arial" w:eastAsia="Arial" w:hAnsi="Arial" w:cs="Arial"/>
                <w:b/>
              </w:rPr>
              <w:t>e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s</w:t>
            </w:r>
            <w:r w:rsidRPr="00316D66">
              <w:rPr>
                <w:rFonts w:ascii="Arial" w:eastAsia="Arial" w:hAnsi="Arial" w:cs="Arial"/>
                <w:b/>
              </w:rPr>
              <w:t>e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r</w:t>
            </w:r>
            <w:r w:rsidRPr="00316D66">
              <w:rPr>
                <w:rFonts w:ascii="Arial" w:eastAsia="Arial" w:hAnsi="Arial" w:cs="Arial"/>
                <w:b/>
              </w:rPr>
              <w:t>ch</w:t>
            </w:r>
            <w:r w:rsidRPr="00316D6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eastAsia="Arial" w:hAnsi="Arial" w:cs="Arial"/>
                <w:b/>
              </w:rPr>
              <w:t>a</w:t>
            </w:r>
            <w:r w:rsidRPr="00316D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316D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316D66">
              <w:rPr>
                <w:rFonts w:ascii="Arial" w:eastAsia="Arial" w:hAnsi="Arial" w:cs="Arial"/>
                <w:b/>
                <w:spacing w:val="2"/>
              </w:rPr>
              <w:t>i</w:t>
            </w:r>
            <w:r w:rsidRPr="00316D66">
              <w:rPr>
                <w:rFonts w:ascii="Arial" w:eastAsia="Arial" w:hAnsi="Arial" w:cs="Arial"/>
                <w:b/>
              </w:rPr>
              <w:t>cle</w:t>
            </w:r>
          </w:p>
        </w:tc>
      </w:tr>
    </w:tbl>
    <w:p w:rsidR="0071111B" w:rsidRPr="00316D66" w:rsidRDefault="0071111B">
      <w:pPr>
        <w:spacing w:line="200" w:lineRule="exact"/>
        <w:rPr>
          <w:rFonts w:ascii="Arial" w:hAnsi="Arial" w:cs="Arial"/>
        </w:rPr>
      </w:pPr>
    </w:p>
    <w:p w:rsidR="0071111B" w:rsidRPr="00316D66" w:rsidRDefault="0071111B">
      <w:pPr>
        <w:spacing w:line="200" w:lineRule="exact"/>
        <w:rPr>
          <w:rFonts w:ascii="Arial" w:hAnsi="Arial" w:cs="Arial"/>
        </w:rPr>
      </w:pPr>
    </w:p>
    <w:p w:rsidR="0071111B" w:rsidRPr="00316D66" w:rsidRDefault="0071111B">
      <w:pPr>
        <w:spacing w:line="200" w:lineRule="exact"/>
        <w:rPr>
          <w:rFonts w:ascii="Arial" w:hAnsi="Arial" w:cs="Arial"/>
        </w:rPr>
      </w:pPr>
    </w:p>
    <w:p w:rsidR="0071111B" w:rsidRPr="00316D66" w:rsidRDefault="0071111B">
      <w:pPr>
        <w:spacing w:before="1" w:line="280" w:lineRule="exact"/>
        <w:rPr>
          <w:rFonts w:ascii="Arial" w:hAnsi="Arial" w:cs="Arial"/>
        </w:rPr>
      </w:pPr>
    </w:p>
    <w:p w:rsidR="0071111B" w:rsidRPr="00316D66" w:rsidRDefault="00AC039B">
      <w:pPr>
        <w:spacing w:before="33"/>
        <w:ind w:left="220"/>
        <w:rPr>
          <w:rFonts w:ascii="Arial" w:hAnsi="Arial" w:cs="Arial"/>
        </w:rPr>
      </w:pPr>
      <w:r w:rsidRPr="00316D66">
        <w:rPr>
          <w:rFonts w:ascii="Arial" w:hAnsi="Arial" w:cs="Arial"/>
          <w:b/>
          <w:highlight w:val="yellow"/>
        </w:rPr>
        <w:t>PART</w:t>
      </w:r>
      <w:r w:rsidRPr="00316D66">
        <w:rPr>
          <w:rFonts w:ascii="Arial" w:hAnsi="Arial" w:cs="Arial"/>
          <w:b/>
          <w:spacing w:val="44"/>
          <w:highlight w:val="yellow"/>
        </w:rPr>
        <w:t xml:space="preserve"> </w:t>
      </w:r>
      <w:r w:rsidRPr="00316D66">
        <w:rPr>
          <w:rFonts w:ascii="Arial" w:hAnsi="Arial" w:cs="Arial"/>
          <w:b/>
          <w:spacing w:val="1"/>
          <w:highlight w:val="yellow"/>
        </w:rPr>
        <w:t>1</w:t>
      </w:r>
      <w:r w:rsidRPr="00316D66">
        <w:rPr>
          <w:rFonts w:ascii="Arial" w:hAnsi="Arial" w:cs="Arial"/>
          <w:b/>
          <w:highlight w:val="yellow"/>
        </w:rPr>
        <w:t>:</w:t>
      </w:r>
      <w:r w:rsidRPr="00316D66">
        <w:rPr>
          <w:rFonts w:ascii="Arial" w:hAnsi="Arial" w:cs="Arial"/>
          <w:b/>
        </w:rPr>
        <w:t xml:space="preserve"> C</w:t>
      </w:r>
      <w:r w:rsidRPr="00316D66">
        <w:rPr>
          <w:rFonts w:ascii="Arial" w:hAnsi="Arial" w:cs="Arial"/>
          <w:b/>
          <w:spacing w:val="1"/>
        </w:rPr>
        <w:t>o</w:t>
      </w:r>
      <w:r w:rsidRPr="00316D66">
        <w:rPr>
          <w:rFonts w:ascii="Arial" w:hAnsi="Arial" w:cs="Arial"/>
          <w:b/>
        </w:rPr>
        <w:t>m</w:t>
      </w:r>
      <w:r w:rsidRPr="00316D66">
        <w:rPr>
          <w:rFonts w:ascii="Arial" w:hAnsi="Arial" w:cs="Arial"/>
          <w:b/>
          <w:spacing w:val="2"/>
        </w:rPr>
        <w:t>m</w:t>
      </w:r>
      <w:r w:rsidRPr="00316D66">
        <w:rPr>
          <w:rFonts w:ascii="Arial" w:hAnsi="Arial" w:cs="Arial"/>
          <w:b/>
        </w:rPr>
        <w:t>en</w:t>
      </w:r>
      <w:r w:rsidRPr="00316D66">
        <w:rPr>
          <w:rFonts w:ascii="Arial" w:hAnsi="Arial" w:cs="Arial"/>
          <w:b/>
          <w:spacing w:val="1"/>
        </w:rPr>
        <w:t>t</w:t>
      </w:r>
      <w:r w:rsidRPr="00316D66">
        <w:rPr>
          <w:rFonts w:ascii="Arial" w:hAnsi="Arial" w:cs="Arial"/>
          <w:b/>
        </w:rPr>
        <w:t>s</w:t>
      </w:r>
    </w:p>
    <w:p w:rsidR="0071111B" w:rsidRPr="00316D66" w:rsidRDefault="0071111B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71111B" w:rsidRPr="00316D66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</w:rPr>
              <w:t>Re</w:t>
            </w:r>
            <w:r w:rsidRPr="00316D66">
              <w:rPr>
                <w:rFonts w:ascii="Arial" w:hAnsi="Arial" w:cs="Arial"/>
                <w:b/>
                <w:spacing w:val="2"/>
              </w:rPr>
              <w:t>v</w:t>
            </w:r>
            <w:r w:rsidRPr="00316D66">
              <w:rPr>
                <w:rFonts w:ascii="Arial" w:hAnsi="Arial" w:cs="Arial"/>
                <w:b/>
              </w:rPr>
              <w:t>iew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’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  <w:spacing w:val="2"/>
              </w:rPr>
              <w:t>mm</w:t>
            </w:r>
            <w:r w:rsidRPr="00316D66">
              <w:rPr>
                <w:rFonts w:ascii="Arial" w:hAnsi="Arial" w:cs="Arial"/>
                <w:b/>
              </w:rPr>
              <w:t>ent</w:t>
            </w:r>
          </w:p>
          <w:p w:rsidR="0071111B" w:rsidRPr="00316D66" w:rsidRDefault="0071111B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</w:rPr>
              <w:t>Auth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  <w:spacing w:val="5"/>
              </w:rPr>
              <w:t>r</w:t>
            </w:r>
            <w:r w:rsidRPr="00316D66">
              <w:rPr>
                <w:rFonts w:ascii="Arial" w:hAnsi="Arial" w:cs="Arial"/>
                <w:b/>
                <w:spacing w:val="-6"/>
              </w:rPr>
              <w:t>’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Fe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d</w:t>
            </w:r>
            <w:r w:rsidRPr="00316D66">
              <w:rPr>
                <w:rFonts w:ascii="Arial" w:hAnsi="Arial" w:cs="Arial"/>
                <w:b/>
                <w:spacing w:val="-1"/>
              </w:rPr>
              <w:t>b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ck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(I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m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at</w:t>
            </w:r>
            <w:r w:rsidRPr="00316D66">
              <w:rPr>
                <w:rFonts w:ascii="Arial" w:hAnsi="Arial" w:cs="Arial"/>
                <w:spacing w:val="1"/>
              </w:rPr>
              <w:t>or</w:t>
            </w:r>
            <w:r w:rsidRPr="00316D66">
              <w:rPr>
                <w:rFonts w:ascii="Arial" w:hAnsi="Arial" w:cs="Arial"/>
              </w:rPr>
              <w:t>y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at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s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hou</w:t>
            </w:r>
            <w:r w:rsidRPr="00316D66">
              <w:rPr>
                <w:rFonts w:ascii="Arial" w:hAnsi="Arial" w:cs="Arial"/>
              </w:rPr>
              <w:t>ld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</w:rPr>
              <w:t>w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-3"/>
              </w:rPr>
              <w:t>t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/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er</w:t>
            </w:r>
          </w:p>
          <w:p w:rsidR="0071111B" w:rsidRPr="00316D66" w:rsidRDefault="00AC039B">
            <w:pPr>
              <w:spacing w:before="15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spacing w:val="1"/>
              </w:rPr>
              <w:t>f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edb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k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e)</w:t>
            </w:r>
          </w:p>
        </w:tc>
      </w:tr>
      <w:tr w:rsidR="0071111B" w:rsidRPr="00316D66">
        <w:trPr>
          <w:trHeight w:hRule="exact" w:val="162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</w:rPr>
              <w:t>Ple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wri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a</w:t>
            </w:r>
            <w:r w:rsidRPr="00316D66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316D66">
              <w:rPr>
                <w:rFonts w:ascii="Arial" w:hAnsi="Arial" w:cs="Arial"/>
                <w:b/>
              </w:rPr>
              <w:t>ew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en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enc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ega</w:t>
            </w:r>
            <w:r w:rsidRPr="00316D66">
              <w:rPr>
                <w:rFonts w:ascii="Arial" w:hAnsi="Arial" w:cs="Arial"/>
                <w:b/>
              </w:rPr>
              <w:t>rding</w:t>
            </w:r>
            <w:r w:rsidRPr="00316D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p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ta</w:t>
            </w:r>
            <w:r w:rsidRPr="00316D66">
              <w:rPr>
                <w:rFonts w:ascii="Arial" w:hAnsi="Arial" w:cs="Arial"/>
                <w:b/>
              </w:rPr>
              <w:t xml:space="preserve">nce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his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-1"/>
              </w:rPr>
              <w:t>us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r</w:t>
            </w:r>
            <w:r w:rsidRPr="00316D66">
              <w:rPr>
                <w:rFonts w:ascii="Arial" w:hAnsi="Arial" w:cs="Arial"/>
                <w:b/>
              </w:rPr>
              <w:t>ipt</w:t>
            </w:r>
            <w:r w:rsidRPr="00316D6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fo</w:t>
            </w:r>
            <w:r w:rsidRPr="00316D66">
              <w:rPr>
                <w:rFonts w:ascii="Arial" w:hAnsi="Arial" w:cs="Arial"/>
                <w:b/>
              </w:rPr>
              <w:t xml:space="preserve">r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cien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ific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m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-1"/>
              </w:rPr>
              <w:t>n</w:t>
            </w:r>
            <w:r w:rsidRPr="00316D66">
              <w:rPr>
                <w:rFonts w:ascii="Arial" w:hAnsi="Arial" w:cs="Arial"/>
                <w:b/>
              </w:rPr>
              <w:t>it</w:t>
            </w:r>
            <w:r w:rsidRPr="00316D66">
              <w:rPr>
                <w:rFonts w:ascii="Arial" w:hAnsi="Arial" w:cs="Arial"/>
                <w:b/>
                <w:spacing w:val="1"/>
              </w:rPr>
              <w:t>y</w:t>
            </w:r>
            <w:r w:rsidRPr="00316D66">
              <w:rPr>
                <w:rFonts w:ascii="Arial" w:hAnsi="Arial" w:cs="Arial"/>
                <w:b/>
              </w:rPr>
              <w:t>.</w:t>
            </w:r>
            <w:r w:rsidRPr="00316D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 xml:space="preserve">A 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in</w:t>
            </w: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um</w:t>
            </w:r>
            <w:r w:rsidRPr="00316D6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3</w:t>
            </w:r>
            <w:r w:rsidRPr="00316D66">
              <w:rPr>
                <w:rFonts w:ascii="Arial" w:hAnsi="Arial" w:cs="Arial"/>
                <w:b/>
                <w:spacing w:val="-2"/>
              </w:rPr>
              <w:t>-</w:t>
            </w:r>
            <w:r w:rsidRPr="00316D66">
              <w:rPr>
                <w:rFonts w:ascii="Arial" w:hAnsi="Arial" w:cs="Arial"/>
                <w:b/>
              </w:rPr>
              <w:t>4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en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enc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y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be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q</w:t>
            </w:r>
            <w:r w:rsidRPr="00316D66">
              <w:rPr>
                <w:rFonts w:ascii="Arial" w:hAnsi="Arial" w:cs="Arial"/>
                <w:b/>
                <w:spacing w:val="-1"/>
              </w:rPr>
              <w:t>u</w:t>
            </w:r>
            <w:r w:rsidRPr="00316D66">
              <w:rPr>
                <w:rFonts w:ascii="Arial" w:hAnsi="Arial" w:cs="Arial"/>
                <w:b/>
              </w:rPr>
              <w:t>ired</w:t>
            </w:r>
            <w:r w:rsidRPr="00316D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fo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his p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102" w:right="219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nf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  <w:spacing w:val="1"/>
              </w:rPr>
              <w:t>rm</w:t>
            </w:r>
            <w:r w:rsidRPr="00316D66">
              <w:rPr>
                <w:rFonts w:ascii="Arial" w:hAnsi="Arial" w:cs="Arial"/>
              </w:rPr>
              <w:t>ati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pr</w:t>
            </w:r>
            <w:r w:rsidRPr="00316D66">
              <w:rPr>
                <w:rFonts w:ascii="Arial" w:hAnsi="Arial" w:cs="Arial"/>
              </w:rPr>
              <w:t>ese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ted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-3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m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nu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mpor</w:t>
            </w:r>
            <w:r w:rsidRPr="00316D66">
              <w:rPr>
                <w:rFonts w:ascii="Arial" w:hAnsi="Arial" w:cs="Arial"/>
              </w:rPr>
              <w:t>ta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t,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</w:rPr>
              <w:t>es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ially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fo</w:t>
            </w:r>
            <w:r w:rsidRPr="00316D66">
              <w:rPr>
                <w:rFonts w:ascii="Arial" w:hAnsi="Arial" w:cs="Arial"/>
              </w:rPr>
              <w:t>r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du</w:t>
            </w:r>
            <w:r w:rsidRPr="00316D66">
              <w:rPr>
                <w:rFonts w:ascii="Arial" w:hAnsi="Arial" w:cs="Arial"/>
              </w:rPr>
              <w:t>lts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M</w:t>
            </w:r>
            <w:r w:rsidRPr="00316D66">
              <w:rPr>
                <w:rFonts w:ascii="Arial" w:hAnsi="Arial" w:cs="Arial"/>
                <w:spacing w:val="2"/>
              </w:rPr>
              <w:t>u</w:t>
            </w:r>
            <w:r w:rsidRPr="00316D66">
              <w:rPr>
                <w:rFonts w:ascii="Arial" w:hAnsi="Arial" w:cs="Arial"/>
                <w:spacing w:val="-1"/>
              </w:rPr>
              <w:t>m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ai,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Ind</w:t>
            </w:r>
            <w:r w:rsidRPr="00316D66">
              <w:rPr>
                <w:rFonts w:ascii="Arial" w:hAnsi="Arial" w:cs="Arial"/>
              </w:rPr>
              <w:t>ia.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-2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es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lts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 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ud</w:t>
            </w:r>
            <w:r w:rsidRPr="00316D66">
              <w:rPr>
                <w:rFonts w:ascii="Arial" w:hAnsi="Arial" w:cs="Arial"/>
              </w:rPr>
              <w:t>y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nd</w:t>
            </w:r>
            <w:r w:rsidRPr="00316D66">
              <w:rPr>
                <w:rFonts w:ascii="Arial" w:hAnsi="Arial" w:cs="Arial"/>
              </w:rPr>
              <w:t>icate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 xml:space="preserve">a 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</w:rPr>
              <w:t>cy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etw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en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k</w:t>
            </w:r>
            <w:r w:rsidRPr="00316D66">
              <w:rPr>
                <w:rFonts w:ascii="Arial" w:hAnsi="Arial" w:cs="Arial"/>
                <w:spacing w:val="1"/>
              </w:rPr>
              <w:t>no</w:t>
            </w:r>
            <w:r w:rsidRPr="00316D66">
              <w:rPr>
                <w:rFonts w:ascii="Arial" w:hAnsi="Arial" w:cs="Arial"/>
              </w:rPr>
              <w:t>wle</w:t>
            </w:r>
            <w:r w:rsidRPr="00316D66">
              <w:rPr>
                <w:rFonts w:ascii="Arial" w:hAnsi="Arial" w:cs="Arial"/>
                <w:spacing w:val="1"/>
              </w:rPr>
              <w:t>dg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1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  <w:spacing w:val="-3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al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un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p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tices.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for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</w:rPr>
              <w:t>,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ese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es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lts c</w:t>
            </w:r>
            <w:r w:rsidRPr="00316D66">
              <w:rPr>
                <w:rFonts w:ascii="Arial" w:hAnsi="Arial" w:cs="Arial"/>
                <w:spacing w:val="1"/>
              </w:rPr>
              <w:t>a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-2"/>
              </w:rPr>
              <w:t>f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ll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wed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u</w:t>
            </w:r>
            <w:r w:rsidRPr="00316D66">
              <w:rPr>
                <w:rFonts w:ascii="Arial" w:hAnsi="Arial" w:cs="Arial"/>
              </w:rPr>
              <w:t>p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y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ele</w:t>
            </w:r>
            <w:r w:rsidRPr="00316D66">
              <w:rPr>
                <w:rFonts w:ascii="Arial" w:hAnsi="Arial" w:cs="Arial"/>
                <w:spacing w:val="2"/>
              </w:rPr>
              <w:t>v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tie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,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cl</w:t>
            </w:r>
            <w:r w:rsidRPr="00316D66">
              <w:rPr>
                <w:rFonts w:ascii="Arial" w:hAnsi="Arial" w:cs="Arial"/>
                <w:spacing w:val="1"/>
              </w:rPr>
              <w:t>ud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g</w:t>
            </w:r>
            <w:r w:rsidRPr="00316D66">
              <w:rPr>
                <w:rFonts w:ascii="Arial" w:hAnsi="Arial" w:cs="Arial"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g</w:t>
            </w:r>
            <w:r w:rsidRPr="00316D66">
              <w:rPr>
                <w:rFonts w:ascii="Arial" w:hAnsi="Arial" w:cs="Arial"/>
                <w:spacing w:val="1"/>
              </w:rPr>
              <w:t>ov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  <w:spacing w:val="1"/>
              </w:rPr>
              <w:t>m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t,</w:t>
            </w:r>
            <w:r w:rsidRPr="00316D66">
              <w:rPr>
                <w:rFonts w:ascii="Arial" w:hAnsi="Arial" w:cs="Arial"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a</w:t>
            </w:r>
            <w:r w:rsidRPr="00316D66">
              <w:rPr>
                <w:rFonts w:ascii="Arial" w:hAnsi="Arial" w:cs="Arial"/>
              </w:rPr>
              <w:t>lth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rv</w:t>
            </w:r>
            <w:r w:rsidRPr="00316D66">
              <w:rPr>
                <w:rFonts w:ascii="Arial" w:hAnsi="Arial" w:cs="Arial"/>
              </w:rPr>
              <w:t>ices,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>du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a</w:t>
            </w:r>
            <w:r w:rsidRPr="00316D66">
              <w:rPr>
                <w:rFonts w:ascii="Arial" w:hAnsi="Arial" w:cs="Arial"/>
              </w:rPr>
              <w:t>ti</w:t>
            </w:r>
            <w:r w:rsidRPr="00316D66">
              <w:rPr>
                <w:rFonts w:ascii="Arial" w:hAnsi="Arial" w:cs="Arial"/>
                <w:spacing w:val="1"/>
              </w:rPr>
              <w:t>on</w:t>
            </w:r>
            <w:r w:rsidRPr="00316D66">
              <w:rPr>
                <w:rFonts w:ascii="Arial" w:hAnsi="Arial" w:cs="Arial"/>
              </w:rPr>
              <w:t>,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</w:rPr>
              <w:t>to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>m</w:t>
            </w:r>
            <w:r w:rsidRPr="00316D66">
              <w:rPr>
                <w:rFonts w:ascii="Arial" w:hAnsi="Arial" w:cs="Arial"/>
                <w:spacing w:val="1"/>
              </w:rPr>
              <w:t>ph</w:t>
            </w:r>
            <w:r w:rsidRPr="00316D66">
              <w:rPr>
                <w:rFonts w:ascii="Arial" w:hAnsi="Arial" w:cs="Arial"/>
              </w:rPr>
              <w:t>asize 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pr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tice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un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 xml:space="preserve"> a</w:t>
            </w:r>
            <w:r w:rsidRPr="00316D66">
              <w:rPr>
                <w:rFonts w:ascii="Arial" w:hAnsi="Arial" w:cs="Arial"/>
              </w:rPr>
              <w:t>s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k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pro</w:t>
            </w:r>
            <w:r w:rsidRPr="00316D66">
              <w:rPr>
                <w:rFonts w:ascii="Arial" w:hAnsi="Arial" w:cs="Arial"/>
              </w:rPr>
              <w:t>tecti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fro</w:t>
            </w:r>
            <w:r w:rsidRPr="00316D66">
              <w:rPr>
                <w:rFonts w:ascii="Arial" w:hAnsi="Arial" w:cs="Arial"/>
              </w:rPr>
              <w:t>m</w:t>
            </w:r>
            <w:r w:rsidRPr="00316D66">
              <w:rPr>
                <w:rFonts w:ascii="Arial" w:hAnsi="Arial" w:cs="Arial"/>
                <w:spacing w:val="-3"/>
              </w:rPr>
              <w:t xml:space="preserve"> 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-1"/>
              </w:rPr>
              <w:t>r</w:t>
            </w:r>
            <w:r w:rsidRPr="00316D66">
              <w:rPr>
                <w:rFonts w:ascii="Arial" w:hAnsi="Arial" w:cs="Arial"/>
                <w:spacing w:val="1"/>
              </w:rPr>
              <w:t>mfu</w:t>
            </w:r>
            <w:r w:rsidRPr="00316D66">
              <w:rPr>
                <w:rFonts w:ascii="Arial" w:hAnsi="Arial" w:cs="Arial"/>
              </w:rPr>
              <w:t>l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eff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ts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ltr</w:t>
            </w:r>
            <w:r w:rsidRPr="00316D66">
              <w:rPr>
                <w:rFonts w:ascii="Arial" w:hAnsi="Arial" w:cs="Arial"/>
                <w:spacing w:val="1"/>
              </w:rPr>
              <w:t>av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let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(</w:t>
            </w:r>
            <w:r w:rsidRPr="00316D66">
              <w:rPr>
                <w:rFonts w:ascii="Arial" w:hAnsi="Arial" w:cs="Arial"/>
              </w:rPr>
              <w:t>UV)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iati</w:t>
            </w:r>
            <w:r w:rsidRPr="00316D66">
              <w:rPr>
                <w:rFonts w:ascii="Arial" w:hAnsi="Arial" w:cs="Arial"/>
                <w:spacing w:val="1"/>
              </w:rPr>
              <w:t>on</w:t>
            </w:r>
            <w:r w:rsidRPr="00316D66">
              <w:rPr>
                <w:rFonts w:ascii="Arial" w:hAnsi="Arial" w:cs="Arial"/>
              </w:rPr>
              <w:t>,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</w:rPr>
              <w:t>w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ich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 xml:space="preserve">as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  <w:spacing w:val="-2"/>
              </w:rPr>
              <w:t>r</w:t>
            </w:r>
            <w:r w:rsidRPr="00316D66">
              <w:rPr>
                <w:rFonts w:ascii="Arial" w:hAnsi="Arial" w:cs="Arial"/>
                <w:spacing w:val="1"/>
              </w:rPr>
              <w:t>ov</w:t>
            </w:r>
            <w:r w:rsidRPr="00316D66">
              <w:rPr>
                <w:rFonts w:ascii="Arial" w:hAnsi="Arial" w:cs="Arial"/>
              </w:rPr>
              <w:t>en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</w:rPr>
              <w:t>to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au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k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m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g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k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an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>r</w:t>
            </w:r>
            <w:r w:rsidRPr="00316D66">
              <w:rPr>
                <w:rFonts w:ascii="Arial" w:hAnsi="Arial" w:cs="Arial"/>
              </w:rPr>
              <w:t>.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1"/>
              </w:rPr>
              <w:t>ur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>r</w:t>
            </w:r>
            <w:r w:rsidRPr="00316D66">
              <w:rPr>
                <w:rFonts w:ascii="Arial" w:hAnsi="Arial" w:cs="Arial"/>
                <w:spacing w:val="1"/>
              </w:rPr>
              <w:t>mor</w:t>
            </w:r>
            <w:r w:rsidRPr="00316D66">
              <w:rPr>
                <w:rFonts w:ascii="Arial" w:hAnsi="Arial" w:cs="Arial"/>
              </w:rPr>
              <w:t>e,</w:t>
            </w:r>
            <w:r w:rsidRPr="00316D66">
              <w:rPr>
                <w:rFonts w:ascii="Arial" w:hAnsi="Arial" w:cs="Arial"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</w:rPr>
              <w:t>it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can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also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s</w:t>
            </w:r>
            <w:r w:rsidRPr="00316D66">
              <w:rPr>
                <w:rFonts w:ascii="Arial" w:hAnsi="Arial" w:cs="Arial"/>
                <w:spacing w:val="1"/>
              </w:rPr>
              <w:t>upp</w:t>
            </w:r>
            <w:r w:rsidRPr="00316D66">
              <w:rPr>
                <w:rFonts w:ascii="Arial" w:hAnsi="Arial" w:cs="Arial"/>
              </w:rPr>
              <w:t>le</w:t>
            </w:r>
            <w:r w:rsidRPr="00316D66">
              <w:rPr>
                <w:rFonts w:ascii="Arial" w:hAnsi="Arial" w:cs="Arial"/>
                <w:spacing w:val="1"/>
              </w:rPr>
              <w:t>m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ted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</w:rPr>
              <w:t>with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</w:p>
          <w:p w:rsidR="0071111B" w:rsidRPr="00316D66" w:rsidRDefault="00AC039B">
            <w:pPr>
              <w:spacing w:before="2" w:line="220" w:lineRule="exact"/>
              <w:ind w:left="102" w:right="80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tr</w:t>
            </w:r>
            <w:r w:rsidRPr="00316D66">
              <w:rPr>
                <w:rFonts w:ascii="Arial" w:hAnsi="Arial" w:cs="Arial"/>
                <w:spacing w:val="1"/>
              </w:rPr>
              <w:t>odu</w:t>
            </w:r>
            <w:r w:rsidRPr="00316D66">
              <w:rPr>
                <w:rFonts w:ascii="Arial" w:hAnsi="Arial" w:cs="Arial"/>
              </w:rPr>
              <w:t>cti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at</w:t>
            </w:r>
            <w:r w:rsidRPr="00316D66">
              <w:rPr>
                <w:rFonts w:ascii="Arial" w:hAnsi="Arial" w:cs="Arial"/>
                <w:spacing w:val="1"/>
              </w:rPr>
              <w:t>ur</w:t>
            </w:r>
            <w:r w:rsidRPr="00316D66">
              <w:rPr>
                <w:rFonts w:ascii="Arial" w:hAnsi="Arial" w:cs="Arial"/>
              </w:rPr>
              <w:t>al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  <w:spacing w:val="1"/>
              </w:rPr>
              <w:t>gr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  <w:spacing w:val="-3"/>
              </w:rPr>
              <w:t>i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ts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at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at</w:t>
            </w:r>
            <w:r w:rsidRPr="00316D66">
              <w:rPr>
                <w:rFonts w:ascii="Arial" w:hAnsi="Arial" w:cs="Arial"/>
                <w:spacing w:val="1"/>
              </w:rPr>
              <w:t>ur</w:t>
            </w:r>
            <w:r w:rsidRPr="00316D66">
              <w:rPr>
                <w:rFonts w:ascii="Arial" w:hAnsi="Arial" w:cs="Arial"/>
              </w:rPr>
              <w:t>ally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v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un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-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pr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tie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.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ai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</w:rPr>
              <w:t>g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p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tice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1"/>
              </w:rPr>
              <w:t xml:space="preserve"> s</w:t>
            </w:r>
            <w:r w:rsidRPr="00316D66">
              <w:rPr>
                <w:rFonts w:ascii="Arial" w:hAnsi="Arial" w:cs="Arial"/>
                <w:spacing w:val="1"/>
              </w:rPr>
              <w:t>un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e c</w:t>
            </w:r>
            <w:r w:rsidRPr="00316D66">
              <w:rPr>
                <w:rFonts w:ascii="Arial" w:hAnsi="Arial" w:cs="Arial"/>
                <w:spacing w:val="1"/>
              </w:rPr>
              <w:t>a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p</w:t>
            </w:r>
            <w:r w:rsidRPr="00316D66">
              <w:rPr>
                <w:rFonts w:ascii="Arial" w:hAnsi="Arial" w:cs="Arial"/>
                <w:spacing w:val="1"/>
              </w:rPr>
              <w:t>rov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to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all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g</w:t>
            </w:r>
            <w:r w:rsidRPr="00316D66">
              <w:rPr>
                <w:rFonts w:ascii="Arial" w:hAnsi="Arial" w:cs="Arial"/>
                <w:spacing w:val="1"/>
              </w:rPr>
              <w:t>ro</w:t>
            </w:r>
            <w:r w:rsidRPr="00316D66">
              <w:rPr>
                <w:rFonts w:ascii="Arial" w:hAnsi="Arial" w:cs="Arial"/>
                <w:spacing w:val="-1"/>
              </w:rPr>
              <w:t>u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</w:rPr>
              <w:t>s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all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g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s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</w:rPr>
              <w:t>n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eli</w:t>
            </w:r>
            <w:r w:rsidRPr="00316D66">
              <w:rPr>
                <w:rFonts w:ascii="Arial" w:hAnsi="Arial" w:cs="Arial"/>
                <w:spacing w:val="-1"/>
              </w:rPr>
              <w:t>v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ed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  <w:spacing w:val="-2"/>
              </w:rPr>
              <w:t>r</w:t>
            </w:r>
            <w:r w:rsidRPr="00316D66">
              <w:rPr>
                <w:rFonts w:ascii="Arial" w:hAnsi="Arial" w:cs="Arial"/>
                <w:spacing w:val="1"/>
              </w:rPr>
              <w:t>ou</w:t>
            </w:r>
            <w:r w:rsidRPr="00316D66">
              <w:rPr>
                <w:rFonts w:ascii="Arial" w:hAnsi="Arial" w:cs="Arial"/>
                <w:spacing w:val="-1"/>
              </w:rPr>
              <w:t>g</w:t>
            </w:r>
            <w:r w:rsidRPr="00316D66">
              <w:rPr>
                <w:rFonts w:ascii="Arial" w:hAnsi="Arial" w:cs="Arial"/>
              </w:rPr>
              <w:t>h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cial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ti</w:t>
            </w:r>
            <w:r w:rsidRPr="00316D66">
              <w:rPr>
                <w:rFonts w:ascii="Arial" w:hAnsi="Arial" w:cs="Arial"/>
                <w:spacing w:val="1"/>
              </w:rPr>
              <w:t>v</w:t>
            </w:r>
            <w:r w:rsidRPr="00316D66">
              <w:rPr>
                <w:rFonts w:ascii="Arial" w:hAnsi="Arial" w:cs="Arial"/>
              </w:rPr>
              <w:t>ities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</w:rPr>
              <w:t>in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  <w:spacing w:val="-1"/>
              </w:rPr>
              <w:t>m</w:t>
            </w:r>
            <w:r w:rsidRPr="00316D66">
              <w:rPr>
                <w:rFonts w:ascii="Arial" w:hAnsi="Arial" w:cs="Arial"/>
                <w:spacing w:val="1"/>
              </w:rPr>
              <w:t>mun</w:t>
            </w:r>
            <w:r w:rsidRPr="00316D66">
              <w:rPr>
                <w:rFonts w:ascii="Arial" w:hAnsi="Arial" w:cs="Arial"/>
              </w:rPr>
              <w:t>it</w:t>
            </w:r>
            <w:r w:rsidRPr="00316D66">
              <w:rPr>
                <w:rFonts w:ascii="Arial" w:hAnsi="Arial" w:cs="Arial"/>
                <w:spacing w:val="1"/>
              </w:rPr>
              <w:t>y</w:t>
            </w:r>
            <w:r w:rsidRPr="00316D6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  <w:tr w:rsidR="0071111B" w:rsidRPr="00316D6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itle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icle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uit</w:t>
            </w:r>
            <w:r w:rsidRPr="00316D66">
              <w:rPr>
                <w:rFonts w:ascii="Arial" w:hAnsi="Arial" w:cs="Arial"/>
                <w:b/>
                <w:spacing w:val="-1"/>
              </w:rPr>
              <w:t>a</w:t>
            </w:r>
            <w:r w:rsidRPr="00316D66">
              <w:rPr>
                <w:rFonts w:ascii="Arial" w:hAnsi="Arial" w:cs="Arial"/>
                <w:b/>
              </w:rPr>
              <w:t>ble?</w:t>
            </w:r>
          </w:p>
          <w:p w:rsidR="0071111B" w:rsidRPr="00316D66" w:rsidRDefault="00AC039B">
            <w:pPr>
              <w:ind w:left="460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  <w:spacing w:val="1"/>
              </w:rPr>
              <w:t>(</w:t>
            </w: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t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ple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1"/>
              </w:rPr>
              <w:t>gg</w:t>
            </w:r>
            <w:r w:rsidRPr="00316D66">
              <w:rPr>
                <w:rFonts w:ascii="Arial" w:hAnsi="Arial" w:cs="Arial"/>
                <w:b/>
              </w:rPr>
              <w:t>est</w:t>
            </w:r>
            <w:r w:rsidRPr="00316D6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lt</w:t>
            </w:r>
            <w:r w:rsidRPr="00316D66">
              <w:rPr>
                <w:rFonts w:ascii="Arial" w:hAnsi="Arial" w:cs="Arial"/>
                <w:b/>
                <w:spacing w:val="-2"/>
              </w:rPr>
              <w:t>e</w:t>
            </w:r>
            <w:r w:rsidRPr="00316D66">
              <w:rPr>
                <w:rFonts w:ascii="Arial" w:hAnsi="Arial" w:cs="Arial"/>
                <w:b/>
              </w:rPr>
              <w:t>rn</w:t>
            </w:r>
            <w:r w:rsidRPr="00316D66">
              <w:rPr>
                <w:rFonts w:ascii="Arial" w:hAnsi="Arial" w:cs="Arial"/>
                <w:b/>
                <w:spacing w:val="1"/>
              </w:rPr>
              <w:t>at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1"/>
              </w:rPr>
              <w:t>v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Yes,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 tit</w:t>
            </w:r>
            <w:r w:rsidRPr="00316D66">
              <w:rPr>
                <w:rFonts w:ascii="Arial" w:hAnsi="Arial" w:cs="Arial"/>
                <w:spacing w:val="-1"/>
              </w:rPr>
              <w:t>l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ticle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ita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  <w:tr w:rsidR="0071111B" w:rsidRPr="00316D6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b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ct</w:t>
            </w:r>
            <w:r w:rsidRPr="00316D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icle</w:t>
            </w:r>
            <w:r w:rsidRPr="00316D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prehen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1"/>
              </w:rPr>
              <w:t>v</w:t>
            </w:r>
            <w:r w:rsidRPr="00316D66">
              <w:rPr>
                <w:rFonts w:ascii="Arial" w:hAnsi="Arial" w:cs="Arial"/>
                <w:b/>
              </w:rPr>
              <w:t>e?</w:t>
            </w:r>
            <w:r w:rsidRPr="00316D6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Do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yo</w:t>
            </w:r>
            <w:r w:rsidRPr="00316D66">
              <w:rPr>
                <w:rFonts w:ascii="Arial" w:hAnsi="Arial" w:cs="Arial"/>
                <w:b/>
              </w:rPr>
              <w:t xml:space="preserve">u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1"/>
              </w:rPr>
              <w:t>gg</w:t>
            </w:r>
            <w:r w:rsidRPr="00316D66">
              <w:rPr>
                <w:rFonts w:ascii="Arial" w:hAnsi="Arial" w:cs="Arial"/>
                <w:b/>
              </w:rPr>
              <w:t>est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d</w:t>
            </w:r>
            <w:r w:rsidRPr="00316D66">
              <w:rPr>
                <w:rFonts w:ascii="Arial" w:hAnsi="Arial" w:cs="Arial"/>
                <w:b/>
                <w:spacing w:val="-1"/>
              </w:rPr>
              <w:t>d</w:t>
            </w:r>
            <w:r w:rsidRPr="00316D66">
              <w:rPr>
                <w:rFonts w:ascii="Arial" w:hAnsi="Arial" w:cs="Arial"/>
                <w:b/>
              </w:rPr>
              <w:t>iti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(o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dele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n)</w:t>
            </w:r>
            <w:r w:rsidRPr="00316D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p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ints</w:t>
            </w:r>
            <w:r w:rsidRPr="00316D6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in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 xml:space="preserve">his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1"/>
              </w:rPr>
              <w:t>ct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n?</w:t>
            </w:r>
            <w:r w:rsidRPr="00316D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Ple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wri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yo</w:t>
            </w:r>
            <w:r w:rsidRPr="00316D66">
              <w:rPr>
                <w:rFonts w:ascii="Arial" w:hAnsi="Arial" w:cs="Arial"/>
                <w:b/>
              </w:rPr>
              <w:t>ur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1"/>
              </w:rPr>
              <w:t>gg</w:t>
            </w:r>
            <w:r w:rsidRPr="00316D66">
              <w:rPr>
                <w:rFonts w:ascii="Arial" w:hAnsi="Arial" w:cs="Arial"/>
                <w:b/>
              </w:rPr>
              <w:t>esti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ns</w:t>
            </w:r>
            <w:r w:rsidRPr="00316D6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her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Ye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,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 a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tra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ompr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>ns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ve</w:t>
            </w:r>
            <w:r w:rsidRPr="00316D6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  <w:tr w:rsidR="0071111B" w:rsidRPr="00316D66">
        <w:trPr>
          <w:trHeight w:hRule="exact" w:val="7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-1"/>
              </w:rPr>
              <w:t>us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r</w:t>
            </w:r>
            <w:r w:rsidRPr="00316D66">
              <w:rPr>
                <w:rFonts w:ascii="Arial" w:hAnsi="Arial" w:cs="Arial"/>
                <w:b/>
              </w:rPr>
              <w:t>ipt</w:t>
            </w:r>
            <w:r w:rsidRPr="00316D6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  <w:spacing w:val="3"/>
              </w:rPr>
              <w:t>c</w:t>
            </w:r>
            <w:r w:rsidRPr="00316D66">
              <w:rPr>
                <w:rFonts w:ascii="Arial" w:hAnsi="Arial" w:cs="Arial"/>
                <w:b/>
              </w:rPr>
              <w:t>ientific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ll</w:t>
            </w:r>
            <w:r w:rsidRPr="00316D66">
              <w:rPr>
                <w:rFonts w:ascii="Arial" w:hAnsi="Arial" w:cs="Arial"/>
                <w:b/>
                <w:spacing w:val="1"/>
              </w:rPr>
              <w:t>y</w:t>
            </w:r>
            <w:r w:rsidRPr="00316D66">
              <w:rPr>
                <w:rFonts w:ascii="Arial" w:hAnsi="Arial" w:cs="Arial"/>
                <w:b/>
              </w:rPr>
              <w:t>,</w:t>
            </w:r>
            <w:r w:rsidRPr="00316D6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r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1"/>
              </w:rPr>
              <w:t>ct</w:t>
            </w:r>
            <w:r w:rsidRPr="00316D66">
              <w:rPr>
                <w:rFonts w:ascii="Arial" w:hAnsi="Arial" w:cs="Arial"/>
                <w:b/>
              </w:rPr>
              <w:t>?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Ple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wri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e her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Yes,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m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nu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p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</w:rPr>
              <w:t>is</w:t>
            </w:r>
            <w:r w:rsidRPr="00316D66">
              <w:rPr>
                <w:rFonts w:ascii="Arial" w:hAnsi="Arial" w:cs="Arial"/>
                <w:spacing w:val="-1"/>
              </w:rPr>
              <w:t xml:space="preserve"> s</w:t>
            </w:r>
            <w:r w:rsidRPr="00316D66">
              <w:rPr>
                <w:rFonts w:ascii="Arial" w:hAnsi="Arial" w:cs="Arial"/>
              </w:rPr>
              <w:t>cie</w:t>
            </w:r>
            <w:r w:rsidRPr="00316D66">
              <w:rPr>
                <w:rFonts w:ascii="Arial" w:hAnsi="Arial" w:cs="Arial"/>
                <w:spacing w:val="2"/>
              </w:rPr>
              <w:t>n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2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f</w:t>
            </w:r>
            <w:r w:rsidRPr="00316D66">
              <w:rPr>
                <w:rFonts w:ascii="Arial" w:hAnsi="Arial" w:cs="Arial"/>
              </w:rPr>
              <w:t>ically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orr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c</w:t>
            </w:r>
            <w:r w:rsidRPr="00316D66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  <w:tr w:rsidR="0071111B" w:rsidRPr="00316D66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460" w:right="380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</w:rPr>
              <w:t>Are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ef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1"/>
              </w:rPr>
              <w:t>r</w:t>
            </w:r>
            <w:r w:rsidRPr="00316D66">
              <w:rPr>
                <w:rFonts w:ascii="Arial" w:hAnsi="Arial" w:cs="Arial"/>
                <w:b/>
              </w:rPr>
              <w:t>enc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uf</w:t>
            </w:r>
            <w:r w:rsidRPr="00316D66">
              <w:rPr>
                <w:rFonts w:ascii="Arial" w:hAnsi="Arial" w:cs="Arial"/>
                <w:b/>
                <w:spacing w:val="1"/>
              </w:rPr>
              <w:t>f</w:t>
            </w:r>
            <w:r w:rsidRPr="00316D66">
              <w:rPr>
                <w:rFonts w:ascii="Arial" w:hAnsi="Arial" w:cs="Arial"/>
                <w:b/>
              </w:rPr>
              <w:t>icient</w:t>
            </w:r>
            <w:r w:rsidRPr="00316D6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nd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</w:rPr>
              <w:t>nt?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</w:rPr>
              <w:t xml:space="preserve">f </w:t>
            </w:r>
            <w:r w:rsidRPr="00316D66">
              <w:rPr>
                <w:rFonts w:ascii="Arial" w:hAnsi="Arial" w:cs="Arial"/>
                <w:b/>
                <w:spacing w:val="1"/>
              </w:rPr>
              <w:t>yo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h</w:t>
            </w:r>
            <w:r w:rsidRPr="00316D66">
              <w:rPr>
                <w:rFonts w:ascii="Arial" w:hAnsi="Arial" w:cs="Arial"/>
                <w:b/>
                <w:spacing w:val="1"/>
              </w:rPr>
              <w:t>av</w:t>
            </w:r>
            <w:r w:rsidRPr="00316D66">
              <w:rPr>
                <w:rFonts w:ascii="Arial" w:hAnsi="Arial" w:cs="Arial"/>
                <w:b/>
              </w:rPr>
              <w:t xml:space="preserve">e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1"/>
              </w:rPr>
              <w:t>gg</w:t>
            </w:r>
            <w:r w:rsidRPr="00316D66">
              <w:rPr>
                <w:rFonts w:ascii="Arial" w:hAnsi="Arial" w:cs="Arial"/>
                <w:b/>
              </w:rPr>
              <w:t>esti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ns</w:t>
            </w:r>
            <w:r w:rsidRPr="00316D6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d</w:t>
            </w:r>
            <w:r w:rsidRPr="00316D66">
              <w:rPr>
                <w:rFonts w:ascii="Arial" w:hAnsi="Arial" w:cs="Arial"/>
                <w:b/>
                <w:spacing w:val="-1"/>
              </w:rPr>
              <w:t>d</w:t>
            </w:r>
            <w:r w:rsidRPr="00316D66">
              <w:rPr>
                <w:rFonts w:ascii="Arial" w:hAnsi="Arial" w:cs="Arial"/>
                <w:b/>
              </w:rPr>
              <w:t>iti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l</w:t>
            </w:r>
            <w:r w:rsidRPr="00316D6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r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1"/>
              </w:rPr>
              <w:t>f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1"/>
              </w:rPr>
              <w:t>r</w:t>
            </w:r>
            <w:r w:rsidRPr="00316D66">
              <w:rPr>
                <w:rFonts w:ascii="Arial" w:hAnsi="Arial" w:cs="Arial"/>
                <w:b/>
              </w:rPr>
              <w:t>enc</w:t>
            </w:r>
            <w:r w:rsidRPr="00316D66">
              <w:rPr>
                <w:rFonts w:ascii="Arial" w:hAnsi="Arial" w:cs="Arial"/>
                <w:b/>
                <w:spacing w:val="1"/>
              </w:rPr>
              <w:t>e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,</w:t>
            </w:r>
            <w:r w:rsidRPr="00316D6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ple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en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 xml:space="preserve">n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hem</w:t>
            </w:r>
            <w:r w:rsidRPr="00316D6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in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ev</w:t>
            </w:r>
            <w:r w:rsidRPr="00316D66">
              <w:rPr>
                <w:rFonts w:ascii="Arial" w:hAnsi="Arial" w:cs="Arial"/>
                <w:b/>
              </w:rPr>
              <w:t>iew</w:t>
            </w:r>
            <w:r w:rsidRPr="00316D6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fo</w:t>
            </w:r>
            <w:r w:rsidRPr="00316D66">
              <w:rPr>
                <w:rFonts w:ascii="Arial" w:hAnsi="Arial" w:cs="Arial"/>
                <w:b/>
                <w:spacing w:val="-2"/>
              </w:rPr>
              <w:t>r</w:t>
            </w:r>
            <w:r w:rsidRPr="00316D66">
              <w:rPr>
                <w:rFonts w:ascii="Arial" w:hAnsi="Arial" w:cs="Arial"/>
                <w:b/>
                <w:spacing w:val="2"/>
              </w:rPr>
              <w:t>m</w:t>
            </w:r>
            <w:r w:rsidRPr="00316D6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102" w:right="384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f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s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pr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  <w:spacing w:val="1"/>
              </w:rPr>
              <w:t>v</w:t>
            </w:r>
            <w:r w:rsidRPr="00316D66">
              <w:rPr>
                <w:rFonts w:ascii="Arial" w:hAnsi="Arial" w:cs="Arial"/>
              </w:rPr>
              <w:t>i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ed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s</w:t>
            </w:r>
            <w:r w:rsidRPr="00316D66">
              <w:rPr>
                <w:rFonts w:ascii="Arial" w:hAnsi="Arial" w:cs="Arial"/>
                <w:spacing w:val="1"/>
              </w:rPr>
              <w:t>uff</w:t>
            </w:r>
            <w:r w:rsidRPr="00316D66">
              <w:rPr>
                <w:rFonts w:ascii="Arial" w:hAnsi="Arial" w:cs="Arial"/>
              </w:rPr>
              <w:t>icie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t.</w:t>
            </w:r>
            <w:r w:rsidRPr="00316D66">
              <w:rPr>
                <w:rFonts w:ascii="Arial" w:hAnsi="Arial" w:cs="Arial"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-1"/>
              </w:rPr>
              <w:t>n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</w:rPr>
              <w:t>it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w</w:t>
            </w:r>
            <w:r w:rsidRPr="00316D66">
              <w:rPr>
                <w:rFonts w:ascii="Arial" w:hAnsi="Arial" w:cs="Arial"/>
                <w:spacing w:val="1"/>
              </w:rPr>
              <w:t>ou</w:t>
            </w:r>
            <w:r w:rsidRPr="00316D66">
              <w:rPr>
                <w:rFonts w:ascii="Arial" w:hAnsi="Arial" w:cs="Arial"/>
              </w:rPr>
              <w:t>ld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5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ett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</w:rPr>
              <w:t>r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</w:rPr>
              <w:t>if 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  <w:spacing w:val="-3"/>
              </w:rPr>
              <w:t>l</w:t>
            </w:r>
            <w:r w:rsidRPr="00316D66">
              <w:rPr>
                <w:rFonts w:ascii="Arial" w:hAnsi="Arial" w:cs="Arial"/>
              </w:rPr>
              <w:t>d</w:t>
            </w:r>
            <w:r w:rsidRPr="00316D66">
              <w:rPr>
                <w:rFonts w:ascii="Arial" w:hAnsi="Arial" w:cs="Arial"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f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</w:rPr>
              <w:t>s</w:t>
            </w:r>
            <w:r w:rsidRPr="00316D66">
              <w:rPr>
                <w:rFonts w:ascii="Arial" w:hAnsi="Arial" w:cs="Arial"/>
                <w:spacing w:val="-8"/>
              </w:rPr>
              <w:t xml:space="preserve"> </w:t>
            </w:r>
            <w:r w:rsidRPr="00316D66">
              <w:rPr>
                <w:rFonts w:ascii="Arial" w:hAnsi="Arial" w:cs="Arial"/>
              </w:rPr>
              <w:t>we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  <w:spacing w:val="-1"/>
              </w:rPr>
              <w:t>p</w:t>
            </w:r>
            <w:r w:rsidRPr="00316D66">
              <w:rPr>
                <w:rFonts w:ascii="Arial" w:hAnsi="Arial" w:cs="Arial"/>
                <w:spacing w:val="1"/>
              </w:rPr>
              <w:t>d</w:t>
            </w:r>
            <w:r w:rsidRPr="00316D66">
              <w:rPr>
                <w:rFonts w:ascii="Arial" w:hAnsi="Arial" w:cs="Arial"/>
              </w:rPr>
              <w:t>ated</w:t>
            </w:r>
            <w:r w:rsidRPr="00316D66">
              <w:rPr>
                <w:rFonts w:ascii="Arial" w:hAnsi="Arial" w:cs="Arial"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</w:rPr>
              <w:t>with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 xml:space="preserve">latest 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f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  <w:tr w:rsidR="0071111B" w:rsidRPr="00316D66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  <w:spacing w:val="-1"/>
              </w:rPr>
              <w:t>I</w:t>
            </w:r>
            <w:r w:rsidRPr="00316D66">
              <w:rPr>
                <w:rFonts w:ascii="Arial" w:hAnsi="Arial" w:cs="Arial"/>
                <w:b/>
              </w:rPr>
              <w:t>s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l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1"/>
              </w:rPr>
              <w:t>g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1"/>
              </w:rPr>
              <w:t>ag</w:t>
            </w:r>
            <w:r w:rsidRPr="00316D66">
              <w:rPr>
                <w:rFonts w:ascii="Arial" w:hAnsi="Arial" w:cs="Arial"/>
                <w:b/>
              </w:rPr>
              <w:t>e/</w:t>
            </w:r>
            <w:r w:rsidRPr="00316D66">
              <w:rPr>
                <w:rFonts w:ascii="Arial" w:hAnsi="Arial" w:cs="Arial"/>
                <w:b/>
                <w:spacing w:val="-1"/>
              </w:rPr>
              <w:t>E</w:t>
            </w:r>
            <w:r w:rsidRPr="00316D66">
              <w:rPr>
                <w:rFonts w:ascii="Arial" w:hAnsi="Arial" w:cs="Arial"/>
                <w:b/>
              </w:rPr>
              <w:t>n</w:t>
            </w:r>
            <w:r w:rsidRPr="00316D66">
              <w:rPr>
                <w:rFonts w:ascii="Arial" w:hAnsi="Arial" w:cs="Arial"/>
                <w:b/>
                <w:spacing w:val="1"/>
              </w:rPr>
              <w:t>g</w:t>
            </w:r>
            <w:r w:rsidRPr="00316D66">
              <w:rPr>
                <w:rFonts w:ascii="Arial" w:hAnsi="Arial" w:cs="Arial"/>
                <w:b/>
              </w:rPr>
              <w:t>l</w:t>
            </w:r>
            <w:r w:rsidRPr="00316D66">
              <w:rPr>
                <w:rFonts w:ascii="Arial" w:hAnsi="Arial" w:cs="Arial"/>
                <w:b/>
                <w:spacing w:val="2"/>
              </w:rPr>
              <w:t>i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h</w:t>
            </w:r>
            <w:r w:rsidRPr="00316D6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2"/>
              </w:rPr>
              <w:t>q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lity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f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he</w:t>
            </w:r>
            <w:r w:rsidRPr="00316D6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1"/>
              </w:rPr>
              <w:t>t</w:t>
            </w:r>
            <w:r w:rsidRPr="00316D66">
              <w:rPr>
                <w:rFonts w:ascii="Arial" w:hAnsi="Arial" w:cs="Arial"/>
                <w:b/>
              </w:rPr>
              <w:t>icle</w:t>
            </w:r>
            <w:r w:rsidRPr="00316D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uit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 xml:space="preserve">ble </w:t>
            </w:r>
            <w:r w:rsidRPr="00316D66">
              <w:rPr>
                <w:rFonts w:ascii="Arial" w:hAnsi="Arial" w:cs="Arial"/>
                <w:b/>
                <w:spacing w:val="1"/>
              </w:rPr>
              <w:t>fo</w:t>
            </w:r>
            <w:r w:rsidRPr="00316D66">
              <w:rPr>
                <w:rFonts w:ascii="Arial" w:hAnsi="Arial" w:cs="Arial"/>
                <w:b/>
              </w:rPr>
              <w:t>r</w:t>
            </w:r>
            <w:r w:rsidRPr="00316D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ch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</w:rPr>
              <w:t>l</w:t>
            </w:r>
            <w:r w:rsidRPr="00316D66">
              <w:rPr>
                <w:rFonts w:ascii="Arial" w:hAnsi="Arial" w:cs="Arial"/>
                <w:b/>
                <w:spacing w:val="1"/>
              </w:rPr>
              <w:t>a</w:t>
            </w:r>
            <w:r w:rsidRPr="00316D66">
              <w:rPr>
                <w:rFonts w:ascii="Arial" w:hAnsi="Arial" w:cs="Arial"/>
                <w:b/>
              </w:rPr>
              <w:t>rly</w:t>
            </w:r>
            <w:r w:rsidRPr="00316D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16D66">
              <w:rPr>
                <w:rFonts w:ascii="Arial" w:hAnsi="Arial" w:cs="Arial"/>
                <w:b/>
              </w:rPr>
              <w:t>c</w:t>
            </w:r>
            <w:r w:rsidRPr="00316D66">
              <w:rPr>
                <w:rFonts w:ascii="Arial" w:hAnsi="Arial" w:cs="Arial"/>
                <w:b/>
                <w:spacing w:val="-1"/>
              </w:rPr>
              <w:t>o</w:t>
            </w:r>
            <w:r w:rsidRPr="00316D66">
              <w:rPr>
                <w:rFonts w:ascii="Arial" w:hAnsi="Arial" w:cs="Arial"/>
                <w:b/>
                <w:spacing w:val="2"/>
              </w:rPr>
              <w:t>mm</w:t>
            </w:r>
            <w:r w:rsidRPr="00316D66">
              <w:rPr>
                <w:rFonts w:ascii="Arial" w:hAnsi="Arial" w:cs="Arial"/>
                <w:b/>
              </w:rPr>
              <w:t>u</w:t>
            </w:r>
            <w:r w:rsidRPr="00316D66">
              <w:rPr>
                <w:rFonts w:ascii="Arial" w:hAnsi="Arial" w:cs="Arial"/>
                <w:b/>
                <w:spacing w:val="-1"/>
              </w:rPr>
              <w:t>n</w:t>
            </w:r>
            <w:r w:rsidRPr="00316D66">
              <w:rPr>
                <w:rFonts w:ascii="Arial" w:hAnsi="Arial" w:cs="Arial"/>
                <w:b/>
              </w:rPr>
              <w:t>ic</w:t>
            </w:r>
            <w:r w:rsidRPr="00316D66">
              <w:rPr>
                <w:rFonts w:ascii="Arial" w:hAnsi="Arial" w:cs="Arial"/>
                <w:b/>
                <w:spacing w:val="1"/>
              </w:rPr>
              <w:t>at</w:t>
            </w:r>
            <w:r w:rsidRPr="00316D66">
              <w:rPr>
                <w:rFonts w:ascii="Arial" w:hAnsi="Arial" w:cs="Arial"/>
                <w:b/>
              </w:rPr>
              <w:t>i</w:t>
            </w:r>
            <w:r w:rsidRPr="00316D66">
              <w:rPr>
                <w:rFonts w:ascii="Arial" w:hAnsi="Arial" w:cs="Arial"/>
                <w:b/>
                <w:spacing w:val="1"/>
              </w:rPr>
              <w:t>o</w:t>
            </w:r>
            <w:r w:rsidRPr="00316D66">
              <w:rPr>
                <w:rFonts w:ascii="Arial" w:hAnsi="Arial" w:cs="Arial"/>
                <w:b/>
                <w:spacing w:val="-3"/>
              </w:rPr>
              <w:t>n</w:t>
            </w:r>
            <w:r w:rsidRPr="00316D66">
              <w:rPr>
                <w:rFonts w:ascii="Arial" w:hAnsi="Arial" w:cs="Arial"/>
                <w:b/>
                <w:spacing w:val="-1"/>
              </w:rPr>
              <w:t>s</w:t>
            </w:r>
            <w:r w:rsidRPr="00316D6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</w:rPr>
              <w:t>Yes,</w:t>
            </w:r>
            <w:r w:rsidRPr="00316D66">
              <w:rPr>
                <w:rFonts w:ascii="Arial" w:hAnsi="Arial" w:cs="Arial"/>
                <w:spacing w:val="-3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la</w:t>
            </w:r>
            <w:r w:rsidRPr="00316D66">
              <w:rPr>
                <w:rFonts w:ascii="Arial" w:hAnsi="Arial" w:cs="Arial"/>
                <w:spacing w:val="1"/>
              </w:rPr>
              <w:t>ngu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g</w:t>
            </w:r>
            <w:r w:rsidRPr="00316D66">
              <w:rPr>
                <w:rFonts w:ascii="Arial" w:hAnsi="Arial" w:cs="Arial"/>
              </w:rPr>
              <w:t>e/</w:t>
            </w:r>
            <w:r w:rsidRPr="00316D66">
              <w:rPr>
                <w:rFonts w:ascii="Arial" w:hAnsi="Arial" w:cs="Arial"/>
                <w:spacing w:val="-2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ng</w:t>
            </w:r>
            <w:r w:rsidRPr="00316D66">
              <w:rPr>
                <w:rFonts w:ascii="Arial" w:hAnsi="Arial" w:cs="Arial"/>
              </w:rPr>
              <w:t>li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h</w:t>
            </w:r>
            <w:r w:rsidRPr="00316D66">
              <w:rPr>
                <w:rFonts w:ascii="Arial" w:hAnsi="Arial" w:cs="Arial"/>
                <w:spacing w:val="-10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qu</w:t>
            </w:r>
            <w:r w:rsidRPr="00316D66">
              <w:rPr>
                <w:rFonts w:ascii="Arial" w:hAnsi="Arial" w:cs="Arial"/>
                <w:spacing w:val="-2"/>
              </w:rPr>
              <w:t>a</w:t>
            </w:r>
            <w:r w:rsidRPr="00316D66">
              <w:rPr>
                <w:rFonts w:ascii="Arial" w:hAnsi="Arial" w:cs="Arial"/>
              </w:rPr>
              <w:t>lity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f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t</w:t>
            </w:r>
            <w:r w:rsidRPr="00316D66">
              <w:rPr>
                <w:rFonts w:ascii="Arial" w:hAnsi="Arial" w:cs="Arial"/>
                <w:spacing w:val="1"/>
              </w:rPr>
              <w:t>h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</w:rPr>
              <w:t>a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ticle</w:t>
            </w:r>
            <w:r w:rsidRPr="00316D66">
              <w:rPr>
                <w:rFonts w:ascii="Arial" w:hAnsi="Arial" w:cs="Arial"/>
                <w:spacing w:val="-5"/>
              </w:rPr>
              <w:t xml:space="preserve"> 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  <w:spacing w:val="1"/>
              </w:rPr>
              <w:t>u</w:t>
            </w:r>
            <w:r w:rsidRPr="00316D66">
              <w:rPr>
                <w:rFonts w:ascii="Arial" w:hAnsi="Arial" w:cs="Arial"/>
              </w:rPr>
              <w:t>ita</w:t>
            </w:r>
            <w:r w:rsidRPr="00316D66">
              <w:rPr>
                <w:rFonts w:ascii="Arial" w:hAnsi="Arial" w:cs="Arial"/>
                <w:spacing w:val="1"/>
              </w:rPr>
              <w:t>b</w:t>
            </w:r>
            <w:r w:rsidRPr="00316D66">
              <w:rPr>
                <w:rFonts w:ascii="Arial" w:hAnsi="Arial" w:cs="Arial"/>
              </w:rPr>
              <w:t>le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  <w:spacing w:val="-2"/>
              </w:rPr>
              <w:t>f</w:t>
            </w:r>
            <w:r w:rsidRPr="00316D66">
              <w:rPr>
                <w:rFonts w:ascii="Arial" w:hAnsi="Arial" w:cs="Arial"/>
                <w:spacing w:val="1"/>
              </w:rPr>
              <w:t>o</w:t>
            </w:r>
            <w:r w:rsidRPr="00316D66">
              <w:rPr>
                <w:rFonts w:ascii="Arial" w:hAnsi="Arial" w:cs="Arial"/>
              </w:rPr>
              <w:t>r</w:t>
            </w:r>
            <w:r w:rsidRPr="00316D66">
              <w:rPr>
                <w:rFonts w:ascii="Arial" w:hAnsi="Arial" w:cs="Arial"/>
                <w:spacing w:val="-1"/>
              </w:rPr>
              <w:t xml:space="preserve"> </w:t>
            </w:r>
            <w:r w:rsidRPr="00316D66">
              <w:rPr>
                <w:rFonts w:ascii="Arial" w:hAnsi="Arial" w:cs="Arial"/>
                <w:spacing w:val="-3"/>
              </w:rPr>
              <w:t>s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ho</w:t>
            </w:r>
            <w:r w:rsidRPr="00316D66">
              <w:rPr>
                <w:rFonts w:ascii="Arial" w:hAnsi="Arial" w:cs="Arial"/>
              </w:rPr>
              <w:t>la</w:t>
            </w:r>
            <w:r w:rsidRPr="00316D66">
              <w:rPr>
                <w:rFonts w:ascii="Arial" w:hAnsi="Arial" w:cs="Arial"/>
                <w:spacing w:val="1"/>
              </w:rPr>
              <w:t>r</w:t>
            </w:r>
            <w:r w:rsidRPr="00316D66">
              <w:rPr>
                <w:rFonts w:ascii="Arial" w:hAnsi="Arial" w:cs="Arial"/>
              </w:rPr>
              <w:t>ly</w:t>
            </w:r>
            <w:r w:rsidRPr="00316D66">
              <w:rPr>
                <w:rFonts w:ascii="Arial" w:hAnsi="Arial" w:cs="Arial"/>
                <w:spacing w:val="-6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  <w:spacing w:val="1"/>
              </w:rPr>
              <w:t>mmun</w:t>
            </w:r>
            <w:r w:rsidRPr="00316D66">
              <w:rPr>
                <w:rFonts w:ascii="Arial" w:hAnsi="Arial" w:cs="Arial"/>
              </w:rPr>
              <w:t>icati</w:t>
            </w:r>
            <w:r w:rsidRPr="00316D66">
              <w:rPr>
                <w:rFonts w:ascii="Arial" w:hAnsi="Arial" w:cs="Arial"/>
                <w:spacing w:val="-1"/>
              </w:rPr>
              <w:t>o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  <w:spacing w:val="-1"/>
              </w:rPr>
              <w:t>s</w:t>
            </w:r>
            <w:r w:rsidRPr="00316D6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  <w:tr w:rsidR="0071111B" w:rsidRPr="00316D66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AC039B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316D6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16D66">
              <w:rPr>
                <w:rFonts w:ascii="Arial" w:hAnsi="Arial" w:cs="Arial"/>
                <w:b/>
                <w:u w:val="thick" w:color="000000"/>
              </w:rPr>
              <w:t>pti</w:t>
            </w:r>
            <w:r w:rsidRPr="00316D6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16D66">
              <w:rPr>
                <w:rFonts w:ascii="Arial" w:hAnsi="Arial" w:cs="Arial"/>
                <w:b/>
                <w:u w:val="thick" w:color="000000"/>
              </w:rPr>
              <w:t>n</w:t>
            </w:r>
            <w:r w:rsidRPr="00316D6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316D66">
              <w:rPr>
                <w:rFonts w:ascii="Arial" w:hAnsi="Arial" w:cs="Arial"/>
                <w:b/>
                <w:u w:val="thick" w:color="000000"/>
              </w:rPr>
              <w:t>l/Gene</w:t>
            </w:r>
            <w:r w:rsidRPr="00316D6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316D66">
              <w:rPr>
                <w:rFonts w:ascii="Arial" w:hAnsi="Arial" w:cs="Arial"/>
                <w:b/>
                <w:u w:val="thick" w:color="000000"/>
              </w:rPr>
              <w:t>l</w:t>
            </w:r>
            <w:r w:rsidRPr="00316D6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316D66">
              <w:rPr>
                <w:rFonts w:ascii="Arial" w:hAnsi="Arial" w:cs="Arial"/>
              </w:rPr>
              <w:t>c</w:t>
            </w:r>
            <w:r w:rsidRPr="00316D66">
              <w:rPr>
                <w:rFonts w:ascii="Arial" w:hAnsi="Arial" w:cs="Arial"/>
                <w:spacing w:val="1"/>
              </w:rPr>
              <w:t>omm</w:t>
            </w:r>
            <w:r w:rsidRPr="00316D66">
              <w:rPr>
                <w:rFonts w:ascii="Arial" w:hAnsi="Arial" w:cs="Arial"/>
              </w:rPr>
              <w:t>e</w:t>
            </w:r>
            <w:r w:rsidRPr="00316D66">
              <w:rPr>
                <w:rFonts w:ascii="Arial" w:hAnsi="Arial" w:cs="Arial"/>
                <w:spacing w:val="1"/>
              </w:rPr>
              <w:t>n</w:t>
            </w:r>
            <w:r w:rsidRPr="00316D66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111B" w:rsidRPr="00316D66" w:rsidRDefault="0071111B">
            <w:pPr>
              <w:rPr>
                <w:rFonts w:ascii="Arial" w:hAnsi="Arial" w:cs="Arial"/>
              </w:rPr>
            </w:pPr>
          </w:p>
        </w:tc>
      </w:tr>
    </w:tbl>
    <w:p w:rsidR="0071111B" w:rsidRPr="00316D66" w:rsidRDefault="0071111B">
      <w:pPr>
        <w:rPr>
          <w:rFonts w:ascii="Arial" w:hAnsi="Arial" w:cs="Arial"/>
        </w:rPr>
        <w:sectPr w:rsidR="0071111B" w:rsidRPr="00316D66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71111B" w:rsidRPr="00316D66" w:rsidRDefault="0071111B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22540F" w:rsidRPr="00316D66" w:rsidTr="00CA19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0F" w:rsidRPr="00316D66" w:rsidRDefault="0022540F" w:rsidP="00CA198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16D6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16D6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2540F" w:rsidRPr="00316D66" w:rsidRDefault="0022540F" w:rsidP="00CA198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2540F" w:rsidRPr="00316D66" w:rsidTr="00CA198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40F" w:rsidRPr="00316D66" w:rsidRDefault="0022540F" w:rsidP="00CA1980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16D6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22540F" w:rsidRPr="00316D66" w:rsidRDefault="0022540F" w:rsidP="00CA1980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316D6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316D6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2540F" w:rsidRPr="00316D66" w:rsidRDefault="0022540F" w:rsidP="00CA1980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2540F" w:rsidRPr="00316D66" w:rsidTr="00CA198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0F" w:rsidRPr="00316D66" w:rsidRDefault="0022540F" w:rsidP="00CA1980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16D6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0F" w:rsidRPr="00316D66" w:rsidRDefault="0022540F" w:rsidP="00CA1980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16D6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  <w:p w:rsidR="0022540F" w:rsidRPr="00316D66" w:rsidRDefault="0022540F" w:rsidP="00CA1980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22540F" w:rsidRPr="00316D66" w:rsidRDefault="0022540F" w:rsidP="0022540F">
      <w:pPr>
        <w:rPr>
          <w:rFonts w:ascii="Arial" w:hAnsi="Arial" w:cs="Arial"/>
        </w:rPr>
      </w:pPr>
    </w:p>
    <w:p w:rsidR="0022540F" w:rsidRPr="00316D66" w:rsidRDefault="0022540F" w:rsidP="0022540F">
      <w:pPr>
        <w:rPr>
          <w:rFonts w:ascii="Arial" w:hAnsi="Arial" w:cs="Arial"/>
        </w:rPr>
      </w:pPr>
    </w:p>
    <w:bookmarkEnd w:id="2"/>
    <w:p w:rsidR="00316D66" w:rsidRPr="00316D66" w:rsidRDefault="00316D66" w:rsidP="00316D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16D66" w:rsidRPr="00316D66" w:rsidRDefault="00316D66" w:rsidP="00316D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6D66">
        <w:rPr>
          <w:rFonts w:ascii="Arial" w:hAnsi="Arial" w:cs="Arial"/>
          <w:b/>
          <w:u w:val="single"/>
        </w:rPr>
        <w:t>Reviewer details:</w:t>
      </w:r>
    </w:p>
    <w:p w:rsidR="0022540F" w:rsidRPr="00316D66" w:rsidRDefault="0022540F" w:rsidP="0022540F">
      <w:pPr>
        <w:rPr>
          <w:rFonts w:ascii="Arial" w:hAnsi="Arial" w:cs="Arial"/>
        </w:rPr>
      </w:pPr>
    </w:p>
    <w:p w:rsidR="0071111B" w:rsidRPr="00316D66" w:rsidRDefault="00316D66">
      <w:pPr>
        <w:spacing w:before="1" w:line="280" w:lineRule="exact"/>
        <w:rPr>
          <w:rFonts w:ascii="Arial" w:hAnsi="Arial" w:cs="Arial"/>
        </w:rPr>
      </w:pPr>
      <w:proofErr w:type="spellStart"/>
      <w:r w:rsidRPr="00316D66">
        <w:rPr>
          <w:rFonts w:ascii="Arial" w:hAnsi="Arial" w:cs="Arial"/>
        </w:rPr>
        <w:t>Makhabbah</w:t>
      </w:r>
      <w:proofErr w:type="spellEnd"/>
      <w:r w:rsidRPr="00316D66">
        <w:rPr>
          <w:rFonts w:ascii="Arial" w:hAnsi="Arial" w:cs="Arial"/>
        </w:rPr>
        <w:t xml:space="preserve"> </w:t>
      </w:r>
      <w:proofErr w:type="spellStart"/>
      <w:r w:rsidRPr="00316D66">
        <w:rPr>
          <w:rFonts w:ascii="Arial" w:hAnsi="Arial" w:cs="Arial"/>
        </w:rPr>
        <w:t>Jamilatun</w:t>
      </w:r>
      <w:proofErr w:type="spellEnd"/>
      <w:r w:rsidRPr="00316D66">
        <w:rPr>
          <w:rFonts w:ascii="Arial" w:hAnsi="Arial" w:cs="Arial"/>
        </w:rPr>
        <w:t>, Health Polytechnic of Health Ministry Surakarta, Indonesia</w:t>
      </w:r>
    </w:p>
    <w:sectPr w:rsidR="0071111B" w:rsidRPr="00316D66" w:rsidSect="0022540F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961" w:rsidRDefault="00D55961">
      <w:r>
        <w:separator/>
      </w:r>
    </w:p>
  </w:endnote>
  <w:endnote w:type="continuationSeparator" w:id="0">
    <w:p w:rsidR="00D55961" w:rsidRDefault="00D5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11B" w:rsidRDefault="00D559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71111B" w:rsidRDefault="00AC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71111B" w:rsidRDefault="00AC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71111B" w:rsidRDefault="00AC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71111B" w:rsidRDefault="00AC039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961" w:rsidRDefault="00D55961">
      <w:r>
        <w:separator/>
      </w:r>
    </w:p>
  </w:footnote>
  <w:footnote w:type="continuationSeparator" w:id="0">
    <w:p w:rsidR="00D55961" w:rsidRDefault="00D5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11B" w:rsidRDefault="00D559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71111B" w:rsidRDefault="00AC039B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A7728"/>
    <w:multiLevelType w:val="multilevel"/>
    <w:tmpl w:val="2DB855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1B"/>
    <w:rsid w:val="00216711"/>
    <w:rsid w:val="0022540F"/>
    <w:rsid w:val="00316D66"/>
    <w:rsid w:val="00506302"/>
    <w:rsid w:val="00643CC5"/>
    <w:rsid w:val="0071111B"/>
    <w:rsid w:val="00776849"/>
    <w:rsid w:val="00AC039B"/>
    <w:rsid w:val="00D55961"/>
    <w:rsid w:val="00E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40DD7A4"/>
  <w15:docId w15:val="{F39BEDCC-1408-480E-8127-A873CCDC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316D6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2026-02-26T06:58:00Z</dcterms:created>
  <dcterms:modified xsi:type="dcterms:W3CDTF">2026-03-20T09:46:00Z</dcterms:modified>
</cp:coreProperties>
</file>