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59E" w:rsidRPr="00A67052" w:rsidRDefault="0004559E">
      <w:pPr>
        <w:spacing w:line="200" w:lineRule="exact"/>
        <w:rPr>
          <w:rFonts w:ascii="Arial" w:hAnsi="Arial" w:cs="Arial"/>
        </w:rPr>
      </w:pPr>
    </w:p>
    <w:p w:rsidR="0004559E" w:rsidRPr="00A67052" w:rsidRDefault="0004559E">
      <w:pPr>
        <w:spacing w:line="200" w:lineRule="exact"/>
        <w:rPr>
          <w:rFonts w:ascii="Arial" w:hAnsi="Arial" w:cs="Arial"/>
        </w:rPr>
      </w:pPr>
    </w:p>
    <w:p w:rsidR="0004559E" w:rsidRPr="00A67052" w:rsidRDefault="0004559E">
      <w:pPr>
        <w:spacing w:before="6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1"/>
      </w:tblGrid>
      <w:tr w:rsidR="0004559E" w:rsidRPr="00A67052">
        <w:trPr>
          <w:trHeight w:hRule="exact" w:val="29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67052">
              <w:rPr>
                <w:rFonts w:ascii="Arial" w:eastAsia="Arial" w:hAnsi="Arial" w:cs="Arial"/>
              </w:rPr>
              <w:t>J</w:t>
            </w:r>
            <w:r w:rsidRPr="00A67052">
              <w:rPr>
                <w:rFonts w:ascii="Arial" w:eastAsia="Arial" w:hAnsi="Arial" w:cs="Arial"/>
                <w:spacing w:val="-2"/>
              </w:rPr>
              <w:t>ou</w:t>
            </w:r>
            <w:r w:rsidRPr="00A67052">
              <w:rPr>
                <w:rFonts w:ascii="Arial" w:eastAsia="Arial" w:hAnsi="Arial" w:cs="Arial"/>
              </w:rPr>
              <w:t>r</w:t>
            </w:r>
            <w:r w:rsidRPr="00A67052">
              <w:rPr>
                <w:rFonts w:ascii="Arial" w:eastAsia="Arial" w:hAnsi="Arial" w:cs="Arial"/>
                <w:spacing w:val="-2"/>
              </w:rPr>
              <w:t>na</w:t>
            </w:r>
            <w:r w:rsidRPr="00A67052">
              <w:rPr>
                <w:rFonts w:ascii="Arial" w:eastAsia="Arial" w:hAnsi="Arial" w:cs="Arial"/>
              </w:rPr>
              <w:t>l</w:t>
            </w:r>
            <w:r w:rsidRPr="00A67052">
              <w:rPr>
                <w:rFonts w:ascii="Arial" w:eastAsia="Arial" w:hAnsi="Arial" w:cs="Arial"/>
                <w:spacing w:val="5"/>
              </w:rPr>
              <w:t xml:space="preserve"> </w:t>
            </w:r>
            <w:r w:rsidRPr="00A67052">
              <w:rPr>
                <w:rFonts w:ascii="Arial" w:eastAsia="Arial" w:hAnsi="Arial" w:cs="Arial"/>
                <w:spacing w:val="-2"/>
              </w:rPr>
              <w:t>N</w:t>
            </w:r>
            <w:r w:rsidRPr="00A67052">
              <w:rPr>
                <w:rFonts w:ascii="Arial" w:eastAsia="Arial" w:hAnsi="Arial" w:cs="Arial"/>
                <w:spacing w:val="-6"/>
              </w:rPr>
              <w:t>a</w:t>
            </w:r>
            <w:r w:rsidRPr="00A67052">
              <w:rPr>
                <w:rFonts w:ascii="Arial" w:eastAsia="Arial" w:hAnsi="Arial" w:cs="Arial"/>
                <w:spacing w:val="5"/>
              </w:rPr>
              <w:t>m</w:t>
            </w:r>
            <w:r w:rsidRPr="00A67052">
              <w:rPr>
                <w:rFonts w:ascii="Arial" w:eastAsia="Arial" w:hAnsi="Arial" w:cs="Arial"/>
                <w:spacing w:val="-2"/>
              </w:rPr>
              <w:t>e</w:t>
            </w:r>
            <w:r w:rsidRPr="00A67052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A67AA6">
            <w:pPr>
              <w:spacing w:before="22"/>
              <w:ind w:left="105"/>
              <w:rPr>
                <w:rFonts w:ascii="Arial" w:eastAsia="Arial" w:hAnsi="Arial" w:cs="Arial"/>
              </w:rPr>
            </w:pPr>
            <w:hyperlink r:id="rId7"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A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s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J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ou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a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o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 xml:space="preserve"> 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De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a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>c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1"/>
                  <w:w w:val="101"/>
                  <w:u w:val="thick" w:color="0000FF"/>
                </w:rPr>
                <w:t>i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e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ce</w:t>
              </w:r>
              <w:r w:rsidR="004400DA" w:rsidRPr="00A6705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</w:hyperlink>
          </w:p>
        </w:tc>
      </w:tr>
      <w:tr w:rsidR="0004559E" w:rsidRPr="00A67052">
        <w:trPr>
          <w:trHeight w:hRule="exact" w:val="303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67052">
              <w:rPr>
                <w:rFonts w:ascii="Arial" w:eastAsia="Arial" w:hAnsi="Arial" w:cs="Arial"/>
              </w:rPr>
              <w:t>M</w:t>
            </w:r>
            <w:r w:rsidRPr="00A67052">
              <w:rPr>
                <w:rFonts w:ascii="Arial" w:eastAsia="Arial" w:hAnsi="Arial" w:cs="Arial"/>
                <w:spacing w:val="-2"/>
              </w:rPr>
              <w:t>anu</w:t>
            </w:r>
            <w:r w:rsidRPr="00A67052">
              <w:rPr>
                <w:rFonts w:ascii="Arial" w:eastAsia="Arial" w:hAnsi="Arial" w:cs="Arial"/>
                <w:spacing w:val="-5"/>
              </w:rPr>
              <w:t>s</w:t>
            </w:r>
            <w:r w:rsidRPr="00A67052">
              <w:rPr>
                <w:rFonts w:ascii="Arial" w:eastAsia="Arial" w:hAnsi="Arial" w:cs="Arial"/>
              </w:rPr>
              <w:t>cr</w:t>
            </w:r>
            <w:r w:rsidRPr="00A67052">
              <w:rPr>
                <w:rFonts w:ascii="Arial" w:eastAsia="Arial" w:hAnsi="Arial" w:cs="Arial"/>
                <w:spacing w:val="3"/>
              </w:rPr>
              <w:t>i</w:t>
            </w:r>
            <w:r w:rsidRPr="00A67052">
              <w:rPr>
                <w:rFonts w:ascii="Arial" w:eastAsia="Arial" w:hAnsi="Arial" w:cs="Arial"/>
                <w:spacing w:val="-2"/>
              </w:rPr>
              <w:t>p</w:t>
            </w:r>
            <w:r w:rsidRPr="00A67052">
              <w:rPr>
                <w:rFonts w:ascii="Arial" w:eastAsia="Arial" w:hAnsi="Arial" w:cs="Arial"/>
              </w:rPr>
              <w:t>t</w:t>
            </w:r>
            <w:r w:rsidRPr="00A67052">
              <w:rPr>
                <w:rFonts w:ascii="Arial" w:eastAsia="Arial" w:hAnsi="Arial" w:cs="Arial"/>
                <w:spacing w:val="4"/>
              </w:rPr>
              <w:t xml:space="preserve"> </w:t>
            </w:r>
            <w:r w:rsidRPr="00A67052">
              <w:rPr>
                <w:rFonts w:ascii="Arial" w:eastAsia="Arial" w:hAnsi="Arial" w:cs="Arial"/>
                <w:spacing w:val="-2"/>
              </w:rPr>
              <w:t>N</w:t>
            </w:r>
            <w:r w:rsidRPr="00A67052">
              <w:rPr>
                <w:rFonts w:ascii="Arial" w:eastAsia="Arial" w:hAnsi="Arial" w:cs="Arial"/>
                <w:spacing w:val="-6"/>
              </w:rPr>
              <w:t>u</w:t>
            </w:r>
            <w:r w:rsidRPr="00A67052">
              <w:rPr>
                <w:rFonts w:ascii="Arial" w:eastAsia="Arial" w:hAnsi="Arial" w:cs="Arial"/>
                <w:spacing w:val="5"/>
              </w:rPr>
              <w:t>m</w:t>
            </w:r>
            <w:r w:rsidRPr="00A67052">
              <w:rPr>
                <w:rFonts w:ascii="Arial" w:eastAsia="Arial" w:hAnsi="Arial" w:cs="Arial"/>
                <w:spacing w:val="-2"/>
              </w:rPr>
              <w:t>be</w:t>
            </w:r>
            <w:r w:rsidRPr="00A67052">
              <w:rPr>
                <w:rFonts w:ascii="Arial" w:eastAsia="Arial" w:hAnsi="Arial" w:cs="Arial"/>
              </w:rPr>
              <w:t>r: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before="23"/>
              <w:ind w:left="105"/>
              <w:rPr>
                <w:rFonts w:ascii="Arial" w:eastAsia="Arial" w:hAnsi="Arial" w:cs="Arial"/>
              </w:rPr>
            </w:pPr>
            <w:r w:rsidRPr="00A67052">
              <w:rPr>
                <w:rFonts w:ascii="Arial" w:eastAsia="Arial" w:hAnsi="Arial" w:cs="Arial"/>
                <w:b/>
              </w:rPr>
              <w:t>M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s_</w:t>
            </w:r>
            <w:r w:rsidRPr="00A67052">
              <w:rPr>
                <w:rFonts w:ascii="Arial" w:eastAsia="Arial" w:hAnsi="Arial" w:cs="Arial"/>
                <w:b/>
                <w:spacing w:val="-6"/>
              </w:rPr>
              <w:t>A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JD</w:t>
            </w:r>
            <w:r w:rsidRPr="00A67052">
              <w:rPr>
                <w:rFonts w:ascii="Arial" w:eastAsia="Arial" w:hAnsi="Arial" w:cs="Arial"/>
                <w:b/>
              </w:rPr>
              <w:t>S</w:t>
            </w:r>
            <w:r w:rsidRPr="00A67052">
              <w:rPr>
                <w:rFonts w:ascii="Arial" w:eastAsia="Arial" w:hAnsi="Arial" w:cs="Arial"/>
                <w:b/>
                <w:spacing w:val="3"/>
              </w:rPr>
              <w:t>_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15331</w:t>
            </w:r>
            <w:r w:rsidRPr="00A67052">
              <w:rPr>
                <w:rFonts w:ascii="Arial" w:eastAsia="Arial" w:hAnsi="Arial" w:cs="Arial"/>
                <w:b/>
              </w:rPr>
              <w:t>1</w:t>
            </w:r>
          </w:p>
        </w:tc>
      </w:tr>
      <w:tr w:rsidR="0004559E" w:rsidRPr="00A67052">
        <w:trPr>
          <w:trHeight w:hRule="exact" w:val="65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67052">
              <w:rPr>
                <w:rFonts w:ascii="Arial" w:eastAsia="Arial" w:hAnsi="Arial" w:cs="Arial"/>
                <w:spacing w:val="1"/>
              </w:rPr>
              <w:t>T</w:t>
            </w:r>
            <w:r w:rsidRPr="00A67052">
              <w:rPr>
                <w:rFonts w:ascii="Arial" w:eastAsia="Arial" w:hAnsi="Arial" w:cs="Arial"/>
                <w:spacing w:val="-2"/>
              </w:rPr>
              <w:t>i</w:t>
            </w:r>
            <w:r w:rsidRPr="00A67052">
              <w:rPr>
                <w:rFonts w:ascii="Arial" w:eastAsia="Arial" w:hAnsi="Arial" w:cs="Arial"/>
                <w:spacing w:val="1"/>
              </w:rPr>
              <w:t>t</w:t>
            </w:r>
            <w:r w:rsidRPr="00A67052">
              <w:rPr>
                <w:rFonts w:ascii="Arial" w:eastAsia="Arial" w:hAnsi="Arial" w:cs="Arial"/>
                <w:spacing w:val="3"/>
              </w:rPr>
              <w:t>l</w:t>
            </w:r>
            <w:r w:rsidRPr="00A67052">
              <w:rPr>
                <w:rFonts w:ascii="Arial" w:eastAsia="Arial" w:hAnsi="Arial" w:cs="Arial"/>
              </w:rPr>
              <w:t>e</w:t>
            </w:r>
            <w:r w:rsidRPr="00A67052">
              <w:rPr>
                <w:rFonts w:ascii="Arial" w:eastAsia="Arial" w:hAnsi="Arial" w:cs="Arial"/>
                <w:spacing w:val="-3"/>
              </w:rPr>
              <w:t xml:space="preserve"> </w:t>
            </w:r>
            <w:r w:rsidRPr="00A67052">
              <w:rPr>
                <w:rFonts w:ascii="Arial" w:eastAsia="Arial" w:hAnsi="Arial" w:cs="Arial"/>
                <w:spacing w:val="-6"/>
              </w:rPr>
              <w:t>o</w:t>
            </w:r>
            <w:r w:rsidRPr="00A67052">
              <w:rPr>
                <w:rFonts w:ascii="Arial" w:eastAsia="Arial" w:hAnsi="Arial" w:cs="Arial"/>
              </w:rPr>
              <w:t>f</w:t>
            </w:r>
            <w:r w:rsidRPr="00A67052">
              <w:rPr>
                <w:rFonts w:ascii="Arial" w:eastAsia="Arial" w:hAnsi="Arial" w:cs="Arial"/>
                <w:spacing w:val="5"/>
              </w:rPr>
              <w:t xml:space="preserve"> </w:t>
            </w:r>
            <w:r w:rsidRPr="00A67052">
              <w:rPr>
                <w:rFonts w:ascii="Arial" w:eastAsia="Arial" w:hAnsi="Arial" w:cs="Arial"/>
                <w:spacing w:val="1"/>
              </w:rPr>
              <w:t>t</w:t>
            </w:r>
            <w:r w:rsidRPr="00A67052">
              <w:rPr>
                <w:rFonts w:ascii="Arial" w:eastAsia="Arial" w:hAnsi="Arial" w:cs="Arial"/>
                <w:spacing w:val="-2"/>
              </w:rPr>
              <w:t>h</w:t>
            </w:r>
            <w:r w:rsidRPr="00A67052">
              <w:rPr>
                <w:rFonts w:ascii="Arial" w:eastAsia="Arial" w:hAnsi="Arial" w:cs="Arial"/>
              </w:rPr>
              <w:t>e</w:t>
            </w:r>
            <w:r w:rsidRPr="00A67052">
              <w:rPr>
                <w:rFonts w:ascii="Arial" w:eastAsia="Arial" w:hAnsi="Arial" w:cs="Arial"/>
                <w:spacing w:val="1"/>
              </w:rPr>
              <w:t xml:space="preserve"> </w:t>
            </w:r>
            <w:r w:rsidRPr="00A67052">
              <w:rPr>
                <w:rFonts w:ascii="Arial" w:eastAsia="Arial" w:hAnsi="Arial" w:cs="Arial"/>
              </w:rPr>
              <w:t>M</w:t>
            </w:r>
            <w:r w:rsidRPr="00A67052">
              <w:rPr>
                <w:rFonts w:ascii="Arial" w:eastAsia="Arial" w:hAnsi="Arial" w:cs="Arial"/>
                <w:spacing w:val="-2"/>
              </w:rPr>
              <w:t>anu</w:t>
            </w:r>
            <w:r w:rsidRPr="00A67052">
              <w:rPr>
                <w:rFonts w:ascii="Arial" w:eastAsia="Arial" w:hAnsi="Arial" w:cs="Arial"/>
                <w:spacing w:val="-5"/>
              </w:rPr>
              <w:t>s</w:t>
            </w:r>
            <w:r w:rsidRPr="00A67052">
              <w:rPr>
                <w:rFonts w:ascii="Arial" w:eastAsia="Arial" w:hAnsi="Arial" w:cs="Arial"/>
              </w:rPr>
              <w:t>cr</w:t>
            </w:r>
            <w:r w:rsidRPr="00A67052">
              <w:rPr>
                <w:rFonts w:ascii="Arial" w:eastAsia="Arial" w:hAnsi="Arial" w:cs="Arial"/>
                <w:spacing w:val="3"/>
              </w:rPr>
              <w:t>i</w:t>
            </w:r>
            <w:r w:rsidRPr="00A67052">
              <w:rPr>
                <w:rFonts w:ascii="Arial" w:eastAsia="Arial" w:hAnsi="Arial" w:cs="Arial"/>
                <w:spacing w:val="-2"/>
              </w:rPr>
              <w:t>p</w:t>
            </w:r>
            <w:r w:rsidRPr="00A67052">
              <w:rPr>
                <w:rFonts w:ascii="Arial" w:eastAsia="Arial" w:hAnsi="Arial" w:cs="Arial"/>
                <w:spacing w:val="-3"/>
                <w:w w:val="101"/>
              </w:rPr>
              <w:t>t</w:t>
            </w:r>
            <w:r w:rsidRPr="00A67052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before="96" w:line="220" w:lineRule="exact"/>
              <w:ind w:left="105" w:right="226"/>
              <w:rPr>
                <w:rFonts w:ascii="Arial" w:eastAsia="Arial" w:hAnsi="Arial" w:cs="Arial"/>
              </w:rPr>
            </w:pPr>
            <w:r w:rsidRPr="00A67052">
              <w:rPr>
                <w:rFonts w:ascii="Arial" w:eastAsia="Arial" w:hAnsi="Arial" w:cs="Arial"/>
                <w:b/>
              </w:rPr>
              <w:t>A</w:t>
            </w:r>
            <w:r w:rsidRPr="00A67052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C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o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m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p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ara</w:t>
            </w:r>
            <w:r w:rsidRPr="00A67052">
              <w:rPr>
                <w:rFonts w:ascii="Arial" w:eastAsia="Arial" w:hAnsi="Arial" w:cs="Arial"/>
                <w:b/>
              </w:rPr>
              <w:t>t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i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v</w:t>
            </w:r>
            <w:r w:rsidRPr="00A67052">
              <w:rPr>
                <w:rFonts w:ascii="Arial" w:eastAsia="Arial" w:hAnsi="Arial" w:cs="Arial"/>
                <w:b/>
              </w:rPr>
              <w:t>e E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va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lu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a</w:t>
            </w:r>
            <w:r w:rsidRPr="00A67052">
              <w:rPr>
                <w:rFonts w:ascii="Arial" w:eastAsia="Arial" w:hAnsi="Arial" w:cs="Arial"/>
                <w:b/>
                <w:spacing w:val="-5"/>
              </w:rPr>
              <w:t>t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i</w:t>
            </w:r>
            <w:r w:rsidRPr="00A67052">
              <w:rPr>
                <w:rFonts w:ascii="Arial" w:eastAsia="Arial" w:hAnsi="Arial" w:cs="Arial"/>
                <w:b/>
                <w:spacing w:val="-3"/>
              </w:rPr>
              <w:t>o</w:t>
            </w:r>
            <w:r w:rsidRPr="00A67052">
              <w:rPr>
                <w:rFonts w:ascii="Arial" w:eastAsia="Arial" w:hAnsi="Arial" w:cs="Arial"/>
                <w:b/>
              </w:rPr>
              <w:t xml:space="preserve">n 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o</w:t>
            </w:r>
            <w:r w:rsidRPr="00A67052">
              <w:rPr>
                <w:rFonts w:ascii="Arial" w:eastAsia="Arial" w:hAnsi="Arial" w:cs="Arial"/>
                <w:b/>
              </w:rPr>
              <w:t>f</w:t>
            </w:r>
            <w:r w:rsidRPr="00A67052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  <w:spacing w:val="-5"/>
              </w:rPr>
              <w:t>f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l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ex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u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ra</w:t>
            </w:r>
            <w:r w:rsidRPr="00A67052">
              <w:rPr>
                <w:rFonts w:ascii="Arial" w:eastAsia="Arial" w:hAnsi="Arial" w:cs="Arial"/>
                <w:b/>
              </w:rPr>
              <w:t xml:space="preserve">l 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s</w:t>
            </w:r>
            <w:r w:rsidRPr="00A67052">
              <w:rPr>
                <w:rFonts w:ascii="Arial" w:eastAsia="Arial" w:hAnsi="Arial" w:cs="Arial"/>
                <w:b/>
              </w:rPr>
              <w:t>t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re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ng</w:t>
            </w:r>
            <w:r w:rsidRPr="00A67052">
              <w:rPr>
                <w:rFonts w:ascii="Arial" w:eastAsia="Arial" w:hAnsi="Arial" w:cs="Arial"/>
                <w:b/>
                <w:spacing w:val="-5"/>
              </w:rPr>
              <w:t>t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h</w:t>
            </w:r>
            <w:r w:rsidRPr="00A67052">
              <w:rPr>
                <w:rFonts w:ascii="Arial" w:eastAsia="Arial" w:hAnsi="Arial" w:cs="Arial"/>
                <w:b/>
              </w:rPr>
              <w:t xml:space="preserve">, 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h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ar</w:t>
            </w:r>
            <w:r w:rsidRPr="00A67052">
              <w:rPr>
                <w:rFonts w:ascii="Arial" w:eastAsia="Arial" w:hAnsi="Arial" w:cs="Arial"/>
                <w:b/>
                <w:spacing w:val="-3"/>
              </w:rPr>
              <w:t>d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n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es</w:t>
            </w:r>
            <w:r w:rsidRPr="00A67052">
              <w:rPr>
                <w:rFonts w:ascii="Arial" w:eastAsia="Arial" w:hAnsi="Arial" w:cs="Arial"/>
                <w:b/>
              </w:rPr>
              <w:t xml:space="preserve">s 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a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n</w:t>
            </w:r>
            <w:r w:rsidRPr="00A67052">
              <w:rPr>
                <w:rFonts w:ascii="Arial" w:eastAsia="Arial" w:hAnsi="Arial" w:cs="Arial"/>
                <w:b/>
              </w:rPr>
              <w:t>d</w:t>
            </w:r>
            <w:r w:rsidRPr="00A67052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</w:rPr>
              <w:t>f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rac</w:t>
            </w:r>
            <w:r w:rsidRPr="00A67052">
              <w:rPr>
                <w:rFonts w:ascii="Arial" w:eastAsia="Arial" w:hAnsi="Arial" w:cs="Arial"/>
                <w:b/>
              </w:rPr>
              <w:t>t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u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r</w:t>
            </w:r>
            <w:r w:rsidRPr="00A67052">
              <w:rPr>
                <w:rFonts w:ascii="Arial" w:eastAsia="Arial" w:hAnsi="Arial" w:cs="Arial"/>
                <w:b/>
              </w:rPr>
              <w:t xml:space="preserve">e </w:t>
            </w:r>
            <w:r w:rsidRPr="00A67052">
              <w:rPr>
                <w:rFonts w:ascii="Arial" w:eastAsia="Arial" w:hAnsi="Arial" w:cs="Arial"/>
                <w:b/>
                <w:spacing w:val="-5"/>
              </w:rPr>
              <w:t>t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o</w:t>
            </w:r>
            <w:r w:rsidRPr="00A67052">
              <w:rPr>
                <w:rFonts w:ascii="Arial" w:eastAsia="Arial" w:hAnsi="Arial" w:cs="Arial"/>
                <w:b/>
                <w:spacing w:val="-3"/>
              </w:rPr>
              <w:t>u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g</w:t>
            </w:r>
            <w:r w:rsidRPr="00A67052">
              <w:rPr>
                <w:rFonts w:ascii="Arial" w:eastAsia="Arial" w:hAnsi="Arial" w:cs="Arial"/>
                <w:b/>
                <w:spacing w:val="-3"/>
              </w:rPr>
              <w:t>h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n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es</w:t>
            </w:r>
            <w:r w:rsidRPr="00A67052">
              <w:rPr>
                <w:rFonts w:ascii="Arial" w:eastAsia="Arial" w:hAnsi="Arial" w:cs="Arial"/>
                <w:b/>
              </w:rPr>
              <w:t xml:space="preserve">s </w:t>
            </w:r>
            <w:r w:rsidRPr="00A67052">
              <w:rPr>
                <w:rFonts w:ascii="Arial" w:eastAsia="Arial" w:hAnsi="Arial" w:cs="Arial"/>
                <w:b/>
                <w:spacing w:val="-3"/>
              </w:rPr>
              <w:t>o</w:t>
            </w:r>
            <w:r w:rsidRPr="00A67052">
              <w:rPr>
                <w:rFonts w:ascii="Arial" w:eastAsia="Arial" w:hAnsi="Arial" w:cs="Arial"/>
                <w:b/>
              </w:rPr>
              <w:t>f</w:t>
            </w:r>
            <w:r w:rsidRPr="00A67052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</w:rPr>
              <w:t>a</w:t>
            </w:r>
            <w:r w:rsidRPr="00A67052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p</w:t>
            </w:r>
            <w:r w:rsidRPr="00A67052">
              <w:rPr>
                <w:rFonts w:ascii="Arial" w:eastAsia="Arial" w:hAnsi="Arial" w:cs="Arial"/>
                <w:b/>
                <w:spacing w:val="-3"/>
              </w:rPr>
              <w:t>o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l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y</w:t>
            </w:r>
            <w:r w:rsidRPr="00A67052">
              <w:rPr>
                <w:rFonts w:ascii="Arial" w:eastAsia="Arial" w:hAnsi="Arial" w:cs="Arial"/>
                <w:b/>
                <w:spacing w:val="4"/>
              </w:rPr>
              <w:t>m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e</w:t>
            </w:r>
            <w:r w:rsidRPr="00A67052">
              <w:rPr>
                <w:rFonts w:ascii="Arial" w:eastAsia="Arial" w:hAnsi="Arial" w:cs="Arial"/>
                <w:b/>
                <w:spacing w:val="-1"/>
              </w:rPr>
              <w:t>r</w:t>
            </w:r>
            <w:r w:rsidRPr="00A67052">
              <w:rPr>
                <w:rFonts w:ascii="Arial" w:eastAsia="Arial" w:hAnsi="Arial" w:cs="Arial"/>
                <w:b/>
              </w:rPr>
              <w:t>-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in</w:t>
            </w:r>
            <w:r w:rsidRPr="00A67052">
              <w:rPr>
                <w:rFonts w:ascii="Arial" w:eastAsia="Arial" w:hAnsi="Arial" w:cs="Arial"/>
                <w:b/>
                <w:spacing w:val="-5"/>
              </w:rPr>
              <w:t>f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il</w:t>
            </w:r>
            <w:r w:rsidRPr="00A67052">
              <w:rPr>
                <w:rFonts w:ascii="Arial" w:eastAsia="Arial" w:hAnsi="Arial" w:cs="Arial"/>
                <w:b/>
              </w:rPr>
              <w:t>t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ra</w:t>
            </w:r>
            <w:r w:rsidRPr="00A67052">
              <w:rPr>
                <w:rFonts w:ascii="Arial" w:eastAsia="Arial" w:hAnsi="Arial" w:cs="Arial"/>
                <w:b/>
              </w:rPr>
              <w:t>t</w:t>
            </w:r>
            <w:r w:rsidRPr="00A67052">
              <w:rPr>
                <w:rFonts w:ascii="Arial" w:eastAsia="Arial" w:hAnsi="Arial" w:cs="Arial"/>
                <w:b/>
                <w:spacing w:val="-6"/>
              </w:rPr>
              <w:t>e</w:t>
            </w:r>
            <w:r w:rsidRPr="00A67052">
              <w:rPr>
                <w:rFonts w:ascii="Arial" w:eastAsia="Arial" w:hAnsi="Arial" w:cs="Arial"/>
                <w:b/>
              </w:rPr>
              <w:t>d</w:t>
            </w:r>
            <w:r w:rsidRPr="00A67052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ceram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i</w:t>
            </w:r>
            <w:r w:rsidRPr="00A67052">
              <w:rPr>
                <w:rFonts w:ascii="Arial" w:eastAsia="Arial" w:hAnsi="Arial" w:cs="Arial"/>
                <w:b/>
              </w:rPr>
              <w:t>c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a</w:t>
            </w:r>
            <w:r w:rsidRPr="00A67052">
              <w:rPr>
                <w:rFonts w:ascii="Arial" w:eastAsia="Arial" w:hAnsi="Arial" w:cs="Arial"/>
                <w:b/>
                <w:spacing w:val="-3"/>
              </w:rPr>
              <w:t>n</w:t>
            </w:r>
            <w:r w:rsidRPr="00A67052">
              <w:rPr>
                <w:rFonts w:ascii="Arial" w:eastAsia="Arial" w:hAnsi="Arial" w:cs="Arial"/>
                <w:b/>
              </w:rPr>
              <w:t>d</w:t>
            </w:r>
            <w:r w:rsidRPr="00A67052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</w:rPr>
              <w:t>a</w:t>
            </w:r>
            <w:r w:rsidRPr="00A67052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li</w:t>
            </w:r>
            <w:r w:rsidRPr="00A67052">
              <w:rPr>
                <w:rFonts w:ascii="Arial" w:eastAsia="Arial" w:hAnsi="Arial" w:cs="Arial"/>
                <w:b/>
                <w:spacing w:val="-5"/>
              </w:rPr>
              <w:t>t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h</w:t>
            </w:r>
            <w:r w:rsidRPr="00A67052">
              <w:rPr>
                <w:rFonts w:ascii="Arial" w:eastAsia="Arial" w:hAnsi="Arial" w:cs="Arial"/>
                <w:b/>
                <w:spacing w:val="-3"/>
              </w:rPr>
              <w:t>i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u</w:t>
            </w:r>
            <w:r w:rsidRPr="00A67052">
              <w:rPr>
                <w:rFonts w:ascii="Arial" w:eastAsia="Arial" w:hAnsi="Arial" w:cs="Arial"/>
                <w:b/>
              </w:rPr>
              <w:t>m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di</w:t>
            </w:r>
            <w:r w:rsidRPr="00A67052">
              <w:rPr>
                <w:rFonts w:ascii="Arial" w:eastAsia="Arial" w:hAnsi="Arial" w:cs="Arial"/>
                <w:b/>
                <w:spacing w:val="-6"/>
              </w:rPr>
              <w:t>s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ili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ca</w:t>
            </w:r>
            <w:r w:rsidRPr="00A67052">
              <w:rPr>
                <w:rFonts w:ascii="Arial" w:eastAsia="Arial" w:hAnsi="Arial" w:cs="Arial"/>
                <w:b/>
              </w:rPr>
              <w:t>te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  <w:spacing w:val="-3"/>
              </w:rPr>
              <w:t>g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l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as</w:t>
            </w:r>
            <w:r w:rsidRPr="00A67052">
              <w:rPr>
                <w:rFonts w:ascii="Arial" w:eastAsia="Arial" w:hAnsi="Arial" w:cs="Arial"/>
                <w:b/>
              </w:rPr>
              <w:t>s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ma</w:t>
            </w:r>
            <w:r w:rsidRPr="00A67052">
              <w:rPr>
                <w:rFonts w:ascii="Arial" w:eastAsia="Arial" w:hAnsi="Arial" w:cs="Arial"/>
                <w:b/>
              </w:rPr>
              <w:t>t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r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i</w:t>
            </w:r>
            <w:r w:rsidRPr="00A67052">
              <w:rPr>
                <w:rFonts w:ascii="Arial" w:eastAsia="Arial" w:hAnsi="Arial" w:cs="Arial"/>
                <w:b/>
              </w:rPr>
              <w:t>x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ceram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i</w:t>
            </w:r>
            <w:r w:rsidRPr="00A67052">
              <w:rPr>
                <w:rFonts w:ascii="Arial" w:eastAsia="Arial" w:hAnsi="Arial" w:cs="Arial"/>
                <w:b/>
              </w:rPr>
              <w:t>c</w:t>
            </w:r>
            <w:r w:rsidRPr="00A67052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</w:rPr>
              <w:t xml:space="preserve">– </w:t>
            </w:r>
            <w:r w:rsidRPr="00A67052">
              <w:rPr>
                <w:rFonts w:ascii="Arial" w:eastAsia="Arial" w:hAnsi="Arial" w:cs="Arial"/>
                <w:b/>
                <w:spacing w:val="-6"/>
              </w:rPr>
              <w:t>A</w:t>
            </w:r>
            <w:r w:rsidRPr="00A67052">
              <w:rPr>
                <w:rFonts w:ascii="Arial" w:eastAsia="Arial" w:hAnsi="Arial" w:cs="Arial"/>
                <w:b/>
              </w:rPr>
              <w:t xml:space="preserve">n </w:t>
            </w:r>
            <w:r w:rsidRPr="00A67052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A67052">
              <w:rPr>
                <w:rFonts w:ascii="Arial" w:eastAsia="Arial" w:hAnsi="Arial" w:cs="Arial"/>
                <w:b/>
              </w:rPr>
              <w:t>n</w:t>
            </w:r>
            <w:r w:rsidRPr="00A67052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  <w:spacing w:val="-6"/>
              </w:rPr>
              <w:t>v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i</w:t>
            </w:r>
            <w:r w:rsidRPr="00A67052">
              <w:rPr>
                <w:rFonts w:ascii="Arial" w:eastAsia="Arial" w:hAnsi="Arial" w:cs="Arial"/>
                <w:b/>
              </w:rPr>
              <w:t>t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r</w:t>
            </w:r>
            <w:r w:rsidRPr="00A67052">
              <w:rPr>
                <w:rFonts w:ascii="Arial" w:eastAsia="Arial" w:hAnsi="Arial" w:cs="Arial"/>
                <w:b/>
              </w:rPr>
              <w:t xml:space="preserve">o 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s</w:t>
            </w:r>
            <w:r w:rsidRPr="00A67052">
              <w:rPr>
                <w:rFonts w:ascii="Arial" w:eastAsia="Arial" w:hAnsi="Arial" w:cs="Arial"/>
                <w:b/>
              </w:rPr>
              <w:t>t</w:t>
            </w:r>
            <w:r w:rsidRPr="00A67052">
              <w:rPr>
                <w:rFonts w:ascii="Arial" w:eastAsia="Arial" w:hAnsi="Arial" w:cs="Arial"/>
                <w:b/>
                <w:spacing w:val="-3"/>
              </w:rPr>
              <w:t>u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d</w:t>
            </w:r>
            <w:r w:rsidRPr="00A67052">
              <w:rPr>
                <w:rFonts w:ascii="Arial" w:eastAsia="Arial" w:hAnsi="Arial" w:cs="Arial"/>
                <w:b/>
              </w:rPr>
              <w:t>y</w:t>
            </w:r>
          </w:p>
        </w:tc>
      </w:tr>
      <w:tr w:rsidR="0004559E" w:rsidRPr="00A67052">
        <w:trPr>
          <w:trHeight w:hRule="exact" w:val="346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67052">
              <w:rPr>
                <w:rFonts w:ascii="Arial" w:eastAsia="Arial" w:hAnsi="Arial" w:cs="Arial"/>
                <w:spacing w:val="1"/>
              </w:rPr>
              <w:t>T</w:t>
            </w:r>
            <w:r w:rsidRPr="00A67052">
              <w:rPr>
                <w:rFonts w:ascii="Arial" w:eastAsia="Arial" w:hAnsi="Arial" w:cs="Arial"/>
              </w:rPr>
              <w:t>y</w:t>
            </w:r>
            <w:r w:rsidRPr="00A67052">
              <w:rPr>
                <w:rFonts w:ascii="Arial" w:eastAsia="Arial" w:hAnsi="Arial" w:cs="Arial"/>
                <w:spacing w:val="-2"/>
              </w:rPr>
              <w:t>p</w:t>
            </w:r>
            <w:r w:rsidRPr="00A67052">
              <w:rPr>
                <w:rFonts w:ascii="Arial" w:eastAsia="Arial" w:hAnsi="Arial" w:cs="Arial"/>
              </w:rPr>
              <w:t xml:space="preserve">e </w:t>
            </w:r>
            <w:r w:rsidRPr="00A67052">
              <w:rPr>
                <w:rFonts w:ascii="Arial" w:eastAsia="Arial" w:hAnsi="Arial" w:cs="Arial"/>
                <w:spacing w:val="-6"/>
              </w:rPr>
              <w:t>o</w:t>
            </w:r>
            <w:r w:rsidRPr="00A67052">
              <w:rPr>
                <w:rFonts w:ascii="Arial" w:eastAsia="Arial" w:hAnsi="Arial" w:cs="Arial"/>
              </w:rPr>
              <w:t>f</w:t>
            </w:r>
            <w:r w:rsidRPr="00A67052">
              <w:rPr>
                <w:rFonts w:ascii="Arial" w:eastAsia="Arial" w:hAnsi="Arial" w:cs="Arial"/>
                <w:spacing w:val="5"/>
              </w:rPr>
              <w:t xml:space="preserve"> </w:t>
            </w:r>
            <w:r w:rsidRPr="00A67052">
              <w:rPr>
                <w:rFonts w:ascii="Arial" w:eastAsia="Arial" w:hAnsi="Arial" w:cs="Arial"/>
                <w:spacing w:val="1"/>
              </w:rPr>
              <w:t>t</w:t>
            </w:r>
            <w:r w:rsidRPr="00A67052">
              <w:rPr>
                <w:rFonts w:ascii="Arial" w:eastAsia="Arial" w:hAnsi="Arial" w:cs="Arial"/>
                <w:spacing w:val="-2"/>
              </w:rPr>
              <w:t>h</w:t>
            </w:r>
            <w:r w:rsidRPr="00A67052">
              <w:rPr>
                <w:rFonts w:ascii="Arial" w:eastAsia="Arial" w:hAnsi="Arial" w:cs="Arial"/>
              </w:rPr>
              <w:t>e</w:t>
            </w:r>
            <w:r w:rsidRPr="00A67052">
              <w:rPr>
                <w:rFonts w:ascii="Arial" w:eastAsia="Arial" w:hAnsi="Arial" w:cs="Arial"/>
                <w:spacing w:val="1"/>
              </w:rPr>
              <w:t xml:space="preserve"> </w:t>
            </w:r>
            <w:r w:rsidRPr="00A67052">
              <w:rPr>
                <w:rFonts w:ascii="Arial" w:eastAsia="Arial" w:hAnsi="Arial" w:cs="Arial"/>
              </w:rPr>
              <w:t>A</w:t>
            </w:r>
            <w:r w:rsidRPr="00A67052">
              <w:rPr>
                <w:rFonts w:ascii="Arial" w:eastAsia="Arial" w:hAnsi="Arial" w:cs="Arial"/>
                <w:spacing w:val="-5"/>
              </w:rPr>
              <w:t>r</w:t>
            </w:r>
            <w:r w:rsidRPr="00A67052">
              <w:rPr>
                <w:rFonts w:ascii="Arial" w:eastAsia="Arial" w:hAnsi="Arial" w:cs="Arial"/>
                <w:spacing w:val="-3"/>
                <w:w w:val="101"/>
              </w:rPr>
              <w:t>t</w:t>
            </w:r>
            <w:r w:rsidRPr="00A67052">
              <w:rPr>
                <w:rFonts w:ascii="Arial" w:eastAsia="Arial" w:hAnsi="Arial" w:cs="Arial"/>
                <w:spacing w:val="3"/>
              </w:rPr>
              <w:t>i</w:t>
            </w:r>
            <w:r w:rsidRPr="00A67052">
              <w:rPr>
                <w:rFonts w:ascii="Arial" w:eastAsia="Arial" w:hAnsi="Arial" w:cs="Arial"/>
              </w:rPr>
              <w:t>c</w:t>
            </w:r>
            <w:r w:rsidRPr="00A67052">
              <w:rPr>
                <w:rFonts w:ascii="Arial" w:eastAsia="Arial" w:hAnsi="Arial" w:cs="Arial"/>
                <w:spacing w:val="3"/>
              </w:rPr>
              <w:t>l</w:t>
            </w:r>
            <w:r w:rsidRPr="00A67052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before="46"/>
              <w:ind w:left="105"/>
              <w:rPr>
                <w:rFonts w:ascii="Arial" w:eastAsia="Arial" w:hAnsi="Arial" w:cs="Arial"/>
              </w:rPr>
            </w:pPr>
            <w:r w:rsidRPr="00A67052">
              <w:rPr>
                <w:rFonts w:ascii="Arial" w:eastAsia="Arial" w:hAnsi="Arial" w:cs="Arial"/>
                <w:b/>
                <w:spacing w:val="1"/>
              </w:rPr>
              <w:t>O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r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i</w:t>
            </w:r>
            <w:r w:rsidRPr="00A67052">
              <w:rPr>
                <w:rFonts w:ascii="Arial" w:eastAsia="Arial" w:hAnsi="Arial" w:cs="Arial"/>
                <w:b/>
                <w:spacing w:val="-3"/>
              </w:rPr>
              <w:t>g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in</w:t>
            </w:r>
            <w:r w:rsidRPr="00A67052">
              <w:rPr>
                <w:rFonts w:ascii="Arial" w:eastAsia="Arial" w:hAnsi="Arial" w:cs="Arial"/>
                <w:b/>
                <w:spacing w:val="-6"/>
              </w:rPr>
              <w:t>a</w:t>
            </w:r>
            <w:r w:rsidRPr="00A67052">
              <w:rPr>
                <w:rFonts w:ascii="Arial" w:eastAsia="Arial" w:hAnsi="Arial" w:cs="Arial"/>
                <w:b/>
              </w:rPr>
              <w:t>l</w:t>
            </w:r>
            <w:r w:rsidRPr="00A67052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Researc</w:t>
            </w:r>
            <w:r w:rsidRPr="00A67052">
              <w:rPr>
                <w:rFonts w:ascii="Arial" w:eastAsia="Arial" w:hAnsi="Arial" w:cs="Arial"/>
                <w:b/>
              </w:rPr>
              <w:t>h</w:t>
            </w:r>
            <w:r w:rsidRPr="00A67052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eastAsia="Arial" w:hAnsi="Arial" w:cs="Arial"/>
                <w:b/>
                <w:spacing w:val="-6"/>
              </w:rPr>
              <w:t>A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r</w:t>
            </w:r>
            <w:r w:rsidRPr="00A67052">
              <w:rPr>
                <w:rFonts w:ascii="Arial" w:eastAsia="Arial" w:hAnsi="Arial" w:cs="Arial"/>
                <w:b/>
              </w:rPr>
              <w:t>t</w:t>
            </w:r>
            <w:r w:rsidRPr="00A67052">
              <w:rPr>
                <w:rFonts w:ascii="Arial" w:eastAsia="Arial" w:hAnsi="Arial" w:cs="Arial"/>
                <w:b/>
                <w:spacing w:val="1"/>
              </w:rPr>
              <w:t>i</w:t>
            </w:r>
            <w:r w:rsidRPr="00A67052">
              <w:rPr>
                <w:rFonts w:ascii="Arial" w:eastAsia="Arial" w:hAnsi="Arial" w:cs="Arial"/>
                <w:b/>
                <w:spacing w:val="-2"/>
              </w:rPr>
              <w:t>c</w:t>
            </w:r>
            <w:r w:rsidRPr="00A67052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A67052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04559E" w:rsidRPr="00A67052" w:rsidRDefault="0004559E">
      <w:pPr>
        <w:spacing w:line="200" w:lineRule="exact"/>
        <w:rPr>
          <w:rFonts w:ascii="Arial" w:hAnsi="Arial" w:cs="Arial"/>
        </w:rPr>
      </w:pPr>
    </w:p>
    <w:p w:rsidR="0004559E" w:rsidRPr="00A67052" w:rsidRDefault="0004559E">
      <w:pPr>
        <w:spacing w:line="200" w:lineRule="exact"/>
        <w:rPr>
          <w:rFonts w:ascii="Arial" w:hAnsi="Arial" w:cs="Arial"/>
        </w:rPr>
      </w:pPr>
    </w:p>
    <w:p w:rsidR="0004559E" w:rsidRPr="00A67052" w:rsidRDefault="0004559E">
      <w:pPr>
        <w:spacing w:line="200" w:lineRule="exact"/>
        <w:rPr>
          <w:rFonts w:ascii="Arial" w:hAnsi="Arial" w:cs="Arial"/>
        </w:rPr>
      </w:pPr>
    </w:p>
    <w:p w:rsidR="0004559E" w:rsidRPr="00A67052" w:rsidRDefault="0004559E">
      <w:pPr>
        <w:spacing w:before="1" w:line="280" w:lineRule="exact"/>
        <w:rPr>
          <w:rFonts w:ascii="Arial" w:hAnsi="Arial" w:cs="Arial"/>
        </w:rPr>
      </w:pPr>
    </w:p>
    <w:p w:rsidR="0004559E" w:rsidRPr="00A67052" w:rsidRDefault="004400DA">
      <w:pPr>
        <w:spacing w:before="35" w:line="220" w:lineRule="exact"/>
        <w:ind w:left="220"/>
        <w:rPr>
          <w:rFonts w:ascii="Arial" w:hAnsi="Arial" w:cs="Arial"/>
        </w:rPr>
      </w:pPr>
      <w:r w:rsidRPr="00A67052">
        <w:rPr>
          <w:rFonts w:ascii="Arial" w:hAnsi="Arial" w:cs="Arial"/>
          <w:b/>
          <w:spacing w:val="-3"/>
          <w:position w:val="-1"/>
          <w:highlight w:val="yellow"/>
        </w:rPr>
        <w:t>P</w:t>
      </w:r>
      <w:r w:rsidRPr="00A67052">
        <w:rPr>
          <w:rFonts w:ascii="Arial" w:hAnsi="Arial" w:cs="Arial"/>
          <w:b/>
          <w:spacing w:val="-2"/>
          <w:position w:val="-1"/>
          <w:highlight w:val="yellow"/>
        </w:rPr>
        <w:t>AR</w:t>
      </w:r>
      <w:r w:rsidRPr="00A67052">
        <w:rPr>
          <w:rFonts w:ascii="Arial" w:hAnsi="Arial" w:cs="Arial"/>
          <w:b/>
          <w:position w:val="-1"/>
          <w:highlight w:val="yellow"/>
        </w:rPr>
        <w:t xml:space="preserve">T </w:t>
      </w:r>
      <w:r w:rsidRPr="00A67052">
        <w:rPr>
          <w:rFonts w:ascii="Arial" w:hAnsi="Arial" w:cs="Arial"/>
          <w:b/>
          <w:spacing w:val="5"/>
          <w:position w:val="-1"/>
          <w:highlight w:val="yellow"/>
        </w:rPr>
        <w:t xml:space="preserve"> </w:t>
      </w:r>
      <w:r w:rsidRPr="00A67052">
        <w:rPr>
          <w:rFonts w:ascii="Arial" w:hAnsi="Arial" w:cs="Arial"/>
          <w:b/>
          <w:position w:val="-1"/>
          <w:highlight w:val="yellow"/>
        </w:rPr>
        <w:t>1:</w:t>
      </w:r>
      <w:r w:rsidRPr="00A67052">
        <w:rPr>
          <w:rFonts w:ascii="Arial" w:hAnsi="Arial" w:cs="Arial"/>
          <w:b/>
          <w:spacing w:val="-2"/>
          <w:position w:val="-1"/>
        </w:rPr>
        <w:t xml:space="preserve"> C</w:t>
      </w:r>
      <w:r w:rsidRPr="00A67052">
        <w:rPr>
          <w:rFonts w:ascii="Arial" w:hAnsi="Arial" w:cs="Arial"/>
          <w:b/>
          <w:spacing w:val="-5"/>
          <w:position w:val="-1"/>
        </w:rPr>
        <w:t>o</w:t>
      </w:r>
      <w:r w:rsidRPr="00A67052">
        <w:rPr>
          <w:rFonts w:ascii="Arial" w:hAnsi="Arial" w:cs="Arial"/>
          <w:b/>
          <w:position w:val="-1"/>
        </w:rPr>
        <w:t>m</w:t>
      </w:r>
      <w:r w:rsidRPr="00A67052">
        <w:rPr>
          <w:rFonts w:ascii="Arial" w:hAnsi="Arial" w:cs="Arial"/>
          <w:b/>
          <w:spacing w:val="-5"/>
          <w:position w:val="-1"/>
        </w:rPr>
        <w:t>m</w:t>
      </w:r>
      <w:r w:rsidRPr="00A67052">
        <w:rPr>
          <w:rFonts w:ascii="Arial" w:hAnsi="Arial" w:cs="Arial"/>
          <w:b/>
          <w:spacing w:val="1"/>
          <w:w w:val="101"/>
          <w:position w:val="-1"/>
        </w:rPr>
        <w:t>e</w:t>
      </w:r>
      <w:r w:rsidRPr="00A67052">
        <w:rPr>
          <w:rFonts w:ascii="Arial" w:hAnsi="Arial" w:cs="Arial"/>
          <w:b/>
          <w:spacing w:val="-2"/>
          <w:position w:val="-1"/>
        </w:rPr>
        <w:t>n</w:t>
      </w:r>
      <w:r w:rsidRPr="00A67052">
        <w:rPr>
          <w:rFonts w:ascii="Arial" w:hAnsi="Arial" w:cs="Arial"/>
          <w:b/>
          <w:position w:val="-1"/>
        </w:rPr>
        <w:t>ts</w:t>
      </w:r>
    </w:p>
    <w:p w:rsidR="0004559E" w:rsidRPr="00A67052" w:rsidRDefault="0004559E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2"/>
        <w:gridCol w:w="6443"/>
      </w:tblGrid>
      <w:tr w:rsidR="0004559E" w:rsidRPr="00A67052">
        <w:trPr>
          <w:trHeight w:hRule="exact" w:val="97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04559E">
            <w:pPr>
              <w:rPr>
                <w:rFonts w:ascii="Arial" w:hAnsi="Arial" w:cs="Arial"/>
              </w:rPr>
            </w:pP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  <w:b/>
                <w:spacing w:val="-2"/>
              </w:rPr>
              <w:t>R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  <w:spacing w:val="-5"/>
              </w:rPr>
              <w:t>v</w:t>
            </w:r>
            <w:r w:rsidRPr="00A67052">
              <w:rPr>
                <w:rFonts w:ascii="Arial" w:hAnsi="Arial" w:cs="Arial"/>
                <w:b/>
                <w:spacing w:val="1"/>
              </w:rPr>
              <w:t>ie</w:t>
            </w:r>
            <w:r w:rsidRPr="00A67052">
              <w:rPr>
                <w:rFonts w:ascii="Arial" w:hAnsi="Arial" w:cs="Arial"/>
                <w:b/>
                <w:spacing w:val="-2"/>
              </w:rPr>
              <w:t>w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  <w:spacing w:val="-3"/>
              </w:rPr>
              <w:t>r</w:t>
            </w:r>
            <w:r w:rsidRPr="00A67052">
              <w:rPr>
                <w:rFonts w:ascii="Arial" w:hAnsi="Arial" w:cs="Arial"/>
                <w:b/>
              </w:rPr>
              <w:t>’s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A67052">
              <w:rPr>
                <w:rFonts w:ascii="Arial" w:hAnsi="Arial" w:cs="Arial"/>
                <w:b/>
                <w:spacing w:val="-5"/>
              </w:rPr>
              <w:t>omm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>t</w:t>
            </w:r>
          </w:p>
          <w:p w:rsidR="0004559E" w:rsidRPr="00A67052" w:rsidRDefault="0004559E">
            <w:pPr>
              <w:ind w:left="105" w:right="643"/>
              <w:rPr>
                <w:rFonts w:ascii="Arial" w:hAnsi="Arial" w:cs="Arial"/>
              </w:rPr>
            </w:pP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  <w:b/>
                <w:spacing w:val="-2"/>
              </w:rPr>
              <w:t>A</w:t>
            </w:r>
            <w:r w:rsidRPr="00A67052">
              <w:rPr>
                <w:rFonts w:ascii="Arial" w:hAnsi="Arial" w:cs="Arial"/>
                <w:b/>
                <w:spacing w:val="-6"/>
              </w:rPr>
              <w:t>u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3"/>
              </w:rPr>
              <w:t>h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  <w:spacing w:val="6"/>
              </w:rPr>
              <w:t>r</w:t>
            </w:r>
            <w:r w:rsidRPr="00A67052">
              <w:rPr>
                <w:rFonts w:ascii="Arial" w:hAnsi="Arial" w:cs="Arial"/>
                <w:b/>
                <w:spacing w:val="-9"/>
              </w:rPr>
              <w:t>’</w:t>
            </w:r>
            <w:r w:rsidRPr="00A67052">
              <w:rPr>
                <w:rFonts w:ascii="Arial" w:hAnsi="Arial" w:cs="Arial"/>
                <w:b/>
              </w:rPr>
              <w:t>s</w:t>
            </w:r>
            <w:r w:rsidRPr="00A670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3"/>
              </w:rPr>
              <w:t>F</w:t>
            </w:r>
            <w:r w:rsidRPr="00A67052">
              <w:rPr>
                <w:rFonts w:ascii="Arial" w:hAnsi="Arial" w:cs="Arial"/>
                <w:b/>
                <w:spacing w:val="1"/>
              </w:rPr>
              <w:t>ee</w:t>
            </w:r>
            <w:r w:rsidRPr="00A67052">
              <w:rPr>
                <w:rFonts w:ascii="Arial" w:hAnsi="Arial" w:cs="Arial"/>
                <w:b/>
                <w:spacing w:val="-2"/>
              </w:rPr>
              <w:t>db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1"/>
              </w:rPr>
              <w:t>c</w:t>
            </w:r>
            <w:r w:rsidRPr="00A67052">
              <w:rPr>
                <w:rFonts w:ascii="Arial" w:hAnsi="Arial" w:cs="Arial"/>
                <w:b/>
              </w:rPr>
              <w:t>k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</w:rPr>
              <w:t>(</w:t>
            </w:r>
            <w:r w:rsidRPr="00A67052">
              <w:rPr>
                <w:rFonts w:ascii="Arial" w:hAnsi="Arial" w:cs="Arial"/>
                <w:spacing w:val="-5"/>
              </w:rPr>
              <w:t>I</w:t>
            </w:r>
            <w:r w:rsidRPr="00A67052">
              <w:rPr>
                <w:rFonts w:ascii="Arial" w:hAnsi="Arial" w:cs="Arial"/>
              </w:rPr>
              <w:t xml:space="preserve">t </w:t>
            </w:r>
            <w:r w:rsidRPr="00A67052">
              <w:rPr>
                <w:rFonts w:ascii="Arial" w:hAnsi="Arial" w:cs="Arial"/>
                <w:spacing w:val="1"/>
              </w:rPr>
              <w:t>i</w:t>
            </w:r>
            <w:r w:rsidRPr="00A67052">
              <w:rPr>
                <w:rFonts w:ascii="Arial" w:hAnsi="Arial" w:cs="Arial"/>
              </w:rPr>
              <w:t>s</w:t>
            </w:r>
            <w:r w:rsidRPr="00A67052">
              <w:rPr>
                <w:rFonts w:ascii="Arial" w:hAnsi="Arial" w:cs="Arial"/>
                <w:spacing w:val="-3"/>
              </w:rPr>
              <w:t xml:space="preserve"> </w:t>
            </w:r>
            <w:r w:rsidRPr="00A67052">
              <w:rPr>
                <w:rFonts w:ascii="Arial" w:hAnsi="Arial" w:cs="Arial"/>
                <w:spacing w:val="1"/>
              </w:rPr>
              <w:t>m</w:t>
            </w:r>
            <w:r w:rsidRPr="00A67052">
              <w:rPr>
                <w:rFonts w:ascii="Arial" w:hAnsi="Arial" w:cs="Arial"/>
                <w:spacing w:val="-3"/>
              </w:rPr>
              <w:t>a</w:t>
            </w:r>
            <w:r w:rsidRPr="00A67052">
              <w:rPr>
                <w:rFonts w:ascii="Arial" w:hAnsi="Arial" w:cs="Arial"/>
              </w:rPr>
              <w:t>nd</w:t>
            </w:r>
            <w:r w:rsidRPr="00A67052">
              <w:rPr>
                <w:rFonts w:ascii="Arial" w:hAnsi="Arial" w:cs="Arial"/>
                <w:spacing w:val="1"/>
              </w:rPr>
              <w:t>at</w:t>
            </w:r>
            <w:r w:rsidRPr="00A67052">
              <w:rPr>
                <w:rFonts w:ascii="Arial" w:hAnsi="Arial" w:cs="Arial"/>
                <w:spacing w:val="-10"/>
              </w:rPr>
              <w:t>o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</w:rPr>
              <w:t>y</w:t>
            </w:r>
            <w:r w:rsidRPr="00A67052">
              <w:rPr>
                <w:rFonts w:ascii="Arial" w:hAnsi="Arial" w:cs="Arial"/>
                <w:spacing w:val="-5"/>
              </w:rPr>
              <w:t xml:space="preserve"> </w:t>
            </w:r>
            <w:r w:rsidRPr="00A67052">
              <w:rPr>
                <w:rFonts w:ascii="Arial" w:hAnsi="Arial" w:cs="Arial"/>
                <w:spacing w:val="1"/>
              </w:rPr>
              <w:t>t</w:t>
            </w:r>
            <w:r w:rsidRPr="00A67052">
              <w:rPr>
                <w:rFonts w:ascii="Arial" w:hAnsi="Arial" w:cs="Arial"/>
              </w:rPr>
              <w:t>h</w:t>
            </w:r>
            <w:r w:rsidRPr="00A67052">
              <w:rPr>
                <w:rFonts w:ascii="Arial" w:hAnsi="Arial" w:cs="Arial"/>
                <w:spacing w:val="1"/>
              </w:rPr>
              <w:t>a</w:t>
            </w:r>
            <w:r w:rsidRPr="00A67052">
              <w:rPr>
                <w:rFonts w:ascii="Arial" w:hAnsi="Arial" w:cs="Arial"/>
              </w:rPr>
              <w:t xml:space="preserve">t </w:t>
            </w:r>
            <w:r w:rsidRPr="00A67052">
              <w:rPr>
                <w:rFonts w:ascii="Arial" w:hAnsi="Arial" w:cs="Arial"/>
                <w:spacing w:val="1"/>
              </w:rPr>
              <w:t>a</w:t>
            </w:r>
            <w:r w:rsidRPr="00A67052">
              <w:rPr>
                <w:rFonts w:ascii="Arial" w:hAnsi="Arial" w:cs="Arial"/>
                <w:spacing w:val="-5"/>
              </w:rPr>
              <w:t>u</w:t>
            </w:r>
            <w:r w:rsidRPr="00A67052">
              <w:rPr>
                <w:rFonts w:ascii="Arial" w:hAnsi="Arial" w:cs="Arial"/>
                <w:spacing w:val="-3"/>
              </w:rPr>
              <w:t>t</w:t>
            </w:r>
            <w:r w:rsidRPr="00A67052">
              <w:rPr>
                <w:rFonts w:ascii="Arial" w:hAnsi="Arial" w:cs="Arial"/>
                <w:spacing w:val="5"/>
              </w:rPr>
              <w:t>h</w:t>
            </w:r>
            <w:r w:rsidRPr="00A67052">
              <w:rPr>
                <w:rFonts w:ascii="Arial" w:hAnsi="Arial" w:cs="Arial"/>
                <w:spacing w:val="-5"/>
              </w:rPr>
              <w:t>o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</w:rPr>
              <w:t>s</w:t>
            </w:r>
            <w:r w:rsidRPr="00A67052">
              <w:rPr>
                <w:rFonts w:ascii="Arial" w:hAnsi="Arial" w:cs="Arial"/>
                <w:spacing w:val="-3"/>
              </w:rPr>
              <w:t xml:space="preserve"> </w:t>
            </w:r>
            <w:r w:rsidRPr="00A67052">
              <w:rPr>
                <w:rFonts w:ascii="Arial" w:hAnsi="Arial" w:cs="Arial"/>
                <w:spacing w:val="-6"/>
              </w:rPr>
              <w:t>s</w:t>
            </w:r>
            <w:r w:rsidRPr="00A67052">
              <w:rPr>
                <w:rFonts w:ascii="Arial" w:hAnsi="Arial" w:cs="Arial"/>
                <w:spacing w:val="5"/>
              </w:rPr>
              <w:t>h</w:t>
            </w:r>
            <w:r w:rsidRPr="00A67052">
              <w:rPr>
                <w:rFonts w:ascii="Arial" w:hAnsi="Arial" w:cs="Arial"/>
                <w:spacing w:val="-5"/>
              </w:rPr>
              <w:t>o</w:t>
            </w:r>
            <w:r w:rsidRPr="00A67052">
              <w:rPr>
                <w:rFonts w:ascii="Arial" w:hAnsi="Arial" w:cs="Arial"/>
              </w:rPr>
              <w:t>u</w:t>
            </w:r>
            <w:r w:rsidRPr="00A67052">
              <w:rPr>
                <w:rFonts w:ascii="Arial" w:hAnsi="Arial" w:cs="Arial"/>
                <w:spacing w:val="1"/>
              </w:rPr>
              <w:t>l</w:t>
            </w:r>
            <w:r w:rsidRPr="00A67052">
              <w:rPr>
                <w:rFonts w:ascii="Arial" w:hAnsi="Arial" w:cs="Arial"/>
              </w:rPr>
              <w:t>d</w:t>
            </w:r>
            <w:r w:rsidRPr="00A67052">
              <w:rPr>
                <w:rFonts w:ascii="Arial" w:hAnsi="Arial" w:cs="Arial"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spacing w:val="-6"/>
              </w:rPr>
              <w:t>w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  <w:spacing w:val="-3"/>
              </w:rPr>
              <w:t>it</w:t>
            </w:r>
            <w:r w:rsidRPr="00A67052">
              <w:rPr>
                <w:rFonts w:ascii="Arial" w:hAnsi="Arial" w:cs="Arial"/>
              </w:rPr>
              <w:t>e</w:t>
            </w:r>
            <w:r w:rsidRPr="00A67052">
              <w:rPr>
                <w:rFonts w:ascii="Arial" w:hAnsi="Arial" w:cs="Arial"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</w:rPr>
              <w:t>h</w:t>
            </w:r>
            <w:r w:rsidRPr="00A67052">
              <w:rPr>
                <w:rFonts w:ascii="Arial" w:hAnsi="Arial" w:cs="Arial"/>
                <w:spacing w:val="1"/>
              </w:rPr>
              <w:t>i</w:t>
            </w:r>
            <w:r w:rsidRPr="00A67052">
              <w:rPr>
                <w:rFonts w:ascii="Arial" w:hAnsi="Arial" w:cs="Arial"/>
                <w:spacing w:val="-2"/>
              </w:rPr>
              <w:t>s</w:t>
            </w:r>
            <w:r w:rsidRPr="00A67052">
              <w:rPr>
                <w:rFonts w:ascii="Arial" w:hAnsi="Arial" w:cs="Arial"/>
                <w:spacing w:val="-3"/>
                <w:w w:val="101"/>
              </w:rPr>
              <w:t>/</w:t>
            </w:r>
            <w:r w:rsidRPr="00A67052">
              <w:rPr>
                <w:rFonts w:ascii="Arial" w:hAnsi="Arial" w:cs="Arial"/>
                <w:spacing w:val="5"/>
              </w:rPr>
              <w:t>h</w:t>
            </w:r>
            <w:r w:rsidRPr="00A67052">
              <w:rPr>
                <w:rFonts w:ascii="Arial" w:hAnsi="Arial" w:cs="Arial"/>
                <w:spacing w:val="-8"/>
                <w:w w:val="101"/>
              </w:rPr>
              <w:t>e</w:t>
            </w:r>
            <w:r w:rsidRPr="00A67052">
              <w:rPr>
                <w:rFonts w:ascii="Arial" w:hAnsi="Arial" w:cs="Arial"/>
              </w:rPr>
              <w:t>r</w:t>
            </w:r>
          </w:p>
          <w:p w:rsidR="0004559E" w:rsidRPr="00A67052" w:rsidRDefault="004400DA">
            <w:pPr>
              <w:spacing w:before="19"/>
              <w:ind w:left="100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  <w:spacing w:val="-5"/>
              </w:rPr>
              <w:t>f</w:t>
            </w:r>
            <w:r w:rsidRPr="00A67052">
              <w:rPr>
                <w:rFonts w:ascii="Arial" w:hAnsi="Arial" w:cs="Arial"/>
                <w:spacing w:val="1"/>
              </w:rPr>
              <w:t>e</w:t>
            </w:r>
            <w:r w:rsidRPr="00A67052">
              <w:rPr>
                <w:rFonts w:ascii="Arial" w:hAnsi="Arial" w:cs="Arial"/>
                <w:spacing w:val="-3"/>
              </w:rPr>
              <w:t>e</w:t>
            </w:r>
            <w:r w:rsidRPr="00A67052">
              <w:rPr>
                <w:rFonts w:ascii="Arial" w:hAnsi="Arial" w:cs="Arial"/>
                <w:spacing w:val="5"/>
              </w:rPr>
              <w:t>d</w:t>
            </w:r>
            <w:r w:rsidRPr="00A67052">
              <w:rPr>
                <w:rFonts w:ascii="Arial" w:hAnsi="Arial" w:cs="Arial"/>
                <w:spacing w:val="-5"/>
              </w:rPr>
              <w:t>b</w:t>
            </w:r>
            <w:r w:rsidRPr="00A67052">
              <w:rPr>
                <w:rFonts w:ascii="Arial" w:hAnsi="Arial" w:cs="Arial"/>
                <w:spacing w:val="1"/>
              </w:rPr>
              <w:t>a</w:t>
            </w:r>
            <w:r w:rsidRPr="00A67052">
              <w:rPr>
                <w:rFonts w:ascii="Arial" w:hAnsi="Arial" w:cs="Arial"/>
                <w:spacing w:val="-3"/>
              </w:rPr>
              <w:t>c</w:t>
            </w:r>
            <w:r w:rsidRPr="00A67052">
              <w:rPr>
                <w:rFonts w:ascii="Arial" w:hAnsi="Arial" w:cs="Arial"/>
              </w:rPr>
              <w:t>k</w:t>
            </w:r>
            <w:r w:rsidRPr="00A67052">
              <w:rPr>
                <w:rFonts w:ascii="Arial" w:hAnsi="Arial" w:cs="Arial"/>
                <w:spacing w:val="7"/>
              </w:rPr>
              <w:t xml:space="preserve"> </w:t>
            </w:r>
            <w:r w:rsidRPr="00A67052">
              <w:rPr>
                <w:rFonts w:ascii="Arial" w:hAnsi="Arial" w:cs="Arial"/>
                <w:spacing w:val="5"/>
              </w:rPr>
              <w:t>h</w:t>
            </w:r>
            <w:r w:rsidRPr="00A67052">
              <w:rPr>
                <w:rFonts w:ascii="Arial" w:hAnsi="Arial" w:cs="Arial"/>
                <w:spacing w:val="-8"/>
                <w:w w:val="101"/>
              </w:rPr>
              <w:t>e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  <w:spacing w:val="-3"/>
                <w:w w:val="101"/>
              </w:rPr>
              <w:t>e</w:t>
            </w:r>
            <w:r w:rsidRPr="00A67052">
              <w:rPr>
                <w:rFonts w:ascii="Arial" w:hAnsi="Arial" w:cs="Arial"/>
              </w:rPr>
              <w:t>)</w:t>
            </w:r>
          </w:p>
        </w:tc>
      </w:tr>
      <w:tr w:rsidR="0004559E" w:rsidRPr="00A67052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ind w:left="463" w:right="229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  <w:b/>
                <w:spacing w:val="-3"/>
              </w:rPr>
              <w:t>P</w:t>
            </w:r>
            <w:r w:rsidRPr="00A67052">
              <w:rPr>
                <w:rFonts w:ascii="Arial" w:hAnsi="Arial" w:cs="Arial"/>
                <w:b/>
                <w:spacing w:val="1"/>
              </w:rPr>
              <w:t>le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w</w:t>
            </w:r>
            <w:r w:rsidRPr="00A67052">
              <w:rPr>
                <w:rFonts w:ascii="Arial" w:hAnsi="Arial" w:cs="Arial"/>
                <w:b/>
                <w:spacing w:val="1"/>
              </w:rPr>
              <w:t>r</w:t>
            </w:r>
            <w:r w:rsidRPr="00A67052">
              <w:rPr>
                <w:rFonts w:ascii="Arial" w:hAnsi="Arial" w:cs="Arial"/>
                <w:b/>
                <w:spacing w:val="-3"/>
              </w:rPr>
              <w:t>i</w:t>
            </w:r>
            <w:r w:rsidRPr="00A67052">
              <w:rPr>
                <w:rFonts w:ascii="Arial" w:hAnsi="Arial" w:cs="Arial"/>
                <w:b/>
              </w:rPr>
              <w:t>te</w:t>
            </w:r>
            <w:r w:rsidRPr="00A670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5"/>
              </w:rPr>
              <w:t>f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</w:rPr>
              <w:t>w</w:t>
            </w:r>
            <w:r w:rsidRPr="00A670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6"/>
              </w:rPr>
              <w:t>s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2"/>
              </w:rPr>
              <w:t>e</w:t>
            </w:r>
            <w:r w:rsidRPr="00A67052">
              <w:rPr>
                <w:rFonts w:ascii="Arial" w:hAnsi="Arial" w:cs="Arial"/>
                <w:b/>
                <w:spacing w:val="-6"/>
              </w:rPr>
              <w:t>n</w:t>
            </w:r>
            <w:r w:rsidRPr="00A67052">
              <w:rPr>
                <w:rFonts w:ascii="Arial" w:hAnsi="Arial" w:cs="Arial"/>
                <w:b/>
                <w:spacing w:val="1"/>
              </w:rPr>
              <w:t>ce</w:t>
            </w:r>
            <w:r w:rsidRPr="00A67052">
              <w:rPr>
                <w:rFonts w:ascii="Arial" w:hAnsi="Arial" w:cs="Arial"/>
                <w:b/>
              </w:rPr>
              <w:t>s</w:t>
            </w:r>
            <w:r w:rsidRPr="00A6705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3"/>
              </w:rPr>
              <w:t>r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</w:rPr>
              <w:t>ga</w:t>
            </w:r>
            <w:r w:rsidRPr="00A67052">
              <w:rPr>
                <w:rFonts w:ascii="Arial" w:hAnsi="Arial" w:cs="Arial"/>
                <w:b/>
                <w:spacing w:val="1"/>
              </w:rPr>
              <w:t>r</w:t>
            </w:r>
            <w:r w:rsidRPr="00A67052">
              <w:rPr>
                <w:rFonts w:ascii="Arial" w:hAnsi="Arial" w:cs="Arial"/>
                <w:b/>
                <w:spacing w:val="-6"/>
              </w:rPr>
              <w:t>d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>g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6"/>
              </w:rPr>
              <w:t>h</w:t>
            </w:r>
            <w:r w:rsidRPr="00A67052">
              <w:rPr>
                <w:rFonts w:ascii="Arial" w:hAnsi="Arial" w:cs="Arial"/>
                <w:b/>
              </w:rPr>
              <w:t xml:space="preserve">e 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67052">
              <w:rPr>
                <w:rFonts w:ascii="Arial" w:hAnsi="Arial" w:cs="Arial"/>
                <w:b/>
                <w:spacing w:val="-5"/>
              </w:rPr>
              <w:t>m</w:t>
            </w:r>
            <w:r w:rsidRPr="00A67052">
              <w:rPr>
                <w:rFonts w:ascii="Arial" w:hAnsi="Arial" w:cs="Arial"/>
                <w:b/>
                <w:spacing w:val="-2"/>
              </w:rPr>
              <w:t>p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A67052">
              <w:rPr>
                <w:rFonts w:ascii="Arial" w:hAnsi="Arial" w:cs="Arial"/>
                <w:b/>
              </w:rPr>
              <w:t>ta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A67052">
              <w:rPr>
                <w:rFonts w:ascii="Arial" w:hAnsi="Arial" w:cs="Arial"/>
                <w:b/>
                <w:w w:val="101"/>
              </w:rPr>
              <w:t xml:space="preserve">e 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>f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</w:rPr>
              <w:t>s</w:t>
            </w:r>
            <w:r w:rsidRPr="00A670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5"/>
              </w:rPr>
              <w:t>m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  <w:spacing w:val="-6"/>
              </w:rPr>
              <w:t>u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  <w:spacing w:val="1"/>
              </w:rPr>
              <w:t>cri</w:t>
            </w:r>
            <w:r w:rsidRPr="00A67052">
              <w:rPr>
                <w:rFonts w:ascii="Arial" w:hAnsi="Arial" w:cs="Arial"/>
                <w:b/>
                <w:spacing w:val="-2"/>
              </w:rPr>
              <w:t>p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f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>r</w:t>
            </w:r>
            <w:r w:rsidRPr="00A67052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  <w:spacing w:val="-3"/>
              </w:rPr>
              <w:t>c</w:t>
            </w:r>
            <w:r w:rsidRPr="00A67052">
              <w:rPr>
                <w:rFonts w:ascii="Arial" w:hAnsi="Arial" w:cs="Arial"/>
                <w:b/>
                <w:spacing w:val="1"/>
              </w:rPr>
              <w:t>ie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  <w:spacing w:val="-5"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</w:rPr>
              <w:t>f</w:t>
            </w:r>
            <w:r w:rsidRPr="00A67052">
              <w:rPr>
                <w:rFonts w:ascii="Arial" w:hAnsi="Arial" w:cs="Arial"/>
                <w:b/>
                <w:spacing w:val="-3"/>
              </w:rPr>
              <w:t>i</w:t>
            </w:r>
            <w:r w:rsidRPr="00A67052">
              <w:rPr>
                <w:rFonts w:ascii="Arial" w:hAnsi="Arial" w:cs="Arial"/>
                <w:b/>
              </w:rPr>
              <w:t>c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1"/>
              </w:rPr>
              <w:t>c</w:t>
            </w:r>
            <w:r w:rsidRPr="00A67052">
              <w:rPr>
                <w:rFonts w:ascii="Arial" w:hAnsi="Arial" w:cs="Arial"/>
                <w:b/>
                <w:spacing w:val="-5"/>
              </w:rPr>
              <w:t>om</w:t>
            </w:r>
            <w:r w:rsidRPr="00A67052">
              <w:rPr>
                <w:rFonts w:ascii="Arial" w:hAnsi="Arial" w:cs="Arial"/>
                <w:b/>
              </w:rPr>
              <w:t>m</w:t>
            </w:r>
            <w:r w:rsidRPr="00A67052">
              <w:rPr>
                <w:rFonts w:ascii="Arial" w:hAnsi="Arial" w:cs="Arial"/>
                <w:b/>
                <w:spacing w:val="-2"/>
              </w:rPr>
              <w:t>un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</w:rPr>
              <w:t>ty.</w:t>
            </w:r>
            <w:r w:rsidRPr="00A6705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 xml:space="preserve">A </w:t>
            </w:r>
            <w:r w:rsidRPr="00A67052">
              <w:rPr>
                <w:rFonts w:ascii="Arial" w:hAnsi="Arial" w:cs="Arial"/>
                <w:b/>
                <w:spacing w:val="-5"/>
              </w:rPr>
              <w:t>m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</w:rPr>
              <w:t>m</w:t>
            </w:r>
            <w:r w:rsidRPr="00A67052">
              <w:rPr>
                <w:rFonts w:ascii="Arial" w:hAnsi="Arial" w:cs="Arial"/>
                <w:b/>
                <w:spacing w:val="-2"/>
              </w:rPr>
              <w:t>u</w:t>
            </w:r>
            <w:r w:rsidRPr="00A67052">
              <w:rPr>
                <w:rFonts w:ascii="Arial" w:hAnsi="Arial" w:cs="Arial"/>
                <w:b/>
              </w:rPr>
              <w:t>m</w:t>
            </w:r>
            <w:r w:rsidRPr="00A6705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>f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3-4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  <w:spacing w:val="-5"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  <w:spacing w:val="-3"/>
              </w:rPr>
              <w:t>c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</w:rPr>
              <w:t>s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5"/>
              </w:rPr>
              <w:t>m</w:t>
            </w:r>
            <w:r w:rsidRPr="00A67052">
              <w:rPr>
                <w:rFonts w:ascii="Arial" w:hAnsi="Arial" w:cs="Arial"/>
                <w:b/>
              </w:rPr>
              <w:t>ay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b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1"/>
              </w:rPr>
              <w:t>re</w:t>
            </w:r>
            <w:r w:rsidRPr="00A67052">
              <w:rPr>
                <w:rFonts w:ascii="Arial" w:hAnsi="Arial" w:cs="Arial"/>
                <w:b/>
                <w:spacing w:val="-2"/>
              </w:rPr>
              <w:t>q</w:t>
            </w:r>
            <w:r w:rsidRPr="00A67052">
              <w:rPr>
                <w:rFonts w:ascii="Arial" w:hAnsi="Arial" w:cs="Arial"/>
                <w:b/>
                <w:spacing w:val="-6"/>
              </w:rPr>
              <w:t>u</w:t>
            </w:r>
            <w:r w:rsidRPr="00A67052">
              <w:rPr>
                <w:rFonts w:ascii="Arial" w:hAnsi="Arial" w:cs="Arial"/>
                <w:b/>
                <w:spacing w:val="1"/>
              </w:rPr>
              <w:t>ire</w:t>
            </w:r>
            <w:r w:rsidRPr="00A67052">
              <w:rPr>
                <w:rFonts w:ascii="Arial" w:hAnsi="Arial" w:cs="Arial"/>
                <w:b/>
              </w:rPr>
              <w:t>d f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>r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67052">
              <w:rPr>
                <w:rFonts w:ascii="Arial" w:hAnsi="Arial" w:cs="Arial"/>
                <w:b/>
              </w:rPr>
              <w:t xml:space="preserve">s </w:t>
            </w:r>
            <w:r w:rsidRPr="00A67052">
              <w:rPr>
                <w:rFonts w:ascii="Arial" w:hAnsi="Arial" w:cs="Arial"/>
                <w:b/>
                <w:spacing w:val="-2"/>
              </w:rPr>
              <w:t>p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1"/>
              </w:rPr>
              <w:t>r</w:t>
            </w:r>
            <w:r w:rsidRPr="00A67052">
              <w:rPr>
                <w:rFonts w:ascii="Arial" w:hAnsi="Arial" w:cs="Arial"/>
                <w:b/>
              </w:rPr>
              <w:t>t.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spacing w:val="5"/>
              </w:rPr>
              <w:t>h</w:t>
            </w:r>
            <w:r w:rsidRPr="00A67052">
              <w:rPr>
                <w:rFonts w:ascii="Arial" w:hAnsi="Arial" w:cs="Arial"/>
              </w:rPr>
              <w:t>e</w:t>
            </w:r>
            <w:r w:rsidRPr="00A67052">
              <w:rPr>
                <w:rFonts w:ascii="Arial" w:hAnsi="Arial" w:cs="Arial"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spacing w:val="-10"/>
              </w:rPr>
              <w:t>o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  <w:spacing w:val="-3"/>
              </w:rPr>
              <w:t>a</w:t>
            </w:r>
            <w:r w:rsidRPr="00A67052">
              <w:rPr>
                <w:rFonts w:ascii="Arial" w:hAnsi="Arial" w:cs="Arial"/>
              </w:rPr>
              <w:t xml:space="preserve">l </w:t>
            </w:r>
            <w:r w:rsidRPr="00A67052">
              <w:rPr>
                <w:rFonts w:ascii="Arial" w:hAnsi="Arial" w:cs="Arial"/>
                <w:spacing w:val="1"/>
              </w:rPr>
              <w:t>i</w:t>
            </w:r>
            <w:r w:rsidRPr="00A67052">
              <w:rPr>
                <w:rFonts w:ascii="Arial" w:hAnsi="Arial" w:cs="Arial"/>
              </w:rPr>
              <w:t>s</w:t>
            </w:r>
            <w:r w:rsidRPr="00A67052">
              <w:rPr>
                <w:rFonts w:ascii="Arial" w:hAnsi="Arial" w:cs="Arial"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spacing w:val="-5"/>
              </w:rPr>
              <w:t>v</w:t>
            </w:r>
            <w:r w:rsidRPr="00A67052">
              <w:rPr>
                <w:rFonts w:ascii="Arial" w:hAnsi="Arial" w:cs="Arial"/>
                <w:spacing w:val="-3"/>
              </w:rPr>
              <w:t>e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</w:rPr>
              <w:t>y</w:t>
            </w:r>
            <w:r w:rsidRPr="00A67052">
              <w:rPr>
                <w:rFonts w:ascii="Arial" w:hAnsi="Arial" w:cs="Arial"/>
                <w:spacing w:val="-6"/>
              </w:rPr>
              <w:t xml:space="preserve"> </w:t>
            </w:r>
            <w:r w:rsidRPr="00A67052">
              <w:rPr>
                <w:rFonts w:ascii="Arial" w:hAnsi="Arial" w:cs="Arial"/>
              </w:rPr>
              <w:t>I</w:t>
            </w:r>
            <w:r w:rsidRPr="00A67052">
              <w:rPr>
                <w:rFonts w:ascii="Arial" w:hAnsi="Arial" w:cs="Arial"/>
                <w:spacing w:val="1"/>
              </w:rPr>
              <w:t>m</w:t>
            </w:r>
            <w:r w:rsidRPr="00A67052">
              <w:rPr>
                <w:rFonts w:ascii="Arial" w:hAnsi="Arial" w:cs="Arial"/>
              </w:rPr>
              <w:t>p</w:t>
            </w:r>
            <w:r w:rsidRPr="00A67052">
              <w:rPr>
                <w:rFonts w:ascii="Arial" w:hAnsi="Arial" w:cs="Arial"/>
                <w:spacing w:val="-5"/>
              </w:rPr>
              <w:t>o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  <w:spacing w:val="-1"/>
              </w:rPr>
              <w:t>t</w:t>
            </w:r>
            <w:r w:rsidRPr="00A67052">
              <w:rPr>
                <w:rFonts w:ascii="Arial" w:hAnsi="Arial" w:cs="Arial"/>
                <w:spacing w:val="-3"/>
              </w:rPr>
              <w:t>a</w:t>
            </w:r>
            <w:r w:rsidRPr="00A67052">
              <w:rPr>
                <w:rFonts w:ascii="Arial" w:hAnsi="Arial" w:cs="Arial"/>
                <w:spacing w:val="5"/>
              </w:rPr>
              <w:t>n</w:t>
            </w:r>
            <w:r w:rsidRPr="00A67052">
              <w:rPr>
                <w:rFonts w:ascii="Arial" w:hAnsi="Arial" w:cs="Arial"/>
              </w:rPr>
              <w:t>t</w:t>
            </w:r>
            <w:r w:rsidRPr="00A67052">
              <w:rPr>
                <w:rFonts w:ascii="Arial" w:hAnsi="Arial" w:cs="Arial"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spacing w:val="-3"/>
              </w:rPr>
              <w:t>i</w:t>
            </w:r>
            <w:r w:rsidRPr="00A67052">
              <w:rPr>
                <w:rFonts w:ascii="Arial" w:hAnsi="Arial" w:cs="Arial"/>
              </w:rPr>
              <w:t>n</w:t>
            </w:r>
            <w:r w:rsidRPr="00A67052">
              <w:rPr>
                <w:rFonts w:ascii="Arial" w:hAnsi="Arial" w:cs="Arial"/>
                <w:spacing w:val="-1"/>
              </w:rPr>
              <w:t xml:space="preserve"> </w:t>
            </w:r>
            <w:r w:rsidRPr="00A67052">
              <w:rPr>
                <w:rFonts w:ascii="Arial" w:hAnsi="Arial" w:cs="Arial"/>
                <w:spacing w:val="5"/>
              </w:rPr>
              <w:t>h</w:t>
            </w:r>
            <w:r w:rsidRPr="00A67052">
              <w:rPr>
                <w:rFonts w:ascii="Arial" w:hAnsi="Arial" w:cs="Arial"/>
                <w:spacing w:val="-5"/>
              </w:rPr>
              <w:t>u</w:t>
            </w:r>
            <w:r w:rsidRPr="00A67052">
              <w:rPr>
                <w:rFonts w:ascii="Arial" w:hAnsi="Arial" w:cs="Arial"/>
                <w:spacing w:val="-3"/>
              </w:rPr>
              <w:t>ma</w:t>
            </w:r>
            <w:r w:rsidRPr="00A67052">
              <w:rPr>
                <w:rFonts w:ascii="Arial" w:hAnsi="Arial" w:cs="Arial"/>
              </w:rPr>
              <w:t>n</w:t>
            </w:r>
            <w:r w:rsidRPr="00A67052">
              <w:rPr>
                <w:rFonts w:ascii="Arial" w:hAnsi="Arial" w:cs="Arial"/>
                <w:spacing w:val="4"/>
              </w:rPr>
              <w:t xml:space="preserve"> </w:t>
            </w:r>
            <w:r w:rsidRPr="00A67052">
              <w:rPr>
                <w:rFonts w:ascii="Arial" w:hAnsi="Arial" w:cs="Arial"/>
                <w:spacing w:val="1"/>
              </w:rPr>
              <w:t>li</w:t>
            </w:r>
            <w:r w:rsidRPr="00A67052">
              <w:rPr>
                <w:rFonts w:ascii="Arial" w:hAnsi="Arial" w:cs="Arial"/>
                <w:spacing w:val="-5"/>
              </w:rPr>
              <w:t>f</w:t>
            </w:r>
            <w:r w:rsidRPr="00A67052">
              <w:rPr>
                <w:rFonts w:ascii="Arial" w:hAnsi="Arial" w:cs="Arial"/>
              </w:rPr>
              <w:t>e</w:t>
            </w:r>
            <w:r w:rsidRPr="00A67052">
              <w:rPr>
                <w:rFonts w:ascii="Arial" w:hAnsi="Arial" w:cs="Arial"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spacing w:val="-5"/>
              </w:rPr>
              <w:t>b</w:t>
            </w:r>
            <w:r w:rsidRPr="00A67052">
              <w:rPr>
                <w:rFonts w:ascii="Arial" w:hAnsi="Arial" w:cs="Arial"/>
                <w:spacing w:val="-2"/>
              </w:rPr>
              <w:t>e</w:t>
            </w:r>
            <w:r w:rsidRPr="00A67052">
              <w:rPr>
                <w:rFonts w:ascii="Arial" w:hAnsi="Arial" w:cs="Arial"/>
                <w:spacing w:val="-3"/>
              </w:rPr>
              <w:t>c</w:t>
            </w:r>
            <w:r w:rsidRPr="00A67052">
              <w:rPr>
                <w:rFonts w:ascii="Arial" w:hAnsi="Arial" w:cs="Arial"/>
                <w:spacing w:val="2"/>
              </w:rPr>
              <w:t>a</w:t>
            </w:r>
            <w:r w:rsidRPr="00A67052">
              <w:rPr>
                <w:rFonts w:ascii="Arial" w:hAnsi="Arial" w:cs="Arial"/>
              </w:rPr>
              <w:t>u</w:t>
            </w:r>
            <w:r w:rsidRPr="00A67052">
              <w:rPr>
                <w:rFonts w:ascii="Arial" w:hAnsi="Arial" w:cs="Arial"/>
                <w:spacing w:val="-2"/>
              </w:rPr>
              <w:t>s</w:t>
            </w:r>
            <w:r w:rsidRPr="00A67052">
              <w:rPr>
                <w:rFonts w:ascii="Arial" w:hAnsi="Arial" w:cs="Arial"/>
              </w:rPr>
              <w:t>e</w:t>
            </w:r>
            <w:r w:rsidRPr="00A67052">
              <w:rPr>
                <w:rFonts w:ascii="Arial" w:hAnsi="Arial" w:cs="Arial"/>
                <w:spacing w:val="8"/>
              </w:rPr>
              <w:t xml:space="preserve"> </w:t>
            </w:r>
            <w:r w:rsidRPr="00A67052">
              <w:rPr>
                <w:rFonts w:ascii="Arial" w:hAnsi="Arial" w:cs="Arial"/>
              </w:rPr>
              <w:t>of</w:t>
            </w:r>
            <w:r w:rsidRPr="00A67052">
              <w:rPr>
                <w:rFonts w:ascii="Arial" w:hAnsi="Arial" w:cs="Arial"/>
                <w:spacing w:val="-2"/>
              </w:rPr>
              <w:t xml:space="preserve"> </w:t>
            </w:r>
            <w:r w:rsidRPr="00A67052">
              <w:rPr>
                <w:rFonts w:ascii="Arial" w:hAnsi="Arial" w:cs="Arial"/>
                <w:spacing w:val="1"/>
              </w:rPr>
              <w:t>t</w:t>
            </w:r>
            <w:r w:rsidRPr="00A67052">
              <w:rPr>
                <w:rFonts w:ascii="Arial" w:hAnsi="Arial" w:cs="Arial"/>
                <w:spacing w:val="-3"/>
              </w:rPr>
              <w:t>ee</w:t>
            </w:r>
            <w:r w:rsidRPr="00A67052">
              <w:rPr>
                <w:rFonts w:ascii="Arial" w:hAnsi="Arial" w:cs="Arial"/>
                <w:spacing w:val="1"/>
              </w:rPr>
              <w:t>t</w:t>
            </w:r>
            <w:r w:rsidRPr="00A67052">
              <w:rPr>
                <w:rFonts w:ascii="Arial" w:hAnsi="Arial" w:cs="Arial"/>
              </w:rPr>
              <w:t>h</w:t>
            </w:r>
            <w:r w:rsidRPr="00A67052">
              <w:rPr>
                <w:rFonts w:ascii="Arial" w:hAnsi="Arial" w:cs="Arial"/>
                <w:spacing w:val="6"/>
              </w:rPr>
              <w:t xml:space="preserve"> </w:t>
            </w:r>
            <w:r w:rsidRPr="00A67052">
              <w:rPr>
                <w:rFonts w:ascii="Arial" w:hAnsi="Arial" w:cs="Arial"/>
                <w:spacing w:val="1"/>
              </w:rPr>
              <w:t>i</w:t>
            </w:r>
            <w:r w:rsidRPr="00A67052">
              <w:rPr>
                <w:rFonts w:ascii="Arial" w:hAnsi="Arial" w:cs="Arial"/>
              </w:rPr>
              <w:t>s</w:t>
            </w:r>
            <w:r w:rsidRPr="00A67052">
              <w:rPr>
                <w:rFonts w:ascii="Arial" w:hAnsi="Arial" w:cs="Arial"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spacing w:val="-10"/>
              </w:rPr>
              <w:t>o</w:t>
            </w:r>
            <w:r w:rsidRPr="00A67052">
              <w:rPr>
                <w:rFonts w:ascii="Arial" w:hAnsi="Arial" w:cs="Arial"/>
                <w:spacing w:val="5"/>
              </w:rPr>
              <w:t>n</w:t>
            </w:r>
            <w:r w:rsidRPr="00A67052">
              <w:rPr>
                <w:rFonts w:ascii="Arial" w:hAnsi="Arial" w:cs="Arial"/>
              </w:rPr>
              <w:t>e</w:t>
            </w:r>
            <w:r w:rsidRPr="00A67052">
              <w:rPr>
                <w:rFonts w:ascii="Arial" w:hAnsi="Arial" w:cs="Arial"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spacing w:val="-5"/>
              </w:rPr>
              <w:t>o</w:t>
            </w:r>
            <w:r w:rsidRPr="00A67052">
              <w:rPr>
                <w:rFonts w:ascii="Arial" w:hAnsi="Arial" w:cs="Arial"/>
              </w:rPr>
              <w:t>f</w:t>
            </w:r>
            <w:r w:rsidRPr="00A67052">
              <w:rPr>
                <w:rFonts w:ascii="Arial" w:hAnsi="Arial" w:cs="Arial"/>
                <w:spacing w:val="-2"/>
              </w:rPr>
              <w:t xml:space="preserve"> </w:t>
            </w:r>
            <w:r w:rsidRPr="00A67052">
              <w:rPr>
                <w:rFonts w:ascii="Arial" w:hAnsi="Arial" w:cs="Arial"/>
                <w:spacing w:val="-3"/>
              </w:rPr>
              <w:t>t</w:t>
            </w:r>
            <w:r w:rsidRPr="00A67052">
              <w:rPr>
                <w:rFonts w:ascii="Arial" w:hAnsi="Arial" w:cs="Arial"/>
                <w:spacing w:val="5"/>
              </w:rPr>
              <w:t>h</w:t>
            </w:r>
            <w:r w:rsidRPr="00A67052">
              <w:rPr>
                <w:rFonts w:ascii="Arial" w:hAnsi="Arial" w:cs="Arial"/>
              </w:rPr>
              <w:t>e</w:t>
            </w:r>
            <w:r w:rsidRPr="00A67052">
              <w:rPr>
                <w:rFonts w:ascii="Arial" w:hAnsi="Arial" w:cs="Arial"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spacing w:val="-5"/>
              </w:rPr>
              <w:t>v</w:t>
            </w:r>
            <w:r w:rsidRPr="00A67052">
              <w:rPr>
                <w:rFonts w:ascii="Arial" w:hAnsi="Arial" w:cs="Arial"/>
                <w:spacing w:val="1"/>
              </w:rPr>
              <w:t>i</w:t>
            </w:r>
            <w:r w:rsidRPr="00A67052">
              <w:rPr>
                <w:rFonts w:ascii="Arial" w:hAnsi="Arial" w:cs="Arial"/>
                <w:spacing w:val="-2"/>
              </w:rPr>
              <w:t>s</w:t>
            </w:r>
            <w:r w:rsidRPr="00A67052">
              <w:rPr>
                <w:rFonts w:ascii="Arial" w:hAnsi="Arial" w:cs="Arial"/>
                <w:spacing w:val="1"/>
              </w:rPr>
              <w:t>i</w:t>
            </w:r>
            <w:r w:rsidRPr="00A67052">
              <w:rPr>
                <w:rFonts w:ascii="Arial" w:hAnsi="Arial" w:cs="Arial"/>
                <w:spacing w:val="-5"/>
              </w:rPr>
              <w:t>b</w:t>
            </w:r>
            <w:r w:rsidRPr="00A67052">
              <w:rPr>
                <w:rFonts w:ascii="Arial" w:hAnsi="Arial" w:cs="Arial"/>
                <w:spacing w:val="1"/>
              </w:rPr>
              <w:t>l</w:t>
            </w:r>
            <w:r w:rsidRPr="00A67052">
              <w:rPr>
                <w:rFonts w:ascii="Arial" w:hAnsi="Arial" w:cs="Arial"/>
              </w:rPr>
              <w:t>e</w:t>
            </w:r>
            <w:r w:rsidRPr="00A67052">
              <w:rPr>
                <w:rFonts w:ascii="Arial" w:hAnsi="Arial" w:cs="Arial"/>
                <w:spacing w:val="4"/>
              </w:rPr>
              <w:t xml:space="preserve"> </w:t>
            </w:r>
            <w:r w:rsidRPr="00A67052">
              <w:rPr>
                <w:rFonts w:ascii="Arial" w:hAnsi="Arial" w:cs="Arial"/>
              </w:rPr>
              <w:t>p</w:t>
            </w:r>
            <w:r w:rsidRPr="00A67052">
              <w:rPr>
                <w:rFonts w:ascii="Arial" w:hAnsi="Arial" w:cs="Arial"/>
                <w:spacing w:val="-3"/>
              </w:rPr>
              <w:t>a</w:t>
            </w:r>
            <w:r w:rsidRPr="00A67052">
              <w:rPr>
                <w:rFonts w:ascii="Arial" w:hAnsi="Arial" w:cs="Arial"/>
              </w:rPr>
              <w:t>r</w:t>
            </w:r>
            <w:r w:rsidRPr="00A67052">
              <w:rPr>
                <w:rFonts w:ascii="Arial" w:hAnsi="Arial" w:cs="Arial"/>
                <w:spacing w:val="1"/>
              </w:rPr>
              <w:t>t</w:t>
            </w:r>
            <w:r w:rsidRPr="00A67052">
              <w:rPr>
                <w:rFonts w:ascii="Arial" w:hAnsi="Arial" w:cs="Arial"/>
              </w:rPr>
              <w:t>s</w:t>
            </w:r>
            <w:r w:rsidRPr="00A67052">
              <w:rPr>
                <w:rFonts w:ascii="Arial" w:hAnsi="Arial" w:cs="Arial"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spacing w:val="-3"/>
              </w:rPr>
              <w:t>i</w:t>
            </w:r>
            <w:r w:rsidRPr="00A67052">
              <w:rPr>
                <w:rFonts w:ascii="Arial" w:hAnsi="Arial" w:cs="Arial"/>
              </w:rPr>
              <w:t>n</w:t>
            </w:r>
            <w:r w:rsidRPr="00A67052">
              <w:rPr>
                <w:rFonts w:ascii="Arial" w:hAnsi="Arial" w:cs="Arial"/>
                <w:spacing w:val="-1"/>
              </w:rPr>
              <w:t xml:space="preserve"> </w:t>
            </w:r>
            <w:r w:rsidRPr="00A67052">
              <w:rPr>
                <w:rFonts w:ascii="Arial" w:hAnsi="Arial" w:cs="Arial"/>
                <w:spacing w:val="5"/>
              </w:rPr>
              <w:t>h</w:t>
            </w:r>
            <w:r w:rsidRPr="00A67052">
              <w:rPr>
                <w:rFonts w:ascii="Arial" w:hAnsi="Arial" w:cs="Arial"/>
                <w:spacing w:val="-5"/>
              </w:rPr>
              <w:t>u</w:t>
            </w:r>
            <w:r w:rsidRPr="00A67052">
              <w:rPr>
                <w:rFonts w:ascii="Arial" w:hAnsi="Arial" w:cs="Arial"/>
                <w:spacing w:val="-3"/>
              </w:rPr>
              <w:t>ma</w:t>
            </w:r>
            <w:r w:rsidRPr="00A67052">
              <w:rPr>
                <w:rFonts w:ascii="Arial" w:hAnsi="Arial" w:cs="Arial"/>
              </w:rPr>
              <w:t>n</w:t>
            </w:r>
            <w:r w:rsidRPr="00A67052">
              <w:rPr>
                <w:rFonts w:ascii="Arial" w:hAnsi="Arial" w:cs="Arial"/>
                <w:spacing w:val="9"/>
              </w:rPr>
              <w:t xml:space="preserve"> </w:t>
            </w:r>
            <w:r w:rsidRPr="00A67052">
              <w:rPr>
                <w:rFonts w:ascii="Arial" w:hAnsi="Arial" w:cs="Arial"/>
                <w:spacing w:val="-8"/>
              </w:rPr>
              <w:t>e</w:t>
            </w:r>
            <w:r w:rsidRPr="00A67052">
              <w:rPr>
                <w:rFonts w:ascii="Arial" w:hAnsi="Arial" w:cs="Arial"/>
                <w:spacing w:val="5"/>
              </w:rPr>
              <w:t>n</w:t>
            </w:r>
            <w:r w:rsidRPr="00A67052">
              <w:rPr>
                <w:rFonts w:ascii="Arial" w:hAnsi="Arial" w:cs="Arial"/>
                <w:spacing w:val="-3"/>
              </w:rPr>
              <w:t>ti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</w:rPr>
              <w:t>e</w:t>
            </w:r>
            <w:r w:rsidRPr="00A67052">
              <w:rPr>
                <w:rFonts w:ascii="Arial" w:hAnsi="Arial" w:cs="Arial"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spacing w:val="-3"/>
                <w:w w:val="101"/>
              </w:rPr>
              <w:t>l</w:t>
            </w:r>
            <w:r w:rsidRPr="00A67052">
              <w:rPr>
                <w:rFonts w:ascii="Arial" w:hAnsi="Arial" w:cs="Arial"/>
                <w:spacing w:val="1"/>
                <w:w w:val="101"/>
              </w:rPr>
              <w:t>i</w:t>
            </w:r>
            <w:r w:rsidRPr="00A67052">
              <w:rPr>
                <w:rFonts w:ascii="Arial" w:hAnsi="Arial" w:cs="Arial"/>
                <w:spacing w:val="-5"/>
              </w:rPr>
              <w:t>f</w:t>
            </w:r>
            <w:r w:rsidRPr="00A67052">
              <w:rPr>
                <w:rFonts w:ascii="Arial" w:hAnsi="Arial" w:cs="Arial"/>
                <w:spacing w:val="-3"/>
                <w:w w:val="101"/>
              </w:rPr>
              <w:t>e</w:t>
            </w:r>
            <w:r w:rsidRPr="00A67052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04559E">
            <w:pPr>
              <w:rPr>
                <w:rFonts w:ascii="Arial" w:hAnsi="Arial" w:cs="Arial"/>
              </w:rPr>
            </w:pPr>
          </w:p>
        </w:tc>
      </w:tr>
      <w:tr w:rsidR="0004559E" w:rsidRPr="00A67052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  <w:b/>
                <w:spacing w:val="-2"/>
              </w:rPr>
              <w:t>I</w:t>
            </w:r>
            <w:r w:rsidRPr="00A67052">
              <w:rPr>
                <w:rFonts w:ascii="Arial" w:hAnsi="Arial" w:cs="Arial"/>
                <w:b/>
              </w:rPr>
              <w:t>s</w:t>
            </w:r>
            <w:r w:rsidRPr="00A6705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5"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3"/>
              </w:rPr>
              <w:t>l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>f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6"/>
              </w:rPr>
              <w:t>h</w:t>
            </w:r>
            <w:r w:rsidRPr="00A67052">
              <w:rPr>
                <w:rFonts w:ascii="Arial" w:hAnsi="Arial" w:cs="Arial"/>
                <w:b/>
              </w:rPr>
              <w:t>e a</w:t>
            </w:r>
            <w:r w:rsidRPr="00A67052">
              <w:rPr>
                <w:rFonts w:ascii="Arial" w:hAnsi="Arial" w:cs="Arial"/>
                <w:b/>
                <w:spacing w:val="1"/>
              </w:rPr>
              <w:t>r</w:t>
            </w:r>
            <w:r w:rsidRPr="00A67052">
              <w:rPr>
                <w:rFonts w:ascii="Arial" w:hAnsi="Arial" w:cs="Arial"/>
                <w:b/>
                <w:spacing w:val="-5"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3"/>
              </w:rPr>
              <w:t>c</w:t>
            </w:r>
            <w:r w:rsidRPr="00A67052">
              <w:rPr>
                <w:rFonts w:ascii="Arial" w:hAnsi="Arial" w:cs="Arial"/>
                <w:b/>
                <w:spacing w:val="1"/>
              </w:rPr>
              <w:t>l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  <w:spacing w:val="-6"/>
              </w:rPr>
              <w:t>u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67052">
              <w:rPr>
                <w:rFonts w:ascii="Arial" w:hAnsi="Arial" w:cs="Arial"/>
                <w:b/>
              </w:rPr>
              <w:t>ta</w:t>
            </w:r>
            <w:r w:rsidRPr="00A67052">
              <w:rPr>
                <w:rFonts w:ascii="Arial" w:hAnsi="Arial" w:cs="Arial"/>
                <w:b/>
                <w:spacing w:val="-2"/>
              </w:rPr>
              <w:t>b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le</w:t>
            </w:r>
            <w:r w:rsidRPr="00A67052">
              <w:rPr>
                <w:rFonts w:ascii="Arial" w:hAnsi="Arial" w:cs="Arial"/>
                <w:b/>
              </w:rPr>
              <w:t>?</w:t>
            </w:r>
          </w:p>
          <w:p w:rsidR="0004559E" w:rsidRPr="00A67052" w:rsidRDefault="004400DA">
            <w:pPr>
              <w:ind w:left="463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  <w:b/>
              </w:rPr>
              <w:t>(</w:t>
            </w:r>
            <w:r w:rsidRPr="00A67052">
              <w:rPr>
                <w:rFonts w:ascii="Arial" w:hAnsi="Arial" w:cs="Arial"/>
                <w:b/>
                <w:spacing w:val="-2"/>
              </w:rPr>
              <w:t>I</w:t>
            </w:r>
            <w:r w:rsidRPr="00A67052">
              <w:rPr>
                <w:rFonts w:ascii="Arial" w:hAnsi="Arial" w:cs="Arial"/>
                <w:b/>
              </w:rPr>
              <w:t>f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p</w:t>
            </w:r>
            <w:r w:rsidRPr="00A67052">
              <w:rPr>
                <w:rFonts w:ascii="Arial" w:hAnsi="Arial" w:cs="Arial"/>
                <w:b/>
                <w:spacing w:val="1"/>
              </w:rPr>
              <w:t>le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-6"/>
              </w:rPr>
              <w:t>s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  <w:spacing w:val="-6"/>
              </w:rPr>
              <w:t>u</w:t>
            </w:r>
            <w:r w:rsidRPr="00A67052">
              <w:rPr>
                <w:rFonts w:ascii="Arial" w:hAnsi="Arial" w:cs="Arial"/>
                <w:b/>
              </w:rPr>
              <w:t>gg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an</w:t>
            </w:r>
            <w:r w:rsidRPr="00A67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1"/>
              </w:rPr>
              <w:t>l</w:t>
            </w:r>
            <w:r w:rsidRPr="00A67052">
              <w:rPr>
                <w:rFonts w:ascii="Arial" w:hAnsi="Arial" w:cs="Arial"/>
                <w:b/>
                <w:spacing w:val="-5"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</w:rPr>
              <w:t>er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  <w:spacing w:val="-5"/>
              </w:rPr>
              <w:t>a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5"/>
              </w:rPr>
              <w:t>v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5"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3"/>
              </w:rPr>
              <w:t>l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A6705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  <w:b/>
                <w:spacing w:val="3"/>
              </w:rPr>
              <w:t>Y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A67052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04559E">
            <w:pPr>
              <w:rPr>
                <w:rFonts w:ascii="Arial" w:hAnsi="Arial" w:cs="Arial"/>
              </w:rPr>
            </w:pPr>
          </w:p>
        </w:tc>
      </w:tr>
      <w:tr w:rsidR="0004559E" w:rsidRPr="00A67052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before="2" w:line="220" w:lineRule="exact"/>
              <w:ind w:left="463" w:right="190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  <w:b/>
                <w:spacing w:val="-2"/>
              </w:rPr>
              <w:t>I</w:t>
            </w:r>
            <w:r w:rsidRPr="00A67052">
              <w:rPr>
                <w:rFonts w:ascii="Arial" w:hAnsi="Arial" w:cs="Arial"/>
                <w:b/>
              </w:rPr>
              <w:t>s</w:t>
            </w:r>
            <w:r w:rsidRPr="00A6705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-2"/>
              </w:rPr>
              <w:t>bs</w:t>
            </w:r>
            <w:r w:rsidRPr="00A67052">
              <w:rPr>
                <w:rFonts w:ascii="Arial" w:hAnsi="Arial" w:cs="Arial"/>
                <w:b/>
                <w:spacing w:val="-5"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</w:rPr>
              <w:t>r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1"/>
              </w:rPr>
              <w:t>c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>f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5"/>
              </w:rPr>
              <w:t>a</w:t>
            </w:r>
            <w:r w:rsidRPr="00A67052">
              <w:rPr>
                <w:rFonts w:ascii="Arial" w:hAnsi="Arial" w:cs="Arial"/>
                <w:b/>
                <w:spacing w:val="1"/>
              </w:rPr>
              <w:t>r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3"/>
              </w:rPr>
              <w:t>i</w:t>
            </w:r>
            <w:r w:rsidRPr="00A67052">
              <w:rPr>
                <w:rFonts w:ascii="Arial" w:hAnsi="Arial" w:cs="Arial"/>
                <w:b/>
                <w:spacing w:val="1"/>
              </w:rPr>
              <w:t>c</w:t>
            </w:r>
            <w:r w:rsidRPr="00A67052">
              <w:rPr>
                <w:rFonts w:ascii="Arial" w:hAnsi="Arial" w:cs="Arial"/>
                <w:b/>
                <w:spacing w:val="-3"/>
              </w:rPr>
              <w:t>l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1"/>
              </w:rPr>
              <w:t>c</w:t>
            </w:r>
            <w:r w:rsidRPr="00A67052">
              <w:rPr>
                <w:rFonts w:ascii="Arial" w:hAnsi="Arial" w:cs="Arial"/>
                <w:b/>
                <w:spacing w:val="-5"/>
              </w:rPr>
              <w:t>om</w:t>
            </w:r>
            <w:r w:rsidRPr="00A67052">
              <w:rPr>
                <w:rFonts w:ascii="Arial" w:hAnsi="Arial" w:cs="Arial"/>
                <w:b/>
                <w:spacing w:val="-2"/>
              </w:rPr>
              <w:t>p</w:t>
            </w:r>
            <w:r w:rsidRPr="00A67052">
              <w:rPr>
                <w:rFonts w:ascii="Arial" w:hAnsi="Arial" w:cs="Arial"/>
                <w:b/>
                <w:spacing w:val="1"/>
              </w:rPr>
              <w:t>re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  <w:spacing w:val="-2"/>
              </w:rPr>
              <w:t>ns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5"/>
              </w:rPr>
              <w:t>v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</w:rPr>
              <w:t>?</w:t>
            </w:r>
            <w:r w:rsidRPr="00A6705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D</w:t>
            </w:r>
            <w:r w:rsidRPr="00A67052">
              <w:rPr>
                <w:rFonts w:ascii="Arial" w:hAnsi="Arial" w:cs="Arial"/>
                <w:b/>
              </w:rPr>
              <w:t>o</w:t>
            </w:r>
            <w:r w:rsidRPr="00A67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y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 xml:space="preserve">u 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  <w:spacing w:val="-6"/>
              </w:rPr>
              <w:t>u</w:t>
            </w:r>
            <w:r w:rsidRPr="00A67052">
              <w:rPr>
                <w:rFonts w:ascii="Arial" w:hAnsi="Arial" w:cs="Arial"/>
                <w:b/>
              </w:rPr>
              <w:t>gg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-2"/>
              </w:rPr>
              <w:t>dd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5"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>n</w:t>
            </w:r>
            <w:r w:rsidRPr="00A670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(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>r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d</w:t>
            </w:r>
            <w:r w:rsidRPr="00A67052">
              <w:rPr>
                <w:rFonts w:ascii="Arial" w:hAnsi="Arial" w:cs="Arial"/>
                <w:b/>
                <w:spacing w:val="-3"/>
              </w:rPr>
              <w:t>e</w:t>
            </w:r>
            <w:r w:rsidRPr="00A67052">
              <w:rPr>
                <w:rFonts w:ascii="Arial" w:hAnsi="Arial" w:cs="Arial"/>
                <w:b/>
                <w:spacing w:val="1"/>
              </w:rPr>
              <w:t>le</w:t>
            </w:r>
            <w:r w:rsidRPr="00A67052">
              <w:rPr>
                <w:rFonts w:ascii="Arial" w:hAnsi="Arial" w:cs="Arial"/>
                <w:b/>
                <w:spacing w:val="-5"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>)</w:t>
            </w:r>
            <w:r w:rsidRPr="00A6705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>f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</w:rPr>
              <w:t>o</w:t>
            </w:r>
            <w:r w:rsidRPr="00A67052">
              <w:rPr>
                <w:rFonts w:ascii="Arial" w:hAnsi="Arial" w:cs="Arial"/>
                <w:b/>
                <w:spacing w:val="-5"/>
              </w:rPr>
              <w:t>m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p</w:t>
            </w:r>
            <w:r w:rsidRPr="00A67052">
              <w:rPr>
                <w:rFonts w:ascii="Arial" w:hAnsi="Arial" w:cs="Arial"/>
                <w:b/>
                <w:spacing w:val="-3"/>
              </w:rPr>
              <w:t>o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>ts</w:t>
            </w:r>
            <w:r w:rsidRPr="00A670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</w:rPr>
              <w:t>n</w:t>
            </w:r>
            <w:r w:rsidRPr="00A670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6"/>
              </w:rPr>
              <w:t>h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67052">
              <w:rPr>
                <w:rFonts w:ascii="Arial" w:hAnsi="Arial" w:cs="Arial"/>
                <w:b/>
              </w:rPr>
              <w:t xml:space="preserve">s 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  <w:spacing w:val="1"/>
              </w:rPr>
              <w:t>ec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>?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3"/>
              </w:rPr>
              <w:t>Pl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w</w:t>
            </w:r>
            <w:r w:rsidRPr="00A67052">
              <w:rPr>
                <w:rFonts w:ascii="Arial" w:hAnsi="Arial" w:cs="Arial"/>
                <w:b/>
                <w:spacing w:val="-3"/>
              </w:rPr>
              <w:t>r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</w:rPr>
              <w:t>te</w:t>
            </w:r>
            <w:r w:rsidRPr="00A6705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y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  <w:spacing w:val="-6"/>
              </w:rPr>
              <w:t>u</w:t>
            </w:r>
            <w:r w:rsidRPr="00A67052">
              <w:rPr>
                <w:rFonts w:ascii="Arial" w:hAnsi="Arial" w:cs="Arial"/>
                <w:b/>
              </w:rPr>
              <w:t>r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  <w:spacing w:val="-6"/>
              </w:rPr>
              <w:t>u</w:t>
            </w:r>
            <w:r w:rsidRPr="00A67052">
              <w:rPr>
                <w:rFonts w:ascii="Arial" w:hAnsi="Arial" w:cs="Arial"/>
                <w:b/>
              </w:rPr>
              <w:t>gg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>s</w:t>
            </w:r>
            <w:r w:rsidRPr="00A6705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ere</w:t>
            </w:r>
            <w:r w:rsidRPr="00A6705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  <w:b/>
              </w:rPr>
              <w:t>W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</w:rPr>
              <w:t>y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5"/>
              </w:rPr>
              <w:t>a</w:t>
            </w:r>
            <w:r w:rsidRPr="00A67052">
              <w:rPr>
                <w:rFonts w:ascii="Arial" w:hAnsi="Arial" w:cs="Arial"/>
                <w:b/>
                <w:spacing w:val="1"/>
              </w:rPr>
              <w:t>r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y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>u</w:t>
            </w:r>
            <w:r w:rsidRPr="00A67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1"/>
              </w:rPr>
              <w:t>c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</w:rPr>
              <w:t>o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>g</w:t>
            </w:r>
            <w:r w:rsidRPr="00A6705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p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  <w:spacing w:val="1"/>
              </w:rPr>
              <w:t>l</w:t>
            </w:r>
            <w:r w:rsidRPr="00A67052">
              <w:rPr>
                <w:rFonts w:ascii="Arial" w:hAnsi="Arial" w:cs="Arial"/>
                <w:b/>
              </w:rPr>
              <w:t>y</w:t>
            </w:r>
            <w:r w:rsidRPr="00A67052">
              <w:rPr>
                <w:rFonts w:ascii="Arial" w:hAnsi="Arial" w:cs="Arial"/>
                <w:b/>
                <w:spacing w:val="-5"/>
              </w:rPr>
              <w:t>m</w:t>
            </w:r>
            <w:r w:rsidRPr="00A67052">
              <w:rPr>
                <w:rFonts w:ascii="Arial" w:hAnsi="Arial" w:cs="Arial"/>
                <w:b/>
                <w:spacing w:val="1"/>
              </w:rPr>
              <w:t>er</w:t>
            </w:r>
            <w:r w:rsidRPr="00A67052">
              <w:rPr>
                <w:rFonts w:ascii="Arial" w:hAnsi="Arial" w:cs="Arial"/>
                <w:b/>
              </w:rPr>
              <w:t>s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>d</w:t>
            </w:r>
            <w:r w:rsidRPr="00A67052">
              <w:rPr>
                <w:rFonts w:ascii="Arial" w:hAnsi="Arial" w:cs="Arial"/>
                <w:b/>
                <w:spacing w:val="1"/>
              </w:rPr>
              <w:t xml:space="preserve"> M</w:t>
            </w:r>
            <w:r w:rsidRPr="00A67052">
              <w:rPr>
                <w:rFonts w:ascii="Arial" w:hAnsi="Arial" w:cs="Arial"/>
                <w:b/>
                <w:spacing w:val="-5"/>
              </w:rPr>
              <w:t>a</w:t>
            </w:r>
            <w:r w:rsidRPr="00A67052">
              <w:rPr>
                <w:rFonts w:ascii="Arial" w:hAnsi="Arial" w:cs="Arial"/>
                <w:b/>
                <w:spacing w:val="1"/>
              </w:rPr>
              <w:t>chi</w:t>
            </w:r>
            <w:r w:rsidRPr="00A67052">
              <w:rPr>
                <w:rFonts w:ascii="Arial" w:hAnsi="Arial" w:cs="Arial"/>
                <w:b/>
                <w:spacing w:val="-6"/>
              </w:rPr>
              <w:t>n</w:t>
            </w:r>
            <w:r w:rsidRPr="00A67052">
              <w:rPr>
                <w:rFonts w:ascii="Arial" w:hAnsi="Arial" w:cs="Arial"/>
                <w:b/>
                <w:spacing w:val="2"/>
              </w:rPr>
              <w:t>i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>g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6"/>
              </w:rPr>
              <w:t>C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er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-5"/>
              </w:rPr>
              <w:t>m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67052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04559E">
            <w:pPr>
              <w:rPr>
                <w:rFonts w:ascii="Arial" w:hAnsi="Arial" w:cs="Arial"/>
              </w:rPr>
            </w:pPr>
          </w:p>
        </w:tc>
      </w:tr>
      <w:tr w:rsidR="0004559E" w:rsidRPr="00A67052">
        <w:trPr>
          <w:trHeight w:hRule="exact" w:val="716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before="2" w:line="220" w:lineRule="exact"/>
              <w:ind w:left="463" w:right="341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  <w:b/>
                <w:spacing w:val="-2"/>
              </w:rPr>
              <w:t>I</w:t>
            </w:r>
            <w:r w:rsidRPr="00A67052">
              <w:rPr>
                <w:rFonts w:ascii="Arial" w:hAnsi="Arial" w:cs="Arial"/>
                <w:b/>
              </w:rPr>
              <w:t>s</w:t>
            </w:r>
            <w:r w:rsidRPr="00A6705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5"/>
              </w:rPr>
              <w:t>m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  <w:spacing w:val="-6"/>
              </w:rPr>
              <w:t>u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  <w:spacing w:val="1"/>
              </w:rPr>
              <w:t>cri</w:t>
            </w:r>
            <w:r w:rsidRPr="00A67052">
              <w:rPr>
                <w:rFonts w:ascii="Arial" w:hAnsi="Arial" w:cs="Arial"/>
                <w:b/>
                <w:spacing w:val="-2"/>
              </w:rPr>
              <w:t>p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  <w:spacing w:val="-3"/>
              </w:rPr>
              <w:t>c</w:t>
            </w:r>
            <w:r w:rsidRPr="00A67052">
              <w:rPr>
                <w:rFonts w:ascii="Arial" w:hAnsi="Arial" w:cs="Arial"/>
                <w:b/>
                <w:spacing w:val="1"/>
              </w:rPr>
              <w:t>ie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  <w:spacing w:val="-5"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</w:rPr>
              <w:t>f</w:t>
            </w:r>
            <w:r w:rsidRPr="00A67052">
              <w:rPr>
                <w:rFonts w:ascii="Arial" w:hAnsi="Arial" w:cs="Arial"/>
                <w:b/>
                <w:spacing w:val="-3"/>
              </w:rPr>
              <w:t>i</w:t>
            </w:r>
            <w:r w:rsidRPr="00A67052">
              <w:rPr>
                <w:rFonts w:ascii="Arial" w:hAnsi="Arial" w:cs="Arial"/>
                <w:b/>
                <w:spacing w:val="1"/>
              </w:rPr>
              <w:t>c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-3"/>
              </w:rPr>
              <w:t>l</w:t>
            </w:r>
            <w:r w:rsidRPr="00A67052">
              <w:rPr>
                <w:rFonts w:ascii="Arial" w:hAnsi="Arial" w:cs="Arial"/>
                <w:b/>
                <w:spacing w:val="1"/>
              </w:rPr>
              <w:t>l</w:t>
            </w:r>
            <w:r w:rsidRPr="00A67052">
              <w:rPr>
                <w:rFonts w:ascii="Arial" w:hAnsi="Arial" w:cs="Arial"/>
                <w:b/>
                <w:spacing w:val="-5"/>
              </w:rPr>
              <w:t>y</w:t>
            </w:r>
            <w:r w:rsidRPr="00A67052">
              <w:rPr>
                <w:rFonts w:ascii="Arial" w:hAnsi="Arial" w:cs="Arial"/>
                <w:b/>
              </w:rPr>
              <w:t>,</w:t>
            </w:r>
            <w:r w:rsidRPr="00A6705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1"/>
              </w:rPr>
              <w:t>c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  <w:spacing w:val="1"/>
              </w:rPr>
              <w:t>rr</w:t>
            </w:r>
            <w:r w:rsidRPr="00A67052">
              <w:rPr>
                <w:rFonts w:ascii="Arial" w:hAnsi="Arial" w:cs="Arial"/>
                <w:b/>
                <w:spacing w:val="-3"/>
              </w:rPr>
              <w:t>e</w:t>
            </w:r>
            <w:r w:rsidRPr="00A67052">
              <w:rPr>
                <w:rFonts w:ascii="Arial" w:hAnsi="Arial" w:cs="Arial"/>
                <w:b/>
                <w:spacing w:val="1"/>
              </w:rPr>
              <w:t>c</w:t>
            </w:r>
            <w:r w:rsidRPr="00A67052">
              <w:rPr>
                <w:rFonts w:ascii="Arial" w:hAnsi="Arial" w:cs="Arial"/>
                <w:b/>
              </w:rPr>
              <w:t>t?</w:t>
            </w:r>
            <w:r w:rsidRPr="00A670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3"/>
              </w:rPr>
              <w:t>P</w:t>
            </w:r>
            <w:r w:rsidRPr="00A67052">
              <w:rPr>
                <w:rFonts w:ascii="Arial" w:hAnsi="Arial" w:cs="Arial"/>
                <w:b/>
                <w:spacing w:val="1"/>
              </w:rPr>
              <w:t>le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-6"/>
              </w:rPr>
              <w:t>s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6"/>
              </w:rPr>
              <w:t>w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ri</w:t>
            </w:r>
            <w:r w:rsidRPr="00A67052">
              <w:rPr>
                <w:rFonts w:ascii="Arial" w:hAnsi="Arial" w:cs="Arial"/>
                <w:b/>
                <w:spacing w:val="-5"/>
              </w:rPr>
              <w:t>t</w:t>
            </w:r>
            <w:r w:rsidRPr="00A67052">
              <w:rPr>
                <w:rFonts w:ascii="Arial" w:hAnsi="Arial" w:cs="Arial"/>
                <w:b/>
                <w:w w:val="101"/>
              </w:rPr>
              <w:t xml:space="preserve">e 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er</w:t>
            </w:r>
            <w:r w:rsidRPr="00A67052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A6705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>C</w:t>
            </w:r>
            <w:r w:rsidRPr="00A67052">
              <w:rPr>
                <w:rFonts w:ascii="Arial" w:hAnsi="Arial" w:cs="Arial"/>
                <w:spacing w:val="-5"/>
              </w:rPr>
              <w:t>o</w:t>
            </w:r>
            <w:r w:rsidRPr="00A67052">
              <w:rPr>
                <w:rFonts w:ascii="Arial" w:hAnsi="Arial" w:cs="Arial"/>
              </w:rPr>
              <w:t>r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  <w:spacing w:val="-3"/>
              </w:rPr>
              <w:t>ec</w:t>
            </w:r>
            <w:r w:rsidRPr="00A67052">
              <w:rPr>
                <w:rFonts w:ascii="Arial" w:hAnsi="Arial" w:cs="Arial"/>
              </w:rPr>
              <w:t>t</w:t>
            </w:r>
            <w:r w:rsidRPr="00A67052">
              <w:rPr>
                <w:rFonts w:ascii="Arial" w:hAnsi="Arial" w:cs="Arial"/>
                <w:spacing w:val="6"/>
              </w:rPr>
              <w:t xml:space="preserve"> </w:t>
            </w:r>
            <w:r w:rsidRPr="00A67052">
              <w:rPr>
                <w:rFonts w:ascii="Arial" w:hAnsi="Arial" w:cs="Arial"/>
                <w:spacing w:val="-4"/>
              </w:rPr>
              <w:t>b</w:t>
            </w:r>
            <w:r w:rsidRPr="00A67052">
              <w:rPr>
                <w:rFonts w:ascii="Arial" w:hAnsi="Arial" w:cs="Arial"/>
              </w:rPr>
              <w:t>ut</w:t>
            </w:r>
            <w:r w:rsidRPr="00A67052">
              <w:rPr>
                <w:rFonts w:ascii="Arial" w:hAnsi="Arial" w:cs="Arial"/>
                <w:spacing w:val="4"/>
              </w:rPr>
              <w:t xml:space="preserve"> </w:t>
            </w:r>
            <w:r w:rsidRPr="00A67052">
              <w:rPr>
                <w:rFonts w:ascii="Arial" w:hAnsi="Arial" w:cs="Arial"/>
                <w:spacing w:val="-3"/>
              </w:rPr>
              <w:t>l</w:t>
            </w:r>
            <w:r w:rsidRPr="00A67052">
              <w:rPr>
                <w:rFonts w:ascii="Arial" w:hAnsi="Arial" w:cs="Arial"/>
                <w:spacing w:val="1"/>
              </w:rPr>
              <w:t>i</w:t>
            </w:r>
            <w:r w:rsidRPr="00A67052">
              <w:rPr>
                <w:rFonts w:ascii="Arial" w:hAnsi="Arial" w:cs="Arial"/>
                <w:spacing w:val="-3"/>
              </w:rPr>
              <w:t>t</w:t>
            </w:r>
            <w:r w:rsidRPr="00A67052">
              <w:rPr>
                <w:rFonts w:ascii="Arial" w:hAnsi="Arial" w:cs="Arial"/>
                <w:spacing w:val="1"/>
              </w:rPr>
              <w:t>tl</w:t>
            </w:r>
            <w:r w:rsidRPr="00A67052">
              <w:rPr>
                <w:rFonts w:ascii="Arial" w:hAnsi="Arial" w:cs="Arial"/>
              </w:rPr>
              <w:t>e</w:t>
            </w:r>
            <w:r w:rsidRPr="00A67052">
              <w:rPr>
                <w:rFonts w:ascii="Arial" w:hAnsi="Arial" w:cs="Arial"/>
                <w:spacing w:val="4"/>
              </w:rPr>
              <w:t xml:space="preserve"> </w:t>
            </w:r>
            <w:r w:rsidRPr="00A67052">
              <w:rPr>
                <w:rFonts w:ascii="Arial" w:hAnsi="Arial" w:cs="Arial"/>
                <w:spacing w:val="-5"/>
              </w:rPr>
              <w:t>b</w:t>
            </w:r>
            <w:r w:rsidRPr="00A67052">
              <w:rPr>
                <w:rFonts w:ascii="Arial" w:hAnsi="Arial" w:cs="Arial"/>
                <w:spacing w:val="1"/>
              </w:rPr>
              <w:t>i</w:t>
            </w:r>
            <w:r w:rsidRPr="00A67052">
              <w:rPr>
                <w:rFonts w:ascii="Arial" w:hAnsi="Arial" w:cs="Arial"/>
              </w:rPr>
              <w:t xml:space="preserve">t </w:t>
            </w:r>
            <w:r w:rsidRPr="00A67052">
              <w:rPr>
                <w:rFonts w:ascii="Arial" w:hAnsi="Arial" w:cs="Arial"/>
                <w:spacing w:val="-8"/>
                <w:w w:val="101"/>
              </w:rPr>
              <w:t>c</w:t>
            </w:r>
            <w:r w:rsidRPr="00A67052">
              <w:rPr>
                <w:rFonts w:ascii="Arial" w:hAnsi="Arial" w:cs="Arial"/>
                <w:spacing w:val="5"/>
              </w:rPr>
              <w:t>h</w:t>
            </w:r>
            <w:r w:rsidRPr="00A67052">
              <w:rPr>
                <w:rFonts w:ascii="Arial" w:hAnsi="Arial" w:cs="Arial"/>
                <w:spacing w:val="-3"/>
                <w:w w:val="101"/>
              </w:rPr>
              <w:t>a</w:t>
            </w:r>
            <w:r w:rsidRPr="00A67052">
              <w:rPr>
                <w:rFonts w:ascii="Arial" w:hAnsi="Arial" w:cs="Arial"/>
                <w:spacing w:val="5"/>
              </w:rPr>
              <w:t>n</w:t>
            </w:r>
            <w:r w:rsidRPr="00A67052">
              <w:rPr>
                <w:rFonts w:ascii="Arial" w:hAnsi="Arial" w:cs="Arial"/>
              </w:rPr>
              <w:t>g</w:t>
            </w:r>
            <w:r w:rsidRPr="00A67052">
              <w:rPr>
                <w:rFonts w:ascii="Arial" w:hAnsi="Arial" w:cs="Arial"/>
                <w:spacing w:val="-3"/>
              </w:rPr>
              <w:t>e</w:t>
            </w:r>
            <w:r w:rsidRPr="00A67052">
              <w:rPr>
                <w:rFonts w:ascii="Arial" w:hAnsi="Arial" w:cs="Arial"/>
              </w:rPr>
              <w:t>s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04559E">
            <w:pPr>
              <w:rPr>
                <w:rFonts w:ascii="Arial" w:hAnsi="Arial" w:cs="Arial"/>
              </w:rPr>
            </w:pPr>
          </w:p>
        </w:tc>
      </w:tr>
      <w:tr w:rsidR="0004559E" w:rsidRPr="00A67052">
        <w:trPr>
          <w:trHeight w:hRule="exact" w:val="71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before="2" w:line="220" w:lineRule="exact"/>
              <w:ind w:left="463" w:right="380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  <w:b/>
                <w:spacing w:val="-2"/>
              </w:rPr>
              <w:t>A</w:t>
            </w:r>
            <w:r w:rsidRPr="00A67052">
              <w:rPr>
                <w:rFonts w:ascii="Arial" w:hAnsi="Arial" w:cs="Arial"/>
                <w:b/>
                <w:spacing w:val="1"/>
              </w:rPr>
              <w:t>r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3"/>
              </w:rPr>
              <w:t>r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</w:rPr>
              <w:t>f</w:t>
            </w:r>
            <w:r w:rsidRPr="00A67052">
              <w:rPr>
                <w:rFonts w:ascii="Arial" w:hAnsi="Arial" w:cs="Arial"/>
                <w:b/>
                <w:spacing w:val="-3"/>
              </w:rPr>
              <w:t>e</w:t>
            </w:r>
            <w:r w:rsidRPr="00A67052">
              <w:rPr>
                <w:rFonts w:ascii="Arial" w:hAnsi="Arial" w:cs="Arial"/>
                <w:b/>
                <w:spacing w:val="1"/>
              </w:rPr>
              <w:t>re</w:t>
            </w:r>
            <w:r w:rsidRPr="00A67052">
              <w:rPr>
                <w:rFonts w:ascii="Arial" w:hAnsi="Arial" w:cs="Arial"/>
                <w:b/>
                <w:spacing w:val="-6"/>
              </w:rPr>
              <w:t>n</w:t>
            </w:r>
            <w:r w:rsidRPr="00A67052">
              <w:rPr>
                <w:rFonts w:ascii="Arial" w:hAnsi="Arial" w:cs="Arial"/>
                <w:b/>
                <w:spacing w:val="1"/>
              </w:rPr>
              <w:t>ce</w:t>
            </w:r>
            <w:r w:rsidRPr="00A67052">
              <w:rPr>
                <w:rFonts w:ascii="Arial" w:hAnsi="Arial" w:cs="Arial"/>
                <w:b/>
              </w:rPr>
              <w:t>s</w:t>
            </w:r>
            <w:r w:rsidRPr="00A6705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  <w:spacing w:val="-6"/>
              </w:rPr>
              <w:t>u</w:t>
            </w:r>
            <w:r w:rsidRPr="00A67052">
              <w:rPr>
                <w:rFonts w:ascii="Arial" w:hAnsi="Arial" w:cs="Arial"/>
                <w:b/>
              </w:rPr>
              <w:t>ff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3"/>
              </w:rPr>
              <w:t>c</w:t>
            </w:r>
            <w:r w:rsidRPr="00A67052">
              <w:rPr>
                <w:rFonts w:ascii="Arial" w:hAnsi="Arial" w:cs="Arial"/>
                <w:b/>
                <w:spacing w:val="1"/>
              </w:rPr>
              <w:t>ie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>t a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>d</w:t>
            </w:r>
            <w:r w:rsidRPr="00A67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1"/>
              </w:rPr>
              <w:t>r</w:t>
            </w:r>
            <w:r w:rsidRPr="00A67052">
              <w:rPr>
                <w:rFonts w:ascii="Arial" w:hAnsi="Arial" w:cs="Arial"/>
                <w:b/>
                <w:spacing w:val="-3"/>
              </w:rPr>
              <w:t>e</w:t>
            </w:r>
            <w:r w:rsidRPr="00A67052">
              <w:rPr>
                <w:rFonts w:ascii="Arial" w:hAnsi="Arial" w:cs="Arial"/>
                <w:b/>
                <w:spacing w:val="1"/>
              </w:rPr>
              <w:t>ce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>t?</w:t>
            </w:r>
            <w:r w:rsidRPr="00A670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I</w:t>
            </w:r>
            <w:r w:rsidRPr="00A67052">
              <w:rPr>
                <w:rFonts w:ascii="Arial" w:hAnsi="Arial" w:cs="Arial"/>
                <w:b/>
              </w:rPr>
              <w:t>f</w:t>
            </w:r>
            <w:r w:rsidRPr="00A6705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4"/>
              </w:rPr>
              <w:t>y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>u</w:t>
            </w:r>
            <w:r w:rsidRPr="00A6705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  <w:spacing w:val="5"/>
              </w:rPr>
              <w:t>a</w:t>
            </w:r>
            <w:r w:rsidRPr="00A67052">
              <w:rPr>
                <w:rFonts w:ascii="Arial" w:hAnsi="Arial" w:cs="Arial"/>
                <w:b/>
                <w:spacing w:val="-5"/>
              </w:rPr>
              <w:t>v</w:t>
            </w:r>
            <w:r w:rsidRPr="00A67052">
              <w:rPr>
                <w:rFonts w:ascii="Arial" w:hAnsi="Arial" w:cs="Arial"/>
                <w:b/>
                <w:w w:val="101"/>
              </w:rPr>
              <w:t xml:space="preserve">e 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  <w:spacing w:val="-6"/>
              </w:rPr>
              <w:t>u</w:t>
            </w:r>
            <w:r w:rsidRPr="00A67052">
              <w:rPr>
                <w:rFonts w:ascii="Arial" w:hAnsi="Arial" w:cs="Arial"/>
                <w:b/>
              </w:rPr>
              <w:t>gg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>s</w:t>
            </w:r>
            <w:r w:rsidRPr="00A6705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>f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-2"/>
              </w:rPr>
              <w:t>dd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 xml:space="preserve">al </w:t>
            </w:r>
            <w:r w:rsidRPr="00A67052">
              <w:rPr>
                <w:rFonts w:ascii="Arial" w:hAnsi="Arial" w:cs="Arial"/>
                <w:b/>
                <w:spacing w:val="1"/>
              </w:rPr>
              <w:t>re</w:t>
            </w:r>
            <w:r w:rsidRPr="00A67052">
              <w:rPr>
                <w:rFonts w:ascii="Arial" w:hAnsi="Arial" w:cs="Arial"/>
                <w:b/>
                <w:spacing w:val="-5"/>
              </w:rPr>
              <w:t>f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  <w:spacing w:val="-3"/>
              </w:rPr>
              <w:t>r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  <w:spacing w:val="-3"/>
              </w:rPr>
              <w:t>c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</w:rPr>
              <w:t>,</w:t>
            </w:r>
            <w:r w:rsidRPr="00A6705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p</w:t>
            </w:r>
            <w:r w:rsidRPr="00A67052">
              <w:rPr>
                <w:rFonts w:ascii="Arial" w:hAnsi="Arial" w:cs="Arial"/>
                <w:b/>
                <w:spacing w:val="1"/>
              </w:rPr>
              <w:t>le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-6"/>
              </w:rPr>
              <w:t>s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5"/>
              </w:rPr>
              <w:t>m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  <w:spacing w:val="-5"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>n t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  <w:spacing w:val="1"/>
              </w:rPr>
              <w:t>e</w:t>
            </w:r>
            <w:r w:rsidRPr="00A67052">
              <w:rPr>
                <w:rFonts w:ascii="Arial" w:hAnsi="Arial" w:cs="Arial"/>
                <w:b/>
              </w:rPr>
              <w:t>m</w:t>
            </w:r>
            <w:r w:rsidRPr="00A6705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</w:rPr>
              <w:t>n</w:t>
            </w:r>
            <w:r w:rsidRPr="00A6705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6"/>
              </w:rPr>
              <w:t>h</w:t>
            </w:r>
            <w:r w:rsidRPr="00A67052">
              <w:rPr>
                <w:rFonts w:ascii="Arial" w:hAnsi="Arial" w:cs="Arial"/>
                <w:b/>
              </w:rPr>
              <w:t xml:space="preserve">e </w:t>
            </w:r>
            <w:r w:rsidRPr="00A67052">
              <w:rPr>
                <w:rFonts w:ascii="Arial" w:hAnsi="Arial" w:cs="Arial"/>
                <w:b/>
                <w:spacing w:val="1"/>
              </w:rPr>
              <w:t>re</w:t>
            </w:r>
            <w:r w:rsidRPr="00A67052">
              <w:rPr>
                <w:rFonts w:ascii="Arial" w:hAnsi="Arial" w:cs="Arial"/>
                <w:b/>
                <w:spacing w:val="-5"/>
              </w:rPr>
              <w:t>v</w:t>
            </w:r>
            <w:r w:rsidRPr="00A67052">
              <w:rPr>
                <w:rFonts w:ascii="Arial" w:hAnsi="Arial" w:cs="Arial"/>
                <w:b/>
                <w:spacing w:val="1"/>
              </w:rPr>
              <w:t>ie</w:t>
            </w:r>
            <w:r w:rsidRPr="00A67052">
              <w:rPr>
                <w:rFonts w:ascii="Arial" w:hAnsi="Arial" w:cs="Arial"/>
                <w:b/>
              </w:rPr>
              <w:t>w</w:t>
            </w:r>
            <w:r w:rsidRPr="00A6705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f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A67052">
              <w:rPr>
                <w:rFonts w:ascii="Arial" w:hAnsi="Arial" w:cs="Arial"/>
                <w:b/>
                <w:spacing w:val="-5"/>
              </w:rPr>
              <w:t>m</w:t>
            </w:r>
            <w:r w:rsidRPr="00A6705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  <w:spacing w:val="-2"/>
              </w:rPr>
              <w:t>N</w:t>
            </w:r>
            <w:r w:rsidRPr="00A67052">
              <w:rPr>
                <w:rFonts w:ascii="Arial" w:hAnsi="Arial" w:cs="Arial"/>
                <w:spacing w:val="1"/>
                <w:w w:val="101"/>
              </w:rPr>
              <w:t>i</w:t>
            </w:r>
            <w:r w:rsidRPr="00A67052">
              <w:rPr>
                <w:rFonts w:ascii="Arial" w:hAnsi="Arial" w:cs="Arial"/>
                <w:w w:val="101"/>
              </w:rPr>
              <w:t>l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04559E">
            <w:pPr>
              <w:rPr>
                <w:rFonts w:ascii="Arial" w:hAnsi="Arial" w:cs="Arial"/>
              </w:rPr>
            </w:pPr>
          </w:p>
        </w:tc>
      </w:tr>
      <w:tr w:rsidR="0004559E" w:rsidRPr="00A67052" w:rsidTr="007D5D52">
        <w:trPr>
          <w:trHeight w:hRule="exact" w:val="10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before="2" w:line="220" w:lineRule="exact"/>
              <w:ind w:left="463" w:right="358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  <w:b/>
                <w:spacing w:val="-2"/>
              </w:rPr>
              <w:t>I</w:t>
            </w:r>
            <w:r w:rsidRPr="00A67052">
              <w:rPr>
                <w:rFonts w:ascii="Arial" w:hAnsi="Arial" w:cs="Arial"/>
                <w:b/>
              </w:rPr>
              <w:t>s</w:t>
            </w:r>
            <w:r w:rsidRPr="00A6705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1"/>
              </w:rPr>
              <w:t xml:space="preserve"> l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>g</w:t>
            </w:r>
            <w:r w:rsidRPr="00A67052">
              <w:rPr>
                <w:rFonts w:ascii="Arial" w:hAnsi="Arial" w:cs="Arial"/>
                <w:b/>
                <w:spacing w:val="-6"/>
              </w:rPr>
              <w:t>u</w:t>
            </w:r>
            <w:r w:rsidRPr="00A67052">
              <w:rPr>
                <w:rFonts w:ascii="Arial" w:hAnsi="Arial" w:cs="Arial"/>
                <w:b/>
              </w:rPr>
              <w:t>ag</w:t>
            </w:r>
            <w:r w:rsidRPr="00A67052">
              <w:rPr>
                <w:rFonts w:ascii="Arial" w:hAnsi="Arial" w:cs="Arial"/>
                <w:b/>
                <w:spacing w:val="1"/>
              </w:rPr>
              <w:t>e/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  <w:spacing w:val="-5"/>
              </w:rPr>
              <w:t>g</w:t>
            </w:r>
            <w:r w:rsidRPr="00A67052">
              <w:rPr>
                <w:rFonts w:ascii="Arial" w:hAnsi="Arial" w:cs="Arial"/>
                <w:b/>
                <w:spacing w:val="1"/>
              </w:rPr>
              <w:t>li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</w:rPr>
              <w:t>h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q</w:t>
            </w:r>
            <w:r w:rsidRPr="00A67052">
              <w:rPr>
                <w:rFonts w:ascii="Arial" w:hAnsi="Arial" w:cs="Arial"/>
                <w:b/>
                <w:spacing w:val="-6"/>
              </w:rPr>
              <w:t>u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1"/>
              </w:rPr>
              <w:t>li</w:t>
            </w:r>
            <w:r w:rsidRPr="00A67052">
              <w:rPr>
                <w:rFonts w:ascii="Arial" w:hAnsi="Arial" w:cs="Arial"/>
                <w:b/>
              </w:rPr>
              <w:t>ty</w:t>
            </w:r>
            <w:r w:rsidRPr="00A6705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>f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1"/>
              </w:rPr>
              <w:t>r</w:t>
            </w:r>
            <w:r w:rsidRPr="00A67052">
              <w:rPr>
                <w:rFonts w:ascii="Arial" w:hAnsi="Arial" w:cs="Arial"/>
                <w:b/>
                <w:spacing w:val="-5"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3"/>
              </w:rPr>
              <w:t>c</w:t>
            </w:r>
            <w:r w:rsidRPr="00A67052">
              <w:rPr>
                <w:rFonts w:ascii="Arial" w:hAnsi="Arial" w:cs="Arial"/>
                <w:b/>
                <w:spacing w:val="1"/>
              </w:rPr>
              <w:t>l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  <w:spacing w:val="-6"/>
              </w:rPr>
              <w:t>u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67052">
              <w:rPr>
                <w:rFonts w:ascii="Arial" w:hAnsi="Arial" w:cs="Arial"/>
                <w:b/>
              </w:rPr>
              <w:t>ta</w:t>
            </w:r>
            <w:r w:rsidRPr="00A67052">
              <w:rPr>
                <w:rFonts w:ascii="Arial" w:hAnsi="Arial" w:cs="Arial"/>
                <w:b/>
                <w:spacing w:val="-2"/>
              </w:rPr>
              <w:t>b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A67052">
              <w:rPr>
                <w:rFonts w:ascii="Arial" w:hAnsi="Arial" w:cs="Arial"/>
                <w:b/>
                <w:w w:val="101"/>
              </w:rPr>
              <w:t xml:space="preserve">e </w:t>
            </w:r>
            <w:r w:rsidRPr="00A67052">
              <w:rPr>
                <w:rFonts w:ascii="Arial" w:hAnsi="Arial" w:cs="Arial"/>
                <w:b/>
              </w:rPr>
              <w:t>f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</w:rPr>
              <w:t>r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  <w:spacing w:val="1"/>
              </w:rPr>
              <w:t>c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  <w:spacing w:val="1"/>
              </w:rPr>
              <w:t>l</w:t>
            </w:r>
            <w:r w:rsidRPr="00A67052">
              <w:rPr>
                <w:rFonts w:ascii="Arial" w:hAnsi="Arial" w:cs="Arial"/>
                <w:b/>
              </w:rPr>
              <w:t>a</w:t>
            </w:r>
            <w:r w:rsidRPr="00A67052">
              <w:rPr>
                <w:rFonts w:ascii="Arial" w:hAnsi="Arial" w:cs="Arial"/>
                <w:b/>
                <w:spacing w:val="1"/>
              </w:rPr>
              <w:t>rl</w:t>
            </w:r>
            <w:r w:rsidRPr="00A67052">
              <w:rPr>
                <w:rFonts w:ascii="Arial" w:hAnsi="Arial" w:cs="Arial"/>
                <w:b/>
              </w:rPr>
              <w:t xml:space="preserve">y 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A67052">
              <w:rPr>
                <w:rFonts w:ascii="Arial" w:hAnsi="Arial" w:cs="Arial"/>
                <w:b/>
                <w:spacing w:val="-5"/>
              </w:rPr>
              <w:t>om</w:t>
            </w:r>
            <w:r w:rsidRPr="00A67052">
              <w:rPr>
                <w:rFonts w:ascii="Arial" w:hAnsi="Arial" w:cs="Arial"/>
                <w:b/>
              </w:rPr>
              <w:t>m</w:t>
            </w:r>
            <w:r w:rsidRPr="00A67052">
              <w:rPr>
                <w:rFonts w:ascii="Arial" w:hAnsi="Arial" w:cs="Arial"/>
                <w:b/>
                <w:spacing w:val="-6"/>
              </w:rPr>
              <w:t>u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ic</w:t>
            </w:r>
            <w:r w:rsidRPr="00A67052">
              <w:rPr>
                <w:rFonts w:ascii="Arial" w:hAnsi="Arial" w:cs="Arial"/>
                <w:b/>
              </w:rPr>
              <w:t>at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5"/>
              </w:rPr>
              <w:t>o</w:t>
            </w:r>
            <w:r w:rsidRPr="00A67052">
              <w:rPr>
                <w:rFonts w:ascii="Arial" w:hAnsi="Arial" w:cs="Arial"/>
                <w:b/>
                <w:spacing w:val="-2"/>
              </w:rPr>
              <w:t>ns</w:t>
            </w:r>
            <w:r w:rsidRPr="00A6705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line="220" w:lineRule="exact"/>
              <w:ind w:left="105"/>
              <w:rPr>
                <w:rFonts w:ascii="Arial" w:hAnsi="Arial" w:cs="Arial"/>
                <w:w w:val="101"/>
              </w:rPr>
            </w:pPr>
            <w:r w:rsidRPr="00A67052">
              <w:rPr>
                <w:rFonts w:ascii="Arial" w:hAnsi="Arial" w:cs="Arial"/>
                <w:spacing w:val="-2"/>
              </w:rPr>
              <w:t>N</w:t>
            </w:r>
            <w:r w:rsidRPr="00A67052">
              <w:rPr>
                <w:rFonts w:ascii="Arial" w:hAnsi="Arial" w:cs="Arial"/>
                <w:spacing w:val="1"/>
                <w:w w:val="101"/>
              </w:rPr>
              <w:t>i</w:t>
            </w:r>
            <w:r w:rsidRPr="00A67052">
              <w:rPr>
                <w:rFonts w:ascii="Arial" w:hAnsi="Arial" w:cs="Arial"/>
                <w:spacing w:val="-3"/>
                <w:w w:val="101"/>
              </w:rPr>
              <w:t>c</w:t>
            </w:r>
            <w:r w:rsidRPr="00A67052">
              <w:rPr>
                <w:rFonts w:ascii="Arial" w:hAnsi="Arial" w:cs="Arial"/>
                <w:w w:val="101"/>
              </w:rPr>
              <w:t>e</w:t>
            </w:r>
          </w:p>
          <w:p w:rsidR="007D5D52" w:rsidRPr="00A67052" w:rsidRDefault="007D5D52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 xml:space="preserve">Nice paper but in this topic glass material is using by the researcher but </w:t>
            </w:r>
            <w:r w:rsidRPr="00A67052">
              <w:rPr>
                <w:rFonts w:ascii="Arial" w:hAnsi="Arial" w:cs="Arial"/>
                <w:highlight w:val="yellow"/>
              </w:rPr>
              <w:t xml:space="preserve">glass particles are not good for human bodies because of the nano particles are very </w:t>
            </w:r>
            <w:proofErr w:type="gramStart"/>
            <w:r w:rsidRPr="00A67052">
              <w:rPr>
                <w:rFonts w:ascii="Arial" w:hAnsi="Arial" w:cs="Arial"/>
                <w:highlight w:val="yellow"/>
              </w:rPr>
              <w:t>harmful  for</w:t>
            </w:r>
            <w:proofErr w:type="gramEnd"/>
            <w:r w:rsidRPr="00A67052">
              <w:rPr>
                <w:rFonts w:ascii="Arial" w:hAnsi="Arial" w:cs="Arial"/>
                <w:highlight w:val="yellow"/>
              </w:rPr>
              <w:t xml:space="preserve"> inside bodies so what are the changes are done by the</w:t>
            </w:r>
            <w:r w:rsidRPr="00A67052">
              <w:rPr>
                <w:rFonts w:ascii="Arial" w:hAnsi="Arial" w:cs="Arial"/>
              </w:rPr>
              <w:t xml:space="preserve"> researcher.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04559E">
            <w:pPr>
              <w:rPr>
                <w:rFonts w:ascii="Arial" w:hAnsi="Arial" w:cs="Arial"/>
              </w:rPr>
            </w:pPr>
          </w:p>
        </w:tc>
      </w:tr>
      <w:tr w:rsidR="0004559E" w:rsidRPr="00A67052" w:rsidTr="0082260F">
        <w:trPr>
          <w:trHeight w:hRule="exact" w:val="6987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  <w:b/>
                <w:spacing w:val="1"/>
                <w:u w:val="thick" w:color="000000"/>
              </w:rPr>
              <w:lastRenderedPageBreak/>
              <w:t>O</w:t>
            </w:r>
            <w:r w:rsidRPr="00A67052">
              <w:rPr>
                <w:rFonts w:ascii="Arial" w:hAnsi="Arial" w:cs="Arial"/>
                <w:b/>
                <w:spacing w:val="-2"/>
                <w:u w:val="thick" w:color="000000"/>
              </w:rPr>
              <w:t>p</w:t>
            </w:r>
            <w:r w:rsidRPr="00A67052">
              <w:rPr>
                <w:rFonts w:ascii="Arial" w:hAnsi="Arial" w:cs="Arial"/>
                <w:b/>
                <w:u w:val="thick" w:color="000000"/>
              </w:rPr>
              <w:t>t</w:t>
            </w:r>
            <w:r w:rsidRPr="00A67052">
              <w:rPr>
                <w:rFonts w:ascii="Arial" w:hAnsi="Arial" w:cs="Arial"/>
                <w:b/>
                <w:spacing w:val="1"/>
                <w:u w:val="thick" w:color="000000"/>
              </w:rPr>
              <w:t>i</w:t>
            </w:r>
            <w:r w:rsidRPr="00A67052">
              <w:rPr>
                <w:rFonts w:ascii="Arial" w:hAnsi="Arial" w:cs="Arial"/>
                <w:b/>
                <w:spacing w:val="-5"/>
                <w:u w:val="thick" w:color="000000"/>
              </w:rPr>
              <w:t>o</w:t>
            </w:r>
            <w:r w:rsidRPr="00A67052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A67052">
              <w:rPr>
                <w:rFonts w:ascii="Arial" w:hAnsi="Arial" w:cs="Arial"/>
                <w:b/>
                <w:u w:val="thick" w:color="000000"/>
              </w:rPr>
              <w:t>a</w:t>
            </w:r>
            <w:r w:rsidRPr="00A67052">
              <w:rPr>
                <w:rFonts w:ascii="Arial" w:hAnsi="Arial" w:cs="Arial"/>
                <w:b/>
                <w:spacing w:val="1"/>
                <w:u w:val="thick" w:color="000000"/>
              </w:rPr>
              <w:t>l</w:t>
            </w:r>
            <w:r w:rsidRPr="00A67052">
              <w:rPr>
                <w:rFonts w:ascii="Arial" w:hAnsi="Arial" w:cs="Arial"/>
                <w:b/>
                <w:spacing w:val="-3"/>
                <w:u w:val="thick" w:color="000000"/>
              </w:rPr>
              <w:t>/</w:t>
            </w:r>
            <w:r w:rsidRPr="00A67052">
              <w:rPr>
                <w:rFonts w:ascii="Arial" w:hAnsi="Arial" w:cs="Arial"/>
                <w:b/>
                <w:spacing w:val="1"/>
                <w:u w:val="thick" w:color="000000"/>
              </w:rPr>
              <w:t>Ge</w:t>
            </w:r>
            <w:r w:rsidRPr="00A67052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A67052">
              <w:rPr>
                <w:rFonts w:ascii="Arial" w:hAnsi="Arial" w:cs="Arial"/>
                <w:b/>
                <w:spacing w:val="-3"/>
                <w:u w:val="thick" w:color="000000"/>
              </w:rPr>
              <w:t>e</w:t>
            </w:r>
            <w:r w:rsidRPr="00A67052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A67052">
              <w:rPr>
                <w:rFonts w:ascii="Arial" w:hAnsi="Arial" w:cs="Arial"/>
                <w:b/>
                <w:spacing w:val="-5"/>
                <w:u w:val="thick" w:color="000000"/>
              </w:rPr>
              <w:t>a</w:t>
            </w:r>
            <w:r w:rsidRPr="00A67052">
              <w:rPr>
                <w:rFonts w:ascii="Arial" w:hAnsi="Arial" w:cs="Arial"/>
                <w:b/>
                <w:u w:val="thick" w:color="000000"/>
              </w:rPr>
              <w:t>l</w:t>
            </w:r>
            <w:r w:rsidRPr="00A6705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A67052">
              <w:rPr>
                <w:rFonts w:ascii="Arial" w:hAnsi="Arial" w:cs="Arial"/>
                <w:spacing w:val="-3"/>
                <w:w w:val="101"/>
              </w:rPr>
              <w:t>c</w:t>
            </w:r>
            <w:r w:rsidRPr="00A67052">
              <w:rPr>
                <w:rFonts w:ascii="Arial" w:hAnsi="Arial" w:cs="Arial"/>
                <w:spacing w:val="-5"/>
              </w:rPr>
              <w:t>o</w:t>
            </w:r>
            <w:r w:rsidRPr="00A67052">
              <w:rPr>
                <w:rFonts w:ascii="Arial" w:hAnsi="Arial" w:cs="Arial"/>
                <w:spacing w:val="1"/>
              </w:rPr>
              <w:t>mm</w:t>
            </w:r>
            <w:r w:rsidRPr="00A67052">
              <w:rPr>
                <w:rFonts w:ascii="Arial" w:hAnsi="Arial" w:cs="Arial"/>
                <w:spacing w:val="-8"/>
                <w:w w:val="101"/>
              </w:rPr>
              <w:t>e</w:t>
            </w:r>
            <w:r w:rsidRPr="00A67052">
              <w:rPr>
                <w:rFonts w:ascii="Arial" w:hAnsi="Arial" w:cs="Arial"/>
                <w:spacing w:val="5"/>
              </w:rPr>
              <w:t>n</w:t>
            </w:r>
            <w:r w:rsidRPr="00A67052">
              <w:rPr>
                <w:rFonts w:ascii="Arial" w:hAnsi="Arial" w:cs="Arial"/>
                <w:spacing w:val="1"/>
                <w:w w:val="101"/>
              </w:rPr>
              <w:t>t</w:t>
            </w:r>
            <w:r w:rsidRPr="00A67052">
              <w:rPr>
                <w:rFonts w:ascii="Arial" w:hAnsi="Arial" w:cs="Arial"/>
              </w:rPr>
              <w:t>s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4400DA">
            <w:pPr>
              <w:spacing w:line="220" w:lineRule="exact"/>
              <w:ind w:left="105"/>
              <w:rPr>
                <w:rFonts w:ascii="Arial" w:hAnsi="Arial" w:cs="Arial"/>
                <w:b/>
              </w:rPr>
            </w:pP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  <w:spacing w:val="1"/>
              </w:rPr>
              <w:t>ee</w:t>
            </w:r>
            <w:r w:rsidRPr="00A67052">
              <w:rPr>
                <w:rFonts w:ascii="Arial" w:hAnsi="Arial" w:cs="Arial"/>
                <w:b/>
              </w:rPr>
              <w:t>d</w:t>
            </w:r>
            <w:r w:rsidRPr="00A6705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to</w:t>
            </w:r>
            <w:r w:rsidRPr="00A6705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1"/>
              </w:rPr>
              <w:t>cl</w:t>
            </w:r>
            <w:r w:rsidRPr="00A67052">
              <w:rPr>
                <w:rFonts w:ascii="Arial" w:hAnsi="Arial" w:cs="Arial"/>
                <w:b/>
                <w:spacing w:val="-5"/>
              </w:rPr>
              <w:t>a</w:t>
            </w:r>
            <w:r w:rsidRPr="00A67052">
              <w:rPr>
                <w:rFonts w:ascii="Arial" w:hAnsi="Arial" w:cs="Arial"/>
                <w:b/>
                <w:spacing w:val="3"/>
              </w:rPr>
              <w:t>r</w:t>
            </w:r>
            <w:r w:rsidRPr="00A67052">
              <w:rPr>
                <w:rFonts w:ascii="Arial" w:hAnsi="Arial" w:cs="Arial"/>
                <w:b/>
                <w:spacing w:val="1"/>
              </w:rPr>
              <w:t>i</w:t>
            </w:r>
            <w:r w:rsidRPr="00A67052">
              <w:rPr>
                <w:rFonts w:ascii="Arial" w:hAnsi="Arial" w:cs="Arial"/>
                <w:b/>
                <w:spacing w:val="-5"/>
              </w:rPr>
              <w:t>f</w:t>
            </w:r>
            <w:r w:rsidRPr="00A67052">
              <w:rPr>
                <w:rFonts w:ascii="Arial" w:hAnsi="Arial" w:cs="Arial"/>
                <w:b/>
              </w:rPr>
              <w:t>y</w:t>
            </w:r>
            <w:r w:rsidRPr="00A6705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67052">
              <w:rPr>
                <w:rFonts w:ascii="Arial" w:hAnsi="Arial" w:cs="Arial"/>
                <w:b/>
              </w:rPr>
              <w:t>t</w:t>
            </w:r>
            <w:r w:rsidRPr="00A67052">
              <w:rPr>
                <w:rFonts w:ascii="Arial" w:hAnsi="Arial" w:cs="Arial"/>
                <w:b/>
                <w:spacing w:val="-6"/>
              </w:rPr>
              <w:t>h</w:t>
            </w:r>
            <w:r w:rsidRPr="00A67052">
              <w:rPr>
                <w:rFonts w:ascii="Arial" w:hAnsi="Arial" w:cs="Arial"/>
                <w:b/>
              </w:rPr>
              <w:t>e</w:t>
            </w:r>
            <w:r w:rsidRPr="00A6705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-5"/>
              </w:rPr>
              <w:t>m</w:t>
            </w:r>
            <w:r w:rsidRPr="00A67052">
              <w:rPr>
                <w:rFonts w:ascii="Arial" w:hAnsi="Arial" w:cs="Arial"/>
                <w:b/>
              </w:rPr>
              <w:t>at</w:t>
            </w:r>
            <w:r w:rsidRPr="00A67052">
              <w:rPr>
                <w:rFonts w:ascii="Arial" w:hAnsi="Arial" w:cs="Arial"/>
                <w:b/>
                <w:spacing w:val="-3"/>
              </w:rPr>
              <w:t>e</w:t>
            </w:r>
            <w:r w:rsidRPr="00A67052">
              <w:rPr>
                <w:rFonts w:ascii="Arial" w:hAnsi="Arial" w:cs="Arial"/>
                <w:b/>
                <w:spacing w:val="1"/>
              </w:rPr>
              <w:t>ri</w:t>
            </w:r>
            <w:r w:rsidRPr="00A67052">
              <w:rPr>
                <w:rFonts w:ascii="Arial" w:hAnsi="Arial" w:cs="Arial"/>
                <w:b/>
                <w:spacing w:val="-5"/>
              </w:rPr>
              <w:t>a</w:t>
            </w:r>
            <w:r w:rsidRPr="00A67052">
              <w:rPr>
                <w:rFonts w:ascii="Arial" w:hAnsi="Arial" w:cs="Arial"/>
                <w:b/>
              </w:rPr>
              <w:t>l</w:t>
            </w:r>
            <w:r w:rsidRPr="00A6705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A67052">
              <w:rPr>
                <w:rFonts w:ascii="Arial" w:hAnsi="Arial" w:cs="Arial"/>
                <w:b/>
                <w:spacing w:val="-2"/>
              </w:rPr>
              <w:t>h</w:t>
            </w:r>
            <w:r w:rsidRPr="00A67052">
              <w:rPr>
                <w:rFonts w:ascii="Arial" w:hAnsi="Arial" w:cs="Arial"/>
                <w:b/>
                <w:spacing w:val="-5"/>
              </w:rPr>
              <w:t>oo</w:t>
            </w:r>
            <w:r w:rsidRPr="00A67052">
              <w:rPr>
                <w:rFonts w:ascii="Arial" w:hAnsi="Arial" w:cs="Arial"/>
                <w:b/>
                <w:spacing w:val="-2"/>
              </w:rPr>
              <w:t>s</w:t>
            </w:r>
            <w:r w:rsidRPr="00A6705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67052">
              <w:rPr>
                <w:rFonts w:ascii="Arial" w:hAnsi="Arial" w:cs="Arial"/>
                <w:b/>
                <w:spacing w:val="-2"/>
              </w:rPr>
              <w:t>n</w:t>
            </w:r>
            <w:r w:rsidRPr="00A67052">
              <w:rPr>
                <w:rFonts w:ascii="Arial" w:hAnsi="Arial" w:cs="Arial"/>
                <w:b/>
              </w:rPr>
              <w:t>g</w:t>
            </w:r>
          </w:p>
          <w:p w:rsidR="007D5D52" w:rsidRPr="00A67052" w:rsidRDefault="007D5D52">
            <w:pPr>
              <w:spacing w:line="220" w:lineRule="exact"/>
              <w:ind w:left="105"/>
              <w:rPr>
                <w:rFonts w:ascii="Arial" w:hAnsi="Arial" w:cs="Arial"/>
              </w:rPr>
            </w:pPr>
          </w:p>
          <w:p w:rsidR="007D5D52" w:rsidRPr="00A67052" w:rsidRDefault="007D5D52" w:rsidP="007D5D52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 xml:space="preserve">1.   </w:t>
            </w:r>
            <w:proofErr w:type="gramStart"/>
            <w:r w:rsidRPr="00A67052">
              <w:rPr>
                <w:rFonts w:ascii="Arial" w:hAnsi="Arial" w:cs="Arial"/>
              </w:rPr>
              <w:t>How  does</w:t>
            </w:r>
            <w:proofErr w:type="gramEnd"/>
            <w:r w:rsidRPr="00A67052">
              <w:rPr>
                <w:rFonts w:ascii="Arial" w:hAnsi="Arial" w:cs="Arial"/>
              </w:rPr>
              <w:t xml:space="preserve">  the  dual-network  microstructure  of  polymer-infiltrated  ceramic</w:t>
            </w:r>
          </w:p>
          <w:p w:rsidR="007D5D52" w:rsidRPr="00A67052" w:rsidRDefault="007D5D52" w:rsidP="007D5D52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>(PICN) influence crack initiation and propagation compare to the crystalline- reinforced microstructure of lithium disilicate?</w:t>
            </w:r>
          </w:p>
          <w:p w:rsidR="007D5D52" w:rsidRPr="00A67052" w:rsidRDefault="007D5D52" w:rsidP="007D5D52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>2.   What is the statistical reliability of flexural strength for both materials, and how does flaw sensitivity differ between them?</w:t>
            </w:r>
          </w:p>
          <w:p w:rsidR="007D5D52" w:rsidRPr="00A67052" w:rsidRDefault="007D5D52" w:rsidP="007D5D52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>3.   How does cyclic fatigue loading in simulated oral conditions affect the fracture toughness of PICN versus lithium disilicate?</w:t>
            </w:r>
          </w:p>
          <w:p w:rsidR="007D5D52" w:rsidRPr="00A67052" w:rsidRDefault="007D5D52" w:rsidP="007D5D52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>4.   What role does elastic modulus mismatch between ceramic and polymer phases play in stress distribution and crack deflection mechanisms in PICN?</w:t>
            </w:r>
          </w:p>
          <w:p w:rsidR="007D5D52" w:rsidRPr="00A67052" w:rsidRDefault="007D5D52" w:rsidP="007D5D52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>5.   How do Vickers hardness values correlate with wear resistance and antagonistic enamel wear in both materials?</w:t>
            </w:r>
          </w:p>
          <w:p w:rsidR="007D5D52" w:rsidRPr="00A67052" w:rsidRDefault="007D5D52" w:rsidP="007D5D52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>6.   Does thermocycling significantly alter the flexural strength and microstructural integrity of polymer-infiltrated ceramics compared to lithium disilicate ceramics?</w:t>
            </w:r>
          </w:p>
          <w:p w:rsidR="007D5D52" w:rsidRPr="00A67052" w:rsidRDefault="007D5D52" w:rsidP="007D5D52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>7.   How does surface finishing or glazing influence fracture toughness and flexural strength in both restorative materials?</w:t>
            </w:r>
          </w:p>
          <w:p w:rsidR="007D5D52" w:rsidRPr="00A67052" w:rsidRDefault="007D5D52" w:rsidP="007D5D52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 xml:space="preserve">8.   </w:t>
            </w:r>
            <w:proofErr w:type="gramStart"/>
            <w:r w:rsidRPr="00A67052">
              <w:rPr>
                <w:rFonts w:ascii="Arial" w:hAnsi="Arial" w:cs="Arial"/>
              </w:rPr>
              <w:t>What  is</w:t>
            </w:r>
            <w:proofErr w:type="gramEnd"/>
            <w:r w:rsidRPr="00A67052">
              <w:rPr>
                <w:rFonts w:ascii="Arial" w:hAnsi="Arial" w:cs="Arial"/>
              </w:rPr>
              <w:t xml:space="preserve">  the  relationship  between  microstructural  anisotropy  and  flexural strength in lithium disilicate glass-ceramics fabricated through CAD/CAM processing?</w:t>
            </w:r>
          </w:p>
          <w:p w:rsidR="007D5D52" w:rsidRPr="00A67052" w:rsidRDefault="007D5D52" w:rsidP="007D5D52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>9.   How do failure modes differ between PICN and lithium disilicate under three-</w:t>
            </w:r>
          </w:p>
          <w:p w:rsidR="007D5D52" w:rsidRPr="00A67052" w:rsidRDefault="007D5D52" w:rsidP="007D5D52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>point bending tests?</w:t>
            </w:r>
          </w:p>
          <w:p w:rsidR="007D5D52" w:rsidRPr="00A67052" w:rsidRDefault="007D5D52" w:rsidP="007D5D52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 xml:space="preserve">10. </w:t>
            </w:r>
            <w:proofErr w:type="gramStart"/>
            <w:r w:rsidRPr="00A67052">
              <w:rPr>
                <w:rFonts w:ascii="Arial" w:hAnsi="Arial" w:cs="Arial"/>
              </w:rPr>
              <w:t>From  a</w:t>
            </w:r>
            <w:proofErr w:type="gramEnd"/>
            <w:r w:rsidRPr="00A67052">
              <w:rPr>
                <w:rFonts w:ascii="Arial" w:hAnsi="Arial" w:cs="Arial"/>
              </w:rPr>
              <w:t xml:space="preserve">  clinical  perspective,  how  do  differences  in  fracture  toughness  and hardness impact long-term performance in posterior load-bearing restorations?</w:t>
            </w:r>
          </w:p>
          <w:p w:rsidR="00B90C9A" w:rsidRPr="00A67052" w:rsidRDefault="00B90C9A" w:rsidP="007D5D52">
            <w:pPr>
              <w:spacing w:line="220" w:lineRule="exact"/>
              <w:ind w:left="105"/>
              <w:rPr>
                <w:rFonts w:ascii="Arial" w:hAnsi="Arial" w:cs="Arial"/>
              </w:rPr>
            </w:pPr>
          </w:p>
          <w:p w:rsidR="00B90C9A" w:rsidRPr="00A67052" w:rsidRDefault="00B90C9A" w:rsidP="007D5D52">
            <w:pPr>
              <w:spacing w:line="220" w:lineRule="exact"/>
              <w:ind w:left="105"/>
              <w:rPr>
                <w:rFonts w:ascii="Arial" w:hAnsi="Arial" w:cs="Arial"/>
              </w:rPr>
            </w:pPr>
          </w:p>
          <w:p w:rsidR="00B90C9A" w:rsidRPr="00A67052" w:rsidRDefault="00B90C9A" w:rsidP="00B90C9A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 xml:space="preserve">1.   </w:t>
            </w:r>
            <w:r w:rsidRPr="00A67052">
              <w:rPr>
                <w:rFonts w:ascii="Arial" w:hAnsi="Arial" w:cs="Arial"/>
                <w:spacing w:val="9"/>
              </w:rPr>
              <w:t xml:space="preserve"> </w:t>
            </w:r>
            <w:r w:rsidRPr="00A67052">
              <w:rPr>
                <w:rFonts w:ascii="Arial" w:hAnsi="Arial" w:cs="Arial"/>
                <w:spacing w:val="-2"/>
              </w:rPr>
              <w:t>N</w:t>
            </w:r>
            <w:r w:rsidRPr="00A67052">
              <w:rPr>
                <w:rFonts w:ascii="Arial" w:hAnsi="Arial" w:cs="Arial"/>
                <w:spacing w:val="-3"/>
              </w:rPr>
              <w:t>ee</w:t>
            </w:r>
            <w:r w:rsidRPr="00A67052">
              <w:rPr>
                <w:rFonts w:ascii="Arial" w:hAnsi="Arial" w:cs="Arial"/>
              </w:rPr>
              <w:t>d</w:t>
            </w:r>
            <w:r w:rsidRPr="00A67052">
              <w:rPr>
                <w:rFonts w:ascii="Arial" w:hAnsi="Arial" w:cs="Arial"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</w:rPr>
              <w:t>a</w:t>
            </w:r>
            <w:r w:rsidRPr="00A67052">
              <w:rPr>
                <w:rFonts w:ascii="Arial" w:hAnsi="Arial" w:cs="Arial"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</w:rPr>
              <w:t>C</w:t>
            </w:r>
            <w:r w:rsidRPr="00A67052">
              <w:rPr>
                <w:rFonts w:ascii="Arial" w:hAnsi="Arial" w:cs="Arial"/>
                <w:spacing w:val="-3"/>
              </w:rPr>
              <w:t>la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  <w:spacing w:val="-3"/>
              </w:rPr>
              <w:t>i</w:t>
            </w:r>
            <w:r w:rsidRPr="00A67052">
              <w:rPr>
                <w:rFonts w:ascii="Arial" w:hAnsi="Arial" w:cs="Arial"/>
                <w:spacing w:val="1"/>
              </w:rPr>
              <w:t>t</w:t>
            </w:r>
            <w:r w:rsidRPr="00A67052">
              <w:rPr>
                <w:rFonts w:ascii="Arial" w:hAnsi="Arial" w:cs="Arial"/>
              </w:rPr>
              <w:t>y</w:t>
            </w:r>
            <w:r w:rsidRPr="00A67052">
              <w:rPr>
                <w:rFonts w:ascii="Arial" w:hAnsi="Arial" w:cs="Arial"/>
                <w:spacing w:val="-3"/>
              </w:rPr>
              <w:t xml:space="preserve"> </w:t>
            </w:r>
            <w:r w:rsidRPr="00A67052">
              <w:rPr>
                <w:rFonts w:ascii="Arial" w:hAnsi="Arial" w:cs="Arial"/>
                <w:spacing w:val="1"/>
              </w:rPr>
              <w:t>a</w:t>
            </w:r>
            <w:r w:rsidRPr="00A67052">
              <w:rPr>
                <w:rFonts w:ascii="Arial" w:hAnsi="Arial" w:cs="Arial"/>
                <w:spacing w:val="-5"/>
              </w:rPr>
              <w:t>bo</w:t>
            </w:r>
            <w:r w:rsidRPr="00A67052">
              <w:rPr>
                <w:rFonts w:ascii="Arial" w:hAnsi="Arial" w:cs="Arial"/>
              </w:rPr>
              <w:t>ut</w:t>
            </w:r>
            <w:r w:rsidRPr="00A67052">
              <w:rPr>
                <w:rFonts w:ascii="Arial" w:hAnsi="Arial" w:cs="Arial"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spacing w:val="1"/>
              </w:rPr>
              <w:t>t</w:t>
            </w:r>
            <w:r w:rsidRPr="00A67052">
              <w:rPr>
                <w:rFonts w:ascii="Arial" w:hAnsi="Arial" w:cs="Arial"/>
                <w:spacing w:val="5"/>
              </w:rPr>
              <w:t>h</w:t>
            </w:r>
            <w:r w:rsidRPr="00A67052">
              <w:rPr>
                <w:rFonts w:ascii="Arial" w:hAnsi="Arial" w:cs="Arial"/>
              </w:rPr>
              <w:t>e</w:t>
            </w:r>
            <w:r w:rsidRPr="00A67052">
              <w:rPr>
                <w:rFonts w:ascii="Arial" w:hAnsi="Arial" w:cs="Arial"/>
                <w:spacing w:val="-4"/>
              </w:rPr>
              <w:t xml:space="preserve"> </w:t>
            </w:r>
            <w:r w:rsidRPr="00A67052">
              <w:rPr>
                <w:rFonts w:ascii="Arial" w:hAnsi="Arial" w:cs="Arial"/>
                <w:spacing w:val="1"/>
              </w:rPr>
              <w:t>m</w:t>
            </w:r>
            <w:r w:rsidRPr="00A67052">
              <w:rPr>
                <w:rFonts w:ascii="Arial" w:hAnsi="Arial" w:cs="Arial"/>
                <w:spacing w:val="-3"/>
                <w:w w:val="101"/>
              </w:rPr>
              <w:t>a</w:t>
            </w:r>
            <w:r w:rsidRPr="00A67052">
              <w:rPr>
                <w:rFonts w:ascii="Arial" w:hAnsi="Arial" w:cs="Arial"/>
                <w:spacing w:val="1"/>
                <w:w w:val="101"/>
              </w:rPr>
              <w:t>t</w:t>
            </w:r>
            <w:r w:rsidRPr="00A67052">
              <w:rPr>
                <w:rFonts w:ascii="Arial" w:hAnsi="Arial" w:cs="Arial"/>
                <w:spacing w:val="-8"/>
                <w:w w:val="101"/>
              </w:rPr>
              <w:t>e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  <w:spacing w:val="1"/>
                <w:w w:val="101"/>
              </w:rPr>
              <w:t>i</w:t>
            </w:r>
            <w:r w:rsidRPr="00A67052">
              <w:rPr>
                <w:rFonts w:ascii="Arial" w:hAnsi="Arial" w:cs="Arial"/>
                <w:spacing w:val="-3"/>
                <w:w w:val="101"/>
              </w:rPr>
              <w:t>a</w:t>
            </w:r>
            <w:r w:rsidRPr="00A67052">
              <w:rPr>
                <w:rFonts w:ascii="Arial" w:hAnsi="Arial" w:cs="Arial"/>
                <w:spacing w:val="1"/>
                <w:w w:val="101"/>
              </w:rPr>
              <w:t>l</w:t>
            </w:r>
            <w:r w:rsidRPr="00A67052">
              <w:rPr>
                <w:rFonts w:ascii="Arial" w:hAnsi="Arial" w:cs="Arial"/>
              </w:rPr>
              <w:t>s</w:t>
            </w:r>
          </w:p>
          <w:p w:rsidR="00B90C9A" w:rsidRPr="00A67052" w:rsidRDefault="00B90C9A" w:rsidP="00B90C9A">
            <w:pPr>
              <w:ind w:left="460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 xml:space="preserve">2.   </w:t>
            </w:r>
            <w:r w:rsidRPr="00A67052">
              <w:rPr>
                <w:rFonts w:ascii="Arial" w:hAnsi="Arial" w:cs="Arial"/>
                <w:spacing w:val="9"/>
              </w:rPr>
              <w:t xml:space="preserve"> </w:t>
            </w:r>
            <w:r w:rsidRPr="00A67052">
              <w:rPr>
                <w:rFonts w:ascii="Arial" w:hAnsi="Arial" w:cs="Arial"/>
                <w:spacing w:val="-3"/>
              </w:rPr>
              <w:t>W</w:t>
            </w:r>
            <w:r w:rsidRPr="00A67052">
              <w:rPr>
                <w:rFonts w:ascii="Arial" w:hAnsi="Arial" w:cs="Arial"/>
                <w:spacing w:val="5"/>
              </w:rPr>
              <w:t>h</w:t>
            </w:r>
            <w:r w:rsidRPr="00A67052">
              <w:rPr>
                <w:rFonts w:ascii="Arial" w:hAnsi="Arial" w:cs="Arial"/>
                <w:spacing w:val="-3"/>
              </w:rPr>
              <w:t>a</w:t>
            </w:r>
            <w:r w:rsidRPr="00A67052">
              <w:rPr>
                <w:rFonts w:ascii="Arial" w:hAnsi="Arial" w:cs="Arial"/>
              </w:rPr>
              <w:t>t</w:t>
            </w:r>
            <w:r w:rsidRPr="00A67052">
              <w:rPr>
                <w:rFonts w:ascii="Arial" w:hAnsi="Arial" w:cs="Arial"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spacing w:val="-3"/>
              </w:rPr>
              <w:t>a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</w:rPr>
              <w:t>e</w:t>
            </w:r>
            <w:r w:rsidRPr="00A67052">
              <w:rPr>
                <w:rFonts w:ascii="Arial" w:hAnsi="Arial" w:cs="Arial"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spacing w:val="-5"/>
              </w:rPr>
              <w:t>d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  <w:spacing w:val="-5"/>
              </w:rPr>
              <w:t>o</w:t>
            </w:r>
            <w:r w:rsidRPr="00A67052">
              <w:rPr>
                <w:rFonts w:ascii="Arial" w:hAnsi="Arial" w:cs="Arial"/>
              </w:rPr>
              <w:t>p</w:t>
            </w:r>
            <w:r w:rsidRPr="00A67052">
              <w:rPr>
                <w:rFonts w:ascii="Arial" w:hAnsi="Arial" w:cs="Arial"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spacing w:val="-5"/>
              </w:rPr>
              <w:t>b</w:t>
            </w:r>
            <w:r w:rsidRPr="00A67052">
              <w:rPr>
                <w:rFonts w:ascii="Arial" w:hAnsi="Arial" w:cs="Arial"/>
                <w:spacing w:val="1"/>
              </w:rPr>
              <w:t>a</w:t>
            </w:r>
            <w:r w:rsidRPr="00A67052">
              <w:rPr>
                <w:rFonts w:ascii="Arial" w:hAnsi="Arial" w:cs="Arial"/>
                <w:spacing w:val="-3"/>
              </w:rPr>
              <w:t>c</w:t>
            </w:r>
            <w:r w:rsidRPr="00A67052">
              <w:rPr>
                <w:rFonts w:ascii="Arial" w:hAnsi="Arial" w:cs="Arial"/>
              </w:rPr>
              <w:t>ks</w:t>
            </w:r>
            <w:r w:rsidRPr="00A67052">
              <w:rPr>
                <w:rFonts w:ascii="Arial" w:hAnsi="Arial" w:cs="Arial"/>
                <w:spacing w:val="4"/>
              </w:rPr>
              <w:t xml:space="preserve"> </w:t>
            </w:r>
            <w:r w:rsidRPr="00A67052">
              <w:rPr>
                <w:rFonts w:ascii="Arial" w:hAnsi="Arial" w:cs="Arial"/>
                <w:spacing w:val="-5"/>
              </w:rPr>
              <w:t>o</w:t>
            </w:r>
            <w:r w:rsidRPr="00A67052">
              <w:rPr>
                <w:rFonts w:ascii="Arial" w:hAnsi="Arial" w:cs="Arial"/>
              </w:rPr>
              <w:t>f</w:t>
            </w:r>
            <w:r w:rsidRPr="00A67052">
              <w:rPr>
                <w:rFonts w:ascii="Arial" w:hAnsi="Arial" w:cs="Arial"/>
                <w:spacing w:val="-2"/>
              </w:rPr>
              <w:t xml:space="preserve"> </w:t>
            </w:r>
            <w:r w:rsidRPr="00A67052">
              <w:rPr>
                <w:rFonts w:ascii="Arial" w:hAnsi="Arial" w:cs="Arial"/>
              </w:rPr>
              <w:t>g</w:t>
            </w:r>
            <w:r w:rsidRPr="00A67052">
              <w:rPr>
                <w:rFonts w:ascii="Arial" w:hAnsi="Arial" w:cs="Arial"/>
                <w:spacing w:val="1"/>
              </w:rPr>
              <w:t>la</w:t>
            </w:r>
            <w:r w:rsidRPr="00A67052">
              <w:rPr>
                <w:rFonts w:ascii="Arial" w:hAnsi="Arial" w:cs="Arial"/>
                <w:spacing w:val="-2"/>
              </w:rPr>
              <w:t>s</w:t>
            </w:r>
            <w:r w:rsidRPr="00A67052">
              <w:rPr>
                <w:rFonts w:ascii="Arial" w:hAnsi="Arial" w:cs="Arial"/>
              </w:rPr>
              <w:t>s</w:t>
            </w:r>
            <w:r w:rsidRPr="00A67052">
              <w:rPr>
                <w:rFonts w:ascii="Arial" w:hAnsi="Arial" w:cs="Arial"/>
                <w:spacing w:val="-3"/>
              </w:rPr>
              <w:t xml:space="preserve"> </w:t>
            </w:r>
            <w:r w:rsidRPr="00A67052">
              <w:rPr>
                <w:rFonts w:ascii="Arial" w:hAnsi="Arial" w:cs="Arial"/>
                <w:spacing w:val="1"/>
              </w:rPr>
              <w:t>m</w:t>
            </w:r>
            <w:r w:rsidRPr="00A67052">
              <w:rPr>
                <w:rFonts w:ascii="Arial" w:hAnsi="Arial" w:cs="Arial"/>
                <w:spacing w:val="-3"/>
                <w:w w:val="101"/>
              </w:rPr>
              <w:t>a</w:t>
            </w:r>
            <w:r w:rsidRPr="00A67052">
              <w:rPr>
                <w:rFonts w:ascii="Arial" w:hAnsi="Arial" w:cs="Arial"/>
                <w:spacing w:val="1"/>
                <w:w w:val="101"/>
              </w:rPr>
              <w:t>t</w:t>
            </w:r>
            <w:r w:rsidRPr="00A67052">
              <w:rPr>
                <w:rFonts w:ascii="Arial" w:hAnsi="Arial" w:cs="Arial"/>
                <w:spacing w:val="-3"/>
                <w:w w:val="101"/>
              </w:rPr>
              <w:t>e</w:t>
            </w:r>
            <w:r w:rsidRPr="00A67052">
              <w:rPr>
                <w:rFonts w:ascii="Arial" w:hAnsi="Arial" w:cs="Arial"/>
              </w:rPr>
              <w:t>r</w:t>
            </w:r>
            <w:r w:rsidRPr="00A67052">
              <w:rPr>
                <w:rFonts w:ascii="Arial" w:hAnsi="Arial" w:cs="Arial"/>
                <w:spacing w:val="1"/>
              </w:rPr>
              <w:t>i</w:t>
            </w:r>
            <w:r w:rsidRPr="00A67052">
              <w:rPr>
                <w:rFonts w:ascii="Arial" w:hAnsi="Arial" w:cs="Arial"/>
                <w:spacing w:val="-3"/>
                <w:w w:val="101"/>
              </w:rPr>
              <w:t>a</w:t>
            </w:r>
            <w:r w:rsidRPr="00A67052">
              <w:rPr>
                <w:rFonts w:ascii="Arial" w:hAnsi="Arial" w:cs="Arial"/>
                <w:w w:val="101"/>
              </w:rPr>
              <w:t>l</w:t>
            </w:r>
          </w:p>
          <w:p w:rsidR="00B90C9A" w:rsidRPr="00A67052" w:rsidRDefault="00B90C9A" w:rsidP="00B90C9A">
            <w:pPr>
              <w:ind w:left="460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 xml:space="preserve">3.   </w:t>
            </w:r>
            <w:r w:rsidRPr="00A67052">
              <w:rPr>
                <w:rFonts w:ascii="Arial" w:hAnsi="Arial" w:cs="Arial"/>
                <w:spacing w:val="9"/>
              </w:rPr>
              <w:t xml:space="preserve"> </w:t>
            </w:r>
            <w:r w:rsidRPr="00A67052">
              <w:rPr>
                <w:rFonts w:ascii="Arial" w:hAnsi="Arial" w:cs="Arial"/>
                <w:spacing w:val="-2"/>
              </w:rPr>
              <w:t>A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</w:rPr>
              <w:t>e</w:t>
            </w:r>
            <w:r w:rsidRPr="00A67052">
              <w:rPr>
                <w:rFonts w:ascii="Arial" w:hAnsi="Arial" w:cs="Arial"/>
                <w:spacing w:val="-4"/>
              </w:rPr>
              <w:t xml:space="preserve"> </w:t>
            </w:r>
            <w:r w:rsidRPr="00A67052">
              <w:rPr>
                <w:rFonts w:ascii="Arial" w:hAnsi="Arial" w:cs="Arial"/>
                <w:spacing w:val="-3"/>
              </w:rPr>
              <w:t>t</w:t>
            </w:r>
            <w:r w:rsidRPr="00A67052">
              <w:rPr>
                <w:rFonts w:ascii="Arial" w:hAnsi="Arial" w:cs="Arial"/>
                <w:spacing w:val="5"/>
              </w:rPr>
              <w:t>h</w:t>
            </w:r>
            <w:r w:rsidRPr="00A67052">
              <w:rPr>
                <w:rFonts w:ascii="Arial" w:hAnsi="Arial" w:cs="Arial"/>
              </w:rPr>
              <w:t>e</w:t>
            </w:r>
            <w:r w:rsidRPr="00A67052">
              <w:rPr>
                <w:rFonts w:ascii="Arial" w:hAnsi="Arial" w:cs="Arial"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</w:rPr>
              <w:t>p</w:t>
            </w:r>
            <w:r w:rsidRPr="00A67052">
              <w:rPr>
                <w:rFonts w:ascii="Arial" w:hAnsi="Arial" w:cs="Arial"/>
                <w:spacing w:val="-5"/>
              </w:rPr>
              <w:t>o</w:t>
            </w:r>
            <w:r w:rsidRPr="00A67052">
              <w:rPr>
                <w:rFonts w:ascii="Arial" w:hAnsi="Arial" w:cs="Arial"/>
                <w:spacing w:val="2"/>
              </w:rPr>
              <w:t>l</w:t>
            </w:r>
            <w:r w:rsidRPr="00A67052">
              <w:rPr>
                <w:rFonts w:ascii="Arial" w:hAnsi="Arial" w:cs="Arial"/>
                <w:spacing w:val="-10"/>
              </w:rPr>
              <w:t>y</w:t>
            </w:r>
            <w:r w:rsidRPr="00A67052">
              <w:rPr>
                <w:rFonts w:ascii="Arial" w:hAnsi="Arial" w:cs="Arial"/>
                <w:spacing w:val="1"/>
              </w:rPr>
              <w:t>m</w:t>
            </w:r>
            <w:r w:rsidRPr="00A67052">
              <w:rPr>
                <w:rFonts w:ascii="Arial" w:hAnsi="Arial" w:cs="Arial"/>
                <w:spacing w:val="-3"/>
              </w:rPr>
              <w:t>e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</w:rPr>
              <w:t>s</w:t>
            </w:r>
            <w:r w:rsidRPr="00A67052">
              <w:rPr>
                <w:rFonts w:ascii="Arial" w:hAnsi="Arial" w:cs="Arial"/>
                <w:spacing w:val="2"/>
              </w:rPr>
              <w:t xml:space="preserve"> </w:t>
            </w:r>
            <w:r w:rsidRPr="00A67052">
              <w:rPr>
                <w:rFonts w:ascii="Arial" w:hAnsi="Arial" w:cs="Arial"/>
                <w:spacing w:val="-5"/>
              </w:rPr>
              <w:t>b</w:t>
            </w:r>
            <w:r w:rsidRPr="00A67052">
              <w:rPr>
                <w:rFonts w:ascii="Arial" w:hAnsi="Arial" w:cs="Arial"/>
                <w:spacing w:val="-3"/>
              </w:rPr>
              <w:t>e</w:t>
            </w:r>
            <w:r w:rsidRPr="00A67052">
              <w:rPr>
                <w:rFonts w:ascii="Arial" w:hAnsi="Arial" w:cs="Arial"/>
                <w:spacing w:val="1"/>
              </w:rPr>
              <w:t>i</w:t>
            </w:r>
            <w:r w:rsidRPr="00A67052">
              <w:rPr>
                <w:rFonts w:ascii="Arial" w:hAnsi="Arial" w:cs="Arial"/>
                <w:spacing w:val="5"/>
              </w:rPr>
              <w:t>n</w:t>
            </w:r>
            <w:r w:rsidRPr="00A67052">
              <w:rPr>
                <w:rFonts w:ascii="Arial" w:hAnsi="Arial" w:cs="Arial"/>
              </w:rPr>
              <w:t>g</w:t>
            </w:r>
            <w:r w:rsidRPr="00A67052">
              <w:rPr>
                <w:rFonts w:ascii="Arial" w:hAnsi="Arial" w:cs="Arial"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spacing w:val="-6"/>
              </w:rPr>
              <w:t>s</w:t>
            </w:r>
            <w:r w:rsidRPr="00A67052">
              <w:rPr>
                <w:rFonts w:ascii="Arial" w:hAnsi="Arial" w:cs="Arial"/>
                <w:spacing w:val="-3"/>
              </w:rPr>
              <w:t>t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  <w:spacing w:val="-5"/>
              </w:rPr>
              <w:t>o</w:t>
            </w:r>
            <w:r w:rsidRPr="00A67052">
              <w:rPr>
                <w:rFonts w:ascii="Arial" w:hAnsi="Arial" w:cs="Arial"/>
                <w:spacing w:val="5"/>
              </w:rPr>
              <w:t>n</w:t>
            </w:r>
            <w:r w:rsidRPr="00A67052">
              <w:rPr>
                <w:rFonts w:ascii="Arial" w:hAnsi="Arial" w:cs="Arial"/>
              </w:rPr>
              <w:t>g</w:t>
            </w:r>
            <w:r w:rsidRPr="00A67052">
              <w:rPr>
                <w:rFonts w:ascii="Arial" w:hAnsi="Arial" w:cs="Arial"/>
                <w:spacing w:val="-1"/>
              </w:rPr>
              <w:t xml:space="preserve"> </w:t>
            </w:r>
            <w:r w:rsidRPr="00A67052">
              <w:rPr>
                <w:rFonts w:ascii="Arial" w:hAnsi="Arial" w:cs="Arial"/>
                <w:spacing w:val="-8"/>
              </w:rPr>
              <w:t>e</w:t>
            </w:r>
            <w:r w:rsidRPr="00A67052">
              <w:rPr>
                <w:rFonts w:ascii="Arial" w:hAnsi="Arial" w:cs="Arial"/>
                <w:spacing w:val="5"/>
              </w:rPr>
              <w:t>n</w:t>
            </w:r>
            <w:r w:rsidRPr="00A67052">
              <w:rPr>
                <w:rFonts w:ascii="Arial" w:hAnsi="Arial" w:cs="Arial"/>
                <w:spacing w:val="-5"/>
              </w:rPr>
              <w:t>o</w:t>
            </w:r>
            <w:r w:rsidRPr="00A67052">
              <w:rPr>
                <w:rFonts w:ascii="Arial" w:hAnsi="Arial" w:cs="Arial"/>
              </w:rPr>
              <w:t>ugh</w:t>
            </w:r>
            <w:r w:rsidRPr="00A67052">
              <w:rPr>
                <w:rFonts w:ascii="Arial" w:hAnsi="Arial" w:cs="Arial"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spacing w:val="-5"/>
              </w:rPr>
              <w:t>fo</w:t>
            </w:r>
            <w:r w:rsidRPr="00A67052">
              <w:rPr>
                <w:rFonts w:ascii="Arial" w:hAnsi="Arial" w:cs="Arial"/>
              </w:rPr>
              <w:t>r</w:t>
            </w:r>
            <w:r w:rsidRPr="00A67052">
              <w:rPr>
                <w:rFonts w:ascii="Arial" w:hAnsi="Arial" w:cs="Arial"/>
                <w:spacing w:val="7"/>
              </w:rPr>
              <w:t xml:space="preserve"> </w:t>
            </w:r>
            <w:r w:rsidRPr="00A67052">
              <w:rPr>
                <w:rFonts w:ascii="Arial" w:hAnsi="Arial" w:cs="Arial"/>
                <w:spacing w:val="-3"/>
              </w:rPr>
              <w:t>t</w:t>
            </w:r>
            <w:r w:rsidRPr="00A67052">
              <w:rPr>
                <w:rFonts w:ascii="Arial" w:hAnsi="Arial" w:cs="Arial"/>
                <w:spacing w:val="5"/>
              </w:rPr>
              <w:t>h</w:t>
            </w:r>
            <w:r w:rsidRPr="00A67052">
              <w:rPr>
                <w:rFonts w:ascii="Arial" w:hAnsi="Arial" w:cs="Arial"/>
              </w:rPr>
              <w:t>e</w:t>
            </w:r>
            <w:r w:rsidRPr="00A67052">
              <w:rPr>
                <w:rFonts w:ascii="Arial" w:hAnsi="Arial" w:cs="Arial"/>
                <w:spacing w:val="1"/>
              </w:rPr>
              <w:t xml:space="preserve"> </w:t>
            </w:r>
            <w:r w:rsidRPr="00A67052">
              <w:rPr>
                <w:rFonts w:ascii="Arial" w:hAnsi="Arial" w:cs="Arial"/>
                <w:spacing w:val="-10"/>
              </w:rPr>
              <w:t>o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  <w:spacing w:val="-3"/>
              </w:rPr>
              <w:t>a</w:t>
            </w:r>
            <w:r w:rsidRPr="00A67052">
              <w:rPr>
                <w:rFonts w:ascii="Arial" w:hAnsi="Arial" w:cs="Arial"/>
              </w:rPr>
              <w:t>l</w:t>
            </w:r>
            <w:r w:rsidRPr="00A67052">
              <w:rPr>
                <w:rFonts w:ascii="Arial" w:hAnsi="Arial" w:cs="Arial"/>
                <w:spacing w:val="5"/>
              </w:rPr>
              <w:t xml:space="preserve"> </w:t>
            </w:r>
            <w:r w:rsidRPr="00A67052">
              <w:rPr>
                <w:rFonts w:ascii="Arial" w:hAnsi="Arial" w:cs="Arial"/>
                <w:spacing w:val="-5"/>
              </w:rPr>
              <w:t>p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  <w:spacing w:val="-5"/>
              </w:rPr>
              <w:t>o</w:t>
            </w:r>
            <w:r w:rsidRPr="00A67052">
              <w:rPr>
                <w:rFonts w:ascii="Arial" w:hAnsi="Arial" w:cs="Arial"/>
                <w:spacing w:val="-3"/>
                <w:w w:val="101"/>
              </w:rPr>
              <w:t>ce</w:t>
            </w:r>
            <w:r w:rsidRPr="00A67052">
              <w:rPr>
                <w:rFonts w:ascii="Arial" w:hAnsi="Arial" w:cs="Arial"/>
                <w:spacing w:val="-2"/>
              </w:rPr>
              <w:t>s</w:t>
            </w:r>
            <w:r w:rsidRPr="00A67052">
              <w:rPr>
                <w:rFonts w:ascii="Arial" w:hAnsi="Arial" w:cs="Arial"/>
              </w:rPr>
              <w:t>s</w:t>
            </w:r>
          </w:p>
          <w:p w:rsidR="00B90C9A" w:rsidRPr="00A67052" w:rsidRDefault="00B90C9A" w:rsidP="00B90C9A">
            <w:pPr>
              <w:ind w:left="460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 xml:space="preserve">4.   </w:t>
            </w:r>
            <w:r w:rsidRPr="00A67052">
              <w:rPr>
                <w:rFonts w:ascii="Arial" w:hAnsi="Arial" w:cs="Arial"/>
                <w:spacing w:val="9"/>
              </w:rPr>
              <w:t xml:space="preserve"> </w:t>
            </w:r>
            <w:r w:rsidRPr="00A67052">
              <w:rPr>
                <w:rFonts w:ascii="Arial" w:hAnsi="Arial" w:cs="Arial"/>
              </w:rPr>
              <w:t>C</w:t>
            </w:r>
            <w:r w:rsidRPr="00A67052">
              <w:rPr>
                <w:rFonts w:ascii="Arial" w:hAnsi="Arial" w:cs="Arial"/>
                <w:spacing w:val="-3"/>
              </w:rPr>
              <w:t>e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  <w:spacing w:val="-3"/>
              </w:rPr>
              <w:t>a</w:t>
            </w:r>
            <w:r w:rsidRPr="00A67052">
              <w:rPr>
                <w:rFonts w:ascii="Arial" w:hAnsi="Arial" w:cs="Arial"/>
                <w:spacing w:val="2"/>
              </w:rPr>
              <w:t>m</w:t>
            </w:r>
            <w:r w:rsidRPr="00A67052">
              <w:rPr>
                <w:rFonts w:ascii="Arial" w:hAnsi="Arial" w:cs="Arial"/>
                <w:spacing w:val="1"/>
              </w:rPr>
              <w:t>i</w:t>
            </w:r>
            <w:r w:rsidRPr="00A67052">
              <w:rPr>
                <w:rFonts w:ascii="Arial" w:hAnsi="Arial" w:cs="Arial"/>
                <w:spacing w:val="-3"/>
              </w:rPr>
              <w:t>c</w:t>
            </w:r>
            <w:r w:rsidRPr="00A67052">
              <w:rPr>
                <w:rFonts w:ascii="Arial" w:hAnsi="Arial" w:cs="Arial"/>
              </w:rPr>
              <w:t>s</w:t>
            </w:r>
            <w:r w:rsidRPr="00A67052">
              <w:rPr>
                <w:rFonts w:ascii="Arial" w:hAnsi="Arial" w:cs="Arial"/>
                <w:spacing w:val="3"/>
              </w:rPr>
              <w:t xml:space="preserve"> </w:t>
            </w:r>
            <w:r w:rsidRPr="00A67052">
              <w:rPr>
                <w:rFonts w:ascii="Arial" w:hAnsi="Arial" w:cs="Arial"/>
                <w:spacing w:val="-10"/>
              </w:rPr>
              <w:t>o</w:t>
            </w:r>
            <w:r w:rsidRPr="00A67052">
              <w:rPr>
                <w:rFonts w:ascii="Arial" w:hAnsi="Arial" w:cs="Arial"/>
              </w:rPr>
              <w:t>r</w:t>
            </w:r>
            <w:r w:rsidRPr="00A67052">
              <w:rPr>
                <w:rFonts w:ascii="Arial" w:hAnsi="Arial" w:cs="Arial"/>
                <w:spacing w:val="7"/>
              </w:rPr>
              <w:t xml:space="preserve"> </w:t>
            </w:r>
            <w:r w:rsidRPr="00A67052">
              <w:rPr>
                <w:rFonts w:ascii="Arial" w:hAnsi="Arial" w:cs="Arial"/>
              </w:rPr>
              <w:t>p</w:t>
            </w:r>
            <w:r w:rsidRPr="00A67052">
              <w:rPr>
                <w:rFonts w:ascii="Arial" w:hAnsi="Arial" w:cs="Arial"/>
                <w:spacing w:val="-5"/>
              </w:rPr>
              <w:t>o</w:t>
            </w:r>
            <w:r w:rsidRPr="00A67052">
              <w:rPr>
                <w:rFonts w:ascii="Arial" w:hAnsi="Arial" w:cs="Arial"/>
                <w:spacing w:val="1"/>
                <w:w w:val="101"/>
              </w:rPr>
              <w:t>l</w:t>
            </w:r>
            <w:r w:rsidRPr="00A67052">
              <w:rPr>
                <w:rFonts w:ascii="Arial" w:hAnsi="Arial" w:cs="Arial"/>
                <w:spacing w:val="-10"/>
              </w:rPr>
              <w:t>y</w:t>
            </w:r>
            <w:r w:rsidRPr="00A67052">
              <w:rPr>
                <w:rFonts w:ascii="Arial" w:hAnsi="Arial" w:cs="Arial"/>
                <w:spacing w:val="1"/>
              </w:rPr>
              <w:t>m</w:t>
            </w:r>
            <w:r w:rsidRPr="00A67052">
              <w:rPr>
                <w:rFonts w:ascii="Arial" w:hAnsi="Arial" w:cs="Arial"/>
                <w:spacing w:val="-3"/>
                <w:w w:val="101"/>
              </w:rPr>
              <w:t>e</w:t>
            </w:r>
            <w:r w:rsidRPr="00A67052">
              <w:rPr>
                <w:rFonts w:ascii="Arial" w:hAnsi="Arial" w:cs="Arial"/>
                <w:spacing w:val="5"/>
              </w:rPr>
              <w:t>r</w:t>
            </w:r>
            <w:r w:rsidRPr="00A67052">
              <w:rPr>
                <w:rFonts w:ascii="Arial" w:hAnsi="Arial" w:cs="Arial"/>
              </w:rPr>
              <w:t>s</w:t>
            </w:r>
          </w:p>
          <w:p w:rsidR="00B90C9A" w:rsidRPr="00A67052" w:rsidRDefault="00B90C9A" w:rsidP="00B90C9A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67052">
              <w:rPr>
                <w:rFonts w:ascii="Arial" w:hAnsi="Arial" w:cs="Arial"/>
              </w:rPr>
              <w:t xml:space="preserve">5.   </w:t>
            </w:r>
            <w:r w:rsidRPr="00A67052">
              <w:rPr>
                <w:rFonts w:ascii="Arial" w:hAnsi="Arial" w:cs="Arial"/>
                <w:spacing w:val="9"/>
              </w:rPr>
              <w:t xml:space="preserve"> </w:t>
            </w:r>
            <w:r w:rsidRPr="00A67052">
              <w:rPr>
                <w:rFonts w:ascii="Arial" w:hAnsi="Arial" w:cs="Arial"/>
                <w:spacing w:val="-2"/>
              </w:rPr>
              <w:t>M</w:t>
            </w:r>
            <w:r w:rsidRPr="00A67052">
              <w:rPr>
                <w:rFonts w:ascii="Arial" w:hAnsi="Arial" w:cs="Arial"/>
                <w:spacing w:val="1"/>
              </w:rPr>
              <w:t>a</w:t>
            </w:r>
            <w:r w:rsidRPr="00A67052">
              <w:rPr>
                <w:rFonts w:ascii="Arial" w:hAnsi="Arial" w:cs="Arial"/>
                <w:spacing w:val="-3"/>
              </w:rPr>
              <w:t>c</w:t>
            </w:r>
            <w:r w:rsidRPr="00A67052">
              <w:rPr>
                <w:rFonts w:ascii="Arial" w:hAnsi="Arial" w:cs="Arial"/>
              </w:rPr>
              <w:t>h</w:t>
            </w:r>
            <w:r w:rsidRPr="00A67052">
              <w:rPr>
                <w:rFonts w:ascii="Arial" w:hAnsi="Arial" w:cs="Arial"/>
                <w:spacing w:val="-3"/>
              </w:rPr>
              <w:t>i</w:t>
            </w:r>
            <w:r w:rsidRPr="00A67052">
              <w:rPr>
                <w:rFonts w:ascii="Arial" w:hAnsi="Arial" w:cs="Arial"/>
                <w:spacing w:val="5"/>
              </w:rPr>
              <w:t>n</w:t>
            </w:r>
            <w:r w:rsidRPr="00A67052">
              <w:rPr>
                <w:rFonts w:ascii="Arial" w:hAnsi="Arial" w:cs="Arial"/>
                <w:spacing w:val="-3"/>
              </w:rPr>
              <w:t>i</w:t>
            </w:r>
            <w:r w:rsidRPr="00A67052">
              <w:rPr>
                <w:rFonts w:ascii="Arial" w:hAnsi="Arial" w:cs="Arial"/>
              </w:rPr>
              <w:t>ng</w:t>
            </w:r>
            <w:r w:rsidRPr="00A67052">
              <w:rPr>
                <w:rFonts w:ascii="Arial" w:hAnsi="Arial" w:cs="Arial"/>
                <w:spacing w:val="6"/>
              </w:rPr>
              <w:t xml:space="preserve"> </w:t>
            </w:r>
            <w:r w:rsidRPr="00A67052">
              <w:rPr>
                <w:rFonts w:ascii="Arial" w:hAnsi="Arial" w:cs="Arial"/>
                <w:spacing w:val="-3"/>
                <w:w w:val="101"/>
              </w:rPr>
              <w:t>ce</w:t>
            </w:r>
            <w:r w:rsidRPr="00A67052">
              <w:rPr>
                <w:rFonts w:ascii="Arial" w:hAnsi="Arial" w:cs="Arial"/>
              </w:rPr>
              <w:t>r</w:t>
            </w:r>
            <w:r w:rsidRPr="00A67052">
              <w:rPr>
                <w:rFonts w:ascii="Arial" w:hAnsi="Arial" w:cs="Arial"/>
                <w:spacing w:val="2"/>
              </w:rPr>
              <w:t>a</w:t>
            </w:r>
            <w:r w:rsidRPr="00A67052">
              <w:rPr>
                <w:rFonts w:ascii="Arial" w:hAnsi="Arial" w:cs="Arial"/>
                <w:spacing w:val="-3"/>
              </w:rPr>
              <w:t>m</w:t>
            </w:r>
            <w:r w:rsidRPr="00A67052">
              <w:rPr>
                <w:rFonts w:ascii="Arial" w:hAnsi="Arial" w:cs="Arial"/>
                <w:spacing w:val="1"/>
                <w:w w:val="101"/>
              </w:rPr>
              <w:t>i</w:t>
            </w:r>
            <w:r w:rsidRPr="00A67052">
              <w:rPr>
                <w:rFonts w:ascii="Arial" w:hAnsi="Arial" w:cs="Arial"/>
                <w:spacing w:val="-3"/>
                <w:w w:val="101"/>
              </w:rPr>
              <w:t>c</w:t>
            </w:r>
            <w:r w:rsidRPr="00A67052">
              <w:rPr>
                <w:rFonts w:ascii="Arial" w:hAnsi="Arial" w:cs="Arial"/>
              </w:rPr>
              <w:t>s</w:t>
            </w:r>
          </w:p>
          <w:p w:rsidR="007D5D52" w:rsidRPr="00A67052" w:rsidRDefault="007D5D52">
            <w:pPr>
              <w:spacing w:line="220" w:lineRule="exact"/>
              <w:ind w:left="105"/>
              <w:rPr>
                <w:rFonts w:ascii="Arial" w:hAnsi="Arial" w:cs="Arial"/>
              </w:rPr>
            </w:pP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59E" w:rsidRPr="00A67052" w:rsidRDefault="0004559E">
            <w:pPr>
              <w:rPr>
                <w:rFonts w:ascii="Arial" w:hAnsi="Arial" w:cs="Arial"/>
              </w:rPr>
            </w:pPr>
          </w:p>
        </w:tc>
      </w:tr>
    </w:tbl>
    <w:p w:rsidR="0004559E" w:rsidRPr="00A67052" w:rsidRDefault="0004559E">
      <w:pPr>
        <w:spacing w:line="200" w:lineRule="exact"/>
        <w:rPr>
          <w:rFonts w:ascii="Arial" w:hAnsi="Arial" w:cs="Arial"/>
        </w:rPr>
      </w:pPr>
    </w:p>
    <w:p w:rsidR="0004559E" w:rsidRPr="00A67052" w:rsidRDefault="0004559E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CF5A8E" w:rsidRPr="00A67052" w:rsidTr="0051398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A8E" w:rsidRPr="00A67052" w:rsidRDefault="00CF5A8E" w:rsidP="00513988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67052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A67052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CF5A8E" w:rsidRPr="00A67052" w:rsidRDefault="00CF5A8E" w:rsidP="00513988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CF5A8E" w:rsidRPr="00A67052" w:rsidTr="00513988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A8E" w:rsidRPr="00A67052" w:rsidRDefault="00CF5A8E" w:rsidP="00513988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A8E" w:rsidRPr="00A67052" w:rsidRDefault="00CF5A8E" w:rsidP="00513988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A67052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CF5A8E" w:rsidRPr="00A67052" w:rsidRDefault="00CF5A8E" w:rsidP="00513988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A67052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A67052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CF5A8E" w:rsidRPr="00A67052" w:rsidRDefault="00CF5A8E" w:rsidP="00513988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CF5A8E" w:rsidRPr="00A67052" w:rsidTr="00513988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A8E" w:rsidRPr="00A67052" w:rsidRDefault="00CF5A8E" w:rsidP="00513988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A67052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CF5A8E" w:rsidRPr="00A67052" w:rsidRDefault="00CF5A8E" w:rsidP="00513988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A8E" w:rsidRPr="00A67052" w:rsidRDefault="00CF5A8E" w:rsidP="00513988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A6705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A6705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A6705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CF5A8E" w:rsidRPr="00A67052" w:rsidRDefault="00CF5A8E" w:rsidP="00513988">
            <w:pPr>
              <w:rPr>
                <w:rFonts w:ascii="Arial" w:eastAsia="Arial Unicode MS" w:hAnsi="Arial" w:cs="Arial"/>
                <w:lang w:val="en-GB"/>
              </w:rPr>
            </w:pPr>
          </w:p>
          <w:p w:rsidR="00CF5A8E" w:rsidRPr="00A67052" w:rsidRDefault="00CF5A8E" w:rsidP="00513988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CF5A8E" w:rsidRPr="00A67052" w:rsidRDefault="00CF5A8E" w:rsidP="00513988">
            <w:pPr>
              <w:rPr>
                <w:rFonts w:ascii="Arial" w:eastAsia="Arial Unicode MS" w:hAnsi="Arial" w:cs="Arial"/>
                <w:lang w:val="en-GB"/>
              </w:rPr>
            </w:pPr>
          </w:p>
          <w:p w:rsidR="00CF5A8E" w:rsidRPr="00A67052" w:rsidRDefault="00CF5A8E" w:rsidP="00513988">
            <w:pPr>
              <w:rPr>
                <w:rFonts w:ascii="Arial" w:eastAsia="Arial Unicode MS" w:hAnsi="Arial" w:cs="Arial"/>
                <w:lang w:val="en-GB"/>
              </w:rPr>
            </w:pPr>
          </w:p>
          <w:p w:rsidR="00CF5A8E" w:rsidRPr="00A67052" w:rsidRDefault="00CF5A8E" w:rsidP="00513988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CF5A8E" w:rsidRPr="00A67052" w:rsidRDefault="00CF5A8E" w:rsidP="00CF5A8E">
      <w:pPr>
        <w:rPr>
          <w:rFonts w:ascii="Arial" w:hAnsi="Arial" w:cs="Arial"/>
        </w:rPr>
      </w:pPr>
    </w:p>
    <w:p w:rsidR="00CF5A8E" w:rsidRPr="00A67052" w:rsidRDefault="00CF5A8E" w:rsidP="00CF5A8E">
      <w:pPr>
        <w:rPr>
          <w:rFonts w:ascii="Arial" w:hAnsi="Arial" w:cs="Arial"/>
          <w:bCs/>
          <w:u w:val="single"/>
          <w:lang w:val="en-GB"/>
        </w:rPr>
      </w:pPr>
    </w:p>
    <w:bookmarkEnd w:id="1"/>
    <w:p w:rsidR="00A67052" w:rsidRPr="00A67052" w:rsidRDefault="00A67052" w:rsidP="00A67052">
      <w:pPr>
        <w:rPr>
          <w:rFonts w:ascii="Arial" w:hAnsi="Arial" w:cs="Arial"/>
          <w:b/>
          <w:u w:val="single"/>
        </w:rPr>
      </w:pPr>
      <w:r w:rsidRPr="00A67052">
        <w:rPr>
          <w:rFonts w:ascii="Arial" w:hAnsi="Arial" w:cs="Arial"/>
          <w:b/>
          <w:u w:val="single"/>
        </w:rPr>
        <w:t>Reviewer details:</w:t>
      </w:r>
    </w:p>
    <w:p w:rsidR="00A67052" w:rsidRPr="00A67052" w:rsidRDefault="00A67052" w:rsidP="00A67052">
      <w:pPr>
        <w:rPr>
          <w:rFonts w:ascii="Arial" w:hAnsi="Arial" w:cs="Arial"/>
          <w:b/>
          <w:u w:val="single"/>
        </w:rPr>
      </w:pPr>
      <w:bookmarkStart w:id="2" w:name="_GoBack"/>
      <w:bookmarkEnd w:id="2"/>
    </w:p>
    <w:p w:rsidR="00CF5A8E" w:rsidRPr="00A67052" w:rsidRDefault="00A67052" w:rsidP="00A67052">
      <w:pPr>
        <w:rPr>
          <w:rFonts w:ascii="Arial" w:hAnsi="Arial" w:cs="Arial"/>
          <w:b/>
        </w:rPr>
      </w:pPr>
      <w:bookmarkStart w:id="3" w:name="_Hlk222744560"/>
      <w:proofErr w:type="spellStart"/>
      <w:r w:rsidRPr="00A67052">
        <w:rPr>
          <w:rFonts w:ascii="Arial" w:hAnsi="Arial" w:cs="Arial"/>
          <w:b/>
        </w:rPr>
        <w:t>Sivaraman</w:t>
      </w:r>
      <w:proofErr w:type="spellEnd"/>
      <w:r w:rsidRPr="00A67052">
        <w:rPr>
          <w:rFonts w:ascii="Arial" w:hAnsi="Arial" w:cs="Arial"/>
          <w:b/>
        </w:rPr>
        <w:t xml:space="preserve"> M</w:t>
      </w:r>
      <w:r w:rsidRPr="00A67052">
        <w:rPr>
          <w:rFonts w:ascii="Arial" w:hAnsi="Arial" w:cs="Arial"/>
          <w:b/>
        </w:rPr>
        <w:t xml:space="preserve">, </w:t>
      </w:r>
      <w:r w:rsidRPr="00A67052">
        <w:rPr>
          <w:rFonts w:ascii="Arial" w:hAnsi="Arial" w:cs="Arial"/>
          <w:b/>
        </w:rPr>
        <w:t>India</w:t>
      </w:r>
    </w:p>
    <w:bookmarkEnd w:id="3"/>
    <w:p w:rsidR="0004559E" w:rsidRPr="00A67052" w:rsidRDefault="0004559E">
      <w:pPr>
        <w:spacing w:line="200" w:lineRule="exact"/>
        <w:rPr>
          <w:rFonts w:ascii="Arial" w:hAnsi="Arial" w:cs="Arial"/>
        </w:rPr>
      </w:pPr>
    </w:p>
    <w:sectPr w:rsidR="0004559E" w:rsidRPr="00A67052">
      <w:pgSz w:w="23820" w:h="16840" w:orient="landscape"/>
      <w:pgMar w:top="1540" w:right="1220" w:bottom="280" w:left="1220" w:header="1304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AA6" w:rsidRDefault="00A67AA6">
      <w:r>
        <w:separator/>
      </w:r>
    </w:p>
  </w:endnote>
  <w:endnote w:type="continuationSeparator" w:id="0">
    <w:p w:rsidR="00A67AA6" w:rsidRDefault="00A6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AA6" w:rsidRDefault="00A67AA6">
      <w:r>
        <w:separator/>
      </w:r>
    </w:p>
  </w:footnote>
  <w:footnote w:type="continuationSeparator" w:id="0">
    <w:p w:rsidR="00A67AA6" w:rsidRDefault="00A6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2473C"/>
    <w:multiLevelType w:val="multilevel"/>
    <w:tmpl w:val="FCE208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E"/>
    <w:rsid w:val="0004559E"/>
    <w:rsid w:val="00306FE3"/>
    <w:rsid w:val="00315653"/>
    <w:rsid w:val="004400DA"/>
    <w:rsid w:val="007D5D52"/>
    <w:rsid w:val="0082260F"/>
    <w:rsid w:val="00980FFE"/>
    <w:rsid w:val="009C0178"/>
    <w:rsid w:val="00A67052"/>
    <w:rsid w:val="00A67AA6"/>
    <w:rsid w:val="00B90C9A"/>
    <w:rsid w:val="00BB6C9D"/>
    <w:rsid w:val="00C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0B27F"/>
  <w15:docId w15:val="{42BD8595-522F-4550-AC34-7687D7F8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ds.com/index.php/AJ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7</cp:revision>
  <dcterms:created xsi:type="dcterms:W3CDTF">2026-02-14T06:47:00Z</dcterms:created>
  <dcterms:modified xsi:type="dcterms:W3CDTF">2026-02-23T07:39:00Z</dcterms:modified>
</cp:coreProperties>
</file>