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F3CA34F" w14:textId="086C4D81" w:rsidR="00692375" w:rsidRPr="00007E69" w:rsidRDefault="006A7671" w:rsidP="00007E69">
      <w:pPr>
        <w:pStyle w:val="papertitle"/>
        <w:spacing w:before="160" w:after="320"/>
        <w:jc w:val="right"/>
        <w:rPr>
          <w:rFonts w:ascii="Arial" w:hAnsi="Arial" w:cs="Arial"/>
          <w:sz w:val="36"/>
          <w:szCs w:val="36"/>
        </w:rPr>
      </w:pPr>
      <w:r w:rsidRPr="00007E69">
        <w:rPr>
          <w:rFonts w:ascii="Arial" w:eastAsia="Arial" w:hAnsi="Arial" w:cs="Arial"/>
          <w:color w:val="000000"/>
          <w:sz w:val="36"/>
          <w:szCs w:val="36"/>
          <w:lang w:val="en"/>
        </w:rPr>
        <w:t>W</w:t>
      </w:r>
      <w:r w:rsidR="00007E69" w:rsidRPr="00007E69">
        <w:rPr>
          <w:rFonts w:ascii="Arial" w:eastAsia="Arial" w:hAnsi="Arial" w:cs="Arial"/>
          <w:color w:val="000000"/>
          <w:sz w:val="36"/>
          <w:szCs w:val="36"/>
          <w:lang w:val="en"/>
        </w:rPr>
        <w:t xml:space="preserve">omen in Bhutan’s </w:t>
      </w:r>
      <w:proofErr w:type="spellStart"/>
      <w:r w:rsidR="00007E69" w:rsidRPr="00007E69">
        <w:rPr>
          <w:rFonts w:ascii="Arial" w:eastAsia="Arial" w:hAnsi="Arial" w:cs="Arial"/>
          <w:color w:val="000000"/>
          <w:sz w:val="36"/>
          <w:szCs w:val="36"/>
          <w:lang w:val="en"/>
        </w:rPr>
        <w:t>Labour</w:t>
      </w:r>
      <w:proofErr w:type="spellEnd"/>
      <w:r w:rsidR="00007E69" w:rsidRPr="00007E69">
        <w:rPr>
          <w:rFonts w:ascii="Arial" w:eastAsia="Arial" w:hAnsi="Arial" w:cs="Arial"/>
          <w:color w:val="000000"/>
          <w:sz w:val="36"/>
          <w:szCs w:val="36"/>
          <w:lang w:val="en"/>
        </w:rPr>
        <w:t xml:space="preserve"> Market: A Decade of Change and Factors Driving It</w:t>
      </w:r>
    </w:p>
    <w:bookmarkStart w:id="0" w:name="_GoBack"/>
    <w:bookmarkEnd w:id="0"/>
    <w:p w14:paraId="52EC6CA8" w14:textId="289AC65E" w:rsidR="00692375" w:rsidRPr="00007E69" w:rsidRDefault="004130F6" w:rsidP="00007E69">
      <w:pPr>
        <w:pStyle w:val="Affiliation"/>
        <w:jc w:val="right"/>
        <w:rPr>
          <w:rFonts w:ascii="Arial" w:hAnsi="Arial" w:cs="Arial"/>
        </w:rPr>
      </w:pPr>
      <w:r>
        <w:fldChar w:fldCharType="begin"/>
      </w:r>
      <w:r>
        <w:instrText xml:space="preserve"> HYPERLINK "mailto:plhendup@moesd.gov.bt" </w:instrText>
      </w:r>
      <w:r>
        <w:fldChar w:fldCharType="separate"/>
      </w:r>
      <w:r>
        <w:fldChar w:fldCharType="end"/>
      </w:r>
      <w:r w:rsidR="00007E69">
        <w:rPr>
          <w:rFonts w:ascii="Arial" w:hAnsi="Arial" w:cs="Arial"/>
          <w:sz w:val="24"/>
          <w:szCs w:val="24"/>
        </w:rPr>
        <w:t xml:space="preserve">   </w:t>
      </w:r>
    </w:p>
    <w:p w14:paraId="53113A07" w14:textId="52BE6676" w:rsidR="00692375" w:rsidRPr="00007E69" w:rsidRDefault="00692375" w:rsidP="007079C8">
      <w:pPr>
        <w:jc w:val="both"/>
        <w:rPr>
          <w:rFonts w:ascii="Arial" w:hAnsi="Arial" w:cs="Arial"/>
          <w:sz w:val="18"/>
        </w:rPr>
      </w:pPr>
    </w:p>
    <w:p w14:paraId="56EC05F1" w14:textId="62F9E207" w:rsidR="007079C8" w:rsidRPr="00007E69" w:rsidRDefault="007079C8" w:rsidP="007079C8">
      <w:pPr>
        <w:pStyle w:val="Abstract"/>
        <w:spacing w:after="0"/>
        <w:ind w:firstLine="0"/>
        <w:rPr>
          <w:rFonts w:ascii="Arial" w:hAnsi="Arial" w:cs="Arial"/>
          <w:i/>
          <w:iCs/>
          <w:sz w:val="20"/>
          <w:szCs w:val="20"/>
        </w:rPr>
      </w:pPr>
    </w:p>
    <w:p w14:paraId="3A8F8AA7" w14:textId="50752A11" w:rsidR="006A7671" w:rsidRPr="00007E69" w:rsidRDefault="007D522D" w:rsidP="006A7671">
      <w:pPr>
        <w:shd w:val="clear" w:color="auto" w:fill="FFFFFF"/>
        <w:spacing w:before="240" w:after="240" w:line="276" w:lineRule="auto"/>
        <w:jc w:val="left"/>
        <w:rPr>
          <w:rFonts w:ascii="Arial" w:eastAsia="Calibri" w:hAnsi="Arial" w:cs="Arial"/>
          <w:lang w:eastAsia="en-US" w:bidi="bo-CN"/>
        </w:rPr>
      </w:pPr>
      <w:r w:rsidRPr="00007E69">
        <w:rPr>
          <w:rFonts w:ascii="Arial" w:hAnsi="Arial" w:cs="Arial"/>
          <w:i/>
          <w:iCs/>
        </w:rPr>
        <w:t>Abstract</w:t>
      </w:r>
      <w:r w:rsidR="001611D6" w:rsidRPr="00007E69">
        <w:rPr>
          <w:rFonts w:ascii="Arial" w:hAnsi="Arial" w:cs="Arial"/>
          <w:i/>
          <w:iCs/>
        </w:rPr>
        <w:t xml:space="preserve">: </w:t>
      </w:r>
      <w:r w:rsidR="001611D6" w:rsidRPr="00007E69">
        <w:rPr>
          <w:rFonts w:ascii="Arial" w:eastAsia="Calibri" w:hAnsi="Arial" w:cs="Arial"/>
          <w:lang w:eastAsia="en-US"/>
        </w:rPr>
        <w:t xml:space="preserve"> </w:t>
      </w:r>
      <w:r w:rsidR="006A7671" w:rsidRPr="00007E69">
        <w:rPr>
          <w:rFonts w:ascii="Arial" w:eastAsia="Calibri" w:hAnsi="Arial" w:cs="Arial"/>
          <w:lang w:eastAsia="en-US" w:bidi="bo-CN"/>
        </w:rPr>
        <w:t xml:space="preserve">This study explores women’s participation in Bhutan’s </w:t>
      </w:r>
      <w:proofErr w:type="spellStart"/>
      <w:r w:rsidR="006A7671" w:rsidRPr="00007E69">
        <w:rPr>
          <w:rFonts w:ascii="Arial" w:eastAsia="Calibri" w:hAnsi="Arial" w:cs="Arial"/>
          <w:lang w:eastAsia="en-US" w:bidi="bo-CN"/>
        </w:rPr>
        <w:t>labour</w:t>
      </w:r>
      <w:proofErr w:type="spellEnd"/>
      <w:r w:rsidR="006A7671" w:rsidRPr="00007E69">
        <w:rPr>
          <w:rFonts w:ascii="Arial" w:eastAsia="Calibri" w:hAnsi="Arial" w:cs="Arial"/>
          <w:lang w:eastAsia="en-US" w:bidi="bo-CN"/>
        </w:rPr>
        <w:t xml:space="preserve"> market over the past decade, spanning 2014 to 2024, a period marked by significant social and economic transformation. The research analyses trends in female </w:t>
      </w:r>
      <w:proofErr w:type="spellStart"/>
      <w:r w:rsidR="006A7671" w:rsidRPr="00007E69">
        <w:rPr>
          <w:rFonts w:ascii="Arial" w:eastAsia="Calibri" w:hAnsi="Arial" w:cs="Arial"/>
          <w:lang w:eastAsia="en-US" w:bidi="bo-CN"/>
        </w:rPr>
        <w:t>labour</w:t>
      </w:r>
      <w:proofErr w:type="spellEnd"/>
      <w:r w:rsidR="006A7671" w:rsidRPr="00007E69">
        <w:rPr>
          <w:rFonts w:ascii="Arial" w:eastAsia="Calibri" w:hAnsi="Arial" w:cs="Arial"/>
          <w:lang w:eastAsia="en-US" w:bidi="bo-CN"/>
        </w:rPr>
        <w:t xml:space="preserve"> force participation, employment types, and sectoral distribution to understand how women’s roles in the economy have evolved. It further examines variations in </w:t>
      </w:r>
      <w:proofErr w:type="spellStart"/>
      <w:r w:rsidR="006A7671" w:rsidRPr="00007E69">
        <w:rPr>
          <w:rFonts w:ascii="Arial" w:eastAsia="Calibri" w:hAnsi="Arial" w:cs="Arial"/>
          <w:lang w:eastAsia="en-US" w:bidi="bo-CN"/>
        </w:rPr>
        <w:t>labour</w:t>
      </w:r>
      <w:proofErr w:type="spellEnd"/>
      <w:r w:rsidR="006A7671" w:rsidRPr="00007E69">
        <w:rPr>
          <w:rFonts w:ascii="Arial" w:eastAsia="Calibri" w:hAnsi="Arial" w:cs="Arial"/>
          <w:lang w:eastAsia="en-US" w:bidi="bo-CN"/>
        </w:rPr>
        <w:t xml:space="preserve"> market participation across different age cohorts—youth, prime-age, and older women. The study also investigates the relationship between educational attainment and women’s employment outcomes, highlighting how education influences access to formal employment and higher-paying occupations. The findings aim to provide evidence-based insights to inform interventions for promoting gender-responsive economic growth and </w:t>
      </w:r>
      <w:proofErr w:type="spellStart"/>
      <w:r w:rsidR="006A7671" w:rsidRPr="00007E69">
        <w:rPr>
          <w:rFonts w:ascii="Arial" w:eastAsia="Calibri" w:hAnsi="Arial" w:cs="Arial"/>
          <w:lang w:eastAsia="en-US" w:bidi="bo-CN"/>
        </w:rPr>
        <w:t>labour</w:t>
      </w:r>
      <w:proofErr w:type="spellEnd"/>
      <w:r w:rsidR="006A7671" w:rsidRPr="00007E69">
        <w:rPr>
          <w:rFonts w:ascii="Arial" w:eastAsia="Calibri" w:hAnsi="Arial" w:cs="Arial"/>
          <w:lang w:eastAsia="en-US" w:bidi="bo-CN"/>
        </w:rPr>
        <w:t xml:space="preserve"> market strategies.</w:t>
      </w:r>
    </w:p>
    <w:p w14:paraId="7DC6D8B9" w14:textId="66F50D14" w:rsidR="0042792C" w:rsidRPr="00007E69" w:rsidRDefault="00007E69" w:rsidP="0042792C">
      <w:pPr>
        <w:shd w:val="clear" w:color="auto" w:fill="FFFFFF"/>
        <w:suppressAutoHyphens w:val="0"/>
        <w:spacing w:before="240" w:after="240"/>
        <w:jc w:val="left"/>
        <w:rPr>
          <w:rFonts w:ascii="Arial" w:eastAsia="Calibri" w:hAnsi="Arial" w:cs="Arial"/>
          <w:i/>
          <w:iCs/>
          <w:highlight w:val="white"/>
          <w:lang w:eastAsia="en-US" w:bidi="bo-CN"/>
        </w:rPr>
      </w:pPr>
      <w:proofErr w:type="spellStart"/>
      <w:r w:rsidRPr="00007E69">
        <w:rPr>
          <w:rFonts w:ascii="Arial" w:eastAsia="Calibri" w:hAnsi="Arial" w:cs="Arial"/>
          <w:b/>
          <w:bCs/>
          <w:i/>
          <w:iCs/>
          <w:highlight w:val="white"/>
          <w:lang w:eastAsia="en-US" w:bidi="bo-CN"/>
        </w:rPr>
        <w:t>Keywrods</w:t>
      </w:r>
      <w:proofErr w:type="spellEnd"/>
      <w:r w:rsidR="00BC2DE1" w:rsidRPr="00007E69">
        <w:rPr>
          <w:rFonts w:ascii="Arial" w:eastAsia="Calibri" w:hAnsi="Arial" w:cs="Arial"/>
          <w:b/>
          <w:bCs/>
          <w:i/>
          <w:iCs/>
          <w:highlight w:val="white"/>
          <w:lang w:eastAsia="en-US" w:bidi="bo-CN"/>
        </w:rPr>
        <w:t xml:space="preserve"> -</w:t>
      </w:r>
      <w:r w:rsidR="0042792C" w:rsidRPr="00007E69">
        <w:rPr>
          <w:rFonts w:ascii="Arial" w:eastAsia="Calibri" w:hAnsi="Arial" w:cs="Arial"/>
          <w:i/>
          <w:iCs/>
          <w:highlight w:val="white"/>
          <w:lang w:eastAsia="en-US" w:bidi="bo-CN"/>
        </w:rPr>
        <w:t xml:space="preserve"> Female </w:t>
      </w:r>
      <w:proofErr w:type="spellStart"/>
      <w:r w:rsidR="0042792C" w:rsidRPr="00007E69">
        <w:rPr>
          <w:rFonts w:ascii="Arial" w:eastAsia="Calibri" w:hAnsi="Arial" w:cs="Arial"/>
          <w:i/>
          <w:iCs/>
          <w:highlight w:val="white"/>
          <w:lang w:eastAsia="en-US" w:bidi="bo-CN"/>
        </w:rPr>
        <w:t>labour</w:t>
      </w:r>
      <w:proofErr w:type="spellEnd"/>
      <w:r w:rsidR="0042792C" w:rsidRPr="00007E69">
        <w:rPr>
          <w:rFonts w:ascii="Arial" w:eastAsia="Calibri" w:hAnsi="Arial" w:cs="Arial"/>
          <w:i/>
          <w:iCs/>
          <w:highlight w:val="white"/>
          <w:lang w:eastAsia="en-US" w:bidi="bo-CN"/>
        </w:rPr>
        <w:t xml:space="preserve"> force participation; Women’s employment; Gender and </w:t>
      </w:r>
      <w:proofErr w:type="spellStart"/>
      <w:r w:rsidR="0042792C" w:rsidRPr="00007E69">
        <w:rPr>
          <w:rFonts w:ascii="Arial" w:eastAsia="Calibri" w:hAnsi="Arial" w:cs="Arial"/>
          <w:i/>
          <w:iCs/>
          <w:highlight w:val="white"/>
          <w:lang w:eastAsia="en-US" w:bidi="bo-CN"/>
        </w:rPr>
        <w:t>labour</w:t>
      </w:r>
      <w:proofErr w:type="spellEnd"/>
      <w:r w:rsidR="0042792C" w:rsidRPr="00007E69">
        <w:rPr>
          <w:rFonts w:ascii="Arial" w:eastAsia="Calibri" w:hAnsi="Arial" w:cs="Arial"/>
          <w:i/>
          <w:iCs/>
          <w:highlight w:val="white"/>
          <w:lang w:eastAsia="en-US" w:bidi="bo-CN"/>
        </w:rPr>
        <w:t xml:space="preserve"> market; Women in workforce; Bhutan</w:t>
      </w:r>
    </w:p>
    <w:p w14:paraId="307D4249" w14:textId="285BDCF7" w:rsidR="0042792C" w:rsidRPr="00007E69" w:rsidRDefault="007079C8" w:rsidP="00007E69">
      <w:pPr>
        <w:pStyle w:val="keywords"/>
        <w:spacing w:after="0"/>
        <w:ind w:firstLine="0"/>
        <w:rPr>
          <w:rFonts w:ascii="Arial" w:hAnsi="Arial" w:cs="Arial"/>
          <w:sz w:val="20"/>
          <w:szCs w:val="20"/>
        </w:rPr>
      </w:pPr>
      <w:r w:rsidRPr="00007E69">
        <w:rPr>
          <w:rFonts w:ascii="Arial" w:hAnsi="Arial" w:cs="Arial"/>
          <w:b w:val="0"/>
          <w:bCs w:val="0"/>
          <w:i/>
          <w:sz w:val="20"/>
          <w:szCs w:val="20"/>
        </w:rPr>
        <w:t>_______________________________________________________________________</w:t>
      </w:r>
      <w:r w:rsidR="00007E69">
        <w:rPr>
          <w:rFonts w:ascii="Arial" w:hAnsi="Arial" w:cs="Arial"/>
          <w:b w:val="0"/>
          <w:bCs w:val="0"/>
          <w:i/>
          <w:sz w:val="20"/>
          <w:szCs w:val="20"/>
        </w:rPr>
        <w:t>_____________________</w:t>
      </w:r>
    </w:p>
    <w:p w14:paraId="5064C794" w14:textId="77777777" w:rsidR="0042792C" w:rsidRPr="00007E69" w:rsidRDefault="0042792C" w:rsidP="0042792C">
      <w:pPr>
        <w:shd w:val="clear" w:color="auto" w:fill="FFFFFF"/>
        <w:suppressAutoHyphens w:val="0"/>
        <w:spacing w:before="240" w:after="240"/>
        <w:jc w:val="left"/>
        <w:rPr>
          <w:rFonts w:ascii="Arial" w:eastAsia="Calibri" w:hAnsi="Arial" w:cs="Arial"/>
          <w:b/>
          <w:bCs/>
          <w:lang w:eastAsia="en-US" w:bidi="bo-CN"/>
        </w:rPr>
      </w:pPr>
      <w:r w:rsidRPr="00007E69">
        <w:rPr>
          <w:rFonts w:ascii="Arial" w:eastAsia="Calibri" w:hAnsi="Arial" w:cs="Arial"/>
          <w:b/>
          <w:bCs/>
          <w:lang w:eastAsia="en-US" w:bidi="bo-CN"/>
        </w:rPr>
        <w:t>INTRODUCTION</w:t>
      </w:r>
    </w:p>
    <w:p w14:paraId="45496988" w14:textId="77777777" w:rsidR="0042792C" w:rsidRPr="00007E69" w:rsidRDefault="0042792C" w:rsidP="0042792C">
      <w:pPr>
        <w:shd w:val="clear" w:color="auto" w:fill="FFFFFF"/>
        <w:suppressAutoHyphens w:val="0"/>
        <w:spacing w:before="240" w:after="240"/>
        <w:jc w:val="left"/>
        <w:rPr>
          <w:rFonts w:ascii="Arial" w:eastAsia="Calibri" w:hAnsi="Arial" w:cs="Arial"/>
          <w:lang w:eastAsia="en-US" w:bidi="bo-CN"/>
        </w:rPr>
      </w:pPr>
      <w:r w:rsidRPr="00007E69">
        <w:rPr>
          <w:rFonts w:ascii="Arial" w:eastAsia="Calibri" w:hAnsi="Arial" w:cs="Arial"/>
          <w:lang w:eastAsia="en-US" w:bidi="bo-CN"/>
        </w:rPr>
        <w:t xml:space="preserve">Over the past decade, Bhutan has undergone significant social and economic transformation, driven by policies aimed at </w:t>
      </w:r>
      <w:proofErr w:type="spellStart"/>
      <w:r w:rsidRPr="00007E69">
        <w:rPr>
          <w:rFonts w:ascii="Arial" w:eastAsia="Calibri" w:hAnsi="Arial" w:cs="Arial"/>
          <w:lang w:eastAsia="en-US" w:bidi="bo-CN"/>
        </w:rPr>
        <w:t>modernising</w:t>
      </w:r>
      <w:proofErr w:type="spellEnd"/>
      <w:r w:rsidRPr="00007E69">
        <w:rPr>
          <w:rFonts w:ascii="Arial" w:eastAsia="Calibri" w:hAnsi="Arial" w:cs="Arial"/>
          <w:lang w:eastAsia="en-US" w:bidi="bo-CN"/>
        </w:rPr>
        <w:t xml:space="preserve"> its economy, expanding access to education, and promoting gender equality. As the country transitions from a predominantly agrarian economy toward one increasingly </w:t>
      </w:r>
      <w:proofErr w:type="spellStart"/>
      <w:r w:rsidRPr="00007E69">
        <w:rPr>
          <w:rFonts w:ascii="Arial" w:eastAsia="Calibri" w:hAnsi="Arial" w:cs="Arial"/>
          <w:lang w:eastAsia="en-US" w:bidi="bo-CN"/>
        </w:rPr>
        <w:t>characterised</w:t>
      </w:r>
      <w:proofErr w:type="spellEnd"/>
      <w:r w:rsidRPr="00007E69">
        <w:rPr>
          <w:rFonts w:ascii="Arial" w:eastAsia="Calibri" w:hAnsi="Arial" w:cs="Arial"/>
          <w:lang w:eastAsia="en-US" w:bidi="bo-CN"/>
        </w:rPr>
        <w:t xml:space="preserve"> by growth in the service and industrial sectors, the nature and extent of these changes have had a profound impact on women’s economic engagement and participation in the </w:t>
      </w:r>
      <w:proofErr w:type="spellStart"/>
      <w:r w:rsidRPr="00007E69">
        <w:rPr>
          <w:rFonts w:ascii="Arial" w:eastAsia="Calibri" w:hAnsi="Arial" w:cs="Arial"/>
          <w:lang w:eastAsia="en-US" w:bidi="bo-CN"/>
        </w:rPr>
        <w:t>labour</w:t>
      </w:r>
      <w:proofErr w:type="spellEnd"/>
      <w:r w:rsidRPr="00007E69">
        <w:rPr>
          <w:rFonts w:ascii="Arial" w:eastAsia="Calibri" w:hAnsi="Arial" w:cs="Arial"/>
          <w:lang w:eastAsia="en-US" w:bidi="bo-CN"/>
        </w:rPr>
        <w:t xml:space="preserve"> market. Bhutan’s current development plans </w:t>
      </w:r>
      <w:proofErr w:type="spellStart"/>
      <w:r w:rsidRPr="00007E69">
        <w:rPr>
          <w:rFonts w:ascii="Arial" w:eastAsia="Calibri" w:hAnsi="Arial" w:cs="Arial"/>
          <w:lang w:eastAsia="en-US" w:bidi="bo-CN"/>
        </w:rPr>
        <w:t>emphasise</w:t>
      </w:r>
      <w:proofErr w:type="spellEnd"/>
      <w:r w:rsidRPr="00007E69">
        <w:rPr>
          <w:rFonts w:ascii="Arial" w:eastAsia="Calibri" w:hAnsi="Arial" w:cs="Arial"/>
          <w:lang w:eastAsia="en-US" w:bidi="bo-CN"/>
        </w:rPr>
        <w:t xml:space="preserve"> generating employment opportunities with quality jobs, strengthening the business and private sector ecosystem, and enhancing access to education and lifelong learning. For women, the expansion of specific sectors and skills enhancement through technical and vocational education and training, as well as lifelong learning, is prioritized to improve economic participation and employment prospects. (RGOB, 2024).</w:t>
      </w:r>
    </w:p>
    <w:p w14:paraId="2C626E69" w14:textId="77777777" w:rsidR="0042792C" w:rsidRPr="00007E69" w:rsidRDefault="0042792C" w:rsidP="0042792C">
      <w:pPr>
        <w:shd w:val="clear" w:color="auto" w:fill="FFFFFF"/>
        <w:suppressAutoHyphens w:val="0"/>
        <w:spacing w:before="240" w:after="240"/>
        <w:jc w:val="left"/>
        <w:rPr>
          <w:rFonts w:ascii="Arial" w:eastAsia="Calibri" w:hAnsi="Arial" w:cs="Arial"/>
          <w:lang w:eastAsia="en-US" w:bidi="bo-CN"/>
        </w:rPr>
      </w:pPr>
      <w:r w:rsidRPr="00007E69">
        <w:rPr>
          <w:rFonts w:ascii="Arial" w:eastAsia="Calibri" w:hAnsi="Arial" w:cs="Arial"/>
          <w:lang w:eastAsia="en-US" w:bidi="bo-CN"/>
        </w:rPr>
        <w:t>The Rapid Investment in Selected Enterprises (RISE) Program was a flagship initiative in the 11</w:t>
      </w:r>
      <w:r w:rsidRPr="00007E69">
        <w:rPr>
          <w:rFonts w:ascii="Arial" w:eastAsia="Calibri" w:hAnsi="Arial" w:cs="Arial"/>
          <w:vertAlign w:val="superscript"/>
          <w:lang w:eastAsia="en-US" w:bidi="bo-CN"/>
        </w:rPr>
        <w:t>th</w:t>
      </w:r>
      <w:r w:rsidRPr="00007E69">
        <w:rPr>
          <w:rFonts w:ascii="Arial" w:eastAsia="Calibri" w:hAnsi="Arial" w:cs="Arial"/>
          <w:lang w:eastAsia="en-US" w:bidi="bo-CN"/>
        </w:rPr>
        <w:t xml:space="preserve"> FYP implemented from 2013 to 2018, aimed at accelerating economic growth and strengthening self-reliance. The priority sectors included tourism, </w:t>
      </w:r>
      <w:proofErr w:type="spellStart"/>
      <w:r w:rsidRPr="00007E69">
        <w:rPr>
          <w:rFonts w:ascii="Arial" w:eastAsia="Calibri" w:hAnsi="Arial" w:cs="Arial"/>
          <w:lang w:eastAsia="en-US" w:bidi="bo-CN"/>
        </w:rPr>
        <w:t>agro</w:t>
      </w:r>
      <w:proofErr w:type="spellEnd"/>
      <w:r w:rsidRPr="00007E69">
        <w:rPr>
          <w:rFonts w:ascii="Arial" w:eastAsia="Calibri" w:hAnsi="Arial" w:cs="Arial"/>
          <w:lang w:eastAsia="en-US" w:bidi="bo-CN"/>
        </w:rPr>
        <w:t>-processing, construction, small and cottage industries, manufacturing and mining. Strategies were drawn out to support these sectors by improving infrastructure, simplifying regulations, expanding access to finance, strengthening value chains and addressing bottlenecks (</w:t>
      </w:r>
      <w:proofErr w:type="spellStart"/>
      <w:r w:rsidRPr="00007E69">
        <w:rPr>
          <w:rFonts w:ascii="Arial" w:eastAsia="Calibri" w:hAnsi="Arial" w:cs="Arial"/>
          <w:lang w:eastAsia="en-US" w:bidi="bo-CN"/>
        </w:rPr>
        <w:t>RGoB</w:t>
      </w:r>
      <w:proofErr w:type="spellEnd"/>
      <w:r w:rsidRPr="00007E69">
        <w:rPr>
          <w:rFonts w:ascii="Arial" w:eastAsia="Calibri" w:hAnsi="Arial" w:cs="Arial"/>
          <w:lang w:eastAsia="en-US" w:bidi="bo-CN"/>
        </w:rPr>
        <w:t>, 2013). Further, in the 12</w:t>
      </w:r>
      <w:r w:rsidRPr="00007E69">
        <w:rPr>
          <w:rFonts w:ascii="Arial" w:eastAsia="Calibri" w:hAnsi="Arial" w:cs="Arial"/>
          <w:vertAlign w:val="superscript"/>
          <w:lang w:eastAsia="en-US" w:bidi="bo-CN"/>
        </w:rPr>
        <w:t>th</w:t>
      </w:r>
      <w:r w:rsidRPr="00007E69">
        <w:rPr>
          <w:rFonts w:ascii="Arial" w:eastAsia="Calibri" w:hAnsi="Arial" w:cs="Arial"/>
          <w:lang w:eastAsia="en-US" w:bidi="bo-CN"/>
        </w:rPr>
        <w:t xml:space="preserve"> FYP implemented from 2018 to 2023, these sectors were supported in achieving macroeconomic stability and accelerating economic diversification to ensure a sustainable transition away from least developed country status (</w:t>
      </w:r>
      <w:proofErr w:type="spellStart"/>
      <w:r w:rsidRPr="00007E69">
        <w:rPr>
          <w:rFonts w:ascii="Arial" w:eastAsia="Calibri" w:hAnsi="Arial" w:cs="Arial"/>
          <w:lang w:eastAsia="en-US" w:bidi="bo-CN"/>
        </w:rPr>
        <w:t>RGoB</w:t>
      </w:r>
      <w:proofErr w:type="spellEnd"/>
      <w:r w:rsidRPr="00007E69">
        <w:rPr>
          <w:rFonts w:ascii="Arial" w:eastAsia="Calibri" w:hAnsi="Arial" w:cs="Arial"/>
          <w:lang w:eastAsia="en-US" w:bidi="bo-CN"/>
        </w:rPr>
        <w:t>, 2018). The 11</w:t>
      </w:r>
      <w:r w:rsidRPr="00007E69">
        <w:rPr>
          <w:rFonts w:ascii="Arial" w:eastAsia="Calibri" w:hAnsi="Arial" w:cs="Arial"/>
          <w:vertAlign w:val="superscript"/>
          <w:lang w:eastAsia="en-US" w:bidi="bo-CN"/>
        </w:rPr>
        <w:t>th</w:t>
      </w:r>
      <w:r w:rsidRPr="00007E69">
        <w:rPr>
          <w:rFonts w:ascii="Arial" w:eastAsia="Calibri" w:hAnsi="Arial" w:cs="Arial"/>
          <w:lang w:eastAsia="en-US" w:bidi="bo-CN"/>
        </w:rPr>
        <w:t xml:space="preserve"> and 12</w:t>
      </w:r>
      <w:r w:rsidRPr="00007E69">
        <w:rPr>
          <w:rFonts w:ascii="Arial" w:eastAsia="Calibri" w:hAnsi="Arial" w:cs="Arial"/>
          <w:vertAlign w:val="superscript"/>
          <w:lang w:eastAsia="en-US" w:bidi="bo-CN"/>
        </w:rPr>
        <w:t>th</w:t>
      </w:r>
      <w:r w:rsidRPr="00007E69">
        <w:rPr>
          <w:rFonts w:ascii="Arial" w:eastAsia="Calibri" w:hAnsi="Arial" w:cs="Arial"/>
          <w:lang w:eastAsia="en-US" w:bidi="bo-CN"/>
        </w:rPr>
        <w:t xml:space="preserve"> FYP have direct implications on the </w:t>
      </w:r>
      <w:proofErr w:type="spellStart"/>
      <w:r w:rsidRPr="00007E69">
        <w:rPr>
          <w:rFonts w:ascii="Arial" w:eastAsia="Calibri" w:hAnsi="Arial" w:cs="Arial"/>
          <w:lang w:eastAsia="en-US" w:bidi="bo-CN"/>
        </w:rPr>
        <w:t>labour</w:t>
      </w:r>
      <w:proofErr w:type="spellEnd"/>
      <w:r w:rsidRPr="00007E69">
        <w:rPr>
          <w:rFonts w:ascii="Arial" w:eastAsia="Calibri" w:hAnsi="Arial" w:cs="Arial"/>
          <w:lang w:eastAsia="en-US" w:bidi="bo-CN"/>
        </w:rPr>
        <w:t xml:space="preserve"> market outcomes in the timeframe highlighted in this research paper. </w:t>
      </w:r>
    </w:p>
    <w:p w14:paraId="57326A1D" w14:textId="77777777" w:rsidR="0042792C" w:rsidRPr="00007E69" w:rsidRDefault="0042792C" w:rsidP="0042792C">
      <w:pPr>
        <w:shd w:val="clear" w:color="auto" w:fill="FFFFFF"/>
        <w:suppressAutoHyphens w:val="0"/>
        <w:spacing w:before="240" w:after="240"/>
        <w:jc w:val="left"/>
        <w:rPr>
          <w:rFonts w:ascii="Arial" w:eastAsia="Calibri" w:hAnsi="Arial" w:cs="Arial"/>
          <w:lang w:eastAsia="en-US" w:bidi="bo-CN"/>
        </w:rPr>
      </w:pPr>
      <w:r w:rsidRPr="00007E69">
        <w:rPr>
          <w:rFonts w:ascii="Arial" w:eastAsia="Calibri" w:hAnsi="Arial" w:cs="Arial"/>
          <w:lang w:eastAsia="en-US" w:bidi="bo-CN"/>
        </w:rPr>
        <w:t xml:space="preserve">This research focuses primarily on the female working population, with particular attention to women participating in the </w:t>
      </w:r>
      <w:proofErr w:type="spellStart"/>
      <w:r w:rsidRPr="00007E69">
        <w:rPr>
          <w:rFonts w:ascii="Arial" w:eastAsia="Calibri" w:hAnsi="Arial" w:cs="Arial"/>
          <w:lang w:eastAsia="en-US" w:bidi="bo-CN"/>
        </w:rPr>
        <w:t>labour</w:t>
      </w:r>
      <w:proofErr w:type="spellEnd"/>
      <w:r w:rsidRPr="00007E69">
        <w:rPr>
          <w:rFonts w:ascii="Arial" w:eastAsia="Calibri" w:hAnsi="Arial" w:cs="Arial"/>
          <w:lang w:eastAsia="en-US" w:bidi="bo-CN"/>
        </w:rPr>
        <w:t xml:space="preserve"> force. Within this scope, the analysis examines the characteristics, employment patterns, and sectoral distribution of women who are economically active. At the same time, it also explores the situation of women who are outside the </w:t>
      </w:r>
      <w:proofErr w:type="spellStart"/>
      <w:r w:rsidRPr="00007E69">
        <w:rPr>
          <w:rFonts w:ascii="Arial" w:eastAsia="Calibri" w:hAnsi="Arial" w:cs="Arial"/>
          <w:lang w:eastAsia="en-US" w:bidi="bo-CN"/>
        </w:rPr>
        <w:t>labour</w:t>
      </w:r>
      <w:proofErr w:type="spellEnd"/>
      <w:r w:rsidRPr="00007E69">
        <w:rPr>
          <w:rFonts w:ascii="Arial" w:eastAsia="Calibri" w:hAnsi="Arial" w:cs="Arial"/>
          <w:lang w:eastAsia="en-US" w:bidi="bo-CN"/>
        </w:rPr>
        <w:t xml:space="preserve"> force, </w:t>
      </w:r>
      <w:proofErr w:type="spellStart"/>
      <w:r w:rsidRPr="00007E69">
        <w:rPr>
          <w:rFonts w:ascii="Arial" w:eastAsia="Calibri" w:hAnsi="Arial" w:cs="Arial"/>
          <w:lang w:eastAsia="en-US" w:bidi="bo-CN"/>
        </w:rPr>
        <w:t>analysing</w:t>
      </w:r>
      <w:proofErr w:type="spellEnd"/>
      <w:r w:rsidRPr="00007E69">
        <w:rPr>
          <w:rFonts w:ascii="Arial" w:eastAsia="Calibri" w:hAnsi="Arial" w:cs="Arial"/>
          <w:lang w:eastAsia="en-US" w:bidi="bo-CN"/>
        </w:rPr>
        <w:t xml:space="preserve"> their demographic, educational, and social profiles to understand the factors influencing non-participation. This dual perspective provides a holistic understanding of women’s economic roles in Bhutan—highlighting both the progress made and the persistent barriers that shape their </w:t>
      </w:r>
      <w:proofErr w:type="spellStart"/>
      <w:r w:rsidRPr="00007E69">
        <w:rPr>
          <w:rFonts w:ascii="Arial" w:eastAsia="Calibri" w:hAnsi="Arial" w:cs="Arial"/>
          <w:lang w:eastAsia="en-US" w:bidi="bo-CN"/>
        </w:rPr>
        <w:t>labour</w:t>
      </w:r>
      <w:proofErr w:type="spellEnd"/>
      <w:r w:rsidRPr="00007E69">
        <w:rPr>
          <w:rFonts w:ascii="Arial" w:eastAsia="Calibri" w:hAnsi="Arial" w:cs="Arial"/>
          <w:lang w:eastAsia="en-US" w:bidi="bo-CN"/>
        </w:rPr>
        <w:t xml:space="preserve"> market outcomes.</w:t>
      </w:r>
    </w:p>
    <w:p w14:paraId="441DCEAD" w14:textId="77777777" w:rsidR="0042792C" w:rsidRPr="00007E69" w:rsidRDefault="0042792C" w:rsidP="0042792C">
      <w:pPr>
        <w:shd w:val="clear" w:color="auto" w:fill="FFFFFF"/>
        <w:suppressAutoHyphens w:val="0"/>
        <w:spacing w:before="240" w:after="240"/>
        <w:jc w:val="left"/>
        <w:rPr>
          <w:rFonts w:ascii="Arial" w:eastAsia="Calibri" w:hAnsi="Arial" w:cs="Arial"/>
          <w:lang w:eastAsia="en-US" w:bidi="bo-CN"/>
        </w:rPr>
      </w:pPr>
      <w:r w:rsidRPr="00007E69">
        <w:rPr>
          <w:rFonts w:ascii="Arial" w:eastAsia="Calibri" w:hAnsi="Arial" w:cs="Arial"/>
          <w:lang w:eastAsia="en-US" w:bidi="bo-CN"/>
        </w:rPr>
        <w:t xml:space="preserve">Females constitute a critical segment of Bhutan’s working-age population, and their participation is essential for inclusive and sustainable economic growth.  Studies show that economic growth may be accelerated by bringing women into the </w:t>
      </w:r>
      <w:proofErr w:type="spellStart"/>
      <w:r w:rsidRPr="00007E69">
        <w:rPr>
          <w:rFonts w:ascii="Arial" w:eastAsia="Calibri" w:hAnsi="Arial" w:cs="Arial"/>
          <w:lang w:eastAsia="en-US" w:bidi="bo-CN"/>
        </w:rPr>
        <w:t>labour</w:t>
      </w:r>
      <w:proofErr w:type="spellEnd"/>
      <w:r w:rsidRPr="00007E69">
        <w:rPr>
          <w:rFonts w:ascii="Arial" w:eastAsia="Calibri" w:hAnsi="Arial" w:cs="Arial"/>
          <w:lang w:eastAsia="en-US" w:bidi="bo-CN"/>
        </w:rPr>
        <w:t xml:space="preserve"> force. Thus, policies stimulating women's employment must be implemented (Erdem et al., 2016). Evidence from global and regional studies consistently emphasizes that economies with higher female </w:t>
      </w:r>
      <w:proofErr w:type="spellStart"/>
      <w:r w:rsidRPr="00007E69">
        <w:rPr>
          <w:rFonts w:ascii="Arial" w:eastAsia="Calibri" w:hAnsi="Arial" w:cs="Arial"/>
          <w:lang w:eastAsia="en-US" w:bidi="bo-CN"/>
        </w:rPr>
        <w:t>labour</w:t>
      </w:r>
      <w:proofErr w:type="spellEnd"/>
      <w:r w:rsidRPr="00007E69">
        <w:rPr>
          <w:rFonts w:ascii="Arial" w:eastAsia="Calibri" w:hAnsi="Arial" w:cs="Arial"/>
          <w:lang w:eastAsia="en-US" w:bidi="bo-CN"/>
        </w:rPr>
        <w:t xml:space="preserve"> force participation tend to experience faster productivity growth and more equitable income distribution. Moreover, research indicates that gender equality is crucial for a country’s economic growth and should be regarded as a key policy priority. Initiatives that ensure equal opportunities for women, such as enhancing legal rights, access to healthcare, education, financial services, and technology, are not only matters of fairness and human rights but also effective strategies for strengthening overall economic performance. (</w:t>
      </w:r>
      <w:proofErr w:type="spellStart"/>
      <w:r w:rsidRPr="00007E69">
        <w:rPr>
          <w:rFonts w:ascii="Arial" w:eastAsia="Calibri" w:hAnsi="Arial" w:cs="Arial"/>
          <w:lang w:eastAsia="en-US" w:bidi="bo-CN"/>
        </w:rPr>
        <w:t>Bertay</w:t>
      </w:r>
      <w:proofErr w:type="spellEnd"/>
      <w:r w:rsidRPr="00007E69">
        <w:rPr>
          <w:rFonts w:ascii="Arial" w:eastAsia="Calibri" w:hAnsi="Arial" w:cs="Arial"/>
          <w:lang w:eastAsia="en-US" w:bidi="bo-CN"/>
        </w:rPr>
        <w:t xml:space="preserve"> et al., 2020)</w:t>
      </w:r>
    </w:p>
    <w:p w14:paraId="468E8B27" w14:textId="77777777" w:rsidR="0042792C" w:rsidRPr="00007E69" w:rsidRDefault="0042792C" w:rsidP="0042792C">
      <w:pPr>
        <w:shd w:val="clear" w:color="auto" w:fill="FFFFFF"/>
        <w:suppressAutoHyphens w:val="0"/>
        <w:spacing w:before="240" w:after="240"/>
        <w:jc w:val="left"/>
        <w:rPr>
          <w:rFonts w:ascii="Arial" w:eastAsia="Calibri" w:hAnsi="Arial" w:cs="Arial"/>
          <w:lang w:eastAsia="en-US" w:bidi="bo-CN"/>
        </w:rPr>
      </w:pPr>
      <w:r w:rsidRPr="00007E69">
        <w:rPr>
          <w:rFonts w:ascii="Arial" w:eastAsia="Calibri" w:hAnsi="Arial" w:cs="Arial"/>
          <w:lang w:eastAsia="en-US" w:bidi="bo-CN"/>
        </w:rPr>
        <w:lastRenderedPageBreak/>
        <w:t xml:space="preserve">In Bhutan, as indicated in Table 01, the female </w:t>
      </w:r>
      <w:proofErr w:type="spellStart"/>
      <w:r w:rsidRPr="00007E69">
        <w:rPr>
          <w:rFonts w:ascii="Arial" w:eastAsia="Calibri" w:hAnsi="Arial" w:cs="Arial"/>
          <w:lang w:eastAsia="en-US" w:bidi="bo-CN"/>
        </w:rPr>
        <w:t>labour</w:t>
      </w:r>
      <w:proofErr w:type="spellEnd"/>
      <w:r w:rsidRPr="00007E69">
        <w:rPr>
          <w:rFonts w:ascii="Arial" w:eastAsia="Calibri" w:hAnsi="Arial" w:cs="Arial"/>
          <w:lang w:eastAsia="en-US" w:bidi="bo-CN"/>
        </w:rPr>
        <w:t xml:space="preserve"> force participation rate remains higher than the global average of 51.13 percent (The Global Economy, 2024), indicating a relatively strong presence of women in the workforce compared to many other countries. The </w:t>
      </w:r>
      <w:proofErr w:type="spellStart"/>
      <w:r w:rsidRPr="00007E69">
        <w:rPr>
          <w:rFonts w:ascii="Arial" w:eastAsia="Calibri" w:hAnsi="Arial" w:cs="Arial"/>
          <w:lang w:eastAsia="en-US" w:bidi="bo-CN"/>
        </w:rPr>
        <w:t>labour</w:t>
      </w:r>
      <w:proofErr w:type="spellEnd"/>
      <w:r w:rsidRPr="00007E69">
        <w:rPr>
          <w:rFonts w:ascii="Arial" w:eastAsia="Calibri" w:hAnsi="Arial" w:cs="Arial"/>
          <w:lang w:eastAsia="en-US" w:bidi="bo-CN"/>
        </w:rPr>
        <w:t xml:space="preserve"> force participation rate is much higher for those at prime and older ages, as indicated in Table 02. However, while the female </w:t>
      </w:r>
      <w:proofErr w:type="spellStart"/>
      <w:r w:rsidRPr="00007E69">
        <w:rPr>
          <w:rFonts w:ascii="Arial" w:eastAsia="Calibri" w:hAnsi="Arial" w:cs="Arial"/>
          <w:lang w:eastAsia="en-US" w:bidi="bo-CN"/>
        </w:rPr>
        <w:t>labour</w:t>
      </w:r>
      <w:proofErr w:type="spellEnd"/>
      <w:r w:rsidRPr="00007E69">
        <w:rPr>
          <w:rFonts w:ascii="Arial" w:eastAsia="Calibri" w:hAnsi="Arial" w:cs="Arial"/>
          <w:lang w:eastAsia="en-US" w:bidi="bo-CN"/>
        </w:rPr>
        <w:t xml:space="preserve"> force participation rate followed an upward trend in earlier years, peaking at 65.3 percent in 2021, it dropped sharply to 53.5 percent by 2024, marking a significant decline of nearly 12 percentage points in just three years. This decline may reflect the lingering effects of the COVID-19 pandemic, economic restructuring, and shifting employment patterns across sectors.</w:t>
      </w:r>
    </w:p>
    <w:p w14:paraId="657D3BDF" w14:textId="77777777" w:rsidR="0042792C" w:rsidRPr="00007E69" w:rsidRDefault="0042792C" w:rsidP="0042792C">
      <w:pPr>
        <w:shd w:val="clear" w:color="auto" w:fill="FFFFFF"/>
        <w:suppressAutoHyphens w:val="0"/>
        <w:spacing w:before="240" w:after="240"/>
        <w:jc w:val="left"/>
        <w:rPr>
          <w:rFonts w:ascii="Arial" w:eastAsia="Calibri" w:hAnsi="Arial" w:cs="Arial"/>
          <w:i/>
          <w:iCs/>
          <w:lang w:eastAsia="en-US" w:bidi="bo-CN"/>
        </w:rPr>
      </w:pPr>
      <w:r w:rsidRPr="00007E69">
        <w:rPr>
          <w:rFonts w:ascii="Arial" w:eastAsia="Calibri" w:hAnsi="Arial" w:cs="Arial"/>
          <w:lang w:eastAsia="en-US" w:bidi="bo-CN"/>
        </w:rPr>
        <w:t xml:space="preserve">Correspondingly, the female unemployment rate rose during the pandemic, as women were disproportionately affected by job losses in sectors such as hospitality, retail, and education, industries where female employment is typically concentrated. Due to social distancing measures, such sectors led to greater employment losses for females, exacerbated by child care responsibilities impacting working </w:t>
      </w:r>
      <w:proofErr w:type="gramStart"/>
      <w:r w:rsidRPr="00007E69">
        <w:rPr>
          <w:rFonts w:ascii="Arial" w:eastAsia="Calibri" w:hAnsi="Arial" w:cs="Arial"/>
          <w:lang w:eastAsia="en-US" w:bidi="bo-CN"/>
        </w:rPr>
        <w:t>mothers  (</w:t>
      </w:r>
      <w:proofErr w:type="gramEnd"/>
      <w:r w:rsidRPr="00007E69">
        <w:rPr>
          <w:rFonts w:ascii="Arial" w:eastAsia="Calibri" w:hAnsi="Arial" w:cs="Arial"/>
          <w:lang w:eastAsia="en-US" w:bidi="bo-CN"/>
        </w:rPr>
        <w:t xml:space="preserve">Alon et al, 2020). Compared to men, the pandemic saw more women losing employment and disruptions to work due to increased care responsibilities (ILO, 2021 &amp; Carli, 2020). Although this rate has </w:t>
      </w:r>
      <w:proofErr w:type="spellStart"/>
      <w:r w:rsidRPr="00007E69">
        <w:rPr>
          <w:rFonts w:ascii="Arial" w:eastAsia="Calibri" w:hAnsi="Arial" w:cs="Arial"/>
          <w:lang w:eastAsia="en-US" w:bidi="bo-CN"/>
        </w:rPr>
        <w:t>stabilised</w:t>
      </w:r>
      <w:proofErr w:type="spellEnd"/>
      <w:r w:rsidRPr="00007E69">
        <w:rPr>
          <w:rFonts w:ascii="Arial" w:eastAsia="Calibri" w:hAnsi="Arial" w:cs="Arial"/>
          <w:lang w:eastAsia="en-US" w:bidi="bo-CN"/>
        </w:rPr>
        <w:t xml:space="preserve"> over the last two years, recovery remains uneven.</w:t>
      </w:r>
    </w:p>
    <w:p w14:paraId="106EB8A6" w14:textId="77777777" w:rsidR="0042792C" w:rsidRPr="00007E69" w:rsidRDefault="0042792C" w:rsidP="0042792C">
      <w:pPr>
        <w:shd w:val="clear" w:color="auto" w:fill="FFFFFF"/>
        <w:suppressAutoHyphens w:val="0"/>
        <w:spacing w:before="240" w:after="240"/>
        <w:jc w:val="left"/>
        <w:rPr>
          <w:rFonts w:ascii="Arial" w:eastAsia="Calibri" w:hAnsi="Arial" w:cs="Arial"/>
          <w:lang w:eastAsia="en-US" w:bidi="bo-CN"/>
        </w:rPr>
      </w:pPr>
      <w:r w:rsidRPr="00007E69">
        <w:rPr>
          <w:rFonts w:ascii="Arial" w:eastAsia="Calibri" w:hAnsi="Arial" w:cs="Arial"/>
          <w:lang w:eastAsia="en-US" w:bidi="bo-CN"/>
        </w:rPr>
        <w:t xml:space="preserve">Overall, the trends highlight both the resilience and vulnerability of Bhutanese women in the changing </w:t>
      </w:r>
      <w:proofErr w:type="spellStart"/>
      <w:r w:rsidRPr="00007E69">
        <w:rPr>
          <w:rFonts w:ascii="Arial" w:eastAsia="Calibri" w:hAnsi="Arial" w:cs="Arial"/>
          <w:lang w:eastAsia="en-US" w:bidi="bo-CN"/>
        </w:rPr>
        <w:t>labour</w:t>
      </w:r>
      <w:proofErr w:type="spellEnd"/>
      <w:r w:rsidRPr="00007E69">
        <w:rPr>
          <w:rFonts w:ascii="Arial" w:eastAsia="Calibri" w:hAnsi="Arial" w:cs="Arial"/>
          <w:lang w:eastAsia="en-US" w:bidi="bo-CN"/>
        </w:rPr>
        <w:t xml:space="preserve"> landscape. While progress in education and policy support has opened new opportunities, structural barriers, such as occupational segregation, unequal access to higher-paying jobs, and social expectations around caregiving continue to influence the pace and quality of women’s economic participation.</w:t>
      </w:r>
    </w:p>
    <w:p w14:paraId="02AE7B98" w14:textId="77777777" w:rsidR="0042792C" w:rsidRPr="00007E69" w:rsidRDefault="0042792C" w:rsidP="0042792C">
      <w:pPr>
        <w:shd w:val="clear" w:color="auto" w:fill="FFFFFF"/>
        <w:suppressAutoHyphens w:val="0"/>
        <w:spacing w:before="240" w:after="240"/>
        <w:jc w:val="left"/>
        <w:rPr>
          <w:rFonts w:ascii="Arial" w:eastAsia="Calibri" w:hAnsi="Arial" w:cs="Arial"/>
          <w:lang w:eastAsia="en-US" w:bidi="bo-CN"/>
        </w:rPr>
      </w:pPr>
      <w:r w:rsidRPr="00007E69">
        <w:rPr>
          <w:rFonts w:ascii="Arial" w:eastAsia="Calibri" w:hAnsi="Arial" w:cs="Arial"/>
          <w:lang w:eastAsia="en-US" w:bidi="bo-CN"/>
        </w:rPr>
        <w:t xml:space="preserve">This research seeks to explore women’s participation in Bhutan’s </w:t>
      </w:r>
      <w:proofErr w:type="spellStart"/>
      <w:r w:rsidRPr="00007E69">
        <w:rPr>
          <w:rFonts w:ascii="Arial" w:eastAsia="Calibri" w:hAnsi="Arial" w:cs="Arial"/>
          <w:lang w:eastAsia="en-US" w:bidi="bo-CN"/>
        </w:rPr>
        <w:t>labour</w:t>
      </w:r>
      <w:proofErr w:type="spellEnd"/>
      <w:r w:rsidRPr="00007E69">
        <w:rPr>
          <w:rFonts w:ascii="Arial" w:eastAsia="Calibri" w:hAnsi="Arial" w:cs="Arial"/>
          <w:lang w:eastAsia="en-US" w:bidi="bo-CN"/>
        </w:rPr>
        <w:t xml:space="preserve"> market from 2014 to 2024, and examine the factors that have influenced these changes. The objective of this research is to: </w:t>
      </w:r>
      <w:proofErr w:type="spellStart"/>
      <w:r w:rsidRPr="00007E69">
        <w:rPr>
          <w:rFonts w:ascii="Arial" w:eastAsia="Calibri" w:hAnsi="Arial" w:cs="Arial"/>
          <w:lang w:eastAsia="en-US" w:bidi="bo-CN"/>
        </w:rPr>
        <w:t>analyse</w:t>
      </w:r>
      <w:proofErr w:type="spellEnd"/>
      <w:r w:rsidRPr="00007E69">
        <w:rPr>
          <w:rFonts w:ascii="Arial" w:eastAsia="Calibri" w:hAnsi="Arial" w:cs="Arial"/>
          <w:lang w:eastAsia="en-US" w:bidi="bo-CN"/>
        </w:rPr>
        <w:t xml:space="preserve"> trends in women’s </w:t>
      </w:r>
      <w:proofErr w:type="spellStart"/>
      <w:r w:rsidRPr="00007E69">
        <w:rPr>
          <w:rFonts w:ascii="Arial" w:eastAsia="Calibri" w:hAnsi="Arial" w:cs="Arial"/>
          <w:lang w:eastAsia="en-US" w:bidi="bo-CN"/>
        </w:rPr>
        <w:t>labour</w:t>
      </w:r>
      <w:proofErr w:type="spellEnd"/>
      <w:r w:rsidRPr="00007E69">
        <w:rPr>
          <w:rFonts w:ascii="Arial" w:eastAsia="Calibri" w:hAnsi="Arial" w:cs="Arial"/>
          <w:lang w:eastAsia="en-US" w:bidi="bo-CN"/>
        </w:rPr>
        <w:t xml:space="preserve"> market participation in Bhutan between 2014 and 2024, including </w:t>
      </w:r>
      <w:proofErr w:type="spellStart"/>
      <w:r w:rsidRPr="00007E69">
        <w:rPr>
          <w:rFonts w:ascii="Arial" w:eastAsia="Calibri" w:hAnsi="Arial" w:cs="Arial"/>
          <w:lang w:eastAsia="en-US" w:bidi="bo-CN"/>
        </w:rPr>
        <w:t>labour</w:t>
      </w:r>
      <w:proofErr w:type="spellEnd"/>
      <w:r w:rsidRPr="00007E69">
        <w:rPr>
          <w:rFonts w:ascii="Arial" w:eastAsia="Calibri" w:hAnsi="Arial" w:cs="Arial"/>
          <w:lang w:eastAsia="en-US" w:bidi="bo-CN"/>
        </w:rPr>
        <w:t xml:space="preserve"> force participation rates, employment types, and sectoral distribution; examine differences in </w:t>
      </w:r>
      <w:proofErr w:type="spellStart"/>
      <w:r w:rsidRPr="00007E69">
        <w:rPr>
          <w:rFonts w:ascii="Arial" w:eastAsia="Calibri" w:hAnsi="Arial" w:cs="Arial"/>
          <w:lang w:eastAsia="en-US" w:bidi="bo-CN"/>
        </w:rPr>
        <w:t>labour</w:t>
      </w:r>
      <w:proofErr w:type="spellEnd"/>
      <w:r w:rsidRPr="00007E69">
        <w:rPr>
          <w:rFonts w:ascii="Arial" w:eastAsia="Calibri" w:hAnsi="Arial" w:cs="Arial"/>
          <w:lang w:eastAsia="en-US" w:bidi="bo-CN"/>
        </w:rPr>
        <w:t xml:space="preserve"> market participation across age cohorts (youth, prime-age, and older women) over the study period; assess the relationship between educational attainment and women’s employment outcomes within each age group; and evaluate the extent to which </w:t>
      </w:r>
      <w:proofErr w:type="spellStart"/>
      <w:r w:rsidRPr="00007E69">
        <w:rPr>
          <w:rFonts w:ascii="Arial" w:eastAsia="Calibri" w:hAnsi="Arial" w:cs="Arial"/>
          <w:lang w:eastAsia="en-US" w:bidi="bo-CN"/>
        </w:rPr>
        <w:t>labour</w:t>
      </w:r>
      <w:proofErr w:type="spellEnd"/>
      <w:r w:rsidRPr="00007E69">
        <w:rPr>
          <w:rFonts w:ascii="Arial" w:eastAsia="Calibri" w:hAnsi="Arial" w:cs="Arial"/>
          <w:lang w:eastAsia="en-US" w:bidi="bo-CN"/>
        </w:rPr>
        <w:t xml:space="preserve"> market transitions among women reflect progress toward gender equality and inclusive economic participation.</w:t>
      </w:r>
    </w:p>
    <w:p w14:paraId="7AC82E09" w14:textId="77777777" w:rsidR="0042792C" w:rsidRPr="00007E69" w:rsidRDefault="0042792C" w:rsidP="0042792C">
      <w:pPr>
        <w:shd w:val="clear" w:color="auto" w:fill="FFFFFF"/>
        <w:suppressAutoHyphens w:val="0"/>
        <w:spacing w:before="240" w:after="240"/>
        <w:jc w:val="left"/>
        <w:rPr>
          <w:rFonts w:ascii="Arial" w:eastAsia="Calibri" w:hAnsi="Arial" w:cs="Arial"/>
          <w:b/>
          <w:bCs/>
          <w:lang w:eastAsia="en-US" w:bidi="bo-CN"/>
        </w:rPr>
      </w:pPr>
      <w:r w:rsidRPr="00007E69">
        <w:rPr>
          <w:rFonts w:ascii="Arial" w:eastAsia="Calibri" w:hAnsi="Arial" w:cs="Arial"/>
          <w:b/>
          <w:bCs/>
          <w:lang w:eastAsia="en-US" w:bidi="bo-CN"/>
        </w:rPr>
        <w:t xml:space="preserve">Table 01: Female working age proportion, </w:t>
      </w:r>
      <w:proofErr w:type="spellStart"/>
      <w:r w:rsidRPr="00007E69">
        <w:rPr>
          <w:rFonts w:ascii="Arial" w:eastAsia="Calibri" w:hAnsi="Arial" w:cs="Arial"/>
          <w:b/>
          <w:bCs/>
          <w:lang w:eastAsia="en-US" w:bidi="bo-CN"/>
        </w:rPr>
        <w:t>labour</w:t>
      </w:r>
      <w:proofErr w:type="spellEnd"/>
      <w:r w:rsidRPr="00007E69">
        <w:rPr>
          <w:rFonts w:ascii="Arial" w:eastAsia="Calibri" w:hAnsi="Arial" w:cs="Arial"/>
          <w:b/>
          <w:bCs/>
          <w:lang w:eastAsia="en-US" w:bidi="bo-CN"/>
        </w:rPr>
        <w:t xml:space="preserve"> force participation rate, and employment rate from 2014 to 2024 </w:t>
      </w:r>
    </w:p>
    <w:sdt>
      <w:sdtPr>
        <w:rPr>
          <w:rFonts w:ascii="Calibri" w:eastAsia="Calibri" w:hAnsi="Calibri" w:cs="Calibri"/>
          <w:sz w:val="22"/>
          <w:szCs w:val="22"/>
          <w:lang w:eastAsia="en-US" w:bidi="bo-CN"/>
        </w:rPr>
        <w:tag w:val="goog_rdk_48"/>
        <w:id w:val="1064428302"/>
        <w:lock w:val="contentLocked"/>
      </w:sdtPr>
      <w:sdtEndPr/>
      <w:sdtContent>
        <w:tbl>
          <w:tblPr>
            <w:tblW w:w="9359" w:type="dxa"/>
            <w:tblBorders>
              <w:top w:val="nil"/>
              <w:left w:val="nil"/>
              <w:bottom w:val="nil"/>
              <w:right w:val="nil"/>
              <w:insideH w:val="nil"/>
              <w:insideV w:val="nil"/>
            </w:tblBorders>
            <w:tblLayout w:type="fixed"/>
            <w:tblLook w:val="0600" w:firstRow="0" w:lastRow="0" w:firstColumn="0" w:lastColumn="0" w:noHBand="1" w:noVBand="1"/>
          </w:tblPr>
          <w:tblGrid>
            <w:gridCol w:w="2084"/>
            <w:gridCol w:w="662"/>
            <w:gridCol w:w="662"/>
            <w:gridCol w:w="662"/>
            <w:gridCol w:w="662"/>
            <w:gridCol w:w="661"/>
            <w:gridCol w:w="661"/>
            <w:gridCol w:w="661"/>
            <w:gridCol w:w="661"/>
            <w:gridCol w:w="661"/>
            <w:gridCol w:w="661"/>
            <w:gridCol w:w="661"/>
          </w:tblGrid>
          <w:tr w:rsidR="0042792C" w:rsidRPr="0042792C" w14:paraId="36A2A579" w14:textId="77777777" w:rsidTr="0042792C">
            <w:trPr>
              <w:trHeight w:val="300"/>
            </w:trPr>
            <w:sdt>
              <w:sdtPr>
                <w:rPr>
                  <w:rFonts w:ascii="Calibri" w:eastAsia="Calibri" w:hAnsi="Calibri" w:cs="Calibri"/>
                  <w:sz w:val="22"/>
                  <w:szCs w:val="22"/>
                  <w:lang w:eastAsia="en-US" w:bidi="bo-CN"/>
                </w:rPr>
                <w:tag w:val="goog_rdk_0"/>
                <w:id w:val="226397971"/>
                <w:lock w:val="contentLocked"/>
                <w:showingPlcHdr/>
              </w:sdtPr>
              <w:sdtEndPr/>
              <w:sdtContent>
                <w:tc>
                  <w:tcPr>
                    <w:tcW w:w="2082"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6C9B1BD6" w14:textId="00DEE6B3" w:rsidR="0042792C" w:rsidRPr="0042792C" w:rsidRDefault="00BC2DE1" w:rsidP="0042792C">
                    <w:pPr>
                      <w:widowControl w:val="0"/>
                      <w:suppressAutoHyphens w:val="0"/>
                      <w:spacing w:line="276" w:lineRule="auto"/>
                      <w:jc w:val="left"/>
                      <w:rPr>
                        <w:rFonts w:ascii="Calibri" w:eastAsia="Calibri" w:hAnsi="Calibri" w:cs="Calibri"/>
                        <w:lang w:eastAsia="en-US" w:bidi="bo-CN"/>
                      </w:rPr>
                    </w:pPr>
                    <w:r>
                      <w:rPr>
                        <w:rFonts w:ascii="Calibri" w:eastAsia="Calibri" w:hAnsi="Calibri" w:cs="Calibri"/>
                        <w:sz w:val="22"/>
                        <w:szCs w:val="22"/>
                        <w:lang w:eastAsia="en-US" w:bidi="bo-CN"/>
                      </w:rPr>
                      <w:t xml:space="preserve">     </w:t>
                    </w:r>
                  </w:p>
                </w:tc>
              </w:sdtContent>
            </w:sdt>
            <w:sdt>
              <w:sdtPr>
                <w:rPr>
                  <w:rFonts w:ascii="Calibri" w:eastAsia="Calibri" w:hAnsi="Calibri" w:cs="Calibri"/>
                  <w:sz w:val="22"/>
                  <w:szCs w:val="22"/>
                  <w:lang w:eastAsia="en-US" w:bidi="bo-CN"/>
                </w:rPr>
                <w:tag w:val="goog_rdk_1"/>
                <w:id w:val="745863495"/>
                <w:lock w:val="contentLocked"/>
              </w:sdtPr>
              <w:sdtEndPr/>
              <w:sdtContent>
                <w:tc>
                  <w:tcPr>
                    <w:tcW w:w="661"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1587C85F"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2014</w:t>
                    </w:r>
                  </w:p>
                </w:tc>
              </w:sdtContent>
            </w:sdt>
            <w:sdt>
              <w:sdtPr>
                <w:rPr>
                  <w:rFonts w:ascii="Calibri" w:eastAsia="Calibri" w:hAnsi="Calibri" w:cs="Calibri"/>
                  <w:sz w:val="22"/>
                  <w:szCs w:val="22"/>
                  <w:lang w:eastAsia="en-US" w:bidi="bo-CN"/>
                </w:rPr>
                <w:tag w:val="goog_rdk_2"/>
                <w:id w:val="-676216575"/>
                <w:lock w:val="contentLocked"/>
              </w:sdtPr>
              <w:sdtEndPr/>
              <w:sdtContent>
                <w:tc>
                  <w:tcPr>
                    <w:tcW w:w="661"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151EA01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2015</w:t>
                    </w:r>
                  </w:p>
                </w:tc>
              </w:sdtContent>
            </w:sdt>
            <w:sdt>
              <w:sdtPr>
                <w:rPr>
                  <w:rFonts w:ascii="Calibri" w:eastAsia="Calibri" w:hAnsi="Calibri" w:cs="Calibri"/>
                  <w:sz w:val="22"/>
                  <w:szCs w:val="22"/>
                  <w:lang w:eastAsia="en-US" w:bidi="bo-CN"/>
                </w:rPr>
                <w:tag w:val="goog_rdk_3"/>
                <w:id w:val="-2024136466"/>
                <w:lock w:val="contentLocked"/>
              </w:sdtPr>
              <w:sdtEndPr/>
              <w:sdtContent>
                <w:tc>
                  <w:tcPr>
                    <w:tcW w:w="661"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52F0089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2016</w:t>
                    </w:r>
                  </w:p>
                </w:tc>
              </w:sdtContent>
            </w:sdt>
            <w:sdt>
              <w:sdtPr>
                <w:rPr>
                  <w:rFonts w:ascii="Calibri" w:eastAsia="Calibri" w:hAnsi="Calibri" w:cs="Calibri"/>
                  <w:sz w:val="22"/>
                  <w:szCs w:val="22"/>
                  <w:lang w:eastAsia="en-US" w:bidi="bo-CN"/>
                </w:rPr>
                <w:tag w:val="goog_rdk_4"/>
                <w:id w:val="-1975077306"/>
                <w:lock w:val="contentLocked"/>
              </w:sdtPr>
              <w:sdtEndPr/>
              <w:sdtContent>
                <w:tc>
                  <w:tcPr>
                    <w:tcW w:w="661"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5D8757B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2017</w:t>
                    </w:r>
                  </w:p>
                </w:tc>
              </w:sdtContent>
            </w:sdt>
            <w:sdt>
              <w:sdtPr>
                <w:rPr>
                  <w:rFonts w:ascii="Calibri" w:eastAsia="Calibri" w:hAnsi="Calibri" w:cs="Calibri"/>
                  <w:sz w:val="22"/>
                  <w:szCs w:val="22"/>
                  <w:lang w:eastAsia="en-US" w:bidi="bo-CN"/>
                </w:rPr>
                <w:tag w:val="goog_rdk_5"/>
                <w:id w:val="732064883"/>
                <w:lock w:val="contentLocked"/>
              </w:sdtPr>
              <w:sdtEndPr/>
              <w:sdtContent>
                <w:tc>
                  <w:tcPr>
                    <w:tcW w:w="661"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2C3CB17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2018</w:t>
                    </w:r>
                  </w:p>
                </w:tc>
              </w:sdtContent>
            </w:sdt>
            <w:sdt>
              <w:sdtPr>
                <w:rPr>
                  <w:rFonts w:ascii="Calibri" w:eastAsia="Calibri" w:hAnsi="Calibri" w:cs="Calibri"/>
                  <w:sz w:val="22"/>
                  <w:szCs w:val="22"/>
                  <w:lang w:eastAsia="en-US" w:bidi="bo-CN"/>
                </w:rPr>
                <w:tag w:val="goog_rdk_6"/>
                <w:id w:val="683287676"/>
                <w:lock w:val="contentLocked"/>
              </w:sdtPr>
              <w:sdtEndPr/>
              <w:sdtContent>
                <w:tc>
                  <w:tcPr>
                    <w:tcW w:w="661"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2F700B1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2019</w:t>
                    </w:r>
                  </w:p>
                </w:tc>
              </w:sdtContent>
            </w:sdt>
            <w:sdt>
              <w:sdtPr>
                <w:rPr>
                  <w:rFonts w:ascii="Calibri" w:eastAsia="Calibri" w:hAnsi="Calibri" w:cs="Calibri"/>
                  <w:sz w:val="22"/>
                  <w:szCs w:val="22"/>
                  <w:lang w:eastAsia="en-US" w:bidi="bo-CN"/>
                </w:rPr>
                <w:tag w:val="goog_rdk_7"/>
                <w:id w:val="-213707133"/>
                <w:lock w:val="contentLocked"/>
              </w:sdtPr>
              <w:sdtEndPr/>
              <w:sdtContent>
                <w:tc>
                  <w:tcPr>
                    <w:tcW w:w="661"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7866B01F"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2020</w:t>
                    </w:r>
                  </w:p>
                </w:tc>
              </w:sdtContent>
            </w:sdt>
            <w:sdt>
              <w:sdtPr>
                <w:rPr>
                  <w:rFonts w:ascii="Calibri" w:eastAsia="Calibri" w:hAnsi="Calibri" w:cs="Calibri"/>
                  <w:sz w:val="22"/>
                  <w:szCs w:val="22"/>
                  <w:lang w:eastAsia="en-US" w:bidi="bo-CN"/>
                </w:rPr>
                <w:tag w:val="goog_rdk_8"/>
                <w:id w:val="-1892374175"/>
                <w:lock w:val="contentLocked"/>
              </w:sdtPr>
              <w:sdtEndPr/>
              <w:sdtContent>
                <w:tc>
                  <w:tcPr>
                    <w:tcW w:w="661"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167F80A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2021</w:t>
                    </w:r>
                  </w:p>
                </w:tc>
              </w:sdtContent>
            </w:sdt>
            <w:sdt>
              <w:sdtPr>
                <w:rPr>
                  <w:rFonts w:ascii="Calibri" w:eastAsia="Calibri" w:hAnsi="Calibri" w:cs="Calibri"/>
                  <w:sz w:val="22"/>
                  <w:szCs w:val="22"/>
                  <w:lang w:eastAsia="en-US" w:bidi="bo-CN"/>
                </w:rPr>
                <w:tag w:val="goog_rdk_9"/>
                <w:id w:val="834961938"/>
                <w:lock w:val="contentLocked"/>
              </w:sdtPr>
              <w:sdtEndPr/>
              <w:sdtContent>
                <w:tc>
                  <w:tcPr>
                    <w:tcW w:w="661"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3476ABE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2022</w:t>
                    </w:r>
                  </w:p>
                </w:tc>
              </w:sdtContent>
            </w:sdt>
            <w:sdt>
              <w:sdtPr>
                <w:rPr>
                  <w:rFonts w:ascii="Calibri" w:eastAsia="Calibri" w:hAnsi="Calibri" w:cs="Calibri"/>
                  <w:sz w:val="22"/>
                  <w:szCs w:val="22"/>
                  <w:lang w:eastAsia="en-US" w:bidi="bo-CN"/>
                </w:rPr>
                <w:tag w:val="goog_rdk_10"/>
                <w:id w:val="1736078621"/>
                <w:lock w:val="contentLocked"/>
              </w:sdtPr>
              <w:sdtEndPr/>
              <w:sdtContent>
                <w:tc>
                  <w:tcPr>
                    <w:tcW w:w="661"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47AEA49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2023</w:t>
                    </w:r>
                  </w:p>
                </w:tc>
              </w:sdtContent>
            </w:sdt>
            <w:sdt>
              <w:sdtPr>
                <w:rPr>
                  <w:rFonts w:ascii="Calibri" w:eastAsia="Calibri" w:hAnsi="Calibri" w:cs="Calibri"/>
                  <w:sz w:val="22"/>
                  <w:szCs w:val="22"/>
                  <w:lang w:eastAsia="en-US" w:bidi="bo-CN"/>
                </w:rPr>
                <w:tag w:val="goog_rdk_11"/>
                <w:id w:val="-828103345"/>
                <w:lock w:val="contentLocked"/>
              </w:sdtPr>
              <w:sdtEndPr/>
              <w:sdtContent>
                <w:tc>
                  <w:tcPr>
                    <w:tcW w:w="661"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11EC707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2024</w:t>
                    </w:r>
                  </w:p>
                </w:tc>
              </w:sdtContent>
            </w:sdt>
          </w:tr>
          <w:tr w:rsidR="0042792C" w:rsidRPr="0042792C" w14:paraId="44B0F153" w14:textId="77777777" w:rsidTr="0042792C">
            <w:trPr>
              <w:trHeight w:val="420"/>
            </w:trPr>
            <w:sdt>
              <w:sdtPr>
                <w:rPr>
                  <w:rFonts w:ascii="Calibri" w:eastAsia="Calibri" w:hAnsi="Calibri" w:cs="Calibri"/>
                  <w:sz w:val="22"/>
                  <w:szCs w:val="22"/>
                  <w:lang w:eastAsia="en-US" w:bidi="bo-CN"/>
                </w:rPr>
                <w:tag w:val="goog_rdk_12"/>
                <w:id w:val="567568078"/>
                <w:lock w:val="contentLocked"/>
              </w:sdtPr>
              <w:sdtEndPr/>
              <w:sdtContent>
                <w:tc>
                  <w:tcPr>
                    <w:tcW w:w="2082" w:type="dxa"/>
                    <w:tcBorders>
                      <w:top w:val="single" w:sz="7" w:space="0" w:color="CCCCCC"/>
                      <w:left w:val="single" w:sz="7" w:space="0" w:color="000000"/>
                      <w:bottom w:val="single" w:sz="7" w:space="0" w:color="000000"/>
                      <w:right w:val="single" w:sz="7" w:space="0" w:color="000000"/>
                    </w:tcBorders>
                    <w:tcMar>
                      <w:top w:w="0" w:type="dxa"/>
                      <w:left w:w="40" w:type="dxa"/>
                      <w:bottom w:w="0" w:type="dxa"/>
                      <w:right w:w="40" w:type="dxa"/>
                    </w:tcMar>
                    <w:vAlign w:val="bottom"/>
                  </w:tcPr>
                  <w:p w14:paraId="18B2E78E"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Proportion of Female working-age population to men</w:t>
                    </w:r>
                  </w:p>
                </w:tc>
              </w:sdtContent>
            </w:sdt>
            <w:sdt>
              <w:sdtPr>
                <w:rPr>
                  <w:rFonts w:ascii="Calibri" w:eastAsia="Calibri" w:hAnsi="Calibri" w:cs="Calibri"/>
                  <w:sz w:val="22"/>
                  <w:szCs w:val="22"/>
                  <w:lang w:eastAsia="en-US" w:bidi="bo-CN"/>
                </w:rPr>
                <w:tag w:val="goog_rdk_13"/>
                <w:id w:val="-1214509411"/>
                <w:lock w:val="contentLocked"/>
              </w:sdtPr>
              <w:sdtEndPr/>
              <w:sdtContent>
                <w:tc>
                  <w:tcPr>
                    <w:tcW w:w="661"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269E8D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52.0%</w:t>
                    </w:r>
                  </w:p>
                </w:tc>
              </w:sdtContent>
            </w:sdt>
            <w:sdt>
              <w:sdtPr>
                <w:rPr>
                  <w:rFonts w:ascii="Calibri" w:eastAsia="Calibri" w:hAnsi="Calibri" w:cs="Calibri"/>
                  <w:sz w:val="22"/>
                  <w:szCs w:val="22"/>
                  <w:lang w:eastAsia="en-US" w:bidi="bo-CN"/>
                </w:rPr>
                <w:tag w:val="goog_rdk_14"/>
                <w:id w:val="-1425230810"/>
                <w:lock w:val="contentLocked"/>
              </w:sdtPr>
              <w:sdtEndPr/>
              <w:sdtContent>
                <w:tc>
                  <w:tcPr>
                    <w:tcW w:w="661"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41620B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52.7%</w:t>
                    </w:r>
                  </w:p>
                </w:tc>
              </w:sdtContent>
            </w:sdt>
            <w:sdt>
              <w:sdtPr>
                <w:rPr>
                  <w:rFonts w:ascii="Calibri" w:eastAsia="Calibri" w:hAnsi="Calibri" w:cs="Calibri"/>
                  <w:sz w:val="22"/>
                  <w:szCs w:val="22"/>
                  <w:lang w:eastAsia="en-US" w:bidi="bo-CN"/>
                </w:rPr>
                <w:tag w:val="goog_rdk_15"/>
                <w:id w:val="457847667"/>
                <w:lock w:val="contentLocked"/>
              </w:sdtPr>
              <w:sdtEndPr/>
              <w:sdtContent>
                <w:tc>
                  <w:tcPr>
                    <w:tcW w:w="661"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6FF14D6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52.4%</w:t>
                    </w:r>
                  </w:p>
                </w:tc>
              </w:sdtContent>
            </w:sdt>
            <w:sdt>
              <w:sdtPr>
                <w:rPr>
                  <w:rFonts w:ascii="Calibri" w:eastAsia="Calibri" w:hAnsi="Calibri" w:cs="Calibri"/>
                  <w:sz w:val="22"/>
                  <w:szCs w:val="22"/>
                  <w:lang w:eastAsia="en-US" w:bidi="bo-CN"/>
                </w:rPr>
                <w:tag w:val="goog_rdk_16"/>
                <w:id w:val="1202089208"/>
                <w:lock w:val="contentLocked"/>
              </w:sdtPr>
              <w:sdtEndPr/>
              <w:sdtContent>
                <w:tc>
                  <w:tcPr>
                    <w:tcW w:w="661"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1732D16B"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52.2%</w:t>
                    </w:r>
                  </w:p>
                </w:tc>
              </w:sdtContent>
            </w:sdt>
            <w:sdt>
              <w:sdtPr>
                <w:rPr>
                  <w:rFonts w:ascii="Calibri" w:eastAsia="Calibri" w:hAnsi="Calibri" w:cs="Calibri"/>
                  <w:sz w:val="22"/>
                  <w:szCs w:val="22"/>
                  <w:lang w:eastAsia="en-US" w:bidi="bo-CN"/>
                </w:rPr>
                <w:tag w:val="goog_rdk_17"/>
                <w:id w:val="765525582"/>
                <w:lock w:val="contentLocked"/>
              </w:sdtPr>
              <w:sdtEndPr/>
              <w:sdtContent>
                <w:tc>
                  <w:tcPr>
                    <w:tcW w:w="661"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1398B27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51.4%</w:t>
                    </w:r>
                  </w:p>
                </w:tc>
              </w:sdtContent>
            </w:sdt>
            <w:sdt>
              <w:sdtPr>
                <w:rPr>
                  <w:rFonts w:ascii="Calibri" w:eastAsia="Calibri" w:hAnsi="Calibri" w:cs="Calibri"/>
                  <w:sz w:val="22"/>
                  <w:szCs w:val="22"/>
                  <w:lang w:eastAsia="en-US" w:bidi="bo-CN"/>
                </w:rPr>
                <w:tag w:val="goog_rdk_18"/>
                <w:id w:val="-2028441198"/>
                <w:lock w:val="contentLocked"/>
              </w:sdtPr>
              <w:sdtEndPr/>
              <w:sdtContent>
                <w:tc>
                  <w:tcPr>
                    <w:tcW w:w="661"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64043D3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51.1%</w:t>
                    </w:r>
                  </w:p>
                </w:tc>
              </w:sdtContent>
            </w:sdt>
            <w:sdt>
              <w:sdtPr>
                <w:rPr>
                  <w:rFonts w:ascii="Calibri" w:eastAsia="Calibri" w:hAnsi="Calibri" w:cs="Calibri"/>
                  <w:sz w:val="22"/>
                  <w:szCs w:val="22"/>
                  <w:lang w:eastAsia="en-US" w:bidi="bo-CN"/>
                </w:rPr>
                <w:tag w:val="goog_rdk_19"/>
                <w:id w:val="1613615588"/>
                <w:lock w:val="contentLocked"/>
              </w:sdtPr>
              <w:sdtEndPr/>
              <w:sdtContent>
                <w:tc>
                  <w:tcPr>
                    <w:tcW w:w="661"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11ADAF6B"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52.1%</w:t>
                    </w:r>
                  </w:p>
                </w:tc>
              </w:sdtContent>
            </w:sdt>
            <w:sdt>
              <w:sdtPr>
                <w:rPr>
                  <w:rFonts w:ascii="Calibri" w:eastAsia="Calibri" w:hAnsi="Calibri" w:cs="Calibri"/>
                  <w:sz w:val="22"/>
                  <w:szCs w:val="22"/>
                  <w:lang w:eastAsia="en-US" w:bidi="bo-CN"/>
                </w:rPr>
                <w:tag w:val="goog_rdk_20"/>
                <w:id w:val="1296674196"/>
                <w:lock w:val="contentLocked"/>
              </w:sdtPr>
              <w:sdtEndPr/>
              <w:sdtContent>
                <w:tc>
                  <w:tcPr>
                    <w:tcW w:w="661"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4F2F4B1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51.3%</w:t>
                    </w:r>
                  </w:p>
                </w:tc>
              </w:sdtContent>
            </w:sdt>
            <w:sdt>
              <w:sdtPr>
                <w:rPr>
                  <w:rFonts w:ascii="Calibri" w:eastAsia="Calibri" w:hAnsi="Calibri" w:cs="Calibri"/>
                  <w:sz w:val="22"/>
                  <w:szCs w:val="22"/>
                  <w:lang w:eastAsia="en-US" w:bidi="bo-CN"/>
                </w:rPr>
                <w:tag w:val="goog_rdk_21"/>
                <w:id w:val="1071214675"/>
                <w:lock w:val="contentLocked"/>
              </w:sdtPr>
              <w:sdtEndPr/>
              <w:sdtContent>
                <w:tc>
                  <w:tcPr>
                    <w:tcW w:w="661"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6460026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51.9%</w:t>
                    </w:r>
                  </w:p>
                </w:tc>
              </w:sdtContent>
            </w:sdt>
            <w:sdt>
              <w:sdtPr>
                <w:rPr>
                  <w:rFonts w:ascii="Calibri" w:eastAsia="Calibri" w:hAnsi="Calibri" w:cs="Calibri"/>
                  <w:sz w:val="22"/>
                  <w:szCs w:val="22"/>
                  <w:lang w:eastAsia="en-US" w:bidi="bo-CN"/>
                </w:rPr>
                <w:tag w:val="goog_rdk_22"/>
                <w:id w:val="907389922"/>
                <w:lock w:val="contentLocked"/>
              </w:sdtPr>
              <w:sdtEndPr/>
              <w:sdtContent>
                <w:tc>
                  <w:tcPr>
                    <w:tcW w:w="661"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247FAF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47.6%</w:t>
                    </w:r>
                  </w:p>
                </w:tc>
              </w:sdtContent>
            </w:sdt>
            <w:sdt>
              <w:sdtPr>
                <w:rPr>
                  <w:rFonts w:ascii="Calibri" w:eastAsia="Calibri" w:hAnsi="Calibri" w:cs="Calibri"/>
                  <w:sz w:val="22"/>
                  <w:szCs w:val="22"/>
                  <w:lang w:eastAsia="en-US" w:bidi="bo-CN"/>
                </w:rPr>
                <w:tag w:val="goog_rdk_23"/>
                <w:id w:val="194085116"/>
                <w:lock w:val="contentLocked"/>
              </w:sdtPr>
              <w:sdtEndPr/>
              <w:sdtContent>
                <w:tc>
                  <w:tcPr>
                    <w:tcW w:w="661"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E7474C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47.6%</w:t>
                    </w:r>
                  </w:p>
                </w:tc>
              </w:sdtContent>
            </w:sdt>
          </w:tr>
          <w:tr w:rsidR="0042792C" w:rsidRPr="0042792C" w14:paraId="5E92B9F2" w14:textId="77777777" w:rsidTr="0042792C">
            <w:trPr>
              <w:trHeight w:val="420"/>
            </w:trPr>
            <w:sdt>
              <w:sdtPr>
                <w:rPr>
                  <w:rFonts w:ascii="Calibri" w:eastAsia="Calibri" w:hAnsi="Calibri" w:cs="Calibri"/>
                  <w:sz w:val="22"/>
                  <w:szCs w:val="22"/>
                  <w:lang w:eastAsia="en-US" w:bidi="bo-CN"/>
                </w:rPr>
                <w:tag w:val="goog_rdk_24"/>
                <w:id w:val="595449609"/>
                <w:lock w:val="contentLocked"/>
              </w:sdtPr>
              <w:sdtEndPr/>
              <w:sdtContent>
                <w:tc>
                  <w:tcPr>
                    <w:tcW w:w="2082" w:type="dxa"/>
                    <w:tcBorders>
                      <w:top w:val="single" w:sz="7" w:space="0" w:color="CCCCCC"/>
                      <w:left w:val="single" w:sz="7" w:space="0" w:color="000000"/>
                      <w:bottom w:val="single" w:sz="7" w:space="0" w:color="000000"/>
                      <w:right w:val="single" w:sz="7" w:space="0" w:color="000000"/>
                    </w:tcBorders>
                    <w:tcMar>
                      <w:top w:w="0" w:type="dxa"/>
                      <w:left w:w="40" w:type="dxa"/>
                      <w:bottom w:w="0" w:type="dxa"/>
                      <w:right w:w="40" w:type="dxa"/>
                    </w:tcMar>
                    <w:vAlign w:val="bottom"/>
                  </w:tcPr>
                  <w:p w14:paraId="5326E0BB"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Female Labour Force Participation Rate</w:t>
                    </w:r>
                  </w:p>
                </w:tc>
              </w:sdtContent>
            </w:sdt>
            <w:sdt>
              <w:sdtPr>
                <w:rPr>
                  <w:rFonts w:ascii="Calibri" w:eastAsia="Calibri" w:hAnsi="Calibri" w:cs="Calibri"/>
                  <w:sz w:val="22"/>
                  <w:szCs w:val="22"/>
                  <w:lang w:eastAsia="en-US" w:bidi="bo-CN"/>
                </w:rPr>
                <w:tag w:val="goog_rdk_25"/>
                <w:id w:val="-2104909388"/>
                <w:lock w:val="contentLocked"/>
              </w:sdtPr>
              <w:sdtEndPr/>
              <w:sdtContent>
                <w:tc>
                  <w:tcPr>
                    <w:tcW w:w="661"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15884F2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54.8%</w:t>
                    </w:r>
                  </w:p>
                </w:tc>
              </w:sdtContent>
            </w:sdt>
            <w:sdt>
              <w:sdtPr>
                <w:rPr>
                  <w:rFonts w:ascii="Calibri" w:eastAsia="Calibri" w:hAnsi="Calibri" w:cs="Calibri"/>
                  <w:sz w:val="22"/>
                  <w:szCs w:val="22"/>
                  <w:lang w:eastAsia="en-US" w:bidi="bo-CN"/>
                </w:rPr>
                <w:tag w:val="goog_rdk_26"/>
                <w:id w:val="1016921475"/>
                <w:lock w:val="contentLocked"/>
              </w:sdtPr>
              <w:sdtEndPr/>
              <w:sdtContent>
                <w:tc>
                  <w:tcPr>
                    <w:tcW w:w="661"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950A61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55.9%</w:t>
                    </w:r>
                  </w:p>
                </w:tc>
              </w:sdtContent>
            </w:sdt>
            <w:sdt>
              <w:sdtPr>
                <w:rPr>
                  <w:rFonts w:ascii="Calibri" w:eastAsia="Calibri" w:hAnsi="Calibri" w:cs="Calibri"/>
                  <w:sz w:val="22"/>
                  <w:szCs w:val="22"/>
                  <w:lang w:eastAsia="en-US" w:bidi="bo-CN"/>
                </w:rPr>
                <w:tag w:val="goog_rdk_27"/>
                <w:id w:val="11911237"/>
                <w:lock w:val="contentLocked"/>
              </w:sdtPr>
              <w:sdtEndPr/>
              <w:sdtContent>
                <w:tc>
                  <w:tcPr>
                    <w:tcW w:w="661"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160098E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53.6%</w:t>
                    </w:r>
                  </w:p>
                </w:tc>
              </w:sdtContent>
            </w:sdt>
            <w:sdt>
              <w:sdtPr>
                <w:rPr>
                  <w:rFonts w:ascii="Calibri" w:eastAsia="Calibri" w:hAnsi="Calibri" w:cs="Calibri"/>
                  <w:sz w:val="22"/>
                  <w:szCs w:val="22"/>
                  <w:lang w:eastAsia="en-US" w:bidi="bo-CN"/>
                </w:rPr>
                <w:tag w:val="goog_rdk_28"/>
                <w:id w:val="1991764167"/>
                <w:lock w:val="contentLocked"/>
              </w:sdtPr>
              <w:sdtEndPr/>
              <w:sdtContent>
                <w:tc>
                  <w:tcPr>
                    <w:tcW w:w="661"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FF7640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59.9%</w:t>
                    </w:r>
                  </w:p>
                </w:tc>
              </w:sdtContent>
            </w:sdt>
            <w:sdt>
              <w:sdtPr>
                <w:rPr>
                  <w:rFonts w:ascii="Calibri" w:eastAsia="Calibri" w:hAnsi="Calibri" w:cs="Calibri"/>
                  <w:sz w:val="22"/>
                  <w:szCs w:val="22"/>
                  <w:lang w:eastAsia="en-US" w:bidi="bo-CN"/>
                </w:rPr>
                <w:tag w:val="goog_rdk_29"/>
                <w:id w:val="1543939775"/>
                <w:lock w:val="contentLocked"/>
              </w:sdtPr>
              <w:sdtEndPr/>
              <w:sdtContent>
                <w:tc>
                  <w:tcPr>
                    <w:tcW w:w="661"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40C57FF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55.5%</w:t>
                    </w:r>
                  </w:p>
                </w:tc>
              </w:sdtContent>
            </w:sdt>
            <w:sdt>
              <w:sdtPr>
                <w:rPr>
                  <w:rFonts w:ascii="Calibri" w:eastAsia="Calibri" w:hAnsi="Calibri" w:cs="Calibri"/>
                  <w:sz w:val="22"/>
                  <w:szCs w:val="22"/>
                  <w:lang w:eastAsia="en-US" w:bidi="bo-CN"/>
                </w:rPr>
                <w:tag w:val="goog_rdk_30"/>
                <w:id w:val="2082413914"/>
                <w:lock w:val="contentLocked"/>
              </w:sdtPr>
              <w:sdtEndPr/>
              <w:sdtContent>
                <w:tc>
                  <w:tcPr>
                    <w:tcW w:w="661"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73CBFB2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61.2%</w:t>
                    </w:r>
                  </w:p>
                </w:tc>
              </w:sdtContent>
            </w:sdt>
            <w:sdt>
              <w:sdtPr>
                <w:rPr>
                  <w:rFonts w:ascii="Calibri" w:eastAsia="Calibri" w:hAnsi="Calibri" w:cs="Calibri"/>
                  <w:sz w:val="22"/>
                  <w:szCs w:val="22"/>
                  <w:lang w:eastAsia="en-US" w:bidi="bo-CN"/>
                </w:rPr>
                <w:tag w:val="goog_rdk_31"/>
                <w:id w:val="-536021947"/>
                <w:lock w:val="contentLocked"/>
              </w:sdtPr>
              <w:sdtEndPr/>
              <w:sdtContent>
                <w:tc>
                  <w:tcPr>
                    <w:tcW w:w="661"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736E023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63.5%</w:t>
                    </w:r>
                  </w:p>
                </w:tc>
              </w:sdtContent>
            </w:sdt>
            <w:sdt>
              <w:sdtPr>
                <w:rPr>
                  <w:rFonts w:ascii="Calibri" w:eastAsia="Calibri" w:hAnsi="Calibri" w:cs="Calibri"/>
                  <w:sz w:val="22"/>
                  <w:szCs w:val="22"/>
                  <w:lang w:eastAsia="en-US" w:bidi="bo-CN"/>
                </w:rPr>
                <w:tag w:val="goog_rdk_32"/>
                <w:id w:val="1128471181"/>
                <w:lock w:val="contentLocked"/>
              </w:sdtPr>
              <w:sdtEndPr/>
              <w:sdtContent>
                <w:tc>
                  <w:tcPr>
                    <w:tcW w:w="661"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E58FC0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65.3%</w:t>
                    </w:r>
                  </w:p>
                </w:tc>
              </w:sdtContent>
            </w:sdt>
            <w:sdt>
              <w:sdtPr>
                <w:rPr>
                  <w:rFonts w:ascii="Calibri" w:eastAsia="Calibri" w:hAnsi="Calibri" w:cs="Calibri"/>
                  <w:sz w:val="22"/>
                  <w:szCs w:val="22"/>
                  <w:lang w:eastAsia="en-US" w:bidi="bo-CN"/>
                </w:rPr>
                <w:tag w:val="goog_rdk_33"/>
                <w:id w:val="2134243132"/>
                <w:lock w:val="contentLocked"/>
              </w:sdtPr>
              <w:sdtEndPr/>
              <w:sdtContent>
                <w:tc>
                  <w:tcPr>
                    <w:tcW w:w="661"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16C9B45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53.5%</w:t>
                    </w:r>
                  </w:p>
                </w:tc>
              </w:sdtContent>
            </w:sdt>
            <w:sdt>
              <w:sdtPr>
                <w:rPr>
                  <w:rFonts w:ascii="Calibri" w:eastAsia="Calibri" w:hAnsi="Calibri" w:cs="Calibri"/>
                  <w:sz w:val="22"/>
                  <w:szCs w:val="22"/>
                  <w:lang w:eastAsia="en-US" w:bidi="bo-CN"/>
                </w:rPr>
                <w:tag w:val="goog_rdk_34"/>
                <w:id w:val="1553836567"/>
                <w:lock w:val="contentLocked"/>
              </w:sdtPr>
              <w:sdtEndPr/>
              <w:sdtContent>
                <w:tc>
                  <w:tcPr>
                    <w:tcW w:w="661"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317797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56.8%</w:t>
                    </w:r>
                  </w:p>
                </w:tc>
              </w:sdtContent>
            </w:sdt>
            <w:sdt>
              <w:sdtPr>
                <w:rPr>
                  <w:rFonts w:ascii="Calibri" w:eastAsia="Calibri" w:hAnsi="Calibri" w:cs="Calibri"/>
                  <w:sz w:val="22"/>
                  <w:szCs w:val="22"/>
                  <w:lang w:eastAsia="en-US" w:bidi="bo-CN"/>
                </w:rPr>
                <w:tag w:val="goog_rdk_35"/>
                <w:id w:val="-870771104"/>
                <w:lock w:val="contentLocked"/>
              </w:sdtPr>
              <w:sdtEndPr/>
              <w:sdtContent>
                <w:tc>
                  <w:tcPr>
                    <w:tcW w:w="661"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469BB59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53.5%</w:t>
                    </w:r>
                  </w:p>
                </w:tc>
              </w:sdtContent>
            </w:sdt>
          </w:tr>
          <w:tr w:rsidR="0042792C" w:rsidRPr="0042792C" w14:paraId="322D5372" w14:textId="77777777" w:rsidTr="0042792C">
            <w:trPr>
              <w:trHeight w:val="300"/>
            </w:trPr>
            <w:sdt>
              <w:sdtPr>
                <w:rPr>
                  <w:rFonts w:ascii="Calibri" w:eastAsia="Calibri" w:hAnsi="Calibri" w:cs="Calibri"/>
                  <w:sz w:val="22"/>
                  <w:szCs w:val="22"/>
                  <w:lang w:eastAsia="en-US" w:bidi="bo-CN"/>
                </w:rPr>
                <w:tag w:val="goog_rdk_36"/>
                <w:id w:val="757601153"/>
                <w:lock w:val="contentLocked"/>
              </w:sdtPr>
              <w:sdtEndPr/>
              <w:sdtContent>
                <w:tc>
                  <w:tcPr>
                    <w:tcW w:w="2082"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3DF4736C" w14:textId="77777777" w:rsidR="0042792C" w:rsidRPr="0042792C" w:rsidRDefault="0042792C" w:rsidP="0042792C">
                    <w:pPr>
                      <w:widowControl w:val="0"/>
                      <w:suppressAutoHyphens w:val="0"/>
                      <w:spacing w:line="276" w:lineRule="auto"/>
                      <w:jc w:val="left"/>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Female Unemployment Rate</w:t>
                    </w:r>
                  </w:p>
                </w:tc>
              </w:sdtContent>
            </w:sdt>
            <w:sdt>
              <w:sdtPr>
                <w:rPr>
                  <w:rFonts w:ascii="Calibri" w:eastAsia="Calibri" w:hAnsi="Calibri" w:cs="Calibri"/>
                  <w:sz w:val="22"/>
                  <w:szCs w:val="22"/>
                  <w:lang w:eastAsia="en-US" w:bidi="bo-CN"/>
                </w:rPr>
                <w:tag w:val="goog_rdk_37"/>
                <w:id w:val="1904461449"/>
                <w:lock w:val="contentLocked"/>
              </w:sdtPr>
              <w:sdtEndPr/>
              <w:sdtContent>
                <w:tc>
                  <w:tcPr>
                    <w:tcW w:w="661"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65FCCF66"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3.5%</w:t>
                    </w:r>
                  </w:p>
                </w:tc>
              </w:sdtContent>
            </w:sdt>
            <w:sdt>
              <w:sdtPr>
                <w:rPr>
                  <w:rFonts w:ascii="Calibri" w:eastAsia="Calibri" w:hAnsi="Calibri" w:cs="Calibri"/>
                  <w:sz w:val="22"/>
                  <w:szCs w:val="22"/>
                  <w:lang w:eastAsia="en-US" w:bidi="bo-CN"/>
                </w:rPr>
                <w:tag w:val="goog_rdk_38"/>
                <w:id w:val="1312771022"/>
                <w:lock w:val="contentLocked"/>
              </w:sdtPr>
              <w:sdtEndPr/>
              <w:sdtContent>
                <w:tc>
                  <w:tcPr>
                    <w:tcW w:w="661"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2EAD5BBD"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3.1%</w:t>
                    </w:r>
                  </w:p>
                </w:tc>
              </w:sdtContent>
            </w:sdt>
            <w:sdt>
              <w:sdtPr>
                <w:rPr>
                  <w:rFonts w:ascii="Calibri" w:eastAsia="Calibri" w:hAnsi="Calibri" w:cs="Calibri"/>
                  <w:sz w:val="22"/>
                  <w:szCs w:val="22"/>
                  <w:lang w:eastAsia="en-US" w:bidi="bo-CN"/>
                </w:rPr>
                <w:tag w:val="goog_rdk_39"/>
                <w:id w:val="-933415097"/>
                <w:lock w:val="contentLocked"/>
              </w:sdtPr>
              <w:sdtEndPr/>
              <w:sdtContent>
                <w:tc>
                  <w:tcPr>
                    <w:tcW w:w="661"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4BA539C7"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2.3%</w:t>
                    </w:r>
                  </w:p>
                </w:tc>
              </w:sdtContent>
            </w:sdt>
            <w:sdt>
              <w:sdtPr>
                <w:rPr>
                  <w:rFonts w:ascii="Calibri" w:eastAsia="Calibri" w:hAnsi="Calibri" w:cs="Calibri"/>
                  <w:sz w:val="22"/>
                  <w:szCs w:val="22"/>
                  <w:lang w:eastAsia="en-US" w:bidi="bo-CN"/>
                </w:rPr>
                <w:tag w:val="goog_rdk_40"/>
                <w:id w:val="-799772772"/>
                <w:lock w:val="contentLocked"/>
              </w:sdtPr>
              <w:sdtEndPr/>
              <w:sdtContent>
                <w:tc>
                  <w:tcPr>
                    <w:tcW w:w="661"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1CA65226"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3.6%</w:t>
                    </w:r>
                  </w:p>
                </w:tc>
              </w:sdtContent>
            </w:sdt>
            <w:sdt>
              <w:sdtPr>
                <w:rPr>
                  <w:rFonts w:ascii="Calibri" w:eastAsia="Calibri" w:hAnsi="Calibri" w:cs="Calibri"/>
                  <w:sz w:val="22"/>
                  <w:szCs w:val="22"/>
                  <w:lang w:eastAsia="en-US" w:bidi="bo-CN"/>
                </w:rPr>
                <w:tag w:val="goog_rdk_41"/>
                <w:id w:val="1717186767"/>
                <w:lock w:val="contentLocked"/>
              </w:sdtPr>
              <w:sdtEndPr/>
              <w:sdtContent>
                <w:tc>
                  <w:tcPr>
                    <w:tcW w:w="661"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33AA40E4"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4.2%</w:t>
                    </w:r>
                  </w:p>
                </w:tc>
              </w:sdtContent>
            </w:sdt>
            <w:sdt>
              <w:sdtPr>
                <w:rPr>
                  <w:rFonts w:ascii="Calibri" w:eastAsia="Calibri" w:hAnsi="Calibri" w:cs="Calibri"/>
                  <w:sz w:val="22"/>
                  <w:szCs w:val="22"/>
                  <w:lang w:eastAsia="en-US" w:bidi="bo-CN"/>
                </w:rPr>
                <w:tag w:val="goog_rdk_42"/>
                <w:id w:val="1691951256"/>
                <w:lock w:val="contentLocked"/>
              </w:sdtPr>
              <w:sdtEndPr/>
              <w:sdtContent>
                <w:tc>
                  <w:tcPr>
                    <w:tcW w:w="661"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25883070"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3.3%</w:t>
                    </w:r>
                  </w:p>
                </w:tc>
              </w:sdtContent>
            </w:sdt>
            <w:sdt>
              <w:sdtPr>
                <w:rPr>
                  <w:rFonts w:ascii="Calibri" w:eastAsia="Calibri" w:hAnsi="Calibri" w:cs="Calibri"/>
                  <w:sz w:val="22"/>
                  <w:szCs w:val="22"/>
                  <w:lang w:eastAsia="en-US" w:bidi="bo-CN"/>
                </w:rPr>
                <w:tag w:val="goog_rdk_43"/>
                <w:id w:val="1393349621"/>
                <w:lock w:val="contentLocked"/>
              </w:sdtPr>
              <w:sdtEndPr/>
              <w:sdtContent>
                <w:tc>
                  <w:tcPr>
                    <w:tcW w:w="661"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74B708B5"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6.0%</w:t>
                    </w:r>
                  </w:p>
                </w:tc>
              </w:sdtContent>
            </w:sdt>
            <w:sdt>
              <w:sdtPr>
                <w:rPr>
                  <w:rFonts w:ascii="Calibri" w:eastAsia="Calibri" w:hAnsi="Calibri" w:cs="Calibri"/>
                  <w:sz w:val="22"/>
                  <w:szCs w:val="22"/>
                  <w:lang w:eastAsia="en-US" w:bidi="bo-CN"/>
                </w:rPr>
                <w:tag w:val="goog_rdk_44"/>
                <w:id w:val="-1833134389"/>
                <w:lock w:val="contentLocked"/>
              </w:sdtPr>
              <w:sdtEndPr/>
              <w:sdtContent>
                <w:tc>
                  <w:tcPr>
                    <w:tcW w:w="661"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2CD607A8"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6.1%</w:t>
                    </w:r>
                  </w:p>
                </w:tc>
              </w:sdtContent>
            </w:sdt>
            <w:sdt>
              <w:sdtPr>
                <w:rPr>
                  <w:rFonts w:ascii="Calibri" w:eastAsia="Calibri" w:hAnsi="Calibri" w:cs="Calibri"/>
                  <w:sz w:val="22"/>
                  <w:szCs w:val="22"/>
                  <w:lang w:eastAsia="en-US" w:bidi="bo-CN"/>
                </w:rPr>
                <w:tag w:val="goog_rdk_45"/>
                <w:id w:val="828584795"/>
                <w:lock w:val="contentLocked"/>
              </w:sdtPr>
              <w:sdtEndPr/>
              <w:sdtContent>
                <w:tc>
                  <w:tcPr>
                    <w:tcW w:w="661"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29F09445"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7.9%</w:t>
                    </w:r>
                  </w:p>
                </w:tc>
              </w:sdtContent>
            </w:sdt>
            <w:sdt>
              <w:sdtPr>
                <w:rPr>
                  <w:rFonts w:ascii="Calibri" w:eastAsia="Calibri" w:hAnsi="Calibri" w:cs="Calibri"/>
                  <w:sz w:val="22"/>
                  <w:szCs w:val="22"/>
                  <w:lang w:eastAsia="en-US" w:bidi="bo-CN"/>
                </w:rPr>
                <w:tag w:val="goog_rdk_46"/>
                <w:id w:val="952597466"/>
                <w:lock w:val="contentLocked"/>
              </w:sdtPr>
              <w:sdtEndPr/>
              <w:sdtContent>
                <w:tc>
                  <w:tcPr>
                    <w:tcW w:w="661"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0D74E58C"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4.5%</w:t>
                    </w:r>
                  </w:p>
                </w:tc>
              </w:sdtContent>
            </w:sdt>
            <w:sdt>
              <w:sdtPr>
                <w:rPr>
                  <w:rFonts w:ascii="Calibri" w:eastAsia="Calibri" w:hAnsi="Calibri" w:cs="Calibri"/>
                  <w:sz w:val="22"/>
                  <w:szCs w:val="22"/>
                  <w:lang w:eastAsia="en-US" w:bidi="bo-CN"/>
                </w:rPr>
                <w:tag w:val="goog_rdk_47"/>
                <w:id w:val="-2057112142"/>
                <w:lock w:val="contentLocked"/>
              </w:sdtPr>
              <w:sdtEndPr/>
              <w:sdtContent>
                <w:tc>
                  <w:tcPr>
                    <w:tcW w:w="661"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5896F477"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4.2%</w:t>
                    </w:r>
                  </w:p>
                </w:tc>
              </w:sdtContent>
            </w:sdt>
          </w:tr>
        </w:tbl>
      </w:sdtContent>
    </w:sdt>
    <w:p w14:paraId="0FE70A91" w14:textId="77777777" w:rsidR="0042792C" w:rsidRPr="00BC2DE1" w:rsidRDefault="0042792C" w:rsidP="0042792C">
      <w:pPr>
        <w:shd w:val="clear" w:color="auto" w:fill="FFFFFF"/>
        <w:suppressAutoHyphens w:val="0"/>
        <w:spacing w:before="240" w:after="240"/>
        <w:jc w:val="left"/>
        <w:rPr>
          <w:rFonts w:eastAsia="Calibri"/>
          <w:b/>
          <w:bCs/>
          <w:lang w:eastAsia="en-US" w:bidi="bo-CN"/>
        </w:rPr>
      </w:pPr>
      <w:r w:rsidRPr="00BC2DE1">
        <w:rPr>
          <w:rFonts w:eastAsia="Calibri"/>
          <w:b/>
          <w:bCs/>
          <w:lang w:eastAsia="en-US" w:bidi="bo-CN"/>
        </w:rPr>
        <w:t xml:space="preserve">Table 02: Female working age proportion, </w:t>
      </w:r>
      <w:proofErr w:type="spellStart"/>
      <w:r w:rsidRPr="00BC2DE1">
        <w:rPr>
          <w:rFonts w:eastAsia="Calibri"/>
          <w:b/>
          <w:bCs/>
          <w:lang w:eastAsia="en-US" w:bidi="bo-CN"/>
        </w:rPr>
        <w:t>labour</w:t>
      </w:r>
      <w:proofErr w:type="spellEnd"/>
      <w:r w:rsidRPr="00BC2DE1">
        <w:rPr>
          <w:rFonts w:eastAsia="Calibri"/>
          <w:b/>
          <w:bCs/>
          <w:lang w:eastAsia="en-US" w:bidi="bo-CN"/>
        </w:rPr>
        <w:t xml:space="preserve"> force participation rate, and employment rate by age cohort from 2014 to 2024 </w:t>
      </w:r>
    </w:p>
    <w:sdt>
      <w:sdtPr>
        <w:rPr>
          <w:rFonts w:ascii="Calibri" w:eastAsia="Calibri" w:hAnsi="Calibri" w:cs="Calibri"/>
          <w:sz w:val="22"/>
          <w:szCs w:val="22"/>
          <w:lang w:eastAsia="en-US" w:bidi="bo-CN"/>
        </w:rPr>
        <w:tag w:val="goog_rdk_193"/>
        <w:id w:val="670635039"/>
        <w:lock w:val="contentLocked"/>
      </w:sdtPr>
      <w:sdtEndPr/>
      <w:sdtContent>
        <w:tbl>
          <w:tblPr>
            <w:tblW w:w="9359" w:type="dxa"/>
            <w:tblBorders>
              <w:top w:val="nil"/>
              <w:left w:val="nil"/>
              <w:bottom w:val="nil"/>
              <w:right w:val="nil"/>
              <w:insideH w:val="nil"/>
              <w:insideV w:val="nil"/>
            </w:tblBorders>
            <w:tblLayout w:type="fixed"/>
            <w:tblLook w:val="0600" w:firstRow="0" w:lastRow="0" w:firstColumn="0" w:lastColumn="0" w:noHBand="1" w:noVBand="1"/>
          </w:tblPr>
          <w:tblGrid>
            <w:gridCol w:w="1617"/>
            <w:gridCol w:w="703"/>
            <w:gridCol w:w="703"/>
            <w:gridCol w:w="704"/>
            <w:gridCol w:w="704"/>
            <w:gridCol w:w="704"/>
            <w:gridCol w:w="704"/>
            <w:gridCol w:w="704"/>
            <w:gridCol w:w="704"/>
            <w:gridCol w:w="704"/>
            <w:gridCol w:w="704"/>
            <w:gridCol w:w="704"/>
          </w:tblGrid>
          <w:tr w:rsidR="0042792C" w:rsidRPr="0042792C" w14:paraId="0448E429" w14:textId="77777777" w:rsidTr="0042792C">
            <w:trPr>
              <w:trHeight w:val="420"/>
            </w:trPr>
            <w:sdt>
              <w:sdtPr>
                <w:rPr>
                  <w:rFonts w:ascii="Calibri" w:eastAsia="Calibri" w:hAnsi="Calibri" w:cs="Calibri"/>
                  <w:sz w:val="22"/>
                  <w:szCs w:val="22"/>
                  <w:lang w:eastAsia="en-US" w:bidi="bo-CN"/>
                </w:rPr>
                <w:tag w:val="goog_rdk_49"/>
                <w:id w:val="807368704"/>
                <w:lock w:val="contentLocked"/>
              </w:sdtPr>
              <w:sdtEndPr/>
              <w:sdtContent>
                <w:tc>
                  <w:tcPr>
                    <w:tcW w:w="1616"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2D8D2176"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b/>
                        <w:bCs/>
                        <w:sz w:val="16"/>
                        <w:szCs w:val="16"/>
                        <w:lang w:eastAsia="en-US" w:bidi="bo-CN"/>
                      </w:rPr>
                      <w:t>Female Working age population (proportion %)</w:t>
                    </w:r>
                  </w:p>
                </w:tc>
              </w:sdtContent>
            </w:sdt>
            <w:sdt>
              <w:sdtPr>
                <w:rPr>
                  <w:rFonts w:ascii="Calibri" w:eastAsia="Calibri" w:hAnsi="Calibri" w:cs="Calibri"/>
                  <w:sz w:val="22"/>
                  <w:szCs w:val="22"/>
                  <w:lang w:eastAsia="en-US" w:bidi="bo-CN"/>
                </w:rPr>
                <w:tag w:val="goog_rdk_50"/>
                <w:id w:val="-1984957433"/>
                <w:lock w:val="contentLocked"/>
              </w:sdtPr>
              <w:sdtEndPr/>
              <w:sdtContent>
                <w:tc>
                  <w:tcPr>
                    <w:tcW w:w="703"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1A497BF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2014</w:t>
                    </w:r>
                  </w:p>
                </w:tc>
              </w:sdtContent>
            </w:sdt>
            <w:sdt>
              <w:sdtPr>
                <w:rPr>
                  <w:rFonts w:ascii="Calibri" w:eastAsia="Calibri" w:hAnsi="Calibri" w:cs="Calibri"/>
                  <w:sz w:val="22"/>
                  <w:szCs w:val="22"/>
                  <w:lang w:eastAsia="en-US" w:bidi="bo-CN"/>
                </w:rPr>
                <w:tag w:val="goog_rdk_51"/>
                <w:id w:val="-640998102"/>
                <w:lock w:val="contentLocked"/>
              </w:sdtPr>
              <w:sdtEndPr/>
              <w:sdtContent>
                <w:tc>
                  <w:tcPr>
                    <w:tcW w:w="703"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1025933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2015</w:t>
                    </w:r>
                  </w:p>
                </w:tc>
              </w:sdtContent>
            </w:sdt>
            <w:sdt>
              <w:sdtPr>
                <w:rPr>
                  <w:rFonts w:ascii="Calibri" w:eastAsia="Calibri" w:hAnsi="Calibri" w:cs="Calibri"/>
                  <w:sz w:val="22"/>
                  <w:szCs w:val="22"/>
                  <w:lang w:eastAsia="en-US" w:bidi="bo-CN"/>
                </w:rPr>
                <w:tag w:val="goog_rdk_52"/>
                <w:id w:val="-689498084"/>
                <w:lock w:val="contentLocked"/>
              </w:sdtPr>
              <w:sdtEndPr/>
              <w:sdtContent>
                <w:tc>
                  <w:tcPr>
                    <w:tcW w:w="703"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0C8E633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2016</w:t>
                    </w:r>
                  </w:p>
                </w:tc>
              </w:sdtContent>
            </w:sdt>
            <w:sdt>
              <w:sdtPr>
                <w:rPr>
                  <w:rFonts w:ascii="Calibri" w:eastAsia="Calibri" w:hAnsi="Calibri" w:cs="Calibri"/>
                  <w:sz w:val="22"/>
                  <w:szCs w:val="22"/>
                  <w:lang w:eastAsia="en-US" w:bidi="bo-CN"/>
                </w:rPr>
                <w:tag w:val="goog_rdk_53"/>
                <w:id w:val="-761532400"/>
                <w:lock w:val="contentLocked"/>
              </w:sdtPr>
              <w:sdtEndPr/>
              <w:sdtContent>
                <w:tc>
                  <w:tcPr>
                    <w:tcW w:w="703"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4D8085C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2017</w:t>
                    </w:r>
                  </w:p>
                </w:tc>
              </w:sdtContent>
            </w:sdt>
            <w:sdt>
              <w:sdtPr>
                <w:rPr>
                  <w:rFonts w:ascii="Calibri" w:eastAsia="Calibri" w:hAnsi="Calibri" w:cs="Calibri"/>
                  <w:sz w:val="22"/>
                  <w:szCs w:val="22"/>
                  <w:lang w:eastAsia="en-US" w:bidi="bo-CN"/>
                </w:rPr>
                <w:tag w:val="goog_rdk_54"/>
                <w:id w:val="1493615269"/>
                <w:lock w:val="contentLocked"/>
              </w:sdtPr>
              <w:sdtEndPr/>
              <w:sdtContent>
                <w:tc>
                  <w:tcPr>
                    <w:tcW w:w="703"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5698EC7F"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2018</w:t>
                    </w:r>
                  </w:p>
                </w:tc>
              </w:sdtContent>
            </w:sdt>
            <w:sdt>
              <w:sdtPr>
                <w:rPr>
                  <w:rFonts w:ascii="Calibri" w:eastAsia="Calibri" w:hAnsi="Calibri" w:cs="Calibri"/>
                  <w:sz w:val="22"/>
                  <w:szCs w:val="22"/>
                  <w:lang w:eastAsia="en-US" w:bidi="bo-CN"/>
                </w:rPr>
                <w:tag w:val="goog_rdk_55"/>
                <w:id w:val="-1304023479"/>
                <w:lock w:val="contentLocked"/>
              </w:sdtPr>
              <w:sdtEndPr/>
              <w:sdtContent>
                <w:tc>
                  <w:tcPr>
                    <w:tcW w:w="703"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43B5AFB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2019</w:t>
                    </w:r>
                  </w:p>
                </w:tc>
              </w:sdtContent>
            </w:sdt>
            <w:sdt>
              <w:sdtPr>
                <w:rPr>
                  <w:rFonts w:ascii="Calibri" w:eastAsia="Calibri" w:hAnsi="Calibri" w:cs="Calibri"/>
                  <w:sz w:val="22"/>
                  <w:szCs w:val="22"/>
                  <w:lang w:eastAsia="en-US" w:bidi="bo-CN"/>
                </w:rPr>
                <w:tag w:val="goog_rdk_56"/>
                <w:id w:val="-1914886240"/>
                <w:lock w:val="contentLocked"/>
              </w:sdtPr>
              <w:sdtEndPr/>
              <w:sdtContent>
                <w:tc>
                  <w:tcPr>
                    <w:tcW w:w="703"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2C2392D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2020</w:t>
                    </w:r>
                  </w:p>
                </w:tc>
              </w:sdtContent>
            </w:sdt>
            <w:sdt>
              <w:sdtPr>
                <w:rPr>
                  <w:rFonts w:ascii="Calibri" w:eastAsia="Calibri" w:hAnsi="Calibri" w:cs="Calibri"/>
                  <w:sz w:val="22"/>
                  <w:szCs w:val="22"/>
                  <w:lang w:eastAsia="en-US" w:bidi="bo-CN"/>
                </w:rPr>
                <w:tag w:val="goog_rdk_57"/>
                <w:id w:val="-632275516"/>
                <w:lock w:val="contentLocked"/>
              </w:sdtPr>
              <w:sdtEndPr/>
              <w:sdtContent>
                <w:tc>
                  <w:tcPr>
                    <w:tcW w:w="703"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6BC5303F"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2021</w:t>
                    </w:r>
                  </w:p>
                </w:tc>
              </w:sdtContent>
            </w:sdt>
            <w:sdt>
              <w:sdtPr>
                <w:rPr>
                  <w:rFonts w:ascii="Calibri" w:eastAsia="Calibri" w:hAnsi="Calibri" w:cs="Calibri"/>
                  <w:sz w:val="22"/>
                  <w:szCs w:val="22"/>
                  <w:lang w:eastAsia="en-US" w:bidi="bo-CN"/>
                </w:rPr>
                <w:tag w:val="goog_rdk_58"/>
                <w:id w:val="1399943419"/>
                <w:lock w:val="contentLocked"/>
              </w:sdtPr>
              <w:sdtEndPr/>
              <w:sdtContent>
                <w:tc>
                  <w:tcPr>
                    <w:tcW w:w="703"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06D8E18B"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2022</w:t>
                    </w:r>
                  </w:p>
                </w:tc>
              </w:sdtContent>
            </w:sdt>
            <w:sdt>
              <w:sdtPr>
                <w:rPr>
                  <w:rFonts w:ascii="Calibri" w:eastAsia="Calibri" w:hAnsi="Calibri" w:cs="Calibri"/>
                  <w:sz w:val="22"/>
                  <w:szCs w:val="22"/>
                  <w:lang w:eastAsia="en-US" w:bidi="bo-CN"/>
                </w:rPr>
                <w:tag w:val="goog_rdk_59"/>
                <w:id w:val="-592137983"/>
                <w:lock w:val="contentLocked"/>
              </w:sdtPr>
              <w:sdtEndPr/>
              <w:sdtContent>
                <w:tc>
                  <w:tcPr>
                    <w:tcW w:w="703"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4951405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2023</w:t>
                    </w:r>
                  </w:p>
                </w:tc>
              </w:sdtContent>
            </w:sdt>
            <w:sdt>
              <w:sdtPr>
                <w:rPr>
                  <w:rFonts w:ascii="Calibri" w:eastAsia="Calibri" w:hAnsi="Calibri" w:cs="Calibri"/>
                  <w:sz w:val="22"/>
                  <w:szCs w:val="22"/>
                  <w:lang w:eastAsia="en-US" w:bidi="bo-CN"/>
                </w:rPr>
                <w:tag w:val="goog_rdk_60"/>
                <w:id w:val="-374191552"/>
                <w:lock w:val="contentLocked"/>
              </w:sdtPr>
              <w:sdtEndPr/>
              <w:sdtContent>
                <w:tc>
                  <w:tcPr>
                    <w:tcW w:w="703"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4D1D9E2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2024</w:t>
                    </w:r>
                  </w:p>
                </w:tc>
              </w:sdtContent>
            </w:sdt>
          </w:tr>
          <w:tr w:rsidR="0042792C" w:rsidRPr="0042792C" w14:paraId="48BA53BD" w14:textId="77777777" w:rsidTr="0042792C">
            <w:trPr>
              <w:trHeight w:val="300"/>
            </w:trPr>
            <w:sdt>
              <w:sdtPr>
                <w:rPr>
                  <w:rFonts w:ascii="Calibri" w:eastAsia="Calibri" w:hAnsi="Calibri" w:cs="Calibri"/>
                  <w:sz w:val="22"/>
                  <w:szCs w:val="22"/>
                  <w:lang w:eastAsia="en-US" w:bidi="bo-CN"/>
                </w:rPr>
                <w:tag w:val="goog_rdk_61"/>
                <w:id w:val="2104487810"/>
                <w:lock w:val="contentLocked"/>
              </w:sdtPr>
              <w:sdtEndPr/>
              <w:sdtContent>
                <w:tc>
                  <w:tcPr>
                    <w:tcW w:w="1616"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bottom"/>
                  </w:tcPr>
                  <w:p w14:paraId="7B65AFE3"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Youth (15-24)</w:t>
                    </w:r>
                  </w:p>
                </w:tc>
              </w:sdtContent>
            </w:sdt>
            <w:sdt>
              <w:sdtPr>
                <w:rPr>
                  <w:rFonts w:ascii="Calibri" w:eastAsia="Calibri" w:hAnsi="Calibri" w:cs="Calibri"/>
                  <w:sz w:val="22"/>
                  <w:szCs w:val="22"/>
                  <w:lang w:eastAsia="en-US" w:bidi="bo-CN"/>
                </w:rPr>
                <w:tag w:val="goog_rdk_62"/>
                <w:id w:val="1767954298"/>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0719A41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29.0%</w:t>
                    </w:r>
                  </w:p>
                </w:tc>
              </w:sdtContent>
            </w:sdt>
            <w:sdt>
              <w:sdtPr>
                <w:rPr>
                  <w:rFonts w:ascii="Calibri" w:eastAsia="Calibri" w:hAnsi="Calibri" w:cs="Calibri"/>
                  <w:sz w:val="22"/>
                  <w:szCs w:val="22"/>
                  <w:lang w:eastAsia="en-US" w:bidi="bo-CN"/>
                </w:rPr>
                <w:tag w:val="goog_rdk_63"/>
                <w:id w:val="-1645116250"/>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7DB9776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27.9%</w:t>
                    </w:r>
                  </w:p>
                </w:tc>
              </w:sdtContent>
            </w:sdt>
            <w:sdt>
              <w:sdtPr>
                <w:rPr>
                  <w:rFonts w:ascii="Calibri" w:eastAsia="Calibri" w:hAnsi="Calibri" w:cs="Calibri"/>
                  <w:sz w:val="22"/>
                  <w:szCs w:val="22"/>
                  <w:lang w:eastAsia="en-US" w:bidi="bo-CN"/>
                </w:rPr>
                <w:tag w:val="goog_rdk_64"/>
                <w:id w:val="1175282866"/>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4F266ADB"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27.5%</w:t>
                    </w:r>
                  </w:p>
                </w:tc>
              </w:sdtContent>
            </w:sdt>
            <w:sdt>
              <w:sdtPr>
                <w:rPr>
                  <w:rFonts w:ascii="Calibri" w:eastAsia="Calibri" w:hAnsi="Calibri" w:cs="Calibri"/>
                  <w:sz w:val="22"/>
                  <w:szCs w:val="22"/>
                  <w:lang w:eastAsia="en-US" w:bidi="bo-CN"/>
                </w:rPr>
                <w:tag w:val="goog_rdk_65"/>
                <w:id w:val="1547209263"/>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0FDE357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29.4%</w:t>
                    </w:r>
                  </w:p>
                </w:tc>
              </w:sdtContent>
            </w:sdt>
            <w:sdt>
              <w:sdtPr>
                <w:rPr>
                  <w:rFonts w:ascii="Calibri" w:eastAsia="Calibri" w:hAnsi="Calibri" w:cs="Calibri"/>
                  <w:sz w:val="22"/>
                  <w:szCs w:val="22"/>
                  <w:lang w:eastAsia="en-US" w:bidi="bo-CN"/>
                </w:rPr>
                <w:tag w:val="goog_rdk_66"/>
                <w:id w:val="1752984651"/>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5AB6E5C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27.0%</w:t>
                    </w:r>
                  </w:p>
                </w:tc>
              </w:sdtContent>
            </w:sdt>
            <w:sdt>
              <w:sdtPr>
                <w:rPr>
                  <w:rFonts w:ascii="Calibri" w:eastAsia="Calibri" w:hAnsi="Calibri" w:cs="Calibri"/>
                  <w:sz w:val="22"/>
                  <w:szCs w:val="22"/>
                  <w:lang w:eastAsia="en-US" w:bidi="bo-CN"/>
                </w:rPr>
                <w:tag w:val="goog_rdk_67"/>
                <w:id w:val="1072032241"/>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35992C2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26.1%</w:t>
                    </w:r>
                  </w:p>
                </w:tc>
              </w:sdtContent>
            </w:sdt>
            <w:sdt>
              <w:sdtPr>
                <w:rPr>
                  <w:rFonts w:ascii="Calibri" w:eastAsia="Calibri" w:hAnsi="Calibri" w:cs="Calibri"/>
                  <w:sz w:val="22"/>
                  <w:szCs w:val="22"/>
                  <w:lang w:eastAsia="en-US" w:bidi="bo-CN"/>
                </w:rPr>
                <w:tag w:val="goog_rdk_68"/>
                <w:id w:val="-719340010"/>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503FA47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25.8%</w:t>
                    </w:r>
                  </w:p>
                </w:tc>
              </w:sdtContent>
            </w:sdt>
            <w:sdt>
              <w:sdtPr>
                <w:rPr>
                  <w:rFonts w:ascii="Calibri" w:eastAsia="Calibri" w:hAnsi="Calibri" w:cs="Calibri"/>
                  <w:sz w:val="22"/>
                  <w:szCs w:val="22"/>
                  <w:lang w:eastAsia="en-US" w:bidi="bo-CN"/>
                </w:rPr>
                <w:tag w:val="goog_rdk_69"/>
                <w:id w:val="-1660525782"/>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349644D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25.4%</w:t>
                    </w:r>
                  </w:p>
                </w:tc>
              </w:sdtContent>
            </w:sdt>
            <w:sdt>
              <w:sdtPr>
                <w:rPr>
                  <w:rFonts w:ascii="Calibri" w:eastAsia="Calibri" w:hAnsi="Calibri" w:cs="Calibri"/>
                  <w:sz w:val="22"/>
                  <w:szCs w:val="22"/>
                  <w:lang w:eastAsia="en-US" w:bidi="bo-CN"/>
                </w:rPr>
                <w:tag w:val="goog_rdk_70"/>
                <w:id w:val="1085858246"/>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03DB1E5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23.5%</w:t>
                    </w:r>
                  </w:p>
                </w:tc>
              </w:sdtContent>
            </w:sdt>
            <w:sdt>
              <w:sdtPr>
                <w:rPr>
                  <w:rFonts w:ascii="Calibri" w:eastAsia="Calibri" w:hAnsi="Calibri" w:cs="Calibri"/>
                  <w:sz w:val="22"/>
                  <w:szCs w:val="22"/>
                  <w:lang w:eastAsia="en-US" w:bidi="bo-CN"/>
                </w:rPr>
                <w:tag w:val="goog_rdk_71"/>
                <w:id w:val="-1174303168"/>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082767E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26.3%</w:t>
                    </w:r>
                  </w:p>
                </w:tc>
              </w:sdtContent>
            </w:sdt>
            <w:sdt>
              <w:sdtPr>
                <w:rPr>
                  <w:rFonts w:ascii="Calibri" w:eastAsia="Calibri" w:hAnsi="Calibri" w:cs="Calibri"/>
                  <w:sz w:val="22"/>
                  <w:szCs w:val="22"/>
                  <w:lang w:eastAsia="en-US" w:bidi="bo-CN"/>
                </w:rPr>
                <w:tag w:val="goog_rdk_72"/>
                <w:id w:val="1492584274"/>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6AC9547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25.8%</w:t>
                    </w:r>
                  </w:p>
                </w:tc>
              </w:sdtContent>
            </w:sdt>
          </w:tr>
          <w:tr w:rsidR="0042792C" w:rsidRPr="0042792C" w14:paraId="6B15C34B" w14:textId="77777777" w:rsidTr="0042792C">
            <w:trPr>
              <w:trHeight w:val="300"/>
            </w:trPr>
            <w:sdt>
              <w:sdtPr>
                <w:rPr>
                  <w:rFonts w:ascii="Calibri" w:eastAsia="Calibri" w:hAnsi="Calibri" w:cs="Calibri"/>
                  <w:sz w:val="22"/>
                  <w:szCs w:val="22"/>
                  <w:lang w:eastAsia="en-US" w:bidi="bo-CN"/>
                </w:rPr>
                <w:tag w:val="goog_rdk_73"/>
                <w:id w:val="-1824896010"/>
                <w:lock w:val="contentLocked"/>
              </w:sdtPr>
              <w:sdtEndPr/>
              <w:sdtContent>
                <w:tc>
                  <w:tcPr>
                    <w:tcW w:w="1616"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bottom"/>
                  </w:tcPr>
                  <w:p w14:paraId="2F2B52E7"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Prime (25-54)</w:t>
                    </w:r>
                  </w:p>
                </w:tc>
              </w:sdtContent>
            </w:sdt>
            <w:sdt>
              <w:sdtPr>
                <w:rPr>
                  <w:rFonts w:ascii="Calibri" w:eastAsia="Calibri" w:hAnsi="Calibri" w:cs="Calibri"/>
                  <w:sz w:val="22"/>
                  <w:szCs w:val="22"/>
                  <w:lang w:eastAsia="en-US" w:bidi="bo-CN"/>
                </w:rPr>
                <w:tag w:val="goog_rdk_74"/>
                <w:id w:val="1630803250"/>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2C18283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61.0%</w:t>
                    </w:r>
                  </w:p>
                </w:tc>
              </w:sdtContent>
            </w:sdt>
            <w:sdt>
              <w:sdtPr>
                <w:rPr>
                  <w:rFonts w:ascii="Calibri" w:eastAsia="Calibri" w:hAnsi="Calibri" w:cs="Calibri"/>
                  <w:sz w:val="22"/>
                  <w:szCs w:val="22"/>
                  <w:lang w:eastAsia="en-US" w:bidi="bo-CN"/>
                </w:rPr>
                <w:tag w:val="goog_rdk_75"/>
                <w:id w:val="-826254080"/>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35CB4D4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59.9%</w:t>
                    </w:r>
                  </w:p>
                </w:tc>
              </w:sdtContent>
            </w:sdt>
            <w:sdt>
              <w:sdtPr>
                <w:rPr>
                  <w:rFonts w:ascii="Calibri" w:eastAsia="Calibri" w:hAnsi="Calibri" w:cs="Calibri"/>
                  <w:sz w:val="22"/>
                  <w:szCs w:val="22"/>
                  <w:lang w:eastAsia="en-US" w:bidi="bo-CN"/>
                </w:rPr>
                <w:tag w:val="goog_rdk_76"/>
                <w:id w:val="1771679976"/>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535F5B7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62.6%</w:t>
                    </w:r>
                  </w:p>
                </w:tc>
              </w:sdtContent>
            </w:sdt>
            <w:sdt>
              <w:sdtPr>
                <w:rPr>
                  <w:rFonts w:ascii="Calibri" w:eastAsia="Calibri" w:hAnsi="Calibri" w:cs="Calibri"/>
                  <w:sz w:val="22"/>
                  <w:szCs w:val="22"/>
                  <w:lang w:eastAsia="en-US" w:bidi="bo-CN"/>
                </w:rPr>
                <w:tag w:val="goog_rdk_77"/>
                <w:id w:val="205130636"/>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0C453F4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62.2%</w:t>
                    </w:r>
                  </w:p>
                </w:tc>
              </w:sdtContent>
            </w:sdt>
            <w:sdt>
              <w:sdtPr>
                <w:rPr>
                  <w:rFonts w:ascii="Calibri" w:eastAsia="Calibri" w:hAnsi="Calibri" w:cs="Calibri"/>
                  <w:sz w:val="22"/>
                  <w:szCs w:val="22"/>
                  <w:lang w:eastAsia="en-US" w:bidi="bo-CN"/>
                </w:rPr>
                <w:tag w:val="goog_rdk_78"/>
                <w:id w:val="1110461386"/>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57982B4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62.1%</w:t>
                    </w:r>
                  </w:p>
                </w:tc>
              </w:sdtContent>
            </w:sdt>
            <w:sdt>
              <w:sdtPr>
                <w:rPr>
                  <w:rFonts w:ascii="Calibri" w:eastAsia="Calibri" w:hAnsi="Calibri" w:cs="Calibri"/>
                  <w:sz w:val="22"/>
                  <w:szCs w:val="22"/>
                  <w:lang w:eastAsia="en-US" w:bidi="bo-CN"/>
                </w:rPr>
                <w:tag w:val="goog_rdk_79"/>
                <w:id w:val="-467131406"/>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03C02E8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62.8%</w:t>
                    </w:r>
                  </w:p>
                </w:tc>
              </w:sdtContent>
            </w:sdt>
            <w:sdt>
              <w:sdtPr>
                <w:rPr>
                  <w:rFonts w:ascii="Calibri" w:eastAsia="Calibri" w:hAnsi="Calibri" w:cs="Calibri"/>
                  <w:sz w:val="22"/>
                  <w:szCs w:val="22"/>
                  <w:lang w:eastAsia="en-US" w:bidi="bo-CN"/>
                </w:rPr>
                <w:tag w:val="goog_rdk_80"/>
                <w:id w:val="417829292"/>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7EC51F8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64.0%</w:t>
                    </w:r>
                  </w:p>
                </w:tc>
              </w:sdtContent>
            </w:sdt>
            <w:sdt>
              <w:sdtPr>
                <w:rPr>
                  <w:rFonts w:ascii="Calibri" w:eastAsia="Calibri" w:hAnsi="Calibri" w:cs="Calibri"/>
                  <w:sz w:val="22"/>
                  <w:szCs w:val="22"/>
                  <w:lang w:eastAsia="en-US" w:bidi="bo-CN"/>
                </w:rPr>
                <w:tag w:val="goog_rdk_81"/>
                <w:id w:val="-1122653749"/>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6B57198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63.9%</w:t>
                    </w:r>
                  </w:p>
                </w:tc>
              </w:sdtContent>
            </w:sdt>
            <w:sdt>
              <w:sdtPr>
                <w:rPr>
                  <w:rFonts w:ascii="Calibri" w:eastAsia="Calibri" w:hAnsi="Calibri" w:cs="Calibri"/>
                  <w:sz w:val="22"/>
                  <w:szCs w:val="22"/>
                  <w:lang w:eastAsia="en-US" w:bidi="bo-CN"/>
                </w:rPr>
                <w:tag w:val="goog_rdk_82"/>
                <w:id w:val="-1027030115"/>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077BB67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65.8%</w:t>
                    </w:r>
                  </w:p>
                </w:tc>
              </w:sdtContent>
            </w:sdt>
            <w:sdt>
              <w:sdtPr>
                <w:rPr>
                  <w:rFonts w:ascii="Calibri" w:eastAsia="Calibri" w:hAnsi="Calibri" w:cs="Calibri"/>
                  <w:sz w:val="22"/>
                  <w:szCs w:val="22"/>
                  <w:lang w:eastAsia="en-US" w:bidi="bo-CN"/>
                </w:rPr>
                <w:tag w:val="goog_rdk_83"/>
                <w:id w:val="-261618875"/>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3013223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63.9%</w:t>
                    </w:r>
                  </w:p>
                </w:tc>
              </w:sdtContent>
            </w:sdt>
            <w:sdt>
              <w:sdtPr>
                <w:rPr>
                  <w:rFonts w:ascii="Calibri" w:eastAsia="Calibri" w:hAnsi="Calibri" w:cs="Calibri"/>
                  <w:sz w:val="22"/>
                  <w:szCs w:val="22"/>
                  <w:lang w:eastAsia="en-US" w:bidi="bo-CN"/>
                </w:rPr>
                <w:tag w:val="goog_rdk_84"/>
                <w:id w:val="712564001"/>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6915241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64.3%</w:t>
                    </w:r>
                  </w:p>
                </w:tc>
              </w:sdtContent>
            </w:sdt>
          </w:tr>
          <w:tr w:rsidR="0042792C" w:rsidRPr="0042792C" w14:paraId="041935EA" w14:textId="77777777" w:rsidTr="0042792C">
            <w:trPr>
              <w:trHeight w:val="300"/>
            </w:trPr>
            <w:sdt>
              <w:sdtPr>
                <w:rPr>
                  <w:rFonts w:ascii="Calibri" w:eastAsia="Calibri" w:hAnsi="Calibri" w:cs="Calibri"/>
                  <w:sz w:val="22"/>
                  <w:szCs w:val="22"/>
                  <w:lang w:eastAsia="en-US" w:bidi="bo-CN"/>
                </w:rPr>
                <w:tag w:val="goog_rdk_85"/>
                <w:id w:val="1385924873"/>
                <w:lock w:val="contentLocked"/>
              </w:sdtPr>
              <w:sdtEndPr/>
              <w:sdtContent>
                <w:tc>
                  <w:tcPr>
                    <w:tcW w:w="1616"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bottom"/>
                  </w:tcPr>
                  <w:p w14:paraId="3CF1FEA5"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Older (55-64)</w:t>
                    </w:r>
                  </w:p>
                </w:tc>
              </w:sdtContent>
            </w:sdt>
            <w:sdt>
              <w:sdtPr>
                <w:rPr>
                  <w:rFonts w:ascii="Calibri" w:eastAsia="Calibri" w:hAnsi="Calibri" w:cs="Calibri"/>
                  <w:sz w:val="22"/>
                  <w:szCs w:val="22"/>
                  <w:lang w:eastAsia="en-US" w:bidi="bo-CN"/>
                </w:rPr>
                <w:tag w:val="goog_rdk_86"/>
                <w:id w:val="2050592667"/>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2AC2D71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10.1%</w:t>
                    </w:r>
                  </w:p>
                </w:tc>
              </w:sdtContent>
            </w:sdt>
            <w:sdt>
              <w:sdtPr>
                <w:rPr>
                  <w:rFonts w:ascii="Calibri" w:eastAsia="Calibri" w:hAnsi="Calibri" w:cs="Calibri"/>
                  <w:sz w:val="22"/>
                  <w:szCs w:val="22"/>
                  <w:lang w:eastAsia="en-US" w:bidi="bo-CN"/>
                </w:rPr>
                <w:tag w:val="goog_rdk_87"/>
                <w:id w:val="251900549"/>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0FC223F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12.1%</w:t>
                    </w:r>
                  </w:p>
                </w:tc>
              </w:sdtContent>
            </w:sdt>
            <w:sdt>
              <w:sdtPr>
                <w:rPr>
                  <w:rFonts w:ascii="Calibri" w:eastAsia="Calibri" w:hAnsi="Calibri" w:cs="Calibri"/>
                  <w:sz w:val="22"/>
                  <w:szCs w:val="22"/>
                  <w:lang w:eastAsia="en-US" w:bidi="bo-CN"/>
                </w:rPr>
                <w:tag w:val="goog_rdk_88"/>
                <w:id w:val="-487232791"/>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25EB4ED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9.9%</w:t>
                    </w:r>
                  </w:p>
                </w:tc>
              </w:sdtContent>
            </w:sdt>
            <w:sdt>
              <w:sdtPr>
                <w:rPr>
                  <w:rFonts w:ascii="Calibri" w:eastAsia="Calibri" w:hAnsi="Calibri" w:cs="Calibri"/>
                  <w:sz w:val="22"/>
                  <w:szCs w:val="22"/>
                  <w:lang w:eastAsia="en-US" w:bidi="bo-CN"/>
                </w:rPr>
                <w:tag w:val="goog_rdk_89"/>
                <w:id w:val="1424314700"/>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4F3C753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8.4%</w:t>
                    </w:r>
                  </w:p>
                </w:tc>
              </w:sdtContent>
            </w:sdt>
            <w:sdt>
              <w:sdtPr>
                <w:rPr>
                  <w:rFonts w:ascii="Calibri" w:eastAsia="Calibri" w:hAnsi="Calibri" w:cs="Calibri"/>
                  <w:sz w:val="22"/>
                  <w:szCs w:val="22"/>
                  <w:lang w:eastAsia="en-US" w:bidi="bo-CN"/>
                </w:rPr>
                <w:tag w:val="goog_rdk_90"/>
                <w:id w:val="2111096959"/>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5D6949B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11.0%</w:t>
                    </w:r>
                  </w:p>
                </w:tc>
              </w:sdtContent>
            </w:sdt>
            <w:sdt>
              <w:sdtPr>
                <w:rPr>
                  <w:rFonts w:ascii="Calibri" w:eastAsia="Calibri" w:hAnsi="Calibri" w:cs="Calibri"/>
                  <w:sz w:val="22"/>
                  <w:szCs w:val="22"/>
                  <w:lang w:eastAsia="en-US" w:bidi="bo-CN"/>
                </w:rPr>
                <w:tag w:val="goog_rdk_91"/>
                <w:id w:val="-1238069025"/>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2B3D0A8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11.1%</w:t>
                    </w:r>
                  </w:p>
                </w:tc>
              </w:sdtContent>
            </w:sdt>
            <w:sdt>
              <w:sdtPr>
                <w:rPr>
                  <w:rFonts w:ascii="Calibri" w:eastAsia="Calibri" w:hAnsi="Calibri" w:cs="Calibri"/>
                  <w:sz w:val="22"/>
                  <w:szCs w:val="22"/>
                  <w:lang w:eastAsia="en-US" w:bidi="bo-CN"/>
                </w:rPr>
                <w:tag w:val="goog_rdk_92"/>
                <w:id w:val="-1482798198"/>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5FC9C73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10.2%</w:t>
                    </w:r>
                  </w:p>
                </w:tc>
              </w:sdtContent>
            </w:sdt>
            <w:sdt>
              <w:sdtPr>
                <w:rPr>
                  <w:rFonts w:ascii="Calibri" w:eastAsia="Calibri" w:hAnsi="Calibri" w:cs="Calibri"/>
                  <w:sz w:val="22"/>
                  <w:szCs w:val="22"/>
                  <w:lang w:eastAsia="en-US" w:bidi="bo-CN"/>
                </w:rPr>
                <w:tag w:val="goog_rdk_93"/>
                <w:id w:val="1722264285"/>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5AEC719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10.8%</w:t>
                    </w:r>
                  </w:p>
                </w:tc>
              </w:sdtContent>
            </w:sdt>
            <w:sdt>
              <w:sdtPr>
                <w:rPr>
                  <w:rFonts w:ascii="Calibri" w:eastAsia="Calibri" w:hAnsi="Calibri" w:cs="Calibri"/>
                  <w:sz w:val="22"/>
                  <w:szCs w:val="22"/>
                  <w:lang w:eastAsia="en-US" w:bidi="bo-CN"/>
                </w:rPr>
                <w:tag w:val="goog_rdk_94"/>
                <w:id w:val="1711212901"/>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3BCE2A7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10.7%</w:t>
                    </w:r>
                  </w:p>
                </w:tc>
              </w:sdtContent>
            </w:sdt>
            <w:sdt>
              <w:sdtPr>
                <w:rPr>
                  <w:rFonts w:ascii="Calibri" w:eastAsia="Calibri" w:hAnsi="Calibri" w:cs="Calibri"/>
                  <w:sz w:val="22"/>
                  <w:szCs w:val="22"/>
                  <w:lang w:eastAsia="en-US" w:bidi="bo-CN"/>
                </w:rPr>
                <w:tag w:val="goog_rdk_95"/>
                <w:id w:val="258640294"/>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6F40AA3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9.8%</w:t>
                    </w:r>
                  </w:p>
                </w:tc>
              </w:sdtContent>
            </w:sdt>
            <w:sdt>
              <w:sdtPr>
                <w:rPr>
                  <w:rFonts w:ascii="Calibri" w:eastAsia="Calibri" w:hAnsi="Calibri" w:cs="Calibri"/>
                  <w:sz w:val="22"/>
                  <w:szCs w:val="22"/>
                  <w:lang w:eastAsia="en-US" w:bidi="bo-CN"/>
                </w:rPr>
                <w:tag w:val="goog_rdk_96"/>
                <w:id w:val="1141092388"/>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1ECEF1A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9.9%</w:t>
                    </w:r>
                  </w:p>
                </w:tc>
              </w:sdtContent>
            </w:sdt>
          </w:tr>
          <w:tr w:rsidR="0042792C" w:rsidRPr="0042792C" w14:paraId="14F24E05" w14:textId="77777777" w:rsidTr="0042792C">
            <w:trPr>
              <w:trHeight w:val="420"/>
            </w:trPr>
            <w:sdt>
              <w:sdtPr>
                <w:rPr>
                  <w:rFonts w:ascii="Calibri" w:eastAsia="Calibri" w:hAnsi="Calibri" w:cs="Calibri"/>
                  <w:sz w:val="22"/>
                  <w:szCs w:val="22"/>
                  <w:lang w:eastAsia="en-US" w:bidi="bo-CN"/>
                </w:rPr>
                <w:tag w:val="goog_rdk_97"/>
                <w:id w:val="1741604818"/>
                <w:lock w:val="contentLocked"/>
              </w:sdtPr>
              <w:sdtEndPr/>
              <w:sdtContent>
                <w:tc>
                  <w:tcPr>
                    <w:tcW w:w="1616"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bottom"/>
                  </w:tcPr>
                  <w:p w14:paraId="563605DB"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b/>
                        <w:bCs/>
                        <w:sz w:val="16"/>
                        <w:szCs w:val="16"/>
                        <w:lang w:eastAsia="en-US" w:bidi="bo-CN"/>
                      </w:rPr>
                      <w:t>Female Labour Force Participation Rate</w:t>
                    </w:r>
                  </w:p>
                </w:tc>
              </w:sdtContent>
            </w:sdt>
            <w:sdt>
              <w:sdtPr>
                <w:rPr>
                  <w:rFonts w:ascii="Calibri" w:eastAsia="Calibri" w:hAnsi="Calibri" w:cs="Calibri"/>
                  <w:sz w:val="22"/>
                  <w:szCs w:val="22"/>
                  <w:lang w:eastAsia="en-US" w:bidi="bo-CN"/>
                </w:rPr>
                <w:tag w:val="goog_rdk_98"/>
                <w:id w:val="-1915928924"/>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718B971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2014</w:t>
                    </w:r>
                  </w:p>
                </w:tc>
              </w:sdtContent>
            </w:sdt>
            <w:sdt>
              <w:sdtPr>
                <w:rPr>
                  <w:rFonts w:ascii="Calibri" w:eastAsia="Calibri" w:hAnsi="Calibri" w:cs="Calibri"/>
                  <w:sz w:val="22"/>
                  <w:szCs w:val="22"/>
                  <w:lang w:eastAsia="en-US" w:bidi="bo-CN"/>
                </w:rPr>
                <w:tag w:val="goog_rdk_99"/>
                <w:id w:val="-1458125570"/>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132F78B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2015</w:t>
                    </w:r>
                  </w:p>
                </w:tc>
              </w:sdtContent>
            </w:sdt>
            <w:sdt>
              <w:sdtPr>
                <w:rPr>
                  <w:rFonts w:ascii="Calibri" w:eastAsia="Calibri" w:hAnsi="Calibri" w:cs="Calibri"/>
                  <w:sz w:val="22"/>
                  <w:szCs w:val="22"/>
                  <w:lang w:eastAsia="en-US" w:bidi="bo-CN"/>
                </w:rPr>
                <w:tag w:val="goog_rdk_100"/>
                <w:id w:val="-1323228988"/>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1F35C83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2016</w:t>
                    </w:r>
                  </w:p>
                </w:tc>
              </w:sdtContent>
            </w:sdt>
            <w:sdt>
              <w:sdtPr>
                <w:rPr>
                  <w:rFonts w:ascii="Calibri" w:eastAsia="Calibri" w:hAnsi="Calibri" w:cs="Calibri"/>
                  <w:sz w:val="22"/>
                  <w:szCs w:val="22"/>
                  <w:lang w:eastAsia="en-US" w:bidi="bo-CN"/>
                </w:rPr>
                <w:tag w:val="goog_rdk_101"/>
                <w:id w:val="-1439580270"/>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6D4DA18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2017</w:t>
                    </w:r>
                  </w:p>
                </w:tc>
              </w:sdtContent>
            </w:sdt>
            <w:sdt>
              <w:sdtPr>
                <w:rPr>
                  <w:rFonts w:ascii="Calibri" w:eastAsia="Calibri" w:hAnsi="Calibri" w:cs="Calibri"/>
                  <w:sz w:val="22"/>
                  <w:szCs w:val="22"/>
                  <w:lang w:eastAsia="en-US" w:bidi="bo-CN"/>
                </w:rPr>
                <w:tag w:val="goog_rdk_102"/>
                <w:id w:val="-1575107093"/>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563A3B1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2018</w:t>
                    </w:r>
                  </w:p>
                </w:tc>
              </w:sdtContent>
            </w:sdt>
            <w:sdt>
              <w:sdtPr>
                <w:rPr>
                  <w:rFonts w:ascii="Calibri" w:eastAsia="Calibri" w:hAnsi="Calibri" w:cs="Calibri"/>
                  <w:sz w:val="22"/>
                  <w:szCs w:val="22"/>
                  <w:lang w:eastAsia="en-US" w:bidi="bo-CN"/>
                </w:rPr>
                <w:tag w:val="goog_rdk_103"/>
                <w:id w:val="-1825952817"/>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12FAB29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2019</w:t>
                    </w:r>
                  </w:p>
                </w:tc>
              </w:sdtContent>
            </w:sdt>
            <w:sdt>
              <w:sdtPr>
                <w:rPr>
                  <w:rFonts w:ascii="Calibri" w:eastAsia="Calibri" w:hAnsi="Calibri" w:cs="Calibri"/>
                  <w:sz w:val="22"/>
                  <w:szCs w:val="22"/>
                  <w:lang w:eastAsia="en-US" w:bidi="bo-CN"/>
                </w:rPr>
                <w:tag w:val="goog_rdk_104"/>
                <w:id w:val="-1504050369"/>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36A2D3C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2020</w:t>
                    </w:r>
                  </w:p>
                </w:tc>
              </w:sdtContent>
            </w:sdt>
            <w:sdt>
              <w:sdtPr>
                <w:rPr>
                  <w:rFonts w:ascii="Calibri" w:eastAsia="Calibri" w:hAnsi="Calibri" w:cs="Calibri"/>
                  <w:sz w:val="22"/>
                  <w:szCs w:val="22"/>
                  <w:lang w:eastAsia="en-US" w:bidi="bo-CN"/>
                </w:rPr>
                <w:tag w:val="goog_rdk_105"/>
                <w:id w:val="-1234781904"/>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1FA4441B"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2021</w:t>
                    </w:r>
                  </w:p>
                </w:tc>
              </w:sdtContent>
            </w:sdt>
            <w:sdt>
              <w:sdtPr>
                <w:rPr>
                  <w:rFonts w:ascii="Calibri" w:eastAsia="Calibri" w:hAnsi="Calibri" w:cs="Calibri"/>
                  <w:sz w:val="22"/>
                  <w:szCs w:val="22"/>
                  <w:lang w:eastAsia="en-US" w:bidi="bo-CN"/>
                </w:rPr>
                <w:tag w:val="goog_rdk_106"/>
                <w:id w:val="-1773741571"/>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7BD5711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2022</w:t>
                    </w:r>
                  </w:p>
                </w:tc>
              </w:sdtContent>
            </w:sdt>
            <w:sdt>
              <w:sdtPr>
                <w:rPr>
                  <w:rFonts w:ascii="Calibri" w:eastAsia="Calibri" w:hAnsi="Calibri" w:cs="Calibri"/>
                  <w:sz w:val="22"/>
                  <w:szCs w:val="22"/>
                  <w:lang w:eastAsia="en-US" w:bidi="bo-CN"/>
                </w:rPr>
                <w:tag w:val="goog_rdk_107"/>
                <w:id w:val="-84821528"/>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46612CF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2023</w:t>
                    </w:r>
                  </w:p>
                </w:tc>
              </w:sdtContent>
            </w:sdt>
            <w:sdt>
              <w:sdtPr>
                <w:rPr>
                  <w:rFonts w:ascii="Calibri" w:eastAsia="Calibri" w:hAnsi="Calibri" w:cs="Calibri"/>
                  <w:sz w:val="22"/>
                  <w:szCs w:val="22"/>
                  <w:lang w:eastAsia="en-US" w:bidi="bo-CN"/>
                </w:rPr>
                <w:tag w:val="goog_rdk_108"/>
                <w:id w:val="303067110"/>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1905F77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2024</w:t>
                    </w:r>
                  </w:p>
                </w:tc>
              </w:sdtContent>
            </w:sdt>
          </w:tr>
          <w:tr w:rsidR="0042792C" w:rsidRPr="0042792C" w14:paraId="1A3F6720" w14:textId="77777777" w:rsidTr="0042792C">
            <w:trPr>
              <w:trHeight w:val="300"/>
            </w:trPr>
            <w:sdt>
              <w:sdtPr>
                <w:rPr>
                  <w:rFonts w:ascii="Calibri" w:eastAsia="Calibri" w:hAnsi="Calibri" w:cs="Calibri"/>
                  <w:sz w:val="22"/>
                  <w:szCs w:val="22"/>
                  <w:lang w:eastAsia="en-US" w:bidi="bo-CN"/>
                </w:rPr>
                <w:tag w:val="goog_rdk_109"/>
                <w:id w:val="369222943"/>
                <w:lock w:val="contentLocked"/>
              </w:sdtPr>
              <w:sdtEndPr/>
              <w:sdtContent>
                <w:tc>
                  <w:tcPr>
                    <w:tcW w:w="1616"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bottom"/>
                  </w:tcPr>
                  <w:p w14:paraId="2EA7D07D"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Youth (15-24)</w:t>
                    </w:r>
                  </w:p>
                </w:tc>
              </w:sdtContent>
            </w:sdt>
            <w:sdt>
              <w:sdtPr>
                <w:rPr>
                  <w:rFonts w:ascii="Calibri" w:eastAsia="Calibri" w:hAnsi="Calibri" w:cs="Calibri"/>
                  <w:sz w:val="22"/>
                  <w:szCs w:val="22"/>
                  <w:lang w:eastAsia="en-US" w:bidi="bo-CN"/>
                </w:rPr>
                <w:tag w:val="goog_rdk_110"/>
                <w:id w:val="-38513846"/>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76F6078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28.4%</w:t>
                    </w:r>
                  </w:p>
                </w:tc>
              </w:sdtContent>
            </w:sdt>
            <w:sdt>
              <w:sdtPr>
                <w:rPr>
                  <w:rFonts w:ascii="Calibri" w:eastAsia="Calibri" w:hAnsi="Calibri" w:cs="Calibri"/>
                  <w:sz w:val="22"/>
                  <w:szCs w:val="22"/>
                  <w:lang w:eastAsia="en-US" w:bidi="bo-CN"/>
                </w:rPr>
                <w:tag w:val="goog_rdk_111"/>
                <w:id w:val="-2042978431"/>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578AAD4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31.0%</w:t>
                    </w:r>
                  </w:p>
                </w:tc>
              </w:sdtContent>
            </w:sdt>
            <w:sdt>
              <w:sdtPr>
                <w:rPr>
                  <w:rFonts w:ascii="Calibri" w:eastAsia="Calibri" w:hAnsi="Calibri" w:cs="Calibri"/>
                  <w:sz w:val="22"/>
                  <w:szCs w:val="22"/>
                  <w:lang w:eastAsia="en-US" w:bidi="bo-CN"/>
                </w:rPr>
                <w:tag w:val="goog_rdk_112"/>
                <w:id w:val="-724542778"/>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7E25D59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29.1%</w:t>
                    </w:r>
                  </w:p>
                </w:tc>
              </w:sdtContent>
            </w:sdt>
            <w:sdt>
              <w:sdtPr>
                <w:rPr>
                  <w:rFonts w:ascii="Calibri" w:eastAsia="Calibri" w:hAnsi="Calibri" w:cs="Calibri"/>
                  <w:sz w:val="22"/>
                  <w:szCs w:val="22"/>
                  <w:lang w:eastAsia="en-US" w:bidi="bo-CN"/>
                </w:rPr>
                <w:tag w:val="goog_rdk_113"/>
                <w:id w:val="935938185"/>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0C80753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35.1%</w:t>
                    </w:r>
                  </w:p>
                </w:tc>
              </w:sdtContent>
            </w:sdt>
            <w:sdt>
              <w:sdtPr>
                <w:rPr>
                  <w:rFonts w:ascii="Calibri" w:eastAsia="Calibri" w:hAnsi="Calibri" w:cs="Calibri"/>
                  <w:sz w:val="22"/>
                  <w:szCs w:val="22"/>
                  <w:lang w:eastAsia="en-US" w:bidi="bo-CN"/>
                </w:rPr>
                <w:tag w:val="goog_rdk_114"/>
                <w:id w:val="-1693534514"/>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371DE45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24.8%</w:t>
                    </w:r>
                  </w:p>
                </w:tc>
              </w:sdtContent>
            </w:sdt>
            <w:sdt>
              <w:sdtPr>
                <w:rPr>
                  <w:rFonts w:ascii="Calibri" w:eastAsia="Calibri" w:hAnsi="Calibri" w:cs="Calibri"/>
                  <w:sz w:val="22"/>
                  <w:szCs w:val="22"/>
                  <w:lang w:eastAsia="en-US" w:bidi="bo-CN"/>
                </w:rPr>
                <w:tag w:val="goog_rdk_115"/>
                <w:id w:val="15218051"/>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10CDFF9B"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27.2%</w:t>
                    </w:r>
                  </w:p>
                </w:tc>
              </w:sdtContent>
            </w:sdt>
            <w:sdt>
              <w:sdtPr>
                <w:rPr>
                  <w:rFonts w:ascii="Calibri" w:eastAsia="Calibri" w:hAnsi="Calibri" w:cs="Calibri"/>
                  <w:sz w:val="22"/>
                  <w:szCs w:val="22"/>
                  <w:lang w:eastAsia="en-US" w:bidi="bo-CN"/>
                </w:rPr>
                <w:tag w:val="goog_rdk_116"/>
                <w:id w:val="-1085732748"/>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49D3858B"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28.3%</w:t>
                    </w:r>
                  </w:p>
                </w:tc>
              </w:sdtContent>
            </w:sdt>
            <w:sdt>
              <w:sdtPr>
                <w:rPr>
                  <w:rFonts w:ascii="Calibri" w:eastAsia="Calibri" w:hAnsi="Calibri" w:cs="Calibri"/>
                  <w:sz w:val="22"/>
                  <w:szCs w:val="22"/>
                  <w:lang w:eastAsia="en-US" w:bidi="bo-CN"/>
                </w:rPr>
                <w:tag w:val="goog_rdk_117"/>
                <w:id w:val="-911779725"/>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52B7141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28.3%</w:t>
                    </w:r>
                  </w:p>
                </w:tc>
              </w:sdtContent>
            </w:sdt>
            <w:sdt>
              <w:sdtPr>
                <w:rPr>
                  <w:rFonts w:ascii="Calibri" w:eastAsia="Calibri" w:hAnsi="Calibri" w:cs="Calibri"/>
                  <w:sz w:val="22"/>
                  <w:szCs w:val="22"/>
                  <w:lang w:eastAsia="en-US" w:bidi="bo-CN"/>
                </w:rPr>
                <w:tag w:val="goog_rdk_118"/>
                <w:id w:val="-1362783681"/>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548A941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28.2%</w:t>
                    </w:r>
                  </w:p>
                </w:tc>
              </w:sdtContent>
            </w:sdt>
            <w:sdt>
              <w:sdtPr>
                <w:rPr>
                  <w:rFonts w:ascii="Calibri" w:eastAsia="Calibri" w:hAnsi="Calibri" w:cs="Calibri"/>
                  <w:sz w:val="22"/>
                  <w:szCs w:val="22"/>
                  <w:lang w:eastAsia="en-US" w:bidi="bo-CN"/>
                </w:rPr>
                <w:tag w:val="goog_rdk_119"/>
                <w:id w:val="1801830012"/>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6360191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31.3%</w:t>
                    </w:r>
                  </w:p>
                </w:tc>
              </w:sdtContent>
            </w:sdt>
            <w:sdt>
              <w:sdtPr>
                <w:rPr>
                  <w:rFonts w:ascii="Calibri" w:eastAsia="Calibri" w:hAnsi="Calibri" w:cs="Calibri"/>
                  <w:sz w:val="22"/>
                  <w:szCs w:val="22"/>
                  <w:lang w:eastAsia="en-US" w:bidi="bo-CN"/>
                </w:rPr>
                <w:tag w:val="goog_rdk_120"/>
                <w:id w:val="-527510465"/>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78B0307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29.0%</w:t>
                    </w:r>
                  </w:p>
                </w:tc>
              </w:sdtContent>
            </w:sdt>
          </w:tr>
          <w:tr w:rsidR="0042792C" w:rsidRPr="0042792C" w14:paraId="22AF00F4" w14:textId="77777777" w:rsidTr="0042792C">
            <w:trPr>
              <w:trHeight w:val="300"/>
            </w:trPr>
            <w:sdt>
              <w:sdtPr>
                <w:rPr>
                  <w:rFonts w:ascii="Calibri" w:eastAsia="Calibri" w:hAnsi="Calibri" w:cs="Calibri"/>
                  <w:sz w:val="22"/>
                  <w:szCs w:val="22"/>
                  <w:lang w:eastAsia="en-US" w:bidi="bo-CN"/>
                </w:rPr>
                <w:tag w:val="goog_rdk_121"/>
                <w:id w:val="-748265089"/>
                <w:lock w:val="contentLocked"/>
              </w:sdtPr>
              <w:sdtEndPr/>
              <w:sdtContent>
                <w:tc>
                  <w:tcPr>
                    <w:tcW w:w="1616"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bottom"/>
                  </w:tcPr>
                  <w:p w14:paraId="0D63E4B6"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Prime (25-54)</w:t>
                    </w:r>
                  </w:p>
                </w:tc>
              </w:sdtContent>
            </w:sdt>
            <w:sdt>
              <w:sdtPr>
                <w:rPr>
                  <w:rFonts w:ascii="Calibri" w:eastAsia="Calibri" w:hAnsi="Calibri" w:cs="Calibri"/>
                  <w:sz w:val="22"/>
                  <w:szCs w:val="22"/>
                  <w:lang w:eastAsia="en-US" w:bidi="bo-CN"/>
                </w:rPr>
                <w:tag w:val="goog_rdk_122"/>
                <w:id w:val="806824924"/>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4C49C26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70.3%</w:t>
                    </w:r>
                  </w:p>
                </w:tc>
              </w:sdtContent>
            </w:sdt>
            <w:sdt>
              <w:sdtPr>
                <w:rPr>
                  <w:rFonts w:ascii="Calibri" w:eastAsia="Calibri" w:hAnsi="Calibri" w:cs="Calibri"/>
                  <w:sz w:val="22"/>
                  <w:szCs w:val="22"/>
                  <w:lang w:eastAsia="en-US" w:bidi="bo-CN"/>
                </w:rPr>
                <w:tag w:val="goog_rdk_123"/>
                <w:id w:val="463337782"/>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44B4C52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75.4%</w:t>
                    </w:r>
                  </w:p>
                </w:tc>
              </w:sdtContent>
            </w:sdt>
            <w:sdt>
              <w:sdtPr>
                <w:rPr>
                  <w:rFonts w:ascii="Calibri" w:eastAsia="Calibri" w:hAnsi="Calibri" w:cs="Calibri"/>
                  <w:sz w:val="22"/>
                  <w:szCs w:val="22"/>
                  <w:lang w:eastAsia="en-US" w:bidi="bo-CN"/>
                </w:rPr>
                <w:tag w:val="goog_rdk_124"/>
                <w:id w:val="-1486927962"/>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65FC8F8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70.0%</w:t>
                    </w:r>
                  </w:p>
                </w:tc>
              </w:sdtContent>
            </w:sdt>
            <w:sdt>
              <w:sdtPr>
                <w:rPr>
                  <w:rFonts w:ascii="Calibri" w:eastAsia="Calibri" w:hAnsi="Calibri" w:cs="Calibri"/>
                  <w:sz w:val="22"/>
                  <w:szCs w:val="22"/>
                  <w:lang w:eastAsia="en-US" w:bidi="bo-CN"/>
                </w:rPr>
                <w:tag w:val="goog_rdk_125"/>
                <w:id w:val="1954465194"/>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251A515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74.8%</w:t>
                    </w:r>
                  </w:p>
                </w:tc>
              </w:sdtContent>
            </w:sdt>
            <w:sdt>
              <w:sdtPr>
                <w:rPr>
                  <w:rFonts w:ascii="Calibri" w:eastAsia="Calibri" w:hAnsi="Calibri" w:cs="Calibri"/>
                  <w:sz w:val="22"/>
                  <w:szCs w:val="22"/>
                  <w:lang w:eastAsia="en-US" w:bidi="bo-CN"/>
                </w:rPr>
                <w:tag w:val="goog_rdk_126"/>
                <w:id w:val="-1527807390"/>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7DAFF5CF"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72.1%</w:t>
                    </w:r>
                  </w:p>
                </w:tc>
              </w:sdtContent>
            </w:sdt>
            <w:sdt>
              <w:sdtPr>
                <w:rPr>
                  <w:rFonts w:ascii="Calibri" w:eastAsia="Calibri" w:hAnsi="Calibri" w:cs="Calibri"/>
                  <w:sz w:val="22"/>
                  <w:szCs w:val="22"/>
                  <w:lang w:eastAsia="en-US" w:bidi="bo-CN"/>
                </w:rPr>
                <w:tag w:val="goog_rdk_127"/>
                <w:id w:val="1835173035"/>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6275F9A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78.0%</w:t>
                    </w:r>
                  </w:p>
                </w:tc>
              </w:sdtContent>
            </w:sdt>
            <w:sdt>
              <w:sdtPr>
                <w:rPr>
                  <w:rFonts w:ascii="Calibri" w:eastAsia="Calibri" w:hAnsi="Calibri" w:cs="Calibri"/>
                  <w:sz w:val="22"/>
                  <w:szCs w:val="22"/>
                  <w:lang w:eastAsia="en-US" w:bidi="bo-CN"/>
                </w:rPr>
                <w:tag w:val="goog_rdk_128"/>
                <w:id w:val="912359529"/>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62F7C52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81.3%</w:t>
                    </w:r>
                  </w:p>
                </w:tc>
              </w:sdtContent>
            </w:sdt>
            <w:sdt>
              <w:sdtPr>
                <w:rPr>
                  <w:rFonts w:ascii="Calibri" w:eastAsia="Calibri" w:hAnsi="Calibri" w:cs="Calibri"/>
                  <w:sz w:val="22"/>
                  <w:szCs w:val="22"/>
                  <w:lang w:eastAsia="en-US" w:bidi="bo-CN"/>
                </w:rPr>
                <w:tag w:val="goog_rdk_129"/>
                <w:id w:val="1719797040"/>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56532D3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83.4%</w:t>
                    </w:r>
                  </w:p>
                </w:tc>
              </w:sdtContent>
            </w:sdt>
            <w:sdt>
              <w:sdtPr>
                <w:rPr>
                  <w:rFonts w:ascii="Calibri" w:eastAsia="Calibri" w:hAnsi="Calibri" w:cs="Calibri"/>
                  <w:sz w:val="22"/>
                  <w:szCs w:val="22"/>
                  <w:lang w:eastAsia="en-US" w:bidi="bo-CN"/>
                </w:rPr>
                <w:tag w:val="goog_rdk_130"/>
                <w:id w:val="-1103587191"/>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4FF9FB0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67.1%</w:t>
                    </w:r>
                  </w:p>
                </w:tc>
              </w:sdtContent>
            </w:sdt>
            <w:sdt>
              <w:sdtPr>
                <w:rPr>
                  <w:rFonts w:ascii="Calibri" w:eastAsia="Calibri" w:hAnsi="Calibri" w:cs="Calibri"/>
                  <w:sz w:val="22"/>
                  <w:szCs w:val="22"/>
                  <w:lang w:eastAsia="en-US" w:bidi="bo-CN"/>
                </w:rPr>
                <w:tag w:val="goog_rdk_131"/>
                <w:id w:val="1919750322"/>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4420454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71.9%</w:t>
                    </w:r>
                  </w:p>
                </w:tc>
              </w:sdtContent>
            </w:sdt>
            <w:sdt>
              <w:sdtPr>
                <w:rPr>
                  <w:rFonts w:ascii="Calibri" w:eastAsia="Calibri" w:hAnsi="Calibri" w:cs="Calibri"/>
                  <w:sz w:val="22"/>
                  <w:szCs w:val="22"/>
                  <w:lang w:eastAsia="en-US" w:bidi="bo-CN"/>
                </w:rPr>
                <w:tag w:val="goog_rdk_132"/>
                <w:id w:val="-1868765368"/>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250DEFA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67.8%</w:t>
                    </w:r>
                  </w:p>
                </w:tc>
              </w:sdtContent>
            </w:sdt>
          </w:tr>
          <w:tr w:rsidR="0042792C" w:rsidRPr="0042792C" w14:paraId="48275B5E" w14:textId="77777777" w:rsidTr="0042792C">
            <w:trPr>
              <w:trHeight w:val="300"/>
            </w:trPr>
            <w:sdt>
              <w:sdtPr>
                <w:rPr>
                  <w:rFonts w:ascii="Calibri" w:eastAsia="Calibri" w:hAnsi="Calibri" w:cs="Calibri"/>
                  <w:sz w:val="22"/>
                  <w:szCs w:val="22"/>
                  <w:lang w:eastAsia="en-US" w:bidi="bo-CN"/>
                </w:rPr>
                <w:tag w:val="goog_rdk_133"/>
                <w:id w:val="1290574073"/>
                <w:lock w:val="contentLocked"/>
              </w:sdtPr>
              <w:sdtEndPr/>
              <w:sdtContent>
                <w:tc>
                  <w:tcPr>
                    <w:tcW w:w="1616"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bottom"/>
                  </w:tcPr>
                  <w:p w14:paraId="2EC46815"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Older (55-64)</w:t>
                    </w:r>
                  </w:p>
                </w:tc>
              </w:sdtContent>
            </w:sdt>
            <w:sdt>
              <w:sdtPr>
                <w:rPr>
                  <w:rFonts w:ascii="Calibri" w:eastAsia="Calibri" w:hAnsi="Calibri" w:cs="Calibri"/>
                  <w:sz w:val="22"/>
                  <w:szCs w:val="22"/>
                  <w:lang w:eastAsia="en-US" w:bidi="bo-CN"/>
                </w:rPr>
                <w:tag w:val="goog_rdk_134"/>
                <w:id w:val="930485910"/>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3FD9C67F"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65.8%</w:t>
                    </w:r>
                  </w:p>
                </w:tc>
              </w:sdtContent>
            </w:sdt>
            <w:sdt>
              <w:sdtPr>
                <w:rPr>
                  <w:rFonts w:ascii="Calibri" w:eastAsia="Calibri" w:hAnsi="Calibri" w:cs="Calibri"/>
                  <w:sz w:val="22"/>
                  <w:szCs w:val="22"/>
                  <w:lang w:eastAsia="en-US" w:bidi="bo-CN"/>
                </w:rPr>
                <w:tag w:val="goog_rdk_135"/>
                <w:id w:val="761553457"/>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20A0B9F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41.8%</w:t>
                    </w:r>
                  </w:p>
                </w:tc>
              </w:sdtContent>
            </w:sdt>
            <w:sdt>
              <w:sdtPr>
                <w:rPr>
                  <w:rFonts w:ascii="Calibri" w:eastAsia="Calibri" w:hAnsi="Calibri" w:cs="Calibri"/>
                  <w:sz w:val="22"/>
                  <w:szCs w:val="22"/>
                  <w:lang w:eastAsia="en-US" w:bidi="bo-CN"/>
                </w:rPr>
                <w:tag w:val="goog_rdk_136"/>
                <w:id w:val="-257935686"/>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510A618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56.6%</w:t>
                    </w:r>
                  </w:p>
                </w:tc>
              </w:sdtContent>
            </w:sdt>
            <w:sdt>
              <w:sdtPr>
                <w:rPr>
                  <w:rFonts w:ascii="Calibri" w:eastAsia="Calibri" w:hAnsi="Calibri" w:cs="Calibri"/>
                  <w:sz w:val="22"/>
                  <w:szCs w:val="22"/>
                  <w:lang w:eastAsia="en-US" w:bidi="bo-CN"/>
                </w:rPr>
                <w:tag w:val="goog_rdk_137"/>
                <w:id w:val="1785240882"/>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164BCE5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69.6%</w:t>
                    </w:r>
                  </w:p>
                </w:tc>
              </w:sdtContent>
            </w:sdt>
            <w:sdt>
              <w:sdtPr>
                <w:rPr>
                  <w:rFonts w:ascii="Calibri" w:eastAsia="Calibri" w:hAnsi="Calibri" w:cs="Calibri"/>
                  <w:sz w:val="22"/>
                  <w:szCs w:val="22"/>
                  <w:lang w:eastAsia="en-US" w:bidi="bo-CN"/>
                </w:rPr>
                <w:tag w:val="goog_rdk_138"/>
                <w:id w:val="-1178192398"/>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75367FD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65.4%</w:t>
                    </w:r>
                  </w:p>
                </w:tc>
              </w:sdtContent>
            </w:sdt>
            <w:sdt>
              <w:sdtPr>
                <w:rPr>
                  <w:rFonts w:ascii="Calibri" w:eastAsia="Calibri" w:hAnsi="Calibri" w:cs="Calibri"/>
                  <w:sz w:val="22"/>
                  <w:szCs w:val="22"/>
                  <w:lang w:eastAsia="en-US" w:bidi="bo-CN"/>
                </w:rPr>
                <w:tag w:val="goog_rdk_139"/>
                <w:id w:val="646915046"/>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46D4595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72.4%</w:t>
                    </w:r>
                  </w:p>
                </w:tc>
              </w:sdtContent>
            </w:sdt>
            <w:sdt>
              <w:sdtPr>
                <w:rPr>
                  <w:rFonts w:ascii="Calibri" w:eastAsia="Calibri" w:hAnsi="Calibri" w:cs="Calibri"/>
                  <w:sz w:val="22"/>
                  <w:szCs w:val="22"/>
                  <w:lang w:eastAsia="en-US" w:bidi="bo-CN"/>
                </w:rPr>
                <w:tag w:val="goog_rdk_140"/>
                <w:id w:val="-1307390030"/>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5B73410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74.3%</w:t>
                    </w:r>
                  </w:p>
                </w:tc>
              </w:sdtContent>
            </w:sdt>
            <w:sdt>
              <w:sdtPr>
                <w:rPr>
                  <w:rFonts w:ascii="Calibri" w:eastAsia="Calibri" w:hAnsi="Calibri" w:cs="Calibri"/>
                  <w:sz w:val="22"/>
                  <w:szCs w:val="22"/>
                  <w:lang w:eastAsia="en-US" w:bidi="bo-CN"/>
                </w:rPr>
                <w:tag w:val="goog_rdk_141"/>
                <w:id w:val="-1966388063"/>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6F92AA1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76.4%</w:t>
                    </w:r>
                  </w:p>
                </w:tc>
              </w:sdtContent>
            </w:sdt>
            <w:sdt>
              <w:sdtPr>
                <w:rPr>
                  <w:rFonts w:ascii="Calibri" w:eastAsia="Calibri" w:hAnsi="Calibri" w:cs="Calibri"/>
                  <w:sz w:val="22"/>
                  <w:szCs w:val="22"/>
                  <w:lang w:eastAsia="en-US" w:bidi="bo-CN"/>
                </w:rPr>
                <w:tag w:val="goog_rdk_142"/>
                <w:id w:val="-1415446061"/>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6895356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57.5%</w:t>
                    </w:r>
                  </w:p>
                </w:tc>
              </w:sdtContent>
            </w:sdt>
            <w:sdt>
              <w:sdtPr>
                <w:rPr>
                  <w:rFonts w:ascii="Calibri" w:eastAsia="Calibri" w:hAnsi="Calibri" w:cs="Calibri"/>
                  <w:sz w:val="22"/>
                  <w:szCs w:val="22"/>
                  <w:lang w:eastAsia="en-US" w:bidi="bo-CN"/>
                </w:rPr>
                <w:tag w:val="goog_rdk_143"/>
                <w:id w:val="-1809937884"/>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3F2EE85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56.9%</w:t>
                    </w:r>
                  </w:p>
                </w:tc>
              </w:sdtContent>
            </w:sdt>
            <w:sdt>
              <w:sdtPr>
                <w:rPr>
                  <w:rFonts w:ascii="Calibri" w:eastAsia="Calibri" w:hAnsi="Calibri" w:cs="Calibri"/>
                  <w:sz w:val="22"/>
                  <w:szCs w:val="22"/>
                  <w:lang w:eastAsia="en-US" w:bidi="bo-CN"/>
                </w:rPr>
                <w:tag w:val="goog_rdk_144"/>
                <w:id w:val="-1297456399"/>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0595353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52.9%</w:t>
                    </w:r>
                  </w:p>
                </w:tc>
              </w:sdtContent>
            </w:sdt>
          </w:tr>
          <w:tr w:rsidR="0042792C" w:rsidRPr="0042792C" w14:paraId="5BB1B6AF" w14:textId="77777777" w:rsidTr="0042792C">
            <w:trPr>
              <w:trHeight w:val="300"/>
            </w:trPr>
            <w:sdt>
              <w:sdtPr>
                <w:rPr>
                  <w:rFonts w:ascii="Calibri" w:eastAsia="Calibri" w:hAnsi="Calibri" w:cs="Calibri"/>
                  <w:sz w:val="22"/>
                  <w:szCs w:val="22"/>
                  <w:lang w:eastAsia="en-US" w:bidi="bo-CN"/>
                </w:rPr>
                <w:tag w:val="goog_rdk_145"/>
                <w:id w:val="-799585851"/>
                <w:lock w:val="contentLocked"/>
              </w:sdtPr>
              <w:sdtEndPr/>
              <w:sdtContent>
                <w:tc>
                  <w:tcPr>
                    <w:tcW w:w="1616"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bottom"/>
                  </w:tcPr>
                  <w:p w14:paraId="28E8FD91"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b/>
                        <w:bCs/>
                        <w:sz w:val="16"/>
                        <w:szCs w:val="16"/>
                        <w:lang w:eastAsia="en-US" w:bidi="bo-CN"/>
                      </w:rPr>
                      <w:t>Female Unemployment Rate</w:t>
                    </w:r>
                  </w:p>
                </w:tc>
              </w:sdtContent>
            </w:sdt>
            <w:sdt>
              <w:sdtPr>
                <w:rPr>
                  <w:rFonts w:ascii="Calibri" w:eastAsia="Calibri" w:hAnsi="Calibri" w:cs="Calibri"/>
                  <w:sz w:val="22"/>
                  <w:szCs w:val="22"/>
                  <w:lang w:eastAsia="en-US" w:bidi="bo-CN"/>
                </w:rPr>
                <w:tag w:val="goog_rdk_146"/>
                <w:id w:val="-403249831"/>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0D54640B"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2014</w:t>
                    </w:r>
                  </w:p>
                </w:tc>
              </w:sdtContent>
            </w:sdt>
            <w:sdt>
              <w:sdtPr>
                <w:rPr>
                  <w:rFonts w:ascii="Calibri" w:eastAsia="Calibri" w:hAnsi="Calibri" w:cs="Calibri"/>
                  <w:sz w:val="22"/>
                  <w:szCs w:val="22"/>
                  <w:lang w:eastAsia="en-US" w:bidi="bo-CN"/>
                </w:rPr>
                <w:tag w:val="goog_rdk_147"/>
                <w:id w:val="-482687721"/>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798EAE9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2015</w:t>
                    </w:r>
                  </w:p>
                </w:tc>
              </w:sdtContent>
            </w:sdt>
            <w:sdt>
              <w:sdtPr>
                <w:rPr>
                  <w:rFonts w:ascii="Calibri" w:eastAsia="Calibri" w:hAnsi="Calibri" w:cs="Calibri"/>
                  <w:sz w:val="22"/>
                  <w:szCs w:val="22"/>
                  <w:lang w:eastAsia="en-US" w:bidi="bo-CN"/>
                </w:rPr>
                <w:tag w:val="goog_rdk_148"/>
                <w:id w:val="-188816156"/>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71CCEAB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2016</w:t>
                    </w:r>
                  </w:p>
                </w:tc>
              </w:sdtContent>
            </w:sdt>
            <w:sdt>
              <w:sdtPr>
                <w:rPr>
                  <w:rFonts w:ascii="Calibri" w:eastAsia="Calibri" w:hAnsi="Calibri" w:cs="Calibri"/>
                  <w:sz w:val="22"/>
                  <w:szCs w:val="22"/>
                  <w:lang w:eastAsia="en-US" w:bidi="bo-CN"/>
                </w:rPr>
                <w:tag w:val="goog_rdk_149"/>
                <w:id w:val="-1710376199"/>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5D544A5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2017</w:t>
                    </w:r>
                  </w:p>
                </w:tc>
              </w:sdtContent>
            </w:sdt>
            <w:sdt>
              <w:sdtPr>
                <w:rPr>
                  <w:rFonts w:ascii="Calibri" w:eastAsia="Calibri" w:hAnsi="Calibri" w:cs="Calibri"/>
                  <w:sz w:val="22"/>
                  <w:szCs w:val="22"/>
                  <w:lang w:eastAsia="en-US" w:bidi="bo-CN"/>
                </w:rPr>
                <w:tag w:val="goog_rdk_150"/>
                <w:id w:val="1349749030"/>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05B3B9F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2018</w:t>
                    </w:r>
                  </w:p>
                </w:tc>
              </w:sdtContent>
            </w:sdt>
            <w:sdt>
              <w:sdtPr>
                <w:rPr>
                  <w:rFonts w:ascii="Calibri" w:eastAsia="Calibri" w:hAnsi="Calibri" w:cs="Calibri"/>
                  <w:sz w:val="22"/>
                  <w:szCs w:val="22"/>
                  <w:lang w:eastAsia="en-US" w:bidi="bo-CN"/>
                </w:rPr>
                <w:tag w:val="goog_rdk_151"/>
                <w:id w:val="708526888"/>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5AF185C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2019</w:t>
                    </w:r>
                  </w:p>
                </w:tc>
              </w:sdtContent>
            </w:sdt>
            <w:sdt>
              <w:sdtPr>
                <w:rPr>
                  <w:rFonts w:ascii="Calibri" w:eastAsia="Calibri" w:hAnsi="Calibri" w:cs="Calibri"/>
                  <w:sz w:val="22"/>
                  <w:szCs w:val="22"/>
                  <w:lang w:eastAsia="en-US" w:bidi="bo-CN"/>
                </w:rPr>
                <w:tag w:val="goog_rdk_152"/>
                <w:id w:val="-1695099230"/>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7EA60FB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2020</w:t>
                    </w:r>
                  </w:p>
                </w:tc>
              </w:sdtContent>
            </w:sdt>
            <w:sdt>
              <w:sdtPr>
                <w:rPr>
                  <w:rFonts w:ascii="Calibri" w:eastAsia="Calibri" w:hAnsi="Calibri" w:cs="Calibri"/>
                  <w:sz w:val="22"/>
                  <w:szCs w:val="22"/>
                  <w:lang w:eastAsia="en-US" w:bidi="bo-CN"/>
                </w:rPr>
                <w:tag w:val="goog_rdk_153"/>
                <w:id w:val="-401067216"/>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43B5B2F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2021</w:t>
                    </w:r>
                  </w:p>
                </w:tc>
              </w:sdtContent>
            </w:sdt>
            <w:sdt>
              <w:sdtPr>
                <w:rPr>
                  <w:rFonts w:ascii="Calibri" w:eastAsia="Calibri" w:hAnsi="Calibri" w:cs="Calibri"/>
                  <w:sz w:val="22"/>
                  <w:szCs w:val="22"/>
                  <w:lang w:eastAsia="en-US" w:bidi="bo-CN"/>
                </w:rPr>
                <w:tag w:val="goog_rdk_154"/>
                <w:id w:val="270664276"/>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2C9EFB9B"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2022</w:t>
                    </w:r>
                  </w:p>
                </w:tc>
              </w:sdtContent>
            </w:sdt>
            <w:sdt>
              <w:sdtPr>
                <w:rPr>
                  <w:rFonts w:ascii="Calibri" w:eastAsia="Calibri" w:hAnsi="Calibri" w:cs="Calibri"/>
                  <w:sz w:val="22"/>
                  <w:szCs w:val="22"/>
                  <w:lang w:eastAsia="en-US" w:bidi="bo-CN"/>
                </w:rPr>
                <w:tag w:val="goog_rdk_155"/>
                <w:id w:val="-273366243"/>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6A272F4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2023</w:t>
                    </w:r>
                  </w:p>
                </w:tc>
              </w:sdtContent>
            </w:sdt>
            <w:sdt>
              <w:sdtPr>
                <w:rPr>
                  <w:rFonts w:ascii="Calibri" w:eastAsia="Calibri" w:hAnsi="Calibri" w:cs="Calibri"/>
                  <w:sz w:val="22"/>
                  <w:szCs w:val="22"/>
                  <w:lang w:eastAsia="en-US" w:bidi="bo-CN"/>
                </w:rPr>
                <w:tag w:val="goog_rdk_156"/>
                <w:id w:val="163961234"/>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7C4E1CBF"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2024</w:t>
                    </w:r>
                  </w:p>
                </w:tc>
              </w:sdtContent>
            </w:sdt>
          </w:tr>
          <w:tr w:rsidR="0042792C" w:rsidRPr="0042792C" w14:paraId="6A1F12B2" w14:textId="77777777" w:rsidTr="0042792C">
            <w:trPr>
              <w:trHeight w:val="300"/>
            </w:trPr>
            <w:sdt>
              <w:sdtPr>
                <w:rPr>
                  <w:rFonts w:ascii="Calibri" w:eastAsia="Calibri" w:hAnsi="Calibri" w:cs="Calibri"/>
                  <w:sz w:val="22"/>
                  <w:szCs w:val="22"/>
                  <w:lang w:eastAsia="en-US" w:bidi="bo-CN"/>
                </w:rPr>
                <w:tag w:val="goog_rdk_157"/>
                <w:id w:val="2056613241"/>
                <w:lock w:val="contentLocked"/>
              </w:sdtPr>
              <w:sdtEndPr/>
              <w:sdtContent>
                <w:tc>
                  <w:tcPr>
                    <w:tcW w:w="1616"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bottom"/>
                  </w:tcPr>
                  <w:p w14:paraId="4BBA359C"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Youth (15-24)</w:t>
                    </w:r>
                  </w:p>
                </w:tc>
              </w:sdtContent>
            </w:sdt>
            <w:sdt>
              <w:sdtPr>
                <w:rPr>
                  <w:rFonts w:ascii="Calibri" w:eastAsia="Calibri" w:hAnsi="Calibri" w:cs="Calibri"/>
                  <w:sz w:val="22"/>
                  <w:szCs w:val="22"/>
                  <w:lang w:eastAsia="en-US" w:bidi="bo-CN"/>
                </w:rPr>
                <w:tag w:val="goog_rdk_158"/>
                <w:id w:val="749294015"/>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41A779F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10.0%</w:t>
                    </w:r>
                  </w:p>
                </w:tc>
              </w:sdtContent>
            </w:sdt>
            <w:sdt>
              <w:sdtPr>
                <w:rPr>
                  <w:rFonts w:ascii="Calibri" w:eastAsia="Calibri" w:hAnsi="Calibri" w:cs="Calibri"/>
                  <w:sz w:val="22"/>
                  <w:szCs w:val="22"/>
                  <w:lang w:eastAsia="en-US" w:bidi="bo-CN"/>
                </w:rPr>
                <w:tag w:val="goog_rdk_159"/>
                <w:id w:val="-1119406372"/>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50FDC4F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12.7%</w:t>
                    </w:r>
                  </w:p>
                </w:tc>
              </w:sdtContent>
            </w:sdt>
            <w:sdt>
              <w:sdtPr>
                <w:rPr>
                  <w:rFonts w:ascii="Calibri" w:eastAsia="Calibri" w:hAnsi="Calibri" w:cs="Calibri"/>
                  <w:sz w:val="22"/>
                  <w:szCs w:val="22"/>
                  <w:lang w:eastAsia="en-US" w:bidi="bo-CN"/>
                </w:rPr>
                <w:tag w:val="goog_rdk_160"/>
                <w:id w:val="414685355"/>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327A8E0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11.0%</w:t>
                    </w:r>
                  </w:p>
                </w:tc>
              </w:sdtContent>
            </w:sdt>
            <w:sdt>
              <w:sdtPr>
                <w:rPr>
                  <w:rFonts w:ascii="Calibri" w:eastAsia="Calibri" w:hAnsi="Calibri" w:cs="Calibri"/>
                  <w:sz w:val="22"/>
                  <w:szCs w:val="22"/>
                  <w:lang w:eastAsia="en-US" w:bidi="bo-CN"/>
                </w:rPr>
                <w:tag w:val="goog_rdk_161"/>
                <w:id w:val="1716705198"/>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22A768E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13.2%</w:t>
                    </w:r>
                  </w:p>
                </w:tc>
              </w:sdtContent>
            </w:sdt>
            <w:sdt>
              <w:sdtPr>
                <w:rPr>
                  <w:rFonts w:ascii="Calibri" w:eastAsia="Calibri" w:hAnsi="Calibri" w:cs="Calibri"/>
                  <w:sz w:val="22"/>
                  <w:szCs w:val="22"/>
                  <w:lang w:eastAsia="en-US" w:bidi="bo-CN"/>
                </w:rPr>
                <w:tag w:val="goog_rdk_162"/>
                <w:id w:val="-1244647015"/>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0B702EE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16.1%</w:t>
                    </w:r>
                  </w:p>
                </w:tc>
              </w:sdtContent>
            </w:sdt>
            <w:sdt>
              <w:sdtPr>
                <w:rPr>
                  <w:rFonts w:ascii="Calibri" w:eastAsia="Calibri" w:hAnsi="Calibri" w:cs="Calibri"/>
                  <w:sz w:val="22"/>
                  <w:szCs w:val="22"/>
                  <w:lang w:eastAsia="en-US" w:bidi="bo-CN"/>
                </w:rPr>
                <w:tag w:val="goog_rdk_163"/>
                <w:id w:val="676689485"/>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69C4043F"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13.8%</w:t>
                    </w:r>
                  </w:p>
                </w:tc>
              </w:sdtContent>
            </w:sdt>
            <w:sdt>
              <w:sdtPr>
                <w:rPr>
                  <w:rFonts w:ascii="Calibri" w:eastAsia="Calibri" w:hAnsi="Calibri" w:cs="Calibri"/>
                  <w:sz w:val="22"/>
                  <w:szCs w:val="22"/>
                  <w:lang w:eastAsia="en-US" w:bidi="bo-CN"/>
                </w:rPr>
                <w:tag w:val="goog_rdk_164"/>
                <w:id w:val="-1027539786"/>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1FE3C4C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25.4%</w:t>
                    </w:r>
                  </w:p>
                </w:tc>
              </w:sdtContent>
            </w:sdt>
            <w:sdt>
              <w:sdtPr>
                <w:rPr>
                  <w:rFonts w:ascii="Calibri" w:eastAsia="Calibri" w:hAnsi="Calibri" w:cs="Calibri"/>
                  <w:sz w:val="22"/>
                  <w:szCs w:val="22"/>
                  <w:lang w:eastAsia="en-US" w:bidi="bo-CN"/>
                </w:rPr>
                <w:tag w:val="goog_rdk_165"/>
                <w:id w:val="37547080"/>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00018CC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24.6%</w:t>
                    </w:r>
                  </w:p>
                </w:tc>
              </w:sdtContent>
            </w:sdt>
            <w:sdt>
              <w:sdtPr>
                <w:rPr>
                  <w:rFonts w:ascii="Calibri" w:eastAsia="Calibri" w:hAnsi="Calibri" w:cs="Calibri"/>
                  <w:sz w:val="22"/>
                  <w:szCs w:val="22"/>
                  <w:lang w:eastAsia="en-US" w:bidi="bo-CN"/>
                </w:rPr>
                <w:tag w:val="goog_rdk_166"/>
                <w:id w:val="2082157461"/>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5682200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32.8%</w:t>
                    </w:r>
                  </w:p>
                </w:tc>
              </w:sdtContent>
            </w:sdt>
            <w:sdt>
              <w:sdtPr>
                <w:rPr>
                  <w:rFonts w:ascii="Calibri" w:eastAsia="Calibri" w:hAnsi="Calibri" w:cs="Calibri"/>
                  <w:sz w:val="22"/>
                  <w:szCs w:val="22"/>
                  <w:lang w:eastAsia="en-US" w:bidi="bo-CN"/>
                </w:rPr>
                <w:tag w:val="goog_rdk_167"/>
                <w:id w:val="1443938769"/>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5914A5A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18.3%</w:t>
                    </w:r>
                  </w:p>
                </w:tc>
              </w:sdtContent>
            </w:sdt>
            <w:sdt>
              <w:sdtPr>
                <w:rPr>
                  <w:rFonts w:ascii="Calibri" w:eastAsia="Calibri" w:hAnsi="Calibri" w:cs="Calibri"/>
                  <w:sz w:val="22"/>
                  <w:szCs w:val="22"/>
                  <w:lang w:eastAsia="en-US" w:bidi="bo-CN"/>
                </w:rPr>
                <w:tag w:val="goog_rdk_168"/>
                <w:id w:val="-1307462519"/>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08240D4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21.8%</w:t>
                    </w:r>
                  </w:p>
                </w:tc>
              </w:sdtContent>
            </w:sdt>
          </w:tr>
          <w:tr w:rsidR="0042792C" w:rsidRPr="0042792C" w14:paraId="00DE1931" w14:textId="77777777" w:rsidTr="0042792C">
            <w:trPr>
              <w:trHeight w:val="300"/>
            </w:trPr>
            <w:sdt>
              <w:sdtPr>
                <w:rPr>
                  <w:rFonts w:ascii="Calibri" w:eastAsia="Calibri" w:hAnsi="Calibri" w:cs="Calibri"/>
                  <w:sz w:val="22"/>
                  <w:szCs w:val="22"/>
                  <w:lang w:eastAsia="en-US" w:bidi="bo-CN"/>
                </w:rPr>
                <w:tag w:val="goog_rdk_169"/>
                <w:id w:val="-544186964"/>
                <w:lock w:val="contentLocked"/>
              </w:sdtPr>
              <w:sdtEndPr/>
              <w:sdtContent>
                <w:tc>
                  <w:tcPr>
                    <w:tcW w:w="1616"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bottom"/>
                  </w:tcPr>
                  <w:p w14:paraId="451D1AB1"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Prime (25-54)</w:t>
                    </w:r>
                  </w:p>
                </w:tc>
              </w:sdtContent>
            </w:sdt>
            <w:sdt>
              <w:sdtPr>
                <w:rPr>
                  <w:rFonts w:ascii="Calibri" w:eastAsia="Calibri" w:hAnsi="Calibri" w:cs="Calibri"/>
                  <w:sz w:val="22"/>
                  <w:szCs w:val="22"/>
                  <w:lang w:eastAsia="en-US" w:bidi="bo-CN"/>
                </w:rPr>
                <w:tag w:val="goog_rdk_170"/>
                <w:id w:val="-1197461360"/>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0895E4F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3.0%</w:t>
                    </w:r>
                  </w:p>
                </w:tc>
              </w:sdtContent>
            </w:sdt>
            <w:sdt>
              <w:sdtPr>
                <w:rPr>
                  <w:rFonts w:ascii="Calibri" w:eastAsia="Calibri" w:hAnsi="Calibri" w:cs="Calibri"/>
                  <w:sz w:val="22"/>
                  <w:szCs w:val="22"/>
                  <w:lang w:eastAsia="en-US" w:bidi="bo-CN"/>
                </w:rPr>
                <w:tag w:val="goog_rdk_171"/>
                <w:id w:val="-2088627246"/>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797D004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1.8%</w:t>
                    </w:r>
                  </w:p>
                </w:tc>
              </w:sdtContent>
            </w:sdt>
            <w:sdt>
              <w:sdtPr>
                <w:rPr>
                  <w:rFonts w:ascii="Calibri" w:eastAsia="Calibri" w:hAnsi="Calibri" w:cs="Calibri"/>
                  <w:sz w:val="22"/>
                  <w:szCs w:val="22"/>
                  <w:lang w:eastAsia="en-US" w:bidi="bo-CN"/>
                </w:rPr>
                <w:tag w:val="goog_rdk_172"/>
                <w:id w:val="1495272135"/>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4B80F1B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1.1%</w:t>
                    </w:r>
                  </w:p>
                </w:tc>
              </w:sdtContent>
            </w:sdt>
            <w:sdt>
              <w:sdtPr>
                <w:rPr>
                  <w:rFonts w:ascii="Calibri" w:eastAsia="Calibri" w:hAnsi="Calibri" w:cs="Calibri"/>
                  <w:sz w:val="22"/>
                  <w:szCs w:val="22"/>
                  <w:lang w:eastAsia="en-US" w:bidi="bo-CN"/>
                </w:rPr>
                <w:tag w:val="goog_rdk_173"/>
                <w:id w:val="-166326389"/>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2CC5193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2.1%</w:t>
                    </w:r>
                  </w:p>
                </w:tc>
              </w:sdtContent>
            </w:sdt>
            <w:sdt>
              <w:sdtPr>
                <w:rPr>
                  <w:rFonts w:ascii="Calibri" w:eastAsia="Calibri" w:hAnsi="Calibri" w:cs="Calibri"/>
                  <w:sz w:val="22"/>
                  <w:szCs w:val="22"/>
                  <w:lang w:eastAsia="en-US" w:bidi="bo-CN"/>
                </w:rPr>
                <w:tag w:val="goog_rdk_174"/>
                <w:id w:val="2036926035"/>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206483B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3.3%</w:t>
                    </w:r>
                  </w:p>
                </w:tc>
              </w:sdtContent>
            </w:sdt>
            <w:sdt>
              <w:sdtPr>
                <w:rPr>
                  <w:rFonts w:ascii="Calibri" w:eastAsia="Calibri" w:hAnsi="Calibri" w:cs="Calibri"/>
                  <w:sz w:val="22"/>
                  <w:szCs w:val="22"/>
                  <w:lang w:eastAsia="en-US" w:bidi="bo-CN"/>
                </w:rPr>
                <w:tag w:val="goog_rdk_175"/>
                <w:id w:val="-981777269"/>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4B1D89D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2.5%</w:t>
                    </w:r>
                  </w:p>
                </w:tc>
              </w:sdtContent>
            </w:sdt>
            <w:sdt>
              <w:sdtPr>
                <w:rPr>
                  <w:rFonts w:ascii="Calibri" w:eastAsia="Calibri" w:hAnsi="Calibri" w:cs="Calibri"/>
                  <w:sz w:val="22"/>
                  <w:szCs w:val="22"/>
                  <w:lang w:eastAsia="en-US" w:bidi="bo-CN"/>
                </w:rPr>
                <w:tag w:val="goog_rdk_176"/>
                <w:id w:val="132713519"/>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473E348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4.5%</w:t>
                    </w:r>
                  </w:p>
                </w:tc>
              </w:sdtContent>
            </w:sdt>
            <w:sdt>
              <w:sdtPr>
                <w:rPr>
                  <w:rFonts w:ascii="Calibri" w:eastAsia="Calibri" w:hAnsi="Calibri" w:cs="Calibri"/>
                  <w:sz w:val="22"/>
                  <w:szCs w:val="22"/>
                  <w:lang w:eastAsia="en-US" w:bidi="bo-CN"/>
                </w:rPr>
                <w:tag w:val="goog_rdk_177"/>
                <w:id w:val="1291051763"/>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3872120F"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4.9%</w:t>
                    </w:r>
                  </w:p>
                </w:tc>
              </w:sdtContent>
            </w:sdt>
            <w:sdt>
              <w:sdtPr>
                <w:rPr>
                  <w:rFonts w:ascii="Calibri" w:eastAsia="Calibri" w:hAnsi="Calibri" w:cs="Calibri"/>
                  <w:sz w:val="22"/>
                  <w:szCs w:val="22"/>
                  <w:lang w:eastAsia="en-US" w:bidi="bo-CN"/>
                </w:rPr>
                <w:tag w:val="goog_rdk_178"/>
                <w:id w:val="-151017892"/>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0B2B9C5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5.7%</w:t>
                    </w:r>
                  </w:p>
                </w:tc>
              </w:sdtContent>
            </w:sdt>
            <w:sdt>
              <w:sdtPr>
                <w:rPr>
                  <w:rFonts w:ascii="Calibri" w:eastAsia="Calibri" w:hAnsi="Calibri" w:cs="Calibri"/>
                  <w:sz w:val="22"/>
                  <w:szCs w:val="22"/>
                  <w:lang w:eastAsia="en-US" w:bidi="bo-CN"/>
                </w:rPr>
                <w:tag w:val="goog_rdk_179"/>
                <w:id w:val="127531846"/>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2318CB9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2.8%</w:t>
                    </w:r>
                  </w:p>
                </w:tc>
              </w:sdtContent>
            </w:sdt>
            <w:sdt>
              <w:sdtPr>
                <w:rPr>
                  <w:rFonts w:ascii="Calibri" w:eastAsia="Calibri" w:hAnsi="Calibri" w:cs="Calibri"/>
                  <w:sz w:val="22"/>
                  <w:szCs w:val="22"/>
                  <w:lang w:eastAsia="en-US" w:bidi="bo-CN"/>
                </w:rPr>
                <w:tag w:val="goog_rdk_180"/>
                <w:id w:val="-1851851208"/>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0946EC2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1.9%</w:t>
                    </w:r>
                  </w:p>
                </w:tc>
              </w:sdtContent>
            </w:sdt>
          </w:tr>
          <w:tr w:rsidR="0042792C" w:rsidRPr="0042792C" w14:paraId="10ED2AE5" w14:textId="77777777" w:rsidTr="0042792C">
            <w:trPr>
              <w:trHeight w:val="300"/>
            </w:trPr>
            <w:sdt>
              <w:sdtPr>
                <w:rPr>
                  <w:rFonts w:ascii="Calibri" w:eastAsia="Calibri" w:hAnsi="Calibri" w:cs="Calibri"/>
                  <w:sz w:val="22"/>
                  <w:szCs w:val="22"/>
                  <w:lang w:eastAsia="en-US" w:bidi="bo-CN"/>
                </w:rPr>
                <w:tag w:val="goog_rdk_181"/>
                <w:id w:val="802967110"/>
                <w:lock w:val="contentLocked"/>
              </w:sdtPr>
              <w:sdtEndPr/>
              <w:sdtContent>
                <w:tc>
                  <w:tcPr>
                    <w:tcW w:w="1616"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bottom"/>
                  </w:tcPr>
                  <w:p w14:paraId="637926CB"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Older (55-64)</w:t>
                    </w:r>
                  </w:p>
                </w:tc>
              </w:sdtContent>
            </w:sdt>
            <w:sdt>
              <w:sdtPr>
                <w:rPr>
                  <w:rFonts w:ascii="Calibri" w:eastAsia="Calibri" w:hAnsi="Calibri" w:cs="Calibri"/>
                  <w:sz w:val="22"/>
                  <w:szCs w:val="22"/>
                  <w:lang w:eastAsia="en-US" w:bidi="bo-CN"/>
                </w:rPr>
                <w:tag w:val="goog_rdk_182"/>
                <w:id w:val="821916642"/>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39D22A3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0.1%</w:t>
                    </w:r>
                  </w:p>
                </w:tc>
              </w:sdtContent>
            </w:sdt>
            <w:sdt>
              <w:sdtPr>
                <w:rPr>
                  <w:rFonts w:ascii="Calibri" w:eastAsia="Calibri" w:hAnsi="Calibri" w:cs="Calibri"/>
                  <w:sz w:val="22"/>
                  <w:szCs w:val="22"/>
                  <w:lang w:eastAsia="en-US" w:bidi="bo-CN"/>
                </w:rPr>
                <w:tag w:val="goog_rdk_183"/>
                <w:id w:val="1288073793"/>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4EAA579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0.2%</w:t>
                    </w:r>
                  </w:p>
                </w:tc>
              </w:sdtContent>
            </w:sdt>
            <w:sdt>
              <w:sdtPr>
                <w:rPr>
                  <w:rFonts w:ascii="Calibri" w:eastAsia="Calibri" w:hAnsi="Calibri" w:cs="Calibri"/>
                  <w:sz w:val="22"/>
                  <w:szCs w:val="22"/>
                  <w:lang w:eastAsia="en-US" w:bidi="bo-CN"/>
                </w:rPr>
                <w:tag w:val="goog_rdk_184"/>
                <w:id w:val="-1539299968"/>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77EE62D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0.0%</w:t>
                    </w:r>
                  </w:p>
                </w:tc>
              </w:sdtContent>
            </w:sdt>
            <w:sdt>
              <w:sdtPr>
                <w:rPr>
                  <w:rFonts w:ascii="Calibri" w:eastAsia="Calibri" w:hAnsi="Calibri" w:cs="Calibri"/>
                  <w:sz w:val="22"/>
                  <w:szCs w:val="22"/>
                  <w:lang w:eastAsia="en-US" w:bidi="bo-CN"/>
                </w:rPr>
                <w:tag w:val="goog_rdk_185"/>
                <w:id w:val="1873202072"/>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0F52B40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0.0%</w:t>
                    </w:r>
                  </w:p>
                </w:tc>
              </w:sdtContent>
            </w:sdt>
            <w:sdt>
              <w:sdtPr>
                <w:rPr>
                  <w:rFonts w:ascii="Calibri" w:eastAsia="Calibri" w:hAnsi="Calibri" w:cs="Calibri"/>
                  <w:sz w:val="22"/>
                  <w:szCs w:val="22"/>
                  <w:lang w:eastAsia="en-US" w:bidi="bo-CN"/>
                </w:rPr>
                <w:tag w:val="goog_rdk_186"/>
                <w:id w:val="1354232626"/>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72D1A6B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0.0%</w:t>
                    </w:r>
                  </w:p>
                </w:tc>
              </w:sdtContent>
            </w:sdt>
            <w:sdt>
              <w:sdtPr>
                <w:rPr>
                  <w:rFonts w:ascii="Calibri" w:eastAsia="Calibri" w:hAnsi="Calibri" w:cs="Calibri"/>
                  <w:sz w:val="22"/>
                  <w:szCs w:val="22"/>
                  <w:lang w:eastAsia="en-US" w:bidi="bo-CN"/>
                </w:rPr>
                <w:tag w:val="goog_rdk_187"/>
                <w:id w:val="1456998396"/>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6FF4C3F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0.0%</w:t>
                    </w:r>
                  </w:p>
                </w:tc>
              </w:sdtContent>
            </w:sdt>
            <w:sdt>
              <w:sdtPr>
                <w:rPr>
                  <w:rFonts w:ascii="Calibri" w:eastAsia="Calibri" w:hAnsi="Calibri" w:cs="Calibri"/>
                  <w:sz w:val="22"/>
                  <w:szCs w:val="22"/>
                  <w:lang w:eastAsia="en-US" w:bidi="bo-CN"/>
                </w:rPr>
                <w:tag w:val="goog_rdk_188"/>
                <w:id w:val="-389030651"/>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1C0DE74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0.0%</w:t>
                    </w:r>
                  </w:p>
                </w:tc>
              </w:sdtContent>
            </w:sdt>
            <w:sdt>
              <w:sdtPr>
                <w:rPr>
                  <w:rFonts w:ascii="Calibri" w:eastAsia="Calibri" w:hAnsi="Calibri" w:cs="Calibri"/>
                  <w:sz w:val="22"/>
                  <w:szCs w:val="22"/>
                  <w:lang w:eastAsia="en-US" w:bidi="bo-CN"/>
                </w:rPr>
                <w:tag w:val="goog_rdk_189"/>
                <w:id w:val="1151012654"/>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5C6DF92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0.8%</w:t>
                    </w:r>
                  </w:p>
                </w:tc>
              </w:sdtContent>
            </w:sdt>
            <w:sdt>
              <w:sdtPr>
                <w:rPr>
                  <w:rFonts w:ascii="Calibri" w:eastAsia="Calibri" w:hAnsi="Calibri" w:cs="Calibri"/>
                  <w:sz w:val="22"/>
                  <w:szCs w:val="22"/>
                  <w:lang w:eastAsia="en-US" w:bidi="bo-CN"/>
                </w:rPr>
                <w:tag w:val="goog_rdk_190"/>
                <w:id w:val="1516554039"/>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01FBA0F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0.9%</w:t>
                    </w:r>
                  </w:p>
                </w:tc>
              </w:sdtContent>
            </w:sdt>
            <w:sdt>
              <w:sdtPr>
                <w:rPr>
                  <w:rFonts w:ascii="Calibri" w:eastAsia="Calibri" w:hAnsi="Calibri" w:cs="Calibri"/>
                  <w:sz w:val="22"/>
                  <w:szCs w:val="22"/>
                  <w:lang w:eastAsia="en-US" w:bidi="bo-CN"/>
                </w:rPr>
                <w:tag w:val="goog_rdk_191"/>
                <w:id w:val="642359690"/>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2D5AD0C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0.0%</w:t>
                    </w:r>
                  </w:p>
                </w:tc>
              </w:sdtContent>
            </w:sdt>
            <w:sdt>
              <w:sdtPr>
                <w:rPr>
                  <w:rFonts w:ascii="Calibri" w:eastAsia="Calibri" w:hAnsi="Calibri" w:cs="Calibri"/>
                  <w:sz w:val="22"/>
                  <w:szCs w:val="22"/>
                  <w:lang w:eastAsia="en-US" w:bidi="bo-CN"/>
                </w:rPr>
                <w:tag w:val="goog_rdk_192"/>
                <w:id w:val="1613495307"/>
                <w:lock w:val="contentLocked"/>
              </w:sdtPr>
              <w:sdtEndPr/>
              <w:sdtContent>
                <w:tc>
                  <w:tcPr>
                    <w:tcW w:w="703"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1007A90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0.4%</w:t>
                    </w:r>
                  </w:p>
                </w:tc>
              </w:sdtContent>
            </w:sdt>
          </w:tr>
        </w:tbl>
      </w:sdtContent>
    </w:sdt>
    <w:p w14:paraId="75935E7E" w14:textId="77777777" w:rsidR="0042792C" w:rsidRPr="0042792C" w:rsidRDefault="0042792C" w:rsidP="0042792C">
      <w:pPr>
        <w:shd w:val="clear" w:color="auto" w:fill="FFFFFF"/>
        <w:suppressAutoHyphens w:val="0"/>
        <w:spacing w:before="240" w:after="240"/>
        <w:jc w:val="left"/>
        <w:rPr>
          <w:rFonts w:ascii="Calibri" w:eastAsia="Calibri" w:hAnsi="Calibri" w:cs="Calibri"/>
          <w:sz w:val="22"/>
          <w:szCs w:val="22"/>
          <w:lang w:eastAsia="en-US" w:bidi="bo-CN"/>
        </w:rPr>
      </w:pPr>
    </w:p>
    <w:p w14:paraId="319CF6AB" w14:textId="77777777" w:rsidR="0042792C" w:rsidRPr="00007E69" w:rsidRDefault="0042792C" w:rsidP="0042792C">
      <w:pPr>
        <w:shd w:val="clear" w:color="auto" w:fill="FFFFFF"/>
        <w:suppressAutoHyphens w:val="0"/>
        <w:spacing w:before="240" w:after="240"/>
        <w:jc w:val="left"/>
        <w:rPr>
          <w:rFonts w:ascii="Arial" w:eastAsia="Calibri" w:hAnsi="Arial" w:cs="Arial"/>
          <w:b/>
          <w:bCs/>
          <w:lang w:eastAsia="en-US" w:bidi="bo-CN"/>
        </w:rPr>
      </w:pPr>
      <w:r w:rsidRPr="00007E69">
        <w:rPr>
          <w:rFonts w:ascii="Arial" w:eastAsia="Calibri" w:hAnsi="Arial" w:cs="Arial"/>
          <w:b/>
          <w:bCs/>
          <w:lang w:eastAsia="en-US" w:bidi="bo-CN"/>
        </w:rPr>
        <w:lastRenderedPageBreak/>
        <w:t>RESEARCH METHODOLOGY</w:t>
      </w:r>
    </w:p>
    <w:p w14:paraId="6DAFD15D" w14:textId="77777777" w:rsidR="0042792C" w:rsidRPr="00007E69" w:rsidRDefault="0042792C" w:rsidP="0042792C">
      <w:pPr>
        <w:shd w:val="clear" w:color="auto" w:fill="FFFFFF"/>
        <w:suppressAutoHyphens w:val="0"/>
        <w:spacing w:before="240" w:after="240"/>
        <w:jc w:val="left"/>
        <w:rPr>
          <w:rFonts w:ascii="Arial" w:eastAsia="Calibri" w:hAnsi="Arial" w:cs="Arial"/>
          <w:lang w:eastAsia="en-US" w:bidi="bo-CN"/>
        </w:rPr>
      </w:pPr>
      <w:r w:rsidRPr="00007E69">
        <w:rPr>
          <w:rFonts w:ascii="Arial" w:eastAsia="Calibri" w:hAnsi="Arial" w:cs="Arial"/>
          <w:lang w:eastAsia="en-US" w:bidi="bo-CN"/>
        </w:rPr>
        <w:t xml:space="preserve">This study is based on secondary data obtained from the Bhutan </w:t>
      </w:r>
      <w:proofErr w:type="spellStart"/>
      <w:r w:rsidRPr="00007E69">
        <w:rPr>
          <w:rFonts w:ascii="Arial" w:eastAsia="Calibri" w:hAnsi="Arial" w:cs="Arial"/>
          <w:lang w:eastAsia="en-US" w:bidi="bo-CN"/>
        </w:rPr>
        <w:t>Labour</w:t>
      </w:r>
      <w:proofErr w:type="spellEnd"/>
      <w:r w:rsidRPr="00007E69">
        <w:rPr>
          <w:rFonts w:ascii="Arial" w:eastAsia="Calibri" w:hAnsi="Arial" w:cs="Arial"/>
          <w:lang w:eastAsia="en-US" w:bidi="bo-CN"/>
        </w:rPr>
        <w:t xml:space="preserve"> Force Survey (LFS), conducted by the National Statistical Bureau (NSB), annually till 2022 and on a quarterly basis from 2023. The data used for 2023 and 2024 represents the Quarter 4 data for each year. The LFS is the country’s primary source of </w:t>
      </w:r>
      <w:proofErr w:type="spellStart"/>
      <w:r w:rsidRPr="00007E69">
        <w:rPr>
          <w:rFonts w:ascii="Arial" w:eastAsia="Calibri" w:hAnsi="Arial" w:cs="Arial"/>
          <w:lang w:eastAsia="en-US" w:bidi="bo-CN"/>
        </w:rPr>
        <w:t>labour</w:t>
      </w:r>
      <w:proofErr w:type="spellEnd"/>
      <w:r w:rsidRPr="00007E69">
        <w:rPr>
          <w:rFonts w:ascii="Arial" w:eastAsia="Calibri" w:hAnsi="Arial" w:cs="Arial"/>
          <w:lang w:eastAsia="en-US" w:bidi="bo-CN"/>
        </w:rPr>
        <w:t xml:space="preserve"> market information and is designed to provide nationally representative estimates of employment, unemployment, and </w:t>
      </w:r>
      <w:proofErr w:type="spellStart"/>
      <w:r w:rsidRPr="00007E69">
        <w:rPr>
          <w:rFonts w:ascii="Arial" w:eastAsia="Calibri" w:hAnsi="Arial" w:cs="Arial"/>
          <w:lang w:eastAsia="en-US" w:bidi="bo-CN"/>
        </w:rPr>
        <w:t>labour</w:t>
      </w:r>
      <w:proofErr w:type="spellEnd"/>
      <w:r w:rsidRPr="00007E69">
        <w:rPr>
          <w:rFonts w:ascii="Arial" w:eastAsia="Calibri" w:hAnsi="Arial" w:cs="Arial"/>
          <w:lang w:eastAsia="en-US" w:bidi="bo-CN"/>
        </w:rPr>
        <w:t xml:space="preserve"> force participation. It follows internationally </w:t>
      </w:r>
      <w:proofErr w:type="spellStart"/>
      <w:r w:rsidRPr="00007E69">
        <w:rPr>
          <w:rFonts w:ascii="Arial" w:eastAsia="Calibri" w:hAnsi="Arial" w:cs="Arial"/>
          <w:lang w:eastAsia="en-US" w:bidi="bo-CN"/>
        </w:rPr>
        <w:t>recognised</w:t>
      </w:r>
      <w:proofErr w:type="spellEnd"/>
      <w:r w:rsidRPr="00007E69">
        <w:rPr>
          <w:rFonts w:ascii="Arial" w:eastAsia="Calibri" w:hAnsi="Arial" w:cs="Arial"/>
          <w:lang w:eastAsia="en-US" w:bidi="bo-CN"/>
        </w:rPr>
        <w:t xml:space="preserve"> guidelines, including definitions and classifications recommended by the International </w:t>
      </w:r>
      <w:proofErr w:type="spellStart"/>
      <w:r w:rsidRPr="00007E69">
        <w:rPr>
          <w:rFonts w:ascii="Arial" w:eastAsia="Calibri" w:hAnsi="Arial" w:cs="Arial"/>
          <w:lang w:eastAsia="en-US" w:bidi="bo-CN"/>
        </w:rPr>
        <w:t>Labour</w:t>
      </w:r>
      <w:proofErr w:type="spellEnd"/>
      <w:r w:rsidRPr="00007E69">
        <w:rPr>
          <w:rFonts w:ascii="Arial" w:eastAsia="Calibri" w:hAnsi="Arial" w:cs="Arial"/>
          <w:lang w:eastAsia="en-US" w:bidi="bo-CN"/>
        </w:rPr>
        <w:t xml:space="preserve"> </w:t>
      </w:r>
      <w:proofErr w:type="spellStart"/>
      <w:r w:rsidRPr="00007E69">
        <w:rPr>
          <w:rFonts w:ascii="Arial" w:eastAsia="Calibri" w:hAnsi="Arial" w:cs="Arial"/>
          <w:lang w:eastAsia="en-US" w:bidi="bo-CN"/>
        </w:rPr>
        <w:t>Organisation</w:t>
      </w:r>
      <w:proofErr w:type="spellEnd"/>
      <w:r w:rsidRPr="00007E69">
        <w:rPr>
          <w:rFonts w:ascii="Arial" w:eastAsia="Calibri" w:hAnsi="Arial" w:cs="Arial"/>
          <w:lang w:eastAsia="en-US" w:bidi="bo-CN"/>
        </w:rPr>
        <w:t xml:space="preserve"> (ILO), ensuring comparability across years and with international standards.</w:t>
      </w:r>
    </w:p>
    <w:p w14:paraId="0CFFD56C" w14:textId="77777777" w:rsidR="0042792C" w:rsidRPr="00007E69" w:rsidRDefault="0042792C" w:rsidP="0042792C">
      <w:pPr>
        <w:shd w:val="clear" w:color="auto" w:fill="FFFFFF"/>
        <w:suppressAutoHyphens w:val="0"/>
        <w:spacing w:before="240" w:after="240"/>
        <w:jc w:val="left"/>
        <w:rPr>
          <w:rFonts w:ascii="Arial" w:eastAsia="Calibri" w:hAnsi="Arial" w:cs="Arial"/>
          <w:lang w:eastAsia="en-US" w:bidi="bo-CN"/>
        </w:rPr>
      </w:pPr>
      <w:r w:rsidRPr="00007E69">
        <w:rPr>
          <w:rFonts w:ascii="Arial" w:eastAsia="Calibri" w:hAnsi="Arial" w:cs="Arial"/>
          <w:lang w:eastAsia="en-US" w:bidi="bo-CN"/>
        </w:rPr>
        <w:t xml:space="preserve">For this research, LFS data spanning the years 2014 to 2024 were </w:t>
      </w:r>
      <w:proofErr w:type="spellStart"/>
      <w:r w:rsidRPr="00007E69">
        <w:rPr>
          <w:rFonts w:ascii="Arial" w:eastAsia="Calibri" w:hAnsi="Arial" w:cs="Arial"/>
          <w:lang w:eastAsia="en-US" w:bidi="bo-CN"/>
        </w:rPr>
        <w:t>utilised</w:t>
      </w:r>
      <w:proofErr w:type="spellEnd"/>
      <w:r w:rsidRPr="00007E69">
        <w:rPr>
          <w:rFonts w:ascii="Arial" w:eastAsia="Calibri" w:hAnsi="Arial" w:cs="Arial"/>
          <w:lang w:eastAsia="en-US" w:bidi="bo-CN"/>
        </w:rPr>
        <w:t xml:space="preserve"> to generate all findings. The survey employs a stratified random sampling design, covering both urban and rural areas across all Dzongkhags (districts). Data is collected through structured household interviews, capturing demographic characteristics, educational attainment, employment status, occupation, industry, and other </w:t>
      </w:r>
      <w:proofErr w:type="spellStart"/>
      <w:r w:rsidRPr="00007E69">
        <w:rPr>
          <w:rFonts w:ascii="Arial" w:eastAsia="Calibri" w:hAnsi="Arial" w:cs="Arial"/>
          <w:lang w:eastAsia="en-US" w:bidi="bo-CN"/>
        </w:rPr>
        <w:t>labour</w:t>
      </w:r>
      <w:proofErr w:type="spellEnd"/>
      <w:r w:rsidRPr="00007E69">
        <w:rPr>
          <w:rFonts w:ascii="Arial" w:eastAsia="Calibri" w:hAnsi="Arial" w:cs="Arial"/>
          <w:lang w:eastAsia="en-US" w:bidi="bo-CN"/>
        </w:rPr>
        <w:t xml:space="preserve"> market indicators.</w:t>
      </w:r>
    </w:p>
    <w:p w14:paraId="4DAB54CB" w14:textId="77777777" w:rsidR="0042792C" w:rsidRPr="00007E69" w:rsidRDefault="0042792C" w:rsidP="0042792C">
      <w:pPr>
        <w:shd w:val="clear" w:color="auto" w:fill="FFFFFF"/>
        <w:suppressAutoHyphens w:val="0"/>
        <w:spacing w:before="240" w:after="240"/>
        <w:jc w:val="left"/>
        <w:rPr>
          <w:rFonts w:ascii="Arial" w:eastAsia="Calibri" w:hAnsi="Arial" w:cs="Arial"/>
          <w:lang w:eastAsia="en-US" w:bidi="bo-CN"/>
        </w:rPr>
      </w:pPr>
      <w:r w:rsidRPr="00007E69">
        <w:rPr>
          <w:rFonts w:ascii="Arial" w:eastAsia="Calibri" w:hAnsi="Arial" w:cs="Arial"/>
          <w:lang w:eastAsia="en-US" w:bidi="bo-CN"/>
        </w:rPr>
        <w:t xml:space="preserve">The study extracted and compiled relevant variables from each year’s dataset to </w:t>
      </w:r>
      <w:proofErr w:type="spellStart"/>
      <w:r w:rsidRPr="00007E69">
        <w:rPr>
          <w:rFonts w:ascii="Arial" w:eastAsia="Calibri" w:hAnsi="Arial" w:cs="Arial"/>
          <w:lang w:eastAsia="en-US" w:bidi="bo-CN"/>
        </w:rPr>
        <w:t>analyse</w:t>
      </w:r>
      <w:proofErr w:type="spellEnd"/>
      <w:r w:rsidRPr="00007E69">
        <w:rPr>
          <w:rFonts w:ascii="Arial" w:eastAsia="Calibri" w:hAnsi="Arial" w:cs="Arial"/>
          <w:lang w:eastAsia="en-US" w:bidi="bo-CN"/>
        </w:rPr>
        <w:t xml:space="preserve"> trends and transitions in women’s </w:t>
      </w:r>
      <w:proofErr w:type="spellStart"/>
      <w:r w:rsidRPr="00007E69">
        <w:rPr>
          <w:rFonts w:ascii="Arial" w:eastAsia="Calibri" w:hAnsi="Arial" w:cs="Arial"/>
          <w:lang w:eastAsia="en-US" w:bidi="bo-CN"/>
        </w:rPr>
        <w:t>labour</w:t>
      </w:r>
      <w:proofErr w:type="spellEnd"/>
      <w:r w:rsidRPr="00007E69">
        <w:rPr>
          <w:rFonts w:ascii="Arial" w:eastAsia="Calibri" w:hAnsi="Arial" w:cs="Arial"/>
          <w:lang w:eastAsia="en-US" w:bidi="bo-CN"/>
        </w:rPr>
        <w:t xml:space="preserve"> market participation. The sample was disaggregated into three age cohorts: youth (15–24 years), prime-age (25–54 years), and older women (55 years and above), to explore age-specific patterns. Educational attainment and area background were also examined as key variables to assess their relationship with employment and wage outcomes.</w:t>
      </w:r>
    </w:p>
    <w:p w14:paraId="40E0D14E" w14:textId="77777777" w:rsidR="0042792C" w:rsidRPr="00007E69" w:rsidRDefault="0042792C" w:rsidP="0042792C">
      <w:pPr>
        <w:shd w:val="clear" w:color="auto" w:fill="FFFFFF"/>
        <w:suppressAutoHyphens w:val="0"/>
        <w:spacing w:before="240" w:after="240"/>
        <w:jc w:val="left"/>
        <w:rPr>
          <w:rFonts w:ascii="Arial" w:eastAsia="Calibri" w:hAnsi="Arial" w:cs="Arial"/>
          <w:lang w:eastAsia="en-US" w:bidi="bo-CN"/>
        </w:rPr>
      </w:pPr>
      <w:r w:rsidRPr="00007E69">
        <w:rPr>
          <w:rFonts w:ascii="Arial" w:eastAsia="Calibri" w:hAnsi="Arial" w:cs="Arial"/>
          <w:lang w:eastAsia="en-US" w:bidi="bo-CN"/>
        </w:rPr>
        <w:t>Data analysis involved both descriptive and inferential statistical methods. Descriptive analysis, including numbers, percentages, and rates, was used to identify trends over time. Cross-tabulations were performed to compare participation rates and employment characteristics across age and education groups. Where relevant, statistical tests were conducted, and p-values were used to assess the statistical significance of the regression results.</w:t>
      </w:r>
    </w:p>
    <w:p w14:paraId="0BCA63D9" w14:textId="77777777" w:rsidR="0042792C" w:rsidRPr="00007E69" w:rsidRDefault="0042792C" w:rsidP="0042792C">
      <w:pPr>
        <w:shd w:val="clear" w:color="auto" w:fill="FFFFFF"/>
        <w:suppressAutoHyphens w:val="0"/>
        <w:spacing w:before="240" w:after="240"/>
        <w:jc w:val="left"/>
        <w:rPr>
          <w:rFonts w:ascii="Arial" w:eastAsia="Calibri" w:hAnsi="Arial" w:cs="Arial"/>
          <w:lang w:eastAsia="en-US" w:bidi="bo-CN"/>
        </w:rPr>
      </w:pPr>
      <w:r w:rsidRPr="00007E69">
        <w:rPr>
          <w:rFonts w:ascii="Arial" w:eastAsia="Calibri" w:hAnsi="Arial" w:cs="Arial"/>
          <w:lang w:eastAsia="en-US" w:bidi="bo-CN"/>
        </w:rPr>
        <w:t xml:space="preserve">The use of the LFS offers several advantages for this research. It provides a large, nationally representative sample covering both urban and rural populations across all Dzongkhags, with a stratified random sampling design that captures variations across regions, age groups, and socio-economic backgrounds. Its consistent data collection methods, including </w:t>
      </w:r>
      <w:proofErr w:type="spellStart"/>
      <w:r w:rsidRPr="00007E69">
        <w:rPr>
          <w:rFonts w:ascii="Arial" w:eastAsia="Calibri" w:hAnsi="Arial" w:cs="Arial"/>
          <w:lang w:eastAsia="en-US" w:bidi="bo-CN"/>
        </w:rPr>
        <w:t>standardised</w:t>
      </w:r>
      <w:proofErr w:type="spellEnd"/>
      <w:r w:rsidRPr="00007E69">
        <w:rPr>
          <w:rFonts w:ascii="Arial" w:eastAsia="Calibri" w:hAnsi="Arial" w:cs="Arial"/>
          <w:lang w:eastAsia="en-US" w:bidi="bo-CN"/>
        </w:rPr>
        <w:t xml:space="preserve"> questionnaires, internationally </w:t>
      </w:r>
      <w:proofErr w:type="spellStart"/>
      <w:r w:rsidRPr="00007E69">
        <w:rPr>
          <w:rFonts w:ascii="Arial" w:eastAsia="Calibri" w:hAnsi="Arial" w:cs="Arial"/>
          <w:lang w:eastAsia="en-US" w:bidi="bo-CN"/>
        </w:rPr>
        <w:t>recognised</w:t>
      </w:r>
      <w:proofErr w:type="spellEnd"/>
      <w:r w:rsidRPr="00007E69">
        <w:rPr>
          <w:rFonts w:ascii="Arial" w:eastAsia="Calibri" w:hAnsi="Arial" w:cs="Arial"/>
          <w:lang w:eastAsia="en-US" w:bidi="bo-CN"/>
        </w:rPr>
        <w:t xml:space="preserve"> definitions, and uniform field procedures, ensure reliable longitudinal analysis by </w:t>
      </w:r>
      <w:proofErr w:type="spellStart"/>
      <w:r w:rsidRPr="00007E69">
        <w:rPr>
          <w:rFonts w:ascii="Arial" w:eastAsia="Calibri" w:hAnsi="Arial" w:cs="Arial"/>
          <w:lang w:eastAsia="en-US" w:bidi="bo-CN"/>
        </w:rPr>
        <w:t>minimising</w:t>
      </w:r>
      <w:proofErr w:type="spellEnd"/>
      <w:r w:rsidRPr="00007E69">
        <w:rPr>
          <w:rFonts w:ascii="Arial" w:eastAsia="Calibri" w:hAnsi="Arial" w:cs="Arial"/>
          <w:lang w:eastAsia="en-US" w:bidi="bo-CN"/>
        </w:rPr>
        <w:t xml:space="preserve"> measurement bias and allowing observed changes to be attributed to actual </w:t>
      </w:r>
      <w:proofErr w:type="spellStart"/>
      <w:r w:rsidRPr="00007E69">
        <w:rPr>
          <w:rFonts w:ascii="Arial" w:eastAsia="Calibri" w:hAnsi="Arial" w:cs="Arial"/>
          <w:lang w:eastAsia="en-US" w:bidi="bo-CN"/>
        </w:rPr>
        <w:t>labour</w:t>
      </w:r>
      <w:proofErr w:type="spellEnd"/>
      <w:r w:rsidRPr="00007E69">
        <w:rPr>
          <w:rFonts w:ascii="Arial" w:eastAsia="Calibri" w:hAnsi="Arial" w:cs="Arial"/>
          <w:lang w:eastAsia="en-US" w:bidi="bo-CN"/>
        </w:rPr>
        <w:t xml:space="preserve"> market dynamics. The dataset contains detailed variables on sex, age, employment status, occupation, industry, primary wage, and educational attainment, enabling a multi-dimensional examination of women’s participation and disaggregation by age cohort and education level. Moreover, the availability of annual data from 2014 to 2024 facilitates robust trend analysis over a decade, capturing both gradual structural shifts and short-term fluctuations arising from economic shocks, policy changes, or societal transformations, thereby strengthening the study’s ability to identify underlying patterns and influencing factors.</w:t>
      </w:r>
    </w:p>
    <w:p w14:paraId="6E652C62" w14:textId="77777777" w:rsidR="0042792C" w:rsidRPr="00007E69" w:rsidRDefault="0042792C" w:rsidP="0042792C">
      <w:pPr>
        <w:shd w:val="clear" w:color="auto" w:fill="FFFFFF"/>
        <w:suppressAutoHyphens w:val="0"/>
        <w:spacing w:before="240" w:after="240"/>
        <w:jc w:val="left"/>
        <w:rPr>
          <w:rFonts w:ascii="Arial" w:eastAsia="Calibri" w:hAnsi="Arial" w:cs="Arial"/>
          <w:lang w:eastAsia="en-US" w:bidi="bo-CN"/>
        </w:rPr>
      </w:pPr>
    </w:p>
    <w:p w14:paraId="3A64A06A" w14:textId="77777777" w:rsidR="0042792C" w:rsidRPr="00007E69" w:rsidRDefault="0042792C" w:rsidP="0042792C">
      <w:pPr>
        <w:shd w:val="clear" w:color="auto" w:fill="FFFFFF"/>
        <w:suppressAutoHyphens w:val="0"/>
        <w:spacing w:before="240" w:after="240"/>
        <w:jc w:val="left"/>
        <w:rPr>
          <w:rFonts w:ascii="Arial" w:eastAsia="Calibri" w:hAnsi="Arial" w:cs="Arial"/>
          <w:lang w:eastAsia="en-US" w:bidi="bo-CN"/>
        </w:rPr>
      </w:pPr>
      <w:r w:rsidRPr="00007E69">
        <w:rPr>
          <w:rFonts w:ascii="Arial" w:eastAsia="Calibri" w:hAnsi="Arial" w:cs="Arial"/>
          <w:b/>
          <w:bCs/>
          <w:lang w:eastAsia="en-US" w:bidi="bo-CN"/>
        </w:rPr>
        <w:t>RESEARCH FINDINGS</w:t>
      </w:r>
    </w:p>
    <w:p w14:paraId="416AE33E" w14:textId="77777777" w:rsidR="0042792C" w:rsidRPr="00007E69" w:rsidRDefault="0042792C" w:rsidP="0042792C">
      <w:pPr>
        <w:numPr>
          <w:ilvl w:val="0"/>
          <w:numId w:val="12"/>
        </w:numPr>
        <w:shd w:val="clear" w:color="auto" w:fill="FFFFFF"/>
        <w:suppressAutoHyphens w:val="0"/>
        <w:spacing w:before="240" w:after="240" w:line="259" w:lineRule="auto"/>
        <w:jc w:val="both"/>
        <w:rPr>
          <w:rFonts w:ascii="Arial" w:eastAsia="Calibri" w:hAnsi="Arial" w:cs="Arial"/>
          <w:b/>
          <w:bCs/>
          <w:lang w:eastAsia="en-US" w:bidi="bo-CN"/>
        </w:rPr>
      </w:pPr>
      <w:r w:rsidRPr="00007E69">
        <w:rPr>
          <w:rFonts w:ascii="Arial" w:eastAsia="Calibri" w:hAnsi="Arial" w:cs="Arial"/>
          <w:b/>
          <w:bCs/>
          <w:lang w:eastAsia="en-US" w:bidi="bo-CN"/>
        </w:rPr>
        <w:t xml:space="preserve">The growth of the service sector has a positive impact on female employment </w:t>
      </w:r>
    </w:p>
    <w:p w14:paraId="3C9C881B" w14:textId="77777777" w:rsidR="0042792C" w:rsidRPr="00007E69" w:rsidRDefault="0042792C" w:rsidP="0042792C">
      <w:pPr>
        <w:shd w:val="clear" w:color="auto" w:fill="FFFFFF"/>
        <w:suppressAutoHyphens w:val="0"/>
        <w:spacing w:before="240" w:after="240"/>
        <w:jc w:val="left"/>
        <w:rPr>
          <w:rFonts w:ascii="Arial" w:eastAsia="Calibri" w:hAnsi="Arial" w:cs="Arial"/>
          <w:lang w:eastAsia="en-US" w:bidi="bo-CN"/>
        </w:rPr>
      </w:pPr>
      <w:r w:rsidRPr="00007E69">
        <w:rPr>
          <w:rFonts w:ascii="Arial" w:eastAsia="Calibri" w:hAnsi="Arial" w:cs="Arial"/>
          <w:lang w:eastAsia="en-US" w:bidi="bo-CN"/>
        </w:rPr>
        <w:t xml:space="preserve">As highlighted in Table 03, while the agriculture sector continues to be the main sector for employment, with almost half of the female workforce engaged in it, the rapid growth of the service sector has played a pivotal role in generating employment opportunities for young women entering the </w:t>
      </w:r>
      <w:proofErr w:type="spellStart"/>
      <w:r w:rsidRPr="00007E69">
        <w:rPr>
          <w:rFonts w:ascii="Arial" w:eastAsia="Calibri" w:hAnsi="Arial" w:cs="Arial"/>
          <w:lang w:eastAsia="en-US" w:bidi="bo-CN"/>
        </w:rPr>
        <w:t>labour</w:t>
      </w:r>
      <w:proofErr w:type="spellEnd"/>
      <w:r w:rsidRPr="00007E69">
        <w:rPr>
          <w:rFonts w:ascii="Arial" w:eastAsia="Calibri" w:hAnsi="Arial" w:cs="Arial"/>
          <w:lang w:eastAsia="en-US" w:bidi="bo-CN"/>
        </w:rPr>
        <w:t xml:space="preserve"> market. Over the past decade, there has been a significant structural shift in female employment patterns. The proportion of female youth employed in the agriculture sector declined sharply from 61.8 percent in 2014 to just 6.6 percent in 2022, reflecting a major transition from traditional, subsistence-based work to more diversified forms of employment. Correspondingly, there has been a notable increase in female participation in the service and industry sectors, driven by expanding opportunities in areas such as education, healthcare, retail, hospitality, and manufacturing. As economies grow, structural change usually involves a move from agriculture to industry and services. Because agricultural work is often informal and unpaid, this shift allows more women to enter formal, paid jobs (Mishra et al.,2024). The expansion of the service sector has not only absorbed a larger share of the female workforce but has also created more stable and higher-value employment opportunities for educated women entering the </w:t>
      </w:r>
      <w:proofErr w:type="spellStart"/>
      <w:r w:rsidRPr="00007E69">
        <w:rPr>
          <w:rFonts w:ascii="Arial" w:eastAsia="Calibri" w:hAnsi="Arial" w:cs="Arial"/>
          <w:lang w:eastAsia="en-US" w:bidi="bo-CN"/>
        </w:rPr>
        <w:t>labour</w:t>
      </w:r>
      <w:proofErr w:type="spellEnd"/>
      <w:r w:rsidRPr="00007E69">
        <w:rPr>
          <w:rFonts w:ascii="Arial" w:eastAsia="Calibri" w:hAnsi="Arial" w:cs="Arial"/>
          <w:lang w:eastAsia="en-US" w:bidi="bo-CN"/>
        </w:rPr>
        <w:t xml:space="preserve"> market and for those in their prime working age. The</w:t>
      </w:r>
      <w:hyperlink r:id="rId7">
        <w:r w:rsidRPr="00007E69">
          <w:rPr>
            <w:rFonts w:ascii="Arial" w:eastAsia="Calibri" w:hAnsi="Arial" w:cs="Arial"/>
            <w:lang w:eastAsia="en-US" w:bidi="bo-CN"/>
          </w:rPr>
          <w:t xml:space="preserve"> sector</w:t>
        </w:r>
      </w:hyperlink>
      <w:r w:rsidRPr="00007E69">
        <w:rPr>
          <w:rFonts w:ascii="Arial" w:eastAsia="Calibri" w:hAnsi="Arial" w:cs="Arial"/>
          <w:lang w:eastAsia="en-US" w:bidi="bo-CN"/>
        </w:rPr>
        <w:t xml:space="preserve"> also generates more than two-thirds of global GDP, contributing highly to a country’s economic development and offering more opportunities for women to participate in the workforce (Elliot, 2024). This trend indicates a positive shift towards </w:t>
      </w:r>
      <w:proofErr w:type="spellStart"/>
      <w:r w:rsidRPr="00007E69">
        <w:rPr>
          <w:rFonts w:ascii="Arial" w:eastAsia="Calibri" w:hAnsi="Arial" w:cs="Arial"/>
          <w:lang w:eastAsia="en-US" w:bidi="bo-CN"/>
        </w:rPr>
        <w:t>modernisation</w:t>
      </w:r>
      <w:proofErr w:type="spellEnd"/>
      <w:r w:rsidRPr="00007E69">
        <w:rPr>
          <w:rFonts w:ascii="Arial" w:eastAsia="Calibri" w:hAnsi="Arial" w:cs="Arial"/>
          <w:lang w:eastAsia="en-US" w:bidi="bo-CN"/>
        </w:rPr>
        <w:t xml:space="preserve"> and gender inclusion in the </w:t>
      </w:r>
      <w:proofErr w:type="spellStart"/>
      <w:r w:rsidRPr="00007E69">
        <w:rPr>
          <w:rFonts w:ascii="Arial" w:eastAsia="Calibri" w:hAnsi="Arial" w:cs="Arial"/>
          <w:lang w:eastAsia="en-US" w:bidi="bo-CN"/>
        </w:rPr>
        <w:t>labour</w:t>
      </w:r>
      <w:proofErr w:type="spellEnd"/>
      <w:r w:rsidRPr="00007E69">
        <w:rPr>
          <w:rFonts w:ascii="Arial" w:eastAsia="Calibri" w:hAnsi="Arial" w:cs="Arial"/>
          <w:lang w:eastAsia="en-US" w:bidi="bo-CN"/>
        </w:rPr>
        <w:t xml:space="preserve"> market, although continued efforts are needed to ensure equitable access, skill development, and career advancement for women in these emerging fields. According to a World Bank and WTO report, women’s employment in the service sector increased from 44 </w:t>
      </w:r>
      <w:proofErr w:type="gramStart"/>
      <w:r w:rsidRPr="00007E69">
        <w:rPr>
          <w:rFonts w:ascii="Arial" w:eastAsia="Calibri" w:hAnsi="Arial" w:cs="Arial"/>
          <w:lang w:eastAsia="en-US" w:bidi="bo-CN"/>
        </w:rPr>
        <w:t>percent  in</w:t>
      </w:r>
      <w:proofErr w:type="gramEnd"/>
      <w:r w:rsidRPr="00007E69">
        <w:rPr>
          <w:rFonts w:ascii="Arial" w:eastAsia="Calibri" w:hAnsi="Arial" w:cs="Arial"/>
          <w:lang w:eastAsia="en-US" w:bidi="bo-CN"/>
        </w:rPr>
        <w:t xml:space="preserve"> 2000 to 59 percent in 2021, surpassing men’s 45%, with particularly strong gains in middle-income countries. The sector provides substantial opportunities for women and young people, especially in remote and entrepreneurial work, </w:t>
      </w:r>
      <w:r w:rsidRPr="00007E69">
        <w:rPr>
          <w:rFonts w:ascii="Arial" w:eastAsia="Calibri" w:hAnsi="Arial" w:cs="Arial"/>
          <w:lang w:eastAsia="en-US" w:bidi="bo-CN"/>
        </w:rPr>
        <w:lastRenderedPageBreak/>
        <w:t>although challenges such as informal employment and persistent gender gaps remain. Tourism, in particular, is identified as a key avenue for women’s economic empowerment (</w:t>
      </w:r>
      <w:proofErr w:type="spellStart"/>
      <w:r w:rsidRPr="00007E69">
        <w:rPr>
          <w:rFonts w:ascii="Arial" w:eastAsia="Calibri" w:hAnsi="Arial" w:cs="Arial"/>
          <w:lang w:eastAsia="en-US" w:bidi="bo-CN"/>
        </w:rPr>
        <w:t>Siampani</w:t>
      </w:r>
      <w:proofErr w:type="spellEnd"/>
      <w:r w:rsidRPr="00007E69">
        <w:rPr>
          <w:rFonts w:ascii="Arial" w:eastAsia="Calibri" w:hAnsi="Arial" w:cs="Arial"/>
          <w:lang w:eastAsia="en-US" w:bidi="bo-CN"/>
        </w:rPr>
        <w:t>, 2024).</w:t>
      </w:r>
    </w:p>
    <w:p w14:paraId="5C1E51B1" w14:textId="77777777" w:rsidR="0042792C" w:rsidRPr="00007E69" w:rsidRDefault="0042792C" w:rsidP="0042792C">
      <w:pPr>
        <w:shd w:val="clear" w:color="auto" w:fill="FFFFFF"/>
        <w:suppressAutoHyphens w:val="0"/>
        <w:spacing w:before="240" w:after="240"/>
        <w:jc w:val="left"/>
        <w:rPr>
          <w:rFonts w:ascii="Arial" w:eastAsia="Calibri" w:hAnsi="Arial" w:cs="Arial"/>
          <w:lang w:eastAsia="en-US" w:bidi="bo-CN"/>
        </w:rPr>
      </w:pPr>
      <w:r w:rsidRPr="00007E69">
        <w:rPr>
          <w:rFonts w:ascii="Arial" w:eastAsia="Calibri" w:hAnsi="Arial" w:cs="Arial"/>
          <w:lang w:eastAsia="en-US" w:bidi="bo-CN"/>
        </w:rPr>
        <w:t>Women’s participation in the workforce was significantly affected by the COVID-19 pandemic in 2019. The economic disruptions caused by the pandemic led to widespread job losses, particularly in the agriculture and industry sectors, where many women were employed. By 2022, the service sector emerged as a key source of employment recovery, absorbing a large proportion of those, especially young women, who had lost their jobs during the crisis. This shift highlights the service sector’s resilience and its capacity to provide flexible employment opportunities during times of economic uncertainty.</w:t>
      </w:r>
    </w:p>
    <w:p w14:paraId="1230E3FF" w14:textId="77777777" w:rsidR="0042792C" w:rsidRPr="00007E69" w:rsidRDefault="0042792C" w:rsidP="0042792C">
      <w:pPr>
        <w:shd w:val="clear" w:color="auto" w:fill="FFFFFF"/>
        <w:suppressAutoHyphens w:val="0"/>
        <w:spacing w:before="240" w:after="240"/>
        <w:jc w:val="left"/>
        <w:rPr>
          <w:rFonts w:ascii="Arial" w:eastAsia="Calibri" w:hAnsi="Arial" w:cs="Arial"/>
          <w:lang w:eastAsia="en-US" w:bidi="bo-CN"/>
        </w:rPr>
      </w:pPr>
      <w:r w:rsidRPr="00007E69">
        <w:rPr>
          <w:rFonts w:ascii="Arial" w:eastAsia="Calibri" w:hAnsi="Arial" w:cs="Arial"/>
          <w:lang w:eastAsia="en-US" w:bidi="bo-CN"/>
        </w:rPr>
        <w:t xml:space="preserve">By 2023, the economy showed clear signs of recovery, with women gradually re-entering the agriculture and industry sectors as economic activities resumed and demand rebounded. Employment patterns also began returning to pre-pandemic levels, with the service sector </w:t>
      </w:r>
      <w:proofErr w:type="spellStart"/>
      <w:r w:rsidRPr="00007E69">
        <w:rPr>
          <w:rFonts w:ascii="Arial" w:eastAsia="Calibri" w:hAnsi="Arial" w:cs="Arial"/>
          <w:lang w:eastAsia="en-US" w:bidi="bo-CN"/>
        </w:rPr>
        <w:t>stabilising</w:t>
      </w:r>
      <w:proofErr w:type="spellEnd"/>
      <w:r w:rsidRPr="00007E69">
        <w:rPr>
          <w:rFonts w:ascii="Arial" w:eastAsia="Calibri" w:hAnsi="Arial" w:cs="Arial"/>
          <w:lang w:eastAsia="en-US" w:bidi="bo-CN"/>
        </w:rPr>
        <w:t xml:space="preserve"> and reflecting a more balanced distribution of female employment across all sectors. This post-pandemic recovery underscores the adaptability of the female workforce and the importance of diversified sectoral opportunities in sustaining women’s employment resilience.</w:t>
      </w:r>
    </w:p>
    <w:p w14:paraId="78A7684D" w14:textId="77777777" w:rsidR="0042792C" w:rsidRPr="00BC2DE1" w:rsidRDefault="0042792C" w:rsidP="0042792C">
      <w:pPr>
        <w:shd w:val="clear" w:color="auto" w:fill="FFFFFF"/>
        <w:suppressAutoHyphens w:val="0"/>
        <w:spacing w:before="240" w:after="240"/>
        <w:jc w:val="left"/>
        <w:rPr>
          <w:rFonts w:eastAsia="Calibri"/>
          <w:lang w:eastAsia="en-US" w:bidi="bo-CN"/>
        </w:rPr>
      </w:pPr>
      <w:r w:rsidRPr="00007E69">
        <w:rPr>
          <w:rFonts w:ascii="Arial" w:eastAsia="Calibri" w:hAnsi="Arial" w:cs="Arial"/>
          <w:b/>
          <w:bCs/>
          <w:lang w:eastAsia="en-US" w:bidi="bo-CN"/>
        </w:rPr>
        <w:t>Table 03: Female workforce in key sectors (%) by age cohort from 2014 to 2024</w:t>
      </w:r>
      <w:r w:rsidRPr="00BC2DE1">
        <w:rPr>
          <w:rFonts w:eastAsia="Calibri"/>
          <w:b/>
          <w:bCs/>
          <w:lang w:eastAsia="en-US" w:bidi="bo-CN"/>
        </w:rPr>
        <w:t xml:space="preserve"> </w:t>
      </w:r>
    </w:p>
    <w:sdt>
      <w:sdtPr>
        <w:rPr>
          <w:rFonts w:ascii="Calibri" w:eastAsia="Calibri" w:hAnsi="Calibri" w:cs="Calibri"/>
          <w:sz w:val="22"/>
          <w:szCs w:val="22"/>
          <w:lang w:eastAsia="en-US" w:bidi="bo-CN"/>
        </w:rPr>
        <w:tag w:val="goog_rdk_338"/>
        <w:id w:val="375483863"/>
        <w:lock w:val="contentLocked"/>
      </w:sdtPr>
      <w:sdtEndPr/>
      <w:sdtContent>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2074"/>
            <w:gridCol w:w="663"/>
            <w:gridCol w:w="663"/>
            <w:gridCol w:w="663"/>
            <w:gridCol w:w="663"/>
            <w:gridCol w:w="662"/>
            <w:gridCol w:w="662"/>
            <w:gridCol w:w="662"/>
            <w:gridCol w:w="662"/>
            <w:gridCol w:w="662"/>
            <w:gridCol w:w="662"/>
            <w:gridCol w:w="662"/>
          </w:tblGrid>
          <w:tr w:rsidR="0042792C" w:rsidRPr="0042792C" w14:paraId="6492C6E4" w14:textId="77777777" w:rsidTr="0042792C">
            <w:trPr>
              <w:trHeight w:val="285"/>
            </w:trPr>
            <w:sdt>
              <w:sdtPr>
                <w:rPr>
                  <w:rFonts w:ascii="Calibri" w:eastAsia="Calibri" w:hAnsi="Calibri" w:cs="Calibri"/>
                  <w:sz w:val="22"/>
                  <w:szCs w:val="22"/>
                  <w:lang w:eastAsia="en-US" w:bidi="bo-CN"/>
                </w:rPr>
                <w:tag w:val="goog_rdk_194"/>
                <w:id w:val="-1504771911"/>
                <w:lock w:val="contentLocked"/>
              </w:sdtPr>
              <w:sdtEndPr/>
              <w:sdtContent>
                <w:tc>
                  <w:tcPr>
                    <w:tcW w:w="2072"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49595ACB"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b/>
                        <w:bCs/>
                        <w:sz w:val="16"/>
                        <w:szCs w:val="16"/>
                        <w:lang w:eastAsia="en-US" w:bidi="bo-CN"/>
                      </w:rPr>
                      <w:t>Female Youth Workforce</w:t>
                    </w:r>
                  </w:p>
                </w:tc>
              </w:sdtContent>
            </w:sdt>
            <w:sdt>
              <w:sdtPr>
                <w:rPr>
                  <w:rFonts w:ascii="Calibri" w:eastAsia="Calibri" w:hAnsi="Calibri" w:cs="Calibri"/>
                  <w:sz w:val="22"/>
                  <w:szCs w:val="22"/>
                  <w:lang w:eastAsia="en-US" w:bidi="bo-CN"/>
                </w:rPr>
                <w:tag w:val="goog_rdk_195"/>
                <w:id w:val="908582748"/>
                <w:lock w:val="contentLocked"/>
              </w:sdtPr>
              <w:sdtEndPr/>
              <w:sdtContent>
                <w:tc>
                  <w:tcPr>
                    <w:tcW w:w="662"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center"/>
                  </w:tcPr>
                  <w:p w14:paraId="03FCEB4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2014</w:t>
                    </w:r>
                  </w:p>
                </w:tc>
              </w:sdtContent>
            </w:sdt>
            <w:sdt>
              <w:sdtPr>
                <w:rPr>
                  <w:rFonts w:ascii="Calibri" w:eastAsia="Calibri" w:hAnsi="Calibri" w:cs="Calibri"/>
                  <w:sz w:val="22"/>
                  <w:szCs w:val="22"/>
                  <w:lang w:eastAsia="en-US" w:bidi="bo-CN"/>
                </w:rPr>
                <w:tag w:val="goog_rdk_196"/>
                <w:id w:val="901287027"/>
                <w:lock w:val="contentLocked"/>
              </w:sdtPr>
              <w:sdtEndPr/>
              <w:sdtContent>
                <w:tc>
                  <w:tcPr>
                    <w:tcW w:w="662"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center"/>
                  </w:tcPr>
                  <w:p w14:paraId="18DB9C6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2015</w:t>
                    </w:r>
                  </w:p>
                </w:tc>
              </w:sdtContent>
            </w:sdt>
            <w:sdt>
              <w:sdtPr>
                <w:rPr>
                  <w:rFonts w:ascii="Calibri" w:eastAsia="Calibri" w:hAnsi="Calibri" w:cs="Calibri"/>
                  <w:sz w:val="22"/>
                  <w:szCs w:val="22"/>
                  <w:lang w:eastAsia="en-US" w:bidi="bo-CN"/>
                </w:rPr>
                <w:tag w:val="goog_rdk_197"/>
                <w:id w:val="1636300564"/>
                <w:lock w:val="contentLocked"/>
              </w:sdtPr>
              <w:sdtEndPr/>
              <w:sdtContent>
                <w:tc>
                  <w:tcPr>
                    <w:tcW w:w="662"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center"/>
                  </w:tcPr>
                  <w:p w14:paraId="3C0AD99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2016</w:t>
                    </w:r>
                  </w:p>
                </w:tc>
              </w:sdtContent>
            </w:sdt>
            <w:sdt>
              <w:sdtPr>
                <w:rPr>
                  <w:rFonts w:ascii="Calibri" w:eastAsia="Calibri" w:hAnsi="Calibri" w:cs="Calibri"/>
                  <w:sz w:val="22"/>
                  <w:szCs w:val="22"/>
                  <w:lang w:eastAsia="en-US" w:bidi="bo-CN"/>
                </w:rPr>
                <w:tag w:val="goog_rdk_198"/>
                <w:id w:val="1962392627"/>
                <w:lock w:val="contentLocked"/>
              </w:sdtPr>
              <w:sdtEndPr/>
              <w:sdtContent>
                <w:tc>
                  <w:tcPr>
                    <w:tcW w:w="662"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center"/>
                  </w:tcPr>
                  <w:p w14:paraId="0749E04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2017</w:t>
                    </w:r>
                  </w:p>
                </w:tc>
              </w:sdtContent>
            </w:sdt>
            <w:sdt>
              <w:sdtPr>
                <w:rPr>
                  <w:rFonts w:ascii="Calibri" w:eastAsia="Calibri" w:hAnsi="Calibri" w:cs="Calibri"/>
                  <w:sz w:val="22"/>
                  <w:szCs w:val="22"/>
                  <w:lang w:eastAsia="en-US" w:bidi="bo-CN"/>
                </w:rPr>
                <w:tag w:val="goog_rdk_199"/>
                <w:id w:val="-207414124"/>
                <w:lock w:val="contentLocked"/>
              </w:sdtPr>
              <w:sdtEndPr/>
              <w:sdtContent>
                <w:tc>
                  <w:tcPr>
                    <w:tcW w:w="662"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center"/>
                  </w:tcPr>
                  <w:p w14:paraId="382DD1A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2018</w:t>
                    </w:r>
                  </w:p>
                </w:tc>
              </w:sdtContent>
            </w:sdt>
            <w:sdt>
              <w:sdtPr>
                <w:rPr>
                  <w:rFonts w:ascii="Calibri" w:eastAsia="Calibri" w:hAnsi="Calibri" w:cs="Calibri"/>
                  <w:sz w:val="22"/>
                  <w:szCs w:val="22"/>
                  <w:lang w:eastAsia="en-US" w:bidi="bo-CN"/>
                </w:rPr>
                <w:tag w:val="goog_rdk_200"/>
                <w:id w:val="1851511086"/>
                <w:lock w:val="contentLocked"/>
              </w:sdtPr>
              <w:sdtEndPr/>
              <w:sdtContent>
                <w:tc>
                  <w:tcPr>
                    <w:tcW w:w="662"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center"/>
                  </w:tcPr>
                  <w:p w14:paraId="50D0763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2019</w:t>
                    </w:r>
                  </w:p>
                </w:tc>
              </w:sdtContent>
            </w:sdt>
            <w:sdt>
              <w:sdtPr>
                <w:rPr>
                  <w:rFonts w:ascii="Calibri" w:eastAsia="Calibri" w:hAnsi="Calibri" w:cs="Calibri"/>
                  <w:sz w:val="22"/>
                  <w:szCs w:val="22"/>
                  <w:lang w:eastAsia="en-US" w:bidi="bo-CN"/>
                </w:rPr>
                <w:tag w:val="goog_rdk_201"/>
                <w:id w:val="355835818"/>
                <w:lock w:val="contentLocked"/>
              </w:sdtPr>
              <w:sdtEndPr/>
              <w:sdtContent>
                <w:tc>
                  <w:tcPr>
                    <w:tcW w:w="662"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center"/>
                  </w:tcPr>
                  <w:p w14:paraId="6853FC9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2020</w:t>
                    </w:r>
                  </w:p>
                </w:tc>
              </w:sdtContent>
            </w:sdt>
            <w:sdt>
              <w:sdtPr>
                <w:rPr>
                  <w:rFonts w:ascii="Calibri" w:eastAsia="Calibri" w:hAnsi="Calibri" w:cs="Calibri"/>
                  <w:sz w:val="22"/>
                  <w:szCs w:val="22"/>
                  <w:lang w:eastAsia="en-US" w:bidi="bo-CN"/>
                </w:rPr>
                <w:tag w:val="goog_rdk_202"/>
                <w:id w:val="-1304686294"/>
                <w:lock w:val="contentLocked"/>
              </w:sdtPr>
              <w:sdtEndPr/>
              <w:sdtContent>
                <w:tc>
                  <w:tcPr>
                    <w:tcW w:w="662"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center"/>
                  </w:tcPr>
                  <w:p w14:paraId="790CFF5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2021</w:t>
                    </w:r>
                  </w:p>
                </w:tc>
              </w:sdtContent>
            </w:sdt>
            <w:sdt>
              <w:sdtPr>
                <w:rPr>
                  <w:rFonts w:ascii="Calibri" w:eastAsia="Calibri" w:hAnsi="Calibri" w:cs="Calibri"/>
                  <w:sz w:val="22"/>
                  <w:szCs w:val="22"/>
                  <w:lang w:eastAsia="en-US" w:bidi="bo-CN"/>
                </w:rPr>
                <w:tag w:val="goog_rdk_203"/>
                <w:id w:val="-1276165189"/>
                <w:lock w:val="contentLocked"/>
              </w:sdtPr>
              <w:sdtEndPr/>
              <w:sdtContent>
                <w:tc>
                  <w:tcPr>
                    <w:tcW w:w="662"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center"/>
                  </w:tcPr>
                  <w:p w14:paraId="02ABD2E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2022</w:t>
                    </w:r>
                  </w:p>
                </w:tc>
              </w:sdtContent>
            </w:sdt>
            <w:sdt>
              <w:sdtPr>
                <w:rPr>
                  <w:rFonts w:ascii="Calibri" w:eastAsia="Calibri" w:hAnsi="Calibri" w:cs="Calibri"/>
                  <w:sz w:val="22"/>
                  <w:szCs w:val="22"/>
                  <w:lang w:eastAsia="en-US" w:bidi="bo-CN"/>
                </w:rPr>
                <w:tag w:val="goog_rdk_204"/>
                <w:id w:val="1870962043"/>
                <w:lock w:val="contentLocked"/>
              </w:sdtPr>
              <w:sdtEndPr/>
              <w:sdtContent>
                <w:tc>
                  <w:tcPr>
                    <w:tcW w:w="662"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center"/>
                  </w:tcPr>
                  <w:p w14:paraId="14C74B0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2023</w:t>
                    </w:r>
                  </w:p>
                </w:tc>
              </w:sdtContent>
            </w:sdt>
            <w:sdt>
              <w:sdtPr>
                <w:rPr>
                  <w:rFonts w:ascii="Calibri" w:eastAsia="Calibri" w:hAnsi="Calibri" w:cs="Calibri"/>
                  <w:sz w:val="22"/>
                  <w:szCs w:val="22"/>
                  <w:lang w:eastAsia="en-US" w:bidi="bo-CN"/>
                </w:rPr>
                <w:tag w:val="goog_rdk_205"/>
                <w:id w:val="1410415475"/>
                <w:lock w:val="contentLocked"/>
              </w:sdtPr>
              <w:sdtEndPr/>
              <w:sdtContent>
                <w:tc>
                  <w:tcPr>
                    <w:tcW w:w="662"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center"/>
                  </w:tcPr>
                  <w:p w14:paraId="3C96143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2024</w:t>
                    </w:r>
                  </w:p>
                </w:tc>
              </w:sdtContent>
            </w:sdt>
          </w:tr>
          <w:tr w:rsidR="0042792C" w:rsidRPr="0042792C" w14:paraId="06EB7B05" w14:textId="77777777" w:rsidTr="0042792C">
            <w:trPr>
              <w:trHeight w:val="285"/>
            </w:trPr>
            <w:sdt>
              <w:sdtPr>
                <w:rPr>
                  <w:rFonts w:ascii="Calibri" w:eastAsia="Calibri" w:hAnsi="Calibri" w:cs="Calibri"/>
                  <w:sz w:val="22"/>
                  <w:szCs w:val="22"/>
                  <w:lang w:eastAsia="en-US" w:bidi="bo-CN"/>
                </w:rPr>
                <w:tag w:val="goog_rdk_206"/>
                <w:id w:val="-1529196522"/>
                <w:lock w:val="contentLocked"/>
              </w:sdtPr>
              <w:sdtEndPr/>
              <w:sdtContent>
                <w:tc>
                  <w:tcPr>
                    <w:tcW w:w="2072" w:type="dxa"/>
                    <w:tcBorders>
                      <w:top w:val="single" w:sz="7" w:space="0" w:color="CCCCCC"/>
                      <w:left w:val="single" w:sz="7" w:space="0" w:color="000000"/>
                      <w:bottom w:val="single" w:sz="7" w:space="0" w:color="000000"/>
                      <w:right w:val="single" w:sz="7" w:space="0" w:color="000000"/>
                    </w:tcBorders>
                    <w:tcMar>
                      <w:top w:w="0" w:type="dxa"/>
                      <w:left w:w="40" w:type="dxa"/>
                      <w:bottom w:w="0" w:type="dxa"/>
                      <w:right w:w="40" w:type="dxa"/>
                    </w:tcMar>
                    <w:vAlign w:val="center"/>
                  </w:tcPr>
                  <w:p w14:paraId="6DE50027"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Agriculture (primary)</w:t>
                    </w:r>
                  </w:p>
                </w:tc>
              </w:sdtContent>
            </w:sdt>
            <w:sdt>
              <w:sdtPr>
                <w:rPr>
                  <w:rFonts w:ascii="Calibri" w:eastAsia="Calibri" w:hAnsi="Calibri" w:cs="Calibri"/>
                  <w:sz w:val="22"/>
                  <w:szCs w:val="22"/>
                  <w:lang w:eastAsia="en-US" w:bidi="bo-CN"/>
                </w:rPr>
                <w:tag w:val="goog_rdk_207"/>
                <w:id w:val="1448833030"/>
                <w:lock w:val="contentLocked"/>
              </w:sdtPr>
              <w:sdtEnd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543C48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61.8%</w:t>
                    </w:r>
                  </w:p>
                </w:tc>
              </w:sdtContent>
            </w:sdt>
            <w:sdt>
              <w:sdtPr>
                <w:rPr>
                  <w:rFonts w:ascii="Calibri" w:eastAsia="Calibri" w:hAnsi="Calibri" w:cs="Calibri"/>
                  <w:sz w:val="22"/>
                  <w:szCs w:val="22"/>
                  <w:lang w:eastAsia="en-US" w:bidi="bo-CN"/>
                </w:rPr>
                <w:tag w:val="goog_rdk_208"/>
                <w:id w:val="1463089805"/>
                <w:lock w:val="contentLocked"/>
              </w:sdtPr>
              <w:sdtEnd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13D6C89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63.5%</w:t>
                    </w:r>
                  </w:p>
                </w:tc>
              </w:sdtContent>
            </w:sdt>
            <w:sdt>
              <w:sdtPr>
                <w:rPr>
                  <w:rFonts w:ascii="Calibri" w:eastAsia="Calibri" w:hAnsi="Calibri" w:cs="Calibri"/>
                  <w:sz w:val="22"/>
                  <w:szCs w:val="22"/>
                  <w:lang w:eastAsia="en-US" w:bidi="bo-CN"/>
                </w:rPr>
                <w:tag w:val="goog_rdk_209"/>
                <w:id w:val="321554591"/>
                <w:lock w:val="contentLocked"/>
              </w:sdtPr>
              <w:sdtEnd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1DAB52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57.7%</w:t>
                    </w:r>
                  </w:p>
                </w:tc>
              </w:sdtContent>
            </w:sdt>
            <w:sdt>
              <w:sdtPr>
                <w:rPr>
                  <w:rFonts w:ascii="Calibri" w:eastAsia="Calibri" w:hAnsi="Calibri" w:cs="Calibri"/>
                  <w:sz w:val="22"/>
                  <w:szCs w:val="22"/>
                  <w:lang w:eastAsia="en-US" w:bidi="bo-CN"/>
                </w:rPr>
                <w:tag w:val="goog_rdk_210"/>
                <w:id w:val="-655322832"/>
                <w:lock w:val="contentLocked"/>
              </w:sdtPr>
              <w:sdtEnd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E657B8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44.4%</w:t>
                    </w:r>
                  </w:p>
                </w:tc>
              </w:sdtContent>
            </w:sdt>
            <w:sdt>
              <w:sdtPr>
                <w:rPr>
                  <w:rFonts w:ascii="Calibri" w:eastAsia="Calibri" w:hAnsi="Calibri" w:cs="Calibri"/>
                  <w:sz w:val="22"/>
                  <w:szCs w:val="22"/>
                  <w:lang w:eastAsia="en-US" w:bidi="bo-CN"/>
                </w:rPr>
                <w:tag w:val="goog_rdk_211"/>
                <w:id w:val="-741646004"/>
                <w:lock w:val="contentLocked"/>
              </w:sdtPr>
              <w:sdtEnd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63FDCE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47.0%</w:t>
                    </w:r>
                  </w:p>
                </w:tc>
              </w:sdtContent>
            </w:sdt>
            <w:sdt>
              <w:sdtPr>
                <w:rPr>
                  <w:rFonts w:ascii="Calibri" w:eastAsia="Calibri" w:hAnsi="Calibri" w:cs="Calibri"/>
                  <w:sz w:val="22"/>
                  <w:szCs w:val="22"/>
                  <w:lang w:eastAsia="en-US" w:bidi="bo-CN"/>
                </w:rPr>
                <w:tag w:val="goog_rdk_212"/>
                <w:id w:val="-2092228893"/>
                <w:lock w:val="contentLocked"/>
              </w:sdtPr>
              <w:sdtEnd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B09757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43.3%</w:t>
                    </w:r>
                  </w:p>
                </w:tc>
              </w:sdtContent>
            </w:sdt>
            <w:sdt>
              <w:sdtPr>
                <w:rPr>
                  <w:rFonts w:ascii="Calibri" w:eastAsia="Calibri" w:hAnsi="Calibri" w:cs="Calibri"/>
                  <w:sz w:val="22"/>
                  <w:szCs w:val="22"/>
                  <w:lang w:eastAsia="en-US" w:bidi="bo-CN"/>
                </w:rPr>
                <w:tag w:val="goog_rdk_213"/>
                <w:id w:val="-232787943"/>
                <w:lock w:val="contentLocked"/>
              </w:sdtPr>
              <w:sdtEnd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14ECF66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38.6%</w:t>
                    </w:r>
                  </w:p>
                </w:tc>
              </w:sdtContent>
            </w:sdt>
            <w:sdt>
              <w:sdtPr>
                <w:rPr>
                  <w:rFonts w:ascii="Calibri" w:eastAsia="Calibri" w:hAnsi="Calibri" w:cs="Calibri"/>
                  <w:sz w:val="22"/>
                  <w:szCs w:val="22"/>
                  <w:lang w:eastAsia="en-US" w:bidi="bo-CN"/>
                </w:rPr>
                <w:tag w:val="goog_rdk_214"/>
                <w:id w:val="223252952"/>
                <w:lock w:val="contentLocked"/>
              </w:sdtPr>
              <w:sdtEnd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61B5BDE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39.7%</w:t>
                    </w:r>
                  </w:p>
                </w:tc>
              </w:sdtContent>
            </w:sdt>
            <w:sdt>
              <w:sdtPr>
                <w:rPr>
                  <w:rFonts w:ascii="Calibri" w:eastAsia="Calibri" w:hAnsi="Calibri" w:cs="Calibri"/>
                  <w:sz w:val="22"/>
                  <w:szCs w:val="22"/>
                  <w:lang w:eastAsia="en-US" w:bidi="bo-CN"/>
                </w:rPr>
                <w:tag w:val="goog_rdk_215"/>
                <w:id w:val="939310306"/>
                <w:lock w:val="contentLocked"/>
              </w:sdtPr>
              <w:sdtEnd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1442799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6.6%</w:t>
                    </w:r>
                  </w:p>
                </w:tc>
              </w:sdtContent>
            </w:sdt>
            <w:sdt>
              <w:sdtPr>
                <w:rPr>
                  <w:rFonts w:ascii="Calibri" w:eastAsia="Calibri" w:hAnsi="Calibri" w:cs="Calibri"/>
                  <w:sz w:val="22"/>
                  <w:szCs w:val="22"/>
                  <w:lang w:eastAsia="en-US" w:bidi="bo-CN"/>
                </w:rPr>
                <w:tag w:val="goog_rdk_216"/>
                <w:id w:val="1937945558"/>
                <w:lock w:val="contentLocked"/>
              </w:sdtPr>
              <w:sdtEnd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53F84A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35.0%</w:t>
                    </w:r>
                  </w:p>
                </w:tc>
              </w:sdtContent>
            </w:sdt>
            <w:sdt>
              <w:sdtPr>
                <w:rPr>
                  <w:rFonts w:ascii="Calibri" w:eastAsia="Calibri" w:hAnsi="Calibri" w:cs="Calibri"/>
                  <w:sz w:val="22"/>
                  <w:szCs w:val="22"/>
                  <w:lang w:eastAsia="en-US" w:bidi="bo-CN"/>
                </w:rPr>
                <w:tag w:val="goog_rdk_217"/>
                <w:id w:val="1785032778"/>
                <w:lock w:val="contentLocked"/>
              </w:sdtPr>
              <w:sdtEnd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0D1AD2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38.5%</w:t>
                    </w:r>
                  </w:p>
                </w:tc>
              </w:sdtContent>
            </w:sdt>
          </w:tr>
          <w:tr w:rsidR="0042792C" w:rsidRPr="0042792C" w14:paraId="69E553AA" w14:textId="77777777" w:rsidTr="0042792C">
            <w:trPr>
              <w:trHeight w:val="285"/>
            </w:trPr>
            <w:sdt>
              <w:sdtPr>
                <w:rPr>
                  <w:rFonts w:ascii="Calibri" w:eastAsia="Calibri" w:hAnsi="Calibri" w:cs="Calibri"/>
                  <w:sz w:val="22"/>
                  <w:szCs w:val="22"/>
                  <w:lang w:eastAsia="en-US" w:bidi="bo-CN"/>
                </w:rPr>
                <w:tag w:val="goog_rdk_218"/>
                <w:id w:val="1286923635"/>
                <w:lock w:val="contentLocked"/>
              </w:sdtPr>
              <w:sdtEndPr/>
              <w:sdtContent>
                <w:tc>
                  <w:tcPr>
                    <w:tcW w:w="2072" w:type="dxa"/>
                    <w:tcBorders>
                      <w:top w:val="single" w:sz="7" w:space="0" w:color="CCCCCC"/>
                      <w:left w:val="single" w:sz="7" w:space="0" w:color="000000"/>
                      <w:bottom w:val="single" w:sz="7" w:space="0" w:color="000000"/>
                      <w:right w:val="single" w:sz="7" w:space="0" w:color="000000"/>
                    </w:tcBorders>
                    <w:tcMar>
                      <w:top w:w="0" w:type="dxa"/>
                      <w:left w:w="40" w:type="dxa"/>
                      <w:bottom w:w="0" w:type="dxa"/>
                      <w:right w:w="40" w:type="dxa"/>
                    </w:tcMar>
                    <w:vAlign w:val="center"/>
                  </w:tcPr>
                  <w:p w14:paraId="12DB32DB"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Industry (secondary)</w:t>
                    </w:r>
                  </w:p>
                </w:tc>
              </w:sdtContent>
            </w:sdt>
            <w:sdt>
              <w:sdtPr>
                <w:rPr>
                  <w:rFonts w:ascii="Calibri" w:eastAsia="Calibri" w:hAnsi="Calibri" w:cs="Calibri"/>
                  <w:sz w:val="22"/>
                  <w:szCs w:val="22"/>
                  <w:lang w:eastAsia="en-US" w:bidi="bo-CN"/>
                </w:rPr>
                <w:tag w:val="goog_rdk_219"/>
                <w:id w:val="-465428272"/>
                <w:lock w:val="contentLocked"/>
              </w:sdtPr>
              <w:sdtEnd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7E3AB7D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10.8%</w:t>
                    </w:r>
                  </w:p>
                </w:tc>
              </w:sdtContent>
            </w:sdt>
            <w:sdt>
              <w:sdtPr>
                <w:rPr>
                  <w:rFonts w:ascii="Calibri" w:eastAsia="Calibri" w:hAnsi="Calibri" w:cs="Calibri"/>
                  <w:sz w:val="22"/>
                  <w:szCs w:val="22"/>
                  <w:lang w:eastAsia="en-US" w:bidi="bo-CN"/>
                </w:rPr>
                <w:tag w:val="goog_rdk_220"/>
                <w:id w:val="1726508312"/>
                <w:lock w:val="contentLocked"/>
              </w:sdtPr>
              <w:sdtEnd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DAB7EBF"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8.8%</w:t>
                    </w:r>
                  </w:p>
                </w:tc>
              </w:sdtContent>
            </w:sdt>
            <w:sdt>
              <w:sdtPr>
                <w:rPr>
                  <w:rFonts w:ascii="Calibri" w:eastAsia="Calibri" w:hAnsi="Calibri" w:cs="Calibri"/>
                  <w:sz w:val="22"/>
                  <w:szCs w:val="22"/>
                  <w:lang w:eastAsia="en-US" w:bidi="bo-CN"/>
                </w:rPr>
                <w:tag w:val="goog_rdk_221"/>
                <w:id w:val="1468946481"/>
                <w:lock w:val="contentLocked"/>
              </w:sdtPr>
              <w:sdtEnd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72A3A2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8.5%</w:t>
                    </w:r>
                  </w:p>
                </w:tc>
              </w:sdtContent>
            </w:sdt>
            <w:sdt>
              <w:sdtPr>
                <w:rPr>
                  <w:rFonts w:ascii="Calibri" w:eastAsia="Calibri" w:hAnsi="Calibri" w:cs="Calibri"/>
                  <w:sz w:val="22"/>
                  <w:szCs w:val="22"/>
                  <w:lang w:eastAsia="en-US" w:bidi="bo-CN"/>
                </w:rPr>
                <w:tag w:val="goog_rdk_222"/>
                <w:id w:val="-1520733877"/>
                <w:lock w:val="contentLocked"/>
              </w:sdtPr>
              <w:sdtEnd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1A04EE8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13.7%</w:t>
                    </w:r>
                  </w:p>
                </w:tc>
              </w:sdtContent>
            </w:sdt>
            <w:sdt>
              <w:sdtPr>
                <w:rPr>
                  <w:rFonts w:ascii="Calibri" w:eastAsia="Calibri" w:hAnsi="Calibri" w:cs="Calibri"/>
                  <w:sz w:val="22"/>
                  <w:szCs w:val="22"/>
                  <w:lang w:eastAsia="en-US" w:bidi="bo-CN"/>
                </w:rPr>
                <w:tag w:val="goog_rdk_223"/>
                <w:id w:val="-2036464054"/>
                <w:lock w:val="contentLocked"/>
              </w:sdtPr>
              <w:sdtEnd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4A3FE2D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17.8%</w:t>
                    </w:r>
                  </w:p>
                </w:tc>
              </w:sdtContent>
            </w:sdt>
            <w:sdt>
              <w:sdtPr>
                <w:rPr>
                  <w:rFonts w:ascii="Calibri" w:eastAsia="Calibri" w:hAnsi="Calibri" w:cs="Calibri"/>
                  <w:sz w:val="22"/>
                  <w:szCs w:val="22"/>
                  <w:lang w:eastAsia="en-US" w:bidi="bo-CN"/>
                </w:rPr>
                <w:tag w:val="goog_rdk_224"/>
                <w:id w:val="-1296437754"/>
                <w:lock w:val="contentLocked"/>
              </w:sdtPr>
              <w:sdtEnd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FEE79F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18.5%</w:t>
                    </w:r>
                  </w:p>
                </w:tc>
              </w:sdtContent>
            </w:sdt>
            <w:sdt>
              <w:sdtPr>
                <w:rPr>
                  <w:rFonts w:ascii="Calibri" w:eastAsia="Calibri" w:hAnsi="Calibri" w:cs="Calibri"/>
                  <w:sz w:val="22"/>
                  <w:szCs w:val="22"/>
                  <w:lang w:eastAsia="en-US" w:bidi="bo-CN"/>
                </w:rPr>
                <w:tag w:val="goog_rdk_225"/>
                <w:id w:val="-937176981"/>
                <w:lock w:val="contentLocked"/>
              </w:sdtPr>
              <w:sdtEnd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4AC90DF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17.0%</w:t>
                    </w:r>
                  </w:p>
                </w:tc>
              </w:sdtContent>
            </w:sdt>
            <w:sdt>
              <w:sdtPr>
                <w:rPr>
                  <w:rFonts w:ascii="Calibri" w:eastAsia="Calibri" w:hAnsi="Calibri" w:cs="Calibri"/>
                  <w:sz w:val="22"/>
                  <w:szCs w:val="22"/>
                  <w:lang w:eastAsia="en-US" w:bidi="bo-CN"/>
                </w:rPr>
                <w:tag w:val="goog_rdk_226"/>
                <w:id w:val="576273600"/>
                <w:lock w:val="contentLocked"/>
              </w:sdtPr>
              <w:sdtEnd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1E29501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18.3%</w:t>
                    </w:r>
                  </w:p>
                </w:tc>
              </w:sdtContent>
            </w:sdt>
            <w:sdt>
              <w:sdtPr>
                <w:rPr>
                  <w:rFonts w:ascii="Calibri" w:eastAsia="Calibri" w:hAnsi="Calibri" w:cs="Calibri"/>
                  <w:sz w:val="22"/>
                  <w:szCs w:val="22"/>
                  <w:lang w:eastAsia="en-US" w:bidi="bo-CN"/>
                </w:rPr>
                <w:tag w:val="goog_rdk_227"/>
                <w:id w:val="-479759149"/>
                <w:lock w:val="contentLocked"/>
              </w:sdtPr>
              <w:sdtEnd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1F14A6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4.1%</w:t>
                    </w:r>
                  </w:p>
                </w:tc>
              </w:sdtContent>
            </w:sdt>
            <w:sdt>
              <w:sdtPr>
                <w:rPr>
                  <w:rFonts w:ascii="Calibri" w:eastAsia="Calibri" w:hAnsi="Calibri" w:cs="Calibri"/>
                  <w:sz w:val="22"/>
                  <w:szCs w:val="22"/>
                  <w:lang w:eastAsia="en-US" w:bidi="bo-CN"/>
                </w:rPr>
                <w:tag w:val="goog_rdk_228"/>
                <w:id w:val="-705953480"/>
                <w:lock w:val="contentLocked"/>
              </w:sdtPr>
              <w:sdtEnd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10C0546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15.8%</w:t>
                    </w:r>
                  </w:p>
                </w:tc>
              </w:sdtContent>
            </w:sdt>
            <w:sdt>
              <w:sdtPr>
                <w:rPr>
                  <w:rFonts w:ascii="Calibri" w:eastAsia="Calibri" w:hAnsi="Calibri" w:cs="Calibri"/>
                  <w:sz w:val="22"/>
                  <w:szCs w:val="22"/>
                  <w:lang w:eastAsia="en-US" w:bidi="bo-CN"/>
                </w:rPr>
                <w:tag w:val="goog_rdk_229"/>
                <w:id w:val="-1378732413"/>
                <w:lock w:val="contentLocked"/>
              </w:sdtPr>
              <w:sdtEnd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D726DA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18.5%</w:t>
                    </w:r>
                  </w:p>
                </w:tc>
              </w:sdtContent>
            </w:sdt>
          </w:tr>
          <w:tr w:rsidR="0042792C" w:rsidRPr="0042792C" w14:paraId="6F5B5077" w14:textId="77777777" w:rsidTr="0042792C">
            <w:trPr>
              <w:trHeight w:val="285"/>
            </w:trPr>
            <w:sdt>
              <w:sdtPr>
                <w:rPr>
                  <w:rFonts w:ascii="Calibri" w:eastAsia="Calibri" w:hAnsi="Calibri" w:cs="Calibri"/>
                  <w:sz w:val="22"/>
                  <w:szCs w:val="22"/>
                  <w:lang w:eastAsia="en-US" w:bidi="bo-CN"/>
                </w:rPr>
                <w:tag w:val="goog_rdk_230"/>
                <w:id w:val="-1010331792"/>
                <w:lock w:val="contentLocked"/>
              </w:sdtPr>
              <w:sdtEndPr/>
              <w:sdtContent>
                <w:tc>
                  <w:tcPr>
                    <w:tcW w:w="2072" w:type="dxa"/>
                    <w:tcBorders>
                      <w:top w:val="single" w:sz="7" w:space="0" w:color="CCCCCC"/>
                      <w:left w:val="single" w:sz="7" w:space="0" w:color="000000"/>
                      <w:bottom w:val="single" w:sz="7" w:space="0" w:color="000000"/>
                      <w:right w:val="single" w:sz="7" w:space="0" w:color="000000"/>
                    </w:tcBorders>
                    <w:tcMar>
                      <w:top w:w="0" w:type="dxa"/>
                      <w:left w:w="40" w:type="dxa"/>
                      <w:bottom w:w="0" w:type="dxa"/>
                      <w:right w:w="40" w:type="dxa"/>
                    </w:tcMar>
                    <w:vAlign w:val="center"/>
                  </w:tcPr>
                  <w:p w14:paraId="1DC7A336"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Service (tertiary)</w:t>
                    </w:r>
                  </w:p>
                </w:tc>
              </w:sdtContent>
            </w:sdt>
            <w:sdt>
              <w:sdtPr>
                <w:rPr>
                  <w:rFonts w:ascii="Calibri" w:eastAsia="Calibri" w:hAnsi="Calibri" w:cs="Calibri"/>
                  <w:sz w:val="22"/>
                  <w:szCs w:val="22"/>
                  <w:lang w:eastAsia="en-US" w:bidi="bo-CN"/>
                </w:rPr>
                <w:tag w:val="goog_rdk_231"/>
                <w:id w:val="1793229631"/>
                <w:lock w:val="contentLocked"/>
              </w:sdtPr>
              <w:sdtEnd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ECD0B2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27.4%</w:t>
                    </w:r>
                  </w:p>
                </w:tc>
              </w:sdtContent>
            </w:sdt>
            <w:sdt>
              <w:sdtPr>
                <w:rPr>
                  <w:rFonts w:ascii="Calibri" w:eastAsia="Calibri" w:hAnsi="Calibri" w:cs="Calibri"/>
                  <w:sz w:val="22"/>
                  <w:szCs w:val="22"/>
                  <w:lang w:eastAsia="en-US" w:bidi="bo-CN"/>
                </w:rPr>
                <w:tag w:val="goog_rdk_232"/>
                <w:id w:val="-1177477487"/>
                <w:lock w:val="contentLocked"/>
              </w:sdtPr>
              <w:sdtEnd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6B31F4B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27.7%</w:t>
                    </w:r>
                  </w:p>
                </w:tc>
              </w:sdtContent>
            </w:sdt>
            <w:sdt>
              <w:sdtPr>
                <w:rPr>
                  <w:rFonts w:ascii="Calibri" w:eastAsia="Calibri" w:hAnsi="Calibri" w:cs="Calibri"/>
                  <w:sz w:val="22"/>
                  <w:szCs w:val="22"/>
                  <w:lang w:eastAsia="en-US" w:bidi="bo-CN"/>
                </w:rPr>
                <w:tag w:val="goog_rdk_233"/>
                <w:id w:val="1391937718"/>
                <w:lock w:val="contentLocked"/>
              </w:sdtPr>
              <w:sdtEnd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7686F67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33.8%</w:t>
                    </w:r>
                  </w:p>
                </w:tc>
              </w:sdtContent>
            </w:sdt>
            <w:sdt>
              <w:sdtPr>
                <w:rPr>
                  <w:rFonts w:ascii="Calibri" w:eastAsia="Calibri" w:hAnsi="Calibri" w:cs="Calibri"/>
                  <w:sz w:val="22"/>
                  <w:szCs w:val="22"/>
                  <w:lang w:eastAsia="en-US" w:bidi="bo-CN"/>
                </w:rPr>
                <w:tag w:val="goog_rdk_234"/>
                <w:id w:val="867852001"/>
                <w:lock w:val="contentLocked"/>
              </w:sdtPr>
              <w:sdtEnd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2AAEEC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41.9%</w:t>
                    </w:r>
                  </w:p>
                </w:tc>
              </w:sdtContent>
            </w:sdt>
            <w:sdt>
              <w:sdtPr>
                <w:rPr>
                  <w:rFonts w:ascii="Calibri" w:eastAsia="Calibri" w:hAnsi="Calibri" w:cs="Calibri"/>
                  <w:sz w:val="22"/>
                  <w:szCs w:val="22"/>
                  <w:lang w:eastAsia="en-US" w:bidi="bo-CN"/>
                </w:rPr>
                <w:tag w:val="goog_rdk_235"/>
                <w:id w:val="-1753830351"/>
                <w:lock w:val="contentLocked"/>
              </w:sdtPr>
              <w:sdtEnd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629637C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35.1%</w:t>
                    </w:r>
                  </w:p>
                </w:tc>
              </w:sdtContent>
            </w:sdt>
            <w:sdt>
              <w:sdtPr>
                <w:rPr>
                  <w:rFonts w:ascii="Calibri" w:eastAsia="Calibri" w:hAnsi="Calibri" w:cs="Calibri"/>
                  <w:sz w:val="22"/>
                  <w:szCs w:val="22"/>
                  <w:lang w:eastAsia="en-US" w:bidi="bo-CN"/>
                </w:rPr>
                <w:tag w:val="goog_rdk_236"/>
                <w:id w:val="1704608241"/>
                <w:lock w:val="contentLocked"/>
              </w:sdtPr>
              <w:sdtEnd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7E5D88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38.1%</w:t>
                    </w:r>
                  </w:p>
                </w:tc>
              </w:sdtContent>
            </w:sdt>
            <w:sdt>
              <w:sdtPr>
                <w:rPr>
                  <w:rFonts w:ascii="Calibri" w:eastAsia="Calibri" w:hAnsi="Calibri" w:cs="Calibri"/>
                  <w:sz w:val="22"/>
                  <w:szCs w:val="22"/>
                  <w:lang w:eastAsia="en-US" w:bidi="bo-CN"/>
                </w:rPr>
                <w:tag w:val="goog_rdk_237"/>
                <w:id w:val="1926962443"/>
                <w:lock w:val="contentLocked"/>
              </w:sdtPr>
              <w:sdtEnd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7B1999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44.5%</w:t>
                    </w:r>
                  </w:p>
                </w:tc>
              </w:sdtContent>
            </w:sdt>
            <w:sdt>
              <w:sdtPr>
                <w:rPr>
                  <w:rFonts w:ascii="Calibri" w:eastAsia="Calibri" w:hAnsi="Calibri" w:cs="Calibri"/>
                  <w:sz w:val="22"/>
                  <w:szCs w:val="22"/>
                  <w:lang w:eastAsia="en-US" w:bidi="bo-CN"/>
                </w:rPr>
                <w:tag w:val="goog_rdk_238"/>
                <w:id w:val="-546828702"/>
                <w:lock w:val="contentLocked"/>
              </w:sdtPr>
              <w:sdtEnd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435D7C0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42.0%</w:t>
                    </w:r>
                  </w:p>
                </w:tc>
              </w:sdtContent>
            </w:sdt>
            <w:sdt>
              <w:sdtPr>
                <w:rPr>
                  <w:rFonts w:ascii="Calibri" w:eastAsia="Calibri" w:hAnsi="Calibri" w:cs="Calibri"/>
                  <w:sz w:val="22"/>
                  <w:szCs w:val="22"/>
                  <w:lang w:eastAsia="en-US" w:bidi="bo-CN"/>
                </w:rPr>
                <w:tag w:val="goog_rdk_239"/>
                <w:id w:val="1013771862"/>
                <w:lock w:val="contentLocked"/>
              </w:sdtPr>
              <w:sdtEnd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746B503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89.3%</w:t>
                    </w:r>
                  </w:p>
                </w:tc>
              </w:sdtContent>
            </w:sdt>
            <w:sdt>
              <w:sdtPr>
                <w:rPr>
                  <w:rFonts w:ascii="Calibri" w:eastAsia="Calibri" w:hAnsi="Calibri" w:cs="Calibri"/>
                  <w:sz w:val="22"/>
                  <w:szCs w:val="22"/>
                  <w:lang w:eastAsia="en-US" w:bidi="bo-CN"/>
                </w:rPr>
                <w:tag w:val="goog_rdk_240"/>
                <w:id w:val="-1481895740"/>
                <w:lock w:val="contentLocked"/>
              </w:sdtPr>
              <w:sdtEnd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3F2032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49.3%</w:t>
                    </w:r>
                  </w:p>
                </w:tc>
              </w:sdtContent>
            </w:sdt>
            <w:sdt>
              <w:sdtPr>
                <w:rPr>
                  <w:rFonts w:ascii="Calibri" w:eastAsia="Calibri" w:hAnsi="Calibri" w:cs="Calibri"/>
                  <w:sz w:val="22"/>
                  <w:szCs w:val="22"/>
                  <w:lang w:eastAsia="en-US" w:bidi="bo-CN"/>
                </w:rPr>
                <w:tag w:val="goog_rdk_241"/>
                <w:id w:val="1897787466"/>
                <w:lock w:val="contentLocked"/>
              </w:sdtPr>
              <w:sdtEnd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66F1A9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43.1%</w:t>
                    </w:r>
                  </w:p>
                </w:tc>
              </w:sdtContent>
            </w:sdt>
          </w:tr>
          <w:tr w:rsidR="0042792C" w:rsidRPr="0042792C" w14:paraId="5E7978FC" w14:textId="77777777" w:rsidTr="0042792C">
            <w:trPr>
              <w:trHeight w:val="285"/>
            </w:trPr>
            <w:sdt>
              <w:sdtPr>
                <w:rPr>
                  <w:rFonts w:ascii="Calibri" w:eastAsia="Calibri" w:hAnsi="Calibri" w:cs="Calibri"/>
                  <w:sz w:val="22"/>
                  <w:szCs w:val="22"/>
                  <w:lang w:eastAsia="en-US" w:bidi="bo-CN"/>
                </w:rPr>
                <w:tag w:val="goog_rdk_242"/>
                <w:id w:val="-317031267"/>
                <w:lock w:val="contentLocked"/>
              </w:sdtPr>
              <w:sdtEndPr/>
              <w:sdtContent>
                <w:tc>
                  <w:tcPr>
                    <w:tcW w:w="2072" w:type="dxa"/>
                    <w:tcBorders>
                      <w:top w:val="single" w:sz="7" w:space="0" w:color="CCCCCC"/>
                      <w:left w:val="single" w:sz="7" w:space="0" w:color="000000"/>
                      <w:bottom w:val="single" w:sz="7" w:space="0" w:color="000000"/>
                      <w:right w:val="single" w:sz="7" w:space="0" w:color="000000"/>
                    </w:tcBorders>
                    <w:tcMar>
                      <w:top w:w="0" w:type="dxa"/>
                      <w:left w:w="40" w:type="dxa"/>
                      <w:bottom w:w="0" w:type="dxa"/>
                      <w:right w:w="40" w:type="dxa"/>
                    </w:tcMar>
                    <w:vAlign w:val="bottom"/>
                  </w:tcPr>
                  <w:p w14:paraId="1D2AE7FC"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b/>
                        <w:bCs/>
                        <w:sz w:val="16"/>
                        <w:szCs w:val="16"/>
                        <w:lang w:eastAsia="en-US" w:bidi="bo-CN"/>
                      </w:rPr>
                      <w:t>Female Prime Workforce</w:t>
                    </w:r>
                  </w:p>
                </w:tc>
              </w:sdtContent>
            </w:sdt>
            <w:sdt>
              <w:sdtPr>
                <w:rPr>
                  <w:rFonts w:ascii="Calibri" w:eastAsia="Calibri" w:hAnsi="Calibri" w:cs="Calibri"/>
                  <w:sz w:val="22"/>
                  <w:szCs w:val="22"/>
                  <w:lang w:eastAsia="en-US" w:bidi="bo-CN"/>
                </w:rPr>
                <w:tag w:val="goog_rdk_243"/>
                <w:id w:val="1080017056"/>
                <w:lock w:val="contentLocked"/>
              </w:sdtPr>
              <w:sdtEndPr/>
              <w:sdtContent>
                <w:tc>
                  <w:tcPr>
                    <w:tcW w:w="662"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center"/>
                  </w:tcPr>
                  <w:p w14:paraId="121260A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2014</w:t>
                    </w:r>
                  </w:p>
                </w:tc>
              </w:sdtContent>
            </w:sdt>
            <w:sdt>
              <w:sdtPr>
                <w:rPr>
                  <w:rFonts w:ascii="Calibri" w:eastAsia="Calibri" w:hAnsi="Calibri" w:cs="Calibri"/>
                  <w:sz w:val="22"/>
                  <w:szCs w:val="22"/>
                  <w:lang w:eastAsia="en-US" w:bidi="bo-CN"/>
                </w:rPr>
                <w:tag w:val="goog_rdk_244"/>
                <w:id w:val="-587050286"/>
                <w:lock w:val="contentLocked"/>
              </w:sdtPr>
              <w:sdtEndPr/>
              <w:sdtContent>
                <w:tc>
                  <w:tcPr>
                    <w:tcW w:w="662"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center"/>
                  </w:tcPr>
                  <w:p w14:paraId="6613942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2015</w:t>
                    </w:r>
                  </w:p>
                </w:tc>
              </w:sdtContent>
            </w:sdt>
            <w:sdt>
              <w:sdtPr>
                <w:rPr>
                  <w:rFonts w:ascii="Calibri" w:eastAsia="Calibri" w:hAnsi="Calibri" w:cs="Calibri"/>
                  <w:sz w:val="22"/>
                  <w:szCs w:val="22"/>
                  <w:lang w:eastAsia="en-US" w:bidi="bo-CN"/>
                </w:rPr>
                <w:tag w:val="goog_rdk_245"/>
                <w:id w:val="1948564689"/>
                <w:lock w:val="contentLocked"/>
              </w:sdtPr>
              <w:sdtEndPr/>
              <w:sdtContent>
                <w:tc>
                  <w:tcPr>
                    <w:tcW w:w="662"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center"/>
                  </w:tcPr>
                  <w:p w14:paraId="18287F8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2016</w:t>
                    </w:r>
                  </w:p>
                </w:tc>
              </w:sdtContent>
            </w:sdt>
            <w:sdt>
              <w:sdtPr>
                <w:rPr>
                  <w:rFonts w:ascii="Calibri" w:eastAsia="Calibri" w:hAnsi="Calibri" w:cs="Calibri"/>
                  <w:sz w:val="22"/>
                  <w:szCs w:val="22"/>
                  <w:lang w:eastAsia="en-US" w:bidi="bo-CN"/>
                </w:rPr>
                <w:tag w:val="goog_rdk_246"/>
                <w:id w:val="1086546555"/>
                <w:lock w:val="contentLocked"/>
              </w:sdtPr>
              <w:sdtEndPr/>
              <w:sdtContent>
                <w:tc>
                  <w:tcPr>
                    <w:tcW w:w="662"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center"/>
                  </w:tcPr>
                  <w:p w14:paraId="64B2321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2017</w:t>
                    </w:r>
                  </w:p>
                </w:tc>
              </w:sdtContent>
            </w:sdt>
            <w:sdt>
              <w:sdtPr>
                <w:rPr>
                  <w:rFonts w:ascii="Calibri" w:eastAsia="Calibri" w:hAnsi="Calibri" w:cs="Calibri"/>
                  <w:sz w:val="22"/>
                  <w:szCs w:val="22"/>
                  <w:lang w:eastAsia="en-US" w:bidi="bo-CN"/>
                </w:rPr>
                <w:tag w:val="goog_rdk_247"/>
                <w:id w:val="-1178151819"/>
                <w:lock w:val="contentLocked"/>
              </w:sdtPr>
              <w:sdtEndPr/>
              <w:sdtContent>
                <w:tc>
                  <w:tcPr>
                    <w:tcW w:w="662"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center"/>
                  </w:tcPr>
                  <w:p w14:paraId="23379AF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2018</w:t>
                    </w:r>
                  </w:p>
                </w:tc>
              </w:sdtContent>
            </w:sdt>
            <w:sdt>
              <w:sdtPr>
                <w:rPr>
                  <w:rFonts w:ascii="Calibri" w:eastAsia="Calibri" w:hAnsi="Calibri" w:cs="Calibri"/>
                  <w:sz w:val="22"/>
                  <w:szCs w:val="22"/>
                  <w:lang w:eastAsia="en-US" w:bidi="bo-CN"/>
                </w:rPr>
                <w:tag w:val="goog_rdk_248"/>
                <w:id w:val="203142499"/>
                <w:lock w:val="contentLocked"/>
              </w:sdtPr>
              <w:sdtEndPr/>
              <w:sdtContent>
                <w:tc>
                  <w:tcPr>
                    <w:tcW w:w="662"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center"/>
                  </w:tcPr>
                  <w:p w14:paraId="2740683F"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2019</w:t>
                    </w:r>
                  </w:p>
                </w:tc>
              </w:sdtContent>
            </w:sdt>
            <w:sdt>
              <w:sdtPr>
                <w:rPr>
                  <w:rFonts w:ascii="Calibri" w:eastAsia="Calibri" w:hAnsi="Calibri" w:cs="Calibri"/>
                  <w:sz w:val="22"/>
                  <w:szCs w:val="22"/>
                  <w:lang w:eastAsia="en-US" w:bidi="bo-CN"/>
                </w:rPr>
                <w:tag w:val="goog_rdk_249"/>
                <w:id w:val="361670278"/>
                <w:lock w:val="contentLocked"/>
              </w:sdtPr>
              <w:sdtEndPr/>
              <w:sdtContent>
                <w:tc>
                  <w:tcPr>
                    <w:tcW w:w="662"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center"/>
                  </w:tcPr>
                  <w:p w14:paraId="6CEBF80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2020</w:t>
                    </w:r>
                  </w:p>
                </w:tc>
              </w:sdtContent>
            </w:sdt>
            <w:sdt>
              <w:sdtPr>
                <w:rPr>
                  <w:rFonts w:ascii="Calibri" w:eastAsia="Calibri" w:hAnsi="Calibri" w:cs="Calibri"/>
                  <w:sz w:val="22"/>
                  <w:szCs w:val="22"/>
                  <w:lang w:eastAsia="en-US" w:bidi="bo-CN"/>
                </w:rPr>
                <w:tag w:val="goog_rdk_250"/>
                <w:id w:val="1649279097"/>
                <w:lock w:val="contentLocked"/>
              </w:sdtPr>
              <w:sdtEndPr/>
              <w:sdtContent>
                <w:tc>
                  <w:tcPr>
                    <w:tcW w:w="662"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center"/>
                  </w:tcPr>
                  <w:p w14:paraId="3397E94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2021</w:t>
                    </w:r>
                  </w:p>
                </w:tc>
              </w:sdtContent>
            </w:sdt>
            <w:sdt>
              <w:sdtPr>
                <w:rPr>
                  <w:rFonts w:ascii="Calibri" w:eastAsia="Calibri" w:hAnsi="Calibri" w:cs="Calibri"/>
                  <w:sz w:val="22"/>
                  <w:szCs w:val="22"/>
                  <w:lang w:eastAsia="en-US" w:bidi="bo-CN"/>
                </w:rPr>
                <w:tag w:val="goog_rdk_251"/>
                <w:id w:val="122201883"/>
                <w:lock w:val="contentLocked"/>
              </w:sdtPr>
              <w:sdtEndPr/>
              <w:sdtContent>
                <w:tc>
                  <w:tcPr>
                    <w:tcW w:w="662"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center"/>
                  </w:tcPr>
                  <w:p w14:paraId="65DD51F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2022</w:t>
                    </w:r>
                  </w:p>
                </w:tc>
              </w:sdtContent>
            </w:sdt>
            <w:sdt>
              <w:sdtPr>
                <w:rPr>
                  <w:rFonts w:ascii="Calibri" w:eastAsia="Calibri" w:hAnsi="Calibri" w:cs="Calibri"/>
                  <w:sz w:val="22"/>
                  <w:szCs w:val="22"/>
                  <w:lang w:eastAsia="en-US" w:bidi="bo-CN"/>
                </w:rPr>
                <w:tag w:val="goog_rdk_252"/>
                <w:id w:val="-30939919"/>
                <w:lock w:val="contentLocked"/>
              </w:sdtPr>
              <w:sdtEndPr/>
              <w:sdtContent>
                <w:tc>
                  <w:tcPr>
                    <w:tcW w:w="662"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center"/>
                  </w:tcPr>
                  <w:p w14:paraId="769F20C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2023</w:t>
                    </w:r>
                  </w:p>
                </w:tc>
              </w:sdtContent>
            </w:sdt>
            <w:sdt>
              <w:sdtPr>
                <w:rPr>
                  <w:rFonts w:ascii="Calibri" w:eastAsia="Calibri" w:hAnsi="Calibri" w:cs="Calibri"/>
                  <w:sz w:val="22"/>
                  <w:szCs w:val="22"/>
                  <w:lang w:eastAsia="en-US" w:bidi="bo-CN"/>
                </w:rPr>
                <w:tag w:val="goog_rdk_253"/>
                <w:id w:val="-218286601"/>
                <w:lock w:val="contentLocked"/>
              </w:sdtPr>
              <w:sdtEndPr/>
              <w:sdtContent>
                <w:tc>
                  <w:tcPr>
                    <w:tcW w:w="662"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center"/>
                  </w:tcPr>
                  <w:p w14:paraId="51B9C2F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2024</w:t>
                    </w:r>
                  </w:p>
                </w:tc>
              </w:sdtContent>
            </w:sdt>
          </w:tr>
          <w:tr w:rsidR="0042792C" w:rsidRPr="0042792C" w14:paraId="5F8D37E7" w14:textId="77777777" w:rsidTr="0042792C">
            <w:trPr>
              <w:trHeight w:val="285"/>
            </w:trPr>
            <w:sdt>
              <w:sdtPr>
                <w:rPr>
                  <w:rFonts w:ascii="Calibri" w:eastAsia="Calibri" w:hAnsi="Calibri" w:cs="Calibri"/>
                  <w:sz w:val="22"/>
                  <w:szCs w:val="22"/>
                  <w:lang w:eastAsia="en-US" w:bidi="bo-CN"/>
                </w:rPr>
                <w:tag w:val="goog_rdk_254"/>
                <w:id w:val="-1576525888"/>
                <w:lock w:val="contentLocked"/>
              </w:sdtPr>
              <w:sdtEndPr/>
              <w:sdtContent>
                <w:tc>
                  <w:tcPr>
                    <w:tcW w:w="2072" w:type="dxa"/>
                    <w:tcBorders>
                      <w:top w:val="single" w:sz="7" w:space="0" w:color="CCCCCC"/>
                      <w:left w:val="single" w:sz="7" w:space="0" w:color="000000"/>
                      <w:bottom w:val="single" w:sz="7" w:space="0" w:color="000000"/>
                      <w:right w:val="single" w:sz="7" w:space="0" w:color="000000"/>
                    </w:tcBorders>
                    <w:tcMar>
                      <w:top w:w="0" w:type="dxa"/>
                      <w:left w:w="40" w:type="dxa"/>
                      <w:bottom w:w="0" w:type="dxa"/>
                      <w:right w:w="40" w:type="dxa"/>
                    </w:tcMar>
                    <w:vAlign w:val="center"/>
                  </w:tcPr>
                  <w:p w14:paraId="75235407"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Agriculture (primary)</w:t>
                    </w:r>
                  </w:p>
                </w:tc>
              </w:sdtContent>
            </w:sdt>
            <w:sdt>
              <w:sdtPr>
                <w:rPr>
                  <w:rFonts w:ascii="Calibri" w:eastAsia="Calibri" w:hAnsi="Calibri" w:cs="Calibri"/>
                  <w:sz w:val="22"/>
                  <w:szCs w:val="22"/>
                  <w:lang w:eastAsia="en-US" w:bidi="bo-CN"/>
                </w:rPr>
                <w:tag w:val="goog_rdk_255"/>
                <w:id w:val="1220273707"/>
                <w:lock w:val="contentLocked"/>
              </w:sdtPr>
              <w:sdtEnd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675B93B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49.7%</w:t>
                    </w:r>
                  </w:p>
                </w:tc>
              </w:sdtContent>
            </w:sdt>
            <w:sdt>
              <w:sdtPr>
                <w:rPr>
                  <w:rFonts w:ascii="Calibri" w:eastAsia="Calibri" w:hAnsi="Calibri" w:cs="Calibri"/>
                  <w:sz w:val="22"/>
                  <w:szCs w:val="22"/>
                  <w:lang w:eastAsia="en-US" w:bidi="bo-CN"/>
                </w:rPr>
                <w:tag w:val="goog_rdk_256"/>
                <w:id w:val="-562957859"/>
                <w:lock w:val="contentLocked"/>
              </w:sdtPr>
              <w:sdtEnd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F3FBBF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51.9%</w:t>
                    </w:r>
                  </w:p>
                </w:tc>
              </w:sdtContent>
            </w:sdt>
            <w:sdt>
              <w:sdtPr>
                <w:rPr>
                  <w:rFonts w:ascii="Calibri" w:eastAsia="Calibri" w:hAnsi="Calibri" w:cs="Calibri"/>
                  <w:sz w:val="22"/>
                  <w:szCs w:val="22"/>
                  <w:lang w:eastAsia="en-US" w:bidi="bo-CN"/>
                </w:rPr>
                <w:tag w:val="goog_rdk_257"/>
                <w:id w:val="-1464245891"/>
                <w:lock w:val="contentLocked"/>
              </w:sdtPr>
              <w:sdtEnd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B1AA15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53.1%</w:t>
                    </w:r>
                  </w:p>
                </w:tc>
              </w:sdtContent>
            </w:sdt>
            <w:sdt>
              <w:sdtPr>
                <w:rPr>
                  <w:rFonts w:ascii="Calibri" w:eastAsia="Calibri" w:hAnsi="Calibri" w:cs="Calibri"/>
                  <w:sz w:val="22"/>
                  <w:szCs w:val="22"/>
                  <w:lang w:eastAsia="en-US" w:bidi="bo-CN"/>
                </w:rPr>
                <w:tag w:val="goog_rdk_258"/>
                <w:id w:val="1220304317"/>
                <w:lock w:val="contentLocked"/>
              </w:sdtPr>
              <w:sdtEnd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17AC395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47.1%</w:t>
                    </w:r>
                  </w:p>
                </w:tc>
              </w:sdtContent>
            </w:sdt>
            <w:sdt>
              <w:sdtPr>
                <w:rPr>
                  <w:rFonts w:ascii="Calibri" w:eastAsia="Calibri" w:hAnsi="Calibri" w:cs="Calibri"/>
                  <w:sz w:val="22"/>
                  <w:szCs w:val="22"/>
                  <w:lang w:eastAsia="en-US" w:bidi="bo-CN"/>
                </w:rPr>
                <w:tag w:val="goog_rdk_259"/>
                <w:id w:val="-1862098958"/>
                <w:lock w:val="contentLocked"/>
              </w:sdtPr>
              <w:sdtEnd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45204A9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47.5%</w:t>
                    </w:r>
                  </w:p>
                </w:tc>
              </w:sdtContent>
            </w:sdt>
            <w:sdt>
              <w:sdtPr>
                <w:rPr>
                  <w:rFonts w:ascii="Calibri" w:eastAsia="Calibri" w:hAnsi="Calibri" w:cs="Calibri"/>
                  <w:sz w:val="22"/>
                  <w:szCs w:val="22"/>
                  <w:lang w:eastAsia="en-US" w:bidi="bo-CN"/>
                </w:rPr>
                <w:tag w:val="goog_rdk_260"/>
                <w:id w:val="759236315"/>
                <w:lock w:val="contentLocked"/>
              </w:sdtPr>
              <w:sdtEnd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2DA857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44.7%</w:t>
                    </w:r>
                  </w:p>
                </w:tc>
              </w:sdtContent>
            </w:sdt>
            <w:sdt>
              <w:sdtPr>
                <w:rPr>
                  <w:rFonts w:ascii="Calibri" w:eastAsia="Calibri" w:hAnsi="Calibri" w:cs="Calibri"/>
                  <w:sz w:val="22"/>
                  <w:szCs w:val="22"/>
                  <w:lang w:eastAsia="en-US" w:bidi="bo-CN"/>
                </w:rPr>
                <w:tag w:val="goog_rdk_261"/>
                <w:id w:val="-1493211101"/>
                <w:lock w:val="contentLocked"/>
              </w:sdtPr>
              <w:sdtEnd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143EA3F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43.4%</w:t>
                    </w:r>
                  </w:p>
                </w:tc>
              </w:sdtContent>
            </w:sdt>
            <w:sdt>
              <w:sdtPr>
                <w:rPr>
                  <w:rFonts w:ascii="Calibri" w:eastAsia="Calibri" w:hAnsi="Calibri" w:cs="Calibri"/>
                  <w:sz w:val="22"/>
                  <w:szCs w:val="22"/>
                  <w:lang w:eastAsia="en-US" w:bidi="bo-CN"/>
                </w:rPr>
                <w:tag w:val="goog_rdk_262"/>
                <w:id w:val="-94909262"/>
                <w:lock w:val="contentLocked"/>
              </w:sdtPr>
              <w:sdtEnd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4225C32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42.4%</w:t>
                    </w:r>
                  </w:p>
                </w:tc>
              </w:sdtContent>
            </w:sdt>
            <w:sdt>
              <w:sdtPr>
                <w:rPr>
                  <w:rFonts w:ascii="Calibri" w:eastAsia="Calibri" w:hAnsi="Calibri" w:cs="Calibri"/>
                  <w:sz w:val="22"/>
                  <w:szCs w:val="22"/>
                  <w:lang w:eastAsia="en-US" w:bidi="bo-CN"/>
                </w:rPr>
                <w:tag w:val="goog_rdk_263"/>
                <w:id w:val="1143556030"/>
                <w:lock w:val="contentLocked"/>
              </w:sdtPr>
              <w:sdtEnd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DBCA06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28.1%</w:t>
                    </w:r>
                  </w:p>
                </w:tc>
              </w:sdtContent>
            </w:sdt>
            <w:sdt>
              <w:sdtPr>
                <w:rPr>
                  <w:rFonts w:ascii="Calibri" w:eastAsia="Calibri" w:hAnsi="Calibri" w:cs="Calibri"/>
                  <w:sz w:val="22"/>
                  <w:szCs w:val="22"/>
                  <w:lang w:eastAsia="en-US" w:bidi="bo-CN"/>
                </w:rPr>
                <w:tag w:val="goog_rdk_264"/>
                <w:id w:val="-2136379154"/>
                <w:lock w:val="contentLocked"/>
              </w:sdtPr>
              <w:sdtEnd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861BB0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38.6%</w:t>
                    </w:r>
                  </w:p>
                </w:tc>
              </w:sdtContent>
            </w:sdt>
            <w:sdt>
              <w:sdtPr>
                <w:rPr>
                  <w:rFonts w:ascii="Calibri" w:eastAsia="Calibri" w:hAnsi="Calibri" w:cs="Calibri"/>
                  <w:sz w:val="22"/>
                  <w:szCs w:val="22"/>
                  <w:lang w:eastAsia="en-US" w:bidi="bo-CN"/>
                </w:rPr>
                <w:tag w:val="goog_rdk_265"/>
                <w:id w:val="-503612063"/>
                <w:lock w:val="contentLocked"/>
              </w:sdtPr>
              <w:sdtEnd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851A75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38.2%</w:t>
                    </w:r>
                  </w:p>
                </w:tc>
              </w:sdtContent>
            </w:sdt>
          </w:tr>
          <w:tr w:rsidR="0042792C" w:rsidRPr="0042792C" w14:paraId="6B33D0D5" w14:textId="77777777" w:rsidTr="0042792C">
            <w:trPr>
              <w:trHeight w:val="285"/>
            </w:trPr>
            <w:sdt>
              <w:sdtPr>
                <w:rPr>
                  <w:rFonts w:ascii="Calibri" w:eastAsia="Calibri" w:hAnsi="Calibri" w:cs="Calibri"/>
                  <w:sz w:val="22"/>
                  <w:szCs w:val="22"/>
                  <w:lang w:eastAsia="en-US" w:bidi="bo-CN"/>
                </w:rPr>
                <w:tag w:val="goog_rdk_266"/>
                <w:id w:val="-1288380128"/>
                <w:lock w:val="contentLocked"/>
              </w:sdtPr>
              <w:sdtEndPr/>
              <w:sdtContent>
                <w:tc>
                  <w:tcPr>
                    <w:tcW w:w="2072" w:type="dxa"/>
                    <w:tcBorders>
                      <w:top w:val="single" w:sz="7" w:space="0" w:color="CCCCCC"/>
                      <w:left w:val="single" w:sz="7" w:space="0" w:color="000000"/>
                      <w:bottom w:val="single" w:sz="7" w:space="0" w:color="000000"/>
                      <w:right w:val="single" w:sz="7" w:space="0" w:color="000000"/>
                    </w:tcBorders>
                    <w:tcMar>
                      <w:top w:w="0" w:type="dxa"/>
                      <w:left w:w="40" w:type="dxa"/>
                      <w:bottom w:w="0" w:type="dxa"/>
                      <w:right w:w="40" w:type="dxa"/>
                    </w:tcMar>
                    <w:vAlign w:val="center"/>
                  </w:tcPr>
                  <w:p w14:paraId="47A67275"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Industry (secondary)</w:t>
                    </w:r>
                  </w:p>
                </w:tc>
              </w:sdtContent>
            </w:sdt>
            <w:sdt>
              <w:sdtPr>
                <w:rPr>
                  <w:rFonts w:ascii="Calibri" w:eastAsia="Calibri" w:hAnsi="Calibri" w:cs="Calibri"/>
                  <w:sz w:val="22"/>
                  <w:szCs w:val="22"/>
                  <w:lang w:eastAsia="en-US" w:bidi="bo-CN"/>
                </w:rPr>
                <w:tag w:val="goog_rdk_267"/>
                <w:id w:val="1483966082"/>
                <w:lock w:val="contentLocked"/>
              </w:sdtPr>
              <w:sdtEnd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781CEA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11.0%</w:t>
                    </w:r>
                  </w:p>
                </w:tc>
              </w:sdtContent>
            </w:sdt>
            <w:sdt>
              <w:sdtPr>
                <w:rPr>
                  <w:rFonts w:ascii="Calibri" w:eastAsia="Calibri" w:hAnsi="Calibri" w:cs="Calibri"/>
                  <w:sz w:val="22"/>
                  <w:szCs w:val="22"/>
                  <w:lang w:eastAsia="en-US" w:bidi="bo-CN"/>
                </w:rPr>
                <w:tag w:val="goog_rdk_268"/>
                <w:id w:val="-1559759876"/>
                <w:lock w:val="contentLocked"/>
              </w:sdtPr>
              <w:sdtEnd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9E239A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9.8%</w:t>
                    </w:r>
                  </w:p>
                </w:tc>
              </w:sdtContent>
            </w:sdt>
            <w:sdt>
              <w:sdtPr>
                <w:rPr>
                  <w:rFonts w:ascii="Calibri" w:eastAsia="Calibri" w:hAnsi="Calibri" w:cs="Calibri"/>
                  <w:sz w:val="22"/>
                  <w:szCs w:val="22"/>
                  <w:lang w:eastAsia="en-US" w:bidi="bo-CN"/>
                </w:rPr>
                <w:tag w:val="goog_rdk_269"/>
                <w:id w:val="-1816051171"/>
                <w:lock w:val="contentLocked"/>
              </w:sdtPr>
              <w:sdtEnd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66C9C89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9.0%</w:t>
                    </w:r>
                  </w:p>
                </w:tc>
              </w:sdtContent>
            </w:sdt>
            <w:sdt>
              <w:sdtPr>
                <w:rPr>
                  <w:rFonts w:ascii="Calibri" w:eastAsia="Calibri" w:hAnsi="Calibri" w:cs="Calibri"/>
                  <w:sz w:val="22"/>
                  <w:szCs w:val="22"/>
                  <w:lang w:eastAsia="en-US" w:bidi="bo-CN"/>
                </w:rPr>
                <w:tag w:val="goog_rdk_270"/>
                <w:id w:val="-244993905"/>
                <w:lock w:val="contentLocked"/>
              </w:sdtPr>
              <w:sdtEnd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6620AF9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12.9%</w:t>
                    </w:r>
                  </w:p>
                </w:tc>
              </w:sdtContent>
            </w:sdt>
            <w:sdt>
              <w:sdtPr>
                <w:rPr>
                  <w:rFonts w:ascii="Calibri" w:eastAsia="Calibri" w:hAnsi="Calibri" w:cs="Calibri"/>
                  <w:sz w:val="22"/>
                  <w:szCs w:val="22"/>
                  <w:lang w:eastAsia="en-US" w:bidi="bo-CN"/>
                </w:rPr>
                <w:tag w:val="goog_rdk_271"/>
                <w:id w:val="-1673470014"/>
                <w:lock w:val="contentLocked"/>
              </w:sdtPr>
              <w:sdtEnd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EFD9EF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12.4%</w:t>
                    </w:r>
                  </w:p>
                </w:tc>
              </w:sdtContent>
            </w:sdt>
            <w:sdt>
              <w:sdtPr>
                <w:rPr>
                  <w:rFonts w:ascii="Calibri" w:eastAsia="Calibri" w:hAnsi="Calibri" w:cs="Calibri"/>
                  <w:sz w:val="22"/>
                  <w:szCs w:val="22"/>
                  <w:lang w:eastAsia="en-US" w:bidi="bo-CN"/>
                </w:rPr>
                <w:tag w:val="goog_rdk_272"/>
                <w:id w:val="471954159"/>
                <w:lock w:val="contentLocked"/>
              </w:sdtPr>
              <w:sdtEnd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2C8DC9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15.4%</w:t>
                    </w:r>
                  </w:p>
                </w:tc>
              </w:sdtContent>
            </w:sdt>
            <w:sdt>
              <w:sdtPr>
                <w:rPr>
                  <w:rFonts w:ascii="Calibri" w:eastAsia="Calibri" w:hAnsi="Calibri" w:cs="Calibri"/>
                  <w:sz w:val="22"/>
                  <w:szCs w:val="22"/>
                  <w:lang w:eastAsia="en-US" w:bidi="bo-CN"/>
                </w:rPr>
                <w:tag w:val="goog_rdk_273"/>
                <w:id w:val="650645421"/>
                <w:lock w:val="contentLocked"/>
              </w:sdtPr>
              <w:sdtEnd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EC2C1A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14.9%</w:t>
                    </w:r>
                  </w:p>
                </w:tc>
              </w:sdtContent>
            </w:sdt>
            <w:sdt>
              <w:sdtPr>
                <w:rPr>
                  <w:rFonts w:ascii="Calibri" w:eastAsia="Calibri" w:hAnsi="Calibri" w:cs="Calibri"/>
                  <w:sz w:val="22"/>
                  <w:szCs w:val="22"/>
                  <w:lang w:eastAsia="en-US" w:bidi="bo-CN"/>
                </w:rPr>
                <w:tag w:val="goog_rdk_274"/>
                <w:id w:val="-1399357278"/>
                <w:lock w:val="contentLocked"/>
              </w:sdtPr>
              <w:sdtEnd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708B093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15.7%</w:t>
                    </w:r>
                  </w:p>
                </w:tc>
              </w:sdtContent>
            </w:sdt>
            <w:sdt>
              <w:sdtPr>
                <w:rPr>
                  <w:rFonts w:ascii="Calibri" w:eastAsia="Calibri" w:hAnsi="Calibri" w:cs="Calibri"/>
                  <w:sz w:val="22"/>
                  <w:szCs w:val="22"/>
                  <w:lang w:eastAsia="en-US" w:bidi="bo-CN"/>
                </w:rPr>
                <w:tag w:val="goog_rdk_275"/>
                <w:id w:val="-1242357193"/>
                <w:lock w:val="contentLocked"/>
              </w:sdtPr>
              <w:sdtEnd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0EE5B8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11.4%</w:t>
                    </w:r>
                  </w:p>
                </w:tc>
              </w:sdtContent>
            </w:sdt>
            <w:sdt>
              <w:sdtPr>
                <w:rPr>
                  <w:rFonts w:ascii="Calibri" w:eastAsia="Calibri" w:hAnsi="Calibri" w:cs="Calibri"/>
                  <w:sz w:val="22"/>
                  <w:szCs w:val="22"/>
                  <w:lang w:eastAsia="en-US" w:bidi="bo-CN"/>
                </w:rPr>
                <w:tag w:val="goog_rdk_276"/>
                <w:id w:val="388031687"/>
                <w:lock w:val="contentLocked"/>
              </w:sdtPr>
              <w:sdtEnd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73391E8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14.9%</w:t>
                    </w:r>
                  </w:p>
                </w:tc>
              </w:sdtContent>
            </w:sdt>
            <w:sdt>
              <w:sdtPr>
                <w:rPr>
                  <w:rFonts w:ascii="Calibri" w:eastAsia="Calibri" w:hAnsi="Calibri" w:cs="Calibri"/>
                  <w:sz w:val="22"/>
                  <w:szCs w:val="22"/>
                  <w:lang w:eastAsia="en-US" w:bidi="bo-CN"/>
                </w:rPr>
                <w:tag w:val="goog_rdk_277"/>
                <w:id w:val="-424275408"/>
                <w:lock w:val="contentLocked"/>
              </w:sdtPr>
              <w:sdtEnd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715529D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17.0%</w:t>
                    </w:r>
                  </w:p>
                </w:tc>
              </w:sdtContent>
            </w:sdt>
          </w:tr>
          <w:tr w:rsidR="0042792C" w:rsidRPr="0042792C" w14:paraId="7F8C5CED" w14:textId="77777777" w:rsidTr="0042792C">
            <w:trPr>
              <w:trHeight w:val="285"/>
            </w:trPr>
            <w:sdt>
              <w:sdtPr>
                <w:rPr>
                  <w:rFonts w:ascii="Calibri" w:eastAsia="Calibri" w:hAnsi="Calibri" w:cs="Calibri"/>
                  <w:sz w:val="22"/>
                  <w:szCs w:val="22"/>
                  <w:lang w:eastAsia="en-US" w:bidi="bo-CN"/>
                </w:rPr>
                <w:tag w:val="goog_rdk_278"/>
                <w:id w:val="-1201036267"/>
                <w:lock w:val="contentLocked"/>
              </w:sdtPr>
              <w:sdtEndPr/>
              <w:sdtContent>
                <w:tc>
                  <w:tcPr>
                    <w:tcW w:w="2072" w:type="dxa"/>
                    <w:tcBorders>
                      <w:top w:val="single" w:sz="7" w:space="0" w:color="CCCCCC"/>
                      <w:left w:val="single" w:sz="7" w:space="0" w:color="000000"/>
                      <w:bottom w:val="single" w:sz="7" w:space="0" w:color="000000"/>
                      <w:right w:val="single" w:sz="7" w:space="0" w:color="000000"/>
                    </w:tcBorders>
                    <w:tcMar>
                      <w:top w:w="0" w:type="dxa"/>
                      <w:left w:w="40" w:type="dxa"/>
                      <w:bottom w:w="0" w:type="dxa"/>
                      <w:right w:w="40" w:type="dxa"/>
                    </w:tcMar>
                    <w:vAlign w:val="center"/>
                  </w:tcPr>
                  <w:p w14:paraId="3DDF7B95"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Service (tertiary)</w:t>
                    </w:r>
                  </w:p>
                </w:tc>
              </w:sdtContent>
            </w:sdt>
            <w:sdt>
              <w:sdtPr>
                <w:rPr>
                  <w:rFonts w:ascii="Calibri" w:eastAsia="Calibri" w:hAnsi="Calibri" w:cs="Calibri"/>
                  <w:sz w:val="22"/>
                  <w:szCs w:val="22"/>
                  <w:lang w:eastAsia="en-US" w:bidi="bo-CN"/>
                </w:rPr>
                <w:tag w:val="goog_rdk_279"/>
                <w:id w:val="1312860587"/>
                <w:lock w:val="contentLocked"/>
              </w:sdtPr>
              <w:sdtEnd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4194D4E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39.3%</w:t>
                    </w:r>
                  </w:p>
                </w:tc>
              </w:sdtContent>
            </w:sdt>
            <w:sdt>
              <w:sdtPr>
                <w:rPr>
                  <w:rFonts w:ascii="Calibri" w:eastAsia="Calibri" w:hAnsi="Calibri" w:cs="Calibri"/>
                  <w:sz w:val="22"/>
                  <w:szCs w:val="22"/>
                  <w:lang w:eastAsia="en-US" w:bidi="bo-CN"/>
                </w:rPr>
                <w:tag w:val="goog_rdk_280"/>
                <w:id w:val="-454189799"/>
                <w:lock w:val="contentLocked"/>
              </w:sdtPr>
              <w:sdtEnd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5B775B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38.2%</w:t>
                    </w:r>
                  </w:p>
                </w:tc>
              </w:sdtContent>
            </w:sdt>
            <w:sdt>
              <w:sdtPr>
                <w:rPr>
                  <w:rFonts w:ascii="Calibri" w:eastAsia="Calibri" w:hAnsi="Calibri" w:cs="Calibri"/>
                  <w:sz w:val="22"/>
                  <w:szCs w:val="22"/>
                  <w:lang w:eastAsia="en-US" w:bidi="bo-CN"/>
                </w:rPr>
                <w:tag w:val="goog_rdk_281"/>
                <w:id w:val="1149514646"/>
                <w:lock w:val="contentLocked"/>
              </w:sdtPr>
              <w:sdtEnd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6A2C776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37.9%</w:t>
                    </w:r>
                  </w:p>
                </w:tc>
              </w:sdtContent>
            </w:sdt>
            <w:sdt>
              <w:sdtPr>
                <w:rPr>
                  <w:rFonts w:ascii="Calibri" w:eastAsia="Calibri" w:hAnsi="Calibri" w:cs="Calibri"/>
                  <w:sz w:val="22"/>
                  <w:szCs w:val="22"/>
                  <w:lang w:eastAsia="en-US" w:bidi="bo-CN"/>
                </w:rPr>
                <w:tag w:val="goog_rdk_282"/>
                <w:id w:val="240233303"/>
                <w:lock w:val="contentLocked"/>
              </w:sdtPr>
              <w:sdtEnd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46ED768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40.1%</w:t>
                    </w:r>
                  </w:p>
                </w:tc>
              </w:sdtContent>
            </w:sdt>
            <w:sdt>
              <w:sdtPr>
                <w:rPr>
                  <w:rFonts w:ascii="Calibri" w:eastAsia="Calibri" w:hAnsi="Calibri" w:cs="Calibri"/>
                  <w:sz w:val="22"/>
                  <w:szCs w:val="22"/>
                  <w:lang w:eastAsia="en-US" w:bidi="bo-CN"/>
                </w:rPr>
                <w:tag w:val="goog_rdk_283"/>
                <w:id w:val="-1197706236"/>
                <w:lock w:val="contentLocked"/>
              </w:sdtPr>
              <w:sdtEnd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1EE9A15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40.1%</w:t>
                    </w:r>
                  </w:p>
                </w:tc>
              </w:sdtContent>
            </w:sdt>
            <w:sdt>
              <w:sdtPr>
                <w:rPr>
                  <w:rFonts w:ascii="Calibri" w:eastAsia="Calibri" w:hAnsi="Calibri" w:cs="Calibri"/>
                  <w:sz w:val="22"/>
                  <w:szCs w:val="22"/>
                  <w:lang w:eastAsia="en-US" w:bidi="bo-CN"/>
                </w:rPr>
                <w:tag w:val="goog_rdk_284"/>
                <w:id w:val="261349320"/>
                <w:lock w:val="contentLocked"/>
              </w:sdtPr>
              <w:sdtEnd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3DE6CB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39.9%</w:t>
                    </w:r>
                  </w:p>
                </w:tc>
              </w:sdtContent>
            </w:sdt>
            <w:sdt>
              <w:sdtPr>
                <w:rPr>
                  <w:rFonts w:ascii="Calibri" w:eastAsia="Calibri" w:hAnsi="Calibri" w:cs="Calibri"/>
                  <w:sz w:val="22"/>
                  <w:szCs w:val="22"/>
                  <w:lang w:eastAsia="en-US" w:bidi="bo-CN"/>
                </w:rPr>
                <w:tag w:val="goog_rdk_285"/>
                <w:id w:val="1380242824"/>
                <w:lock w:val="contentLocked"/>
              </w:sdtPr>
              <w:sdtEnd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6FD0BC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41.6%</w:t>
                    </w:r>
                  </w:p>
                </w:tc>
              </w:sdtContent>
            </w:sdt>
            <w:sdt>
              <w:sdtPr>
                <w:rPr>
                  <w:rFonts w:ascii="Calibri" w:eastAsia="Calibri" w:hAnsi="Calibri" w:cs="Calibri"/>
                  <w:sz w:val="22"/>
                  <w:szCs w:val="22"/>
                  <w:lang w:eastAsia="en-US" w:bidi="bo-CN"/>
                </w:rPr>
                <w:tag w:val="goog_rdk_286"/>
                <w:id w:val="1164370282"/>
                <w:lock w:val="contentLocked"/>
              </w:sdtPr>
              <w:sdtEnd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4B9E20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41.9%</w:t>
                    </w:r>
                  </w:p>
                </w:tc>
              </w:sdtContent>
            </w:sdt>
            <w:sdt>
              <w:sdtPr>
                <w:rPr>
                  <w:rFonts w:ascii="Calibri" w:eastAsia="Calibri" w:hAnsi="Calibri" w:cs="Calibri"/>
                  <w:sz w:val="22"/>
                  <w:szCs w:val="22"/>
                  <w:lang w:eastAsia="en-US" w:bidi="bo-CN"/>
                </w:rPr>
                <w:tag w:val="goog_rdk_287"/>
                <w:id w:val="2023621172"/>
                <w:lock w:val="contentLocked"/>
              </w:sdtPr>
              <w:sdtEnd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A220A3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60.4%</w:t>
                    </w:r>
                  </w:p>
                </w:tc>
              </w:sdtContent>
            </w:sdt>
            <w:sdt>
              <w:sdtPr>
                <w:rPr>
                  <w:rFonts w:ascii="Calibri" w:eastAsia="Calibri" w:hAnsi="Calibri" w:cs="Calibri"/>
                  <w:sz w:val="22"/>
                  <w:szCs w:val="22"/>
                  <w:lang w:eastAsia="en-US" w:bidi="bo-CN"/>
                </w:rPr>
                <w:tag w:val="goog_rdk_288"/>
                <w:id w:val="280611424"/>
                <w:lock w:val="contentLocked"/>
              </w:sdtPr>
              <w:sdtEnd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66EF366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46.5%</w:t>
                    </w:r>
                  </w:p>
                </w:tc>
              </w:sdtContent>
            </w:sdt>
            <w:sdt>
              <w:sdtPr>
                <w:rPr>
                  <w:rFonts w:ascii="Calibri" w:eastAsia="Calibri" w:hAnsi="Calibri" w:cs="Calibri"/>
                  <w:sz w:val="22"/>
                  <w:szCs w:val="22"/>
                  <w:lang w:eastAsia="en-US" w:bidi="bo-CN"/>
                </w:rPr>
                <w:tag w:val="goog_rdk_289"/>
                <w:id w:val="-1709745136"/>
                <w:lock w:val="contentLocked"/>
              </w:sdtPr>
              <w:sdtEnd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207C7E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44.8%</w:t>
                    </w:r>
                  </w:p>
                </w:tc>
              </w:sdtContent>
            </w:sdt>
          </w:tr>
          <w:tr w:rsidR="0042792C" w:rsidRPr="0042792C" w14:paraId="69DBD9ED" w14:textId="77777777" w:rsidTr="0042792C">
            <w:trPr>
              <w:trHeight w:val="285"/>
            </w:trPr>
            <w:sdt>
              <w:sdtPr>
                <w:rPr>
                  <w:rFonts w:ascii="Calibri" w:eastAsia="Calibri" w:hAnsi="Calibri" w:cs="Calibri"/>
                  <w:sz w:val="22"/>
                  <w:szCs w:val="22"/>
                  <w:lang w:eastAsia="en-US" w:bidi="bo-CN"/>
                </w:rPr>
                <w:tag w:val="goog_rdk_290"/>
                <w:id w:val="800004719"/>
                <w:lock w:val="contentLocked"/>
              </w:sdtPr>
              <w:sdtEndPr/>
              <w:sdtContent>
                <w:tc>
                  <w:tcPr>
                    <w:tcW w:w="2072" w:type="dxa"/>
                    <w:tcBorders>
                      <w:top w:val="single" w:sz="7" w:space="0" w:color="CCCCCC"/>
                      <w:left w:val="single" w:sz="7" w:space="0" w:color="000000"/>
                      <w:bottom w:val="single" w:sz="7" w:space="0" w:color="000000"/>
                      <w:right w:val="single" w:sz="7" w:space="0" w:color="000000"/>
                    </w:tcBorders>
                    <w:tcMar>
                      <w:top w:w="0" w:type="dxa"/>
                      <w:left w:w="40" w:type="dxa"/>
                      <w:bottom w:w="0" w:type="dxa"/>
                      <w:right w:w="40" w:type="dxa"/>
                    </w:tcMar>
                    <w:vAlign w:val="bottom"/>
                  </w:tcPr>
                  <w:p w14:paraId="46D5EDE8"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b/>
                        <w:bCs/>
                        <w:sz w:val="16"/>
                        <w:szCs w:val="16"/>
                        <w:lang w:eastAsia="en-US" w:bidi="bo-CN"/>
                      </w:rPr>
                      <w:t>Female Older Workforce</w:t>
                    </w:r>
                  </w:p>
                </w:tc>
              </w:sdtContent>
            </w:sdt>
            <w:sdt>
              <w:sdtPr>
                <w:rPr>
                  <w:rFonts w:ascii="Calibri" w:eastAsia="Calibri" w:hAnsi="Calibri" w:cs="Calibri"/>
                  <w:sz w:val="22"/>
                  <w:szCs w:val="22"/>
                  <w:lang w:eastAsia="en-US" w:bidi="bo-CN"/>
                </w:rPr>
                <w:tag w:val="goog_rdk_291"/>
                <w:id w:val="915606070"/>
                <w:lock w:val="contentLocked"/>
              </w:sdtPr>
              <w:sdtEndPr/>
              <w:sdtContent>
                <w:tc>
                  <w:tcPr>
                    <w:tcW w:w="662"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center"/>
                  </w:tcPr>
                  <w:p w14:paraId="1814A6C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2014</w:t>
                    </w:r>
                  </w:p>
                </w:tc>
              </w:sdtContent>
            </w:sdt>
            <w:sdt>
              <w:sdtPr>
                <w:rPr>
                  <w:rFonts w:ascii="Calibri" w:eastAsia="Calibri" w:hAnsi="Calibri" w:cs="Calibri"/>
                  <w:sz w:val="22"/>
                  <w:szCs w:val="22"/>
                  <w:lang w:eastAsia="en-US" w:bidi="bo-CN"/>
                </w:rPr>
                <w:tag w:val="goog_rdk_292"/>
                <w:id w:val="1113229380"/>
                <w:lock w:val="contentLocked"/>
              </w:sdtPr>
              <w:sdtEndPr/>
              <w:sdtContent>
                <w:tc>
                  <w:tcPr>
                    <w:tcW w:w="662"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center"/>
                  </w:tcPr>
                  <w:p w14:paraId="6B4F4E2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2015</w:t>
                    </w:r>
                  </w:p>
                </w:tc>
              </w:sdtContent>
            </w:sdt>
            <w:sdt>
              <w:sdtPr>
                <w:rPr>
                  <w:rFonts w:ascii="Calibri" w:eastAsia="Calibri" w:hAnsi="Calibri" w:cs="Calibri"/>
                  <w:sz w:val="22"/>
                  <w:szCs w:val="22"/>
                  <w:lang w:eastAsia="en-US" w:bidi="bo-CN"/>
                </w:rPr>
                <w:tag w:val="goog_rdk_293"/>
                <w:id w:val="-1693284180"/>
                <w:lock w:val="contentLocked"/>
              </w:sdtPr>
              <w:sdtEndPr/>
              <w:sdtContent>
                <w:tc>
                  <w:tcPr>
                    <w:tcW w:w="662"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center"/>
                  </w:tcPr>
                  <w:p w14:paraId="5C750B0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2016</w:t>
                    </w:r>
                  </w:p>
                </w:tc>
              </w:sdtContent>
            </w:sdt>
            <w:sdt>
              <w:sdtPr>
                <w:rPr>
                  <w:rFonts w:ascii="Calibri" w:eastAsia="Calibri" w:hAnsi="Calibri" w:cs="Calibri"/>
                  <w:sz w:val="22"/>
                  <w:szCs w:val="22"/>
                  <w:lang w:eastAsia="en-US" w:bidi="bo-CN"/>
                </w:rPr>
                <w:tag w:val="goog_rdk_294"/>
                <w:id w:val="768004896"/>
                <w:lock w:val="contentLocked"/>
              </w:sdtPr>
              <w:sdtEndPr/>
              <w:sdtContent>
                <w:tc>
                  <w:tcPr>
                    <w:tcW w:w="662"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center"/>
                  </w:tcPr>
                  <w:p w14:paraId="1135BB1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2017</w:t>
                    </w:r>
                  </w:p>
                </w:tc>
              </w:sdtContent>
            </w:sdt>
            <w:sdt>
              <w:sdtPr>
                <w:rPr>
                  <w:rFonts w:ascii="Calibri" w:eastAsia="Calibri" w:hAnsi="Calibri" w:cs="Calibri"/>
                  <w:sz w:val="22"/>
                  <w:szCs w:val="22"/>
                  <w:lang w:eastAsia="en-US" w:bidi="bo-CN"/>
                </w:rPr>
                <w:tag w:val="goog_rdk_295"/>
                <w:id w:val="279247449"/>
                <w:lock w:val="contentLocked"/>
              </w:sdtPr>
              <w:sdtEndPr/>
              <w:sdtContent>
                <w:tc>
                  <w:tcPr>
                    <w:tcW w:w="662"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center"/>
                  </w:tcPr>
                  <w:p w14:paraId="5556C16F"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2018</w:t>
                    </w:r>
                  </w:p>
                </w:tc>
              </w:sdtContent>
            </w:sdt>
            <w:sdt>
              <w:sdtPr>
                <w:rPr>
                  <w:rFonts w:ascii="Calibri" w:eastAsia="Calibri" w:hAnsi="Calibri" w:cs="Calibri"/>
                  <w:sz w:val="22"/>
                  <w:szCs w:val="22"/>
                  <w:lang w:eastAsia="en-US" w:bidi="bo-CN"/>
                </w:rPr>
                <w:tag w:val="goog_rdk_296"/>
                <w:id w:val="-1908286750"/>
                <w:lock w:val="contentLocked"/>
              </w:sdtPr>
              <w:sdtEndPr/>
              <w:sdtContent>
                <w:tc>
                  <w:tcPr>
                    <w:tcW w:w="662"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center"/>
                  </w:tcPr>
                  <w:p w14:paraId="7C47B0F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2019</w:t>
                    </w:r>
                  </w:p>
                </w:tc>
              </w:sdtContent>
            </w:sdt>
            <w:sdt>
              <w:sdtPr>
                <w:rPr>
                  <w:rFonts w:ascii="Calibri" w:eastAsia="Calibri" w:hAnsi="Calibri" w:cs="Calibri"/>
                  <w:sz w:val="22"/>
                  <w:szCs w:val="22"/>
                  <w:lang w:eastAsia="en-US" w:bidi="bo-CN"/>
                </w:rPr>
                <w:tag w:val="goog_rdk_297"/>
                <w:id w:val="103785387"/>
                <w:lock w:val="contentLocked"/>
              </w:sdtPr>
              <w:sdtEndPr/>
              <w:sdtContent>
                <w:tc>
                  <w:tcPr>
                    <w:tcW w:w="662"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center"/>
                  </w:tcPr>
                  <w:p w14:paraId="655DC8C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2020</w:t>
                    </w:r>
                  </w:p>
                </w:tc>
              </w:sdtContent>
            </w:sdt>
            <w:sdt>
              <w:sdtPr>
                <w:rPr>
                  <w:rFonts w:ascii="Calibri" w:eastAsia="Calibri" w:hAnsi="Calibri" w:cs="Calibri"/>
                  <w:sz w:val="22"/>
                  <w:szCs w:val="22"/>
                  <w:lang w:eastAsia="en-US" w:bidi="bo-CN"/>
                </w:rPr>
                <w:tag w:val="goog_rdk_298"/>
                <w:id w:val="1258200801"/>
                <w:lock w:val="contentLocked"/>
              </w:sdtPr>
              <w:sdtEndPr/>
              <w:sdtContent>
                <w:tc>
                  <w:tcPr>
                    <w:tcW w:w="662"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center"/>
                  </w:tcPr>
                  <w:p w14:paraId="59ED5A1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2021</w:t>
                    </w:r>
                  </w:p>
                </w:tc>
              </w:sdtContent>
            </w:sdt>
            <w:sdt>
              <w:sdtPr>
                <w:rPr>
                  <w:rFonts w:ascii="Calibri" w:eastAsia="Calibri" w:hAnsi="Calibri" w:cs="Calibri"/>
                  <w:sz w:val="22"/>
                  <w:szCs w:val="22"/>
                  <w:lang w:eastAsia="en-US" w:bidi="bo-CN"/>
                </w:rPr>
                <w:tag w:val="goog_rdk_299"/>
                <w:id w:val="-1187230621"/>
                <w:lock w:val="contentLocked"/>
              </w:sdtPr>
              <w:sdtEndPr/>
              <w:sdtContent>
                <w:tc>
                  <w:tcPr>
                    <w:tcW w:w="662"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center"/>
                  </w:tcPr>
                  <w:p w14:paraId="01A5A9E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2022</w:t>
                    </w:r>
                  </w:p>
                </w:tc>
              </w:sdtContent>
            </w:sdt>
            <w:sdt>
              <w:sdtPr>
                <w:rPr>
                  <w:rFonts w:ascii="Calibri" w:eastAsia="Calibri" w:hAnsi="Calibri" w:cs="Calibri"/>
                  <w:sz w:val="22"/>
                  <w:szCs w:val="22"/>
                  <w:lang w:eastAsia="en-US" w:bidi="bo-CN"/>
                </w:rPr>
                <w:tag w:val="goog_rdk_300"/>
                <w:id w:val="-1241387329"/>
                <w:lock w:val="contentLocked"/>
              </w:sdtPr>
              <w:sdtEndPr/>
              <w:sdtContent>
                <w:tc>
                  <w:tcPr>
                    <w:tcW w:w="662"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center"/>
                  </w:tcPr>
                  <w:p w14:paraId="4B73C75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2023</w:t>
                    </w:r>
                  </w:p>
                </w:tc>
              </w:sdtContent>
            </w:sdt>
            <w:sdt>
              <w:sdtPr>
                <w:rPr>
                  <w:rFonts w:ascii="Calibri" w:eastAsia="Calibri" w:hAnsi="Calibri" w:cs="Calibri"/>
                  <w:sz w:val="22"/>
                  <w:szCs w:val="22"/>
                  <w:lang w:eastAsia="en-US" w:bidi="bo-CN"/>
                </w:rPr>
                <w:tag w:val="goog_rdk_301"/>
                <w:id w:val="1283487661"/>
                <w:lock w:val="contentLocked"/>
              </w:sdtPr>
              <w:sdtEndPr/>
              <w:sdtContent>
                <w:tc>
                  <w:tcPr>
                    <w:tcW w:w="662"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center"/>
                  </w:tcPr>
                  <w:p w14:paraId="33B2B52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2024</w:t>
                    </w:r>
                  </w:p>
                </w:tc>
              </w:sdtContent>
            </w:sdt>
          </w:tr>
          <w:tr w:rsidR="0042792C" w:rsidRPr="0042792C" w14:paraId="7B37134A" w14:textId="77777777" w:rsidTr="0042792C">
            <w:trPr>
              <w:trHeight w:val="285"/>
            </w:trPr>
            <w:sdt>
              <w:sdtPr>
                <w:rPr>
                  <w:rFonts w:ascii="Calibri" w:eastAsia="Calibri" w:hAnsi="Calibri" w:cs="Calibri"/>
                  <w:sz w:val="22"/>
                  <w:szCs w:val="22"/>
                  <w:lang w:eastAsia="en-US" w:bidi="bo-CN"/>
                </w:rPr>
                <w:tag w:val="goog_rdk_302"/>
                <w:id w:val="-1656232504"/>
                <w:lock w:val="contentLocked"/>
              </w:sdtPr>
              <w:sdtEndPr/>
              <w:sdtContent>
                <w:tc>
                  <w:tcPr>
                    <w:tcW w:w="2072" w:type="dxa"/>
                    <w:tcBorders>
                      <w:top w:val="single" w:sz="7" w:space="0" w:color="CCCCCC"/>
                      <w:left w:val="single" w:sz="7" w:space="0" w:color="000000"/>
                      <w:bottom w:val="single" w:sz="7" w:space="0" w:color="000000"/>
                      <w:right w:val="single" w:sz="7" w:space="0" w:color="000000"/>
                    </w:tcBorders>
                    <w:tcMar>
                      <w:top w:w="0" w:type="dxa"/>
                      <w:left w:w="40" w:type="dxa"/>
                      <w:bottom w:w="0" w:type="dxa"/>
                      <w:right w:w="40" w:type="dxa"/>
                    </w:tcMar>
                    <w:vAlign w:val="center"/>
                  </w:tcPr>
                  <w:p w14:paraId="32444D9D"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Agriculture (primary)</w:t>
                    </w:r>
                  </w:p>
                </w:tc>
              </w:sdtContent>
            </w:sdt>
            <w:sdt>
              <w:sdtPr>
                <w:rPr>
                  <w:rFonts w:ascii="Calibri" w:eastAsia="Calibri" w:hAnsi="Calibri" w:cs="Calibri"/>
                  <w:sz w:val="22"/>
                  <w:szCs w:val="22"/>
                  <w:lang w:eastAsia="en-US" w:bidi="bo-CN"/>
                </w:rPr>
                <w:tag w:val="goog_rdk_303"/>
                <w:id w:val="2123081344"/>
                <w:lock w:val="contentLocked"/>
              </w:sdtPr>
              <w:sdtEnd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16244D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78.5%</w:t>
                    </w:r>
                  </w:p>
                </w:tc>
              </w:sdtContent>
            </w:sdt>
            <w:sdt>
              <w:sdtPr>
                <w:rPr>
                  <w:rFonts w:ascii="Calibri" w:eastAsia="Calibri" w:hAnsi="Calibri" w:cs="Calibri"/>
                  <w:sz w:val="22"/>
                  <w:szCs w:val="22"/>
                  <w:lang w:eastAsia="en-US" w:bidi="bo-CN"/>
                </w:rPr>
                <w:tag w:val="goog_rdk_304"/>
                <w:id w:val="-899841177"/>
                <w:lock w:val="contentLocked"/>
              </w:sdtPr>
              <w:sdtEnd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1F6FC6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79.8%</w:t>
                    </w:r>
                  </w:p>
                </w:tc>
              </w:sdtContent>
            </w:sdt>
            <w:sdt>
              <w:sdtPr>
                <w:rPr>
                  <w:rFonts w:ascii="Calibri" w:eastAsia="Calibri" w:hAnsi="Calibri" w:cs="Calibri"/>
                  <w:sz w:val="22"/>
                  <w:szCs w:val="22"/>
                  <w:lang w:eastAsia="en-US" w:bidi="bo-CN"/>
                </w:rPr>
                <w:tag w:val="goog_rdk_305"/>
                <w:id w:val="792337286"/>
                <w:lock w:val="contentLocked"/>
              </w:sdtPr>
              <w:sdtEnd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6B3D427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75.6%</w:t>
                    </w:r>
                  </w:p>
                </w:tc>
              </w:sdtContent>
            </w:sdt>
            <w:sdt>
              <w:sdtPr>
                <w:rPr>
                  <w:rFonts w:ascii="Calibri" w:eastAsia="Calibri" w:hAnsi="Calibri" w:cs="Calibri"/>
                  <w:sz w:val="22"/>
                  <w:szCs w:val="22"/>
                  <w:lang w:eastAsia="en-US" w:bidi="bo-CN"/>
                </w:rPr>
                <w:tag w:val="goog_rdk_306"/>
                <w:id w:val="-1249184771"/>
                <w:lock w:val="contentLocked"/>
              </w:sdtPr>
              <w:sdtEnd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82BFF8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78.0%</w:t>
                    </w:r>
                  </w:p>
                </w:tc>
              </w:sdtContent>
            </w:sdt>
            <w:sdt>
              <w:sdtPr>
                <w:rPr>
                  <w:rFonts w:ascii="Calibri" w:eastAsia="Calibri" w:hAnsi="Calibri" w:cs="Calibri"/>
                  <w:sz w:val="22"/>
                  <w:szCs w:val="22"/>
                  <w:lang w:eastAsia="en-US" w:bidi="bo-CN"/>
                </w:rPr>
                <w:tag w:val="goog_rdk_307"/>
                <w:id w:val="711773997"/>
                <w:lock w:val="contentLocked"/>
              </w:sdtPr>
              <w:sdtEnd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AF5A42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80.2%</w:t>
                    </w:r>
                  </w:p>
                </w:tc>
              </w:sdtContent>
            </w:sdt>
            <w:sdt>
              <w:sdtPr>
                <w:rPr>
                  <w:rFonts w:ascii="Calibri" w:eastAsia="Calibri" w:hAnsi="Calibri" w:cs="Calibri"/>
                  <w:sz w:val="22"/>
                  <w:szCs w:val="22"/>
                  <w:lang w:eastAsia="en-US" w:bidi="bo-CN"/>
                </w:rPr>
                <w:tag w:val="goog_rdk_308"/>
                <w:id w:val="-1906286455"/>
                <w:lock w:val="contentLocked"/>
              </w:sdtPr>
              <w:sdtEnd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7CA706B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77.0%</w:t>
                    </w:r>
                  </w:p>
                </w:tc>
              </w:sdtContent>
            </w:sdt>
            <w:sdt>
              <w:sdtPr>
                <w:rPr>
                  <w:rFonts w:ascii="Calibri" w:eastAsia="Calibri" w:hAnsi="Calibri" w:cs="Calibri"/>
                  <w:sz w:val="22"/>
                  <w:szCs w:val="22"/>
                  <w:lang w:eastAsia="en-US" w:bidi="bo-CN"/>
                </w:rPr>
                <w:tag w:val="goog_rdk_309"/>
                <w:id w:val="-916550331"/>
                <w:lock w:val="contentLocked"/>
              </w:sdtPr>
              <w:sdtEnd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EB899A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77.9%</w:t>
                    </w:r>
                  </w:p>
                </w:tc>
              </w:sdtContent>
            </w:sdt>
            <w:sdt>
              <w:sdtPr>
                <w:rPr>
                  <w:rFonts w:ascii="Calibri" w:eastAsia="Calibri" w:hAnsi="Calibri" w:cs="Calibri"/>
                  <w:sz w:val="22"/>
                  <w:szCs w:val="22"/>
                  <w:lang w:eastAsia="en-US" w:bidi="bo-CN"/>
                </w:rPr>
                <w:tag w:val="goog_rdk_310"/>
                <w:id w:val="641750796"/>
                <w:lock w:val="contentLocked"/>
              </w:sdtPr>
              <w:sdtEnd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7AEC78E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74.7%</w:t>
                    </w:r>
                  </w:p>
                </w:tc>
              </w:sdtContent>
            </w:sdt>
            <w:sdt>
              <w:sdtPr>
                <w:rPr>
                  <w:rFonts w:ascii="Calibri" w:eastAsia="Calibri" w:hAnsi="Calibri" w:cs="Calibri"/>
                  <w:sz w:val="22"/>
                  <w:szCs w:val="22"/>
                  <w:lang w:eastAsia="en-US" w:bidi="bo-CN"/>
                </w:rPr>
                <w:tag w:val="goog_rdk_311"/>
                <w:id w:val="-1527157218"/>
                <w:lock w:val="contentLocked"/>
              </w:sdtPr>
              <w:sdtEnd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CE74E2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51.0%</w:t>
                    </w:r>
                  </w:p>
                </w:tc>
              </w:sdtContent>
            </w:sdt>
            <w:sdt>
              <w:sdtPr>
                <w:rPr>
                  <w:rFonts w:ascii="Calibri" w:eastAsia="Calibri" w:hAnsi="Calibri" w:cs="Calibri"/>
                  <w:sz w:val="22"/>
                  <w:szCs w:val="22"/>
                  <w:lang w:eastAsia="en-US" w:bidi="bo-CN"/>
                </w:rPr>
                <w:tag w:val="goog_rdk_312"/>
                <w:id w:val="262151793"/>
                <w:lock w:val="contentLocked"/>
              </w:sdtPr>
              <w:sdtEnd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0AECB6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69.1%</w:t>
                    </w:r>
                  </w:p>
                </w:tc>
              </w:sdtContent>
            </w:sdt>
            <w:sdt>
              <w:sdtPr>
                <w:rPr>
                  <w:rFonts w:ascii="Calibri" w:eastAsia="Calibri" w:hAnsi="Calibri" w:cs="Calibri"/>
                  <w:sz w:val="22"/>
                  <w:szCs w:val="22"/>
                  <w:lang w:eastAsia="en-US" w:bidi="bo-CN"/>
                </w:rPr>
                <w:tag w:val="goog_rdk_313"/>
                <w:id w:val="-99673019"/>
                <w:lock w:val="contentLocked"/>
              </w:sdtPr>
              <w:sdtEnd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CBEB51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76.0%</w:t>
                    </w:r>
                  </w:p>
                </w:tc>
              </w:sdtContent>
            </w:sdt>
          </w:tr>
          <w:tr w:rsidR="0042792C" w:rsidRPr="0042792C" w14:paraId="46E9B897" w14:textId="77777777" w:rsidTr="0042792C">
            <w:trPr>
              <w:trHeight w:val="285"/>
            </w:trPr>
            <w:sdt>
              <w:sdtPr>
                <w:rPr>
                  <w:rFonts w:ascii="Calibri" w:eastAsia="Calibri" w:hAnsi="Calibri" w:cs="Calibri"/>
                  <w:sz w:val="22"/>
                  <w:szCs w:val="22"/>
                  <w:lang w:eastAsia="en-US" w:bidi="bo-CN"/>
                </w:rPr>
                <w:tag w:val="goog_rdk_314"/>
                <w:id w:val="1197968865"/>
                <w:lock w:val="contentLocked"/>
              </w:sdtPr>
              <w:sdtEndPr/>
              <w:sdtContent>
                <w:tc>
                  <w:tcPr>
                    <w:tcW w:w="2072" w:type="dxa"/>
                    <w:tcBorders>
                      <w:top w:val="single" w:sz="7" w:space="0" w:color="CCCCCC"/>
                      <w:left w:val="single" w:sz="7" w:space="0" w:color="000000"/>
                      <w:bottom w:val="single" w:sz="7" w:space="0" w:color="000000"/>
                      <w:right w:val="single" w:sz="7" w:space="0" w:color="000000"/>
                    </w:tcBorders>
                    <w:tcMar>
                      <w:top w:w="0" w:type="dxa"/>
                      <w:left w:w="40" w:type="dxa"/>
                      <w:bottom w:w="0" w:type="dxa"/>
                      <w:right w:w="40" w:type="dxa"/>
                    </w:tcMar>
                    <w:vAlign w:val="center"/>
                  </w:tcPr>
                  <w:p w14:paraId="0AEC0475"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Industry (secondary)</w:t>
                    </w:r>
                  </w:p>
                </w:tc>
              </w:sdtContent>
            </w:sdt>
            <w:sdt>
              <w:sdtPr>
                <w:rPr>
                  <w:rFonts w:ascii="Calibri" w:eastAsia="Calibri" w:hAnsi="Calibri" w:cs="Calibri"/>
                  <w:sz w:val="22"/>
                  <w:szCs w:val="22"/>
                  <w:lang w:eastAsia="en-US" w:bidi="bo-CN"/>
                </w:rPr>
                <w:tag w:val="goog_rdk_315"/>
                <w:id w:val="1737072873"/>
                <w:lock w:val="contentLocked"/>
              </w:sdtPr>
              <w:sdtEnd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1B73B8A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5.6%</w:t>
                    </w:r>
                  </w:p>
                </w:tc>
              </w:sdtContent>
            </w:sdt>
            <w:sdt>
              <w:sdtPr>
                <w:rPr>
                  <w:rFonts w:ascii="Calibri" w:eastAsia="Calibri" w:hAnsi="Calibri" w:cs="Calibri"/>
                  <w:sz w:val="22"/>
                  <w:szCs w:val="22"/>
                  <w:lang w:eastAsia="en-US" w:bidi="bo-CN"/>
                </w:rPr>
                <w:tag w:val="goog_rdk_316"/>
                <w:id w:val="-1302382225"/>
                <w:lock w:val="contentLocked"/>
              </w:sdtPr>
              <w:sdtEnd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418072DB"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3.4%</w:t>
                    </w:r>
                  </w:p>
                </w:tc>
              </w:sdtContent>
            </w:sdt>
            <w:sdt>
              <w:sdtPr>
                <w:rPr>
                  <w:rFonts w:ascii="Calibri" w:eastAsia="Calibri" w:hAnsi="Calibri" w:cs="Calibri"/>
                  <w:sz w:val="22"/>
                  <w:szCs w:val="22"/>
                  <w:lang w:eastAsia="en-US" w:bidi="bo-CN"/>
                </w:rPr>
                <w:tag w:val="goog_rdk_317"/>
                <w:id w:val="768713779"/>
                <w:lock w:val="contentLocked"/>
              </w:sdtPr>
              <w:sdtEnd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77C3034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7.5%</w:t>
                    </w:r>
                  </w:p>
                </w:tc>
              </w:sdtContent>
            </w:sdt>
            <w:sdt>
              <w:sdtPr>
                <w:rPr>
                  <w:rFonts w:ascii="Calibri" w:eastAsia="Calibri" w:hAnsi="Calibri" w:cs="Calibri"/>
                  <w:sz w:val="22"/>
                  <w:szCs w:val="22"/>
                  <w:lang w:eastAsia="en-US" w:bidi="bo-CN"/>
                </w:rPr>
                <w:tag w:val="goog_rdk_318"/>
                <w:id w:val="1748305353"/>
                <w:lock w:val="contentLocked"/>
              </w:sdtPr>
              <w:sdtEnd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F611B0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5.9%</w:t>
                    </w:r>
                  </w:p>
                </w:tc>
              </w:sdtContent>
            </w:sdt>
            <w:sdt>
              <w:sdtPr>
                <w:rPr>
                  <w:rFonts w:ascii="Calibri" w:eastAsia="Calibri" w:hAnsi="Calibri" w:cs="Calibri"/>
                  <w:sz w:val="22"/>
                  <w:szCs w:val="22"/>
                  <w:lang w:eastAsia="en-US" w:bidi="bo-CN"/>
                </w:rPr>
                <w:tag w:val="goog_rdk_319"/>
                <w:id w:val="419584904"/>
                <w:lock w:val="contentLocked"/>
              </w:sdtPr>
              <w:sdtEnd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1B568E6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5.4%</w:t>
                    </w:r>
                  </w:p>
                </w:tc>
              </w:sdtContent>
            </w:sdt>
            <w:sdt>
              <w:sdtPr>
                <w:rPr>
                  <w:rFonts w:ascii="Calibri" w:eastAsia="Calibri" w:hAnsi="Calibri" w:cs="Calibri"/>
                  <w:sz w:val="22"/>
                  <w:szCs w:val="22"/>
                  <w:lang w:eastAsia="en-US" w:bidi="bo-CN"/>
                </w:rPr>
                <w:tag w:val="goog_rdk_320"/>
                <w:id w:val="1301052224"/>
                <w:lock w:val="contentLocked"/>
              </w:sdtPr>
              <w:sdtEnd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62A2858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7.2%</w:t>
                    </w:r>
                  </w:p>
                </w:tc>
              </w:sdtContent>
            </w:sdt>
            <w:sdt>
              <w:sdtPr>
                <w:rPr>
                  <w:rFonts w:ascii="Calibri" w:eastAsia="Calibri" w:hAnsi="Calibri" w:cs="Calibri"/>
                  <w:sz w:val="22"/>
                  <w:szCs w:val="22"/>
                  <w:lang w:eastAsia="en-US" w:bidi="bo-CN"/>
                </w:rPr>
                <w:tag w:val="goog_rdk_321"/>
                <w:id w:val="1146263161"/>
                <w:lock w:val="contentLocked"/>
              </w:sdtPr>
              <w:sdtEnd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FE939A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7.4%</w:t>
                    </w:r>
                  </w:p>
                </w:tc>
              </w:sdtContent>
            </w:sdt>
            <w:sdt>
              <w:sdtPr>
                <w:rPr>
                  <w:rFonts w:ascii="Calibri" w:eastAsia="Calibri" w:hAnsi="Calibri" w:cs="Calibri"/>
                  <w:sz w:val="22"/>
                  <w:szCs w:val="22"/>
                  <w:lang w:eastAsia="en-US" w:bidi="bo-CN"/>
                </w:rPr>
                <w:tag w:val="goog_rdk_322"/>
                <w:id w:val="-1877906895"/>
                <w:lock w:val="contentLocked"/>
              </w:sdtPr>
              <w:sdtEnd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1566D1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7.6%</w:t>
                    </w:r>
                  </w:p>
                </w:tc>
              </w:sdtContent>
            </w:sdt>
            <w:sdt>
              <w:sdtPr>
                <w:rPr>
                  <w:rFonts w:ascii="Calibri" w:eastAsia="Calibri" w:hAnsi="Calibri" w:cs="Calibri"/>
                  <w:sz w:val="22"/>
                  <w:szCs w:val="22"/>
                  <w:lang w:eastAsia="en-US" w:bidi="bo-CN"/>
                </w:rPr>
                <w:tag w:val="goog_rdk_323"/>
                <w:id w:val="530422889"/>
                <w:lock w:val="contentLocked"/>
              </w:sdtPr>
              <w:sdtEnd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6BA359D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4.6%</w:t>
                    </w:r>
                  </w:p>
                </w:tc>
              </w:sdtContent>
            </w:sdt>
            <w:sdt>
              <w:sdtPr>
                <w:rPr>
                  <w:rFonts w:ascii="Calibri" w:eastAsia="Calibri" w:hAnsi="Calibri" w:cs="Calibri"/>
                  <w:sz w:val="22"/>
                  <w:szCs w:val="22"/>
                  <w:lang w:eastAsia="en-US" w:bidi="bo-CN"/>
                </w:rPr>
                <w:tag w:val="goog_rdk_324"/>
                <w:id w:val="-1210535659"/>
                <w:lock w:val="contentLocked"/>
              </w:sdtPr>
              <w:sdtEnd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74B9F16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6.5%</w:t>
                    </w:r>
                  </w:p>
                </w:tc>
              </w:sdtContent>
            </w:sdt>
            <w:sdt>
              <w:sdtPr>
                <w:rPr>
                  <w:rFonts w:ascii="Calibri" w:eastAsia="Calibri" w:hAnsi="Calibri" w:cs="Calibri"/>
                  <w:sz w:val="22"/>
                  <w:szCs w:val="22"/>
                  <w:lang w:eastAsia="en-US" w:bidi="bo-CN"/>
                </w:rPr>
                <w:tag w:val="goog_rdk_325"/>
                <w:id w:val="-1217538623"/>
                <w:lock w:val="contentLocked"/>
              </w:sdtPr>
              <w:sdtEnd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1C6E1A0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7.1%</w:t>
                    </w:r>
                  </w:p>
                </w:tc>
              </w:sdtContent>
            </w:sdt>
          </w:tr>
          <w:tr w:rsidR="0042792C" w:rsidRPr="0042792C" w14:paraId="70D42B5E" w14:textId="77777777" w:rsidTr="0042792C">
            <w:trPr>
              <w:trHeight w:val="285"/>
            </w:trPr>
            <w:sdt>
              <w:sdtPr>
                <w:rPr>
                  <w:rFonts w:ascii="Calibri" w:eastAsia="Calibri" w:hAnsi="Calibri" w:cs="Calibri"/>
                  <w:sz w:val="22"/>
                  <w:szCs w:val="22"/>
                  <w:lang w:eastAsia="en-US" w:bidi="bo-CN"/>
                </w:rPr>
                <w:tag w:val="goog_rdk_326"/>
                <w:id w:val="-909884869"/>
                <w:lock w:val="contentLocked"/>
              </w:sdtPr>
              <w:sdtEndPr/>
              <w:sdtContent>
                <w:tc>
                  <w:tcPr>
                    <w:tcW w:w="2072" w:type="dxa"/>
                    <w:tcBorders>
                      <w:top w:val="single" w:sz="7" w:space="0" w:color="CCCCCC"/>
                      <w:left w:val="single" w:sz="7" w:space="0" w:color="000000"/>
                      <w:bottom w:val="single" w:sz="7" w:space="0" w:color="000000"/>
                      <w:right w:val="single" w:sz="7" w:space="0" w:color="000000"/>
                    </w:tcBorders>
                    <w:tcMar>
                      <w:top w:w="0" w:type="dxa"/>
                      <w:left w:w="40" w:type="dxa"/>
                      <w:bottom w:w="0" w:type="dxa"/>
                      <w:right w:w="40" w:type="dxa"/>
                    </w:tcMar>
                    <w:vAlign w:val="center"/>
                  </w:tcPr>
                  <w:p w14:paraId="0F5B5339"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Service (tertiary)</w:t>
                    </w:r>
                  </w:p>
                </w:tc>
              </w:sdtContent>
            </w:sdt>
            <w:sdt>
              <w:sdtPr>
                <w:rPr>
                  <w:rFonts w:ascii="Calibri" w:eastAsia="Calibri" w:hAnsi="Calibri" w:cs="Calibri"/>
                  <w:sz w:val="22"/>
                  <w:szCs w:val="22"/>
                  <w:lang w:eastAsia="en-US" w:bidi="bo-CN"/>
                </w:rPr>
                <w:tag w:val="goog_rdk_327"/>
                <w:id w:val="-1885967082"/>
                <w:lock w:val="contentLocked"/>
              </w:sdtPr>
              <w:sdtEnd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D94676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15.9%</w:t>
                    </w:r>
                  </w:p>
                </w:tc>
              </w:sdtContent>
            </w:sdt>
            <w:sdt>
              <w:sdtPr>
                <w:rPr>
                  <w:rFonts w:ascii="Calibri" w:eastAsia="Calibri" w:hAnsi="Calibri" w:cs="Calibri"/>
                  <w:sz w:val="22"/>
                  <w:szCs w:val="22"/>
                  <w:lang w:eastAsia="en-US" w:bidi="bo-CN"/>
                </w:rPr>
                <w:tag w:val="goog_rdk_328"/>
                <w:id w:val="1415360510"/>
                <w:lock w:val="contentLocked"/>
              </w:sdtPr>
              <w:sdtEnd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150C9DF"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16.8%</w:t>
                    </w:r>
                  </w:p>
                </w:tc>
              </w:sdtContent>
            </w:sdt>
            <w:sdt>
              <w:sdtPr>
                <w:rPr>
                  <w:rFonts w:ascii="Calibri" w:eastAsia="Calibri" w:hAnsi="Calibri" w:cs="Calibri"/>
                  <w:sz w:val="22"/>
                  <w:szCs w:val="22"/>
                  <w:lang w:eastAsia="en-US" w:bidi="bo-CN"/>
                </w:rPr>
                <w:tag w:val="goog_rdk_329"/>
                <w:id w:val="931684484"/>
                <w:lock w:val="contentLocked"/>
              </w:sdtPr>
              <w:sdtEnd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135D1A8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16.8%</w:t>
                    </w:r>
                  </w:p>
                </w:tc>
              </w:sdtContent>
            </w:sdt>
            <w:sdt>
              <w:sdtPr>
                <w:rPr>
                  <w:rFonts w:ascii="Calibri" w:eastAsia="Calibri" w:hAnsi="Calibri" w:cs="Calibri"/>
                  <w:sz w:val="22"/>
                  <w:szCs w:val="22"/>
                  <w:lang w:eastAsia="en-US" w:bidi="bo-CN"/>
                </w:rPr>
                <w:tag w:val="goog_rdk_330"/>
                <w:id w:val="-1260134562"/>
                <w:lock w:val="contentLocked"/>
              </w:sdtPr>
              <w:sdtEnd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75CE539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16.1%</w:t>
                    </w:r>
                  </w:p>
                </w:tc>
              </w:sdtContent>
            </w:sdt>
            <w:sdt>
              <w:sdtPr>
                <w:rPr>
                  <w:rFonts w:ascii="Calibri" w:eastAsia="Calibri" w:hAnsi="Calibri" w:cs="Calibri"/>
                  <w:sz w:val="22"/>
                  <w:szCs w:val="22"/>
                  <w:lang w:eastAsia="en-US" w:bidi="bo-CN"/>
                </w:rPr>
                <w:tag w:val="goog_rdk_331"/>
                <w:id w:val="-1587366207"/>
                <w:lock w:val="contentLocked"/>
              </w:sdtPr>
              <w:sdtEnd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76A1BA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14.3%</w:t>
                    </w:r>
                  </w:p>
                </w:tc>
              </w:sdtContent>
            </w:sdt>
            <w:sdt>
              <w:sdtPr>
                <w:rPr>
                  <w:rFonts w:ascii="Calibri" w:eastAsia="Calibri" w:hAnsi="Calibri" w:cs="Calibri"/>
                  <w:sz w:val="22"/>
                  <w:szCs w:val="22"/>
                  <w:lang w:eastAsia="en-US" w:bidi="bo-CN"/>
                </w:rPr>
                <w:tag w:val="goog_rdk_332"/>
                <w:id w:val="-1031164563"/>
                <w:lock w:val="contentLocked"/>
              </w:sdtPr>
              <w:sdtEnd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CB338F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15.8%</w:t>
                    </w:r>
                  </w:p>
                </w:tc>
              </w:sdtContent>
            </w:sdt>
            <w:sdt>
              <w:sdtPr>
                <w:rPr>
                  <w:rFonts w:ascii="Calibri" w:eastAsia="Calibri" w:hAnsi="Calibri" w:cs="Calibri"/>
                  <w:sz w:val="22"/>
                  <w:szCs w:val="22"/>
                  <w:lang w:eastAsia="en-US" w:bidi="bo-CN"/>
                </w:rPr>
                <w:tag w:val="goog_rdk_333"/>
                <w:id w:val="-1467692311"/>
                <w:lock w:val="contentLocked"/>
              </w:sdtPr>
              <w:sdtEnd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29D6C7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14.8%</w:t>
                    </w:r>
                  </w:p>
                </w:tc>
              </w:sdtContent>
            </w:sdt>
            <w:sdt>
              <w:sdtPr>
                <w:rPr>
                  <w:rFonts w:ascii="Calibri" w:eastAsia="Calibri" w:hAnsi="Calibri" w:cs="Calibri"/>
                  <w:sz w:val="22"/>
                  <w:szCs w:val="22"/>
                  <w:lang w:eastAsia="en-US" w:bidi="bo-CN"/>
                </w:rPr>
                <w:tag w:val="goog_rdk_334"/>
                <w:id w:val="-1025204943"/>
                <w:lock w:val="contentLocked"/>
              </w:sdtPr>
              <w:sdtEnd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7C57F4E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17.7%</w:t>
                    </w:r>
                  </w:p>
                </w:tc>
              </w:sdtContent>
            </w:sdt>
            <w:sdt>
              <w:sdtPr>
                <w:rPr>
                  <w:rFonts w:ascii="Calibri" w:eastAsia="Calibri" w:hAnsi="Calibri" w:cs="Calibri"/>
                  <w:sz w:val="22"/>
                  <w:szCs w:val="22"/>
                  <w:lang w:eastAsia="en-US" w:bidi="bo-CN"/>
                </w:rPr>
                <w:tag w:val="goog_rdk_335"/>
                <w:id w:val="-983243904"/>
                <w:lock w:val="contentLocked"/>
              </w:sdtPr>
              <w:sdtEnd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55B985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44.4%</w:t>
                    </w:r>
                  </w:p>
                </w:tc>
              </w:sdtContent>
            </w:sdt>
            <w:sdt>
              <w:sdtPr>
                <w:rPr>
                  <w:rFonts w:ascii="Calibri" w:eastAsia="Calibri" w:hAnsi="Calibri" w:cs="Calibri"/>
                  <w:sz w:val="22"/>
                  <w:szCs w:val="22"/>
                  <w:lang w:eastAsia="en-US" w:bidi="bo-CN"/>
                </w:rPr>
                <w:tag w:val="goog_rdk_336"/>
                <w:id w:val="-765598327"/>
                <w:lock w:val="contentLocked"/>
              </w:sdtPr>
              <w:sdtEnd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5F0FC3B"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24.4%</w:t>
                    </w:r>
                  </w:p>
                </w:tc>
              </w:sdtContent>
            </w:sdt>
            <w:sdt>
              <w:sdtPr>
                <w:rPr>
                  <w:rFonts w:ascii="Calibri" w:eastAsia="Calibri" w:hAnsi="Calibri" w:cs="Calibri"/>
                  <w:sz w:val="22"/>
                  <w:szCs w:val="22"/>
                  <w:lang w:eastAsia="en-US" w:bidi="bo-CN"/>
                </w:rPr>
                <w:tag w:val="goog_rdk_337"/>
                <w:id w:val="-908293774"/>
                <w:lock w:val="contentLocked"/>
              </w:sdtPr>
              <w:sdtEndPr/>
              <w:sdtContent>
                <w:tc>
                  <w:tcPr>
                    <w:tcW w:w="66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7909321B"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17.0%</w:t>
                    </w:r>
                  </w:p>
                </w:tc>
              </w:sdtContent>
            </w:sdt>
          </w:tr>
        </w:tbl>
      </w:sdtContent>
    </w:sdt>
    <w:p w14:paraId="1690B534" w14:textId="77777777" w:rsidR="0042792C" w:rsidRPr="00007E69" w:rsidRDefault="0042792C" w:rsidP="0042792C">
      <w:pPr>
        <w:shd w:val="clear" w:color="auto" w:fill="FFFFFF"/>
        <w:suppressAutoHyphens w:val="0"/>
        <w:spacing w:before="240" w:after="240"/>
        <w:jc w:val="both"/>
        <w:rPr>
          <w:rFonts w:ascii="Arial" w:eastAsia="Calibri" w:hAnsi="Arial" w:cs="Arial"/>
          <w:sz w:val="22"/>
          <w:szCs w:val="22"/>
          <w:lang w:eastAsia="en-US" w:bidi="bo-CN"/>
        </w:rPr>
      </w:pPr>
    </w:p>
    <w:p w14:paraId="48844FB3" w14:textId="77777777" w:rsidR="0042792C" w:rsidRPr="00007E69" w:rsidRDefault="0042792C" w:rsidP="0042792C">
      <w:pPr>
        <w:numPr>
          <w:ilvl w:val="0"/>
          <w:numId w:val="12"/>
        </w:numPr>
        <w:shd w:val="clear" w:color="auto" w:fill="FFFFFF"/>
        <w:suppressAutoHyphens w:val="0"/>
        <w:spacing w:before="240" w:after="240" w:line="259" w:lineRule="auto"/>
        <w:jc w:val="both"/>
        <w:rPr>
          <w:rFonts w:ascii="Arial" w:eastAsia="Calibri" w:hAnsi="Arial" w:cs="Arial"/>
          <w:b/>
          <w:bCs/>
          <w:lang w:eastAsia="en-US" w:bidi="bo-CN"/>
        </w:rPr>
      </w:pPr>
      <w:r w:rsidRPr="00007E69">
        <w:rPr>
          <w:rFonts w:ascii="Arial" w:eastAsia="Calibri" w:hAnsi="Arial" w:cs="Arial"/>
          <w:b/>
          <w:bCs/>
          <w:lang w:eastAsia="en-US" w:bidi="bo-CN"/>
        </w:rPr>
        <w:t xml:space="preserve">Private sector development is critical for job creation for women </w:t>
      </w:r>
    </w:p>
    <w:p w14:paraId="16F26EA1" w14:textId="77777777" w:rsidR="0042792C" w:rsidRPr="00007E69" w:rsidRDefault="0042792C" w:rsidP="0042792C">
      <w:pPr>
        <w:shd w:val="clear" w:color="auto" w:fill="FFFFFF"/>
        <w:suppressAutoHyphens w:val="0"/>
        <w:spacing w:before="240" w:after="240"/>
        <w:jc w:val="left"/>
        <w:rPr>
          <w:rFonts w:ascii="Arial" w:eastAsia="Calibri" w:hAnsi="Arial" w:cs="Arial"/>
          <w:lang w:eastAsia="en-US" w:bidi="bo-CN"/>
        </w:rPr>
      </w:pPr>
      <w:r w:rsidRPr="00007E69">
        <w:rPr>
          <w:rFonts w:ascii="Arial" w:eastAsia="Calibri" w:hAnsi="Arial" w:cs="Arial"/>
          <w:lang w:eastAsia="en-US" w:bidi="bo-CN"/>
        </w:rPr>
        <w:t xml:space="preserve">Private businesses have long been one of the key enterprises of employment for the female workforce. Over the past decade, the proportion of women engaged in private businesses has increased significantly, by nearly 10 percent, reflecting women’s growing participation in entrepreneurship and private-sector employment. This upward trend demonstrates not only the diversification of women’s economic roles but also their increasing confidence and capability in contributing to business growth and innovation. Development of the private sector plays a key role in strengthening the business environment and generating employment, providing women with greater opportunities to engage in formal, paid work (World Bank, 2024). </w:t>
      </w:r>
    </w:p>
    <w:p w14:paraId="6D8ADFD7" w14:textId="77777777" w:rsidR="0042792C" w:rsidRPr="00007E69" w:rsidRDefault="0042792C" w:rsidP="0042792C">
      <w:pPr>
        <w:shd w:val="clear" w:color="auto" w:fill="FFFFFF"/>
        <w:suppressAutoHyphens w:val="0"/>
        <w:spacing w:before="240" w:after="240"/>
        <w:jc w:val="left"/>
        <w:rPr>
          <w:rFonts w:ascii="Arial" w:eastAsia="Calibri" w:hAnsi="Arial" w:cs="Arial"/>
          <w:lang w:eastAsia="en-US" w:bidi="bo-CN"/>
        </w:rPr>
      </w:pPr>
      <w:r w:rsidRPr="00007E69">
        <w:rPr>
          <w:rFonts w:ascii="Arial" w:eastAsia="Calibri" w:hAnsi="Arial" w:cs="Arial"/>
          <w:lang w:eastAsia="en-US" w:bidi="bo-CN"/>
        </w:rPr>
        <w:t>As highlighted in Table 06, besides a large proportion engaged in agriculture, the key economic sectors generating employment for the female workforce include Wholesale and Retail Trade; Accommodation and Food Service Activities; Health and Social Work Activities; and Education. These sectors collectively account for a significant share of women’s employment, reflecting both traditional and emerging areas of economic participation.</w:t>
      </w:r>
    </w:p>
    <w:p w14:paraId="03BA34A5" w14:textId="77777777" w:rsidR="0042792C" w:rsidRPr="00007E69" w:rsidRDefault="0042792C" w:rsidP="0042792C">
      <w:pPr>
        <w:shd w:val="clear" w:color="auto" w:fill="FFFFFF"/>
        <w:suppressAutoHyphens w:val="0"/>
        <w:spacing w:before="240" w:after="240"/>
        <w:jc w:val="left"/>
        <w:rPr>
          <w:rFonts w:ascii="Arial" w:eastAsia="Calibri" w:hAnsi="Arial" w:cs="Arial"/>
          <w:lang w:eastAsia="en-US" w:bidi="bo-CN"/>
        </w:rPr>
      </w:pPr>
      <w:r w:rsidRPr="00007E69">
        <w:rPr>
          <w:rFonts w:ascii="Arial" w:eastAsia="Calibri" w:hAnsi="Arial" w:cs="Arial"/>
          <w:lang w:eastAsia="en-US" w:bidi="bo-CN"/>
        </w:rPr>
        <w:t xml:space="preserve">The concentration of female employment in these sectors can be attributed to their relatively high demand for service-oriented and interpersonal skills, as well as the growing accessibility of job opportunities that align with women’s diverse roles and responsibilities. Moreover, these sectors have contributed positively to the rise in female employment across various occupational categories, such as managers, professionals, service and sales workers, and craft and related workers, as illustrated in Table 05. This trend reflects women’s increasing representation not only in traditional service roles but also in more skilled and managerial positions, indicating gradual progress toward a more gender-inclusive </w:t>
      </w:r>
      <w:proofErr w:type="spellStart"/>
      <w:r w:rsidRPr="00007E69">
        <w:rPr>
          <w:rFonts w:ascii="Arial" w:eastAsia="Calibri" w:hAnsi="Arial" w:cs="Arial"/>
          <w:lang w:eastAsia="en-US" w:bidi="bo-CN"/>
        </w:rPr>
        <w:t>labour</w:t>
      </w:r>
      <w:proofErr w:type="spellEnd"/>
      <w:r w:rsidRPr="00007E69">
        <w:rPr>
          <w:rFonts w:ascii="Arial" w:eastAsia="Calibri" w:hAnsi="Arial" w:cs="Arial"/>
          <w:lang w:eastAsia="en-US" w:bidi="bo-CN"/>
        </w:rPr>
        <w:t xml:space="preserve"> market.</w:t>
      </w:r>
    </w:p>
    <w:p w14:paraId="19824309" w14:textId="77777777" w:rsidR="0042792C" w:rsidRPr="00007E69" w:rsidRDefault="0042792C" w:rsidP="0042792C">
      <w:pPr>
        <w:shd w:val="clear" w:color="auto" w:fill="FFFFFF"/>
        <w:suppressAutoHyphens w:val="0"/>
        <w:spacing w:before="240" w:after="240"/>
        <w:jc w:val="left"/>
        <w:rPr>
          <w:rFonts w:ascii="Arial" w:eastAsia="Calibri" w:hAnsi="Arial" w:cs="Arial"/>
          <w:lang w:eastAsia="en-US" w:bidi="bo-CN"/>
        </w:rPr>
      </w:pPr>
      <w:r w:rsidRPr="00007E69">
        <w:rPr>
          <w:rFonts w:ascii="Arial" w:eastAsia="Calibri" w:hAnsi="Arial" w:cs="Arial"/>
          <w:lang w:eastAsia="en-US" w:bidi="bo-CN"/>
        </w:rPr>
        <w:t xml:space="preserve">The rise in female participation within private businesses can be attributed to several factors, including improved access to education and skills training, enabling policies promoting women’s economic empowerment, and the expansion of service-oriented industries that offer more inclusive employment opportunities. This shift signals a </w:t>
      </w:r>
      <w:r w:rsidRPr="00007E69">
        <w:rPr>
          <w:rFonts w:ascii="Arial" w:eastAsia="Calibri" w:hAnsi="Arial" w:cs="Arial"/>
          <w:lang w:eastAsia="en-US" w:bidi="bo-CN"/>
        </w:rPr>
        <w:lastRenderedPageBreak/>
        <w:t xml:space="preserve">positive transformation in the </w:t>
      </w:r>
      <w:proofErr w:type="spellStart"/>
      <w:r w:rsidRPr="00007E69">
        <w:rPr>
          <w:rFonts w:ascii="Arial" w:eastAsia="Calibri" w:hAnsi="Arial" w:cs="Arial"/>
          <w:lang w:eastAsia="en-US" w:bidi="bo-CN"/>
        </w:rPr>
        <w:t>labour</w:t>
      </w:r>
      <w:proofErr w:type="spellEnd"/>
      <w:r w:rsidRPr="00007E69">
        <w:rPr>
          <w:rFonts w:ascii="Arial" w:eastAsia="Calibri" w:hAnsi="Arial" w:cs="Arial"/>
          <w:lang w:eastAsia="en-US" w:bidi="bo-CN"/>
        </w:rPr>
        <w:t xml:space="preserve"> market, where women are progressively moving beyond traditional roles and establishing a stronger presence in the formal and entrepreneurial sectors.</w:t>
      </w:r>
    </w:p>
    <w:p w14:paraId="35526060" w14:textId="77777777" w:rsidR="0042792C" w:rsidRPr="00007E69" w:rsidRDefault="0042792C" w:rsidP="0042792C">
      <w:pPr>
        <w:shd w:val="clear" w:color="auto" w:fill="FFFFFF"/>
        <w:suppressAutoHyphens w:val="0"/>
        <w:spacing w:before="240" w:after="240"/>
        <w:jc w:val="left"/>
        <w:rPr>
          <w:rFonts w:ascii="Arial" w:eastAsia="Calibri" w:hAnsi="Arial" w:cs="Arial"/>
          <w:lang w:eastAsia="en-US" w:bidi="bo-CN"/>
        </w:rPr>
      </w:pPr>
      <w:r w:rsidRPr="00007E69">
        <w:rPr>
          <w:rFonts w:ascii="Arial" w:eastAsia="Calibri" w:hAnsi="Arial" w:cs="Arial"/>
          <w:lang w:eastAsia="en-US" w:bidi="bo-CN"/>
        </w:rPr>
        <w:t xml:space="preserve">The </w:t>
      </w:r>
      <w:r w:rsidRPr="00007E69">
        <w:rPr>
          <w:rFonts w:ascii="Arial" w:eastAsia="Calibri" w:hAnsi="Arial" w:cs="Arial"/>
          <w:i/>
          <w:iCs/>
          <w:lang w:eastAsia="en-US" w:bidi="bo-CN"/>
        </w:rPr>
        <w:t>Gender, Private Sector Development and Entrepreneurship</w:t>
      </w:r>
      <w:r w:rsidRPr="00007E69">
        <w:rPr>
          <w:rFonts w:ascii="Arial" w:eastAsia="Calibri" w:hAnsi="Arial" w:cs="Arial"/>
          <w:lang w:eastAsia="en-US" w:bidi="bo-CN"/>
        </w:rPr>
        <w:t xml:space="preserve"> brief notes that micro, small, and medium enterprises account for about 90 percent of total employment, making private-sector expansion a key pathway for women to access paid work and economic empowerment. The brief also argues that women’s participation in the private sector, as workers or entrepreneurs, can strengthen their independence and decision-making power. However, this potential is not automatically </w:t>
      </w:r>
      <w:proofErr w:type="spellStart"/>
      <w:r w:rsidRPr="00007E69">
        <w:rPr>
          <w:rFonts w:ascii="Arial" w:eastAsia="Calibri" w:hAnsi="Arial" w:cs="Arial"/>
          <w:lang w:eastAsia="en-US" w:bidi="bo-CN"/>
        </w:rPr>
        <w:t>realised</w:t>
      </w:r>
      <w:proofErr w:type="spellEnd"/>
      <w:r w:rsidRPr="00007E69">
        <w:rPr>
          <w:rFonts w:ascii="Arial" w:eastAsia="Calibri" w:hAnsi="Arial" w:cs="Arial"/>
          <w:lang w:eastAsia="en-US" w:bidi="bo-CN"/>
        </w:rPr>
        <w:t>, as women often face barriers such as limited access to finance, informality, legal restrictions, and discriminatory social norms. Therefore, private-sector development must be accompanied by gender-responsive policies to ensure women benefit fully (International Training Centre of the ILO, n.d.).</w:t>
      </w:r>
    </w:p>
    <w:p w14:paraId="34480DE1" w14:textId="77777777" w:rsidR="0042792C" w:rsidRPr="00007E69" w:rsidRDefault="0042792C" w:rsidP="0042792C">
      <w:pPr>
        <w:shd w:val="clear" w:color="auto" w:fill="FFFFFF"/>
        <w:suppressAutoHyphens w:val="0"/>
        <w:spacing w:before="240" w:after="240"/>
        <w:jc w:val="left"/>
        <w:rPr>
          <w:rFonts w:ascii="Arial" w:eastAsia="Calibri" w:hAnsi="Arial" w:cs="Arial"/>
          <w:lang w:eastAsia="en-US" w:bidi="bo-CN"/>
        </w:rPr>
      </w:pPr>
      <w:r w:rsidRPr="00007E69">
        <w:rPr>
          <w:rFonts w:ascii="Arial" w:eastAsia="Calibri" w:hAnsi="Arial" w:cs="Arial"/>
          <w:b/>
          <w:bCs/>
          <w:lang w:eastAsia="en-US" w:bidi="bo-CN"/>
        </w:rPr>
        <w:t xml:space="preserve">Table 04: Female workforce in key enterprises (%) from 2014 to 2024 </w:t>
      </w:r>
    </w:p>
    <w:sdt>
      <w:sdtPr>
        <w:rPr>
          <w:rFonts w:ascii="Calibri" w:eastAsia="Calibri" w:hAnsi="Calibri" w:cs="Calibri"/>
          <w:sz w:val="22"/>
          <w:szCs w:val="22"/>
          <w:lang w:eastAsia="en-US" w:bidi="bo-CN"/>
        </w:rPr>
        <w:tag w:val="goog_rdk_435"/>
        <w:id w:val="-559026153"/>
        <w:lock w:val="contentLocked"/>
      </w:sdtPr>
      <w:sdtEndPr/>
      <w:sdtContent>
        <w:tbl>
          <w:tblPr>
            <w:tblW w:w="9359" w:type="dxa"/>
            <w:tblBorders>
              <w:top w:val="nil"/>
              <w:left w:val="nil"/>
              <w:bottom w:val="nil"/>
              <w:right w:val="nil"/>
              <w:insideH w:val="nil"/>
              <w:insideV w:val="nil"/>
            </w:tblBorders>
            <w:tblLayout w:type="fixed"/>
            <w:tblLook w:val="0600" w:firstRow="0" w:lastRow="0" w:firstColumn="0" w:lastColumn="0" w:noHBand="1" w:noVBand="1"/>
          </w:tblPr>
          <w:tblGrid>
            <w:gridCol w:w="1626"/>
            <w:gridCol w:w="703"/>
            <w:gridCol w:w="703"/>
            <w:gridCol w:w="703"/>
            <w:gridCol w:w="703"/>
            <w:gridCol w:w="703"/>
            <w:gridCol w:w="703"/>
            <w:gridCol w:w="703"/>
            <w:gridCol w:w="703"/>
            <w:gridCol w:w="703"/>
            <w:gridCol w:w="703"/>
            <w:gridCol w:w="703"/>
          </w:tblGrid>
          <w:tr w:rsidR="0042792C" w:rsidRPr="0042792C" w14:paraId="6D51340C" w14:textId="77777777" w:rsidTr="0042792C">
            <w:trPr>
              <w:trHeight w:val="300"/>
            </w:trPr>
            <w:sdt>
              <w:sdtPr>
                <w:rPr>
                  <w:rFonts w:ascii="Calibri" w:eastAsia="Calibri" w:hAnsi="Calibri" w:cs="Calibri"/>
                  <w:sz w:val="22"/>
                  <w:szCs w:val="22"/>
                  <w:lang w:eastAsia="en-US" w:bidi="bo-CN"/>
                </w:rPr>
                <w:tag w:val="goog_rdk_339"/>
                <w:id w:val="2118078759"/>
                <w:lock w:val="contentLocked"/>
              </w:sdtPr>
              <w:sdtEndPr/>
              <w:sdtContent>
                <w:tc>
                  <w:tcPr>
                    <w:tcW w:w="162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4B4943C2"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b/>
                        <w:bCs/>
                        <w:sz w:val="16"/>
                        <w:szCs w:val="16"/>
                        <w:lang w:eastAsia="en-US" w:bidi="bo-CN"/>
                      </w:rPr>
                      <w:t>Enterprises</w:t>
                    </w:r>
                  </w:p>
                </w:tc>
              </w:sdtContent>
            </w:sdt>
            <w:sdt>
              <w:sdtPr>
                <w:rPr>
                  <w:rFonts w:ascii="Calibri" w:eastAsia="Calibri" w:hAnsi="Calibri" w:cs="Calibri"/>
                  <w:sz w:val="22"/>
                  <w:szCs w:val="22"/>
                  <w:lang w:eastAsia="en-US" w:bidi="bo-CN"/>
                </w:rPr>
                <w:tag w:val="goog_rdk_340"/>
                <w:id w:val="1125617938"/>
                <w:lock w:val="contentLocked"/>
              </w:sdtPr>
              <w:sdtEndPr/>
              <w:sdtContent>
                <w:tc>
                  <w:tcPr>
                    <w:tcW w:w="703"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54B94D3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2014</w:t>
                    </w:r>
                  </w:p>
                </w:tc>
              </w:sdtContent>
            </w:sdt>
            <w:sdt>
              <w:sdtPr>
                <w:rPr>
                  <w:rFonts w:ascii="Calibri" w:eastAsia="Calibri" w:hAnsi="Calibri" w:cs="Calibri"/>
                  <w:sz w:val="22"/>
                  <w:szCs w:val="22"/>
                  <w:lang w:eastAsia="en-US" w:bidi="bo-CN"/>
                </w:rPr>
                <w:tag w:val="goog_rdk_341"/>
                <w:id w:val="-609743991"/>
                <w:lock w:val="contentLocked"/>
              </w:sdtPr>
              <w:sdtEndPr/>
              <w:sdtContent>
                <w:tc>
                  <w:tcPr>
                    <w:tcW w:w="703"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63D3BB0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2015</w:t>
                    </w:r>
                  </w:p>
                </w:tc>
              </w:sdtContent>
            </w:sdt>
            <w:sdt>
              <w:sdtPr>
                <w:rPr>
                  <w:rFonts w:ascii="Calibri" w:eastAsia="Calibri" w:hAnsi="Calibri" w:cs="Calibri"/>
                  <w:sz w:val="22"/>
                  <w:szCs w:val="22"/>
                  <w:lang w:eastAsia="en-US" w:bidi="bo-CN"/>
                </w:rPr>
                <w:tag w:val="goog_rdk_342"/>
                <w:id w:val="1954003419"/>
                <w:lock w:val="contentLocked"/>
              </w:sdtPr>
              <w:sdtEndPr/>
              <w:sdtContent>
                <w:tc>
                  <w:tcPr>
                    <w:tcW w:w="703"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4CBACE0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2016</w:t>
                    </w:r>
                  </w:p>
                </w:tc>
              </w:sdtContent>
            </w:sdt>
            <w:sdt>
              <w:sdtPr>
                <w:rPr>
                  <w:rFonts w:ascii="Calibri" w:eastAsia="Calibri" w:hAnsi="Calibri" w:cs="Calibri"/>
                  <w:sz w:val="22"/>
                  <w:szCs w:val="22"/>
                  <w:lang w:eastAsia="en-US" w:bidi="bo-CN"/>
                </w:rPr>
                <w:tag w:val="goog_rdk_343"/>
                <w:id w:val="1714656087"/>
                <w:lock w:val="contentLocked"/>
              </w:sdtPr>
              <w:sdtEndPr/>
              <w:sdtContent>
                <w:tc>
                  <w:tcPr>
                    <w:tcW w:w="703"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357F2EF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2017</w:t>
                    </w:r>
                  </w:p>
                </w:tc>
              </w:sdtContent>
            </w:sdt>
            <w:sdt>
              <w:sdtPr>
                <w:rPr>
                  <w:rFonts w:ascii="Calibri" w:eastAsia="Calibri" w:hAnsi="Calibri" w:cs="Calibri"/>
                  <w:sz w:val="22"/>
                  <w:szCs w:val="22"/>
                  <w:lang w:eastAsia="en-US" w:bidi="bo-CN"/>
                </w:rPr>
                <w:tag w:val="goog_rdk_344"/>
                <w:id w:val="-1612698608"/>
                <w:lock w:val="contentLocked"/>
              </w:sdtPr>
              <w:sdtEndPr/>
              <w:sdtContent>
                <w:tc>
                  <w:tcPr>
                    <w:tcW w:w="703"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6B38E78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2018</w:t>
                    </w:r>
                  </w:p>
                </w:tc>
              </w:sdtContent>
            </w:sdt>
            <w:sdt>
              <w:sdtPr>
                <w:rPr>
                  <w:rFonts w:ascii="Calibri" w:eastAsia="Calibri" w:hAnsi="Calibri" w:cs="Calibri"/>
                  <w:sz w:val="22"/>
                  <w:szCs w:val="22"/>
                  <w:lang w:eastAsia="en-US" w:bidi="bo-CN"/>
                </w:rPr>
                <w:tag w:val="goog_rdk_345"/>
                <w:id w:val="1100981907"/>
                <w:lock w:val="contentLocked"/>
              </w:sdtPr>
              <w:sdtEndPr/>
              <w:sdtContent>
                <w:tc>
                  <w:tcPr>
                    <w:tcW w:w="703"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011742A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2019</w:t>
                    </w:r>
                  </w:p>
                </w:tc>
              </w:sdtContent>
            </w:sdt>
            <w:sdt>
              <w:sdtPr>
                <w:rPr>
                  <w:rFonts w:ascii="Calibri" w:eastAsia="Calibri" w:hAnsi="Calibri" w:cs="Calibri"/>
                  <w:sz w:val="22"/>
                  <w:szCs w:val="22"/>
                  <w:lang w:eastAsia="en-US" w:bidi="bo-CN"/>
                </w:rPr>
                <w:tag w:val="goog_rdk_346"/>
                <w:id w:val="424709782"/>
                <w:lock w:val="contentLocked"/>
              </w:sdtPr>
              <w:sdtEndPr/>
              <w:sdtContent>
                <w:tc>
                  <w:tcPr>
                    <w:tcW w:w="703"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74647FB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2020</w:t>
                    </w:r>
                  </w:p>
                </w:tc>
              </w:sdtContent>
            </w:sdt>
            <w:sdt>
              <w:sdtPr>
                <w:rPr>
                  <w:rFonts w:ascii="Calibri" w:eastAsia="Calibri" w:hAnsi="Calibri" w:cs="Calibri"/>
                  <w:sz w:val="22"/>
                  <w:szCs w:val="22"/>
                  <w:lang w:eastAsia="en-US" w:bidi="bo-CN"/>
                </w:rPr>
                <w:tag w:val="goog_rdk_347"/>
                <w:id w:val="657950496"/>
                <w:lock w:val="contentLocked"/>
              </w:sdtPr>
              <w:sdtEndPr/>
              <w:sdtContent>
                <w:tc>
                  <w:tcPr>
                    <w:tcW w:w="703"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4E839BA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2021</w:t>
                    </w:r>
                  </w:p>
                </w:tc>
              </w:sdtContent>
            </w:sdt>
            <w:sdt>
              <w:sdtPr>
                <w:rPr>
                  <w:rFonts w:ascii="Calibri" w:eastAsia="Calibri" w:hAnsi="Calibri" w:cs="Calibri"/>
                  <w:sz w:val="22"/>
                  <w:szCs w:val="22"/>
                  <w:lang w:eastAsia="en-US" w:bidi="bo-CN"/>
                </w:rPr>
                <w:tag w:val="goog_rdk_348"/>
                <w:id w:val="-1020654468"/>
                <w:lock w:val="contentLocked"/>
              </w:sdtPr>
              <w:sdtEndPr/>
              <w:sdtContent>
                <w:tc>
                  <w:tcPr>
                    <w:tcW w:w="703"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29F6CF0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2022</w:t>
                    </w:r>
                  </w:p>
                </w:tc>
              </w:sdtContent>
            </w:sdt>
            <w:sdt>
              <w:sdtPr>
                <w:rPr>
                  <w:rFonts w:ascii="Calibri" w:eastAsia="Calibri" w:hAnsi="Calibri" w:cs="Calibri"/>
                  <w:sz w:val="22"/>
                  <w:szCs w:val="22"/>
                  <w:lang w:eastAsia="en-US" w:bidi="bo-CN"/>
                </w:rPr>
                <w:tag w:val="goog_rdk_349"/>
                <w:id w:val="2086621038"/>
                <w:lock w:val="contentLocked"/>
              </w:sdtPr>
              <w:sdtEndPr/>
              <w:sdtContent>
                <w:tc>
                  <w:tcPr>
                    <w:tcW w:w="703"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7C70067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2023</w:t>
                    </w:r>
                  </w:p>
                </w:tc>
              </w:sdtContent>
            </w:sdt>
            <w:sdt>
              <w:sdtPr>
                <w:rPr>
                  <w:rFonts w:ascii="Calibri" w:eastAsia="Calibri" w:hAnsi="Calibri" w:cs="Calibri"/>
                  <w:sz w:val="22"/>
                  <w:szCs w:val="22"/>
                  <w:lang w:eastAsia="en-US" w:bidi="bo-CN"/>
                </w:rPr>
                <w:tag w:val="goog_rdk_350"/>
                <w:id w:val="-1976493018"/>
                <w:lock w:val="contentLocked"/>
              </w:sdtPr>
              <w:sdtEndPr/>
              <w:sdtContent>
                <w:tc>
                  <w:tcPr>
                    <w:tcW w:w="703"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70B510C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2024</w:t>
                    </w:r>
                  </w:p>
                </w:tc>
              </w:sdtContent>
            </w:sdt>
          </w:tr>
          <w:tr w:rsidR="0042792C" w:rsidRPr="0042792C" w14:paraId="587F7C97" w14:textId="77777777" w:rsidTr="0042792C">
            <w:trPr>
              <w:trHeight w:val="300"/>
            </w:trPr>
            <w:sdt>
              <w:sdtPr>
                <w:rPr>
                  <w:rFonts w:ascii="Calibri" w:eastAsia="Calibri" w:hAnsi="Calibri" w:cs="Calibri"/>
                  <w:sz w:val="22"/>
                  <w:szCs w:val="22"/>
                  <w:lang w:eastAsia="en-US" w:bidi="bo-CN"/>
                </w:rPr>
                <w:tag w:val="goog_rdk_351"/>
                <w:id w:val="-1196805079"/>
                <w:lock w:val="contentLocked"/>
              </w:sdtPr>
              <w:sdtEndPr/>
              <w:sdtContent>
                <w:tc>
                  <w:tcPr>
                    <w:tcW w:w="1625" w:type="dxa"/>
                    <w:tcBorders>
                      <w:top w:val="single" w:sz="7" w:space="0" w:color="CCCCCC"/>
                      <w:left w:val="single" w:sz="7" w:space="0" w:color="000000"/>
                      <w:bottom w:val="single" w:sz="7" w:space="0" w:color="000000"/>
                      <w:right w:val="single" w:sz="7" w:space="0" w:color="000000"/>
                    </w:tcBorders>
                    <w:tcMar>
                      <w:top w:w="0" w:type="dxa"/>
                      <w:left w:w="40" w:type="dxa"/>
                      <w:bottom w:w="0" w:type="dxa"/>
                      <w:right w:w="40" w:type="dxa"/>
                    </w:tcMar>
                    <w:vAlign w:val="bottom"/>
                  </w:tcPr>
                  <w:p w14:paraId="5F46B282"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Government</w:t>
                    </w:r>
                  </w:p>
                </w:tc>
              </w:sdtContent>
            </w:sdt>
            <w:sdt>
              <w:sdtPr>
                <w:rPr>
                  <w:rFonts w:ascii="Calibri" w:eastAsia="Calibri" w:hAnsi="Calibri" w:cs="Calibri"/>
                  <w:sz w:val="22"/>
                  <w:szCs w:val="22"/>
                  <w:lang w:eastAsia="en-US" w:bidi="bo-CN"/>
                </w:rPr>
                <w:tag w:val="goog_rdk_352"/>
                <w:id w:val="649742312"/>
                <w:lock w:val="contentLocked"/>
              </w:sdtPr>
              <w:sdtEnd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63B12B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7.4%</w:t>
                    </w:r>
                  </w:p>
                </w:tc>
              </w:sdtContent>
            </w:sdt>
            <w:sdt>
              <w:sdtPr>
                <w:rPr>
                  <w:rFonts w:ascii="Calibri" w:eastAsia="Calibri" w:hAnsi="Calibri" w:cs="Calibri"/>
                  <w:sz w:val="22"/>
                  <w:szCs w:val="22"/>
                  <w:lang w:eastAsia="en-US" w:bidi="bo-CN"/>
                </w:rPr>
                <w:tag w:val="goog_rdk_353"/>
                <w:id w:val="-797498088"/>
                <w:lock w:val="contentLocked"/>
              </w:sdtPr>
              <w:sdtEnd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13491EF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7.5%</w:t>
                    </w:r>
                  </w:p>
                </w:tc>
              </w:sdtContent>
            </w:sdt>
            <w:sdt>
              <w:sdtPr>
                <w:rPr>
                  <w:rFonts w:ascii="Calibri" w:eastAsia="Calibri" w:hAnsi="Calibri" w:cs="Calibri"/>
                  <w:sz w:val="22"/>
                  <w:szCs w:val="22"/>
                  <w:lang w:eastAsia="en-US" w:bidi="bo-CN"/>
                </w:rPr>
                <w:tag w:val="goog_rdk_354"/>
                <w:id w:val="-1330871274"/>
                <w:lock w:val="contentLocked"/>
              </w:sdtPr>
              <w:sdtEnd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7735BD9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7.6%</w:t>
                    </w:r>
                  </w:p>
                </w:tc>
              </w:sdtContent>
            </w:sdt>
            <w:sdt>
              <w:sdtPr>
                <w:rPr>
                  <w:rFonts w:ascii="Calibri" w:eastAsia="Calibri" w:hAnsi="Calibri" w:cs="Calibri"/>
                  <w:sz w:val="22"/>
                  <w:szCs w:val="22"/>
                  <w:lang w:eastAsia="en-US" w:bidi="bo-CN"/>
                </w:rPr>
                <w:tag w:val="goog_rdk_355"/>
                <w:id w:val="-388857811"/>
                <w:lock w:val="contentLocked"/>
              </w:sdtPr>
              <w:sdtEnd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63B6940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8.4%</w:t>
                    </w:r>
                  </w:p>
                </w:tc>
              </w:sdtContent>
            </w:sdt>
            <w:sdt>
              <w:sdtPr>
                <w:rPr>
                  <w:rFonts w:ascii="Calibri" w:eastAsia="Calibri" w:hAnsi="Calibri" w:cs="Calibri"/>
                  <w:sz w:val="22"/>
                  <w:szCs w:val="22"/>
                  <w:lang w:eastAsia="en-US" w:bidi="bo-CN"/>
                </w:rPr>
                <w:tag w:val="goog_rdk_356"/>
                <w:id w:val="731442218"/>
                <w:lock w:val="contentLocked"/>
              </w:sdtPr>
              <w:sdtEnd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6E5ACD6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8.4%</w:t>
                    </w:r>
                  </w:p>
                </w:tc>
              </w:sdtContent>
            </w:sdt>
            <w:sdt>
              <w:sdtPr>
                <w:rPr>
                  <w:rFonts w:ascii="Calibri" w:eastAsia="Calibri" w:hAnsi="Calibri" w:cs="Calibri"/>
                  <w:sz w:val="22"/>
                  <w:szCs w:val="22"/>
                  <w:lang w:eastAsia="en-US" w:bidi="bo-CN"/>
                </w:rPr>
                <w:tag w:val="goog_rdk_357"/>
                <w:id w:val="-1710044088"/>
                <w:lock w:val="contentLocked"/>
              </w:sdtPr>
              <w:sdtEnd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C86CCF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8.9%</w:t>
                    </w:r>
                  </w:p>
                </w:tc>
              </w:sdtContent>
            </w:sdt>
            <w:sdt>
              <w:sdtPr>
                <w:rPr>
                  <w:rFonts w:ascii="Calibri" w:eastAsia="Calibri" w:hAnsi="Calibri" w:cs="Calibri"/>
                  <w:sz w:val="22"/>
                  <w:szCs w:val="22"/>
                  <w:lang w:eastAsia="en-US" w:bidi="bo-CN"/>
                </w:rPr>
                <w:tag w:val="goog_rdk_358"/>
                <w:id w:val="-1546585921"/>
                <w:lock w:val="contentLocked"/>
              </w:sdtPr>
              <w:sdtEnd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4A723D4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10.2%</w:t>
                    </w:r>
                  </w:p>
                </w:tc>
              </w:sdtContent>
            </w:sdt>
            <w:sdt>
              <w:sdtPr>
                <w:rPr>
                  <w:rFonts w:ascii="Calibri" w:eastAsia="Calibri" w:hAnsi="Calibri" w:cs="Calibri"/>
                  <w:sz w:val="22"/>
                  <w:szCs w:val="22"/>
                  <w:lang w:eastAsia="en-US" w:bidi="bo-CN"/>
                </w:rPr>
                <w:tag w:val="goog_rdk_359"/>
                <w:id w:val="328315094"/>
                <w:lock w:val="contentLocked"/>
              </w:sdtPr>
              <w:sdtEnd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1BA6B2C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11.4%</w:t>
                    </w:r>
                  </w:p>
                </w:tc>
              </w:sdtContent>
            </w:sdt>
            <w:sdt>
              <w:sdtPr>
                <w:rPr>
                  <w:rFonts w:ascii="Calibri" w:eastAsia="Calibri" w:hAnsi="Calibri" w:cs="Calibri"/>
                  <w:sz w:val="22"/>
                  <w:szCs w:val="22"/>
                  <w:lang w:eastAsia="en-US" w:bidi="bo-CN"/>
                </w:rPr>
                <w:tag w:val="goog_rdk_360"/>
                <w:id w:val="-228490446"/>
                <w:lock w:val="contentLocked"/>
              </w:sdtPr>
              <w:sdtEnd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652637A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13.0%</w:t>
                    </w:r>
                  </w:p>
                </w:tc>
              </w:sdtContent>
            </w:sdt>
            <w:sdt>
              <w:sdtPr>
                <w:rPr>
                  <w:rFonts w:ascii="Calibri" w:eastAsia="Calibri" w:hAnsi="Calibri" w:cs="Calibri"/>
                  <w:sz w:val="22"/>
                  <w:szCs w:val="22"/>
                  <w:lang w:eastAsia="en-US" w:bidi="bo-CN"/>
                </w:rPr>
                <w:tag w:val="goog_rdk_361"/>
                <w:id w:val="-1690199795"/>
                <w:lock w:val="contentLocked"/>
              </w:sdtPr>
              <w:sdtEnd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63262C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10.0%</w:t>
                    </w:r>
                  </w:p>
                </w:tc>
              </w:sdtContent>
            </w:sdt>
            <w:sdt>
              <w:sdtPr>
                <w:rPr>
                  <w:rFonts w:ascii="Calibri" w:eastAsia="Calibri" w:hAnsi="Calibri" w:cs="Calibri"/>
                  <w:sz w:val="22"/>
                  <w:szCs w:val="22"/>
                  <w:lang w:eastAsia="en-US" w:bidi="bo-CN"/>
                </w:rPr>
                <w:tag w:val="goog_rdk_362"/>
                <w:id w:val="-2056639891"/>
                <w:lock w:val="contentLocked"/>
              </w:sdtPr>
              <w:sdtEnd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603527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11.7%</w:t>
                    </w:r>
                  </w:p>
                </w:tc>
              </w:sdtContent>
            </w:sdt>
          </w:tr>
          <w:tr w:rsidR="0042792C" w:rsidRPr="0042792C" w14:paraId="0318B19A" w14:textId="77777777" w:rsidTr="0042792C">
            <w:trPr>
              <w:trHeight w:val="420"/>
            </w:trPr>
            <w:sdt>
              <w:sdtPr>
                <w:rPr>
                  <w:rFonts w:ascii="Calibri" w:eastAsia="Calibri" w:hAnsi="Calibri" w:cs="Calibri"/>
                  <w:sz w:val="22"/>
                  <w:szCs w:val="22"/>
                  <w:lang w:eastAsia="en-US" w:bidi="bo-CN"/>
                </w:rPr>
                <w:tag w:val="goog_rdk_363"/>
                <w:id w:val="-353124657"/>
                <w:lock w:val="contentLocked"/>
              </w:sdtPr>
              <w:sdtEndPr/>
              <w:sdtContent>
                <w:tc>
                  <w:tcPr>
                    <w:tcW w:w="1625" w:type="dxa"/>
                    <w:tcBorders>
                      <w:top w:val="single" w:sz="7" w:space="0" w:color="CCCCCC"/>
                      <w:left w:val="single" w:sz="7" w:space="0" w:color="000000"/>
                      <w:bottom w:val="single" w:sz="7" w:space="0" w:color="000000"/>
                      <w:right w:val="single" w:sz="7" w:space="0" w:color="000000"/>
                    </w:tcBorders>
                    <w:tcMar>
                      <w:top w:w="0" w:type="dxa"/>
                      <w:left w:w="40" w:type="dxa"/>
                      <w:bottom w:w="0" w:type="dxa"/>
                      <w:right w:w="40" w:type="dxa"/>
                    </w:tcMar>
                    <w:vAlign w:val="bottom"/>
                  </w:tcPr>
                  <w:p w14:paraId="2DDB9322"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Public/Govt. Companies</w:t>
                    </w:r>
                  </w:p>
                </w:tc>
              </w:sdtContent>
            </w:sdt>
            <w:sdt>
              <w:sdtPr>
                <w:rPr>
                  <w:rFonts w:ascii="Calibri" w:eastAsia="Calibri" w:hAnsi="Calibri" w:cs="Calibri"/>
                  <w:sz w:val="22"/>
                  <w:szCs w:val="22"/>
                  <w:lang w:eastAsia="en-US" w:bidi="bo-CN"/>
                </w:rPr>
                <w:tag w:val="goog_rdk_364"/>
                <w:id w:val="833481548"/>
                <w:lock w:val="contentLocked"/>
              </w:sdtPr>
              <w:sdtEnd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BA856D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2.3%</w:t>
                    </w:r>
                  </w:p>
                </w:tc>
              </w:sdtContent>
            </w:sdt>
            <w:sdt>
              <w:sdtPr>
                <w:rPr>
                  <w:rFonts w:ascii="Calibri" w:eastAsia="Calibri" w:hAnsi="Calibri" w:cs="Calibri"/>
                  <w:sz w:val="22"/>
                  <w:szCs w:val="22"/>
                  <w:lang w:eastAsia="en-US" w:bidi="bo-CN"/>
                </w:rPr>
                <w:tag w:val="goog_rdk_365"/>
                <w:id w:val="-1976989419"/>
                <w:lock w:val="contentLocked"/>
              </w:sdtPr>
              <w:sdtEnd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6419627B"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2.3%</w:t>
                    </w:r>
                  </w:p>
                </w:tc>
              </w:sdtContent>
            </w:sdt>
            <w:sdt>
              <w:sdtPr>
                <w:rPr>
                  <w:rFonts w:ascii="Calibri" w:eastAsia="Calibri" w:hAnsi="Calibri" w:cs="Calibri"/>
                  <w:sz w:val="22"/>
                  <w:szCs w:val="22"/>
                  <w:lang w:eastAsia="en-US" w:bidi="bo-CN"/>
                </w:rPr>
                <w:tag w:val="goog_rdk_366"/>
                <w:id w:val="-1028454823"/>
                <w:lock w:val="contentLocked"/>
              </w:sdtPr>
              <w:sdtEnd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CE3EEB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2.5%</w:t>
                    </w:r>
                  </w:p>
                </w:tc>
              </w:sdtContent>
            </w:sdt>
            <w:sdt>
              <w:sdtPr>
                <w:rPr>
                  <w:rFonts w:ascii="Calibri" w:eastAsia="Calibri" w:hAnsi="Calibri" w:cs="Calibri"/>
                  <w:sz w:val="22"/>
                  <w:szCs w:val="22"/>
                  <w:lang w:eastAsia="en-US" w:bidi="bo-CN"/>
                </w:rPr>
                <w:tag w:val="goog_rdk_367"/>
                <w:id w:val="1636268000"/>
                <w:lock w:val="contentLocked"/>
              </w:sdtPr>
              <w:sdtEnd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F4A8B4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2.9%</w:t>
                    </w:r>
                  </w:p>
                </w:tc>
              </w:sdtContent>
            </w:sdt>
            <w:sdt>
              <w:sdtPr>
                <w:rPr>
                  <w:rFonts w:ascii="Calibri" w:eastAsia="Calibri" w:hAnsi="Calibri" w:cs="Calibri"/>
                  <w:sz w:val="22"/>
                  <w:szCs w:val="22"/>
                  <w:lang w:eastAsia="en-US" w:bidi="bo-CN"/>
                </w:rPr>
                <w:tag w:val="goog_rdk_368"/>
                <w:id w:val="-1248494292"/>
                <w:lock w:val="contentLocked"/>
              </w:sdtPr>
              <w:sdtEnd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9CDC24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2.7%</w:t>
                    </w:r>
                  </w:p>
                </w:tc>
              </w:sdtContent>
            </w:sdt>
            <w:sdt>
              <w:sdtPr>
                <w:rPr>
                  <w:rFonts w:ascii="Calibri" w:eastAsia="Calibri" w:hAnsi="Calibri" w:cs="Calibri"/>
                  <w:sz w:val="22"/>
                  <w:szCs w:val="22"/>
                  <w:lang w:eastAsia="en-US" w:bidi="bo-CN"/>
                </w:rPr>
                <w:tag w:val="goog_rdk_369"/>
                <w:id w:val="-1011937707"/>
                <w:lock w:val="contentLocked"/>
              </w:sdtPr>
              <w:sdtEnd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5A2694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2.6%</w:t>
                    </w:r>
                  </w:p>
                </w:tc>
              </w:sdtContent>
            </w:sdt>
            <w:sdt>
              <w:sdtPr>
                <w:rPr>
                  <w:rFonts w:ascii="Calibri" w:eastAsia="Calibri" w:hAnsi="Calibri" w:cs="Calibri"/>
                  <w:sz w:val="22"/>
                  <w:szCs w:val="22"/>
                  <w:lang w:eastAsia="en-US" w:bidi="bo-CN"/>
                </w:rPr>
                <w:tag w:val="goog_rdk_370"/>
                <w:id w:val="-653212170"/>
                <w:lock w:val="contentLocked"/>
              </w:sdtPr>
              <w:sdtEnd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62AD493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2.4%</w:t>
                    </w:r>
                  </w:p>
                </w:tc>
              </w:sdtContent>
            </w:sdt>
            <w:sdt>
              <w:sdtPr>
                <w:rPr>
                  <w:rFonts w:ascii="Calibri" w:eastAsia="Calibri" w:hAnsi="Calibri" w:cs="Calibri"/>
                  <w:sz w:val="22"/>
                  <w:szCs w:val="22"/>
                  <w:lang w:eastAsia="en-US" w:bidi="bo-CN"/>
                </w:rPr>
                <w:tag w:val="goog_rdk_371"/>
                <w:id w:val="430469342"/>
                <w:lock w:val="contentLocked"/>
              </w:sdtPr>
              <w:sdtEnd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CDFACD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3.1%</w:t>
                    </w:r>
                  </w:p>
                </w:tc>
              </w:sdtContent>
            </w:sdt>
            <w:sdt>
              <w:sdtPr>
                <w:rPr>
                  <w:rFonts w:ascii="Calibri" w:eastAsia="Calibri" w:hAnsi="Calibri" w:cs="Calibri"/>
                  <w:sz w:val="22"/>
                  <w:szCs w:val="22"/>
                  <w:lang w:eastAsia="en-US" w:bidi="bo-CN"/>
                </w:rPr>
                <w:tag w:val="goog_rdk_372"/>
                <w:id w:val="-663060049"/>
                <w:lock w:val="contentLocked"/>
              </w:sdtPr>
              <w:sdtEnd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1BF5608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4.2%</w:t>
                    </w:r>
                  </w:p>
                </w:tc>
              </w:sdtContent>
            </w:sdt>
            <w:sdt>
              <w:sdtPr>
                <w:rPr>
                  <w:rFonts w:ascii="Calibri" w:eastAsia="Calibri" w:hAnsi="Calibri" w:cs="Calibri"/>
                  <w:sz w:val="22"/>
                  <w:szCs w:val="22"/>
                  <w:lang w:eastAsia="en-US" w:bidi="bo-CN"/>
                </w:rPr>
                <w:tag w:val="goog_rdk_373"/>
                <w:id w:val="1314630200"/>
                <w:lock w:val="contentLocked"/>
              </w:sdtPr>
              <w:sdtEnd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F8436D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3.2%</w:t>
                    </w:r>
                  </w:p>
                </w:tc>
              </w:sdtContent>
            </w:sdt>
            <w:sdt>
              <w:sdtPr>
                <w:rPr>
                  <w:rFonts w:ascii="Calibri" w:eastAsia="Calibri" w:hAnsi="Calibri" w:cs="Calibri"/>
                  <w:sz w:val="22"/>
                  <w:szCs w:val="22"/>
                  <w:lang w:eastAsia="en-US" w:bidi="bo-CN"/>
                </w:rPr>
                <w:tag w:val="goog_rdk_374"/>
                <w:id w:val="2024885371"/>
                <w:lock w:val="contentLocked"/>
              </w:sdtPr>
              <w:sdtEnd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7E399BB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3.2%</w:t>
                    </w:r>
                  </w:p>
                </w:tc>
              </w:sdtContent>
            </w:sdt>
          </w:tr>
          <w:tr w:rsidR="0042792C" w:rsidRPr="0042792C" w14:paraId="19CAD814" w14:textId="77777777" w:rsidTr="0042792C">
            <w:trPr>
              <w:trHeight w:val="300"/>
            </w:trPr>
            <w:sdt>
              <w:sdtPr>
                <w:rPr>
                  <w:rFonts w:ascii="Calibri" w:eastAsia="Calibri" w:hAnsi="Calibri" w:cs="Calibri"/>
                  <w:sz w:val="22"/>
                  <w:szCs w:val="22"/>
                  <w:lang w:eastAsia="en-US" w:bidi="bo-CN"/>
                </w:rPr>
                <w:tag w:val="goog_rdk_375"/>
                <w:id w:val="941935125"/>
                <w:lock w:val="contentLocked"/>
              </w:sdtPr>
              <w:sdtEndPr/>
              <w:sdtContent>
                <w:tc>
                  <w:tcPr>
                    <w:tcW w:w="1625" w:type="dxa"/>
                    <w:tcBorders>
                      <w:top w:val="single" w:sz="7" w:space="0" w:color="CCCCCC"/>
                      <w:left w:val="single" w:sz="7" w:space="0" w:color="000000"/>
                      <w:bottom w:val="single" w:sz="7" w:space="0" w:color="000000"/>
                      <w:right w:val="single" w:sz="7" w:space="0" w:color="000000"/>
                    </w:tcBorders>
                    <w:tcMar>
                      <w:top w:w="0" w:type="dxa"/>
                      <w:left w:w="40" w:type="dxa"/>
                      <w:bottom w:w="0" w:type="dxa"/>
                      <w:right w:w="40" w:type="dxa"/>
                    </w:tcMar>
                    <w:vAlign w:val="bottom"/>
                  </w:tcPr>
                  <w:p w14:paraId="656211DF"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Private Companies</w:t>
                    </w:r>
                  </w:p>
                </w:tc>
              </w:sdtContent>
            </w:sdt>
            <w:sdt>
              <w:sdtPr>
                <w:rPr>
                  <w:rFonts w:ascii="Calibri" w:eastAsia="Calibri" w:hAnsi="Calibri" w:cs="Calibri"/>
                  <w:sz w:val="22"/>
                  <w:szCs w:val="22"/>
                  <w:lang w:eastAsia="en-US" w:bidi="bo-CN"/>
                </w:rPr>
                <w:tag w:val="goog_rdk_376"/>
                <w:id w:val="1386215907"/>
                <w:lock w:val="contentLocked"/>
              </w:sdtPr>
              <w:sdtEnd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7E54894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5.9%</w:t>
                    </w:r>
                  </w:p>
                </w:tc>
              </w:sdtContent>
            </w:sdt>
            <w:sdt>
              <w:sdtPr>
                <w:rPr>
                  <w:rFonts w:ascii="Calibri" w:eastAsia="Calibri" w:hAnsi="Calibri" w:cs="Calibri"/>
                  <w:sz w:val="22"/>
                  <w:szCs w:val="22"/>
                  <w:lang w:eastAsia="en-US" w:bidi="bo-CN"/>
                </w:rPr>
                <w:tag w:val="goog_rdk_377"/>
                <w:id w:val="1217222422"/>
                <w:lock w:val="contentLocked"/>
              </w:sdtPr>
              <w:sdtEnd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C24586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3.0%</w:t>
                    </w:r>
                  </w:p>
                </w:tc>
              </w:sdtContent>
            </w:sdt>
            <w:sdt>
              <w:sdtPr>
                <w:rPr>
                  <w:rFonts w:ascii="Calibri" w:eastAsia="Calibri" w:hAnsi="Calibri" w:cs="Calibri"/>
                  <w:sz w:val="22"/>
                  <w:szCs w:val="22"/>
                  <w:lang w:eastAsia="en-US" w:bidi="bo-CN"/>
                </w:rPr>
                <w:tag w:val="goog_rdk_378"/>
                <w:id w:val="-2144938725"/>
                <w:lock w:val="contentLocked"/>
              </w:sdtPr>
              <w:sdtEnd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695FD34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1.2%</w:t>
                    </w:r>
                  </w:p>
                </w:tc>
              </w:sdtContent>
            </w:sdt>
            <w:sdt>
              <w:sdtPr>
                <w:rPr>
                  <w:rFonts w:ascii="Calibri" w:eastAsia="Calibri" w:hAnsi="Calibri" w:cs="Calibri"/>
                  <w:sz w:val="22"/>
                  <w:szCs w:val="22"/>
                  <w:lang w:eastAsia="en-US" w:bidi="bo-CN"/>
                </w:rPr>
                <w:tag w:val="goog_rdk_379"/>
                <w:id w:val="468238186"/>
                <w:lock w:val="contentLocked"/>
              </w:sdtPr>
              <w:sdtEnd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1C38908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3.6%</w:t>
                    </w:r>
                  </w:p>
                </w:tc>
              </w:sdtContent>
            </w:sdt>
            <w:sdt>
              <w:sdtPr>
                <w:rPr>
                  <w:rFonts w:ascii="Calibri" w:eastAsia="Calibri" w:hAnsi="Calibri" w:cs="Calibri"/>
                  <w:sz w:val="22"/>
                  <w:szCs w:val="22"/>
                  <w:lang w:eastAsia="en-US" w:bidi="bo-CN"/>
                </w:rPr>
                <w:tag w:val="goog_rdk_380"/>
                <w:id w:val="859943973"/>
                <w:lock w:val="contentLocked"/>
              </w:sdtPr>
              <w:sdtEnd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410C4C3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3.1%</w:t>
                    </w:r>
                  </w:p>
                </w:tc>
              </w:sdtContent>
            </w:sdt>
            <w:sdt>
              <w:sdtPr>
                <w:rPr>
                  <w:rFonts w:ascii="Calibri" w:eastAsia="Calibri" w:hAnsi="Calibri" w:cs="Calibri"/>
                  <w:sz w:val="22"/>
                  <w:szCs w:val="22"/>
                  <w:lang w:eastAsia="en-US" w:bidi="bo-CN"/>
                </w:rPr>
                <w:tag w:val="goog_rdk_381"/>
                <w:id w:val="1949877219"/>
                <w:lock w:val="contentLocked"/>
              </w:sdtPr>
              <w:sdtEnd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FD4283B"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3.2%</w:t>
                    </w:r>
                  </w:p>
                </w:tc>
              </w:sdtContent>
            </w:sdt>
            <w:sdt>
              <w:sdtPr>
                <w:rPr>
                  <w:rFonts w:ascii="Calibri" w:eastAsia="Calibri" w:hAnsi="Calibri" w:cs="Calibri"/>
                  <w:sz w:val="22"/>
                  <w:szCs w:val="22"/>
                  <w:lang w:eastAsia="en-US" w:bidi="bo-CN"/>
                </w:rPr>
                <w:tag w:val="goog_rdk_382"/>
                <w:id w:val="-715459697"/>
                <w:lock w:val="contentLocked"/>
              </w:sdtPr>
              <w:sdtEnd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91821E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2.3%</w:t>
                    </w:r>
                  </w:p>
                </w:tc>
              </w:sdtContent>
            </w:sdt>
            <w:sdt>
              <w:sdtPr>
                <w:rPr>
                  <w:rFonts w:ascii="Calibri" w:eastAsia="Calibri" w:hAnsi="Calibri" w:cs="Calibri"/>
                  <w:sz w:val="22"/>
                  <w:szCs w:val="22"/>
                  <w:lang w:eastAsia="en-US" w:bidi="bo-CN"/>
                </w:rPr>
                <w:tag w:val="goog_rdk_383"/>
                <w:id w:val="1201278094"/>
                <w:lock w:val="contentLocked"/>
              </w:sdtPr>
              <w:sdtEnd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DD92C7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1.5%</w:t>
                    </w:r>
                  </w:p>
                </w:tc>
              </w:sdtContent>
            </w:sdt>
            <w:sdt>
              <w:sdtPr>
                <w:rPr>
                  <w:rFonts w:ascii="Calibri" w:eastAsia="Calibri" w:hAnsi="Calibri" w:cs="Calibri"/>
                  <w:sz w:val="22"/>
                  <w:szCs w:val="22"/>
                  <w:lang w:eastAsia="en-US" w:bidi="bo-CN"/>
                </w:rPr>
                <w:tag w:val="goog_rdk_384"/>
                <w:id w:val="-1289178315"/>
                <w:lock w:val="contentLocked"/>
              </w:sdtPr>
              <w:sdtEnd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F8B24F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1.7%</w:t>
                    </w:r>
                  </w:p>
                </w:tc>
              </w:sdtContent>
            </w:sdt>
            <w:sdt>
              <w:sdtPr>
                <w:rPr>
                  <w:rFonts w:ascii="Calibri" w:eastAsia="Calibri" w:hAnsi="Calibri" w:cs="Calibri"/>
                  <w:sz w:val="22"/>
                  <w:szCs w:val="22"/>
                  <w:lang w:eastAsia="en-US" w:bidi="bo-CN"/>
                </w:rPr>
                <w:tag w:val="goog_rdk_385"/>
                <w:id w:val="-775397957"/>
                <w:lock w:val="contentLocked"/>
              </w:sdtPr>
              <w:sdtEnd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78154AB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2.1%</w:t>
                    </w:r>
                  </w:p>
                </w:tc>
              </w:sdtContent>
            </w:sdt>
            <w:sdt>
              <w:sdtPr>
                <w:rPr>
                  <w:rFonts w:ascii="Calibri" w:eastAsia="Calibri" w:hAnsi="Calibri" w:cs="Calibri"/>
                  <w:sz w:val="22"/>
                  <w:szCs w:val="22"/>
                  <w:lang w:eastAsia="en-US" w:bidi="bo-CN"/>
                </w:rPr>
                <w:tag w:val="goog_rdk_386"/>
                <w:id w:val="-1854742544"/>
                <w:lock w:val="contentLocked"/>
              </w:sdtPr>
              <w:sdtEnd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63DFBFB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2.0%</w:t>
                    </w:r>
                  </w:p>
                </w:tc>
              </w:sdtContent>
            </w:sdt>
          </w:tr>
          <w:tr w:rsidR="0042792C" w:rsidRPr="0042792C" w14:paraId="34FD6675" w14:textId="77777777" w:rsidTr="0042792C">
            <w:trPr>
              <w:trHeight w:val="300"/>
            </w:trPr>
            <w:sdt>
              <w:sdtPr>
                <w:rPr>
                  <w:rFonts w:ascii="Calibri" w:eastAsia="Calibri" w:hAnsi="Calibri" w:cs="Calibri"/>
                  <w:sz w:val="22"/>
                  <w:szCs w:val="22"/>
                  <w:lang w:eastAsia="en-US" w:bidi="bo-CN"/>
                </w:rPr>
                <w:tag w:val="goog_rdk_387"/>
                <w:id w:val="-1119019362"/>
                <w:lock w:val="contentLocked"/>
              </w:sdtPr>
              <w:sdtEndPr/>
              <w:sdtContent>
                <w:tc>
                  <w:tcPr>
                    <w:tcW w:w="1625" w:type="dxa"/>
                    <w:tcBorders>
                      <w:top w:val="single" w:sz="7" w:space="0" w:color="CCCCCC"/>
                      <w:left w:val="single" w:sz="7" w:space="0" w:color="000000"/>
                      <w:bottom w:val="single" w:sz="7" w:space="0" w:color="000000"/>
                      <w:right w:val="single" w:sz="7" w:space="0" w:color="000000"/>
                    </w:tcBorders>
                    <w:tcMar>
                      <w:top w:w="0" w:type="dxa"/>
                      <w:left w:w="40" w:type="dxa"/>
                      <w:bottom w:w="0" w:type="dxa"/>
                      <w:right w:w="40" w:type="dxa"/>
                    </w:tcMar>
                    <w:vAlign w:val="bottom"/>
                  </w:tcPr>
                  <w:p w14:paraId="15D02FC4"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Armed Forces</w:t>
                    </w:r>
                  </w:p>
                </w:tc>
              </w:sdtContent>
            </w:sdt>
            <w:sdt>
              <w:sdtPr>
                <w:rPr>
                  <w:rFonts w:ascii="Calibri" w:eastAsia="Calibri" w:hAnsi="Calibri" w:cs="Calibri"/>
                  <w:sz w:val="22"/>
                  <w:szCs w:val="22"/>
                  <w:lang w:eastAsia="en-US" w:bidi="bo-CN"/>
                </w:rPr>
                <w:tag w:val="goog_rdk_388"/>
                <w:id w:val="-705305346"/>
                <w:lock w:val="contentLocked"/>
              </w:sdtPr>
              <w:sdtEnd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6EC5240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0.4%</w:t>
                    </w:r>
                  </w:p>
                </w:tc>
              </w:sdtContent>
            </w:sdt>
            <w:sdt>
              <w:sdtPr>
                <w:rPr>
                  <w:rFonts w:ascii="Calibri" w:eastAsia="Calibri" w:hAnsi="Calibri" w:cs="Calibri"/>
                  <w:sz w:val="22"/>
                  <w:szCs w:val="22"/>
                  <w:lang w:eastAsia="en-US" w:bidi="bo-CN"/>
                </w:rPr>
                <w:tag w:val="goog_rdk_389"/>
                <w:id w:val="585247245"/>
                <w:lock w:val="contentLocked"/>
              </w:sdtPr>
              <w:sdtEnd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1C0418BB"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0.3%</w:t>
                    </w:r>
                  </w:p>
                </w:tc>
              </w:sdtContent>
            </w:sdt>
            <w:sdt>
              <w:sdtPr>
                <w:rPr>
                  <w:rFonts w:ascii="Calibri" w:eastAsia="Calibri" w:hAnsi="Calibri" w:cs="Calibri"/>
                  <w:sz w:val="22"/>
                  <w:szCs w:val="22"/>
                  <w:lang w:eastAsia="en-US" w:bidi="bo-CN"/>
                </w:rPr>
                <w:tag w:val="goog_rdk_390"/>
                <w:id w:val="1316951658"/>
                <w:lock w:val="contentLocked"/>
              </w:sdtPr>
              <w:sdtEnd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64357EE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0.4%</w:t>
                    </w:r>
                  </w:p>
                </w:tc>
              </w:sdtContent>
            </w:sdt>
            <w:sdt>
              <w:sdtPr>
                <w:rPr>
                  <w:rFonts w:ascii="Calibri" w:eastAsia="Calibri" w:hAnsi="Calibri" w:cs="Calibri"/>
                  <w:sz w:val="22"/>
                  <w:szCs w:val="22"/>
                  <w:lang w:eastAsia="en-US" w:bidi="bo-CN"/>
                </w:rPr>
                <w:tag w:val="goog_rdk_391"/>
                <w:id w:val="666769181"/>
                <w:lock w:val="contentLocked"/>
              </w:sdtPr>
              <w:sdtEnd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7352038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0.4%</w:t>
                    </w:r>
                  </w:p>
                </w:tc>
              </w:sdtContent>
            </w:sdt>
            <w:sdt>
              <w:sdtPr>
                <w:rPr>
                  <w:rFonts w:ascii="Calibri" w:eastAsia="Calibri" w:hAnsi="Calibri" w:cs="Calibri"/>
                  <w:sz w:val="22"/>
                  <w:szCs w:val="22"/>
                  <w:lang w:eastAsia="en-US" w:bidi="bo-CN"/>
                </w:rPr>
                <w:tag w:val="goog_rdk_392"/>
                <w:id w:val="2090674225"/>
                <w:lock w:val="contentLocked"/>
              </w:sdtPr>
              <w:sdtEnd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C5E91A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0.3%</w:t>
                    </w:r>
                  </w:p>
                </w:tc>
              </w:sdtContent>
            </w:sdt>
            <w:sdt>
              <w:sdtPr>
                <w:rPr>
                  <w:rFonts w:ascii="Calibri" w:eastAsia="Calibri" w:hAnsi="Calibri" w:cs="Calibri"/>
                  <w:sz w:val="22"/>
                  <w:szCs w:val="22"/>
                  <w:lang w:eastAsia="en-US" w:bidi="bo-CN"/>
                </w:rPr>
                <w:tag w:val="goog_rdk_393"/>
                <w:id w:val="-1122077970"/>
                <w:lock w:val="contentLocked"/>
              </w:sdtPr>
              <w:sdtEnd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4305DF3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0.3%</w:t>
                    </w:r>
                  </w:p>
                </w:tc>
              </w:sdtContent>
            </w:sdt>
            <w:sdt>
              <w:sdtPr>
                <w:rPr>
                  <w:rFonts w:ascii="Calibri" w:eastAsia="Calibri" w:hAnsi="Calibri" w:cs="Calibri"/>
                  <w:sz w:val="22"/>
                  <w:szCs w:val="22"/>
                  <w:lang w:eastAsia="en-US" w:bidi="bo-CN"/>
                </w:rPr>
                <w:tag w:val="goog_rdk_394"/>
                <w:id w:val="-1492105655"/>
                <w:lock w:val="contentLocked"/>
              </w:sdtPr>
              <w:sdtEnd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35172B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0.3%</w:t>
                    </w:r>
                  </w:p>
                </w:tc>
              </w:sdtContent>
            </w:sdt>
            <w:sdt>
              <w:sdtPr>
                <w:rPr>
                  <w:rFonts w:ascii="Calibri" w:eastAsia="Calibri" w:hAnsi="Calibri" w:cs="Calibri"/>
                  <w:sz w:val="22"/>
                  <w:szCs w:val="22"/>
                  <w:lang w:eastAsia="en-US" w:bidi="bo-CN"/>
                </w:rPr>
                <w:tag w:val="goog_rdk_395"/>
                <w:id w:val="1874304517"/>
                <w:lock w:val="contentLocked"/>
              </w:sdtPr>
              <w:sdtEnd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76AA844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0.4%</w:t>
                    </w:r>
                  </w:p>
                </w:tc>
              </w:sdtContent>
            </w:sdt>
            <w:sdt>
              <w:sdtPr>
                <w:rPr>
                  <w:rFonts w:ascii="Calibri" w:eastAsia="Calibri" w:hAnsi="Calibri" w:cs="Calibri"/>
                  <w:sz w:val="22"/>
                  <w:szCs w:val="22"/>
                  <w:lang w:eastAsia="en-US" w:bidi="bo-CN"/>
                </w:rPr>
                <w:tag w:val="goog_rdk_396"/>
                <w:id w:val="-1597332529"/>
                <w:lock w:val="contentLocked"/>
              </w:sdtPr>
              <w:sdtEnd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6A0D78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0.6%</w:t>
                    </w:r>
                  </w:p>
                </w:tc>
              </w:sdtContent>
            </w:sdt>
            <w:sdt>
              <w:sdtPr>
                <w:rPr>
                  <w:rFonts w:ascii="Calibri" w:eastAsia="Calibri" w:hAnsi="Calibri" w:cs="Calibri"/>
                  <w:sz w:val="22"/>
                  <w:szCs w:val="22"/>
                  <w:lang w:eastAsia="en-US" w:bidi="bo-CN"/>
                </w:rPr>
                <w:tag w:val="goog_rdk_397"/>
                <w:id w:val="1274625889"/>
                <w:lock w:val="contentLocked"/>
              </w:sdtPr>
              <w:sdtEnd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63784FB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0.4%</w:t>
                    </w:r>
                  </w:p>
                </w:tc>
              </w:sdtContent>
            </w:sdt>
            <w:sdt>
              <w:sdtPr>
                <w:rPr>
                  <w:rFonts w:ascii="Calibri" w:eastAsia="Calibri" w:hAnsi="Calibri" w:cs="Calibri"/>
                  <w:sz w:val="22"/>
                  <w:szCs w:val="22"/>
                  <w:lang w:eastAsia="en-US" w:bidi="bo-CN"/>
                </w:rPr>
                <w:tag w:val="goog_rdk_398"/>
                <w:id w:val="554405940"/>
                <w:lock w:val="contentLocked"/>
              </w:sdtPr>
              <w:sdtEnd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199645B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0.4%</w:t>
                    </w:r>
                  </w:p>
                </w:tc>
              </w:sdtContent>
            </w:sdt>
          </w:tr>
          <w:tr w:rsidR="0042792C" w:rsidRPr="0042792C" w14:paraId="20420D17" w14:textId="77777777" w:rsidTr="0042792C">
            <w:trPr>
              <w:trHeight w:val="300"/>
            </w:trPr>
            <w:sdt>
              <w:sdtPr>
                <w:rPr>
                  <w:rFonts w:ascii="Calibri" w:eastAsia="Calibri" w:hAnsi="Calibri" w:cs="Calibri"/>
                  <w:sz w:val="22"/>
                  <w:szCs w:val="22"/>
                  <w:lang w:eastAsia="en-US" w:bidi="bo-CN"/>
                </w:rPr>
                <w:tag w:val="goog_rdk_399"/>
                <w:id w:val="-946764643"/>
                <w:lock w:val="contentLocked"/>
              </w:sdtPr>
              <w:sdtEndPr/>
              <w:sdtContent>
                <w:tc>
                  <w:tcPr>
                    <w:tcW w:w="1625" w:type="dxa"/>
                    <w:tcBorders>
                      <w:top w:val="single" w:sz="7" w:space="0" w:color="CCCCCC"/>
                      <w:left w:val="single" w:sz="7" w:space="0" w:color="000000"/>
                      <w:bottom w:val="single" w:sz="7" w:space="0" w:color="000000"/>
                      <w:right w:val="single" w:sz="7" w:space="0" w:color="000000"/>
                    </w:tcBorders>
                    <w:tcMar>
                      <w:top w:w="0" w:type="dxa"/>
                      <w:left w:w="40" w:type="dxa"/>
                      <w:bottom w:w="0" w:type="dxa"/>
                      <w:right w:w="40" w:type="dxa"/>
                    </w:tcMar>
                    <w:vAlign w:val="bottom"/>
                  </w:tcPr>
                  <w:p w14:paraId="78505C55"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Agri. Farming</w:t>
                    </w:r>
                  </w:p>
                </w:tc>
              </w:sdtContent>
            </w:sdt>
            <w:sdt>
              <w:sdtPr>
                <w:rPr>
                  <w:rFonts w:ascii="Calibri" w:eastAsia="Calibri" w:hAnsi="Calibri" w:cs="Calibri"/>
                  <w:sz w:val="22"/>
                  <w:szCs w:val="22"/>
                  <w:lang w:eastAsia="en-US" w:bidi="bo-CN"/>
                </w:rPr>
                <w:tag w:val="goog_rdk_400"/>
                <w:id w:val="-299078445"/>
                <w:lock w:val="contentLocked"/>
              </w:sdtPr>
              <w:sdtEnd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DF3342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66.2%</w:t>
                    </w:r>
                  </w:p>
                </w:tc>
              </w:sdtContent>
            </w:sdt>
            <w:sdt>
              <w:sdtPr>
                <w:rPr>
                  <w:rFonts w:ascii="Calibri" w:eastAsia="Calibri" w:hAnsi="Calibri" w:cs="Calibri"/>
                  <w:sz w:val="22"/>
                  <w:szCs w:val="22"/>
                  <w:lang w:eastAsia="en-US" w:bidi="bo-CN"/>
                </w:rPr>
                <w:tag w:val="goog_rdk_401"/>
                <w:id w:val="8953757"/>
                <w:lock w:val="contentLocked"/>
              </w:sdtPr>
              <w:sdtEnd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625493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65.7%</w:t>
                    </w:r>
                  </w:p>
                </w:tc>
              </w:sdtContent>
            </w:sdt>
            <w:sdt>
              <w:sdtPr>
                <w:rPr>
                  <w:rFonts w:ascii="Calibri" w:eastAsia="Calibri" w:hAnsi="Calibri" w:cs="Calibri"/>
                  <w:sz w:val="22"/>
                  <w:szCs w:val="22"/>
                  <w:lang w:eastAsia="en-US" w:bidi="bo-CN"/>
                </w:rPr>
                <w:tag w:val="goog_rdk_402"/>
                <w:id w:val="-833088712"/>
                <w:lock w:val="contentLocked"/>
              </w:sdtPr>
              <w:sdtEnd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4F77670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67.4%</w:t>
                    </w:r>
                  </w:p>
                </w:tc>
              </w:sdtContent>
            </w:sdt>
            <w:sdt>
              <w:sdtPr>
                <w:rPr>
                  <w:rFonts w:ascii="Calibri" w:eastAsia="Calibri" w:hAnsi="Calibri" w:cs="Calibri"/>
                  <w:sz w:val="22"/>
                  <w:szCs w:val="22"/>
                  <w:lang w:eastAsia="en-US" w:bidi="bo-CN"/>
                </w:rPr>
                <w:tag w:val="goog_rdk_403"/>
                <w:id w:val="-906938281"/>
                <w:lock w:val="contentLocked"/>
              </w:sdtPr>
              <w:sdtEnd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2B938E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59.3%</w:t>
                    </w:r>
                  </w:p>
                </w:tc>
              </w:sdtContent>
            </w:sdt>
            <w:sdt>
              <w:sdtPr>
                <w:rPr>
                  <w:rFonts w:ascii="Calibri" w:eastAsia="Calibri" w:hAnsi="Calibri" w:cs="Calibri"/>
                  <w:sz w:val="22"/>
                  <w:szCs w:val="22"/>
                  <w:lang w:eastAsia="en-US" w:bidi="bo-CN"/>
                </w:rPr>
                <w:tag w:val="goog_rdk_404"/>
                <w:id w:val="-740655801"/>
                <w:lock w:val="contentLocked"/>
              </w:sdtPr>
              <w:sdtEnd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6C91EA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63.2%</w:t>
                    </w:r>
                  </w:p>
                </w:tc>
              </w:sdtContent>
            </w:sdt>
            <w:sdt>
              <w:sdtPr>
                <w:rPr>
                  <w:rFonts w:ascii="Calibri" w:eastAsia="Calibri" w:hAnsi="Calibri" w:cs="Calibri"/>
                  <w:sz w:val="22"/>
                  <w:szCs w:val="22"/>
                  <w:lang w:eastAsia="en-US" w:bidi="bo-CN"/>
                </w:rPr>
                <w:tag w:val="goog_rdk_405"/>
                <w:id w:val="885114368"/>
                <w:lock w:val="contentLocked"/>
              </w:sdtPr>
              <w:sdtEnd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6CA9EEF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61.7%</w:t>
                    </w:r>
                  </w:p>
                </w:tc>
              </w:sdtContent>
            </w:sdt>
            <w:sdt>
              <w:sdtPr>
                <w:rPr>
                  <w:rFonts w:ascii="Calibri" w:eastAsia="Calibri" w:hAnsi="Calibri" w:cs="Calibri"/>
                  <w:sz w:val="22"/>
                  <w:szCs w:val="22"/>
                  <w:lang w:eastAsia="en-US" w:bidi="bo-CN"/>
                </w:rPr>
                <w:tag w:val="goog_rdk_406"/>
                <w:id w:val="-415249114"/>
                <w:lock w:val="contentLocked"/>
              </w:sdtPr>
              <w:sdtEnd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4E41751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58.9%</w:t>
                    </w:r>
                  </w:p>
                </w:tc>
              </w:sdtContent>
            </w:sdt>
            <w:sdt>
              <w:sdtPr>
                <w:rPr>
                  <w:rFonts w:ascii="Calibri" w:eastAsia="Calibri" w:hAnsi="Calibri" w:cs="Calibri"/>
                  <w:sz w:val="22"/>
                  <w:szCs w:val="22"/>
                  <w:lang w:eastAsia="en-US" w:bidi="bo-CN"/>
                </w:rPr>
                <w:tag w:val="goog_rdk_407"/>
                <w:id w:val="70648828"/>
                <w:lock w:val="contentLocked"/>
              </w:sdtPr>
              <w:sdtEnd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4034C00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57.7%</w:t>
                    </w:r>
                  </w:p>
                </w:tc>
              </w:sdtContent>
            </w:sdt>
            <w:sdt>
              <w:sdtPr>
                <w:rPr>
                  <w:rFonts w:ascii="Calibri" w:eastAsia="Calibri" w:hAnsi="Calibri" w:cs="Calibri"/>
                  <w:sz w:val="22"/>
                  <w:szCs w:val="22"/>
                  <w:lang w:eastAsia="en-US" w:bidi="bo-CN"/>
                </w:rPr>
                <w:tag w:val="goog_rdk_408"/>
                <w:id w:val="1968634611"/>
                <w:lock w:val="contentLocked"/>
              </w:sdtPr>
              <w:sdtEnd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42B8996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53.0%</w:t>
                    </w:r>
                  </w:p>
                </w:tc>
              </w:sdtContent>
            </w:sdt>
            <w:sdt>
              <w:sdtPr>
                <w:rPr>
                  <w:rFonts w:ascii="Calibri" w:eastAsia="Calibri" w:hAnsi="Calibri" w:cs="Calibri"/>
                  <w:sz w:val="22"/>
                  <w:szCs w:val="22"/>
                  <w:lang w:eastAsia="en-US" w:bidi="bo-CN"/>
                </w:rPr>
                <w:tag w:val="goog_rdk_409"/>
                <w:id w:val="-1219038387"/>
                <w:lock w:val="contentLocked"/>
              </w:sdtPr>
              <w:sdtEnd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EE0CBDF"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52.2%</w:t>
                    </w:r>
                  </w:p>
                </w:tc>
              </w:sdtContent>
            </w:sdt>
            <w:sdt>
              <w:sdtPr>
                <w:rPr>
                  <w:rFonts w:ascii="Calibri" w:eastAsia="Calibri" w:hAnsi="Calibri" w:cs="Calibri"/>
                  <w:sz w:val="22"/>
                  <w:szCs w:val="22"/>
                  <w:lang w:eastAsia="en-US" w:bidi="bo-CN"/>
                </w:rPr>
                <w:tag w:val="goog_rdk_410"/>
                <w:id w:val="-2086811404"/>
                <w:lock w:val="contentLocked"/>
              </w:sdtPr>
              <w:sdtEnd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0F9F53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55.0%</w:t>
                    </w:r>
                  </w:p>
                </w:tc>
              </w:sdtContent>
            </w:sdt>
          </w:tr>
          <w:tr w:rsidR="0042792C" w:rsidRPr="0042792C" w14:paraId="51DE0CB7" w14:textId="77777777" w:rsidTr="0042792C">
            <w:trPr>
              <w:trHeight w:val="300"/>
            </w:trPr>
            <w:sdt>
              <w:sdtPr>
                <w:rPr>
                  <w:rFonts w:ascii="Calibri" w:eastAsia="Calibri" w:hAnsi="Calibri" w:cs="Calibri"/>
                  <w:sz w:val="22"/>
                  <w:szCs w:val="22"/>
                  <w:lang w:eastAsia="en-US" w:bidi="bo-CN"/>
                </w:rPr>
                <w:tag w:val="goog_rdk_411"/>
                <w:id w:val="674964366"/>
                <w:lock w:val="contentLocked"/>
              </w:sdtPr>
              <w:sdtEndPr/>
              <w:sdtContent>
                <w:tc>
                  <w:tcPr>
                    <w:tcW w:w="1625" w:type="dxa"/>
                    <w:tcBorders>
                      <w:top w:val="single" w:sz="7" w:space="0" w:color="CCCCCC"/>
                      <w:left w:val="single" w:sz="7" w:space="0" w:color="000000"/>
                      <w:bottom w:val="single" w:sz="7" w:space="0" w:color="000000"/>
                      <w:right w:val="single" w:sz="7" w:space="0" w:color="000000"/>
                    </w:tcBorders>
                    <w:tcMar>
                      <w:top w:w="0" w:type="dxa"/>
                      <w:left w:w="40" w:type="dxa"/>
                      <w:bottom w:w="0" w:type="dxa"/>
                      <w:right w:w="40" w:type="dxa"/>
                    </w:tcMar>
                    <w:vAlign w:val="bottom"/>
                  </w:tcPr>
                  <w:p w14:paraId="20FCDC5C"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Private Business</w:t>
                    </w:r>
                  </w:p>
                </w:tc>
              </w:sdtContent>
            </w:sdt>
            <w:sdt>
              <w:sdtPr>
                <w:rPr>
                  <w:rFonts w:ascii="Calibri" w:eastAsia="Calibri" w:hAnsi="Calibri" w:cs="Calibri"/>
                  <w:sz w:val="22"/>
                  <w:szCs w:val="22"/>
                  <w:lang w:eastAsia="en-US" w:bidi="bo-CN"/>
                </w:rPr>
                <w:tag w:val="goog_rdk_412"/>
                <w:id w:val="-1746875420"/>
                <w:lock w:val="contentLocked"/>
              </w:sdtPr>
              <w:sdtEnd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1F9E875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17.6%</w:t>
                    </w:r>
                  </w:p>
                </w:tc>
              </w:sdtContent>
            </w:sdt>
            <w:sdt>
              <w:sdtPr>
                <w:rPr>
                  <w:rFonts w:ascii="Calibri" w:eastAsia="Calibri" w:hAnsi="Calibri" w:cs="Calibri"/>
                  <w:sz w:val="22"/>
                  <w:szCs w:val="22"/>
                  <w:lang w:eastAsia="en-US" w:bidi="bo-CN"/>
                </w:rPr>
                <w:tag w:val="goog_rdk_413"/>
                <w:id w:val="-864538815"/>
                <w:lock w:val="contentLocked"/>
              </w:sdtPr>
              <w:sdtEnd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1FBA1CB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21.1%</w:t>
                    </w:r>
                  </w:p>
                </w:tc>
              </w:sdtContent>
            </w:sdt>
            <w:sdt>
              <w:sdtPr>
                <w:rPr>
                  <w:rFonts w:ascii="Calibri" w:eastAsia="Calibri" w:hAnsi="Calibri" w:cs="Calibri"/>
                  <w:sz w:val="22"/>
                  <w:szCs w:val="22"/>
                  <w:lang w:eastAsia="en-US" w:bidi="bo-CN"/>
                </w:rPr>
                <w:tag w:val="goog_rdk_414"/>
                <w:id w:val="1630772133"/>
                <w:lock w:val="contentLocked"/>
              </w:sdtPr>
              <w:sdtEnd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41ECA71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20.5%</w:t>
                    </w:r>
                  </w:p>
                </w:tc>
              </w:sdtContent>
            </w:sdt>
            <w:sdt>
              <w:sdtPr>
                <w:rPr>
                  <w:rFonts w:ascii="Calibri" w:eastAsia="Calibri" w:hAnsi="Calibri" w:cs="Calibri"/>
                  <w:sz w:val="22"/>
                  <w:szCs w:val="22"/>
                  <w:lang w:eastAsia="en-US" w:bidi="bo-CN"/>
                </w:rPr>
                <w:tag w:val="goog_rdk_415"/>
                <w:id w:val="744072781"/>
                <w:lock w:val="contentLocked"/>
              </w:sdtPr>
              <w:sdtEnd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ED22A6B"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24.9%</w:t>
                    </w:r>
                  </w:p>
                </w:tc>
              </w:sdtContent>
            </w:sdt>
            <w:sdt>
              <w:sdtPr>
                <w:rPr>
                  <w:rFonts w:ascii="Calibri" w:eastAsia="Calibri" w:hAnsi="Calibri" w:cs="Calibri"/>
                  <w:sz w:val="22"/>
                  <w:szCs w:val="22"/>
                  <w:lang w:eastAsia="en-US" w:bidi="bo-CN"/>
                </w:rPr>
                <w:tag w:val="goog_rdk_416"/>
                <w:id w:val="-971865996"/>
                <w:lock w:val="contentLocked"/>
              </w:sdtPr>
              <w:sdtEnd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4FB20C4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21.9%</w:t>
                    </w:r>
                  </w:p>
                </w:tc>
              </w:sdtContent>
            </w:sdt>
            <w:sdt>
              <w:sdtPr>
                <w:rPr>
                  <w:rFonts w:ascii="Calibri" w:eastAsia="Calibri" w:hAnsi="Calibri" w:cs="Calibri"/>
                  <w:sz w:val="22"/>
                  <w:szCs w:val="22"/>
                  <w:lang w:eastAsia="en-US" w:bidi="bo-CN"/>
                </w:rPr>
                <w:tag w:val="goog_rdk_417"/>
                <w:id w:val="1862325552"/>
                <w:lock w:val="contentLocked"/>
              </w:sdtPr>
              <w:sdtEnd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7C8E15F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22.6%</w:t>
                    </w:r>
                  </w:p>
                </w:tc>
              </w:sdtContent>
            </w:sdt>
            <w:sdt>
              <w:sdtPr>
                <w:rPr>
                  <w:rFonts w:ascii="Calibri" w:eastAsia="Calibri" w:hAnsi="Calibri" w:cs="Calibri"/>
                  <w:sz w:val="22"/>
                  <w:szCs w:val="22"/>
                  <w:lang w:eastAsia="en-US" w:bidi="bo-CN"/>
                </w:rPr>
                <w:tag w:val="goog_rdk_418"/>
                <w:id w:val="1455436880"/>
                <w:lock w:val="contentLocked"/>
              </w:sdtPr>
              <w:sdtEnd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71ECE56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25.6%</w:t>
                    </w:r>
                  </w:p>
                </w:tc>
              </w:sdtContent>
            </w:sdt>
            <w:sdt>
              <w:sdtPr>
                <w:rPr>
                  <w:rFonts w:ascii="Calibri" w:eastAsia="Calibri" w:hAnsi="Calibri" w:cs="Calibri"/>
                  <w:sz w:val="22"/>
                  <w:szCs w:val="22"/>
                  <w:lang w:eastAsia="en-US" w:bidi="bo-CN"/>
                </w:rPr>
                <w:tag w:val="goog_rdk_419"/>
                <w:id w:val="-741072620"/>
                <w:lock w:val="contentLocked"/>
              </w:sdtPr>
              <w:sdtEnd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82A012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25.3%</w:t>
                    </w:r>
                  </w:p>
                </w:tc>
              </w:sdtContent>
            </w:sdt>
            <w:sdt>
              <w:sdtPr>
                <w:rPr>
                  <w:rFonts w:ascii="Calibri" w:eastAsia="Calibri" w:hAnsi="Calibri" w:cs="Calibri"/>
                  <w:sz w:val="22"/>
                  <w:szCs w:val="22"/>
                  <w:lang w:eastAsia="en-US" w:bidi="bo-CN"/>
                </w:rPr>
                <w:tag w:val="goog_rdk_420"/>
                <w:id w:val="1762100920"/>
                <w:lock w:val="contentLocked"/>
              </w:sdtPr>
              <w:sdtEnd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6E7A1EEF"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27.0%</w:t>
                    </w:r>
                  </w:p>
                </w:tc>
              </w:sdtContent>
            </w:sdt>
            <w:sdt>
              <w:sdtPr>
                <w:rPr>
                  <w:rFonts w:ascii="Calibri" w:eastAsia="Calibri" w:hAnsi="Calibri" w:cs="Calibri"/>
                  <w:sz w:val="22"/>
                  <w:szCs w:val="22"/>
                  <w:lang w:eastAsia="en-US" w:bidi="bo-CN"/>
                </w:rPr>
                <w:tag w:val="goog_rdk_421"/>
                <w:id w:val="-2065961986"/>
                <w:lock w:val="contentLocked"/>
              </w:sdtPr>
              <w:sdtEnd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E01AFC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31.7%</w:t>
                    </w:r>
                  </w:p>
                </w:tc>
              </w:sdtContent>
            </w:sdt>
            <w:sdt>
              <w:sdtPr>
                <w:rPr>
                  <w:rFonts w:ascii="Calibri" w:eastAsia="Calibri" w:hAnsi="Calibri" w:cs="Calibri"/>
                  <w:sz w:val="22"/>
                  <w:szCs w:val="22"/>
                  <w:lang w:eastAsia="en-US" w:bidi="bo-CN"/>
                </w:rPr>
                <w:tag w:val="goog_rdk_422"/>
                <w:id w:val="-1397622193"/>
                <w:lock w:val="contentLocked"/>
              </w:sdtPr>
              <w:sdtEnd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1C085E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27.4%</w:t>
                    </w:r>
                  </w:p>
                </w:tc>
              </w:sdtContent>
            </w:sdt>
          </w:tr>
          <w:tr w:rsidR="0042792C" w:rsidRPr="0042792C" w14:paraId="6EF0CDD4" w14:textId="77777777" w:rsidTr="0042792C">
            <w:trPr>
              <w:trHeight w:val="300"/>
            </w:trPr>
            <w:sdt>
              <w:sdtPr>
                <w:rPr>
                  <w:rFonts w:ascii="Calibri" w:eastAsia="Calibri" w:hAnsi="Calibri" w:cs="Calibri"/>
                  <w:sz w:val="22"/>
                  <w:szCs w:val="22"/>
                  <w:lang w:eastAsia="en-US" w:bidi="bo-CN"/>
                </w:rPr>
                <w:tag w:val="goog_rdk_423"/>
                <w:id w:val="1964388550"/>
                <w:lock w:val="contentLocked"/>
              </w:sdtPr>
              <w:sdtEndPr/>
              <w:sdtContent>
                <w:tc>
                  <w:tcPr>
                    <w:tcW w:w="1625" w:type="dxa"/>
                    <w:tcBorders>
                      <w:top w:val="single" w:sz="7" w:space="0" w:color="CCCCCC"/>
                      <w:left w:val="single" w:sz="7" w:space="0" w:color="000000"/>
                      <w:bottom w:val="single" w:sz="7" w:space="0" w:color="000000"/>
                      <w:right w:val="single" w:sz="7" w:space="0" w:color="000000"/>
                    </w:tcBorders>
                    <w:tcMar>
                      <w:top w:w="0" w:type="dxa"/>
                      <w:left w:w="40" w:type="dxa"/>
                      <w:bottom w:w="0" w:type="dxa"/>
                      <w:right w:w="40" w:type="dxa"/>
                    </w:tcMar>
                    <w:vAlign w:val="bottom"/>
                  </w:tcPr>
                  <w:p w14:paraId="4E9AB6DA"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NGO/INGO/CSO</w:t>
                    </w:r>
                  </w:p>
                </w:tc>
              </w:sdtContent>
            </w:sdt>
            <w:sdt>
              <w:sdtPr>
                <w:rPr>
                  <w:rFonts w:ascii="Calibri" w:eastAsia="Calibri" w:hAnsi="Calibri" w:cs="Calibri"/>
                  <w:sz w:val="22"/>
                  <w:szCs w:val="22"/>
                  <w:lang w:eastAsia="en-US" w:bidi="bo-CN"/>
                </w:rPr>
                <w:tag w:val="goog_rdk_424"/>
                <w:id w:val="-2088652334"/>
                <w:lock w:val="contentLocked"/>
              </w:sdtPr>
              <w:sdtEnd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065A90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0.2%</w:t>
                    </w:r>
                  </w:p>
                </w:tc>
              </w:sdtContent>
            </w:sdt>
            <w:sdt>
              <w:sdtPr>
                <w:rPr>
                  <w:rFonts w:ascii="Calibri" w:eastAsia="Calibri" w:hAnsi="Calibri" w:cs="Calibri"/>
                  <w:sz w:val="22"/>
                  <w:szCs w:val="22"/>
                  <w:lang w:eastAsia="en-US" w:bidi="bo-CN"/>
                </w:rPr>
                <w:tag w:val="goog_rdk_425"/>
                <w:id w:val="-2002169081"/>
                <w:lock w:val="contentLocked"/>
              </w:sdtPr>
              <w:sdtEnd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7712579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0.1%</w:t>
                    </w:r>
                  </w:p>
                </w:tc>
              </w:sdtContent>
            </w:sdt>
            <w:sdt>
              <w:sdtPr>
                <w:rPr>
                  <w:rFonts w:ascii="Calibri" w:eastAsia="Calibri" w:hAnsi="Calibri" w:cs="Calibri"/>
                  <w:sz w:val="22"/>
                  <w:szCs w:val="22"/>
                  <w:lang w:eastAsia="en-US" w:bidi="bo-CN"/>
                </w:rPr>
                <w:tag w:val="goog_rdk_426"/>
                <w:id w:val="361642846"/>
                <w:lock w:val="contentLocked"/>
              </w:sdtPr>
              <w:sdtEnd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15B74B3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0.3%</w:t>
                    </w:r>
                  </w:p>
                </w:tc>
              </w:sdtContent>
            </w:sdt>
            <w:sdt>
              <w:sdtPr>
                <w:rPr>
                  <w:rFonts w:ascii="Calibri" w:eastAsia="Calibri" w:hAnsi="Calibri" w:cs="Calibri"/>
                  <w:sz w:val="22"/>
                  <w:szCs w:val="22"/>
                  <w:lang w:eastAsia="en-US" w:bidi="bo-CN"/>
                </w:rPr>
                <w:tag w:val="goog_rdk_427"/>
                <w:id w:val="1450298688"/>
                <w:lock w:val="contentLocked"/>
              </w:sdtPr>
              <w:sdtEnd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3CC831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0.4%</w:t>
                    </w:r>
                  </w:p>
                </w:tc>
              </w:sdtContent>
            </w:sdt>
            <w:sdt>
              <w:sdtPr>
                <w:rPr>
                  <w:rFonts w:ascii="Calibri" w:eastAsia="Calibri" w:hAnsi="Calibri" w:cs="Calibri"/>
                  <w:sz w:val="22"/>
                  <w:szCs w:val="22"/>
                  <w:lang w:eastAsia="en-US" w:bidi="bo-CN"/>
                </w:rPr>
                <w:tag w:val="goog_rdk_428"/>
                <w:id w:val="281612789"/>
                <w:lock w:val="contentLocked"/>
              </w:sdtPr>
              <w:sdtEnd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47CD357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0.4%</w:t>
                    </w:r>
                  </w:p>
                </w:tc>
              </w:sdtContent>
            </w:sdt>
            <w:sdt>
              <w:sdtPr>
                <w:rPr>
                  <w:rFonts w:ascii="Calibri" w:eastAsia="Calibri" w:hAnsi="Calibri" w:cs="Calibri"/>
                  <w:sz w:val="22"/>
                  <w:szCs w:val="22"/>
                  <w:lang w:eastAsia="en-US" w:bidi="bo-CN"/>
                </w:rPr>
                <w:tag w:val="goog_rdk_429"/>
                <w:id w:val="-1578255549"/>
                <w:lock w:val="contentLocked"/>
              </w:sdtPr>
              <w:sdtEnd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687D2BF"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0.6%</w:t>
                    </w:r>
                  </w:p>
                </w:tc>
              </w:sdtContent>
            </w:sdt>
            <w:sdt>
              <w:sdtPr>
                <w:rPr>
                  <w:rFonts w:ascii="Calibri" w:eastAsia="Calibri" w:hAnsi="Calibri" w:cs="Calibri"/>
                  <w:sz w:val="22"/>
                  <w:szCs w:val="22"/>
                  <w:lang w:eastAsia="en-US" w:bidi="bo-CN"/>
                </w:rPr>
                <w:tag w:val="goog_rdk_430"/>
                <w:id w:val="1768417783"/>
                <w:lock w:val="contentLocked"/>
              </w:sdtPr>
              <w:sdtEnd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43ACA0AF"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0.3%</w:t>
                    </w:r>
                  </w:p>
                </w:tc>
              </w:sdtContent>
            </w:sdt>
            <w:sdt>
              <w:sdtPr>
                <w:rPr>
                  <w:rFonts w:ascii="Calibri" w:eastAsia="Calibri" w:hAnsi="Calibri" w:cs="Calibri"/>
                  <w:sz w:val="22"/>
                  <w:szCs w:val="22"/>
                  <w:lang w:eastAsia="en-US" w:bidi="bo-CN"/>
                </w:rPr>
                <w:tag w:val="goog_rdk_431"/>
                <w:id w:val="-1522242646"/>
                <w:lock w:val="contentLocked"/>
              </w:sdtPr>
              <w:sdtEnd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09D355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0.8%</w:t>
                    </w:r>
                  </w:p>
                </w:tc>
              </w:sdtContent>
            </w:sdt>
            <w:sdt>
              <w:sdtPr>
                <w:rPr>
                  <w:rFonts w:ascii="Calibri" w:eastAsia="Calibri" w:hAnsi="Calibri" w:cs="Calibri"/>
                  <w:sz w:val="22"/>
                  <w:szCs w:val="22"/>
                  <w:lang w:eastAsia="en-US" w:bidi="bo-CN"/>
                </w:rPr>
                <w:tag w:val="goog_rdk_432"/>
                <w:id w:val="-968877957"/>
                <w:lock w:val="contentLocked"/>
              </w:sdtPr>
              <w:sdtEnd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A14F7D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0.4%</w:t>
                    </w:r>
                  </w:p>
                </w:tc>
              </w:sdtContent>
            </w:sdt>
            <w:sdt>
              <w:sdtPr>
                <w:rPr>
                  <w:rFonts w:ascii="Calibri" w:eastAsia="Calibri" w:hAnsi="Calibri" w:cs="Calibri"/>
                  <w:sz w:val="22"/>
                  <w:szCs w:val="22"/>
                  <w:lang w:eastAsia="en-US" w:bidi="bo-CN"/>
                </w:rPr>
                <w:tag w:val="goog_rdk_433"/>
                <w:id w:val="1146581648"/>
                <w:lock w:val="contentLocked"/>
              </w:sdtPr>
              <w:sdtEnd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173EE4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0.3%</w:t>
                    </w:r>
                  </w:p>
                </w:tc>
              </w:sdtContent>
            </w:sdt>
            <w:sdt>
              <w:sdtPr>
                <w:rPr>
                  <w:rFonts w:ascii="Calibri" w:eastAsia="Calibri" w:hAnsi="Calibri" w:cs="Calibri"/>
                  <w:sz w:val="22"/>
                  <w:szCs w:val="22"/>
                  <w:lang w:eastAsia="en-US" w:bidi="bo-CN"/>
                </w:rPr>
                <w:tag w:val="goog_rdk_434"/>
                <w:id w:val="-1728074581"/>
                <w:lock w:val="contentLocked"/>
              </w:sdtPr>
              <w:sdtEndPr/>
              <w:sdtContent>
                <w:tc>
                  <w:tcPr>
                    <w:tcW w:w="70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678831F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0.3%</w:t>
                    </w:r>
                  </w:p>
                </w:tc>
              </w:sdtContent>
            </w:sdt>
          </w:tr>
        </w:tbl>
      </w:sdtContent>
    </w:sdt>
    <w:p w14:paraId="271531B5" w14:textId="77777777" w:rsidR="0042792C" w:rsidRPr="00007E69" w:rsidRDefault="0042792C" w:rsidP="0042792C">
      <w:pPr>
        <w:shd w:val="clear" w:color="auto" w:fill="FFFFFF"/>
        <w:suppressAutoHyphens w:val="0"/>
        <w:spacing w:before="240" w:after="240"/>
        <w:jc w:val="left"/>
        <w:rPr>
          <w:rFonts w:ascii="Arial" w:eastAsia="Calibri" w:hAnsi="Arial" w:cs="Arial"/>
          <w:lang w:eastAsia="en-US" w:bidi="bo-CN"/>
        </w:rPr>
      </w:pPr>
      <w:r w:rsidRPr="00007E69">
        <w:rPr>
          <w:rFonts w:ascii="Arial" w:eastAsia="Calibri" w:hAnsi="Arial" w:cs="Arial"/>
          <w:b/>
          <w:bCs/>
          <w:lang w:eastAsia="en-US" w:bidi="bo-CN"/>
        </w:rPr>
        <w:t xml:space="preserve">Table 05: Female workforce in major occupation category (%) from 2014 to 2024 </w:t>
      </w:r>
    </w:p>
    <w:sdt>
      <w:sdtPr>
        <w:rPr>
          <w:rFonts w:ascii="Calibri" w:eastAsia="Calibri" w:hAnsi="Calibri" w:cs="Calibri"/>
          <w:sz w:val="22"/>
          <w:szCs w:val="22"/>
          <w:lang w:eastAsia="en-US" w:bidi="bo-CN"/>
        </w:rPr>
        <w:tag w:val="goog_rdk_568"/>
        <w:id w:val="531251507"/>
        <w:lock w:val="contentLocked"/>
      </w:sdtPr>
      <w:sdtEndPr/>
      <w:sdtContent>
        <w:tbl>
          <w:tblPr>
            <w:tblW w:w="9359" w:type="dxa"/>
            <w:tblBorders>
              <w:top w:val="nil"/>
              <w:left w:val="nil"/>
              <w:bottom w:val="nil"/>
              <w:right w:val="nil"/>
              <w:insideH w:val="nil"/>
              <w:insideV w:val="nil"/>
            </w:tblBorders>
            <w:tblLayout w:type="fixed"/>
            <w:tblLook w:val="0600" w:firstRow="0" w:lastRow="0" w:firstColumn="0" w:lastColumn="0" w:noHBand="1" w:noVBand="1"/>
          </w:tblPr>
          <w:tblGrid>
            <w:gridCol w:w="2506"/>
            <w:gridCol w:w="623"/>
            <w:gridCol w:w="623"/>
            <w:gridCol w:w="623"/>
            <w:gridCol w:w="623"/>
            <w:gridCol w:w="623"/>
            <w:gridCol w:w="623"/>
            <w:gridCol w:w="623"/>
            <w:gridCol w:w="623"/>
            <w:gridCol w:w="623"/>
            <w:gridCol w:w="623"/>
            <w:gridCol w:w="623"/>
          </w:tblGrid>
          <w:tr w:rsidR="0042792C" w:rsidRPr="0042792C" w14:paraId="53905480" w14:textId="77777777" w:rsidTr="0042792C">
            <w:trPr>
              <w:trHeight w:val="315"/>
            </w:trPr>
            <w:sdt>
              <w:sdtPr>
                <w:rPr>
                  <w:rFonts w:ascii="Calibri" w:eastAsia="Calibri" w:hAnsi="Calibri" w:cs="Calibri"/>
                  <w:sz w:val="22"/>
                  <w:szCs w:val="22"/>
                  <w:lang w:eastAsia="en-US" w:bidi="bo-CN"/>
                </w:rPr>
                <w:tag w:val="goog_rdk_436"/>
                <w:id w:val="468062165"/>
                <w:lock w:val="contentLocked"/>
              </w:sdtPr>
              <w:sdtEndPr/>
              <w:sdtContent>
                <w:tc>
                  <w:tcPr>
                    <w:tcW w:w="250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7320B19C"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b/>
                        <w:bCs/>
                        <w:sz w:val="16"/>
                        <w:szCs w:val="16"/>
                        <w:lang w:eastAsia="en-US" w:bidi="bo-CN"/>
                      </w:rPr>
                      <w:t>Major occupation category</w:t>
                    </w:r>
                  </w:p>
                </w:tc>
              </w:sdtContent>
            </w:sdt>
            <w:sdt>
              <w:sdtPr>
                <w:rPr>
                  <w:rFonts w:ascii="Calibri" w:eastAsia="Calibri" w:hAnsi="Calibri" w:cs="Calibri"/>
                  <w:sz w:val="22"/>
                  <w:szCs w:val="22"/>
                  <w:lang w:eastAsia="en-US" w:bidi="bo-CN"/>
                </w:rPr>
                <w:tag w:val="goog_rdk_437"/>
                <w:id w:val="904002874"/>
                <w:lock w:val="contentLocked"/>
              </w:sdtPr>
              <w:sdtEndPr/>
              <w:sdtContent>
                <w:tc>
                  <w:tcPr>
                    <w:tcW w:w="62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484AAB1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2014</w:t>
                    </w:r>
                  </w:p>
                </w:tc>
              </w:sdtContent>
            </w:sdt>
            <w:sdt>
              <w:sdtPr>
                <w:rPr>
                  <w:rFonts w:ascii="Calibri" w:eastAsia="Calibri" w:hAnsi="Calibri" w:cs="Calibri"/>
                  <w:sz w:val="22"/>
                  <w:szCs w:val="22"/>
                  <w:lang w:eastAsia="en-US" w:bidi="bo-CN"/>
                </w:rPr>
                <w:tag w:val="goog_rdk_438"/>
                <w:id w:val="-2040054800"/>
                <w:lock w:val="contentLocked"/>
              </w:sdtPr>
              <w:sdtEndPr/>
              <w:sdtContent>
                <w:tc>
                  <w:tcPr>
                    <w:tcW w:w="62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7392E0FB"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2015</w:t>
                    </w:r>
                  </w:p>
                </w:tc>
              </w:sdtContent>
            </w:sdt>
            <w:sdt>
              <w:sdtPr>
                <w:rPr>
                  <w:rFonts w:ascii="Calibri" w:eastAsia="Calibri" w:hAnsi="Calibri" w:cs="Calibri"/>
                  <w:sz w:val="22"/>
                  <w:szCs w:val="22"/>
                  <w:lang w:eastAsia="en-US" w:bidi="bo-CN"/>
                </w:rPr>
                <w:tag w:val="goog_rdk_439"/>
                <w:id w:val="2084794918"/>
                <w:lock w:val="contentLocked"/>
              </w:sdtPr>
              <w:sdtEndPr/>
              <w:sdtContent>
                <w:tc>
                  <w:tcPr>
                    <w:tcW w:w="62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64CDE38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2016</w:t>
                    </w:r>
                  </w:p>
                </w:tc>
              </w:sdtContent>
            </w:sdt>
            <w:sdt>
              <w:sdtPr>
                <w:rPr>
                  <w:rFonts w:ascii="Calibri" w:eastAsia="Calibri" w:hAnsi="Calibri" w:cs="Calibri"/>
                  <w:sz w:val="22"/>
                  <w:szCs w:val="22"/>
                  <w:lang w:eastAsia="en-US" w:bidi="bo-CN"/>
                </w:rPr>
                <w:tag w:val="goog_rdk_440"/>
                <w:id w:val="222421535"/>
                <w:lock w:val="contentLocked"/>
              </w:sdtPr>
              <w:sdtEndPr/>
              <w:sdtContent>
                <w:tc>
                  <w:tcPr>
                    <w:tcW w:w="62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499EDD6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2017</w:t>
                    </w:r>
                  </w:p>
                </w:tc>
              </w:sdtContent>
            </w:sdt>
            <w:sdt>
              <w:sdtPr>
                <w:rPr>
                  <w:rFonts w:ascii="Calibri" w:eastAsia="Calibri" w:hAnsi="Calibri" w:cs="Calibri"/>
                  <w:sz w:val="22"/>
                  <w:szCs w:val="22"/>
                  <w:lang w:eastAsia="en-US" w:bidi="bo-CN"/>
                </w:rPr>
                <w:tag w:val="goog_rdk_441"/>
                <w:id w:val="1256358030"/>
                <w:lock w:val="contentLocked"/>
              </w:sdtPr>
              <w:sdtEndPr/>
              <w:sdtContent>
                <w:tc>
                  <w:tcPr>
                    <w:tcW w:w="62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6EA0A21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2018</w:t>
                    </w:r>
                  </w:p>
                </w:tc>
              </w:sdtContent>
            </w:sdt>
            <w:sdt>
              <w:sdtPr>
                <w:rPr>
                  <w:rFonts w:ascii="Calibri" w:eastAsia="Calibri" w:hAnsi="Calibri" w:cs="Calibri"/>
                  <w:sz w:val="22"/>
                  <w:szCs w:val="22"/>
                  <w:lang w:eastAsia="en-US" w:bidi="bo-CN"/>
                </w:rPr>
                <w:tag w:val="goog_rdk_442"/>
                <w:id w:val="-1841164052"/>
                <w:lock w:val="contentLocked"/>
              </w:sdtPr>
              <w:sdtEndPr/>
              <w:sdtContent>
                <w:tc>
                  <w:tcPr>
                    <w:tcW w:w="62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2376445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2019</w:t>
                    </w:r>
                  </w:p>
                </w:tc>
              </w:sdtContent>
            </w:sdt>
            <w:sdt>
              <w:sdtPr>
                <w:rPr>
                  <w:rFonts w:ascii="Calibri" w:eastAsia="Calibri" w:hAnsi="Calibri" w:cs="Calibri"/>
                  <w:sz w:val="22"/>
                  <w:szCs w:val="22"/>
                  <w:lang w:eastAsia="en-US" w:bidi="bo-CN"/>
                </w:rPr>
                <w:tag w:val="goog_rdk_443"/>
                <w:id w:val="-630731596"/>
                <w:lock w:val="contentLocked"/>
              </w:sdtPr>
              <w:sdtEndPr/>
              <w:sdtContent>
                <w:tc>
                  <w:tcPr>
                    <w:tcW w:w="62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0B2963B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2020</w:t>
                    </w:r>
                  </w:p>
                </w:tc>
              </w:sdtContent>
            </w:sdt>
            <w:sdt>
              <w:sdtPr>
                <w:rPr>
                  <w:rFonts w:ascii="Calibri" w:eastAsia="Calibri" w:hAnsi="Calibri" w:cs="Calibri"/>
                  <w:sz w:val="22"/>
                  <w:szCs w:val="22"/>
                  <w:lang w:eastAsia="en-US" w:bidi="bo-CN"/>
                </w:rPr>
                <w:tag w:val="goog_rdk_444"/>
                <w:id w:val="-110153965"/>
                <w:lock w:val="contentLocked"/>
              </w:sdtPr>
              <w:sdtEndPr/>
              <w:sdtContent>
                <w:tc>
                  <w:tcPr>
                    <w:tcW w:w="62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4DE2A18B"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2021</w:t>
                    </w:r>
                  </w:p>
                </w:tc>
              </w:sdtContent>
            </w:sdt>
            <w:sdt>
              <w:sdtPr>
                <w:rPr>
                  <w:rFonts w:ascii="Calibri" w:eastAsia="Calibri" w:hAnsi="Calibri" w:cs="Calibri"/>
                  <w:sz w:val="22"/>
                  <w:szCs w:val="22"/>
                  <w:lang w:eastAsia="en-US" w:bidi="bo-CN"/>
                </w:rPr>
                <w:tag w:val="goog_rdk_445"/>
                <w:id w:val="1044840212"/>
                <w:lock w:val="contentLocked"/>
              </w:sdtPr>
              <w:sdtEndPr/>
              <w:sdtContent>
                <w:tc>
                  <w:tcPr>
                    <w:tcW w:w="62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0A5C315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2022</w:t>
                    </w:r>
                  </w:p>
                </w:tc>
              </w:sdtContent>
            </w:sdt>
            <w:sdt>
              <w:sdtPr>
                <w:rPr>
                  <w:rFonts w:ascii="Calibri" w:eastAsia="Calibri" w:hAnsi="Calibri" w:cs="Calibri"/>
                  <w:sz w:val="22"/>
                  <w:szCs w:val="22"/>
                  <w:lang w:eastAsia="en-US" w:bidi="bo-CN"/>
                </w:rPr>
                <w:tag w:val="goog_rdk_446"/>
                <w:id w:val="-1241685193"/>
                <w:lock w:val="contentLocked"/>
              </w:sdtPr>
              <w:sdtEndPr/>
              <w:sdtContent>
                <w:tc>
                  <w:tcPr>
                    <w:tcW w:w="62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0DDD499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2023</w:t>
                    </w:r>
                  </w:p>
                </w:tc>
              </w:sdtContent>
            </w:sdt>
            <w:sdt>
              <w:sdtPr>
                <w:rPr>
                  <w:rFonts w:ascii="Calibri" w:eastAsia="Calibri" w:hAnsi="Calibri" w:cs="Calibri"/>
                  <w:sz w:val="22"/>
                  <w:szCs w:val="22"/>
                  <w:lang w:eastAsia="en-US" w:bidi="bo-CN"/>
                </w:rPr>
                <w:tag w:val="goog_rdk_447"/>
                <w:id w:val="-1724644734"/>
                <w:lock w:val="contentLocked"/>
              </w:sdtPr>
              <w:sdtEndPr/>
              <w:sdtContent>
                <w:tc>
                  <w:tcPr>
                    <w:tcW w:w="62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7D5C28A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2024</w:t>
                    </w:r>
                  </w:p>
                </w:tc>
              </w:sdtContent>
            </w:sdt>
          </w:tr>
          <w:tr w:rsidR="0042792C" w:rsidRPr="0042792C" w14:paraId="3DC1A991" w14:textId="77777777" w:rsidTr="0042792C">
            <w:trPr>
              <w:trHeight w:val="315"/>
            </w:trPr>
            <w:sdt>
              <w:sdtPr>
                <w:rPr>
                  <w:rFonts w:ascii="Calibri" w:eastAsia="Calibri" w:hAnsi="Calibri" w:cs="Calibri"/>
                  <w:sz w:val="22"/>
                  <w:szCs w:val="22"/>
                  <w:lang w:eastAsia="en-US" w:bidi="bo-CN"/>
                </w:rPr>
                <w:tag w:val="goog_rdk_448"/>
                <w:id w:val="1715974902"/>
                <w:lock w:val="contentLocked"/>
              </w:sdtPr>
              <w:sdtEndPr/>
              <w:sdtContent>
                <w:tc>
                  <w:tcPr>
                    <w:tcW w:w="250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6306976D"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Legislators, Senior Officials and Managers</w:t>
                    </w:r>
                  </w:p>
                </w:tc>
              </w:sdtContent>
            </w:sdt>
            <w:sdt>
              <w:sdtPr>
                <w:rPr>
                  <w:rFonts w:ascii="Calibri" w:eastAsia="Calibri" w:hAnsi="Calibri" w:cs="Calibri"/>
                  <w:sz w:val="22"/>
                  <w:szCs w:val="22"/>
                  <w:lang w:eastAsia="en-US" w:bidi="bo-CN"/>
                </w:rPr>
                <w:tag w:val="goog_rdk_449"/>
                <w:id w:val="-879599400"/>
                <w:lock w:val="contentLocked"/>
              </w:sdtPr>
              <w:sdtEnd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EEC242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0.9%</w:t>
                    </w:r>
                  </w:p>
                </w:tc>
              </w:sdtContent>
            </w:sdt>
            <w:sdt>
              <w:sdtPr>
                <w:rPr>
                  <w:rFonts w:ascii="Calibri" w:eastAsia="Calibri" w:hAnsi="Calibri" w:cs="Calibri"/>
                  <w:sz w:val="22"/>
                  <w:szCs w:val="22"/>
                  <w:lang w:eastAsia="en-US" w:bidi="bo-CN"/>
                </w:rPr>
                <w:tag w:val="goog_rdk_450"/>
                <w:id w:val="-191268624"/>
                <w:lock w:val="contentLocked"/>
              </w:sdtPr>
              <w:sdtEnd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433300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0.8%</w:t>
                    </w:r>
                  </w:p>
                </w:tc>
              </w:sdtContent>
            </w:sdt>
            <w:sdt>
              <w:sdtPr>
                <w:rPr>
                  <w:rFonts w:ascii="Calibri" w:eastAsia="Calibri" w:hAnsi="Calibri" w:cs="Calibri"/>
                  <w:sz w:val="22"/>
                  <w:szCs w:val="22"/>
                  <w:lang w:eastAsia="en-US" w:bidi="bo-CN"/>
                </w:rPr>
                <w:tag w:val="goog_rdk_451"/>
                <w:id w:val="739864797"/>
                <w:lock w:val="contentLocked"/>
              </w:sdtPr>
              <w:sdtEnd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AC54F5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1.7%</w:t>
                    </w:r>
                  </w:p>
                </w:tc>
              </w:sdtContent>
            </w:sdt>
            <w:sdt>
              <w:sdtPr>
                <w:rPr>
                  <w:rFonts w:ascii="Calibri" w:eastAsia="Calibri" w:hAnsi="Calibri" w:cs="Calibri"/>
                  <w:sz w:val="22"/>
                  <w:szCs w:val="22"/>
                  <w:lang w:eastAsia="en-US" w:bidi="bo-CN"/>
                </w:rPr>
                <w:tag w:val="goog_rdk_452"/>
                <w:id w:val="803404915"/>
                <w:lock w:val="contentLocked"/>
              </w:sdtPr>
              <w:sdtEnd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E80655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2.6%</w:t>
                    </w:r>
                  </w:p>
                </w:tc>
              </w:sdtContent>
            </w:sdt>
            <w:sdt>
              <w:sdtPr>
                <w:rPr>
                  <w:rFonts w:ascii="Calibri" w:eastAsia="Calibri" w:hAnsi="Calibri" w:cs="Calibri"/>
                  <w:sz w:val="22"/>
                  <w:szCs w:val="22"/>
                  <w:lang w:eastAsia="en-US" w:bidi="bo-CN"/>
                </w:rPr>
                <w:tag w:val="goog_rdk_453"/>
                <w:id w:val="-1755361498"/>
                <w:lock w:val="contentLocked"/>
              </w:sdtPr>
              <w:sdtEnd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EBC73B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1.9%</w:t>
                    </w:r>
                  </w:p>
                </w:tc>
              </w:sdtContent>
            </w:sdt>
            <w:sdt>
              <w:sdtPr>
                <w:rPr>
                  <w:rFonts w:ascii="Calibri" w:eastAsia="Calibri" w:hAnsi="Calibri" w:cs="Calibri"/>
                  <w:sz w:val="22"/>
                  <w:szCs w:val="22"/>
                  <w:lang w:eastAsia="en-US" w:bidi="bo-CN"/>
                </w:rPr>
                <w:tag w:val="goog_rdk_454"/>
                <w:id w:val="-992066595"/>
                <w:lock w:val="contentLocked"/>
              </w:sdtPr>
              <w:sdtEnd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EAF839B"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2.9%</w:t>
                    </w:r>
                  </w:p>
                </w:tc>
              </w:sdtContent>
            </w:sdt>
            <w:sdt>
              <w:sdtPr>
                <w:rPr>
                  <w:rFonts w:ascii="Calibri" w:eastAsia="Calibri" w:hAnsi="Calibri" w:cs="Calibri"/>
                  <w:sz w:val="22"/>
                  <w:szCs w:val="22"/>
                  <w:lang w:eastAsia="en-US" w:bidi="bo-CN"/>
                </w:rPr>
                <w:tag w:val="goog_rdk_455"/>
                <w:id w:val="-408432728"/>
                <w:lock w:val="contentLocked"/>
              </w:sdtPr>
              <w:sdtEnd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E58822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2.8%</w:t>
                    </w:r>
                  </w:p>
                </w:tc>
              </w:sdtContent>
            </w:sdt>
            <w:sdt>
              <w:sdtPr>
                <w:rPr>
                  <w:rFonts w:ascii="Calibri" w:eastAsia="Calibri" w:hAnsi="Calibri" w:cs="Calibri"/>
                  <w:sz w:val="22"/>
                  <w:szCs w:val="22"/>
                  <w:lang w:eastAsia="en-US" w:bidi="bo-CN"/>
                </w:rPr>
                <w:tag w:val="goog_rdk_456"/>
                <w:id w:val="-622431288"/>
                <w:lock w:val="contentLocked"/>
              </w:sdtPr>
              <w:sdtEnd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486493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3.3%</w:t>
                    </w:r>
                  </w:p>
                </w:tc>
              </w:sdtContent>
            </w:sdt>
            <w:sdt>
              <w:sdtPr>
                <w:rPr>
                  <w:rFonts w:ascii="Calibri" w:eastAsia="Calibri" w:hAnsi="Calibri" w:cs="Calibri"/>
                  <w:sz w:val="22"/>
                  <w:szCs w:val="22"/>
                  <w:lang w:eastAsia="en-US" w:bidi="bo-CN"/>
                </w:rPr>
                <w:tag w:val="goog_rdk_457"/>
                <w:id w:val="-2106335583"/>
                <w:lock w:val="contentLocked"/>
              </w:sdtPr>
              <w:sdtEnd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EB3B99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4.7%</w:t>
                    </w:r>
                  </w:p>
                </w:tc>
              </w:sdtContent>
            </w:sdt>
            <w:sdt>
              <w:sdtPr>
                <w:rPr>
                  <w:rFonts w:ascii="Calibri" w:eastAsia="Calibri" w:hAnsi="Calibri" w:cs="Calibri"/>
                  <w:sz w:val="22"/>
                  <w:szCs w:val="22"/>
                  <w:lang w:eastAsia="en-US" w:bidi="bo-CN"/>
                </w:rPr>
                <w:tag w:val="goog_rdk_458"/>
                <w:id w:val="-652914643"/>
                <w:lock w:val="contentLocked"/>
              </w:sdtPr>
              <w:sdtEnd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FE3C44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12.5%</w:t>
                    </w:r>
                  </w:p>
                </w:tc>
              </w:sdtContent>
            </w:sdt>
            <w:sdt>
              <w:sdtPr>
                <w:rPr>
                  <w:rFonts w:ascii="Calibri" w:eastAsia="Calibri" w:hAnsi="Calibri" w:cs="Calibri"/>
                  <w:sz w:val="22"/>
                  <w:szCs w:val="22"/>
                  <w:lang w:eastAsia="en-US" w:bidi="bo-CN"/>
                </w:rPr>
                <w:tag w:val="goog_rdk_459"/>
                <w:id w:val="-1608448413"/>
                <w:lock w:val="contentLocked"/>
              </w:sdtPr>
              <w:sdtEnd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FEE8DC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12.6%</w:t>
                    </w:r>
                  </w:p>
                </w:tc>
              </w:sdtContent>
            </w:sdt>
          </w:tr>
          <w:tr w:rsidR="0042792C" w:rsidRPr="0042792C" w14:paraId="173EB689" w14:textId="77777777" w:rsidTr="0042792C">
            <w:trPr>
              <w:trHeight w:val="315"/>
            </w:trPr>
            <w:sdt>
              <w:sdtPr>
                <w:rPr>
                  <w:rFonts w:ascii="Calibri" w:eastAsia="Calibri" w:hAnsi="Calibri" w:cs="Calibri"/>
                  <w:sz w:val="22"/>
                  <w:szCs w:val="22"/>
                  <w:lang w:eastAsia="en-US" w:bidi="bo-CN"/>
                </w:rPr>
                <w:tag w:val="goog_rdk_460"/>
                <w:id w:val="1432334607"/>
                <w:lock w:val="contentLocked"/>
              </w:sdtPr>
              <w:sdtEndPr/>
              <w:sdtContent>
                <w:tc>
                  <w:tcPr>
                    <w:tcW w:w="250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4992E1D6"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Professionals</w:t>
                    </w:r>
                  </w:p>
                </w:tc>
              </w:sdtContent>
            </w:sdt>
            <w:sdt>
              <w:sdtPr>
                <w:rPr>
                  <w:rFonts w:ascii="Calibri" w:eastAsia="Calibri" w:hAnsi="Calibri" w:cs="Calibri"/>
                  <w:sz w:val="22"/>
                  <w:szCs w:val="22"/>
                  <w:lang w:eastAsia="en-US" w:bidi="bo-CN"/>
                </w:rPr>
                <w:tag w:val="goog_rdk_461"/>
                <w:id w:val="-1162868203"/>
                <w:lock w:val="contentLocked"/>
              </w:sdtPr>
              <w:sdtEnd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2EEB77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6.9%</w:t>
                    </w:r>
                  </w:p>
                </w:tc>
              </w:sdtContent>
            </w:sdt>
            <w:sdt>
              <w:sdtPr>
                <w:rPr>
                  <w:rFonts w:ascii="Calibri" w:eastAsia="Calibri" w:hAnsi="Calibri" w:cs="Calibri"/>
                  <w:sz w:val="22"/>
                  <w:szCs w:val="22"/>
                  <w:lang w:eastAsia="en-US" w:bidi="bo-CN"/>
                </w:rPr>
                <w:tag w:val="goog_rdk_462"/>
                <w:id w:val="1369637677"/>
                <w:lock w:val="contentLocked"/>
              </w:sdtPr>
              <w:sdtEnd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B02341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6.2%</w:t>
                    </w:r>
                  </w:p>
                </w:tc>
              </w:sdtContent>
            </w:sdt>
            <w:sdt>
              <w:sdtPr>
                <w:rPr>
                  <w:rFonts w:ascii="Calibri" w:eastAsia="Calibri" w:hAnsi="Calibri" w:cs="Calibri"/>
                  <w:sz w:val="22"/>
                  <w:szCs w:val="22"/>
                  <w:lang w:eastAsia="en-US" w:bidi="bo-CN"/>
                </w:rPr>
                <w:tag w:val="goog_rdk_463"/>
                <w:id w:val="-691745347"/>
                <w:lock w:val="contentLocked"/>
              </w:sdtPr>
              <w:sdtEnd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E943B1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5.3%</w:t>
                    </w:r>
                  </w:p>
                </w:tc>
              </w:sdtContent>
            </w:sdt>
            <w:sdt>
              <w:sdtPr>
                <w:rPr>
                  <w:rFonts w:ascii="Calibri" w:eastAsia="Calibri" w:hAnsi="Calibri" w:cs="Calibri"/>
                  <w:sz w:val="22"/>
                  <w:szCs w:val="22"/>
                  <w:lang w:eastAsia="en-US" w:bidi="bo-CN"/>
                </w:rPr>
                <w:tag w:val="goog_rdk_464"/>
                <w:id w:val="1864573619"/>
                <w:lock w:val="contentLocked"/>
              </w:sdtPr>
              <w:sdtEnd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7AC46D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5.7%</w:t>
                    </w:r>
                  </w:p>
                </w:tc>
              </w:sdtContent>
            </w:sdt>
            <w:sdt>
              <w:sdtPr>
                <w:rPr>
                  <w:rFonts w:ascii="Calibri" w:eastAsia="Calibri" w:hAnsi="Calibri" w:cs="Calibri"/>
                  <w:sz w:val="22"/>
                  <w:szCs w:val="22"/>
                  <w:lang w:eastAsia="en-US" w:bidi="bo-CN"/>
                </w:rPr>
                <w:tag w:val="goog_rdk_465"/>
                <w:id w:val="1012989021"/>
                <w:lock w:val="contentLocked"/>
              </w:sdtPr>
              <w:sdtEnd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7274DC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4.9%</w:t>
                    </w:r>
                  </w:p>
                </w:tc>
              </w:sdtContent>
            </w:sdt>
            <w:sdt>
              <w:sdtPr>
                <w:rPr>
                  <w:rFonts w:ascii="Calibri" w:eastAsia="Calibri" w:hAnsi="Calibri" w:cs="Calibri"/>
                  <w:sz w:val="22"/>
                  <w:szCs w:val="22"/>
                  <w:lang w:eastAsia="en-US" w:bidi="bo-CN"/>
                </w:rPr>
                <w:tag w:val="goog_rdk_466"/>
                <w:id w:val="-115791310"/>
                <w:lock w:val="contentLocked"/>
              </w:sdtPr>
              <w:sdtEnd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9DF757B"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6.4%</w:t>
                    </w:r>
                  </w:p>
                </w:tc>
              </w:sdtContent>
            </w:sdt>
            <w:sdt>
              <w:sdtPr>
                <w:rPr>
                  <w:rFonts w:ascii="Calibri" w:eastAsia="Calibri" w:hAnsi="Calibri" w:cs="Calibri"/>
                  <w:sz w:val="22"/>
                  <w:szCs w:val="22"/>
                  <w:lang w:eastAsia="en-US" w:bidi="bo-CN"/>
                </w:rPr>
                <w:tag w:val="goog_rdk_467"/>
                <w:id w:val="-2030165508"/>
                <w:lock w:val="contentLocked"/>
              </w:sdtPr>
              <w:sdtEnd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CAAAD4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5.0%</w:t>
                    </w:r>
                  </w:p>
                </w:tc>
              </w:sdtContent>
            </w:sdt>
            <w:sdt>
              <w:sdtPr>
                <w:rPr>
                  <w:rFonts w:ascii="Calibri" w:eastAsia="Calibri" w:hAnsi="Calibri" w:cs="Calibri"/>
                  <w:sz w:val="22"/>
                  <w:szCs w:val="22"/>
                  <w:lang w:eastAsia="en-US" w:bidi="bo-CN"/>
                </w:rPr>
                <w:tag w:val="goog_rdk_468"/>
                <w:id w:val="-1209465888"/>
                <w:lock w:val="contentLocked"/>
              </w:sdtPr>
              <w:sdtEnd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AC63C1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5.2%</w:t>
                    </w:r>
                  </w:p>
                </w:tc>
              </w:sdtContent>
            </w:sdt>
            <w:sdt>
              <w:sdtPr>
                <w:rPr>
                  <w:rFonts w:ascii="Calibri" w:eastAsia="Calibri" w:hAnsi="Calibri" w:cs="Calibri"/>
                  <w:sz w:val="22"/>
                  <w:szCs w:val="22"/>
                  <w:lang w:eastAsia="en-US" w:bidi="bo-CN"/>
                </w:rPr>
                <w:tag w:val="goog_rdk_469"/>
                <w:id w:val="2109942719"/>
                <w:lock w:val="contentLocked"/>
              </w:sdtPr>
              <w:sdtEnd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1FCC46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7.9%</w:t>
                    </w:r>
                  </w:p>
                </w:tc>
              </w:sdtContent>
            </w:sdt>
            <w:sdt>
              <w:sdtPr>
                <w:rPr>
                  <w:rFonts w:ascii="Calibri" w:eastAsia="Calibri" w:hAnsi="Calibri" w:cs="Calibri"/>
                  <w:sz w:val="22"/>
                  <w:szCs w:val="22"/>
                  <w:lang w:eastAsia="en-US" w:bidi="bo-CN"/>
                </w:rPr>
                <w:tag w:val="goog_rdk_470"/>
                <w:id w:val="-1583556630"/>
                <w:lock w:val="contentLocked"/>
              </w:sdtPr>
              <w:sdtEnd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9069EA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6.3%</w:t>
                    </w:r>
                  </w:p>
                </w:tc>
              </w:sdtContent>
            </w:sdt>
            <w:sdt>
              <w:sdtPr>
                <w:rPr>
                  <w:rFonts w:ascii="Calibri" w:eastAsia="Calibri" w:hAnsi="Calibri" w:cs="Calibri"/>
                  <w:sz w:val="22"/>
                  <w:szCs w:val="22"/>
                  <w:lang w:eastAsia="en-US" w:bidi="bo-CN"/>
                </w:rPr>
                <w:tag w:val="goog_rdk_471"/>
                <w:id w:val="-539196018"/>
                <w:lock w:val="contentLocked"/>
              </w:sdtPr>
              <w:sdtEnd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E00FEE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6.7%</w:t>
                    </w:r>
                  </w:p>
                </w:tc>
              </w:sdtContent>
            </w:sdt>
          </w:tr>
          <w:tr w:rsidR="0042792C" w:rsidRPr="0042792C" w14:paraId="12E47A2F" w14:textId="77777777" w:rsidTr="0042792C">
            <w:trPr>
              <w:trHeight w:val="315"/>
            </w:trPr>
            <w:sdt>
              <w:sdtPr>
                <w:rPr>
                  <w:rFonts w:ascii="Calibri" w:eastAsia="Calibri" w:hAnsi="Calibri" w:cs="Calibri"/>
                  <w:sz w:val="22"/>
                  <w:szCs w:val="22"/>
                  <w:lang w:eastAsia="en-US" w:bidi="bo-CN"/>
                </w:rPr>
                <w:tag w:val="goog_rdk_472"/>
                <w:id w:val="1050846018"/>
                <w:lock w:val="contentLocked"/>
              </w:sdtPr>
              <w:sdtEndPr/>
              <w:sdtContent>
                <w:tc>
                  <w:tcPr>
                    <w:tcW w:w="250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5BED7378"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Technicians and Associate Professionals</w:t>
                    </w:r>
                  </w:p>
                </w:tc>
              </w:sdtContent>
            </w:sdt>
            <w:sdt>
              <w:sdtPr>
                <w:rPr>
                  <w:rFonts w:ascii="Calibri" w:eastAsia="Calibri" w:hAnsi="Calibri" w:cs="Calibri"/>
                  <w:sz w:val="22"/>
                  <w:szCs w:val="22"/>
                  <w:lang w:eastAsia="en-US" w:bidi="bo-CN"/>
                </w:rPr>
                <w:tag w:val="goog_rdk_473"/>
                <w:id w:val="-1380105255"/>
                <w:lock w:val="contentLocked"/>
              </w:sdtPr>
              <w:sdtEnd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F73AA4B"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2.2%</w:t>
                    </w:r>
                  </w:p>
                </w:tc>
              </w:sdtContent>
            </w:sdt>
            <w:sdt>
              <w:sdtPr>
                <w:rPr>
                  <w:rFonts w:ascii="Calibri" w:eastAsia="Calibri" w:hAnsi="Calibri" w:cs="Calibri"/>
                  <w:sz w:val="22"/>
                  <w:szCs w:val="22"/>
                  <w:lang w:eastAsia="en-US" w:bidi="bo-CN"/>
                </w:rPr>
                <w:tag w:val="goog_rdk_474"/>
                <w:id w:val="481924141"/>
                <w:lock w:val="contentLocked"/>
              </w:sdtPr>
              <w:sdtEnd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358E81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2.5%</w:t>
                    </w:r>
                  </w:p>
                </w:tc>
              </w:sdtContent>
            </w:sdt>
            <w:sdt>
              <w:sdtPr>
                <w:rPr>
                  <w:rFonts w:ascii="Calibri" w:eastAsia="Calibri" w:hAnsi="Calibri" w:cs="Calibri"/>
                  <w:sz w:val="22"/>
                  <w:szCs w:val="22"/>
                  <w:lang w:eastAsia="en-US" w:bidi="bo-CN"/>
                </w:rPr>
                <w:tag w:val="goog_rdk_475"/>
                <w:id w:val="-1719462952"/>
                <w:lock w:val="contentLocked"/>
              </w:sdtPr>
              <w:sdtEnd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4CBD8C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2.4%</w:t>
                    </w:r>
                  </w:p>
                </w:tc>
              </w:sdtContent>
            </w:sdt>
            <w:sdt>
              <w:sdtPr>
                <w:rPr>
                  <w:rFonts w:ascii="Calibri" w:eastAsia="Calibri" w:hAnsi="Calibri" w:cs="Calibri"/>
                  <w:sz w:val="22"/>
                  <w:szCs w:val="22"/>
                  <w:lang w:eastAsia="en-US" w:bidi="bo-CN"/>
                </w:rPr>
                <w:tag w:val="goog_rdk_476"/>
                <w:id w:val="-490604285"/>
                <w:lock w:val="contentLocked"/>
              </w:sdtPr>
              <w:sdtEnd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B48F74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3.3%</w:t>
                    </w:r>
                  </w:p>
                </w:tc>
              </w:sdtContent>
            </w:sdt>
            <w:sdt>
              <w:sdtPr>
                <w:rPr>
                  <w:rFonts w:ascii="Calibri" w:eastAsia="Calibri" w:hAnsi="Calibri" w:cs="Calibri"/>
                  <w:sz w:val="22"/>
                  <w:szCs w:val="22"/>
                  <w:lang w:eastAsia="en-US" w:bidi="bo-CN"/>
                </w:rPr>
                <w:tag w:val="goog_rdk_477"/>
                <w:id w:val="1176363018"/>
                <w:lock w:val="contentLocked"/>
              </w:sdtPr>
              <w:sdtEnd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943519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3.3%</w:t>
                    </w:r>
                  </w:p>
                </w:tc>
              </w:sdtContent>
            </w:sdt>
            <w:sdt>
              <w:sdtPr>
                <w:rPr>
                  <w:rFonts w:ascii="Calibri" w:eastAsia="Calibri" w:hAnsi="Calibri" w:cs="Calibri"/>
                  <w:sz w:val="22"/>
                  <w:szCs w:val="22"/>
                  <w:lang w:eastAsia="en-US" w:bidi="bo-CN"/>
                </w:rPr>
                <w:tag w:val="goog_rdk_478"/>
                <w:id w:val="-1879320101"/>
                <w:lock w:val="contentLocked"/>
              </w:sdtPr>
              <w:sdtEnd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69DA57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2.9%</w:t>
                    </w:r>
                  </w:p>
                </w:tc>
              </w:sdtContent>
            </w:sdt>
            <w:sdt>
              <w:sdtPr>
                <w:rPr>
                  <w:rFonts w:ascii="Calibri" w:eastAsia="Calibri" w:hAnsi="Calibri" w:cs="Calibri"/>
                  <w:sz w:val="22"/>
                  <w:szCs w:val="22"/>
                  <w:lang w:eastAsia="en-US" w:bidi="bo-CN"/>
                </w:rPr>
                <w:tag w:val="goog_rdk_479"/>
                <w:id w:val="561472212"/>
                <w:lock w:val="contentLocked"/>
              </w:sdtPr>
              <w:sdtEnd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8E15BA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3.3%</w:t>
                    </w:r>
                  </w:p>
                </w:tc>
              </w:sdtContent>
            </w:sdt>
            <w:sdt>
              <w:sdtPr>
                <w:rPr>
                  <w:rFonts w:ascii="Calibri" w:eastAsia="Calibri" w:hAnsi="Calibri" w:cs="Calibri"/>
                  <w:sz w:val="22"/>
                  <w:szCs w:val="22"/>
                  <w:lang w:eastAsia="en-US" w:bidi="bo-CN"/>
                </w:rPr>
                <w:tag w:val="goog_rdk_480"/>
                <w:id w:val="-2056417736"/>
                <w:lock w:val="contentLocked"/>
              </w:sdtPr>
              <w:sdtEnd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8863A4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3.4%</w:t>
                    </w:r>
                  </w:p>
                </w:tc>
              </w:sdtContent>
            </w:sdt>
            <w:sdt>
              <w:sdtPr>
                <w:rPr>
                  <w:rFonts w:ascii="Calibri" w:eastAsia="Calibri" w:hAnsi="Calibri" w:cs="Calibri"/>
                  <w:sz w:val="22"/>
                  <w:szCs w:val="22"/>
                  <w:lang w:eastAsia="en-US" w:bidi="bo-CN"/>
                </w:rPr>
                <w:tag w:val="goog_rdk_481"/>
                <w:id w:val="-1327098304"/>
                <w:lock w:val="contentLocked"/>
              </w:sdtPr>
              <w:sdtEnd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076DEE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3.8%</w:t>
                    </w:r>
                  </w:p>
                </w:tc>
              </w:sdtContent>
            </w:sdt>
            <w:sdt>
              <w:sdtPr>
                <w:rPr>
                  <w:rFonts w:ascii="Calibri" w:eastAsia="Calibri" w:hAnsi="Calibri" w:cs="Calibri"/>
                  <w:sz w:val="22"/>
                  <w:szCs w:val="22"/>
                  <w:lang w:eastAsia="en-US" w:bidi="bo-CN"/>
                </w:rPr>
                <w:tag w:val="goog_rdk_482"/>
                <w:id w:val="434955460"/>
                <w:lock w:val="contentLocked"/>
              </w:sdtPr>
              <w:sdtEnd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B5242C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2.3%</w:t>
                    </w:r>
                  </w:p>
                </w:tc>
              </w:sdtContent>
            </w:sdt>
            <w:sdt>
              <w:sdtPr>
                <w:rPr>
                  <w:rFonts w:ascii="Calibri" w:eastAsia="Calibri" w:hAnsi="Calibri" w:cs="Calibri"/>
                  <w:sz w:val="22"/>
                  <w:szCs w:val="22"/>
                  <w:lang w:eastAsia="en-US" w:bidi="bo-CN"/>
                </w:rPr>
                <w:tag w:val="goog_rdk_483"/>
                <w:id w:val="-1946536229"/>
                <w:lock w:val="contentLocked"/>
              </w:sdtPr>
              <w:sdtEnd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DD86D4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4.1%</w:t>
                    </w:r>
                  </w:p>
                </w:tc>
              </w:sdtContent>
            </w:sdt>
          </w:tr>
          <w:tr w:rsidR="0042792C" w:rsidRPr="0042792C" w14:paraId="0E62772A" w14:textId="77777777" w:rsidTr="0042792C">
            <w:trPr>
              <w:trHeight w:val="315"/>
            </w:trPr>
            <w:sdt>
              <w:sdtPr>
                <w:rPr>
                  <w:rFonts w:ascii="Calibri" w:eastAsia="Calibri" w:hAnsi="Calibri" w:cs="Calibri"/>
                  <w:sz w:val="22"/>
                  <w:szCs w:val="22"/>
                  <w:lang w:eastAsia="en-US" w:bidi="bo-CN"/>
                </w:rPr>
                <w:tag w:val="goog_rdk_484"/>
                <w:id w:val="1843048881"/>
                <w:lock w:val="contentLocked"/>
              </w:sdtPr>
              <w:sdtEndPr/>
              <w:sdtContent>
                <w:tc>
                  <w:tcPr>
                    <w:tcW w:w="250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6230248E"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Clerical Support Workers</w:t>
                    </w:r>
                  </w:p>
                </w:tc>
              </w:sdtContent>
            </w:sdt>
            <w:sdt>
              <w:sdtPr>
                <w:rPr>
                  <w:rFonts w:ascii="Calibri" w:eastAsia="Calibri" w:hAnsi="Calibri" w:cs="Calibri"/>
                  <w:sz w:val="22"/>
                  <w:szCs w:val="22"/>
                  <w:lang w:eastAsia="en-US" w:bidi="bo-CN"/>
                </w:rPr>
                <w:tag w:val="goog_rdk_485"/>
                <w:id w:val="1735053582"/>
                <w:lock w:val="contentLocked"/>
              </w:sdtPr>
              <w:sdtEnd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BF7405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2.8%</w:t>
                    </w:r>
                  </w:p>
                </w:tc>
              </w:sdtContent>
            </w:sdt>
            <w:sdt>
              <w:sdtPr>
                <w:rPr>
                  <w:rFonts w:ascii="Calibri" w:eastAsia="Calibri" w:hAnsi="Calibri" w:cs="Calibri"/>
                  <w:sz w:val="22"/>
                  <w:szCs w:val="22"/>
                  <w:lang w:eastAsia="en-US" w:bidi="bo-CN"/>
                </w:rPr>
                <w:tag w:val="goog_rdk_486"/>
                <w:id w:val="-733359647"/>
                <w:lock w:val="contentLocked"/>
              </w:sdtPr>
              <w:sdtEnd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76D156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2.3%</w:t>
                    </w:r>
                  </w:p>
                </w:tc>
              </w:sdtContent>
            </w:sdt>
            <w:sdt>
              <w:sdtPr>
                <w:rPr>
                  <w:rFonts w:ascii="Calibri" w:eastAsia="Calibri" w:hAnsi="Calibri" w:cs="Calibri"/>
                  <w:sz w:val="22"/>
                  <w:szCs w:val="22"/>
                  <w:lang w:eastAsia="en-US" w:bidi="bo-CN"/>
                </w:rPr>
                <w:tag w:val="goog_rdk_487"/>
                <w:id w:val="332661874"/>
                <w:lock w:val="contentLocked"/>
              </w:sdtPr>
              <w:sdtEnd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EDA5C7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1.9%</w:t>
                    </w:r>
                  </w:p>
                </w:tc>
              </w:sdtContent>
            </w:sdt>
            <w:sdt>
              <w:sdtPr>
                <w:rPr>
                  <w:rFonts w:ascii="Calibri" w:eastAsia="Calibri" w:hAnsi="Calibri" w:cs="Calibri"/>
                  <w:sz w:val="22"/>
                  <w:szCs w:val="22"/>
                  <w:lang w:eastAsia="en-US" w:bidi="bo-CN"/>
                </w:rPr>
                <w:tag w:val="goog_rdk_488"/>
                <w:id w:val="-1589116704"/>
                <w:lock w:val="contentLocked"/>
              </w:sdtPr>
              <w:sdtEnd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A1B2C5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3.1%</w:t>
                    </w:r>
                  </w:p>
                </w:tc>
              </w:sdtContent>
            </w:sdt>
            <w:sdt>
              <w:sdtPr>
                <w:rPr>
                  <w:rFonts w:ascii="Calibri" w:eastAsia="Calibri" w:hAnsi="Calibri" w:cs="Calibri"/>
                  <w:sz w:val="22"/>
                  <w:szCs w:val="22"/>
                  <w:lang w:eastAsia="en-US" w:bidi="bo-CN"/>
                </w:rPr>
                <w:tag w:val="goog_rdk_489"/>
                <w:id w:val="1096219446"/>
                <w:lock w:val="contentLocked"/>
              </w:sdtPr>
              <w:sdtEnd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F809BB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2.3%</w:t>
                    </w:r>
                  </w:p>
                </w:tc>
              </w:sdtContent>
            </w:sdt>
            <w:sdt>
              <w:sdtPr>
                <w:rPr>
                  <w:rFonts w:ascii="Calibri" w:eastAsia="Calibri" w:hAnsi="Calibri" w:cs="Calibri"/>
                  <w:sz w:val="22"/>
                  <w:szCs w:val="22"/>
                  <w:lang w:eastAsia="en-US" w:bidi="bo-CN"/>
                </w:rPr>
                <w:tag w:val="goog_rdk_490"/>
                <w:id w:val="1099959276"/>
                <w:lock w:val="contentLocked"/>
              </w:sdtPr>
              <w:sdtEnd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3E25F0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2.5%</w:t>
                    </w:r>
                  </w:p>
                </w:tc>
              </w:sdtContent>
            </w:sdt>
            <w:sdt>
              <w:sdtPr>
                <w:rPr>
                  <w:rFonts w:ascii="Calibri" w:eastAsia="Calibri" w:hAnsi="Calibri" w:cs="Calibri"/>
                  <w:sz w:val="22"/>
                  <w:szCs w:val="22"/>
                  <w:lang w:eastAsia="en-US" w:bidi="bo-CN"/>
                </w:rPr>
                <w:tag w:val="goog_rdk_491"/>
                <w:id w:val="-180403694"/>
                <w:lock w:val="contentLocked"/>
              </w:sdtPr>
              <w:sdtEnd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E633A3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2.8%</w:t>
                    </w:r>
                  </w:p>
                </w:tc>
              </w:sdtContent>
            </w:sdt>
            <w:sdt>
              <w:sdtPr>
                <w:rPr>
                  <w:rFonts w:ascii="Calibri" w:eastAsia="Calibri" w:hAnsi="Calibri" w:cs="Calibri"/>
                  <w:sz w:val="22"/>
                  <w:szCs w:val="22"/>
                  <w:lang w:eastAsia="en-US" w:bidi="bo-CN"/>
                </w:rPr>
                <w:tag w:val="goog_rdk_492"/>
                <w:id w:val="-1001243523"/>
                <w:lock w:val="contentLocked"/>
              </w:sdtPr>
              <w:sdtEnd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FBD718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2.6%</w:t>
                    </w:r>
                  </w:p>
                </w:tc>
              </w:sdtContent>
            </w:sdt>
            <w:sdt>
              <w:sdtPr>
                <w:rPr>
                  <w:rFonts w:ascii="Calibri" w:eastAsia="Calibri" w:hAnsi="Calibri" w:cs="Calibri"/>
                  <w:sz w:val="22"/>
                  <w:szCs w:val="22"/>
                  <w:lang w:eastAsia="en-US" w:bidi="bo-CN"/>
                </w:rPr>
                <w:tag w:val="goog_rdk_493"/>
                <w:id w:val="-1596426085"/>
                <w:lock w:val="contentLocked"/>
              </w:sdtPr>
              <w:sdtEnd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1B9133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3.2%</w:t>
                    </w:r>
                  </w:p>
                </w:tc>
              </w:sdtContent>
            </w:sdt>
            <w:sdt>
              <w:sdtPr>
                <w:rPr>
                  <w:rFonts w:ascii="Calibri" w:eastAsia="Calibri" w:hAnsi="Calibri" w:cs="Calibri"/>
                  <w:sz w:val="22"/>
                  <w:szCs w:val="22"/>
                  <w:lang w:eastAsia="en-US" w:bidi="bo-CN"/>
                </w:rPr>
                <w:tag w:val="goog_rdk_494"/>
                <w:id w:val="490277613"/>
                <w:lock w:val="contentLocked"/>
              </w:sdtPr>
              <w:sdtEnd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422463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4.4%</w:t>
                    </w:r>
                  </w:p>
                </w:tc>
              </w:sdtContent>
            </w:sdt>
            <w:sdt>
              <w:sdtPr>
                <w:rPr>
                  <w:rFonts w:ascii="Calibri" w:eastAsia="Calibri" w:hAnsi="Calibri" w:cs="Calibri"/>
                  <w:sz w:val="22"/>
                  <w:szCs w:val="22"/>
                  <w:lang w:eastAsia="en-US" w:bidi="bo-CN"/>
                </w:rPr>
                <w:tag w:val="goog_rdk_495"/>
                <w:id w:val="-1680176115"/>
                <w:lock w:val="contentLocked"/>
              </w:sdtPr>
              <w:sdtEnd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1EBCE9F"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4.1%</w:t>
                    </w:r>
                  </w:p>
                </w:tc>
              </w:sdtContent>
            </w:sdt>
          </w:tr>
          <w:tr w:rsidR="0042792C" w:rsidRPr="0042792C" w14:paraId="77A56C3A" w14:textId="77777777" w:rsidTr="0042792C">
            <w:trPr>
              <w:trHeight w:val="315"/>
            </w:trPr>
            <w:sdt>
              <w:sdtPr>
                <w:rPr>
                  <w:rFonts w:ascii="Calibri" w:eastAsia="Calibri" w:hAnsi="Calibri" w:cs="Calibri"/>
                  <w:sz w:val="22"/>
                  <w:szCs w:val="22"/>
                  <w:lang w:eastAsia="en-US" w:bidi="bo-CN"/>
                </w:rPr>
                <w:tag w:val="goog_rdk_496"/>
                <w:id w:val="1486712586"/>
                <w:lock w:val="contentLocked"/>
              </w:sdtPr>
              <w:sdtEndPr/>
              <w:sdtContent>
                <w:tc>
                  <w:tcPr>
                    <w:tcW w:w="250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72825215"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Services and Sales Workers</w:t>
                    </w:r>
                  </w:p>
                </w:tc>
              </w:sdtContent>
            </w:sdt>
            <w:sdt>
              <w:sdtPr>
                <w:rPr>
                  <w:rFonts w:ascii="Calibri" w:eastAsia="Calibri" w:hAnsi="Calibri" w:cs="Calibri"/>
                  <w:sz w:val="22"/>
                  <w:szCs w:val="22"/>
                  <w:lang w:eastAsia="en-US" w:bidi="bo-CN"/>
                </w:rPr>
                <w:tag w:val="goog_rdk_497"/>
                <w:id w:val="-931007918"/>
                <w:lock w:val="contentLocked"/>
              </w:sdtPr>
              <w:sdtEnd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C93E8F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11.2%</w:t>
                    </w:r>
                  </w:p>
                </w:tc>
              </w:sdtContent>
            </w:sdt>
            <w:sdt>
              <w:sdtPr>
                <w:rPr>
                  <w:rFonts w:ascii="Calibri" w:eastAsia="Calibri" w:hAnsi="Calibri" w:cs="Calibri"/>
                  <w:sz w:val="22"/>
                  <w:szCs w:val="22"/>
                  <w:lang w:eastAsia="en-US" w:bidi="bo-CN"/>
                </w:rPr>
                <w:tag w:val="goog_rdk_498"/>
                <w:id w:val="1463771760"/>
                <w:lock w:val="contentLocked"/>
              </w:sdtPr>
              <w:sdtEnd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15C1C0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11.7%</w:t>
                    </w:r>
                  </w:p>
                </w:tc>
              </w:sdtContent>
            </w:sdt>
            <w:sdt>
              <w:sdtPr>
                <w:rPr>
                  <w:rFonts w:ascii="Calibri" w:eastAsia="Calibri" w:hAnsi="Calibri" w:cs="Calibri"/>
                  <w:sz w:val="22"/>
                  <w:szCs w:val="22"/>
                  <w:lang w:eastAsia="en-US" w:bidi="bo-CN"/>
                </w:rPr>
                <w:tag w:val="goog_rdk_499"/>
                <w:id w:val="1858901710"/>
                <w:lock w:val="contentLocked"/>
              </w:sdtPr>
              <w:sdtEnd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5ABEE0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14.0%</w:t>
                    </w:r>
                  </w:p>
                </w:tc>
              </w:sdtContent>
            </w:sdt>
            <w:sdt>
              <w:sdtPr>
                <w:rPr>
                  <w:rFonts w:ascii="Calibri" w:eastAsia="Calibri" w:hAnsi="Calibri" w:cs="Calibri"/>
                  <w:sz w:val="22"/>
                  <w:szCs w:val="22"/>
                  <w:lang w:eastAsia="en-US" w:bidi="bo-CN"/>
                </w:rPr>
                <w:tag w:val="goog_rdk_500"/>
                <w:id w:val="-821271296"/>
                <w:lock w:val="contentLocked"/>
              </w:sdtPr>
              <w:sdtEnd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FD7EA0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14.1%</w:t>
                    </w:r>
                  </w:p>
                </w:tc>
              </w:sdtContent>
            </w:sdt>
            <w:sdt>
              <w:sdtPr>
                <w:rPr>
                  <w:rFonts w:ascii="Calibri" w:eastAsia="Calibri" w:hAnsi="Calibri" w:cs="Calibri"/>
                  <w:sz w:val="22"/>
                  <w:szCs w:val="22"/>
                  <w:lang w:eastAsia="en-US" w:bidi="bo-CN"/>
                </w:rPr>
                <w:tag w:val="goog_rdk_501"/>
                <w:id w:val="-290754557"/>
                <w:lock w:val="contentLocked"/>
              </w:sdtPr>
              <w:sdtEnd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938B8D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13.9%</w:t>
                    </w:r>
                  </w:p>
                </w:tc>
              </w:sdtContent>
            </w:sdt>
            <w:sdt>
              <w:sdtPr>
                <w:rPr>
                  <w:rFonts w:ascii="Calibri" w:eastAsia="Calibri" w:hAnsi="Calibri" w:cs="Calibri"/>
                  <w:sz w:val="22"/>
                  <w:szCs w:val="22"/>
                  <w:lang w:eastAsia="en-US" w:bidi="bo-CN"/>
                </w:rPr>
                <w:tag w:val="goog_rdk_502"/>
                <w:id w:val="-1127800808"/>
                <w:lock w:val="contentLocked"/>
              </w:sdtPr>
              <w:sdtEnd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018352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11.9%</w:t>
                    </w:r>
                  </w:p>
                </w:tc>
              </w:sdtContent>
            </w:sdt>
            <w:sdt>
              <w:sdtPr>
                <w:rPr>
                  <w:rFonts w:ascii="Calibri" w:eastAsia="Calibri" w:hAnsi="Calibri" w:cs="Calibri"/>
                  <w:sz w:val="22"/>
                  <w:szCs w:val="22"/>
                  <w:lang w:eastAsia="en-US" w:bidi="bo-CN"/>
                </w:rPr>
                <w:tag w:val="goog_rdk_503"/>
                <w:id w:val="25423851"/>
                <w:lock w:val="contentLocked"/>
              </w:sdtPr>
              <w:sdtEnd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BBCB8B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13.9%</w:t>
                    </w:r>
                  </w:p>
                </w:tc>
              </w:sdtContent>
            </w:sdt>
            <w:sdt>
              <w:sdtPr>
                <w:rPr>
                  <w:rFonts w:ascii="Calibri" w:eastAsia="Calibri" w:hAnsi="Calibri" w:cs="Calibri"/>
                  <w:sz w:val="22"/>
                  <w:szCs w:val="22"/>
                  <w:lang w:eastAsia="en-US" w:bidi="bo-CN"/>
                </w:rPr>
                <w:tag w:val="goog_rdk_504"/>
                <w:id w:val="-201297566"/>
                <w:lock w:val="contentLocked"/>
              </w:sdtPr>
              <w:sdtEnd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208301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13.5%</w:t>
                    </w:r>
                  </w:p>
                </w:tc>
              </w:sdtContent>
            </w:sdt>
            <w:sdt>
              <w:sdtPr>
                <w:rPr>
                  <w:rFonts w:ascii="Calibri" w:eastAsia="Calibri" w:hAnsi="Calibri" w:cs="Calibri"/>
                  <w:sz w:val="22"/>
                  <w:szCs w:val="22"/>
                  <w:lang w:eastAsia="en-US" w:bidi="bo-CN"/>
                </w:rPr>
                <w:tag w:val="goog_rdk_505"/>
                <w:id w:val="-1856257330"/>
                <w:lock w:val="contentLocked"/>
              </w:sdtPr>
              <w:sdtEnd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F2A68F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16.1%</w:t>
                    </w:r>
                  </w:p>
                </w:tc>
              </w:sdtContent>
            </w:sdt>
            <w:sdt>
              <w:sdtPr>
                <w:rPr>
                  <w:rFonts w:ascii="Calibri" w:eastAsia="Calibri" w:hAnsi="Calibri" w:cs="Calibri"/>
                  <w:sz w:val="22"/>
                  <w:szCs w:val="22"/>
                  <w:lang w:eastAsia="en-US" w:bidi="bo-CN"/>
                </w:rPr>
                <w:tag w:val="goog_rdk_506"/>
                <w:id w:val="1896053315"/>
                <w:lock w:val="contentLocked"/>
              </w:sdtPr>
              <w:sdtEnd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90A319B"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10.3%</w:t>
                    </w:r>
                  </w:p>
                </w:tc>
              </w:sdtContent>
            </w:sdt>
            <w:sdt>
              <w:sdtPr>
                <w:rPr>
                  <w:rFonts w:ascii="Calibri" w:eastAsia="Calibri" w:hAnsi="Calibri" w:cs="Calibri"/>
                  <w:sz w:val="22"/>
                  <w:szCs w:val="22"/>
                  <w:lang w:eastAsia="en-US" w:bidi="bo-CN"/>
                </w:rPr>
                <w:tag w:val="goog_rdk_507"/>
                <w:id w:val="314348107"/>
                <w:lock w:val="contentLocked"/>
              </w:sdtPr>
              <w:sdtEnd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71E120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7.5%</w:t>
                    </w:r>
                  </w:p>
                </w:tc>
              </w:sdtContent>
            </w:sdt>
          </w:tr>
          <w:tr w:rsidR="0042792C" w:rsidRPr="0042792C" w14:paraId="47CCBA8E" w14:textId="77777777" w:rsidTr="0042792C">
            <w:trPr>
              <w:trHeight w:val="315"/>
            </w:trPr>
            <w:sdt>
              <w:sdtPr>
                <w:rPr>
                  <w:rFonts w:ascii="Calibri" w:eastAsia="Calibri" w:hAnsi="Calibri" w:cs="Calibri"/>
                  <w:sz w:val="22"/>
                  <w:szCs w:val="22"/>
                  <w:lang w:eastAsia="en-US" w:bidi="bo-CN"/>
                </w:rPr>
                <w:tag w:val="goog_rdk_508"/>
                <w:id w:val="-1336179526"/>
                <w:lock w:val="contentLocked"/>
              </w:sdtPr>
              <w:sdtEndPr/>
              <w:sdtContent>
                <w:tc>
                  <w:tcPr>
                    <w:tcW w:w="250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2035F24C"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Skilled Agricultural and Forestry Workers</w:t>
                    </w:r>
                  </w:p>
                </w:tc>
              </w:sdtContent>
            </w:sdt>
            <w:sdt>
              <w:sdtPr>
                <w:rPr>
                  <w:rFonts w:ascii="Calibri" w:eastAsia="Calibri" w:hAnsi="Calibri" w:cs="Calibri"/>
                  <w:sz w:val="22"/>
                  <w:szCs w:val="22"/>
                  <w:lang w:eastAsia="en-US" w:bidi="bo-CN"/>
                </w:rPr>
                <w:tag w:val="goog_rdk_509"/>
                <w:id w:val="621068193"/>
                <w:lock w:val="contentLocked"/>
              </w:sdtPr>
              <w:sdtEnd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09CFF9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66.1%</w:t>
                    </w:r>
                  </w:p>
                </w:tc>
              </w:sdtContent>
            </w:sdt>
            <w:sdt>
              <w:sdtPr>
                <w:rPr>
                  <w:rFonts w:ascii="Calibri" w:eastAsia="Calibri" w:hAnsi="Calibri" w:cs="Calibri"/>
                  <w:sz w:val="22"/>
                  <w:szCs w:val="22"/>
                  <w:lang w:eastAsia="en-US" w:bidi="bo-CN"/>
                </w:rPr>
                <w:tag w:val="goog_rdk_510"/>
                <w:id w:val="-491532682"/>
                <w:lock w:val="contentLocked"/>
              </w:sdtPr>
              <w:sdtEnd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205FD4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65.7%</w:t>
                    </w:r>
                  </w:p>
                </w:tc>
              </w:sdtContent>
            </w:sdt>
            <w:sdt>
              <w:sdtPr>
                <w:rPr>
                  <w:rFonts w:ascii="Calibri" w:eastAsia="Calibri" w:hAnsi="Calibri" w:cs="Calibri"/>
                  <w:sz w:val="22"/>
                  <w:szCs w:val="22"/>
                  <w:lang w:eastAsia="en-US" w:bidi="bo-CN"/>
                </w:rPr>
                <w:tag w:val="goog_rdk_511"/>
                <w:id w:val="-1900722154"/>
                <w:lock w:val="contentLocked"/>
              </w:sdtPr>
              <w:sdtEnd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AD15F5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67.4%</w:t>
                    </w:r>
                  </w:p>
                </w:tc>
              </w:sdtContent>
            </w:sdt>
            <w:sdt>
              <w:sdtPr>
                <w:rPr>
                  <w:rFonts w:ascii="Calibri" w:eastAsia="Calibri" w:hAnsi="Calibri" w:cs="Calibri"/>
                  <w:sz w:val="22"/>
                  <w:szCs w:val="22"/>
                  <w:lang w:eastAsia="en-US" w:bidi="bo-CN"/>
                </w:rPr>
                <w:tag w:val="goog_rdk_512"/>
                <w:id w:val="-146893631"/>
                <w:lock w:val="contentLocked"/>
              </w:sdtPr>
              <w:sdtEnd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D432CF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59.3%</w:t>
                    </w:r>
                  </w:p>
                </w:tc>
              </w:sdtContent>
            </w:sdt>
            <w:sdt>
              <w:sdtPr>
                <w:rPr>
                  <w:rFonts w:ascii="Calibri" w:eastAsia="Calibri" w:hAnsi="Calibri" w:cs="Calibri"/>
                  <w:sz w:val="22"/>
                  <w:szCs w:val="22"/>
                  <w:lang w:eastAsia="en-US" w:bidi="bo-CN"/>
                </w:rPr>
                <w:tag w:val="goog_rdk_513"/>
                <w:id w:val="2006731294"/>
                <w:lock w:val="contentLocked"/>
              </w:sdtPr>
              <w:sdtEnd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521384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63.1%</w:t>
                    </w:r>
                  </w:p>
                </w:tc>
              </w:sdtContent>
            </w:sdt>
            <w:sdt>
              <w:sdtPr>
                <w:rPr>
                  <w:rFonts w:ascii="Calibri" w:eastAsia="Calibri" w:hAnsi="Calibri" w:cs="Calibri"/>
                  <w:sz w:val="22"/>
                  <w:szCs w:val="22"/>
                  <w:lang w:eastAsia="en-US" w:bidi="bo-CN"/>
                </w:rPr>
                <w:tag w:val="goog_rdk_514"/>
                <w:id w:val="1540484945"/>
                <w:lock w:val="contentLocked"/>
              </w:sdtPr>
              <w:sdtEnd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678E43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61.6%</w:t>
                    </w:r>
                  </w:p>
                </w:tc>
              </w:sdtContent>
            </w:sdt>
            <w:sdt>
              <w:sdtPr>
                <w:rPr>
                  <w:rFonts w:ascii="Calibri" w:eastAsia="Calibri" w:hAnsi="Calibri" w:cs="Calibri"/>
                  <w:sz w:val="22"/>
                  <w:szCs w:val="22"/>
                  <w:lang w:eastAsia="en-US" w:bidi="bo-CN"/>
                </w:rPr>
                <w:tag w:val="goog_rdk_515"/>
                <w:id w:val="-1128342309"/>
                <w:lock w:val="contentLocked"/>
              </w:sdtPr>
              <w:sdtEnd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6D9004F"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58.7%</w:t>
                    </w:r>
                  </w:p>
                </w:tc>
              </w:sdtContent>
            </w:sdt>
            <w:sdt>
              <w:sdtPr>
                <w:rPr>
                  <w:rFonts w:ascii="Calibri" w:eastAsia="Calibri" w:hAnsi="Calibri" w:cs="Calibri"/>
                  <w:sz w:val="22"/>
                  <w:szCs w:val="22"/>
                  <w:lang w:eastAsia="en-US" w:bidi="bo-CN"/>
                </w:rPr>
                <w:tag w:val="goog_rdk_516"/>
                <w:id w:val="-37858882"/>
                <w:lock w:val="contentLocked"/>
              </w:sdtPr>
              <w:sdtEnd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DED8BD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57.6%</w:t>
                    </w:r>
                  </w:p>
                </w:tc>
              </w:sdtContent>
            </w:sdt>
            <w:sdt>
              <w:sdtPr>
                <w:rPr>
                  <w:rFonts w:ascii="Calibri" w:eastAsia="Calibri" w:hAnsi="Calibri" w:cs="Calibri"/>
                  <w:sz w:val="22"/>
                  <w:szCs w:val="22"/>
                  <w:lang w:eastAsia="en-US" w:bidi="bo-CN"/>
                </w:rPr>
                <w:tag w:val="goog_rdk_517"/>
                <w:id w:val="148647651"/>
                <w:lock w:val="contentLocked"/>
              </w:sdtPr>
              <w:sdtEnd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D19EF2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53.0%</w:t>
                    </w:r>
                  </w:p>
                </w:tc>
              </w:sdtContent>
            </w:sdt>
            <w:sdt>
              <w:sdtPr>
                <w:rPr>
                  <w:rFonts w:ascii="Calibri" w:eastAsia="Calibri" w:hAnsi="Calibri" w:cs="Calibri"/>
                  <w:sz w:val="22"/>
                  <w:szCs w:val="22"/>
                  <w:lang w:eastAsia="en-US" w:bidi="bo-CN"/>
                </w:rPr>
                <w:tag w:val="goog_rdk_518"/>
                <w:id w:val="-1572092870"/>
                <w:lock w:val="contentLocked"/>
              </w:sdtPr>
              <w:sdtEnd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6F95CC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52.0%</w:t>
                    </w:r>
                  </w:p>
                </w:tc>
              </w:sdtContent>
            </w:sdt>
            <w:sdt>
              <w:sdtPr>
                <w:rPr>
                  <w:rFonts w:ascii="Calibri" w:eastAsia="Calibri" w:hAnsi="Calibri" w:cs="Calibri"/>
                  <w:sz w:val="22"/>
                  <w:szCs w:val="22"/>
                  <w:lang w:eastAsia="en-US" w:bidi="bo-CN"/>
                </w:rPr>
                <w:tag w:val="goog_rdk_519"/>
                <w:id w:val="-611376977"/>
                <w:lock w:val="contentLocked"/>
              </w:sdtPr>
              <w:sdtEnd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769FAF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54.6%</w:t>
                    </w:r>
                  </w:p>
                </w:tc>
              </w:sdtContent>
            </w:sdt>
          </w:tr>
          <w:tr w:rsidR="0042792C" w:rsidRPr="0042792C" w14:paraId="49DB26DC" w14:textId="77777777" w:rsidTr="0042792C">
            <w:trPr>
              <w:trHeight w:val="315"/>
            </w:trPr>
            <w:sdt>
              <w:sdtPr>
                <w:rPr>
                  <w:rFonts w:ascii="Calibri" w:eastAsia="Calibri" w:hAnsi="Calibri" w:cs="Calibri"/>
                  <w:sz w:val="22"/>
                  <w:szCs w:val="22"/>
                  <w:lang w:eastAsia="en-US" w:bidi="bo-CN"/>
                </w:rPr>
                <w:tag w:val="goog_rdk_520"/>
                <w:id w:val="-2029507416"/>
                <w:lock w:val="contentLocked"/>
              </w:sdtPr>
              <w:sdtEndPr/>
              <w:sdtContent>
                <w:tc>
                  <w:tcPr>
                    <w:tcW w:w="250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141DAC9C"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Craft and Related Workers</w:t>
                    </w:r>
                  </w:p>
                </w:tc>
              </w:sdtContent>
            </w:sdt>
            <w:sdt>
              <w:sdtPr>
                <w:rPr>
                  <w:rFonts w:ascii="Calibri" w:eastAsia="Calibri" w:hAnsi="Calibri" w:cs="Calibri"/>
                  <w:sz w:val="22"/>
                  <w:szCs w:val="22"/>
                  <w:lang w:eastAsia="en-US" w:bidi="bo-CN"/>
                </w:rPr>
                <w:tag w:val="goog_rdk_521"/>
                <w:id w:val="666029455"/>
                <w:lock w:val="contentLocked"/>
              </w:sdtPr>
              <w:sdtEnd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1739A0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6.3%</w:t>
                    </w:r>
                  </w:p>
                </w:tc>
              </w:sdtContent>
            </w:sdt>
            <w:sdt>
              <w:sdtPr>
                <w:rPr>
                  <w:rFonts w:ascii="Calibri" w:eastAsia="Calibri" w:hAnsi="Calibri" w:cs="Calibri"/>
                  <w:sz w:val="22"/>
                  <w:szCs w:val="22"/>
                  <w:lang w:eastAsia="en-US" w:bidi="bo-CN"/>
                </w:rPr>
                <w:tag w:val="goog_rdk_522"/>
                <w:id w:val="1642214997"/>
                <w:lock w:val="contentLocked"/>
              </w:sdtPr>
              <w:sdtEnd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AE9426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7.2%</w:t>
                    </w:r>
                  </w:p>
                </w:tc>
              </w:sdtContent>
            </w:sdt>
            <w:sdt>
              <w:sdtPr>
                <w:rPr>
                  <w:rFonts w:ascii="Calibri" w:eastAsia="Calibri" w:hAnsi="Calibri" w:cs="Calibri"/>
                  <w:sz w:val="22"/>
                  <w:szCs w:val="22"/>
                  <w:lang w:eastAsia="en-US" w:bidi="bo-CN"/>
                </w:rPr>
                <w:tag w:val="goog_rdk_523"/>
                <w:id w:val="-1291732480"/>
                <w:lock w:val="contentLocked"/>
              </w:sdtPr>
              <w:sdtEnd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1A5624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4.6%</w:t>
                    </w:r>
                  </w:p>
                </w:tc>
              </w:sdtContent>
            </w:sdt>
            <w:sdt>
              <w:sdtPr>
                <w:rPr>
                  <w:rFonts w:ascii="Calibri" w:eastAsia="Calibri" w:hAnsi="Calibri" w:cs="Calibri"/>
                  <w:sz w:val="22"/>
                  <w:szCs w:val="22"/>
                  <w:lang w:eastAsia="en-US" w:bidi="bo-CN"/>
                </w:rPr>
                <w:tag w:val="goog_rdk_524"/>
                <w:id w:val="615624516"/>
                <w:lock w:val="contentLocked"/>
              </w:sdtPr>
              <w:sdtEnd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0B8171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2.8%</w:t>
                    </w:r>
                  </w:p>
                </w:tc>
              </w:sdtContent>
            </w:sdt>
            <w:sdt>
              <w:sdtPr>
                <w:rPr>
                  <w:rFonts w:ascii="Calibri" w:eastAsia="Calibri" w:hAnsi="Calibri" w:cs="Calibri"/>
                  <w:sz w:val="22"/>
                  <w:szCs w:val="22"/>
                  <w:lang w:eastAsia="en-US" w:bidi="bo-CN"/>
                </w:rPr>
                <w:tag w:val="goog_rdk_525"/>
                <w:id w:val="-600927095"/>
                <w:lock w:val="contentLocked"/>
              </w:sdtPr>
              <w:sdtEnd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15B546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7.0%</w:t>
                    </w:r>
                  </w:p>
                </w:tc>
              </w:sdtContent>
            </w:sdt>
            <w:sdt>
              <w:sdtPr>
                <w:rPr>
                  <w:rFonts w:ascii="Calibri" w:eastAsia="Calibri" w:hAnsi="Calibri" w:cs="Calibri"/>
                  <w:sz w:val="22"/>
                  <w:szCs w:val="22"/>
                  <w:lang w:eastAsia="en-US" w:bidi="bo-CN"/>
                </w:rPr>
                <w:tag w:val="goog_rdk_526"/>
                <w:id w:val="1082617945"/>
                <w:lock w:val="contentLocked"/>
              </w:sdtPr>
              <w:sdtEnd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7C2CFD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8.6%</w:t>
                    </w:r>
                  </w:p>
                </w:tc>
              </w:sdtContent>
            </w:sdt>
            <w:sdt>
              <w:sdtPr>
                <w:rPr>
                  <w:rFonts w:ascii="Calibri" w:eastAsia="Calibri" w:hAnsi="Calibri" w:cs="Calibri"/>
                  <w:sz w:val="22"/>
                  <w:szCs w:val="22"/>
                  <w:lang w:eastAsia="en-US" w:bidi="bo-CN"/>
                </w:rPr>
                <w:tag w:val="goog_rdk_527"/>
                <w:id w:val="221300852"/>
                <w:lock w:val="contentLocked"/>
              </w:sdtPr>
              <w:sdtEnd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7AC1BD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9.8%</w:t>
                    </w:r>
                  </w:p>
                </w:tc>
              </w:sdtContent>
            </w:sdt>
            <w:sdt>
              <w:sdtPr>
                <w:rPr>
                  <w:rFonts w:ascii="Calibri" w:eastAsia="Calibri" w:hAnsi="Calibri" w:cs="Calibri"/>
                  <w:sz w:val="22"/>
                  <w:szCs w:val="22"/>
                  <w:lang w:eastAsia="en-US" w:bidi="bo-CN"/>
                </w:rPr>
                <w:tag w:val="goog_rdk_528"/>
                <w:id w:val="-936632001"/>
                <w:lock w:val="contentLocked"/>
              </w:sdtPr>
              <w:sdtEnd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0B5208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9.0%</w:t>
                    </w:r>
                  </w:p>
                </w:tc>
              </w:sdtContent>
            </w:sdt>
            <w:sdt>
              <w:sdtPr>
                <w:rPr>
                  <w:rFonts w:ascii="Calibri" w:eastAsia="Calibri" w:hAnsi="Calibri" w:cs="Calibri"/>
                  <w:sz w:val="22"/>
                  <w:szCs w:val="22"/>
                  <w:lang w:eastAsia="en-US" w:bidi="bo-CN"/>
                </w:rPr>
                <w:tag w:val="goog_rdk_529"/>
                <w:id w:val="-2073146927"/>
                <w:lock w:val="contentLocked"/>
              </w:sdtPr>
              <w:sdtEnd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FAD77DB"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7.1%</w:t>
                    </w:r>
                  </w:p>
                </w:tc>
              </w:sdtContent>
            </w:sdt>
            <w:sdt>
              <w:sdtPr>
                <w:rPr>
                  <w:rFonts w:ascii="Calibri" w:eastAsia="Calibri" w:hAnsi="Calibri" w:cs="Calibri"/>
                  <w:sz w:val="22"/>
                  <w:szCs w:val="22"/>
                  <w:lang w:eastAsia="en-US" w:bidi="bo-CN"/>
                </w:rPr>
                <w:tag w:val="goog_rdk_530"/>
                <w:id w:val="-1881772842"/>
                <w:lock w:val="contentLocked"/>
              </w:sdtPr>
              <w:sdtEnd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CDBCD1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7.4%</w:t>
                    </w:r>
                  </w:p>
                </w:tc>
              </w:sdtContent>
            </w:sdt>
            <w:sdt>
              <w:sdtPr>
                <w:rPr>
                  <w:rFonts w:ascii="Calibri" w:eastAsia="Calibri" w:hAnsi="Calibri" w:cs="Calibri"/>
                  <w:sz w:val="22"/>
                  <w:szCs w:val="22"/>
                  <w:lang w:eastAsia="en-US" w:bidi="bo-CN"/>
                </w:rPr>
                <w:tag w:val="goog_rdk_531"/>
                <w:id w:val="-1676715975"/>
                <w:lock w:val="contentLocked"/>
              </w:sdtPr>
              <w:sdtEnd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758845F"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6.1%</w:t>
                    </w:r>
                  </w:p>
                </w:tc>
              </w:sdtContent>
            </w:sdt>
          </w:tr>
          <w:tr w:rsidR="0042792C" w:rsidRPr="0042792C" w14:paraId="5240F0AC" w14:textId="77777777" w:rsidTr="0042792C">
            <w:trPr>
              <w:trHeight w:val="315"/>
            </w:trPr>
            <w:sdt>
              <w:sdtPr>
                <w:rPr>
                  <w:rFonts w:ascii="Calibri" w:eastAsia="Calibri" w:hAnsi="Calibri" w:cs="Calibri"/>
                  <w:sz w:val="22"/>
                  <w:szCs w:val="22"/>
                  <w:lang w:eastAsia="en-US" w:bidi="bo-CN"/>
                </w:rPr>
                <w:tag w:val="goog_rdk_532"/>
                <w:id w:val="-409567613"/>
                <w:lock w:val="contentLocked"/>
              </w:sdtPr>
              <w:sdtEndPr/>
              <w:sdtContent>
                <w:tc>
                  <w:tcPr>
                    <w:tcW w:w="250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776EAF1E"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Plant and Machine Operators</w:t>
                    </w:r>
                  </w:p>
                </w:tc>
              </w:sdtContent>
            </w:sdt>
            <w:sdt>
              <w:sdtPr>
                <w:rPr>
                  <w:rFonts w:ascii="Calibri" w:eastAsia="Calibri" w:hAnsi="Calibri" w:cs="Calibri"/>
                  <w:sz w:val="22"/>
                  <w:szCs w:val="22"/>
                  <w:lang w:eastAsia="en-US" w:bidi="bo-CN"/>
                </w:rPr>
                <w:tag w:val="goog_rdk_533"/>
                <w:id w:val="-1839192383"/>
                <w:lock w:val="contentLocked"/>
              </w:sdtPr>
              <w:sdtEnd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C4112FF"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0.4%</w:t>
                    </w:r>
                  </w:p>
                </w:tc>
              </w:sdtContent>
            </w:sdt>
            <w:sdt>
              <w:sdtPr>
                <w:rPr>
                  <w:rFonts w:ascii="Calibri" w:eastAsia="Calibri" w:hAnsi="Calibri" w:cs="Calibri"/>
                  <w:sz w:val="22"/>
                  <w:szCs w:val="22"/>
                  <w:lang w:eastAsia="en-US" w:bidi="bo-CN"/>
                </w:rPr>
                <w:tag w:val="goog_rdk_534"/>
                <w:id w:val="-2021796875"/>
                <w:lock w:val="contentLocked"/>
              </w:sdtPr>
              <w:sdtEnd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782BFA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0.2%</w:t>
                    </w:r>
                  </w:p>
                </w:tc>
              </w:sdtContent>
            </w:sdt>
            <w:sdt>
              <w:sdtPr>
                <w:rPr>
                  <w:rFonts w:ascii="Calibri" w:eastAsia="Calibri" w:hAnsi="Calibri" w:cs="Calibri"/>
                  <w:sz w:val="22"/>
                  <w:szCs w:val="22"/>
                  <w:lang w:eastAsia="en-US" w:bidi="bo-CN"/>
                </w:rPr>
                <w:tag w:val="goog_rdk_535"/>
                <w:id w:val="-1947229626"/>
                <w:lock w:val="contentLocked"/>
              </w:sdtPr>
              <w:sdtEnd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DFECBE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0.3%</w:t>
                    </w:r>
                  </w:p>
                </w:tc>
              </w:sdtContent>
            </w:sdt>
            <w:sdt>
              <w:sdtPr>
                <w:rPr>
                  <w:rFonts w:ascii="Calibri" w:eastAsia="Calibri" w:hAnsi="Calibri" w:cs="Calibri"/>
                  <w:sz w:val="22"/>
                  <w:szCs w:val="22"/>
                  <w:lang w:eastAsia="en-US" w:bidi="bo-CN"/>
                </w:rPr>
                <w:tag w:val="goog_rdk_536"/>
                <w:id w:val="-983056535"/>
                <w:lock w:val="contentLocked"/>
              </w:sdtPr>
              <w:sdtEnd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2E1F24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4.8%</w:t>
                    </w:r>
                  </w:p>
                </w:tc>
              </w:sdtContent>
            </w:sdt>
            <w:sdt>
              <w:sdtPr>
                <w:rPr>
                  <w:rFonts w:ascii="Calibri" w:eastAsia="Calibri" w:hAnsi="Calibri" w:cs="Calibri"/>
                  <w:sz w:val="22"/>
                  <w:szCs w:val="22"/>
                  <w:lang w:eastAsia="en-US" w:bidi="bo-CN"/>
                </w:rPr>
                <w:tag w:val="goog_rdk_537"/>
                <w:id w:val="123322974"/>
                <w:lock w:val="contentLocked"/>
              </w:sdtPr>
              <w:sdtEnd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1195E7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0.2%</w:t>
                    </w:r>
                  </w:p>
                </w:tc>
              </w:sdtContent>
            </w:sdt>
            <w:sdt>
              <w:sdtPr>
                <w:rPr>
                  <w:rFonts w:ascii="Calibri" w:eastAsia="Calibri" w:hAnsi="Calibri" w:cs="Calibri"/>
                  <w:sz w:val="22"/>
                  <w:szCs w:val="22"/>
                  <w:lang w:eastAsia="en-US" w:bidi="bo-CN"/>
                </w:rPr>
                <w:tag w:val="goog_rdk_538"/>
                <w:id w:val="-709350759"/>
                <w:lock w:val="contentLocked"/>
              </w:sdtPr>
              <w:sdtEnd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549198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0.2%</w:t>
                    </w:r>
                  </w:p>
                </w:tc>
              </w:sdtContent>
            </w:sdt>
            <w:sdt>
              <w:sdtPr>
                <w:rPr>
                  <w:rFonts w:ascii="Calibri" w:eastAsia="Calibri" w:hAnsi="Calibri" w:cs="Calibri"/>
                  <w:sz w:val="22"/>
                  <w:szCs w:val="22"/>
                  <w:lang w:eastAsia="en-US" w:bidi="bo-CN"/>
                </w:rPr>
                <w:tag w:val="goog_rdk_539"/>
                <w:id w:val="-425778808"/>
                <w:lock w:val="contentLocked"/>
              </w:sdtPr>
              <w:sdtEnd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0651FE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0.2%</w:t>
                    </w:r>
                  </w:p>
                </w:tc>
              </w:sdtContent>
            </w:sdt>
            <w:sdt>
              <w:sdtPr>
                <w:rPr>
                  <w:rFonts w:ascii="Calibri" w:eastAsia="Calibri" w:hAnsi="Calibri" w:cs="Calibri"/>
                  <w:sz w:val="22"/>
                  <w:szCs w:val="22"/>
                  <w:lang w:eastAsia="en-US" w:bidi="bo-CN"/>
                </w:rPr>
                <w:tag w:val="goog_rdk_540"/>
                <w:id w:val="531328410"/>
                <w:lock w:val="contentLocked"/>
              </w:sdtPr>
              <w:sdtEnd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28645F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0.2%</w:t>
                    </w:r>
                  </w:p>
                </w:tc>
              </w:sdtContent>
            </w:sdt>
            <w:sdt>
              <w:sdtPr>
                <w:rPr>
                  <w:rFonts w:ascii="Calibri" w:eastAsia="Calibri" w:hAnsi="Calibri" w:cs="Calibri"/>
                  <w:sz w:val="22"/>
                  <w:szCs w:val="22"/>
                  <w:lang w:eastAsia="en-US" w:bidi="bo-CN"/>
                </w:rPr>
                <w:tag w:val="goog_rdk_541"/>
                <w:id w:val="567462664"/>
                <w:lock w:val="contentLocked"/>
              </w:sdtPr>
              <w:sdtEnd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43745D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0.3%</w:t>
                    </w:r>
                  </w:p>
                </w:tc>
              </w:sdtContent>
            </w:sdt>
            <w:sdt>
              <w:sdtPr>
                <w:rPr>
                  <w:rFonts w:ascii="Calibri" w:eastAsia="Calibri" w:hAnsi="Calibri" w:cs="Calibri"/>
                  <w:sz w:val="22"/>
                  <w:szCs w:val="22"/>
                  <w:lang w:eastAsia="en-US" w:bidi="bo-CN"/>
                </w:rPr>
                <w:tag w:val="goog_rdk_542"/>
                <w:id w:val="472600766"/>
                <w:lock w:val="contentLocked"/>
              </w:sdtPr>
              <w:sdtEnd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77FF20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0.6%</w:t>
                    </w:r>
                  </w:p>
                </w:tc>
              </w:sdtContent>
            </w:sdt>
            <w:sdt>
              <w:sdtPr>
                <w:rPr>
                  <w:rFonts w:ascii="Calibri" w:eastAsia="Calibri" w:hAnsi="Calibri" w:cs="Calibri"/>
                  <w:sz w:val="22"/>
                  <w:szCs w:val="22"/>
                  <w:lang w:eastAsia="en-US" w:bidi="bo-CN"/>
                </w:rPr>
                <w:tag w:val="goog_rdk_543"/>
                <w:id w:val="-167611498"/>
                <w:lock w:val="contentLocked"/>
              </w:sdtPr>
              <w:sdtEnd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2758A2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0.4%</w:t>
                    </w:r>
                  </w:p>
                </w:tc>
              </w:sdtContent>
            </w:sdt>
          </w:tr>
          <w:tr w:rsidR="0042792C" w:rsidRPr="0042792C" w14:paraId="4A3D42C0" w14:textId="77777777" w:rsidTr="0042792C">
            <w:trPr>
              <w:trHeight w:val="315"/>
            </w:trPr>
            <w:sdt>
              <w:sdtPr>
                <w:rPr>
                  <w:rFonts w:ascii="Calibri" w:eastAsia="Calibri" w:hAnsi="Calibri" w:cs="Calibri"/>
                  <w:sz w:val="22"/>
                  <w:szCs w:val="22"/>
                  <w:lang w:eastAsia="en-US" w:bidi="bo-CN"/>
                </w:rPr>
                <w:tag w:val="goog_rdk_544"/>
                <w:id w:val="-1463121221"/>
                <w:lock w:val="contentLocked"/>
              </w:sdtPr>
              <w:sdtEndPr/>
              <w:sdtContent>
                <w:tc>
                  <w:tcPr>
                    <w:tcW w:w="250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205DEAC6"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Elementary Occupations</w:t>
                    </w:r>
                  </w:p>
                </w:tc>
              </w:sdtContent>
            </w:sdt>
            <w:sdt>
              <w:sdtPr>
                <w:rPr>
                  <w:rFonts w:ascii="Calibri" w:eastAsia="Calibri" w:hAnsi="Calibri" w:cs="Calibri"/>
                  <w:sz w:val="22"/>
                  <w:szCs w:val="22"/>
                  <w:lang w:eastAsia="en-US" w:bidi="bo-CN"/>
                </w:rPr>
                <w:tag w:val="goog_rdk_545"/>
                <w:id w:val="818713114"/>
                <w:lock w:val="contentLocked"/>
              </w:sdtPr>
              <w:sdtEnd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E04842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2.8%</w:t>
                    </w:r>
                  </w:p>
                </w:tc>
              </w:sdtContent>
            </w:sdt>
            <w:sdt>
              <w:sdtPr>
                <w:rPr>
                  <w:rFonts w:ascii="Calibri" w:eastAsia="Calibri" w:hAnsi="Calibri" w:cs="Calibri"/>
                  <w:sz w:val="22"/>
                  <w:szCs w:val="22"/>
                  <w:lang w:eastAsia="en-US" w:bidi="bo-CN"/>
                </w:rPr>
                <w:tag w:val="goog_rdk_546"/>
                <w:id w:val="-1597419547"/>
                <w:lock w:val="contentLocked"/>
              </w:sdtPr>
              <w:sdtEnd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E4F687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3.1%</w:t>
                    </w:r>
                  </w:p>
                </w:tc>
              </w:sdtContent>
            </w:sdt>
            <w:sdt>
              <w:sdtPr>
                <w:rPr>
                  <w:rFonts w:ascii="Calibri" w:eastAsia="Calibri" w:hAnsi="Calibri" w:cs="Calibri"/>
                  <w:sz w:val="22"/>
                  <w:szCs w:val="22"/>
                  <w:lang w:eastAsia="en-US" w:bidi="bo-CN"/>
                </w:rPr>
                <w:tag w:val="goog_rdk_547"/>
                <w:id w:val="140184475"/>
                <w:lock w:val="contentLocked"/>
              </w:sdtPr>
              <w:sdtEnd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766BCC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2.2%</w:t>
                    </w:r>
                  </w:p>
                </w:tc>
              </w:sdtContent>
            </w:sdt>
            <w:sdt>
              <w:sdtPr>
                <w:rPr>
                  <w:rFonts w:ascii="Calibri" w:eastAsia="Calibri" w:hAnsi="Calibri" w:cs="Calibri"/>
                  <w:sz w:val="22"/>
                  <w:szCs w:val="22"/>
                  <w:lang w:eastAsia="en-US" w:bidi="bo-CN"/>
                </w:rPr>
                <w:tag w:val="goog_rdk_548"/>
                <w:id w:val="823838528"/>
                <w:lock w:val="contentLocked"/>
              </w:sdtPr>
              <w:sdtEnd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B65C0B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3.8%</w:t>
                    </w:r>
                  </w:p>
                </w:tc>
              </w:sdtContent>
            </w:sdt>
            <w:sdt>
              <w:sdtPr>
                <w:rPr>
                  <w:rFonts w:ascii="Calibri" w:eastAsia="Calibri" w:hAnsi="Calibri" w:cs="Calibri"/>
                  <w:sz w:val="22"/>
                  <w:szCs w:val="22"/>
                  <w:lang w:eastAsia="en-US" w:bidi="bo-CN"/>
                </w:rPr>
                <w:tag w:val="goog_rdk_549"/>
                <w:id w:val="-1481611806"/>
                <w:lock w:val="contentLocked"/>
              </w:sdtPr>
              <w:sdtEnd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99F07D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3.4%</w:t>
                    </w:r>
                  </w:p>
                </w:tc>
              </w:sdtContent>
            </w:sdt>
            <w:sdt>
              <w:sdtPr>
                <w:rPr>
                  <w:rFonts w:ascii="Calibri" w:eastAsia="Calibri" w:hAnsi="Calibri" w:cs="Calibri"/>
                  <w:sz w:val="22"/>
                  <w:szCs w:val="22"/>
                  <w:lang w:eastAsia="en-US" w:bidi="bo-CN"/>
                </w:rPr>
                <w:tag w:val="goog_rdk_550"/>
                <w:id w:val="327973280"/>
                <w:lock w:val="contentLocked"/>
              </w:sdtPr>
              <w:sdtEnd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4FBC6F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2.9%</w:t>
                    </w:r>
                  </w:p>
                </w:tc>
              </w:sdtContent>
            </w:sdt>
            <w:sdt>
              <w:sdtPr>
                <w:rPr>
                  <w:rFonts w:ascii="Calibri" w:eastAsia="Calibri" w:hAnsi="Calibri" w:cs="Calibri"/>
                  <w:sz w:val="22"/>
                  <w:szCs w:val="22"/>
                  <w:lang w:eastAsia="en-US" w:bidi="bo-CN"/>
                </w:rPr>
                <w:tag w:val="goog_rdk_551"/>
                <w:id w:val="1403041150"/>
                <w:lock w:val="contentLocked"/>
              </w:sdtPr>
              <w:sdtEnd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A0C32F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3.5%</w:t>
                    </w:r>
                  </w:p>
                </w:tc>
              </w:sdtContent>
            </w:sdt>
            <w:sdt>
              <w:sdtPr>
                <w:rPr>
                  <w:rFonts w:ascii="Calibri" w:eastAsia="Calibri" w:hAnsi="Calibri" w:cs="Calibri"/>
                  <w:sz w:val="22"/>
                  <w:szCs w:val="22"/>
                  <w:lang w:eastAsia="en-US" w:bidi="bo-CN"/>
                </w:rPr>
                <w:tag w:val="goog_rdk_552"/>
                <w:id w:val="1437469241"/>
                <w:lock w:val="contentLocked"/>
              </w:sdtPr>
              <w:sdtEnd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10B192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4.0%</w:t>
                    </w:r>
                  </w:p>
                </w:tc>
              </w:sdtContent>
            </w:sdt>
            <w:sdt>
              <w:sdtPr>
                <w:rPr>
                  <w:rFonts w:ascii="Calibri" w:eastAsia="Calibri" w:hAnsi="Calibri" w:cs="Calibri"/>
                  <w:sz w:val="22"/>
                  <w:szCs w:val="22"/>
                  <w:lang w:eastAsia="en-US" w:bidi="bo-CN"/>
                </w:rPr>
                <w:tag w:val="goog_rdk_553"/>
                <w:id w:val="1554955110"/>
                <w:lock w:val="contentLocked"/>
              </w:sdtPr>
              <w:sdtEnd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1D0993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3.8%</w:t>
                    </w:r>
                  </w:p>
                </w:tc>
              </w:sdtContent>
            </w:sdt>
            <w:sdt>
              <w:sdtPr>
                <w:rPr>
                  <w:rFonts w:ascii="Calibri" w:eastAsia="Calibri" w:hAnsi="Calibri" w:cs="Calibri"/>
                  <w:sz w:val="22"/>
                  <w:szCs w:val="22"/>
                  <w:lang w:eastAsia="en-US" w:bidi="bo-CN"/>
                </w:rPr>
                <w:tag w:val="goog_rdk_554"/>
                <w:id w:val="-886516179"/>
                <w:lock w:val="contentLocked"/>
              </w:sdtPr>
              <w:sdtEnd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A93186B"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4.2%</w:t>
                    </w:r>
                  </w:p>
                </w:tc>
              </w:sdtContent>
            </w:sdt>
            <w:sdt>
              <w:sdtPr>
                <w:rPr>
                  <w:rFonts w:ascii="Calibri" w:eastAsia="Calibri" w:hAnsi="Calibri" w:cs="Calibri"/>
                  <w:sz w:val="22"/>
                  <w:szCs w:val="22"/>
                  <w:lang w:eastAsia="en-US" w:bidi="bo-CN"/>
                </w:rPr>
                <w:tag w:val="goog_rdk_555"/>
                <w:id w:val="949544642"/>
                <w:lock w:val="contentLocked"/>
              </w:sdtPr>
              <w:sdtEnd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81C8C4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3.8%</w:t>
                    </w:r>
                  </w:p>
                </w:tc>
              </w:sdtContent>
            </w:sdt>
          </w:tr>
          <w:tr w:rsidR="0042792C" w:rsidRPr="0042792C" w14:paraId="108A26D8" w14:textId="77777777" w:rsidTr="0042792C">
            <w:trPr>
              <w:trHeight w:val="315"/>
            </w:trPr>
            <w:sdt>
              <w:sdtPr>
                <w:rPr>
                  <w:rFonts w:ascii="Calibri" w:eastAsia="Calibri" w:hAnsi="Calibri" w:cs="Calibri"/>
                  <w:sz w:val="22"/>
                  <w:szCs w:val="22"/>
                  <w:lang w:eastAsia="en-US" w:bidi="bo-CN"/>
                </w:rPr>
                <w:tag w:val="goog_rdk_556"/>
                <w:id w:val="-568572734"/>
                <w:lock w:val="contentLocked"/>
              </w:sdtPr>
              <w:sdtEndPr/>
              <w:sdtContent>
                <w:tc>
                  <w:tcPr>
                    <w:tcW w:w="250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2B368EE0"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Armed Forces</w:t>
                    </w:r>
                  </w:p>
                </w:tc>
              </w:sdtContent>
            </w:sdt>
            <w:sdt>
              <w:sdtPr>
                <w:rPr>
                  <w:rFonts w:ascii="Calibri" w:eastAsia="Calibri" w:hAnsi="Calibri" w:cs="Calibri"/>
                  <w:sz w:val="22"/>
                  <w:szCs w:val="22"/>
                  <w:lang w:eastAsia="en-US" w:bidi="bo-CN"/>
                </w:rPr>
                <w:tag w:val="goog_rdk_557"/>
                <w:id w:val="1391012573"/>
                <w:lock w:val="contentLocked"/>
              </w:sdtPr>
              <w:sdtEnd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713FA0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0.3%</w:t>
                    </w:r>
                  </w:p>
                </w:tc>
              </w:sdtContent>
            </w:sdt>
            <w:sdt>
              <w:sdtPr>
                <w:rPr>
                  <w:rFonts w:ascii="Calibri" w:eastAsia="Calibri" w:hAnsi="Calibri" w:cs="Calibri"/>
                  <w:sz w:val="22"/>
                  <w:szCs w:val="22"/>
                  <w:lang w:eastAsia="en-US" w:bidi="bo-CN"/>
                </w:rPr>
                <w:tag w:val="goog_rdk_558"/>
                <w:id w:val="1141695283"/>
                <w:lock w:val="contentLocked"/>
              </w:sdtPr>
              <w:sdtEnd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46B791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0.3%</w:t>
                    </w:r>
                  </w:p>
                </w:tc>
              </w:sdtContent>
            </w:sdt>
            <w:sdt>
              <w:sdtPr>
                <w:rPr>
                  <w:rFonts w:ascii="Calibri" w:eastAsia="Calibri" w:hAnsi="Calibri" w:cs="Calibri"/>
                  <w:sz w:val="22"/>
                  <w:szCs w:val="22"/>
                  <w:lang w:eastAsia="en-US" w:bidi="bo-CN"/>
                </w:rPr>
                <w:tag w:val="goog_rdk_559"/>
                <w:id w:val="-778706020"/>
                <w:lock w:val="contentLocked"/>
              </w:sdtPr>
              <w:sdtEnd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A10668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0.1%</w:t>
                    </w:r>
                  </w:p>
                </w:tc>
              </w:sdtContent>
            </w:sdt>
            <w:sdt>
              <w:sdtPr>
                <w:rPr>
                  <w:rFonts w:ascii="Calibri" w:eastAsia="Calibri" w:hAnsi="Calibri" w:cs="Calibri"/>
                  <w:sz w:val="22"/>
                  <w:szCs w:val="22"/>
                  <w:lang w:eastAsia="en-US" w:bidi="bo-CN"/>
                </w:rPr>
                <w:tag w:val="goog_rdk_560"/>
                <w:id w:val="-1337877617"/>
                <w:lock w:val="contentLocked"/>
              </w:sdtPr>
              <w:sdtEnd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23B263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0.4%</w:t>
                    </w:r>
                  </w:p>
                </w:tc>
              </w:sdtContent>
            </w:sdt>
            <w:sdt>
              <w:sdtPr>
                <w:rPr>
                  <w:rFonts w:ascii="Calibri" w:eastAsia="Calibri" w:hAnsi="Calibri" w:cs="Calibri"/>
                  <w:sz w:val="22"/>
                  <w:szCs w:val="22"/>
                  <w:lang w:eastAsia="en-US" w:bidi="bo-CN"/>
                </w:rPr>
                <w:tag w:val="goog_rdk_561"/>
                <w:id w:val="-1863239710"/>
                <w:lock w:val="contentLocked"/>
              </w:sdtPr>
              <w:sdtEnd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235AA2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0.0%</w:t>
                    </w:r>
                  </w:p>
                </w:tc>
              </w:sdtContent>
            </w:sdt>
            <w:sdt>
              <w:sdtPr>
                <w:rPr>
                  <w:rFonts w:ascii="Calibri" w:eastAsia="Calibri" w:hAnsi="Calibri" w:cs="Calibri"/>
                  <w:sz w:val="22"/>
                  <w:szCs w:val="22"/>
                  <w:lang w:eastAsia="en-US" w:bidi="bo-CN"/>
                </w:rPr>
                <w:tag w:val="goog_rdk_562"/>
                <w:id w:val="-28598042"/>
                <w:lock w:val="contentLocked"/>
              </w:sdtPr>
              <w:sdtEnd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FCE61E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0.0%</w:t>
                    </w:r>
                  </w:p>
                </w:tc>
              </w:sdtContent>
            </w:sdt>
            <w:sdt>
              <w:sdtPr>
                <w:rPr>
                  <w:rFonts w:ascii="Calibri" w:eastAsia="Calibri" w:hAnsi="Calibri" w:cs="Calibri"/>
                  <w:sz w:val="22"/>
                  <w:szCs w:val="22"/>
                  <w:lang w:eastAsia="en-US" w:bidi="bo-CN"/>
                </w:rPr>
                <w:tag w:val="goog_rdk_563"/>
                <w:id w:val="-1945653509"/>
                <w:lock w:val="contentLocked"/>
              </w:sdtPr>
              <w:sdtEnd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B8EC7C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0.0%</w:t>
                    </w:r>
                  </w:p>
                </w:tc>
              </w:sdtContent>
            </w:sdt>
            <w:sdt>
              <w:sdtPr>
                <w:rPr>
                  <w:rFonts w:ascii="Calibri" w:eastAsia="Calibri" w:hAnsi="Calibri" w:cs="Calibri"/>
                  <w:sz w:val="22"/>
                  <w:szCs w:val="22"/>
                  <w:lang w:eastAsia="en-US" w:bidi="bo-CN"/>
                </w:rPr>
                <w:tag w:val="goog_rdk_564"/>
                <w:id w:val="1714084754"/>
                <w:lock w:val="contentLocked"/>
              </w:sdtPr>
              <w:sdtEnd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F93674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1.3%</w:t>
                    </w:r>
                  </w:p>
                </w:tc>
              </w:sdtContent>
            </w:sdt>
            <w:sdt>
              <w:sdtPr>
                <w:rPr>
                  <w:rFonts w:ascii="Calibri" w:eastAsia="Calibri" w:hAnsi="Calibri" w:cs="Calibri"/>
                  <w:sz w:val="22"/>
                  <w:szCs w:val="22"/>
                  <w:lang w:eastAsia="en-US" w:bidi="bo-CN"/>
                </w:rPr>
                <w:tag w:val="goog_rdk_565"/>
                <w:id w:val="1264971130"/>
                <w:lock w:val="contentLocked"/>
              </w:sdtPr>
              <w:sdtEnd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4EEC36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0.0%</w:t>
                    </w:r>
                  </w:p>
                </w:tc>
              </w:sdtContent>
            </w:sdt>
            <w:sdt>
              <w:sdtPr>
                <w:rPr>
                  <w:rFonts w:ascii="Calibri" w:eastAsia="Calibri" w:hAnsi="Calibri" w:cs="Calibri"/>
                  <w:sz w:val="22"/>
                  <w:szCs w:val="22"/>
                  <w:lang w:eastAsia="en-US" w:bidi="bo-CN"/>
                </w:rPr>
                <w:tag w:val="goog_rdk_566"/>
                <w:id w:val="273281668"/>
                <w:lock w:val="contentLocked"/>
              </w:sdtPr>
              <w:sdtEnd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6CBE6E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0.0%</w:t>
                    </w:r>
                  </w:p>
                </w:tc>
              </w:sdtContent>
            </w:sdt>
            <w:sdt>
              <w:sdtPr>
                <w:rPr>
                  <w:rFonts w:ascii="Calibri" w:eastAsia="Calibri" w:hAnsi="Calibri" w:cs="Calibri"/>
                  <w:sz w:val="22"/>
                  <w:szCs w:val="22"/>
                  <w:lang w:eastAsia="en-US" w:bidi="bo-CN"/>
                </w:rPr>
                <w:tag w:val="goog_rdk_567"/>
                <w:id w:val="-2025271821"/>
                <w:lock w:val="contentLocked"/>
              </w:sdtPr>
              <w:sdtEndPr/>
              <w:sdtContent>
                <w:tc>
                  <w:tcPr>
                    <w:tcW w:w="62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7659EC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0.0%</w:t>
                    </w:r>
                  </w:p>
                </w:tc>
              </w:sdtContent>
            </w:sdt>
          </w:tr>
        </w:tbl>
      </w:sdtContent>
    </w:sdt>
    <w:p w14:paraId="1F00F66D" w14:textId="77777777" w:rsidR="0042792C" w:rsidRPr="00007E69" w:rsidRDefault="0042792C" w:rsidP="0042792C">
      <w:pPr>
        <w:shd w:val="clear" w:color="auto" w:fill="FFFFFF"/>
        <w:suppressAutoHyphens w:val="0"/>
        <w:spacing w:before="240" w:after="240"/>
        <w:jc w:val="left"/>
        <w:rPr>
          <w:rFonts w:ascii="Arial" w:eastAsia="Calibri" w:hAnsi="Arial" w:cs="Arial"/>
          <w:lang w:eastAsia="en-US" w:bidi="bo-CN"/>
        </w:rPr>
      </w:pPr>
      <w:r w:rsidRPr="00007E69">
        <w:rPr>
          <w:rFonts w:ascii="Arial" w:eastAsia="Calibri" w:hAnsi="Arial" w:cs="Arial"/>
          <w:b/>
          <w:bCs/>
          <w:lang w:eastAsia="en-US" w:bidi="bo-CN"/>
        </w:rPr>
        <w:t xml:space="preserve">Table 06: Female workforce in economic activities (%) from 2014 to 2024 </w:t>
      </w:r>
    </w:p>
    <w:sdt>
      <w:sdtPr>
        <w:rPr>
          <w:rFonts w:ascii="Calibri" w:eastAsia="Calibri" w:hAnsi="Calibri" w:cs="Calibri"/>
          <w:sz w:val="22"/>
          <w:szCs w:val="22"/>
          <w:lang w:eastAsia="en-US" w:bidi="bo-CN"/>
        </w:rPr>
        <w:tag w:val="goog_rdk_833"/>
        <w:id w:val="645697896"/>
        <w:lock w:val="contentLocked"/>
      </w:sdtPr>
      <w:sdtEndPr/>
      <w:sdtContent>
        <w:tbl>
          <w:tblPr>
            <w:tblW w:w="9359" w:type="dxa"/>
            <w:tblBorders>
              <w:top w:val="nil"/>
              <w:left w:val="nil"/>
              <w:bottom w:val="nil"/>
              <w:right w:val="nil"/>
              <w:insideH w:val="nil"/>
              <w:insideV w:val="nil"/>
            </w:tblBorders>
            <w:tblLayout w:type="fixed"/>
            <w:tblLook w:val="0600" w:firstRow="0" w:lastRow="0" w:firstColumn="0" w:lastColumn="0" w:noHBand="1" w:noVBand="1"/>
          </w:tblPr>
          <w:tblGrid>
            <w:gridCol w:w="2990"/>
            <w:gridCol w:w="579"/>
            <w:gridCol w:w="579"/>
            <w:gridCol w:w="579"/>
            <w:gridCol w:w="579"/>
            <w:gridCol w:w="579"/>
            <w:gridCol w:w="579"/>
            <w:gridCol w:w="579"/>
            <w:gridCol w:w="579"/>
            <w:gridCol w:w="579"/>
            <w:gridCol w:w="579"/>
            <w:gridCol w:w="579"/>
          </w:tblGrid>
          <w:tr w:rsidR="0042792C" w:rsidRPr="0042792C" w14:paraId="66C2D7FB" w14:textId="77777777" w:rsidTr="0042792C">
            <w:trPr>
              <w:trHeight w:val="315"/>
            </w:trPr>
            <w:sdt>
              <w:sdtPr>
                <w:rPr>
                  <w:rFonts w:ascii="Calibri" w:eastAsia="Calibri" w:hAnsi="Calibri" w:cs="Calibri"/>
                  <w:sz w:val="22"/>
                  <w:szCs w:val="22"/>
                  <w:lang w:eastAsia="en-US" w:bidi="bo-CN"/>
                </w:rPr>
                <w:tag w:val="goog_rdk_569"/>
                <w:id w:val="448415742"/>
                <w:lock w:val="contentLocked"/>
              </w:sdtPr>
              <w:sdtEndPr/>
              <w:sdtContent>
                <w:tc>
                  <w:tcPr>
                    <w:tcW w:w="298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02FA71CB"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b/>
                        <w:bCs/>
                        <w:sz w:val="16"/>
                        <w:szCs w:val="16"/>
                        <w:lang w:eastAsia="en-US" w:bidi="bo-CN"/>
                      </w:rPr>
                      <w:t>Economic Activities</w:t>
                    </w:r>
                  </w:p>
                </w:tc>
              </w:sdtContent>
            </w:sdt>
            <w:sdt>
              <w:sdtPr>
                <w:rPr>
                  <w:rFonts w:ascii="Calibri" w:eastAsia="Calibri" w:hAnsi="Calibri" w:cs="Calibri"/>
                  <w:sz w:val="22"/>
                  <w:szCs w:val="22"/>
                  <w:lang w:eastAsia="en-US" w:bidi="bo-CN"/>
                </w:rPr>
                <w:tag w:val="goog_rdk_570"/>
                <w:id w:val="-448181232"/>
                <w:lock w:val="contentLocked"/>
              </w:sdtPr>
              <w:sdtEndPr/>
              <w:sdtContent>
                <w:tc>
                  <w:tcPr>
                    <w:tcW w:w="579"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5CEC231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2014</w:t>
                    </w:r>
                  </w:p>
                </w:tc>
              </w:sdtContent>
            </w:sdt>
            <w:sdt>
              <w:sdtPr>
                <w:rPr>
                  <w:rFonts w:ascii="Calibri" w:eastAsia="Calibri" w:hAnsi="Calibri" w:cs="Calibri"/>
                  <w:sz w:val="22"/>
                  <w:szCs w:val="22"/>
                  <w:lang w:eastAsia="en-US" w:bidi="bo-CN"/>
                </w:rPr>
                <w:tag w:val="goog_rdk_571"/>
                <w:id w:val="-1773086066"/>
                <w:lock w:val="contentLocked"/>
              </w:sdtPr>
              <w:sdtEndPr/>
              <w:sdtContent>
                <w:tc>
                  <w:tcPr>
                    <w:tcW w:w="579"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6A0AA82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2015</w:t>
                    </w:r>
                  </w:p>
                </w:tc>
              </w:sdtContent>
            </w:sdt>
            <w:sdt>
              <w:sdtPr>
                <w:rPr>
                  <w:rFonts w:ascii="Calibri" w:eastAsia="Calibri" w:hAnsi="Calibri" w:cs="Calibri"/>
                  <w:sz w:val="22"/>
                  <w:szCs w:val="22"/>
                  <w:lang w:eastAsia="en-US" w:bidi="bo-CN"/>
                </w:rPr>
                <w:tag w:val="goog_rdk_572"/>
                <w:id w:val="508464788"/>
                <w:lock w:val="contentLocked"/>
              </w:sdtPr>
              <w:sdtEndPr/>
              <w:sdtContent>
                <w:tc>
                  <w:tcPr>
                    <w:tcW w:w="579"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35E1FAF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2016</w:t>
                    </w:r>
                  </w:p>
                </w:tc>
              </w:sdtContent>
            </w:sdt>
            <w:sdt>
              <w:sdtPr>
                <w:rPr>
                  <w:rFonts w:ascii="Calibri" w:eastAsia="Calibri" w:hAnsi="Calibri" w:cs="Calibri"/>
                  <w:sz w:val="22"/>
                  <w:szCs w:val="22"/>
                  <w:lang w:eastAsia="en-US" w:bidi="bo-CN"/>
                </w:rPr>
                <w:tag w:val="goog_rdk_573"/>
                <w:id w:val="175009720"/>
                <w:lock w:val="contentLocked"/>
              </w:sdtPr>
              <w:sdtEndPr/>
              <w:sdtContent>
                <w:tc>
                  <w:tcPr>
                    <w:tcW w:w="579"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3965E04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2017</w:t>
                    </w:r>
                  </w:p>
                </w:tc>
              </w:sdtContent>
            </w:sdt>
            <w:sdt>
              <w:sdtPr>
                <w:rPr>
                  <w:rFonts w:ascii="Calibri" w:eastAsia="Calibri" w:hAnsi="Calibri" w:cs="Calibri"/>
                  <w:sz w:val="22"/>
                  <w:szCs w:val="22"/>
                  <w:lang w:eastAsia="en-US" w:bidi="bo-CN"/>
                </w:rPr>
                <w:tag w:val="goog_rdk_574"/>
                <w:id w:val="-1473663145"/>
                <w:lock w:val="contentLocked"/>
              </w:sdtPr>
              <w:sdtEndPr/>
              <w:sdtContent>
                <w:tc>
                  <w:tcPr>
                    <w:tcW w:w="579"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1459B1A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2018</w:t>
                    </w:r>
                  </w:p>
                </w:tc>
              </w:sdtContent>
            </w:sdt>
            <w:sdt>
              <w:sdtPr>
                <w:rPr>
                  <w:rFonts w:ascii="Calibri" w:eastAsia="Calibri" w:hAnsi="Calibri" w:cs="Calibri"/>
                  <w:sz w:val="22"/>
                  <w:szCs w:val="22"/>
                  <w:lang w:eastAsia="en-US" w:bidi="bo-CN"/>
                </w:rPr>
                <w:tag w:val="goog_rdk_575"/>
                <w:id w:val="221701790"/>
                <w:lock w:val="contentLocked"/>
              </w:sdtPr>
              <w:sdtEndPr/>
              <w:sdtContent>
                <w:tc>
                  <w:tcPr>
                    <w:tcW w:w="579"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50010D7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2019</w:t>
                    </w:r>
                  </w:p>
                </w:tc>
              </w:sdtContent>
            </w:sdt>
            <w:sdt>
              <w:sdtPr>
                <w:rPr>
                  <w:rFonts w:ascii="Calibri" w:eastAsia="Calibri" w:hAnsi="Calibri" w:cs="Calibri"/>
                  <w:sz w:val="22"/>
                  <w:szCs w:val="22"/>
                  <w:lang w:eastAsia="en-US" w:bidi="bo-CN"/>
                </w:rPr>
                <w:tag w:val="goog_rdk_576"/>
                <w:id w:val="397832883"/>
                <w:lock w:val="contentLocked"/>
              </w:sdtPr>
              <w:sdtEndPr/>
              <w:sdtContent>
                <w:tc>
                  <w:tcPr>
                    <w:tcW w:w="579"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536D5D4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2020</w:t>
                    </w:r>
                  </w:p>
                </w:tc>
              </w:sdtContent>
            </w:sdt>
            <w:sdt>
              <w:sdtPr>
                <w:rPr>
                  <w:rFonts w:ascii="Calibri" w:eastAsia="Calibri" w:hAnsi="Calibri" w:cs="Calibri"/>
                  <w:sz w:val="22"/>
                  <w:szCs w:val="22"/>
                  <w:lang w:eastAsia="en-US" w:bidi="bo-CN"/>
                </w:rPr>
                <w:tag w:val="goog_rdk_577"/>
                <w:id w:val="256230229"/>
                <w:lock w:val="contentLocked"/>
              </w:sdtPr>
              <w:sdtEndPr/>
              <w:sdtContent>
                <w:tc>
                  <w:tcPr>
                    <w:tcW w:w="579"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259F38B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2021</w:t>
                    </w:r>
                  </w:p>
                </w:tc>
              </w:sdtContent>
            </w:sdt>
            <w:sdt>
              <w:sdtPr>
                <w:rPr>
                  <w:rFonts w:ascii="Calibri" w:eastAsia="Calibri" w:hAnsi="Calibri" w:cs="Calibri"/>
                  <w:sz w:val="22"/>
                  <w:szCs w:val="22"/>
                  <w:lang w:eastAsia="en-US" w:bidi="bo-CN"/>
                </w:rPr>
                <w:tag w:val="goog_rdk_578"/>
                <w:id w:val="-872612556"/>
                <w:lock w:val="contentLocked"/>
              </w:sdtPr>
              <w:sdtEndPr/>
              <w:sdtContent>
                <w:tc>
                  <w:tcPr>
                    <w:tcW w:w="579"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6850985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2022</w:t>
                    </w:r>
                  </w:p>
                </w:tc>
              </w:sdtContent>
            </w:sdt>
            <w:sdt>
              <w:sdtPr>
                <w:rPr>
                  <w:rFonts w:ascii="Calibri" w:eastAsia="Calibri" w:hAnsi="Calibri" w:cs="Calibri"/>
                  <w:sz w:val="22"/>
                  <w:szCs w:val="22"/>
                  <w:lang w:eastAsia="en-US" w:bidi="bo-CN"/>
                </w:rPr>
                <w:tag w:val="goog_rdk_579"/>
                <w:id w:val="-156390265"/>
                <w:lock w:val="contentLocked"/>
              </w:sdtPr>
              <w:sdtEndPr/>
              <w:sdtContent>
                <w:tc>
                  <w:tcPr>
                    <w:tcW w:w="579"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76F1B1E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2023</w:t>
                    </w:r>
                  </w:p>
                </w:tc>
              </w:sdtContent>
            </w:sdt>
            <w:sdt>
              <w:sdtPr>
                <w:rPr>
                  <w:rFonts w:ascii="Calibri" w:eastAsia="Calibri" w:hAnsi="Calibri" w:cs="Calibri"/>
                  <w:sz w:val="22"/>
                  <w:szCs w:val="22"/>
                  <w:lang w:eastAsia="en-US" w:bidi="bo-CN"/>
                </w:rPr>
                <w:tag w:val="goog_rdk_580"/>
                <w:id w:val="-277201340"/>
                <w:lock w:val="contentLocked"/>
              </w:sdtPr>
              <w:sdtEndPr/>
              <w:sdtContent>
                <w:tc>
                  <w:tcPr>
                    <w:tcW w:w="579"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3142B26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2024</w:t>
                    </w:r>
                  </w:p>
                </w:tc>
              </w:sdtContent>
            </w:sdt>
          </w:tr>
          <w:tr w:rsidR="0042792C" w:rsidRPr="0042792C" w14:paraId="1CFD2FD4" w14:textId="77777777" w:rsidTr="0042792C">
            <w:trPr>
              <w:trHeight w:val="315"/>
            </w:trPr>
            <w:sdt>
              <w:sdtPr>
                <w:rPr>
                  <w:rFonts w:ascii="Calibri" w:eastAsia="Calibri" w:hAnsi="Calibri" w:cs="Calibri"/>
                  <w:sz w:val="22"/>
                  <w:szCs w:val="22"/>
                  <w:lang w:eastAsia="en-US" w:bidi="bo-CN"/>
                </w:rPr>
                <w:tag w:val="goog_rdk_581"/>
                <w:id w:val="-649874650"/>
                <w:lock w:val="contentLocked"/>
              </w:sdtPr>
              <w:sdtEndPr/>
              <w:sdtContent>
                <w:tc>
                  <w:tcPr>
                    <w:tcW w:w="298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5BE4ABB9"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Agriculture and Forestry</w:t>
                    </w:r>
                  </w:p>
                </w:tc>
              </w:sdtContent>
            </w:sdt>
            <w:sdt>
              <w:sdtPr>
                <w:rPr>
                  <w:rFonts w:ascii="Calibri" w:eastAsia="Calibri" w:hAnsi="Calibri" w:cs="Calibri"/>
                  <w:sz w:val="22"/>
                  <w:szCs w:val="22"/>
                  <w:lang w:eastAsia="en-US" w:bidi="bo-CN"/>
                </w:rPr>
                <w:tag w:val="goog_rdk_582"/>
                <w:id w:val="-45772463"/>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E9CB57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66.1%</w:t>
                    </w:r>
                  </w:p>
                </w:tc>
              </w:sdtContent>
            </w:sdt>
            <w:sdt>
              <w:sdtPr>
                <w:rPr>
                  <w:rFonts w:ascii="Calibri" w:eastAsia="Calibri" w:hAnsi="Calibri" w:cs="Calibri"/>
                  <w:sz w:val="22"/>
                  <w:szCs w:val="22"/>
                  <w:lang w:eastAsia="en-US" w:bidi="bo-CN"/>
                </w:rPr>
                <w:tag w:val="goog_rdk_583"/>
                <w:id w:val="-387738630"/>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CEB821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65.7%</w:t>
                    </w:r>
                  </w:p>
                </w:tc>
              </w:sdtContent>
            </w:sdt>
            <w:sdt>
              <w:sdtPr>
                <w:rPr>
                  <w:rFonts w:ascii="Calibri" w:eastAsia="Calibri" w:hAnsi="Calibri" w:cs="Calibri"/>
                  <w:sz w:val="22"/>
                  <w:szCs w:val="22"/>
                  <w:lang w:eastAsia="en-US" w:bidi="bo-CN"/>
                </w:rPr>
                <w:tag w:val="goog_rdk_584"/>
                <w:id w:val="-1222251310"/>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1EA3B4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67.4%</w:t>
                    </w:r>
                  </w:p>
                </w:tc>
              </w:sdtContent>
            </w:sdt>
            <w:sdt>
              <w:sdtPr>
                <w:rPr>
                  <w:rFonts w:ascii="Calibri" w:eastAsia="Calibri" w:hAnsi="Calibri" w:cs="Calibri"/>
                  <w:sz w:val="22"/>
                  <w:szCs w:val="22"/>
                  <w:lang w:eastAsia="en-US" w:bidi="bo-CN"/>
                </w:rPr>
                <w:tag w:val="goog_rdk_585"/>
                <w:id w:val="91843039"/>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1F07F2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70.9%</w:t>
                    </w:r>
                  </w:p>
                </w:tc>
              </w:sdtContent>
            </w:sdt>
            <w:sdt>
              <w:sdtPr>
                <w:rPr>
                  <w:rFonts w:ascii="Calibri" w:eastAsia="Calibri" w:hAnsi="Calibri" w:cs="Calibri"/>
                  <w:sz w:val="22"/>
                  <w:szCs w:val="22"/>
                  <w:lang w:eastAsia="en-US" w:bidi="bo-CN"/>
                </w:rPr>
                <w:tag w:val="goog_rdk_586"/>
                <w:id w:val="-2013646050"/>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24B317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63.2%</w:t>
                    </w:r>
                  </w:p>
                </w:tc>
              </w:sdtContent>
            </w:sdt>
            <w:sdt>
              <w:sdtPr>
                <w:rPr>
                  <w:rFonts w:ascii="Calibri" w:eastAsia="Calibri" w:hAnsi="Calibri" w:cs="Calibri"/>
                  <w:sz w:val="22"/>
                  <w:szCs w:val="22"/>
                  <w:lang w:eastAsia="en-US" w:bidi="bo-CN"/>
                </w:rPr>
                <w:tag w:val="goog_rdk_587"/>
                <w:id w:val="1953530432"/>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9B59FCF"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61.7%</w:t>
                    </w:r>
                  </w:p>
                </w:tc>
              </w:sdtContent>
            </w:sdt>
            <w:sdt>
              <w:sdtPr>
                <w:rPr>
                  <w:rFonts w:ascii="Calibri" w:eastAsia="Calibri" w:hAnsi="Calibri" w:cs="Calibri"/>
                  <w:sz w:val="22"/>
                  <w:szCs w:val="22"/>
                  <w:lang w:eastAsia="en-US" w:bidi="bo-CN"/>
                </w:rPr>
                <w:tag w:val="goog_rdk_588"/>
                <w:id w:val="1744664660"/>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7C0B28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58.8%</w:t>
                    </w:r>
                  </w:p>
                </w:tc>
              </w:sdtContent>
            </w:sdt>
            <w:sdt>
              <w:sdtPr>
                <w:rPr>
                  <w:rFonts w:ascii="Calibri" w:eastAsia="Calibri" w:hAnsi="Calibri" w:cs="Calibri"/>
                  <w:sz w:val="22"/>
                  <w:szCs w:val="22"/>
                  <w:lang w:eastAsia="en-US" w:bidi="bo-CN"/>
                </w:rPr>
                <w:tag w:val="goog_rdk_589"/>
                <w:id w:val="1794001099"/>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68D8EDB"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57.8%</w:t>
                    </w:r>
                  </w:p>
                </w:tc>
              </w:sdtContent>
            </w:sdt>
            <w:sdt>
              <w:sdtPr>
                <w:rPr>
                  <w:rFonts w:ascii="Calibri" w:eastAsia="Calibri" w:hAnsi="Calibri" w:cs="Calibri"/>
                  <w:sz w:val="22"/>
                  <w:szCs w:val="22"/>
                  <w:lang w:eastAsia="en-US" w:bidi="bo-CN"/>
                </w:rPr>
                <w:tag w:val="goog_rdk_590"/>
                <w:id w:val="-408333833"/>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FAE28D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53.3%</w:t>
                    </w:r>
                  </w:p>
                </w:tc>
              </w:sdtContent>
            </w:sdt>
            <w:sdt>
              <w:sdtPr>
                <w:rPr>
                  <w:rFonts w:ascii="Calibri" w:eastAsia="Calibri" w:hAnsi="Calibri" w:cs="Calibri"/>
                  <w:sz w:val="22"/>
                  <w:szCs w:val="22"/>
                  <w:lang w:eastAsia="en-US" w:bidi="bo-CN"/>
                </w:rPr>
                <w:tag w:val="goog_rdk_591"/>
                <w:id w:val="322666220"/>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760E22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52.3%</w:t>
                    </w:r>
                  </w:p>
                </w:tc>
              </w:sdtContent>
            </w:sdt>
            <w:sdt>
              <w:sdtPr>
                <w:rPr>
                  <w:rFonts w:ascii="Calibri" w:eastAsia="Calibri" w:hAnsi="Calibri" w:cs="Calibri"/>
                  <w:sz w:val="22"/>
                  <w:szCs w:val="22"/>
                  <w:lang w:eastAsia="en-US" w:bidi="bo-CN"/>
                </w:rPr>
                <w:tag w:val="goog_rdk_592"/>
                <w:id w:val="-947551787"/>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AD087F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55.1%</w:t>
                    </w:r>
                  </w:p>
                </w:tc>
              </w:sdtContent>
            </w:sdt>
          </w:tr>
          <w:tr w:rsidR="0042792C" w:rsidRPr="0042792C" w14:paraId="6621047B" w14:textId="77777777" w:rsidTr="0042792C">
            <w:trPr>
              <w:trHeight w:val="315"/>
            </w:trPr>
            <w:sdt>
              <w:sdtPr>
                <w:rPr>
                  <w:rFonts w:ascii="Calibri" w:eastAsia="Calibri" w:hAnsi="Calibri" w:cs="Calibri"/>
                  <w:sz w:val="22"/>
                  <w:szCs w:val="22"/>
                  <w:lang w:eastAsia="en-US" w:bidi="bo-CN"/>
                </w:rPr>
                <w:tag w:val="goog_rdk_593"/>
                <w:id w:val="-1657982578"/>
                <w:lock w:val="contentLocked"/>
              </w:sdtPr>
              <w:sdtEndPr/>
              <w:sdtContent>
                <w:tc>
                  <w:tcPr>
                    <w:tcW w:w="298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38209FB9"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Mining and Quarrying</w:t>
                    </w:r>
                  </w:p>
                </w:tc>
              </w:sdtContent>
            </w:sdt>
            <w:sdt>
              <w:sdtPr>
                <w:rPr>
                  <w:rFonts w:ascii="Calibri" w:eastAsia="Calibri" w:hAnsi="Calibri" w:cs="Calibri"/>
                  <w:sz w:val="22"/>
                  <w:szCs w:val="22"/>
                  <w:lang w:eastAsia="en-US" w:bidi="bo-CN"/>
                </w:rPr>
                <w:tag w:val="goog_rdk_594"/>
                <w:id w:val="-933915227"/>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69C4F8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0.3%</w:t>
                    </w:r>
                  </w:p>
                </w:tc>
              </w:sdtContent>
            </w:sdt>
            <w:sdt>
              <w:sdtPr>
                <w:rPr>
                  <w:rFonts w:ascii="Calibri" w:eastAsia="Calibri" w:hAnsi="Calibri" w:cs="Calibri"/>
                  <w:sz w:val="22"/>
                  <w:szCs w:val="22"/>
                  <w:lang w:eastAsia="en-US" w:bidi="bo-CN"/>
                </w:rPr>
                <w:tag w:val="goog_rdk_595"/>
                <w:id w:val="-1870519174"/>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5A3C74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0.1%</w:t>
                    </w:r>
                  </w:p>
                </w:tc>
              </w:sdtContent>
            </w:sdt>
            <w:sdt>
              <w:sdtPr>
                <w:rPr>
                  <w:rFonts w:ascii="Calibri" w:eastAsia="Calibri" w:hAnsi="Calibri" w:cs="Calibri"/>
                  <w:sz w:val="22"/>
                  <w:szCs w:val="22"/>
                  <w:lang w:eastAsia="en-US" w:bidi="bo-CN"/>
                </w:rPr>
                <w:tag w:val="goog_rdk_596"/>
                <w:id w:val="1292519281"/>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720FBCF"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0.1%</w:t>
                    </w:r>
                  </w:p>
                </w:tc>
              </w:sdtContent>
            </w:sdt>
            <w:sdt>
              <w:sdtPr>
                <w:rPr>
                  <w:rFonts w:ascii="Calibri" w:eastAsia="Calibri" w:hAnsi="Calibri" w:cs="Calibri"/>
                  <w:sz w:val="22"/>
                  <w:szCs w:val="22"/>
                  <w:lang w:eastAsia="en-US" w:bidi="bo-CN"/>
                </w:rPr>
                <w:tag w:val="goog_rdk_597"/>
                <w:id w:val="-968843057"/>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769083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0.2%</w:t>
                    </w:r>
                  </w:p>
                </w:tc>
              </w:sdtContent>
            </w:sdt>
            <w:sdt>
              <w:sdtPr>
                <w:rPr>
                  <w:rFonts w:ascii="Calibri" w:eastAsia="Calibri" w:hAnsi="Calibri" w:cs="Calibri"/>
                  <w:sz w:val="22"/>
                  <w:szCs w:val="22"/>
                  <w:lang w:eastAsia="en-US" w:bidi="bo-CN"/>
                </w:rPr>
                <w:tag w:val="goog_rdk_598"/>
                <w:id w:val="937802685"/>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36C316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0.1%</w:t>
                    </w:r>
                  </w:p>
                </w:tc>
              </w:sdtContent>
            </w:sdt>
            <w:sdt>
              <w:sdtPr>
                <w:rPr>
                  <w:rFonts w:ascii="Calibri" w:eastAsia="Calibri" w:hAnsi="Calibri" w:cs="Calibri"/>
                  <w:sz w:val="22"/>
                  <w:szCs w:val="22"/>
                  <w:lang w:eastAsia="en-US" w:bidi="bo-CN"/>
                </w:rPr>
                <w:tag w:val="goog_rdk_599"/>
                <w:id w:val="510387136"/>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8AFB14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0.1%</w:t>
                    </w:r>
                  </w:p>
                </w:tc>
              </w:sdtContent>
            </w:sdt>
            <w:sdt>
              <w:sdtPr>
                <w:rPr>
                  <w:rFonts w:ascii="Calibri" w:eastAsia="Calibri" w:hAnsi="Calibri" w:cs="Calibri"/>
                  <w:sz w:val="22"/>
                  <w:szCs w:val="22"/>
                  <w:lang w:eastAsia="en-US" w:bidi="bo-CN"/>
                </w:rPr>
                <w:tag w:val="goog_rdk_600"/>
                <w:id w:val="-1415648841"/>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72FE1F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0.2%</w:t>
                    </w:r>
                  </w:p>
                </w:tc>
              </w:sdtContent>
            </w:sdt>
            <w:sdt>
              <w:sdtPr>
                <w:rPr>
                  <w:rFonts w:ascii="Calibri" w:eastAsia="Calibri" w:hAnsi="Calibri" w:cs="Calibri"/>
                  <w:sz w:val="22"/>
                  <w:szCs w:val="22"/>
                  <w:lang w:eastAsia="en-US" w:bidi="bo-CN"/>
                </w:rPr>
                <w:tag w:val="goog_rdk_601"/>
                <w:id w:val="-1457022823"/>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2FD2C1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0.3%</w:t>
                    </w:r>
                  </w:p>
                </w:tc>
              </w:sdtContent>
            </w:sdt>
            <w:sdt>
              <w:sdtPr>
                <w:rPr>
                  <w:rFonts w:ascii="Calibri" w:eastAsia="Calibri" w:hAnsi="Calibri" w:cs="Calibri"/>
                  <w:sz w:val="22"/>
                  <w:szCs w:val="22"/>
                  <w:lang w:eastAsia="en-US" w:bidi="bo-CN"/>
                </w:rPr>
                <w:tag w:val="goog_rdk_602"/>
                <w:id w:val="692176426"/>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590E98F"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0.2%</w:t>
                    </w:r>
                  </w:p>
                </w:tc>
              </w:sdtContent>
            </w:sdt>
            <w:sdt>
              <w:sdtPr>
                <w:rPr>
                  <w:rFonts w:ascii="Calibri" w:eastAsia="Calibri" w:hAnsi="Calibri" w:cs="Calibri"/>
                  <w:sz w:val="22"/>
                  <w:szCs w:val="22"/>
                  <w:lang w:eastAsia="en-US" w:bidi="bo-CN"/>
                </w:rPr>
                <w:tag w:val="goog_rdk_603"/>
                <w:id w:val="-1328343341"/>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35CFB2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0.4%</w:t>
                    </w:r>
                  </w:p>
                </w:tc>
              </w:sdtContent>
            </w:sdt>
            <w:sdt>
              <w:sdtPr>
                <w:rPr>
                  <w:rFonts w:ascii="Calibri" w:eastAsia="Calibri" w:hAnsi="Calibri" w:cs="Calibri"/>
                  <w:sz w:val="22"/>
                  <w:szCs w:val="22"/>
                  <w:lang w:eastAsia="en-US" w:bidi="bo-CN"/>
                </w:rPr>
                <w:tag w:val="goog_rdk_604"/>
                <w:id w:val="-649133216"/>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11CBA3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0.2%</w:t>
                    </w:r>
                  </w:p>
                </w:tc>
              </w:sdtContent>
            </w:sdt>
          </w:tr>
          <w:tr w:rsidR="0042792C" w:rsidRPr="0042792C" w14:paraId="384D1088" w14:textId="77777777" w:rsidTr="0042792C">
            <w:trPr>
              <w:trHeight w:val="315"/>
            </w:trPr>
            <w:sdt>
              <w:sdtPr>
                <w:rPr>
                  <w:rFonts w:ascii="Calibri" w:eastAsia="Calibri" w:hAnsi="Calibri" w:cs="Calibri"/>
                  <w:sz w:val="22"/>
                  <w:szCs w:val="22"/>
                  <w:lang w:eastAsia="en-US" w:bidi="bo-CN"/>
                </w:rPr>
                <w:tag w:val="goog_rdk_605"/>
                <w:id w:val="-183674261"/>
                <w:lock w:val="contentLocked"/>
              </w:sdtPr>
              <w:sdtEndPr/>
              <w:sdtContent>
                <w:tc>
                  <w:tcPr>
                    <w:tcW w:w="298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1BB5D27B"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Manufacturing</w:t>
                    </w:r>
                  </w:p>
                </w:tc>
              </w:sdtContent>
            </w:sdt>
            <w:sdt>
              <w:sdtPr>
                <w:rPr>
                  <w:rFonts w:ascii="Calibri" w:eastAsia="Calibri" w:hAnsi="Calibri" w:cs="Calibri"/>
                  <w:sz w:val="22"/>
                  <w:szCs w:val="22"/>
                  <w:lang w:eastAsia="en-US" w:bidi="bo-CN"/>
                </w:rPr>
                <w:tag w:val="goog_rdk_606"/>
                <w:id w:val="-1284015566"/>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9586C7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7.4%</w:t>
                    </w:r>
                  </w:p>
                </w:tc>
              </w:sdtContent>
            </w:sdt>
            <w:sdt>
              <w:sdtPr>
                <w:rPr>
                  <w:rFonts w:ascii="Calibri" w:eastAsia="Calibri" w:hAnsi="Calibri" w:cs="Calibri"/>
                  <w:sz w:val="22"/>
                  <w:szCs w:val="22"/>
                  <w:lang w:eastAsia="en-US" w:bidi="bo-CN"/>
                </w:rPr>
                <w:tag w:val="goog_rdk_607"/>
                <w:id w:val="-1070734668"/>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045B20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7.9%</w:t>
                    </w:r>
                  </w:p>
                </w:tc>
              </w:sdtContent>
            </w:sdt>
            <w:sdt>
              <w:sdtPr>
                <w:rPr>
                  <w:rFonts w:ascii="Calibri" w:eastAsia="Calibri" w:hAnsi="Calibri" w:cs="Calibri"/>
                  <w:sz w:val="22"/>
                  <w:szCs w:val="22"/>
                  <w:lang w:eastAsia="en-US" w:bidi="bo-CN"/>
                </w:rPr>
                <w:tag w:val="goog_rdk_608"/>
                <w:id w:val="159158280"/>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CCC65A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5.1%</w:t>
                    </w:r>
                  </w:p>
                </w:tc>
              </w:sdtContent>
            </w:sdt>
            <w:sdt>
              <w:sdtPr>
                <w:rPr>
                  <w:rFonts w:ascii="Calibri" w:eastAsia="Calibri" w:hAnsi="Calibri" w:cs="Calibri"/>
                  <w:sz w:val="22"/>
                  <w:szCs w:val="22"/>
                  <w:lang w:eastAsia="en-US" w:bidi="bo-CN"/>
                </w:rPr>
                <w:tag w:val="goog_rdk_609"/>
                <w:id w:val="281932630"/>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863A13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5.6%</w:t>
                    </w:r>
                  </w:p>
                </w:tc>
              </w:sdtContent>
            </w:sdt>
            <w:sdt>
              <w:sdtPr>
                <w:rPr>
                  <w:rFonts w:ascii="Calibri" w:eastAsia="Calibri" w:hAnsi="Calibri" w:cs="Calibri"/>
                  <w:sz w:val="22"/>
                  <w:szCs w:val="22"/>
                  <w:lang w:eastAsia="en-US" w:bidi="bo-CN"/>
                </w:rPr>
                <w:tag w:val="goog_rdk_610"/>
                <w:id w:val="-1467994422"/>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12C78A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8.0%</w:t>
                    </w:r>
                  </w:p>
                </w:tc>
              </w:sdtContent>
            </w:sdt>
            <w:sdt>
              <w:sdtPr>
                <w:rPr>
                  <w:rFonts w:ascii="Calibri" w:eastAsia="Calibri" w:hAnsi="Calibri" w:cs="Calibri"/>
                  <w:sz w:val="22"/>
                  <w:szCs w:val="22"/>
                  <w:lang w:eastAsia="en-US" w:bidi="bo-CN"/>
                </w:rPr>
                <w:tag w:val="goog_rdk_611"/>
                <w:id w:val="1254156551"/>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21D3E9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9.6%</w:t>
                    </w:r>
                  </w:p>
                </w:tc>
              </w:sdtContent>
            </w:sdt>
            <w:sdt>
              <w:sdtPr>
                <w:rPr>
                  <w:rFonts w:ascii="Calibri" w:eastAsia="Calibri" w:hAnsi="Calibri" w:cs="Calibri"/>
                  <w:sz w:val="22"/>
                  <w:szCs w:val="22"/>
                  <w:lang w:eastAsia="en-US" w:bidi="bo-CN"/>
                </w:rPr>
                <w:tag w:val="goog_rdk_612"/>
                <w:id w:val="363078119"/>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6F6E8D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11.0%</w:t>
                    </w:r>
                  </w:p>
                </w:tc>
              </w:sdtContent>
            </w:sdt>
            <w:sdt>
              <w:sdtPr>
                <w:rPr>
                  <w:rFonts w:ascii="Calibri" w:eastAsia="Calibri" w:hAnsi="Calibri" w:cs="Calibri"/>
                  <w:sz w:val="22"/>
                  <w:szCs w:val="22"/>
                  <w:lang w:eastAsia="en-US" w:bidi="bo-CN"/>
                </w:rPr>
                <w:tag w:val="goog_rdk_613"/>
                <w:id w:val="764515387"/>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95072F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9.3%</w:t>
                    </w:r>
                  </w:p>
                </w:tc>
              </w:sdtContent>
            </w:sdt>
            <w:sdt>
              <w:sdtPr>
                <w:rPr>
                  <w:rFonts w:ascii="Calibri" w:eastAsia="Calibri" w:hAnsi="Calibri" w:cs="Calibri"/>
                  <w:sz w:val="22"/>
                  <w:szCs w:val="22"/>
                  <w:lang w:eastAsia="en-US" w:bidi="bo-CN"/>
                </w:rPr>
                <w:tag w:val="goog_rdk_614"/>
                <w:id w:val="948038437"/>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E57358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7.9%</w:t>
                    </w:r>
                  </w:p>
                </w:tc>
              </w:sdtContent>
            </w:sdt>
            <w:sdt>
              <w:sdtPr>
                <w:rPr>
                  <w:rFonts w:ascii="Calibri" w:eastAsia="Calibri" w:hAnsi="Calibri" w:cs="Calibri"/>
                  <w:sz w:val="22"/>
                  <w:szCs w:val="22"/>
                  <w:lang w:eastAsia="en-US" w:bidi="bo-CN"/>
                </w:rPr>
                <w:tag w:val="goog_rdk_615"/>
                <w:id w:val="-981086832"/>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2ACBCE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8.5%</w:t>
                    </w:r>
                  </w:p>
                </w:tc>
              </w:sdtContent>
            </w:sdt>
            <w:sdt>
              <w:sdtPr>
                <w:rPr>
                  <w:rFonts w:ascii="Calibri" w:eastAsia="Calibri" w:hAnsi="Calibri" w:cs="Calibri"/>
                  <w:sz w:val="22"/>
                  <w:szCs w:val="22"/>
                  <w:lang w:eastAsia="en-US" w:bidi="bo-CN"/>
                </w:rPr>
                <w:tag w:val="goog_rdk_616"/>
                <w:id w:val="1023502255"/>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7D6D8E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7.0%</w:t>
                    </w:r>
                  </w:p>
                </w:tc>
              </w:sdtContent>
            </w:sdt>
          </w:tr>
          <w:tr w:rsidR="0042792C" w:rsidRPr="0042792C" w14:paraId="73D79350" w14:textId="77777777" w:rsidTr="0042792C">
            <w:trPr>
              <w:trHeight w:val="315"/>
            </w:trPr>
            <w:sdt>
              <w:sdtPr>
                <w:rPr>
                  <w:rFonts w:ascii="Calibri" w:eastAsia="Calibri" w:hAnsi="Calibri" w:cs="Calibri"/>
                  <w:sz w:val="22"/>
                  <w:szCs w:val="22"/>
                  <w:lang w:eastAsia="en-US" w:bidi="bo-CN"/>
                </w:rPr>
                <w:tag w:val="goog_rdk_617"/>
                <w:id w:val="-1098334700"/>
                <w:lock w:val="contentLocked"/>
              </w:sdtPr>
              <w:sdtEndPr/>
              <w:sdtContent>
                <w:tc>
                  <w:tcPr>
                    <w:tcW w:w="298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7F8004B9"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Electricity and Gas Supply</w:t>
                    </w:r>
                  </w:p>
                </w:tc>
              </w:sdtContent>
            </w:sdt>
            <w:sdt>
              <w:sdtPr>
                <w:rPr>
                  <w:rFonts w:ascii="Calibri" w:eastAsia="Calibri" w:hAnsi="Calibri" w:cs="Calibri"/>
                  <w:sz w:val="22"/>
                  <w:szCs w:val="22"/>
                  <w:lang w:eastAsia="en-US" w:bidi="bo-CN"/>
                </w:rPr>
                <w:tag w:val="goog_rdk_618"/>
                <w:id w:val="1470485548"/>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D422CCF"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0.4%</w:t>
                    </w:r>
                  </w:p>
                </w:tc>
              </w:sdtContent>
            </w:sdt>
            <w:sdt>
              <w:sdtPr>
                <w:rPr>
                  <w:rFonts w:ascii="Calibri" w:eastAsia="Calibri" w:hAnsi="Calibri" w:cs="Calibri"/>
                  <w:sz w:val="22"/>
                  <w:szCs w:val="22"/>
                  <w:lang w:eastAsia="en-US" w:bidi="bo-CN"/>
                </w:rPr>
                <w:tag w:val="goog_rdk_619"/>
                <w:id w:val="-1318091353"/>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EBDE7E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0.4%</w:t>
                    </w:r>
                  </w:p>
                </w:tc>
              </w:sdtContent>
            </w:sdt>
            <w:sdt>
              <w:sdtPr>
                <w:rPr>
                  <w:rFonts w:ascii="Calibri" w:eastAsia="Calibri" w:hAnsi="Calibri" w:cs="Calibri"/>
                  <w:sz w:val="22"/>
                  <w:szCs w:val="22"/>
                  <w:lang w:eastAsia="en-US" w:bidi="bo-CN"/>
                </w:rPr>
                <w:tag w:val="goog_rdk_620"/>
                <w:id w:val="-120715982"/>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6774A2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0.3%</w:t>
                    </w:r>
                  </w:p>
                </w:tc>
              </w:sdtContent>
            </w:sdt>
            <w:sdt>
              <w:sdtPr>
                <w:rPr>
                  <w:rFonts w:ascii="Calibri" w:eastAsia="Calibri" w:hAnsi="Calibri" w:cs="Calibri"/>
                  <w:sz w:val="22"/>
                  <w:szCs w:val="22"/>
                  <w:lang w:eastAsia="en-US" w:bidi="bo-CN"/>
                </w:rPr>
                <w:tag w:val="goog_rdk_621"/>
                <w:id w:val="1796422644"/>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963EEC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0.2%</w:t>
                    </w:r>
                  </w:p>
                </w:tc>
              </w:sdtContent>
            </w:sdt>
            <w:sdt>
              <w:sdtPr>
                <w:rPr>
                  <w:rFonts w:ascii="Calibri" w:eastAsia="Calibri" w:hAnsi="Calibri" w:cs="Calibri"/>
                  <w:sz w:val="22"/>
                  <w:szCs w:val="22"/>
                  <w:lang w:eastAsia="en-US" w:bidi="bo-CN"/>
                </w:rPr>
                <w:tag w:val="goog_rdk_622"/>
                <w:id w:val="-2049053618"/>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9CC9FB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0.6%</w:t>
                    </w:r>
                  </w:p>
                </w:tc>
              </w:sdtContent>
            </w:sdt>
            <w:sdt>
              <w:sdtPr>
                <w:rPr>
                  <w:rFonts w:ascii="Calibri" w:eastAsia="Calibri" w:hAnsi="Calibri" w:cs="Calibri"/>
                  <w:sz w:val="22"/>
                  <w:szCs w:val="22"/>
                  <w:lang w:eastAsia="en-US" w:bidi="bo-CN"/>
                </w:rPr>
                <w:tag w:val="goog_rdk_623"/>
                <w:id w:val="-1258914902"/>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A17EB4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0.7%</w:t>
                    </w:r>
                  </w:p>
                </w:tc>
              </w:sdtContent>
            </w:sdt>
            <w:sdt>
              <w:sdtPr>
                <w:rPr>
                  <w:rFonts w:ascii="Calibri" w:eastAsia="Calibri" w:hAnsi="Calibri" w:cs="Calibri"/>
                  <w:sz w:val="22"/>
                  <w:szCs w:val="22"/>
                  <w:lang w:eastAsia="en-US" w:bidi="bo-CN"/>
                </w:rPr>
                <w:tag w:val="goog_rdk_624"/>
                <w:id w:val="-535513238"/>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2A9B45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0.6%</w:t>
                    </w:r>
                  </w:p>
                </w:tc>
              </w:sdtContent>
            </w:sdt>
            <w:sdt>
              <w:sdtPr>
                <w:rPr>
                  <w:rFonts w:ascii="Calibri" w:eastAsia="Calibri" w:hAnsi="Calibri" w:cs="Calibri"/>
                  <w:sz w:val="22"/>
                  <w:szCs w:val="22"/>
                  <w:lang w:eastAsia="en-US" w:bidi="bo-CN"/>
                </w:rPr>
                <w:tag w:val="goog_rdk_625"/>
                <w:id w:val="802942086"/>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3778A1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0.7%</w:t>
                    </w:r>
                  </w:p>
                </w:tc>
              </w:sdtContent>
            </w:sdt>
            <w:sdt>
              <w:sdtPr>
                <w:rPr>
                  <w:rFonts w:ascii="Calibri" w:eastAsia="Calibri" w:hAnsi="Calibri" w:cs="Calibri"/>
                  <w:sz w:val="22"/>
                  <w:szCs w:val="22"/>
                  <w:lang w:eastAsia="en-US" w:bidi="bo-CN"/>
                </w:rPr>
                <w:tag w:val="goog_rdk_626"/>
                <w:id w:val="1765024256"/>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BF9D8E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0.9%</w:t>
                    </w:r>
                  </w:p>
                </w:tc>
              </w:sdtContent>
            </w:sdt>
            <w:sdt>
              <w:sdtPr>
                <w:rPr>
                  <w:rFonts w:ascii="Calibri" w:eastAsia="Calibri" w:hAnsi="Calibri" w:cs="Calibri"/>
                  <w:sz w:val="22"/>
                  <w:szCs w:val="22"/>
                  <w:lang w:eastAsia="en-US" w:bidi="bo-CN"/>
                </w:rPr>
                <w:tag w:val="goog_rdk_627"/>
                <w:id w:val="1830191650"/>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B028DA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0.7%</w:t>
                    </w:r>
                  </w:p>
                </w:tc>
              </w:sdtContent>
            </w:sdt>
            <w:sdt>
              <w:sdtPr>
                <w:rPr>
                  <w:rFonts w:ascii="Calibri" w:eastAsia="Calibri" w:hAnsi="Calibri" w:cs="Calibri"/>
                  <w:sz w:val="22"/>
                  <w:szCs w:val="22"/>
                  <w:lang w:eastAsia="en-US" w:bidi="bo-CN"/>
                </w:rPr>
                <w:tag w:val="goog_rdk_628"/>
                <w:id w:val="995282184"/>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C02006F"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1.0%</w:t>
                    </w:r>
                  </w:p>
                </w:tc>
              </w:sdtContent>
            </w:sdt>
          </w:tr>
          <w:tr w:rsidR="0042792C" w:rsidRPr="0042792C" w14:paraId="249921DA" w14:textId="77777777" w:rsidTr="0042792C">
            <w:trPr>
              <w:trHeight w:val="315"/>
            </w:trPr>
            <w:sdt>
              <w:sdtPr>
                <w:rPr>
                  <w:rFonts w:ascii="Calibri" w:eastAsia="Calibri" w:hAnsi="Calibri" w:cs="Calibri"/>
                  <w:sz w:val="22"/>
                  <w:szCs w:val="22"/>
                  <w:lang w:eastAsia="en-US" w:bidi="bo-CN"/>
                </w:rPr>
                <w:tag w:val="goog_rdk_629"/>
                <w:id w:val="-1431085371"/>
                <w:lock w:val="contentLocked"/>
              </w:sdtPr>
              <w:sdtEndPr/>
              <w:sdtContent>
                <w:tc>
                  <w:tcPr>
                    <w:tcW w:w="298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303B60F8"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Water Supply, Sewerage and Waste Management</w:t>
                    </w:r>
                  </w:p>
                </w:tc>
              </w:sdtContent>
            </w:sdt>
            <w:sdt>
              <w:sdtPr>
                <w:rPr>
                  <w:rFonts w:ascii="Calibri" w:eastAsia="Calibri" w:hAnsi="Calibri" w:cs="Calibri"/>
                  <w:sz w:val="22"/>
                  <w:szCs w:val="22"/>
                  <w:lang w:eastAsia="en-US" w:bidi="bo-CN"/>
                </w:rPr>
                <w:tag w:val="goog_rdk_630"/>
                <w:id w:val="1685892599"/>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103DC2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0.0%</w:t>
                    </w:r>
                  </w:p>
                </w:tc>
              </w:sdtContent>
            </w:sdt>
            <w:sdt>
              <w:sdtPr>
                <w:rPr>
                  <w:rFonts w:ascii="Calibri" w:eastAsia="Calibri" w:hAnsi="Calibri" w:cs="Calibri"/>
                  <w:sz w:val="22"/>
                  <w:szCs w:val="22"/>
                  <w:lang w:eastAsia="en-US" w:bidi="bo-CN"/>
                </w:rPr>
                <w:tag w:val="goog_rdk_631"/>
                <w:id w:val="-1540844126"/>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C2126F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0.0%</w:t>
                    </w:r>
                  </w:p>
                </w:tc>
              </w:sdtContent>
            </w:sdt>
            <w:sdt>
              <w:sdtPr>
                <w:rPr>
                  <w:rFonts w:ascii="Calibri" w:eastAsia="Calibri" w:hAnsi="Calibri" w:cs="Calibri"/>
                  <w:sz w:val="22"/>
                  <w:szCs w:val="22"/>
                  <w:lang w:eastAsia="en-US" w:bidi="bo-CN"/>
                </w:rPr>
                <w:tag w:val="goog_rdk_632"/>
                <w:id w:val="-178132002"/>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EDFF20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0.0%</w:t>
                    </w:r>
                  </w:p>
                </w:tc>
              </w:sdtContent>
            </w:sdt>
            <w:sdt>
              <w:sdtPr>
                <w:rPr>
                  <w:rFonts w:ascii="Calibri" w:eastAsia="Calibri" w:hAnsi="Calibri" w:cs="Calibri"/>
                  <w:sz w:val="22"/>
                  <w:szCs w:val="22"/>
                  <w:lang w:eastAsia="en-US" w:bidi="bo-CN"/>
                </w:rPr>
                <w:tag w:val="goog_rdk_633"/>
                <w:id w:val="2083731876"/>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05591E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0.0%</w:t>
                    </w:r>
                  </w:p>
                </w:tc>
              </w:sdtContent>
            </w:sdt>
            <w:sdt>
              <w:sdtPr>
                <w:rPr>
                  <w:rFonts w:ascii="Calibri" w:eastAsia="Calibri" w:hAnsi="Calibri" w:cs="Calibri"/>
                  <w:sz w:val="22"/>
                  <w:szCs w:val="22"/>
                  <w:lang w:eastAsia="en-US" w:bidi="bo-CN"/>
                </w:rPr>
                <w:tag w:val="goog_rdk_634"/>
                <w:id w:val="-175783997"/>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DCBE33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0.0%</w:t>
                    </w:r>
                  </w:p>
                </w:tc>
              </w:sdtContent>
            </w:sdt>
            <w:sdt>
              <w:sdtPr>
                <w:rPr>
                  <w:rFonts w:ascii="Calibri" w:eastAsia="Calibri" w:hAnsi="Calibri" w:cs="Calibri"/>
                  <w:sz w:val="22"/>
                  <w:szCs w:val="22"/>
                  <w:lang w:eastAsia="en-US" w:bidi="bo-CN"/>
                </w:rPr>
                <w:tag w:val="goog_rdk_635"/>
                <w:id w:val="1078095753"/>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1D8EF6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0.0%</w:t>
                    </w:r>
                  </w:p>
                </w:tc>
              </w:sdtContent>
            </w:sdt>
            <w:sdt>
              <w:sdtPr>
                <w:rPr>
                  <w:rFonts w:ascii="Calibri" w:eastAsia="Calibri" w:hAnsi="Calibri" w:cs="Calibri"/>
                  <w:sz w:val="22"/>
                  <w:szCs w:val="22"/>
                  <w:lang w:eastAsia="en-US" w:bidi="bo-CN"/>
                </w:rPr>
                <w:tag w:val="goog_rdk_636"/>
                <w:id w:val="207890125"/>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A65194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0.0%</w:t>
                    </w:r>
                  </w:p>
                </w:tc>
              </w:sdtContent>
            </w:sdt>
            <w:sdt>
              <w:sdtPr>
                <w:rPr>
                  <w:rFonts w:ascii="Calibri" w:eastAsia="Calibri" w:hAnsi="Calibri" w:cs="Calibri"/>
                  <w:sz w:val="22"/>
                  <w:szCs w:val="22"/>
                  <w:lang w:eastAsia="en-US" w:bidi="bo-CN"/>
                </w:rPr>
                <w:tag w:val="goog_rdk_637"/>
                <w:id w:val="1098152153"/>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386E6D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0.0%</w:t>
                    </w:r>
                  </w:p>
                </w:tc>
              </w:sdtContent>
            </w:sdt>
            <w:sdt>
              <w:sdtPr>
                <w:rPr>
                  <w:rFonts w:ascii="Calibri" w:eastAsia="Calibri" w:hAnsi="Calibri" w:cs="Calibri"/>
                  <w:sz w:val="22"/>
                  <w:szCs w:val="22"/>
                  <w:lang w:eastAsia="en-US" w:bidi="bo-CN"/>
                </w:rPr>
                <w:tag w:val="goog_rdk_638"/>
                <w:id w:val="790528014"/>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951EB1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0.0%</w:t>
                    </w:r>
                  </w:p>
                </w:tc>
              </w:sdtContent>
            </w:sdt>
            <w:sdt>
              <w:sdtPr>
                <w:rPr>
                  <w:rFonts w:ascii="Calibri" w:eastAsia="Calibri" w:hAnsi="Calibri" w:cs="Calibri"/>
                  <w:sz w:val="22"/>
                  <w:szCs w:val="22"/>
                  <w:lang w:eastAsia="en-US" w:bidi="bo-CN"/>
                </w:rPr>
                <w:tag w:val="goog_rdk_639"/>
                <w:id w:val="101050470"/>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6B3D0C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0.0%</w:t>
                    </w:r>
                  </w:p>
                </w:tc>
              </w:sdtContent>
            </w:sdt>
            <w:sdt>
              <w:sdtPr>
                <w:rPr>
                  <w:rFonts w:ascii="Calibri" w:eastAsia="Calibri" w:hAnsi="Calibri" w:cs="Calibri"/>
                  <w:sz w:val="22"/>
                  <w:szCs w:val="22"/>
                  <w:lang w:eastAsia="en-US" w:bidi="bo-CN"/>
                </w:rPr>
                <w:tag w:val="goog_rdk_640"/>
                <w:id w:val="-2102630831"/>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B5D47D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0.0%</w:t>
                    </w:r>
                  </w:p>
                </w:tc>
              </w:sdtContent>
            </w:sdt>
          </w:tr>
          <w:tr w:rsidR="0042792C" w:rsidRPr="0042792C" w14:paraId="4E11EBD7" w14:textId="77777777" w:rsidTr="0042792C">
            <w:trPr>
              <w:trHeight w:val="315"/>
            </w:trPr>
            <w:sdt>
              <w:sdtPr>
                <w:rPr>
                  <w:rFonts w:ascii="Calibri" w:eastAsia="Calibri" w:hAnsi="Calibri" w:cs="Calibri"/>
                  <w:sz w:val="22"/>
                  <w:szCs w:val="22"/>
                  <w:lang w:eastAsia="en-US" w:bidi="bo-CN"/>
                </w:rPr>
                <w:tag w:val="goog_rdk_641"/>
                <w:id w:val="-412977410"/>
                <w:lock w:val="contentLocked"/>
              </w:sdtPr>
              <w:sdtEndPr/>
              <w:sdtContent>
                <w:tc>
                  <w:tcPr>
                    <w:tcW w:w="298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21B46484"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Construction</w:t>
                    </w:r>
                  </w:p>
                </w:tc>
              </w:sdtContent>
            </w:sdt>
            <w:sdt>
              <w:sdtPr>
                <w:rPr>
                  <w:rFonts w:ascii="Calibri" w:eastAsia="Calibri" w:hAnsi="Calibri" w:cs="Calibri"/>
                  <w:sz w:val="22"/>
                  <w:szCs w:val="22"/>
                  <w:lang w:eastAsia="en-US" w:bidi="bo-CN"/>
                </w:rPr>
                <w:tag w:val="goog_rdk_642"/>
                <w:id w:val="344939646"/>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080D7E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0.4%</w:t>
                    </w:r>
                  </w:p>
                </w:tc>
              </w:sdtContent>
            </w:sdt>
            <w:sdt>
              <w:sdtPr>
                <w:rPr>
                  <w:rFonts w:ascii="Calibri" w:eastAsia="Calibri" w:hAnsi="Calibri" w:cs="Calibri"/>
                  <w:sz w:val="22"/>
                  <w:szCs w:val="22"/>
                  <w:lang w:eastAsia="en-US" w:bidi="bo-CN"/>
                </w:rPr>
                <w:tag w:val="goog_rdk_643"/>
                <w:id w:val="1074408051"/>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9E7520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0.6%</w:t>
                    </w:r>
                  </w:p>
                </w:tc>
              </w:sdtContent>
            </w:sdt>
            <w:sdt>
              <w:sdtPr>
                <w:rPr>
                  <w:rFonts w:ascii="Calibri" w:eastAsia="Calibri" w:hAnsi="Calibri" w:cs="Calibri"/>
                  <w:sz w:val="22"/>
                  <w:szCs w:val="22"/>
                  <w:lang w:eastAsia="en-US" w:bidi="bo-CN"/>
                </w:rPr>
                <w:tag w:val="goog_rdk_644"/>
                <w:id w:val="350035199"/>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A425DE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0.7%</w:t>
                    </w:r>
                  </w:p>
                </w:tc>
              </w:sdtContent>
            </w:sdt>
            <w:sdt>
              <w:sdtPr>
                <w:rPr>
                  <w:rFonts w:ascii="Calibri" w:eastAsia="Calibri" w:hAnsi="Calibri" w:cs="Calibri"/>
                  <w:sz w:val="22"/>
                  <w:szCs w:val="22"/>
                  <w:lang w:eastAsia="en-US" w:bidi="bo-CN"/>
                </w:rPr>
                <w:tag w:val="goog_rdk_645"/>
                <w:id w:val="7652876"/>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F189FA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1.7%</w:t>
                    </w:r>
                  </w:p>
                </w:tc>
              </w:sdtContent>
            </w:sdt>
            <w:sdt>
              <w:sdtPr>
                <w:rPr>
                  <w:rFonts w:ascii="Calibri" w:eastAsia="Calibri" w:hAnsi="Calibri" w:cs="Calibri"/>
                  <w:sz w:val="22"/>
                  <w:szCs w:val="22"/>
                  <w:lang w:eastAsia="en-US" w:bidi="bo-CN"/>
                </w:rPr>
                <w:tag w:val="goog_rdk_646"/>
                <w:id w:val="-178412121"/>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EB1FA3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1.3%</w:t>
                    </w:r>
                  </w:p>
                </w:tc>
              </w:sdtContent>
            </w:sdt>
            <w:sdt>
              <w:sdtPr>
                <w:rPr>
                  <w:rFonts w:ascii="Calibri" w:eastAsia="Calibri" w:hAnsi="Calibri" w:cs="Calibri"/>
                  <w:sz w:val="22"/>
                  <w:szCs w:val="22"/>
                  <w:lang w:eastAsia="en-US" w:bidi="bo-CN"/>
                </w:rPr>
                <w:tag w:val="goog_rdk_647"/>
                <w:id w:val="1984476095"/>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CD84E4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1.6%</w:t>
                    </w:r>
                  </w:p>
                </w:tc>
              </w:sdtContent>
            </w:sdt>
            <w:sdt>
              <w:sdtPr>
                <w:rPr>
                  <w:rFonts w:ascii="Calibri" w:eastAsia="Calibri" w:hAnsi="Calibri" w:cs="Calibri"/>
                  <w:sz w:val="22"/>
                  <w:szCs w:val="22"/>
                  <w:lang w:eastAsia="en-US" w:bidi="bo-CN"/>
                </w:rPr>
                <w:tag w:val="goog_rdk_648"/>
                <w:id w:val="-1481159150"/>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13F7B7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1.3%</w:t>
                    </w:r>
                  </w:p>
                </w:tc>
              </w:sdtContent>
            </w:sdt>
            <w:sdt>
              <w:sdtPr>
                <w:rPr>
                  <w:rFonts w:ascii="Calibri" w:eastAsia="Calibri" w:hAnsi="Calibri" w:cs="Calibri"/>
                  <w:sz w:val="22"/>
                  <w:szCs w:val="22"/>
                  <w:lang w:eastAsia="en-US" w:bidi="bo-CN"/>
                </w:rPr>
                <w:tag w:val="goog_rdk_649"/>
                <w:id w:val="1423564197"/>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B6F77E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1.5%</w:t>
                    </w:r>
                  </w:p>
                </w:tc>
              </w:sdtContent>
            </w:sdt>
            <w:sdt>
              <w:sdtPr>
                <w:rPr>
                  <w:rFonts w:ascii="Calibri" w:eastAsia="Calibri" w:hAnsi="Calibri" w:cs="Calibri"/>
                  <w:sz w:val="22"/>
                  <w:szCs w:val="22"/>
                  <w:lang w:eastAsia="en-US" w:bidi="bo-CN"/>
                </w:rPr>
                <w:tag w:val="goog_rdk_650"/>
                <w:id w:val="695500922"/>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E57378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1.3%</w:t>
                    </w:r>
                  </w:p>
                </w:tc>
              </w:sdtContent>
            </w:sdt>
            <w:sdt>
              <w:sdtPr>
                <w:rPr>
                  <w:rFonts w:ascii="Calibri" w:eastAsia="Calibri" w:hAnsi="Calibri" w:cs="Calibri"/>
                  <w:sz w:val="22"/>
                  <w:szCs w:val="22"/>
                  <w:lang w:eastAsia="en-US" w:bidi="bo-CN"/>
                </w:rPr>
                <w:tag w:val="goog_rdk_651"/>
                <w:id w:val="-1539823058"/>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2F902E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1.0%</w:t>
                    </w:r>
                  </w:p>
                </w:tc>
              </w:sdtContent>
            </w:sdt>
            <w:sdt>
              <w:sdtPr>
                <w:rPr>
                  <w:rFonts w:ascii="Calibri" w:eastAsia="Calibri" w:hAnsi="Calibri" w:cs="Calibri"/>
                  <w:sz w:val="22"/>
                  <w:szCs w:val="22"/>
                  <w:lang w:eastAsia="en-US" w:bidi="bo-CN"/>
                </w:rPr>
                <w:tag w:val="goog_rdk_652"/>
                <w:id w:val="1968432752"/>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5F0B30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1.1%</w:t>
                    </w:r>
                  </w:p>
                </w:tc>
              </w:sdtContent>
            </w:sdt>
          </w:tr>
          <w:tr w:rsidR="0042792C" w:rsidRPr="0042792C" w14:paraId="2A673685" w14:textId="77777777" w:rsidTr="0042792C">
            <w:trPr>
              <w:trHeight w:val="315"/>
            </w:trPr>
            <w:sdt>
              <w:sdtPr>
                <w:rPr>
                  <w:rFonts w:ascii="Calibri" w:eastAsia="Calibri" w:hAnsi="Calibri" w:cs="Calibri"/>
                  <w:sz w:val="22"/>
                  <w:szCs w:val="22"/>
                  <w:lang w:eastAsia="en-US" w:bidi="bo-CN"/>
                </w:rPr>
                <w:tag w:val="goog_rdk_653"/>
                <w:id w:val="475828528"/>
                <w:lock w:val="contentLocked"/>
              </w:sdtPr>
              <w:sdtEndPr/>
              <w:sdtContent>
                <w:tc>
                  <w:tcPr>
                    <w:tcW w:w="298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20916316"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Wholesale &amp; Retail Trade; Repair of Motor Vehicles</w:t>
                    </w:r>
                  </w:p>
                </w:tc>
              </w:sdtContent>
            </w:sdt>
            <w:sdt>
              <w:sdtPr>
                <w:rPr>
                  <w:rFonts w:ascii="Calibri" w:eastAsia="Calibri" w:hAnsi="Calibri" w:cs="Calibri"/>
                  <w:sz w:val="22"/>
                  <w:szCs w:val="22"/>
                  <w:lang w:eastAsia="en-US" w:bidi="bo-CN"/>
                </w:rPr>
                <w:tag w:val="goog_rdk_654"/>
                <w:id w:val="-1223876208"/>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492FD8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10.2%</w:t>
                    </w:r>
                  </w:p>
                </w:tc>
              </w:sdtContent>
            </w:sdt>
            <w:sdt>
              <w:sdtPr>
                <w:rPr>
                  <w:rFonts w:ascii="Calibri" w:eastAsia="Calibri" w:hAnsi="Calibri" w:cs="Calibri"/>
                  <w:sz w:val="22"/>
                  <w:szCs w:val="22"/>
                  <w:lang w:eastAsia="en-US" w:bidi="bo-CN"/>
                </w:rPr>
                <w:tag w:val="goog_rdk_655"/>
                <w:id w:val="-947979459"/>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6145F1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10.1%</w:t>
                    </w:r>
                  </w:p>
                </w:tc>
              </w:sdtContent>
            </w:sdt>
            <w:sdt>
              <w:sdtPr>
                <w:rPr>
                  <w:rFonts w:ascii="Calibri" w:eastAsia="Calibri" w:hAnsi="Calibri" w:cs="Calibri"/>
                  <w:sz w:val="22"/>
                  <w:szCs w:val="22"/>
                  <w:lang w:eastAsia="en-US" w:bidi="bo-CN"/>
                </w:rPr>
                <w:tag w:val="goog_rdk_656"/>
                <w:id w:val="2126602083"/>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6918AD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10.7%</w:t>
                    </w:r>
                  </w:p>
                </w:tc>
              </w:sdtContent>
            </w:sdt>
            <w:sdt>
              <w:sdtPr>
                <w:rPr>
                  <w:rFonts w:ascii="Calibri" w:eastAsia="Calibri" w:hAnsi="Calibri" w:cs="Calibri"/>
                  <w:sz w:val="22"/>
                  <w:szCs w:val="22"/>
                  <w:lang w:eastAsia="en-US" w:bidi="bo-CN"/>
                </w:rPr>
                <w:tag w:val="goog_rdk_657"/>
                <w:id w:val="814636584"/>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8873F0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6.7%</w:t>
                    </w:r>
                  </w:p>
                </w:tc>
              </w:sdtContent>
            </w:sdt>
            <w:sdt>
              <w:sdtPr>
                <w:rPr>
                  <w:rFonts w:ascii="Calibri" w:eastAsia="Calibri" w:hAnsi="Calibri" w:cs="Calibri"/>
                  <w:sz w:val="22"/>
                  <w:szCs w:val="22"/>
                  <w:lang w:eastAsia="en-US" w:bidi="bo-CN"/>
                </w:rPr>
                <w:tag w:val="goog_rdk_658"/>
                <w:id w:val="2096127519"/>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788E35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9.7%</w:t>
                    </w:r>
                  </w:p>
                </w:tc>
              </w:sdtContent>
            </w:sdt>
            <w:sdt>
              <w:sdtPr>
                <w:rPr>
                  <w:rFonts w:ascii="Calibri" w:eastAsia="Calibri" w:hAnsi="Calibri" w:cs="Calibri"/>
                  <w:sz w:val="22"/>
                  <w:szCs w:val="22"/>
                  <w:lang w:eastAsia="en-US" w:bidi="bo-CN"/>
                </w:rPr>
                <w:tag w:val="goog_rdk_659"/>
                <w:id w:val="879218963"/>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986D34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9.1%</w:t>
                    </w:r>
                  </w:p>
                </w:tc>
              </w:sdtContent>
            </w:sdt>
            <w:sdt>
              <w:sdtPr>
                <w:rPr>
                  <w:rFonts w:ascii="Calibri" w:eastAsia="Calibri" w:hAnsi="Calibri" w:cs="Calibri"/>
                  <w:sz w:val="22"/>
                  <w:szCs w:val="22"/>
                  <w:lang w:eastAsia="en-US" w:bidi="bo-CN"/>
                </w:rPr>
                <w:tag w:val="goog_rdk_660"/>
                <w:id w:val="-1405110210"/>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465287B"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9.9%</w:t>
                    </w:r>
                  </w:p>
                </w:tc>
              </w:sdtContent>
            </w:sdt>
            <w:sdt>
              <w:sdtPr>
                <w:rPr>
                  <w:rFonts w:ascii="Calibri" w:eastAsia="Calibri" w:hAnsi="Calibri" w:cs="Calibri"/>
                  <w:sz w:val="22"/>
                  <w:szCs w:val="22"/>
                  <w:lang w:eastAsia="en-US" w:bidi="bo-CN"/>
                </w:rPr>
                <w:tag w:val="goog_rdk_661"/>
                <w:id w:val="218137611"/>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7CEEC0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11.3%</w:t>
                    </w:r>
                  </w:p>
                </w:tc>
              </w:sdtContent>
            </w:sdt>
            <w:sdt>
              <w:sdtPr>
                <w:rPr>
                  <w:rFonts w:ascii="Calibri" w:eastAsia="Calibri" w:hAnsi="Calibri" w:cs="Calibri"/>
                  <w:sz w:val="22"/>
                  <w:szCs w:val="22"/>
                  <w:lang w:eastAsia="en-US" w:bidi="bo-CN"/>
                </w:rPr>
                <w:tag w:val="goog_rdk_662"/>
                <w:id w:val="1961593012"/>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84166E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12.2%</w:t>
                    </w:r>
                  </w:p>
                </w:tc>
              </w:sdtContent>
            </w:sdt>
            <w:sdt>
              <w:sdtPr>
                <w:rPr>
                  <w:rFonts w:ascii="Calibri" w:eastAsia="Calibri" w:hAnsi="Calibri" w:cs="Calibri"/>
                  <w:sz w:val="22"/>
                  <w:szCs w:val="22"/>
                  <w:lang w:eastAsia="en-US" w:bidi="bo-CN"/>
                </w:rPr>
                <w:tag w:val="goog_rdk_663"/>
                <w:id w:val="-662580057"/>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01501F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12.4%</w:t>
                    </w:r>
                  </w:p>
                </w:tc>
              </w:sdtContent>
            </w:sdt>
            <w:sdt>
              <w:sdtPr>
                <w:rPr>
                  <w:rFonts w:ascii="Calibri" w:eastAsia="Calibri" w:hAnsi="Calibri" w:cs="Calibri"/>
                  <w:sz w:val="22"/>
                  <w:szCs w:val="22"/>
                  <w:lang w:eastAsia="en-US" w:bidi="bo-CN"/>
                </w:rPr>
                <w:tag w:val="goog_rdk_664"/>
                <w:id w:val="1402256213"/>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0F8F8A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11.8%</w:t>
                    </w:r>
                  </w:p>
                </w:tc>
              </w:sdtContent>
            </w:sdt>
          </w:tr>
          <w:tr w:rsidR="0042792C" w:rsidRPr="0042792C" w14:paraId="317C3350" w14:textId="77777777" w:rsidTr="0042792C">
            <w:trPr>
              <w:trHeight w:val="315"/>
            </w:trPr>
            <w:sdt>
              <w:sdtPr>
                <w:rPr>
                  <w:rFonts w:ascii="Calibri" w:eastAsia="Calibri" w:hAnsi="Calibri" w:cs="Calibri"/>
                  <w:sz w:val="22"/>
                  <w:szCs w:val="22"/>
                  <w:lang w:eastAsia="en-US" w:bidi="bo-CN"/>
                </w:rPr>
                <w:tag w:val="goog_rdk_665"/>
                <w:id w:val="-1567231922"/>
                <w:lock w:val="contentLocked"/>
              </w:sdtPr>
              <w:sdtEndPr/>
              <w:sdtContent>
                <w:tc>
                  <w:tcPr>
                    <w:tcW w:w="298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54A3615C"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Transportation and Storage</w:t>
                    </w:r>
                  </w:p>
                </w:tc>
              </w:sdtContent>
            </w:sdt>
            <w:sdt>
              <w:sdtPr>
                <w:rPr>
                  <w:rFonts w:ascii="Calibri" w:eastAsia="Calibri" w:hAnsi="Calibri" w:cs="Calibri"/>
                  <w:sz w:val="22"/>
                  <w:szCs w:val="22"/>
                  <w:lang w:eastAsia="en-US" w:bidi="bo-CN"/>
                </w:rPr>
                <w:tag w:val="goog_rdk_666"/>
                <w:id w:val="-2087542642"/>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ADAE67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0.3%</w:t>
                    </w:r>
                  </w:p>
                </w:tc>
              </w:sdtContent>
            </w:sdt>
            <w:sdt>
              <w:sdtPr>
                <w:rPr>
                  <w:rFonts w:ascii="Calibri" w:eastAsia="Calibri" w:hAnsi="Calibri" w:cs="Calibri"/>
                  <w:sz w:val="22"/>
                  <w:szCs w:val="22"/>
                  <w:lang w:eastAsia="en-US" w:bidi="bo-CN"/>
                </w:rPr>
                <w:tag w:val="goog_rdk_667"/>
                <w:id w:val="1997979119"/>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AC8D14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0.3%</w:t>
                    </w:r>
                  </w:p>
                </w:tc>
              </w:sdtContent>
            </w:sdt>
            <w:sdt>
              <w:sdtPr>
                <w:rPr>
                  <w:rFonts w:ascii="Calibri" w:eastAsia="Calibri" w:hAnsi="Calibri" w:cs="Calibri"/>
                  <w:sz w:val="22"/>
                  <w:szCs w:val="22"/>
                  <w:lang w:eastAsia="en-US" w:bidi="bo-CN"/>
                </w:rPr>
                <w:tag w:val="goog_rdk_668"/>
                <w:id w:val="-1858956117"/>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5116D6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0.2%</w:t>
                    </w:r>
                  </w:p>
                </w:tc>
              </w:sdtContent>
            </w:sdt>
            <w:sdt>
              <w:sdtPr>
                <w:rPr>
                  <w:rFonts w:ascii="Calibri" w:eastAsia="Calibri" w:hAnsi="Calibri" w:cs="Calibri"/>
                  <w:sz w:val="22"/>
                  <w:szCs w:val="22"/>
                  <w:lang w:eastAsia="en-US" w:bidi="bo-CN"/>
                </w:rPr>
                <w:tag w:val="goog_rdk_669"/>
                <w:id w:val="-633866154"/>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89EF5B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0.2%</w:t>
                    </w:r>
                  </w:p>
                </w:tc>
              </w:sdtContent>
            </w:sdt>
            <w:sdt>
              <w:sdtPr>
                <w:rPr>
                  <w:rFonts w:ascii="Calibri" w:eastAsia="Calibri" w:hAnsi="Calibri" w:cs="Calibri"/>
                  <w:sz w:val="22"/>
                  <w:szCs w:val="22"/>
                  <w:lang w:eastAsia="en-US" w:bidi="bo-CN"/>
                </w:rPr>
                <w:tag w:val="goog_rdk_670"/>
                <w:id w:val="329896067"/>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5462E0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0.3%</w:t>
                    </w:r>
                  </w:p>
                </w:tc>
              </w:sdtContent>
            </w:sdt>
            <w:sdt>
              <w:sdtPr>
                <w:rPr>
                  <w:rFonts w:ascii="Calibri" w:eastAsia="Calibri" w:hAnsi="Calibri" w:cs="Calibri"/>
                  <w:sz w:val="22"/>
                  <w:szCs w:val="22"/>
                  <w:lang w:eastAsia="en-US" w:bidi="bo-CN"/>
                </w:rPr>
                <w:tag w:val="goog_rdk_671"/>
                <w:id w:val="-161433158"/>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060784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0.3%</w:t>
                    </w:r>
                  </w:p>
                </w:tc>
              </w:sdtContent>
            </w:sdt>
            <w:sdt>
              <w:sdtPr>
                <w:rPr>
                  <w:rFonts w:ascii="Calibri" w:eastAsia="Calibri" w:hAnsi="Calibri" w:cs="Calibri"/>
                  <w:sz w:val="22"/>
                  <w:szCs w:val="22"/>
                  <w:lang w:eastAsia="en-US" w:bidi="bo-CN"/>
                </w:rPr>
                <w:tag w:val="goog_rdk_672"/>
                <w:id w:val="-30754655"/>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FF2AB9B"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0.3%</w:t>
                    </w:r>
                  </w:p>
                </w:tc>
              </w:sdtContent>
            </w:sdt>
            <w:sdt>
              <w:sdtPr>
                <w:rPr>
                  <w:rFonts w:ascii="Calibri" w:eastAsia="Calibri" w:hAnsi="Calibri" w:cs="Calibri"/>
                  <w:sz w:val="22"/>
                  <w:szCs w:val="22"/>
                  <w:lang w:eastAsia="en-US" w:bidi="bo-CN"/>
                </w:rPr>
                <w:tag w:val="goog_rdk_673"/>
                <w:id w:val="578282306"/>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BAE508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0.3%</w:t>
                    </w:r>
                  </w:p>
                </w:tc>
              </w:sdtContent>
            </w:sdt>
            <w:sdt>
              <w:sdtPr>
                <w:rPr>
                  <w:rFonts w:ascii="Calibri" w:eastAsia="Calibri" w:hAnsi="Calibri" w:cs="Calibri"/>
                  <w:sz w:val="22"/>
                  <w:szCs w:val="22"/>
                  <w:lang w:eastAsia="en-US" w:bidi="bo-CN"/>
                </w:rPr>
                <w:tag w:val="goog_rdk_674"/>
                <w:id w:val="1825586243"/>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953D7D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0.4%</w:t>
                    </w:r>
                  </w:p>
                </w:tc>
              </w:sdtContent>
            </w:sdt>
            <w:sdt>
              <w:sdtPr>
                <w:rPr>
                  <w:rFonts w:ascii="Calibri" w:eastAsia="Calibri" w:hAnsi="Calibri" w:cs="Calibri"/>
                  <w:sz w:val="22"/>
                  <w:szCs w:val="22"/>
                  <w:lang w:eastAsia="en-US" w:bidi="bo-CN"/>
                </w:rPr>
                <w:tag w:val="goog_rdk_675"/>
                <w:id w:val="128588223"/>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08CC8B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0.3%</w:t>
                    </w:r>
                  </w:p>
                </w:tc>
              </w:sdtContent>
            </w:sdt>
            <w:sdt>
              <w:sdtPr>
                <w:rPr>
                  <w:rFonts w:ascii="Calibri" w:eastAsia="Calibri" w:hAnsi="Calibri" w:cs="Calibri"/>
                  <w:sz w:val="22"/>
                  <w:szCs w:val="22"/>
                  <w:lang w:eastAsia="en-US" w:bidi="bo-CN"/>
                </w:rPr>
                <w:tag w:val="goog_rdk_676"/>
                <w:id w:val="-769189134"/>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3FD24D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0.4%</w:t>
                    </w:r>
                  </w:p>
                </w:tc>
              </w:sdtContent>
            </w:sdt>
          </w:tr>
          <w:tr w:rsidR="0042792C" w:rsidRPr="0042792C" w14:paraId="4FF22F35" w14:textId="77777777" w:rsidTr="0042792C">
            <w:trPr>
              <w:trHeight w:val="315"/>
            </w:trPr>
            <w:sdt>
              <w:sdtPr>
                <w:rPr>
                  <w:rFonts w:ascii="Calibri" w:eastAsia="Calibri" w:hAnsi="Calibri" w:cs="Calibri"/>
                  <w:sz w:val="22"/>
                  <w:szCs w:val="22"/>
                  <w:lang w:eastAsia="en-US" w:bidi="bo-CN"/>
                </w:rPr>
                <w:tag w:val="goog_rdk_677"/>
                <w:id w:val="-1964554675"/>
                <w:lock w:val="contentLocked"/>
              </w:sdtPr>
              <w:sdtEndPr/>
              <w:sdtContent>
                <w:tc>
                  <w:tcPr>
                    <w:tcW w:w="298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04C955AA"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Accommodation  and Food Service Activities</w:t>
                    </w:r>
                  </w:p>
                </w:tc>
              </w:sdtContent>
            </w:sdt>
            <w:sdt>
              <w:sdtPr>
                <w:rPr>
                  <w:rFonts w:ascii="Calibri" w:eastAsia="Calibri" w:hAnsi="Calibri" w:cs="Calibri"/>
                  <w:sz w:val="22"/>
                  <w:szCs w:val="22"/>
                  <w:lang w:eastAsia="en-US" w:bidi="bo-CN"/>
                </w:rPr>
                <w:tag w:val="goog_rdk_678"/>
                <w:id w:val="1313218692"/>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AE806D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3.7%</w:t>
                    </w:r>
                  </w:p>
                </w:tc>
              </w:sdtContent>
            </w:sdt>
            <w:sdt>
              <w:sdtPr>
                <w:rPr>
                  <w:rFonts w:ascii="Calibri" w:eastAsia="Calibri" w:hAnsi="Calibri" w:cs="Calibri"/>
                  <w:sz w:val="22"/>
                  <w:szCs w:val="22"/>
                  <w:lang w:eastAsia="en-US" w:bidi="bo-CN"/>
                </w:rPr>
                <w:tag w:val="goog_rdk_679"/>
                <w:id w:val="-809445466"/>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25A524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2.6%</w:t>
                    </w:r>
                  </w:p>
                </w:tc>
              </w:sdtContent>
            </w:sdt>
            <w:sdt>
              <w:sdtPr>
                <w:rPr>
                  <w:rFonts w:ascii="Calibri" w:eastAsia="Calibri" w:hAnsi="Calibri" w:cs="Calibri"/>
                  <w:sz w:val="22"/>
                  <w:szCs w:val="22"/>
                  <w:lang w:eastAsia="en-US" w:bidi="bo-CN"/>
                </w:rPr>
                <w:tag w:val="goog_rdk_680"/>
                <w:id w:val="1843639219"/>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E1312D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3.9%</w:t>
                    </w:r>
                  </w:p>
                </w:tc>
              </w:sdtContent>
            </w:sdt>
            <w:sdt>
              <w:sdtPr>
                <w:rPr>
                  <w:rFonts w:ascii="Calibri" w:eastAsia="Calibri" w:hAnsi="Calibri" w:cs="Calibri"/>
                  <w:sz w:val="22"/>
                  <w:szCs w:val="22"/>
                  <w:lang w:eastAsia="en-US" w:bidi="bo-CN"/>
                </w:rPr>
                <w:tag w:val="goog_rdk_681"/>
                <w:id w:val="-1087296211"/>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CC55ED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4.9%</w:t>
                    </w:r>
                  </w:p>
                </w:tc>
              </w:sdtContent>
            </w:sdt>
            <w:sdt>
              <w:sdtPr>
                <w:rPr>
                  <w:rFonts w:ascii="Calibri" w:eastAsia="Calibri" w:hAnsi="Calibri" w:cs="Calibri"/>
                  <w:sz w:val="22"/>
                  <w:szCs w:val="22"/>
                  <w:lang w:eastAsia="en-US" w:bidi="bo-CN"/>
                </w:rPr>
                <w:tag w:val="goog_rdk_682"/>
                <w:id w:val="-672645303"/>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AD487E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3.7%</w:t>
                    </w:r>
                  </w:p>
                </w:tc>
              </w:sdtContent>
            </w:sdt>
            <w:sdt>
              <w:sdtPr>
                <w:rPr>
                  <w:rFonts w:ascii="Calibri" w:eastAsia="Calibri" w:hAnsi="Calibri" w:cs="Calibri"/>
                  <w:sz w:val="22"/>
                  <w:szCs w:val="22"/>
                  <w:lang w:eastAsia="en-US" w:bidi="bo-CN"/>
                </w:rPr>
                <w:tag w:val="goog_rdk_683"/>
                <w:id w:val="-1201149763"/>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66E269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4.3%</w:t>
                    </w:r>
                  </w:p>
                </w:tc>
              </w:sdtContent>
            </w:sdt>
            <w:sdt>
              <w:sdtPr>
                <w:rPr>
                  <w:rFonts w:ascii="Calibri" w:eastAsia="Calibri" w:hAnsi="Calibri" w:cs="Calibri"/>
                  <w:sz w:val="22"/>
                  <w:szCs w:val="22"/>
                  <w:lang w:eastAsia="en-US" w:bidi="bo-CN"/>
                </w:rPr>
                <w:tag w:val="goog_rdk_684"/>
                <w:id w:val="-1612556419"/>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ACB7D3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4.6%</w:t>
                    </w:r>
                  </w:p>
                </w:tc>
              </w:sdtContent>
            </w:sdt>
            <w:sdt>
              <w:sdtPr>
                <w:rPr>
                  <w:rFonts w:ascii="Calibri" w:eastAsia="Calibri" w:hAnsi="Calibri" w:cs="Calibri"/>
                  <w:sz w:val="22"/>
                  <w:szCs w:val="22"/>
                  <w:lang w:eastAsia="en-US" w:bidi="bo-CN"/>
                </w:rPr>
                <w:tag w:val="goog_rdk_685"/>
                <w:id w:val="-1421994516"/>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B8FABAF"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3.6%</w:t>
                    </w:r>
                  </w:p>
                </w:tc>
              </w:sdtContent>
            </w:sdt>
            <w:sdt>
              <w:sdtPr>
                <w:rPr>
                  <w:rFonts w:ascii="Calibri" w:eastAsia="Calibri" w:hAnsi="Calibri" w:cs="Calibri"/>
                  <w:sz w:val="22"/>
                  <w:szCs w:val="22"/>
                  <w:lang w:eastAsia="en-US" w:bidi="bo-CN"/>
                </w:rPr>
                <w:tag w:val="goog_rdk_686"/>
                <w:id w:val="884646098"/>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1B9FFF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5.1%</w:t>
                    </w:r>
                  </w:p>
                </w:tc>
              </w:sdtContent>
            </w:sdt>
            <w:sdt>
              <w:sdtPr>
                <w:rPr>
                  <w:rFonts w:ascii="Calibri" w:eastAsia="Calibri" w:hAnsi="Calibri" w:cs="Calibri"/>
                  <w:sz w:val="22"/>
                  <w:szCs w:val="22"/>
                  <w:lang w:eastAsia="en-US" w:bidi="bo-CN"/>
                </w:rPr>
                <w:tag w:val="goog_rdk_687"/>
                <w:id w:val="1051745900"/>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79E553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7.7%</w:t>
                    </w:r>
                  </w:p>
                </w:tc>
              </w:sdtContent>
            </w:sdt>
            <w:sdt>
              <w:sdtPr>
                <w:rPr>
                  <w:rFonts w:ascii="Calibri" w:eastAsia="Calibri" w:hAnsi="Calibri" w:cs="Calibri"/>
                  <w:sz w:val="22"/>
                  <w:szCs w:val="22"/>
                  <w:lang w:eastAsia="en-US" w:bidi="bo-CN"/>
                </w:rPr>
                <w:tag w:val="goog_rdk_688"/>
                <w:id w:val="-1303192351"/>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03803B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7.1%</w:t>
                    </w:r>
                  </w:p>
                </w:tc>
              </w:sdtContent>
            </w:sdt>
          </w:tr>
          <w:tr w:rsidR="0042792C" w:rsidRPr="0042792C" w14:paraId="6F3291EB" w14:textId="77777777" w:rsidTr="0042792C">
            <w:trPr>
              <w:trHeight w:val="315"/>
            </w:trPr>
            <w:sdt>
              <w:sdtPr>
                <w:rPr>
                  <w:rFonts w:ascii="Calibri" w:eastAsia="Calibri" w:hAnsi="Calibri" w:cs="Calibri"/>
                  <w:sz w:val="22"/>
                  <w:szCs w:val="22"/>
                  <w:lang w:eastAsia="en-US" w:bidi="bo-CN"/>
                </w:rPr>
                <w:tag w:val="goog_rdk_689"/>
                <w:id w:val="-1326662909"/>
                <w:lock w:val="contentLocked"/>
              </w:sdtPr>
              <w:sdtEndPr/>
              <w:sdtContent>
                <w:tc>
                  <w:tcPr>
                    <w:tcW w:w="298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1909EDE8"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Information and Communication</w:t>
                    </w:r>
                  </w:p>
                </w:tc>
              </w:sdtContent>
            </w:sdt>
            <w:sdt>
              <w:sdtPr>
                <w:rPr>
                  <w:rFonts w:ascii="Calibri" w:eastAsia="Calibri" w:hAnsi="Calibri" w:cs="Calibri"/>
                  <w:sz w:val="22"/>
                  <w:szCs w:val="22"/>
                  <w:lang w:eastAsia="en-US" w:bidi="bo-CN"/>
                </w:rPr>
                <w:tag w:val="goog_rdk_690"/>
                <w:id w:val="-878927768"/>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CF8951B"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0.3%</w:t>
                    </w:r>
                  </w:p>
                </w:tc>
              </w:sdtContent>
            </w:sdt>
            <w:sdt>
              <w:sdtPr>
                <w:rPr>
                  <w:rFonts w:ascii="Calibri" w:eastAsia="Calibri" w:hAnsi="Calibri" w:cs="Calibri"/>
                  <w:sz w:val="22"/>
                  <w:szCs w:val="22"/>
                  <w:lang w:eastAsia="en-US" w:bidi="bo-CN"/>
                </w:rPr>
                <w:tag w:val="goog_rdk_691"/>
                <w:id w:val="1701075667"/>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77CECA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0.4%</w:t>
                    </w:r>
                  </w:p>
                </w:tc>
              </w:sdtContent>
            </w:sdt>
            <w:sdt>
              <w:sdtPr>
                <w:rPr>
                  <w:rFonts w:ascii="Calibri" w:eastAsia="Calibri" w:hAnsi="Calibri" w:cs="Calibri"/>
                  <w:sz w:val="22"/>
                  <w:szCs w:val="22"/>
                  <w:lang w:eastAsia="en-US" w:bidi="bo-CN"/>
                </w:rPr>
                <w:tag w:val="goog_rdk_692"/>
                <w:id w:val="1986630625"/>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E8F6CD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0.4%</w:t>
                    </w:r>
                  </w:p>
                </w:tc>
              </w:sdtContent>
            </w:sdt>
            <w:sdt>
              <w:sdtPr>
                <w:rPr>
                  <w:rFonts w:ascii="Calibri" w:eastAsia="Calibri" w:hAnsi="Calibri" w:cs="Calibri"/>
                  <w:sz w:val="22"/>
                  <w:szCs w:val="22"/>
                  <w:lang w:eastAsia="en-US" w:bidi="bo-CN"/>
                </w:rPr>
                <w:tag w:val="goog_rdk_693"/>
                <w:id w:val="522825328"/>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F4FCB2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1.2%</w:t>
                    </w:r>
                  </w:p>
                </w:tc>
              </w:sdtContent>
            </w:sdt>
            <w:sdt>
              <w:sdtPr>
                <w:rPr>
                  <w:rFonts w:ascii="Calibri" w:eastAsia="Calibri" w:hAnsi="Calibri" w:cs="Calibri"/>
                  <w:sz w:val="22"/>
                  <w:szCs w:val="22"/>
                  <w:lang w:eastAsia="en-US" w:bidi="bo-CN"/>
                </w:rPr>
                <w:tag w:val="goog_rdk_694"/>
                <w:id w:val="-201307275"/>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33156A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0.6%</w:t>
                    </w:r>
                  </w:p>
                </w:tc>
              </w:sdtContent>
            </w:sdt>
            <w:sdt>
              <w:sdtPr>
                <w:rPr>
                  <w:rFonts w:ascii="Calibri" w:eastAsia="Calibri" w:hAnsi="Calibri" w:cs="Calibri"/>
                  <w:sz w:val="22"/>
                  <w:szCs w:val="22"/>
                  <w:lang w:eastAsia="en-US" w:bidi="bo-CN"/>
                </w:rPr>
                <w:tag w:val="goog_rdk_695"/>
                <w:id w:val="1844302229"/>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6D558E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0.6%</w:t>
                    </w:r>
                  </w:p>
                </w:tc>
              </w:sdtContent>
            </w:sdt>
            <w:sdt>
              <w:sdtPr>
                <w:rPr>
                  <w:rFonts w:ascii="Calibri" w:eastAsia="Calibri" w:hAnsi="Calibri" w:cs="Calibri"/>
                  <w:sz w:val="22"/>
                  <w:szCs w:val="22"/>
                  <w:lang w:eastAsia="en-US" w:bidi="bo-CN"/>
                </w:rPr>
                <w:tag w:val="goog_rdk_696"/>
                <w:id w:val="245238549"/>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1C127F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0.6%</w:t>
                    </w:r>
                  </w:p>
                </w:tc>
              </w:sdtContent>
            </w:sdt>
            <w:sdt>
              <w:sdtPr>
                <w:rPr>
                  <w:rFonts w:ascii="Calibri" w:eastAsia="Calibri" w:hAnsi="Calibri" w:cs="Calibri"/>
                  <w:sz w:val="22"/>
                  <w:szCs w:val="22"/>
                  <w:lang w:eastAsia="en-US" w:bidi="bo-CN"/>
                </w:rPr>
                <w:tag w:val="goog_rdk_697"/>
                <w:id w:val="158319189"/>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A25D04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0.6%</w:t>
                    </w:r>
                  </w:p>
                </w:tc>
              </w:sdtContent>
            </w:sdt>
            <w:sdt>
              <w:sdtPr>
                <w:rPr>
                  <w:rFonts w:ascii="Calibri" w:eastAsia="Calibri" w:hAnsi="Calibri" w:cs="Calibri"/>
                  <w:sz w:val="22"/>
                  <w:szCs w:val="22"/>
                  <w:lang w:eastAsia="en-US" w:bidi="bo-CN"/>
                </w:rPr>
                <w:tag w:val="goog_rdk_698"/>
                <w:id w:val="1304367024"/>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7B3B5B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0.6%</w:t>
                    </w:r>
                  </w:p>
                </w:tc>
              </w:sdtContent>
            </w:sdt>
            <w:sdt>
              <w:sdtPr>
                <w:rPr>
                  <w:rFonts w:ascii="Calibri" w:eastAsia="Calibri" w:hAnsi="Calibri" w:cs="Calibri"/>
                  <w:sz w:val="22"/>
                  <w:szCs w:val="22"/>
                  <w:lang w:eastAsia="en-US" w:bidi="bo-CN"/>
                </w:rPr>
                <w:tag w:val="goog_rdk_699"/>
                <w:id w:val="-1654449362"/>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450093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0.5%</w:t>
                    </w:r>
                  </w:p>
                </w:tc>
              </w:sdtContent>
            </w:sdt>
            <w:sdt>
              <w:sdtPr>
                <w:rPr>
                  <w:rFonts w:ascii="Calibri" w:eastAsia="Calibri" w:hAnsi="Calibri" w:cs="Calibri"/>
                  <w:sz w:val="22"/>
                  <w:szCs w:val="22"/>
                  <w:lang w:eastAsia="en-US" w:bidi="bo-CN"/>
                </w:rPr>
                <w:tag w:val="goog_rdk_700"/>
                <w:id w:val="780937129"/>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D7EA95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1.0%</w:t>
                    </w:r>
                  </w:p>
                </w:tc>
              </w:sdtContent>
            </w:sdt>
          </w:tr>
          <w:tr w:rsidR="0042792C" w:rsidRPr="0042792C" w14:paraId="2EC1F1AD" w14:textId="77777777" w:rsidTr="0042792C">
            <w:trPr>
              <w:trHeight w:val="315"/>
            </w:trPr>
            <w:sdt>
              <w:sdtPr>
                <w:rPr>
                  <w:rFonts w:ascii="Calibri" w:eastAsia="Calibri" w:hAnsi="Calibri" w:cs="Calibri"/>
                  <w:sz w:val="22"/>
                  <w:szCs w:val="22"/>
                  <w:lang w:eastAsia="en-US" w:bidi="bo-CN"/>
                </w:rPr>
                <w:tag w:val="goog_rdk_701"/>
                <w:id w:val="-1241823776"/>
                <w:lock w:val="contentLocked"/>
              </w:sdtPr>
              <w:sdtEndPr/>
              <w:sdtContent>
                <w:tc>
                  <w:tcPr>
                    <w:tcW w:w="298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0214CA21"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Financial and Insurance Activities</w:t>
                    </w:r>
                  </w:p>
                </w:tc>
              </w:sdtContent>
            </w:sdt>
            <w:sdt>
              <w:sdtPr>
                <w:rPr>
                  <w:rFonts w:ascii="Calibri" w:eastAsia="Calibri" w:hAnsi="Calibri" w:cs="Calibri"/>
                  <w:sz w:val="22"/>
                  <w:szCs w:val="22"/>
                  <w:lang w:eastAsia="en-US" w:bidi="bo-CN"/>
                </w:rPr>
                <w:tag w:val="goog_rdk_702"/>
                <w:id w:val="-463095149"/>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29AFAE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0.7%</w:t>
                    </w:r>
                  </w:p>
                </w:tc>
              </w:sdtContent>
            </w:sdt>
            <w:sdt>
              <w:sdtPr>
                <w:rPr>
                  <w:rFonts w:ascii="Calibri" w:eastAsia="Calibri" w:hAnsi="Calibri" w:cs="Calibri"/>
                  <w:sz w:val="22"/>
                  <w:szCs w:val="22"/>
                  <w:lang w:eastAsia="en-US" w:bidi="bo-CN"/>
                </w:rPr>
                <w:tag w:val="goog_rdk_703"/>
                <w:id w:val="514021268"/>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E9747A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0.5%</w:t>
                    </w:r>
                  </w:p>
                </w:tc>
              </w:sdtContent>
            </w:sdt>
            <w:sdt>
              <w:sdtPr>
                <w:rPr>
                  <w:rFonts w:ascii="Calibri" w:eastAsia="Calibri" w:hAnsi="Calibri" w:cs="Calibri"/>
                  <w:sz w:val="22"/>
                  <w:szCs w:val="22"/>
                  <w:lang w:eastAsia="en-US" w:bidi="bo-CN"/>
                </w:rPr>
                <w:tag w:val="goog_rdk_704"/>
                <w:id w:val="-462321055"/>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CA3DDC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0.6%</w:t>
                    </w:r>
                  </w:p>
                </w:tc>
              </w:sdtContent>
            </w:sdt>
            <w:sdt>
              <w:sdtPr>
                <w:rPr>
                  <w:rFonts w:ascii="Calibri" w:eastAsia="Calibri" w:hAnsi="Calibri" w:cs="Calibri"/>
                  <w:sz w:val="22"/>
                  <w:szCs w:val="22"/>
                  <w:lang w:eastAsia="en-US" w:bidi="bo-CN"/>
                </w:rPr>
                <w:tag w:val="goog_rdk_705"/>
                <w:id w:val="-1741025710"/>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57F0F0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0.6%</w:t>
                    </w:r>
                  </w:p>
                </w:tc>
              </w:sdtContent>
            </w:sdt>
            <w:sdt>
              <w:sdtPr>
                <w:rPr>
                  <w:rFonts w:ascii="Calibri" w:eastAsia="Calibri" w:hAnsi="Calibri" w:cs="Calibri"/>
                  <w:sz w:val="22"/>
                  <w:szCs w:val="22"/>
                  <w:lang w:eastAsia="en-US" w:bidi="bo-CN"/>
                </w:rPr>
                <w:tag w:val="goog_rdk_706"/>
                <w:id w:val="932300478"/>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670582F"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0.8%</w:t>
                    </w:r>
                  </w:p>
                </w:tc>
              </w:sdtContent>
            </w:sdt>
            <w:sdt>
              <w:sdtPr>
                <w:rPr>
                  <w:rFonts w:ascii="Calibri" w:eastAsia="Calibri" w:hAnsi="Calibri" w:cs="Calibri"/>
                  <w:sz w:val="22"/>
                  <w:szCs w:val="22"/>
                  <w:lang w:eastAsia="en-US" w:bidi="bo-CN"/>
                </w:rPr>
                <w:tag w:val="goog_rdk_707"/>
                <w:id w:val="-2052284354"/>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EF3D85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0.8%</w:t>
                    </w:r>
                  </w:p>
                </w:tc>
              </w:sdtContent>
            </w:sdt>
            <w:sdt>
              <w:sdtPr>
                <w:rPr>
                  <w:rFonts w:ascii="Calibri" w:eastAsia="Calibri" w:hAnsi="Calibri" w:cs="Calibri"/>
                  <w:sz w:val="22"/>
                  <w:szCs w:val="22"/>
                  <w:lang w:eastAsia="en-US" w:bidi="bo-CN"/>
                </w:rPr>
                <w:tag w:val="goog_rdk_708"/>
                <w:id w:val="-981383443"/>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BBF769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0.9%</w:t>
                    </w:r>
                  </w:p>
                </w:tc>
              </w:sdtContent>
            </w:sdt>
            <w:sdt>
              <w:sdtPr>
                <w:rPr>
                  <w:rFonts w:ascii="Calibri" w:eastAsia="Calibri" w:hAnsi="Calibri" w:cs="Calibri"/>
                  <w:sz w:val="22"/>
                  <w:szCs w:val="22"/>
                  <w:lang w:eastAsia="en-US" w:bidi="bo-CN"/>
                </w:rPr>
                <w:tag w:val="goog_rdk_709"/>
                <w:id w:val="876761538"/>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B34874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0.9%</w:t>
                    </w:r>
                  </w:p>
                </w:tc>
              </w:sdtContent>
            </w:sdt>
            <w:sdt>
              <w:sdtPr>
                <w:rPr>
                  <w:rFonts w:ascii="Calibri" w:eastAsia="Calibri" w:hAnsi="Calibri" w:cs="Calibri"/>
                  <w:sz w:val="22"/>
                  <w:szCs w:val="22"/>
                  <w:lang w:eastAsia="en-US" w:bidi="bo-CN"/>
                </w:rPr>
                <w:tag w:val="goog_rdk_710"/>
                <w:id w:val="456784581"/>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9363FC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1.4%</w:t>
                    </w:r>
                  </w:p>
                </w:tc>
              </w:sdtContent>
            </w:sdt>
            <w:sdt>
              <w:sdtPr>
                <w:rPr>
                  <w:rFonts w:ascii="Calibri" w:eastAsia="Calibri" w:hAnsi="Calibri" w:cs="Calibri"/>
                  <w:sz w:val="22"/>
                  <w:szCs w:val="22"/>
                  <w:lang w:eastAsia="en-US" w:bidi="bo-CN"/>
                </w:rPr>
                <w:tag w:val="goog_rdk_711"/>
                <w:id w:val="328600135"/>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13A7E3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1.2%</w:t>
                    </w:r>
                  </w:p>
                </w:tc>
              </w:sdtContent>
            </w:sdt>
            <w:sdt>
              <w:sdtPr>
                <w:rPr>
                  <w:rFonts w:ascii="Calibri" w:eastAsia="Calibri" w:hAnsi="Calibri" w:cs="Calibri"/>
                  <w:sz w:val="22"/>
                  <w:szCs w:val="22"/>
                  <w:lang w:eastAsia="en-US" w:bidi="bo-CN"/>
                </w:rPr>
                <w:tag w:val="goog_rdk_712"/>
                <w:id w:val="-2088244498"/>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C09605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1.2%</w:t>
                    </w:r>
                  </w:p>
                </w:tc>
              </w:sdtContent>
            </w:sdt>
          </w:tr>
          <w:tr w:rsidR="0042792C" w:rsidRPr="0042792C" w14:paraId="09897121" w14:textId="77777777" w:rsidTr="0042792C">
            <w:trPr>
              <w:trHeight w:val="315"/>
            </w:trPr>
            <w:sdt>
              <w:sdtPr>
                <w:rPr>
                  <w:rFonts w:ascii="Calibri" w:eastAsia="Calibri" w:hAnsi="Calibri" w:cs="Calibri"/>
                  <w:sz w:val="22"/>
                  <w:szCs w:val="22"/>
                  <w:lang w:eastAsia="en-US" w:bidi="bo-CN"/>
                </w:rPr>
                <w:tag w:val="goog_rdk_713"/>
                <w:id w:val="1465537130"/>
                <w:lock w:val="contentLocked"/>
              </w:sdtPr>
              <w:sdtEndPr/>
              <w:sdtContent>
                <w:tc>
                  <w:tcPr>
                    <w:tcW w:w="298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61614E4A"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Real Estate Activities</w:t>
                    </w:r>
                  </w:p>
                </w:tc>
              </w:sdtContent>
            </w:sdt>
            <w:sdt>
              <w:sdtPr>
                <w:rPr>
                  <w:rFonts w:ascii="Calibri" w:eastAsia="Calibri" w:hAnsi="Calibri" w:cs="Calibri"/>
                  <w:sz w:val="22"/>
                  <w:szCs w:val="22"/>
                  <w:lang w:eastAsia="en-US" w:bidi="bo-CN"/>
                </w:rPr>
                <w:tag w:val="goog_rdk_714"/>
                <w:id w:val="603740251"/>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D0561EB"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0.7%</w:t>
                    </w:r>
                  </w:p>
                </w:tc>
              </w:sdtContent>
            </w:sdt>
            <w:sdt>
              <w:sdtPr>
                <w:rPr>
                  <w:rFonts w:ascii="Calibri" w:eastAsia="Calibri" w:hAnsi="Calibri" w:cs="Calibri"/>
                  <w:sz w:val="22"/>
                  <w:szCs w:val="22"/>
                  <w:lang w:eastAsia="en-US" w:bidi="bo-CN"/>
                </w:rPr>
                <w:tag w:val="goog_rdk_715"/>
                <w:id w:val="-1646822710"/>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28A69F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0.3%</w:t>
                    </w:r>
                  </w:p>
                </w:tc>
              </w:sdtContent>
            </w:sdt>
            <w:sdt>
              <w:sdtPr>
                <w:rPr>
                  <w:rFonts w:ascii="Calibri" w:eastAsia="Calibri" w:hAnsi="Calibri" w:cs="Calibri"/>
                  <w:sz w:val="22"/>
                  <w:szCs w:val="22"/>
                  <w:lang w:eastAsia="en-US" w:bidi="bo-CN"/>
                </w:rPr>
                <w:tag w:val="goog_rdk_716"/>
                <w:id w:val="-2019962108"/>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30ECF8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0.6%</w:t>
                    </w:r>
                  </w:p>
                </w:tc>
              </w:sdtContent>
            </w:sdt>
            <w:sdt>
              <w:sdtPr>
                <w:rPr>
                  <w:rFonts w:ascii="Calibri" w:eastAsia="Calibri" w:hAnsi="Calibri" w:cs="Calibri"/>
                  <w:sz w:val="22"/>
                  <w:szCs w:val="22"/>
                  <w:lang w:eastAsia="en-US" w:bidi="bo-CN"/>
                </w:rPr>
                <w:tag w:val="goog_rdk_717"/>
                <w:id w:val="-925182130"/>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A3BBEB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0.0%</w:t>
                    </w:r>
                  </w:p>
                </w:tc>
              </w:sdtContent>
            </w:sdt>
            <w:sdt>
              <w:sdtPr>
                <w:rPr>
                  <w:rFonts w:ascii="Calibri" w:eastAsia="Calibri" w:hAnsi="Calibri" w:cs="Calibri"/>
                  <w:sz w:val="22"/>
                  <w:szCs w:val="22"/>
                  <w:lang w:eastAsia="en-US" w:bidi="bo-CN"/>
                </w:rPr>
                <w:tag w:val="goog_rdk_718"/>
                <w:id w:val="-53782191"/>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10F5E9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0.0%</w:t>
                    </w:r>
                  </w:p>
                </w:tc>
              </w:sdtContent>
            </w:sdt>
            <w:sdt>
              <w:sdtPr>
                <w:rPr>
                  <w:rFonts w:ascii="Calibri" w:eastAsia="Calibri" w:hAnsi="Calibri" w:cs="Calibri"/>
                  <w:sz w:val="22"/>
                  <w:szCs w:val="22"/>
                  <w:lang w:eastAsia="en-US" w:bidi="bo-CN"/>
                </w:rPr>
                <w:tag w:val="goog_rdk_719"/>
                <w:id w:val="-423016685"/>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5ABF1CF"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0.0%</w:t>
                    </w:r>
                  </w:p>
                </w:tc>
              </w:sdtContent>
            </w:sdt>
            <w:sdt>
              <w:sdtPr>
                <w:rPr>
                  <w:rFonts w:ascii="Calibri" w:eastAsia="Calibri" w:hAnsi="Calibri" w:cs="Calibri"/>
                  <w:sz w:val="22"/>
                  <w:szCs w:val="22"/>
                  <w:lang w:eastAsia="en-US" w:bidi="bo-CN"/>
                </w:rPr>
                <w:tag w:val="goog_rdk_720"/>
                <w:id w:val="717607766"/>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0688C3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0.0%</w:t>
                    </w:r>
                  </w:p>
                </w:tc>
              </w:sdtContent>
            </w:sdt>
            <w:sdt>
              <w:sdtPr>
                <w:rPr>
                  <w:rFonts w:ascii="Calibri" w:eastAsia="Calibri" w:hAnsi="Calibri" w:cs="Calibri"/>
                  <w:sz w:val="22"/>
                  <w:szCs w:val="22"/>
                  <w:lang w:eastAsia="en-US" w:bidi="bo-CN"/>
                </w:rPr>
                <w:tag w:val="goog_rdk_721"/>
                <w:id w:val="-168396494"/>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5D6B5D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0.5%</w:t>
                    </w:r>
                  </w:p>
                </w:tc>
              </w:sdtContent>
            </w:sdt>
            <w:sdt>
              <w:sdtPr>
                <w:rPr>
                  <w:rFonts w:ascii="Calibri" w:eastAsia="Calibri" w:hAnsi="Calibri" w:cs="Calibri"/>
                  <w:sz w:val="22"/>
                  <w:szCs w:val="22"/>
                  <w:lang w:eastAsia="en-US" w:bidi="bo-CN"/>
                </w:rPr>
                <w:tag w:val="goog_rdk_722"/>
                <w:id w:val="-1802207132"/>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90A35D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0.4%</w:t>
                    </w:r>
                  </w:p>
                </w:tc>
              </w:sdtContent>
            </w:sdt>
            <w:sdt>
              <w:sdtPr>
                <w:rPr>
                  <w:rFonts w:ascii="Calibri" w:eastAsia="Calibri" w:hAnsi="Calibri" w:cs="Calibri"/>
                  <w:sz w:val="22"/>
                  <w:szCs w:val="22"/>
                  <w:lang w:eastAsia="en-US" w:bidi="bo-CN"/>
                </w:rPr>
                <w:tag w:val="goog_rdk_723"/>
                <w:id w:val="1216718953"/>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7BF8EC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0.5%</w:t>
                    </w:r>
                  </w:p>
                </w:tc>
              </w:sdtContent>
            </w:sdt>
            <w:sdt>
              <w:sdtPr>
                <w:rPr>
                  <w:rFonts w:ascii="Calibri" w:eastAsia="Calibri" w:hAnsi="Calibri" w:cs="Calibri"/>
                  <w:sz w:val="22"/>
                  <w:szCs w:val="22"/>
                  <w:lang w:eastAsia="en-US" w:bidi="bo-CN"/>
                </w:rPr>
                <w:tag w:val="goog_rdk_724"/>
                <w:id w:val="-1962529934"/>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AD5722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0.3%</w:t>
                    </w:r>
                  </w:p>
                </w:tc>
              </w:sdtContent>
            </w:sdt>
          </w:tr>
          <w:tr w:rsidR="0042792C" w:rsidRPr="0042792C" w14:paraId="416942C0" w14:textId="77777777" w:rsidTr="0042792C">
            <w:trPr>
              <w:trHeight w:val="315"/>
            </w:trPr>
            <w:sdt>
              <w:sdtPr>
                <w:rPr>
                  <w:rFonts w:ascii="Calibri" w:eastAsia="Calibri" w:hAnsi="Calibri" w:cs="Calibri"/>
                  <w:sz w:val="22"/>
                  <w:szCs w:val="22"/>
                  <w:lang w:eastAsia="en-US" w:bidi="bo-CN"/>
                </w:rPr>
                <w:tag w:val="goog_rdk_725"/>
                <w:id w:val="573553327"/>
                <w:lock w:val="contentLocked"/>
              </w:sdtPr>
              <w:sdtEndPr/>
              <w:sdtContent>
                <w:tc>
                  <w:tcPr>
                    <w:tcW w:w="298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78C5B77B"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Professional, Scientific and Technical Activities</w:t>
                    </w:r>
                  </w:p>
                </w:tc>
              </w:sdtContent>
            </w:sdt>
            <w:sdt>
              <w:sdtPr>
                <w:rPr>
                  <w:rFonts w:ascii="Calibri" w:eastAsia="Calibri" w:hAnsi="Calibri" w:cs="Calibri"/>
                  <w:sz w:val="22"/>
                  <w:szCs w:val="22"/>
                  <w:lang w:eastAsia="en-US" w:bidi="bo-CN"/>
                </w:rPr>
                <w:tag w:val="goog_rdk_726"/>
                <w:id w:val="-1950730984"/>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41CE83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0.1%</w:t>
                    </w:r>
                  </w:p>
                </w:tc>
              </w:sdtContent>
            </w:sdt>
            <w:sdt>
              <w:sdtPr>
                <w:rPr>
                  <w:rFonts w:ascii="Calibri" w:eastAsia="Calibri" w:hAnsi="Calibri" w:cs="Calibri"/>
                  <w:sz w:val="22"/>
                  <w:szCs w:val="22"/>
                  <w:lang w:eastAsia="en-US" w:bidi="bo-CN"/>
                </w:rPr>
                <w:tag w:val="goog_rdk_727"/>
                <w:id w:val="-829030907"/>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4063E0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0.1%</w:t>
                    </w:r>
                  </w:p>
                </w:tc>
              </w:sdtContent>
            </w:sdt>
            <w:sdt>
              <w:sdtPr>
                <w:rPr>
                  <w:rFonts w:ascii="Calibri" w:eastAsia="Calibri" w:hAnsi="Calibri" w:cs="Calibri"/>
                  <w:sz w:val="22"/>
                  <w:szCs w:val="22"/>
                  <w:lang w:eastAsia="en-US" w:bidi="bo-CN"/>
                </w:rPr>
                <w:tag w:val="goog_rdk_728"/>
                <w:id w:val="-940978437"/>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E878D6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0.1%</w:t>
                    </w:r>
                  </w:p>
                </w:tc>
              </w:sdtContent>
            </w:sdt>
            <w:sdt>
              <w:sdtPr>
                <w:rPr>
                  <w:rFonts w:ascii="Calibri" w:eastAsia="Calibri" w:hAnsi="Calibri" w:cs="Calibri"/>
                  <w:sz w:val="22"/>
                  <w:szCs w:val="22"/>
                  <w:lang w:eastAsia="en-US" w:bidi="bo-CN"/>
                </w:rPr>
                <w:tag w:val="goog_rdk_729"/>
                <w:id w:val="1434973278"/>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147AA7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0.2%</w:t>
                    </w:r>
                  </w:p>
                </w:tc>
              </w:sdtContent>
            </w:sdt>
            <w:sdt>
              <w:sdtPr>
                <w:rPr>
                  <w:rFonts w:ascii="Calibri" w:eastAsia="Calibri" w:hAnsi="Calibri" w:cs="Calibri"/>
                  <w:sz w:val="22"/>
                  <w:szCs w:val="22"/>
                  <w:lang w:eastAsia="en-US" w:bidi="bo-CN"/>
                </w:rPr>
                <w:tag w:val="goog_rdk_730"/>
                <w:id w:val="-1434782670"/>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563641B"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0.3%</w:t>
                    </w:r>
                  </w:p>
                </w:tc>
              </w:sdtContent>
            </w:sdt>
            <w:sdt>
              <w:sdtPr>
                <w:rPr>
                  <w:rFonts w:ascii="Calibri" w:eastAsia="Calibri" w:hAnsi="Calibri" w:cs="Calibri"/>
                  <w:sz w:val="22"/>
                  <w:szCs w:val="22"/>
                  <w:lang w:eastAsia="en-US" w:bidi="bo-CN"/>
                </w:rPr>
                <w:tag w:val="goog_rdk_731"/>
                <w:id w:val="1041621125"/>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104479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0.2%</w:t>
                    </w:r>
                  </w:p>
                </w:tc>
              </w:sdtContent>
            </w:sdt>
            <w:sdt>
              <w:sdtPr>
                <w:rPr>
                  <w:rFonts w:ascii="Calibri" w:eastAsia="Calibri" w:hAnsi="Calibri" w:cs="Calibri"/>
                  <w:sz w:val="22"/>
                  <w:szCs w:val="22"/>
                  <w:lang w:eastAsia="en-US" w:bidi="bo-CN"/>
                </w:rPr>
                <w:tag w:val="goog_rdk_732"/>
                <w:id w:val="-1481639063"/>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C3B0EEB"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0.2%</w:t>
                    </w:r>
                  </w:p>
                </w:tc>
              </w:sdtContent>
            </w:sdt>
            <w:sdt>
              <w:sdtPr>
                <w:rPr>
                  <w:rFonts w:ascii="Calibri" w:eastAsia="Calibri" w:hAnsi="Calibri" w:cs="Calibri"/>
                  <w:sz w:val="22"/>
                  <w:szCs w:val="22"/>
                  <w:lang w:eastAsia="en-US" w:bidi="bo-CN"/>
                </w:rPr>
                <w:tag w:val="goog_rdk_733"/>
                <w:id w:val="-1733226843"/>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0B84DE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0.2%</w:t>
                    </w:r>
                  </w:p>
                </w:tc>
              </w:sdtContent>
            </w:sdt>
            <w:sdt>
              <w:sdtPr>
                <w:rPr>
                  <w:rFonts w:ascii="Calibri" w:eastAsia="Calibri" w:hAnsi="Calibri" w:cs="Calibri"/>
                  <w:sz w:val="22"/>
                  <w:szCs w:val="22"/>
                  <w:lang w:eastAsia="en-US" w:bidi="bo-CN"/>
                </w:rPr>
                <w:tag w:val="goog_rdk_734"/>
                <w:id w:val="1923075471"/>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99051A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0.5%</w:t>
                    </w:r>
                  </w:p>
                </w:tc>
              </w:sdtContent>
            </w:sdt>
            <w:sdt>
              <w:sdtPr>
                <w:rPr>
                  <w:rFonts w:ascii="Calibri" w:eastAsia="Calibri" w:hAnsi="Calibri" w:cs="Calibri"/>
                  <w:sz w:val="22"/>
                  <w:szCs w:val="22"/>
                  <w:lang w:eastAsia="en-US" w:bidi="bo-CN"/>
                </w:rPr>
                <w:tag w:val="goog_rdk_735"/>
                <w:id w:val="389415684"/>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09883B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0.5%</w:t>
                    </w:r>
                  </w:p>
                </w:tc>
              </w:sdtContent>
            </w:sdt>
            <w:sdt>
              <w:sdtPr>
                <w:rPr>
                  <w:rFonts w:ascii="Calibri" w:eastAsia="Calibri" w:hAnsi="Calibri" w:cs="Calibri"/>
                  <w:sz w:val="22"/>
                  <w:szCs w:val="22"/>
                  <w:lang w:eastAsia="en-US" w:bidi="bo-CN"/>
                </w:rPr>
                <w:tag w:val="goog_rdk_736"/>
                <w:id w:val="1120935529"/>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6024DA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0.4%</w:t>
                    </w:r>
                  </w:p>
                </w:tc>
              </w:sdtContent>
            </w:sdt>
          </w:tr>
          <w:tr w:rsidR="0042792C" w:rsidRPr="0042792C" w14:paraId="431D9114" w14:textId="77777777" w:rsidTr="0042792C">
            <w:trPr>
              <w:trHeight w:val="315"/>
            </w:trPr>
            <w:sdt>
              <w:sdtPr>
                <w:rPr>
                  <w:rFonts w:ascii="Calibri" w:eastAsia="Calibri" w:hAnsi="Calibri" w:cs="Calibri"/>
                  <w:sz w:val="22"/>
                  <w:szCs w:val="22"/>
                  <w:lang w:eastAsia="en-US" w:bidi="bo-CN"/>
                </w:rPr>
                <w:tag w:val="goog_rdk_737"/>
                <w:id w:val="248253607"/>
                <w:lock w:val="contentLocked"/>
              </w:sdtPr>
              <w:sdtEndPr/>
              <w:sdtContent>
                <w:tc>
                  <w:tcPr>
                    <w:tcW w:w="298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7E32A619"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Administrative and Support Service Activities</w:t>
                    </w:r>
                  </w:p>
                </w:tc>
              </w:sdtContent>
            </w:sdt>
            <w:sdt>
              <w:sdtPr>
                <w:rPr>
                  <w:rFonts w:ascii="Calibri" w:eastAsia="Calibri" w:hAnsi="Calibri" w:cs="Calibri"/>
                  <w:sz w:val="22"/>
                  <w:szCs w:val="22"/>
                  <w:lang w:eastAsia="en-US" w:bidi="bo-CN"/>
                </w:rPr>
                <w:tag w:val="goog_rdk_738"/>
                <w:id w:val="269234799"/>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81B11E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0.4%</w:t>
                    </w:r>
                  </w:p>
                </w:tc>
              </w:sdtContent>
            </w:sdt>
            <w:sdt>
              <w:sdtPr>
                <w:rPr>
                  <w:rFonts w:ascii="Calibri" w:eastAsia="Calibri" w:hAnsi="Calibri" w:cs="Calibri"/>
                  <w:sz w:val="22"/>
                  <w:szCs w:val="22"/>
                  <w:lang w:eastAsia="en-US" w:bidi="bo-CN"/>
                </w:rPr>
                <w:tag w:val="goog_rdk_739"/>
                <w:id w:val="1313400570"/>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18BB34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0.3%</w:t>
                    </w:r>
                  </w:p>
                </w:tc>
              </w:sdtContent>
            </w:sdt>
            <w:sdt>
              <w:sdtPr>
                <w:rPr>
                  <w:rFonts w:ascii="Calibri" w:eastAsia="Calibri" w:hAnsi="Calibri" w:cs="Calibri"/>
                  <w:sz w:val="22"/>
                  <w:szCs w:val="22"/>
                  <w:lang w:eastAsia="en-US" w:bidi="bo-CN"/>
                </w:rPr>
                <w:tag w:val="goog_rdk_740"/>
                <w:id w:val="1495796840"/>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768655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0.5%</w:t>
                    </w:r>
                  </w:p>
                </w:tc>
              </w:sdtContent>
            </w:sdt>
            <w:sdt>
              <w:sdtPr>
                <w:rPr>
                  <w:rFonts w:ascii="Calibri" w:eastAsia="Calibri" w:hAnsi="Calibri" w:cs="Calibri"/>
                  <w:sz w:val="22"/>
                  <w:szCs w:val="22"/>
                  <w:lang w:eastAsia="en-US" w:bidi="bo-CN"/>
                </w:rPr>
                <w:tag w:val="goog_rdk_741"/>
                <w:id w:val="595486244"/>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B053C5B"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0.9%</w:t>
                    </w:r>
                  </w:p>
                </w:tc>
              </w:sdtContent>
            </w:sdt>
            <w:sdt>
              <w:sdtPr>
                <w:rPr>
                  <w:rFonts w:ascii="Calibri" w:eastAsia="Calibri" w:hAnsi="Calibri" w:cs="Calibri"/>
                  <w:sz w:val="22"/>
                  <w:szCs w:val="22"/>
                  <w:lang w:eastAsia="en-US" w:bidi="bo-CN"/>
                </w:rPr>
                <w:tag w:val="goog_rdk_742"/>
                <w:id w:val="84480995"/>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2E9694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0.7%</w:t>
                    </w:r>
                  </w:p>
                </w:tc>
              </w:sdtContent>
            </w:sdt>
            <w:sdt>
              <w:sdtPr>
                <w:rPr>
                  <w:rFonts w:ascii="Calibri" w:eastAsia="Calibri" w:hAnsi="Calibri" w:cs="Calibri"/>
                  <w:sz w:val="22"/>
                  <w:szCs w:val="22"/>
                  <w:lang w:eastAsia="en-US" w:bidi="bo-CN"/>
                </w:rPr>
                <w:tag w:val="goog_rdk_743"/>
                <w:id w:val="1438866693"/>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F78397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0.6%</w:t>
                    </w:r>
                  </w:p>
                </w:tc>
              </w:sdtContent>
            </w:sdt>
            <w:sdt>
              <w:sdtPr>
                <w:rPr>
                  <w:rFonts w:ascii="Calibri" w:eastAsia="Calibri" w:hAnsi="Calibri" w:cs="Calibri"/>
                  <w:sz w:val="22"/>
                  <w:szCs w:val="22"/>
                  <w:lang w:eastAsia="en-US" w:bidi="bo-CN"/>
                </w:rPr>
                <w:tag w:val="goog_rdk_744"/>
                <w:id w:val="1632274318"/>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240281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0.3%</w:t>
                    </w:r>
                  </w:p>
                </w:tc>
              </w:sdtContent>
            </w:sdt>
            <w:sdt>
              <w:sdtPr>
                <w:rPr>
                  <w:rFonts w:ascii="Calibri" w:eastAsia="Calibri" w:hAnsi="Calibri" w:cs="Calibri"/>
                  <w:sz w:val="22"/>
                  <w:szCs w:val="22"/>
                  <w:lang w:eastAsia="en-US" w:bidi="bo-CN"/>
                </w:rPr>
                <w:tag w:val="goog_rdk_745"/>
                <w:id w:val="1399337557"/>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24F199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0.2%</w:t>
                    </w:r>
                  </w:p>
                </w:tc>
              </w:sdtContent>
            </w:sdt>
            <w:sdt>
              <w:sdtPr>
                <w:rPr>
                  <w:rFonts w:ascii="Calibri" w:eastAsia="Calibri" w:hAnsi="Calibri" w:cs="Calibri"/>
                  <w:sz w:val="22"/>
                  <w:szCs w:val="22"/>
                  <w:lang w:eastAsia="en-US" w:bidi="bo-CN"/>
                </w:rPr>
                <w:tag w:val="goog_rdk_746"/>
                <w:id w:val="-261795215"/>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F951C1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0.4%</w:t>
                    </w:r>
                  </w:p>
                </w:tc>
              </w:sdtContent>
            </w:sdt>
            <w:sdt>
              <w:sdtPr>
                <w:rPr>
                  <w:rFonts w:ascii="Calibri" w:eastAsia="Calibri" w:hAnsi="Calibri" w:cs="Calibri"/>
                  <w:sz w:val="22"/>
                  <w:szCs w:val="22"/>
                  <w:lang w:eastAsia="en-US" w:bidi="bo-CN"/>
                </w:rPr>
                <w:tag w:val="goog_rdk_747"/>
                <w:id w:val="366664087"/>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66318E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0.4%</w:t>
                    </w:r>
                  </w:p>
                </w:tc>
              </w:sdtContent>
            </w:sdt>
            <w:sdt>
              <w:sdtPr>
                <w:rPr>
                  <w:rFonts w:ascii="Calibri" w:eastAsia="Calibri" w:hAnsi="Calibri" w:cs="Calibri"/>
                  <w:sz w:val="22"/>
                  <w:szCs w:val="22"/>
                  <w:lang w:eastAsia="en-US" w:bidi="bo-CN"/>
                </w:rPr>
                <w:tag w:val="goog_rdk_748"/>
                <w:id w:val="933762370"/>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2BE8C6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0.4%</w:t>
                    </w:r>
                  </w:p>
                </w:tc>
              </w:sdtContent>
            </w:sdt>
          </w:tr>
          <w:tr w:rsidR="0042792C" w:rsidRPr="0042792C" w14:paraId="195B7E38" w14:textId="77777777" w:rsidTr="0042792C">
            <w:trPr>
              <w:trHeight w:val="315"/>
            </w:trPr>
            <w:sdt>
              <w:sdtPr>
                <w:rPr>
                  <w:rFonts w:ascii="Calibri" w:eastAsia="Calibri" w:hAnsi="Calibri" w:cs="Calibri"/>
                  <w:sz w:val="22"/>
                  <w:szCs w:val="22"/>
                  <w:lang w:eastAsia="en-US" w:bidi="bo-CN"/>
                </w:rPr>
                <w:tag w:val="goog_rdk_749"/>
                <w:id w:val="205857524"/>
                <w:lock w:val="contentLocked"/>
              </w:sdtPr>
              <w:sdtEndPr/>
              <w:sdtContent>
                <w:tc>
                  <w:tcPr>
                    <w:tcW w:w="298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60538C8C"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Public Administration and Defence</w:t>
                    </w:r>
                  </w:p>
                </w:tc>
              </w:sdtContent>
            </w:sdt>
            <w:sdt>
              <w:sdtPr>
                <w:rPr>
                  <w:rFonts w:ascii="Calibri" w:eastAsia="Calibri" w:hAnsi="Calibri" w:cs="Calibri"/>
                  <w:sz w:val="22"/>
                  <w:szCs w:val="22"/>
                  <w:lang w:eastAsia="en-US" w:bidi="bo-CN"/>
                </w:rPr>
                <w:tag w:val="goog_rdk_750"/>
                <w:id w:val="-1262126451"/>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043C05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5.0%</w:t>
                    </w:r>
                  </w:p>
                </w:tc>
              </w:sdtContent>
            </w:sdt>
            <w:sdt>
              <w:sdtPr>
                <w:rPr>
                  <w:rFonts w:ascii="Calibri" w:eastAsia="Calibri" w:hAnsi="Calibri" w:cs="Calibri"/>
                  <w:sz w:val="22"/>
                  <w:szCs w:val="22"/>
                  <w:lang w:eastAsia="en-US" w:bidi="bo-CN"/>
                </w:rPr>
                <w:tag w:val="goog_rdk_751"/>
                <w:id w:val="-1716808154"/>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23759A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3.8%</w:t>
                    </w:r>
                  </w:p>
                </w:tc>
              </w:sdtContent>
            </w:sdt>
            <w:sdt>
              <w:sdtPr>
                <w:rPr>
                  <w:rFonts w:ascii="Calibri" w:eastAsia="Calibri" w:hAnsi="Calibri" w:cs="Calibri"/>
                  <w:sz w:val="22"/>
                  <w:szCs w:val="22"/>
                  <w:lang w:eastAsia="en-US" w:bidi="bo-CN"/>
                </w:rPr>
                <w:tag w:val="goog_rdk_752"/>
                <w:id w:val="-1869863477"/>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077E39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3.6%</w:t>
                    </w:r>
                  </w:p>
                </w:tc>
              </w:sdtContent>
            </w:sdt>
            <w:sdt>
              <w:sdtPr>
                <w:rPr>
                  <w:rFonts w:ascii="Calibri" w:eastAsia="Calibri" w:hAnsi="Calibri" w:cs="Calibri"/>
                  <w:sz w:val="22"/>
                  <w:szCs w:val="22"/>
                  <w:lang w:eastAsia="en-US" w:bidi="bo-CN"/>
                </w:rPr>
                <w:tag w:val="goog_rdk_753"/>
                <w:id w:val="-1052619437"/>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2620FD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2.1%</w:t>
                    </w:r>
                  </w:p>
                </w:tc>
              </w:sdtContent>
            </w:sdt>
            <w:sdt>
              <w:sdtPr>
                <w:rPr>
                  <w:rFonts w:ascii="Calibri" w:eastAsia="Calibri" w:hAnsi="Calibri" w:cs="Calibri"/>
                  <w:sz w:val="22"/>
                  <w:szCs w:val="22"/>
                  <w:lang w:eastAsia="en-US" w:bidi="bo-CN"/>
                </w:rPr>
                <w:tag w:val="goog_rdk_754"/>
                <w:id w:val="431805816"/>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707512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3.7%</w:t>
                    </w:r>
                  </w:p>
                </w:tc>
              </w:sdtContent>
            </w:sdt>
            <w:sdt>
              <w:sdtPr>
                <w:rPr>
                  <w:rFonts w:ascii="Calibri" w:eastAsia="Calibri" w:hAnsi="Calibri" w:cs="Calibri"/>
                  <w:sz w:val="22"/>
                  <w:szCs w:val="22"/>
                  <w:lang w:eastAsia="en-US" w:bidi="bo-CN"/>
                </w:rPr>
                <w:tag w:val="goog_rdk_755"/>
                <w:id w:val="-1928297740"/>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EC0092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3.2%</w:t>
                    </w:r>
                  </w:p>
                </w:tc>
              </w:sdtContent>
            </w:sdt>
            <w:sdt>
              <w:sdtPr>
                <w:rPr>
                  <w:rFonts w:ascii="Calibri" w:eastAsia="Calibri" w:hAnsi="Calibri" w:cs="Calibri"/>
                  <w:sz w:val="22"/>
                  <w:szCs w:val="22"/>
                  <w:lang w:eastAsia="en-US" w:bidi="bo-CN"/>
                </w:rPr>
                <w:tag w:val="goog_rdk_756"/>
                <w:id w:val="-181892647"/>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82CC0F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3.4%</w:t>
                    </w:r>
                  </w:p>
                </w:tc>
              </w:sdtContent>
            </w:sdt>
            <w:sdt>
              <w:sdtPr>
                <w:rPr>
                  <w:rFonts w:ascii="Calibri" w:eastAsia="Calibri" w:hAnsi="Calibri" w:cs="Calibri"/>
                  <w:sz w:val="22"/>
                  <w:szCs w:val="22"/>
                  <w:lang w:eastAsia="en-US" w:bidi="bo-CN"/>
                </w:rPr>
                <w:tag w:val="goog_rdk_757"/>
                <w:id w:val="-1756183024"/>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7F29CD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3.8%</w:t>
                    </w:r>
                  </w:p>
                </w:tc>
              </w:sdtContent>
            </w:sdt>
            <w:sdt>
              <w:sdtPr>
                <w:rPr>
                  <w:rFonts w:ascii="Calibri" w:eastAsia="Calibri" w:hAnsi="Calibri" w:cs="Calibri"/>
                  <w:sz w:val="22"/>
                  <w:szCs w:val="22"/>
                  <w:lang w:eastAsia="en-US" w:bidi="bo-CN"/>
                </w:rPr>
                <w:tag w:val="goog_rdk_758"/>
                <w:id w:val="-1198930603"/>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178B6C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5.3%</w:t>
                    </w:r>
                  </w:p>
                </w:tc>
              </w:sdtContent>
            </w:sdt>
            <w:sdt>
              <w:sdtPr>
                <w:rPr>
                  <w:rFonts w:ascii="Calibri" w:eastAsia="Calibri" w:hAnsi="Calibri" w:cs="Calibri"/>
                  <w:sz w:val="22"/>
                  <w:szCs w:val="22"/>
                  <w:lang w:eastAsia="en-US" w:bidi="bo-CN"/>
                </w:rPr>
                <w:tag w:val="goog_rdk_759"/>
                <w:id w:val="563546952"/>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F08F11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4.2%</w:t>
                    </w:r>
                  </w:p>
                </w:tc>
              </w:sdtContent>
            </w:sdt>
            <w:sdt>
              <w:sdtPr>
                <w:rPr>
                  <w:rFonts w:ascii="Calibri" w:eastAsia="Calibri" w:hAnsi="Calibri" w:cs="Calibri"/>
                  <w:sz w:val="22"/>
                  <w:szCs w:val="22"/>
                  <w:lang w:eastAsia="en-US" w:bidi="bo-CN"/>
                </w:rPr>
                <w:tag w:val="goog_rdk_760"/>
                <w:id w:val="556349814"/>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51608C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3.8%</w:t>
                    </w:r>
                  </w:p>
                </w:tc>
              </w:sdtContent>
            </w:sdt>
          </w:tr>
          <w:tr w:rsidR="0042792C" w:rsidRPr="0042792C" w14:paraId="6C8C1A28" w14:textId="77777777" w:rsidTr="0042792C">
            <w:trPr>
              <w:trHeight w:val="315"/>
            </w:trPr>
            <w:sdt>
              <w:sdtPr>
                <w:rPr>
                  <w:rFonts w:ascii="Calibri" w:eastAsia="Calibri" w:hAnsi="Calibri" w:cs="Calibri"/>
                  <w:sz w:val="22"/>
                  <w:szCs w:val="22"/>
                  <w:lang w:eastAsia="en-US" w:bidi="bo-CN"/>
                </w:rPr>
                <w:tag w:val="goog_rdk_761"/>
                <w:id w:val="-57865285"/>
                <w:lock w:val="contentLocked"/>
              </w:sdtPr>
              <w:sdtEndPr/>
              <w:sdtContent>
                <w:tc>
                  <w:tcPr>
                    <w:tcW w:w="298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6605E3E3"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Education</w:t>
                    </w:r>
                  </w:p>
                </w:tc>
              </w:sdtContent>
            </w:sdt>
            <w:sdt>
              <w:sdtPr>
                <w:rPr>
                  <w:rFonts w:ascii="Calibri" w:eastAsia="Calibri" w:hAnsi="Calibri" w:cs="Calibri"/>
                  <w:sz w:val="22"/>
                  <w:szCs w:val="22"/>
                  <w:lang w:eastAsia="en-US" w:bidi="bo-CN"/>
                </w:rPr>
                <w:tag w:val="goog_rdk_762"/>
                <w:id w:val="-1483770464"/>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B04687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2.3%</w:t>
                    </w:r>
                  </w:p>
                </w:tc>
              </w:sdtContent>
            </w:sdt>
            <w:sdt>
              <w:sdtPr>
                <w:rPr>
                  <w:rFonts w:ascii="Calibri" w:eastAsia="Calibri" w:hAnsi="Calibri" w:cs="Calibri"/>
                  <w:sz w:val="22"/>
                  <w:szCs w:val="22"/>
                  <w:lang w:eastAsia="en-US" w:bidi="bo-CN"/>
                </w:rPr>
                <w:tag w:val="goog_rdk_763"/>
                <w:id w:val="-1808226468"/>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32941E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3.4%</w:t>
                    </w:r>
                  </w:p>
                </w:tc>
              </w:sdtContent>
            </w:sdt>
            <w:sdt>
              <w:sdtPr>
                <w:rPr>
                  <w:rFonts w:ascii="Calibri" w:eastAsia="Calibri" w:hAnsi="Calibri" w:cs="Calibri"/>
                  <w:sz w:val="22"/>
                  <w:szCs w:val="22"/>
                  <w:lang w:eastAsia="en-US" w:bidi="bo-CN"/>
                </w:rPr>
                <w:tag w:val="goog_rdk_764"/>
                <w:id w:val="193620730"/>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0D2012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3.6%</w:t>
                    </w:r>
                  </w:p>
                </w:tc>
              </w:sdtContent>
            </w:sdt>
            <w:sdt>
              <w:sdtPr>
                <w:rPr>
                  <w:rFonts w:ascii="Calibri" w:eastAsia="Calibri" w:hAnsi="Calibri" w:cs="Calibri"/>
                  <w:sz w:val="22"/>
                  <w:szCs w:val="22"/>
                  <w:lang w:eastAsia="en-US" w:bidi="bo-CN"/>
                </w:rPr>
                <w:tag w:val="goog_rdk_765"/>
                <w:id w:val="349913144"/>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3820A0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2.2%</w:t>
                    </w:r>
                  </w:p>
                </w:tc>
              </w:sdtContent>
            </w:sdt>
            <w:sdt>
              <w:sdtPr>
                <w:rPr>
                  <w:rFonts w:ascii="Calibri" w:eastAsia="Calibri" w:hAnsi="Calibri" w:cs="Calibri"/>
                  <w:sz w:val="22"/>
                  <w:szCs w:val="22"/>
                  <w:lang w:eastAsia="en-US" w:bidi="bo-CN"/>
                </w:rPr>
                <w:tag w:val="goog_rdk_766"/>
                <w:id w:val="-521742172"/>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EC7B3D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3.8%</w:t>
                    </w:r>
                  </w:p>
                </w:tc>
              </w:sdtContent>
            </w:sdt>
            <w:sdt>
              <w:sdtPr>
                <w:rPr>
                  <w:rFonts w:ascii="Calibri" w:eastAsia="Calibri" w:hAnsi="Calibri" w:cs="Calibri"/>
                  <w:sz w:val="22"/>
                  <w:szCs w:val="22"/>
                  <w:lang w:eastAsia="en-US" w:bidi="bo-CN"/>
                </w:rPr>
                <w:tag w:val="goog_rdk_767"/>
                <w:id w:val="1489255888"/>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E4B1E4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4.3%</w:t>
                    </w:r>
                  </w:p>
                </w:tc>
              </w:sdtContent>
            </w:sdt>
            <w:sdt>
              <w:sdtPr>
                <w:rPr>
                  <w:rFonts w:ascii="Calibri" w:eastAsia="Calibri" w:hAnsi="Calibri" w:cs="Calibri"/>
                  <w:sz w:val="22"/>
                  <w:szCs w:val="22"/>
                  <w:lang w:eastAsia="en-US" w:bidi="bo-CN"/>
                </w:rPr>
                <w:tag w:val="goog_rdk_768"/>
                <w:id w:val="-1028982730"/>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2D4E46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4.2%</w:t>
                    </w:r>
                  </w:p>
                </w:tc>
              </w:sdtContent>
            </w:sdt>
            <w:sdt>
              <w:sdtPr>
                <w:rPr>
                  <w:rFonts w:ascii="Calibri" w:eastAsia="Calibri" w:hAnsi="Calibri" w:cs="Calibri"/>
                  <w:sz w:val="22"/>
                  <w:szCs w:val="22"/>
                  <w:lang w:eastAsia="en-US" w:bidi="bo-CN"/>
                </w:rPr>
                <w:tag w:val="goog_rdk_769"/>
                <w:id w:val="629683147"/>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C4B2B3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4.8%</w:t>
                    </w:r>
                  </w:p>
                </w:tc>
              </w:sdtContent>
            </w:sdt>
            <w:sdt>
              <w:sdtPr>
                <w:rPr>
                  <w:rFonts w:ascii="Calibri" w:eastAsia="Calibri" w:hAnsi="Calibri" w:cs="Calibri"/>
                  <w:sz w:val="22"/>
                  <w:szCs w:val="22"/>
                  <w:lang w:eastAsia="en-US" w:bidi="bo-CN"/>
                </w:rPr>
                <w:tag w:val="goog_rdk_770"/>
                <w:id w:val="-777980302"/>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AC4E69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5.6%</w:t>
                    </w:r>
                  </w:p>
                </w:tc>
              </w:sdtContent>
            </w:sdt>
            <w:sdt>
              <w:sdtPr>
                <w:rPr>
                  <w:rFonts w:ascii="Calibri" w:eastAsia="Calibri" w:hAnsi="Calibri" w:cs="Calibri"/>
                  <w:sz w:val="22"/>
                  <w:szCs w:val="22"/>
                  <w:lang w:eastAsia="en-US" w:bidi="bo-CN"/>
                </w:rPr>
                <w:tag w:val="goog_rdk_771"/>
                <w:id w:val="-484354207"/>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ECF2F5B"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5.8%</w:t>
                    </w:r>
                  </w:p>
                </w:tc>
              </w:sdtContent>
            </w:sdt>
            <w:sdt>
              <w:sdtPr>
                <w:rPr>
                  <w:rFonts w:ascii="Calibri" w:eastAsia="Calibri" w:hAnsi="Calibri" w:cs="Calibri"/>
                  <w:sz w:val="22"/>
                  <w:szCs w:val="22"/>
                  <w:lang w:eastAsia="en-US" w:bidi="bo-CN"/>
                </w:rPr>
                <w:tag w:val="goog_rdk_772"/>
                <w:id w:val="-1999300930"/>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D58A3A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5.8%</w:t>
                    </w:r>
                  </w:p>
                </w:tc>
              </w:sdtContent>
            </w:sdt>
          </w:tr>
          <w:tr w:rsidR="0042792C" w:rsidRPr="0042792C" w14:paraId="510D3555" w14:textId="77777777" w:rsidTr="0042792C">
            <w:trPr>
              <w:trHeight w:val="315"/>
            </w:trPr>
            <w:sdt>
              <w:sdtPr>
                <w:rPr>
                  <w:rFonts w:ascii="Calibri" w:eastAsia="Calibri" w:hAnsi="Calibri" w:cs="Calibri"/>
                  <w:sz w:val="22"/>
                  <w:szCs w:val="22"/>
                  <w:lang w:eastAsia="en-US" w:bidi="bo-CN"/>
                </w:rPr>
                <w:tag w:val="goog_rdk_773"/>
                <w:id w:val="275988598"/>
                <w:lock w:val="contentLocked"/>
              </w:sdtPr>
              <w:sdtEndPr/>
              <w:sdtContent>
                <w:tc>
                  <w:tcPr>
                    <w:tcW w:w="298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55D46977"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Health and Social Work Activities</w:t>
                    </w:r>
                  </w:p>
                </w:tc>
              </w:sdtContent>
            </w:sdt>
            <w:sdt>
              <w:sdtPr>
                <w:rPr>
                  <w:rFonts w:ascii="Calibri" w:eastAsia="Calibri" w:hAnsi="Calibri" w:cs="Calibri"/>
                  <w:sz w:val="22"/>
                  <w:szCs w:val="22"/>
                  <w:lang w:eastAsia="en-US" w:bidi="bo-CN"/>
                </w:rPr>
                <w:tag w:val="goog_rdk_774"/>
                <w:id w:val="-661353708"/>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0DEDAA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1.0%</w:t>
                    </w:r>
                  </w:p>
                </w:tc>
              </w:sdtContent>
            </w:sdt>
            <w:sdt>
              <w:sdtPr>
                <w:rPr>
                  <w:rFonts w:ascii="Calibri" w:eastAsia="Calibri" w:hAnsi="Calibri" w:cs="Calibri"/>
                  <w:sz w:val="22"/>
                  <w:szCs w:val="22"/>
                  <w:lang w:eastAsia="en-US" w:bidi="bo-CN"/>
                </w:rPr>
                <w:tag w:val="goog_rdk_775"/>
                <w:id w:val="567746827"/>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0777CD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1.2%</w:t>
                    </w:r>
                  </w:p>
                </w:tc>
              </w:sdtContent>
            </w:sdt>
            <w:sdt>
              <w:sdtPr>
                <w:rPr>
                  <w:rFonts w:ascii="Calibri" w:eastAsia="Calibri" w:hAnsi="Calibri" w:cs="Calibri"/>
                  <w:sz w:val="22"/>
                  <w:szCs w:val="22"/>
                  <w:lang w:eastAsia="en-US" w:bidi="bo-CN"/>
                </w:rPr>
                <w:tag w:val="goog_rdk_776"/>
                <w:id w:val="1270308059"/>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2FCBF6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1.3%</w:t>
                    </w:r>
                  </w:p>
                </w:tc>
              </w:sdtContent>
            </w:sdt>
            <w:sdt>
              <w:sdtPr>
                <w:rPr>
                  <w:rFonts w:ascii="Calibri" w:eastAsia="Calibri" w:hAnsi="Calibri" w:cs="Calibri"/>
                  <w:sz w:val="22"/>
                  <w:szCs w:val="22"/>
                  <w:lang w:eastAsia="en-US" w:bidi="bo-CN"/>
                </w:rPr>
                <w:tag w:val="goog_rdk_777"/>
                <w:id w:val="2129982127"/>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54701C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0.8%</w:t>
                    </w:r>
                  </w:p>
                </w:tc>
              </w:sdtContent>
            </w:sdt>
            <w:sdt>
              <w:sdtPr>
                <w:rPr>
                  <w:rFonts w:ascii="Calibri" w:eastAsia="Calibri" w:hAnsi="Calibri" w:cs="Calibri"/>
                  <w:sz w:val="22"/>
                  <w:szCs w:val="22"/>
                  <w:lang w:eastAsia="en-US" w:bidi="bo-CN"/>
                </w:rPr>
                <w:tag w:val="goog_rdk_778"/>
                <w:id w:val="-1127156494"/>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01CB7D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1.5%</w:t>
                    </w:r>
                  </w:p>
                </w:tc>
              </w:sdtContent>
            </w:sdt>
            <w:sdt>
              <w:sdtPr>
                <w:rPr>
                  <w:rFonts w:ascii="Calibri" w:eastAsia="Calibri" w:hAnsi="Calibri" w:cs="Calibri"/>
                  <w:sz w:val="22"/>
                  <w:szCs w:val="22"/>
                  <w:lang w:eastAsia="en-US" w:bidi="bo-CN"/>
                </w:rPr>
                <w:tag w:val="goog_rdk_779"/>
                <w:id w:val="8470205"/>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8C6816F"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1.5%</w:t>
                    </w:r>
                  </w:p>
                </w:tc>
              </w:sdtContent>
            </w:sdt>
            <w:sdt>
              <w:sdtPr>
                <w:rPr>
                  <w:rFonts w:ascii="Calibri" w:eastAsia="Calibri" w:hAnsi="Calibri" w:cs="Calibri"/>
                  <w:sz w:val="22"/>
                  <w:szCs w:val="22"/>
                  <w:lang w:eastAsia="en-US" w:bidi="bo-CN"/>
                </w:rPr>
                <w:tag w:val="goog_rdk_780"/>
                <w:id w:val="-1501030175"/>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2606B9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2.5%</w:t>
                    </w:r>
                  </w:p>
                </w:tc>
              </w:sdtContent>
            </w:sdt>
            <w:sdt>
              <w:sdtPr>
                <w:rPr>
                  <w:rFonts w:ascii="Calibri" w:eastAsia="Calibri" w:hAnsi="Calibri" w:cs="Calibri"/>
                  <w:sz w:val="22"/>
                  <w:szCs w:val="22"/>
                  <w:lang w:eastAsia="en-US" w:bidi="bo-CN"/>
                </w:rPr>
                <w:tag w:val="goog_rdk_781"/>
                <w:id w:val="-1816230526"/>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80C923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3.3%</w:t>
                    </w:r>
                  </w:p>
                </w:tc>
              </w:sdtContent>
            </w:sdt>
            <w:sdt>
              <w:sdtPr>
                <w:rPr>
                  <w:rFonts w:ascii="Calibri" w:eastAsia="Calibri" w:hAnsi="Calibri" w:cs="Calibri"/>
                  <w:sz w:val="22"/>
                  <w:szCs w:val="22"/>
                  <w:lang w:eastAsia="en-US" w:bidi="bo-CN"/>
                </w:rPr>
                <w:tag w:val="goog_rdk_782"/>
                <w:id w:val="1292923803"/>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55131E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3.3%</w:t>
                    </w:r>
                  </w:p>
                </w:tc>
              </w:sdtContent>
            </w:sdt>
            <w:sdt>
              <w:sdtPr>
                <w:rPr>
                  <w:rFonts w:ascii="Calibri" w:eastAsia="Calibri" w:hAnsi="Calibri" w:cs="Calibri"/>
                  <w:sz w:val="22"/>
                  <w:szCs w:val="22"/>
                  <w:lang w:eastAsia="en-US" w:bidi="bo-CN"/>
                </w:rPr>
                <w:tag w:val="goog_rdk_783"/>
                <w:id w:val="-1273205611"/>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6F4252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1.6%</w:t>
                    </w:r>
                  </w:p>
                </w:tc>
              </w:sdtContent>
            </w:sdt>
            <w:sdt>
              <w:sdtPr>
                <w:rPr>
                  <w:rFonts w:ascii="Calibri" w:eastAsia="Calibri" w:hAnsi="Calibri" w:cs="Calibri"/>
                  <w:sz w:val="22"/>
                  <w:szCs w:val="22"/>
                  <w:lang w:eastAsia="en-US" w:bidi="bo-CN"/>
                </w:rPr>
                <w:tag w:val="goog_rdk_784"/>
                <w:id w:val="466417535"/>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F418EB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2.4%</w:t>
                    </w:r>
                  </w:p>
                </w:tc>
              </w:sdtContent>
            </w:sdt>
          </w:tr>
          <w:tr w:rsidR="0042792C" w:rsidRPr="0042792C" w14:paraId="4E48C25A" w14:textId="77777777" w:rsidTr="0042792C">
            <w:trPr>
              <w:trHeight w:val="315"/>
            </w:trPr>
            <w:sdt>
              <w:sdtPr>
                <w:rPr>
                  <w:rFonts w:ascii="Calibri" w:eastAsia="Calibri" w:hAnsi="Calibri" w:cs="Calibri"/>
                  <w:sz w:val="22"/>
                  <w:szCs w:val="22"/>
                  <w:lang w:eastAsia="en-US" w:bidi="bo-CN"/>
                </w:rPr>
                <w:tag w:val="goog_rdk_785"/>
                <w:id w:val="-633459529"/>
                <w:lock w:val="contentLocked"/>
              </w:sdtPr>
              <w:sdtEndPr/>
              <w:sdtContent>
                <w:tc>
                  <w:tcPr>
                    <w:tcW w:w="298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02C3EDD3"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Arts, Entertainment and Recreation</w:t>
                    </w:r>
                  </w:p>
                </w:tc>
              </w:sdtContent>
            </w:sdt>
            <w:sdt>
              <w:sdtPr>
                <w:rPr>
                  <w:rFonts w:ascii="Calibri" w:eastAsia="Calibri" w:hAnsi="Calibri" w:cs="Calibri"/>
                  <w:sz w:val="22"/>
                  <w:szCs w:val="22"/>
                  <w:lang w:eastAsia="en-US" w:bidi="bo-CN"/>
                </w:rPr>
                <w:tag w:val="goog_rdk_786"/>
                <w:id w:val="1791211177"/>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187795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0.4%</w:t>
                    </w:r>
                  </w:p>
                </w:tc>
              </w:sdtContent>
            </w:sdt>
            <w:sdt>
              <w:sdtPr>
                <w:rPr>
                  <w:rFonts w:ascii="Calibri" w:eastAsia="Calibri" w:hAnsi="Calibri" w:cs="Calibri"/>
                  <w:sz w:val="22"/>
                  <w:szCs w:val="22"/>
                  <w:lang w:eastAsia="en-US" w:bidi="bo-CN"/>
                </w:rPr>
                <w:tag w:val="goog_rdk_787"/>
                <w:id w:val="643101647"/>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547CA1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0.4%</w:t>
                    </w:r>
                  </w:p>
                </w:tc>
              </w:sdtContent>
            </w:sdt>
            <w:sdt>
              <w:sdtPr>
                <w:rPr>
                  <w:rFonts w:ascii="Calibri" w:eastAsia="Calibri" w:hAnsi="Calibri" w:cs="Calibri"/>
                  <w:sz w:val="22"/>
                  <w:szCs w:val="22"/>
                  <w:lang w:eastAsia="en-US" w:bidi="bo-CN"/>
                </w:rPr>
                <w:tag w:val="goog_rdk_788"/>
                <w:id w:val="419494545"/>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E20B50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0.3%</w:t>
                    </w:r>
                  </w:p>
                </w:tc>
              </w:sdtContent>
            </w:sdt>
            <w:sdt>
              <w:sdtPr>
                <w:rPr>
                  <w:rFonts w:ascii="Calibri" w:eastAsia="Calibri" w:hAnsi="Calibri" w:cs="Calibri"/>
                  <w:sz w:val="22"/>
                  <w:szCs w:val="22"/>
                  <w:lang w:eastAsia="en-US" w:bidi="bo-CN"/>
                </w:rPr>
                <w:tag w:val="goog_rdk_789"/>
                <w:id w:val="-1320014322"/>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7CD1A1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0.7%</w:t>
                    </w:r>
                  </w:p>
                </w:tc>
              </w:sdtContent>
            </w:sdt>
            <w:sdt>
              <w:sdtPr>
                <w:rPr>
                  <w:rFonts w:ascii="Calibri" w:eastAsia="Calibri" w:hAnsi="Calibri" w:cs="Calibri"/>
                  <w:sz w:val="22"/>
                  <w:szCs w:val="22"/>
                  <w:lang w:eastAsia="en-US" w:bidi="bo-CN"/>
                </w:rPr>
                <w:tag w:val="goog_rdk_790"/>
                <w:id w:val="-1131365570"/>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26DE02F"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0.4%</w:t>
                    </w:r>
                  </w:p>
                </w:tc>
              </w:sdtContent>
            </w:sdt>
            <w:sdt>
              <w:sdtPr>
                <w:rPr>
                  <w:rFonts w:ascii="Calibri" w:eastAsia="Calibri" w:hAnsi="Calibri" w:cs="Calibri"/>
                  <w:sz w:val="22"/>
                  <w:szCs w:val="22"/>
                  <w:lang w:eastAsia="en-US" w:bidi="bo-CN"/>
                </w:rPr>
                <w:tag w:val="goog_rdk_791"/>
                <w:id w:val="-1874793802"/>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C3E350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0.6%</w:t>
                    </w:r>
                  </w:p>
                </w:tc>
              </w:sdtContent>
            </w:sdt>
            <w:sdt>
              <w:sdtPr>
                <w:rPr>
                  <w:rFonts w:ascii="Calibri" w:eastAsia="Calibri" w:hAnsi="Calibri" w:cs="Calibri"/>
                  <w:sz w:val="22"/>
                  <w:szCs w:val="22"/>
                  <w:lang w:eastAsia="en-US" w:bidi="bo-CN"/>
                </w:rPr>
                <w:tag w:val="goog_rdk_792"/>
                <w:id w:val="-1550664175"/>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985321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0.3%</w:t>
                    </w:r>
                  </w:p>
                </w:tc>
              </w:sdtContent>
            </w:sdt>
            <w:sdt>
              <w:sdtPr>
                <w:rPr>
                  <w:rFonts w:ascii="Calibri" w:eastAsia="Calibri" w:hAnsi="Calibri" w:cs="Calibri"/>
                  <w:sz w:val="22"/>
                  <w:szCs w:val="22"/>
                  <w:lang w:eastAsia="en-US" w:bidi="bo-CN"/>
                </w:rPr>
                <w:tag w:val="goog_rdk_793"/>
                <w:id w:val="-1638609468"/>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5DFB9C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0.2%</w:t>
                    </w:r>
                  </w:p>
                </w:tc>
              </w:sdtContent>
            </w:sdt>
            <w:sdt>
              <w:sdtPr>
                <w:rPr>
                  <w:rFonts w:ascii="Calibri" w:eastAsia="Calibri" w:hAnsi="Calibri" w:cs="Calibri"/>
                  <w:sz w:val="22"/>
                  <w:szCs w:val="22"/>
                  <w:lang w:eastAsia="en-US" w:bidi="bo-CN"/>
                </w:rPr>
                <w:tag w:val="goog_rdk_794"/>
                <w:id w:val="626981602"/>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2E6F92F"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0.4%</w:t>
                    </w:r>
                  </w:p>
                </w:tc>
              </w:sdtContent>
            </w:sdt>
            <w:sdt>
              <w:sdtPr>
                <w:rPr>
                  <w:rFonts w:ascii="Calibri" w:eastAsia="Calibri" w:hAnsi="Calibri" w:cs="Calibri"/>
                  <w:sz w:val="22"/>
                  <w:szCs w:val="22"/>
                  <w:lang w:eastAsia="en-US" w:bidi="bo-CN"/>
                </w:rPr>
                <w:tag w:val="goog_rdk_795"/>
                <w:id w:val="942688447"/>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1F25D8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0.9%</w:t>
                    </w:r>
                  </w:p>
                </w:tc>
              </w:sdtContent>
            </w:sdt>
            <w:sdt>
              <w:sdtPr>
                <w:rPr>
                  <w:rFonts w:ascii="Calibri" w:eastAsia="Calibri" w:hAnsi="Calibri" w:cs="Calibri"/>
                  <w:sz w:val="22"/>
                  <w:szCs w:val="22"/>
                  <w:lang w:eastAsia="en-US" w:bidi="bo-CN"/>
                </w:rPr>
                <w:tag w:val="goog_rdk_796"/>
                <w:id w:val="1140134222"/>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9FA317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0.3%</w:t>
                    </w:r>
                  </w:p>
                </w:tc>
              </w:sdtContent>
            </w:sdt>
          </w:tr>
          <w:tr w:rsidR="0042792C" w:rsidRPr="0042792C" w14:paraId="4AB33D01" w14:textId="77777777" w:rsidTr="0042792C">
            <w:trPr>
              <w:trHeight w:val="315"/>
            </w:trPr>
            <w:sdt>
              <w:sdtPr>
                <w:rPr>
                  <w:rFonts w:ascii="Calibri" w:eastAsia="Calibri" w:hAnsi="Calibri" w:cs="Calibri"/>
                  <w:sz w:val="22"/>
                  <w:szCs w:val="22"/>
                  <w:lang w:eastAsia="en-US" w:bidi="bo-CN"/>
                </w:rPr>
                <w:tag w:val="goog_rdk_797"/>
                <w:id w:val="-859109523"/>
                <w:lock w:val="contentLocked"/>
              </w:sdtPr>
              <w:sdtEndPr/>
              <w:sdtContent>
                <w:tc>
                  <w:tcPr>
                    <w:tcW w:w="298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5854D6E7"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Other Service Activities</w:t>
                    </w:r>
                  </w:p>
                </w:tc>
              </w:sdtContent>
            </w:sdt>
            <w:sdt>
              <w:sdtPr>
                <w:rPr>
                  <w:rFonts w:ascii="Calibri" w:eastAsia="Calibri" w:hAnsi="Calibri" w:cs="Calibri"/>
                  <w:sz w:val="22"/>
                  <w:szCs w:val="22"/>
                  <w:lang w:eastAsia="en-US" w:bidi="bo-CN"/>
                </w:rPr>
                <w:tag w:val="goog_rdk_798"/>
                <w:id w:val="-431297720"/>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9C53E7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0.2%</w:t>
                    </w:r>
                  </w:p>
                </w:tc>
              </w:sdtContent>
            </w:sdt>
            <w:sdt>
              <w:sdtPr>
                <w:rPr>
                  <w:rFonts w:ascii="Calibri" w:eastAsia="Calibri" w:hAnsi="Calibri" w:cs="Calibri"/>
                  <w:sz w:val="22"/>
                  <w:szCs w:val="22"/>
                  <w:lang w:eastAsia="en-US" w:bidi="bo-CN"/>
                </w:rPr>
                <w:tag w:val="goog_rdk_799"/>
                <w:id w:val="1367132381"/>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EF9962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0.7%</w:t>
                    </w:r>
                  </w:p>
                </w:tc>
              </w:sdtContent>
            </w:sdt>
            <w:sdt>
              <w:sdtPr>
                <w:rPr>
                  <w:rFonts w:ascii="Calibri" w:eastAsia="Calibri" w:hAnsi="Calibri" w:cs="Calibri"/>
                  <w:sz w:val="22"/>
                  <w:szCs w:val="22"/>
                  <w:lang w:eastAsia="en-US" w:bidi="bo-CN"/>
                </w:rPr>
                <w:tag w:val="goog_rdk_800"/>
                <w:id w:val="-524559644"/>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801F78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0.4%</w:t>
                    </w:r>
                  </w:p>
                </w:tc>
              </w:sdtContent>
            </w:sdt>
            <w:sdt>
              <w:sdtPr>
                <w:rPr>
                  <w:rFonts w:ascii="Calibri" w:eastAsia="Calibri" w:hAnsi="Calibri" w:cs="Calibri"/>
                  <w:sz w:val="22"/>
                  <w:szCs w:val="22"/>
                  <w:lang w:eastAsia="en-US" w:bidi="bo-CN"/>
                </w:rPr>
                <w:tag w:val="goog_rdk_801"/>
                <w:id w:val="2118129872"/>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E812FE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0.9%</w:t>
                    </w:r>
                  </w:p>
                </w:tc>
              </w:sdtContent>
            </w:sdt>
            <w:sdt>
              <w:sdtPr>
                <w:rPr>
                  <w:rFonts w:ascii="Calibri" w:eastAsia="Calibri" w:hAnsi="Calibri" w:cs="Calibri"/>
                  <w:sz w:val="22"/>
                  <w:szCs w:val="22"/>
                  <w:lang w:eastAsia="en-US" w:bidi="bo-CN"/>
                </w:rPr>
                <w:tag w:val="goog_rdk_802"/>
                <w:id w:val="52087361"/>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D17D6E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0.5%</w:t>
                    </w:r>
                  </w:p>
                </w:tc>
              </w:sdtContent>
            </w:sdt>
            <w:sdt>
              <w:sdtPr>
                <w:rPr>
                  <w:rFonts w:ascii="Calibri" w:eastAsia="Calibri" w:hAnsi="Calibri" w:cs="Calibri"/>
                  <w:sz w:val="22"/>
                  <w:szCs w:val="22"/>
                  <w:lang w:eastAsia="en-US" w:bidi="bo-CN"/>
                </w:rPr>
                <w:tag w:val="goog_rdk_803"/>
                <w:id w:val="813931305"/>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69B82C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0.4%</w:t>
                    </w:r>
                  </w:p>
                </w:tc>
              </w:sdtContent>
            </w:sdt>
            <w:sdt>
              <w:sdtPr>
                <w:rPr>
                  <w:rFonts w:ascii="Calibri" w:eastAsia="Calibri" w:hAnsi="Calibri" w:cs="Calibri"/>
                  <w:sz w:val="22"/>
                  <w:szCs w:val="22"/>
                  <w:lang w:eastAsia="en-US" w:bidi="bo-CN"/>
                </w:rPr>
                <w:tag w:val="goog_rdk_804"/>
                <w:id w:val="-1057009467"/>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6F3FA4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0.5%</w:t>
                    </w:r>
                  </w:p>
                </w:tc>
              </w:sdtContent>
            </w:sdt>
            <w:sdt>
              <w:sdtPr>
                <w:rPr>
                  <w:rFonts w:ascii="Calibri" w:eastAsia="Calibri" w:hAnsi="Calibri" w:cs="Calibri"/>
                  <w:sz w:val="22"/>
                  <w:szCs w:val="22"/>
                  <w:lang w:eastAsia="en-US" w:bidi="bo-CN"/>
                </w:rPr>
                <w:tag w:val="goog_rdk_805"/>
                <w:id w:val="1427627395"/>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8D48F2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0.2%</w:t>
                    </w:r>
                  </w:p>
                </w:tc>
              </w:sdtContent>
            </w:sdt>
            <w:sdt>
              <w:sdtPr>
                <w:rPr>
                  <w:rFonts w:ascii="Calibri" w:eastAsia="Calibri" w:hAnsi="Calibri" w:cs="Calibri"/>
                  <w:sz w:val="22"/>
                  <w:szCs w:val="22"/>
                  <w:lang w:eastAsia="en-US" w:bidi="bo-CN"/>
                </w:rPr>
                <w:tag w:val="goog_rdk_806"/>
                <w:id w:val="437174090"/>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D8437C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0.7%</w:t>
                    </w:r>
                  </w:p>
                </w:tc>
              </w:sdtContent>
            </w:sdt>
            <w:sdt>
              <w:sdtPr>
                <w:rPr>
                  <w:rFonts w:ascii="Calibri" w:eastAsia="Calibri" w:hAnsi="Calibri" w:cs="Calibri"/>
                  <w:sz w:val="22"/>
                  <w:szCs w:val="22"/>
                  <w:lang w:eastAsia="en-US" w:bidi="bo-CN"/>
                </w:rPr>
                <w:tag w:val="goog_rdk_807"/>
                <w:id w:val="1613948889"/>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45C0BF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0.8%</w:t>
                    </w:r>
                  </w:p>
                </w:tc>
              </w:sdtContent>
            </w:sdt>
            <w:sdt>
              <w:sdtPr>
                <w:rPr>
                  <w:rFonts w:ascii="Calibri" w:eastAsia="Calibri" w:hAnsi="Calibri" w:cs="Calibri"/>
                  <w:sz w:val="22"/>
                  <w:szCs w:val="22"/>
                  <w:lang w:eastAsia="en-US" w:bidi="bo-CN"/>
                </w:rPr>
                <w:tag w:val="goog_rdk_808"/>
                <w:id w:val="-629178927"/>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A4380D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0.5%</w:t>
                    </w:r>
                  </w:p>
                </w:tc>
              </w:sdtContent>
            </w:sdt>
          </w:tr>
          <w:tr w:rsidR="0042792C" w:rsidRPr="0042792C" w14:paraId="1BEF81E7" w14:textId="77777777" w:rsidTr="0042792C">
            <w:trPr>
              <w:trHeight w:val="315"/>
            </w:trPr>
            <w:sdt>
              <w:sdtPr>
                <w:rPr>
                  <w:rFonts w:ascii="Calibri" w:eastAsia="Calibri" w:hAnsi="Calibri" w:cs="Calibri"/>
                  <w:sz w:val="22"/>
                  <w:szCs w:val="22"/>
                  <w:lang w:eastAsia="en-US" w:bidi="bo-CN"/>
                </w:rPr>
                <w:tag w:val="goog_rdk_809"/>
                <w:id w:val="878835756"/>
                <w:lock w:val="contentLocked"/>
              </w:sdtPr>
              <w:sdtEndPr/>
              <w:sdtContent>
                <w:tc>
                  <w:tcPr>
                    <w:tcW w:w="298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59383B55"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Activities of Households as Employers</w:t>
                    </w:r>
                  </w:p>
                </w:tc>
              </w:sdtContent>
            </w:sdt>
            <w:sdt>
              <w:sdtPr>
                <w:rPr>
                  <w:rFonts w:ascii="Calibri" w:eastAsia="Calibri" w:hAnsi="Calibri" w:cs="Calibri"/>
                  <w:sz w:val="22"/>
                  <w:szCs w:val="22"/>
                  <w:lang w:eastAsia="en-US" w:bidi="bo-CN"/>
                </w:rPr>
                <w:tag w:val="goog_rdk_810"/>
                <w:id w:val="1629898440"/>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D49224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0.3%</w:t>
                    </w:r>
                  </w:p>
                </w:tc>
              </w:sdtContent>
            </w:sdt>
            <w:sdt>
              <w:sdtPr>
                <w:rPr>
                  <w:rFonts w:ascii="Calibri" w:eastAsia="Calibri" w:hAnsi="Calibri" w:cs="Calibri"/>
                  <w:sz w:val="22"/>
                  <w:szCs w:val="22"/>
                  <w:lang w:eastAsia="en-US" w:bidi="bo-CN"/>
                </w:rPr>
                <w:tag w:val="goog_rdk_811"/>
                <w:id w:val="-1445649728"/>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9B4643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1.1%</w:t>
                    </w:r>
                  </w:p>
                </w:tc>
              </w:sdtContent>
            </w:sdt>
            <w:sdt>
              <w:sdtPr>
                <w:rPr>
                  <w:rFonts w:ascii="Calibri" w:eastAsia="Calibri" w:hAnsi="Calibri" w:cs="Calibri"/>
                  <w:sz w:val="22"/>
                  <w:szCs w:val="22"/>
                  <w:lang w:eastAsia="en-US" w:bidi="bo-CN"/>
                </w:rPr>
                <w:tag w:val="goog_rdk_812"/>
                <w:id w:val="-448652980"/>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8767AAF"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0.2%</w:t>
                    </w:r>
                  </w:p>
                </w:tc>
              </w:sdtContent>
            </w:sdt>
            <w:sdt>
              <w:sdtPr>
                <w:rPr>
                  <w:rFonts w:ascii="Calibri" w:eastAsia="Calibri" w:hAnsi="Calibri" w:cs="Calibri"/>
                  <w:sz w:val="22"/>
                  <w:szCs w:val="22"/>
                  <w:lang w:eastAsia="en-US" w:bidi="bo-CN"/>
                </w:rPr>
                <w:tag w:val="goog_rdk_813"/>
                <w:id w:val="-436744977"/>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44D757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0.1%</w:t>
                    </w:r>
                  </w:p>
                </w:tc>
              </w:sdtContent>
            </w:sdt>
            <w:sdt>
              <w:sdtPr>
                <w:rPr>
                  <w:rFonts w:ascii="Calibri" w:eastAsia="Calibri" w:hAnsi="Calibri" w:cs="Calibri"/>
                  <w:sz w:val="22"/>
                  <w:szCs w:val="22"/>
                  <w:lang w:eastAsia="en-US" w:bidi="bo-CN"/>
                </w:rPr>
                <w:tag w:val="goog_rdk_814"/>
                <w:id w:val="-466291783"/>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A9F899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0.4%</w:t>
                    </w:r>
                  </w:p>
                </w:tc>
              </w:sdtContent>
            </w:sdt>
            <w:sdt>
              <w:sdtPr>
                <w:rPr>
                  <w:rFonts w:ascii="Calibri" w:eastAsia="Calibri" w:hAnsi="Calibri" w:cs="Calibri"/>
                  <w:sz w:val="22"/>
                  <w:szCs w:val="22"/>
                  <w:lang w:eastAsia="en-US" w:bidi="bo-CN"/>
                </w:rPr>
                <w:tag w:val="goog_rdk_815"/>
                <w:id w:val="-888918922"/>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56DD3A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0.2%</w:t>
                    </w:r>
                  </w:p>
                </w:tc>
              </w:sdtContent>
            </w:sdt>
            <w:sdt>
              <w:sdtPr>
                <w:rPr>
                  <w:rFonts w:ascii="Calibri" w:eastAsia="Calibri" w:hAnsi="Calibri" w:cs="Calibri"/>
                  <w:sz w:val="22"/>
                  <w:szCs w:val="22"/>
                  <w:lang w:eastAsia="en-US" w:bidi="bo-CN"/>
                </w:rPr>
                <w:tag w:val="goog_rdk_816"/>
                <w:id w:val="1805954054"/>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15D5BD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0.4%</w:t>
                    </w:r>
                  </w:p>
                </w:tc>
              </w:sdtContent>
            </w:sdt>
            <w:sdt>
              <w:sdtPr>
                <w:rPr>
                  <w:rFonts w:ascii="Calibri" w:eastAsia="Calibri" w:hAnsi="Calibri" w:cs="Calibri"/>
                  <w:sz w:val="22"/>
                  <w:szCs w:val="22"/>
                  <w:lang w:eastAsia="en-US" w:bidi="bo-CN"/>
                </w:rPr>
                <w:tag w:val="goog_rdk_817"/>
                <w:id w:val="-680571657"/>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598834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0.3%</w:t>
                    </w:r>
                  </w:p>
                </w:tc>
              </w:sdtContent>
            </w:sdt>
            <w:sdt>
              <w:sdtPr>
                <w:rPr>
                  <w:rFonts w:ascii="Calibri" w:eastAsia="Calibri" w:hAnsi="Calibri" w:cs="Calibri"/>
                  <w:sz w:val="22"/>
                  <w:szCs w:val="22"/>
                  <w:lang w:eastAsia="en-US" w:bidi="bo-CN"/>
                </w:rPr>
                <w:tag w:val="goog_rdk_818"/>
                <w:id w:val="1885371174"/>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6F1C5B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0.0%</w:t>
                    </w:r>
                  </w:p>
                </w:tc>
              </w:sdtContent>
            </w:sdt>
            <w:sdt>
              <w:sdtPr>
                <w:rPr>
                  <w:rFonts w:ascii="Calibri" w:eastAsia="Calibri" w:hAnsi="Calibri" w:cs="Calibri"/>
                  <w:sz w:val="22"/>
                  <w:szCs w:val="22"/>
                  <w:lang w:eastAsia="en-US" w:bidi="bo-CN"/>
                </w:rPr>
                <w:tag w:val="goog_rdk_819"/>
                <w:id w:val="1760445540"/>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439CAE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0.1%</w:t>
                    </w:r>
                  </w:p>
                </w:tc>
              </w:sdtContent>
            </w:sdt>
            <w:sdt>
              <w:sdtPr>
                <w:rPr>
                  <w:rFonts w:ascii="Calibri" w:eastAsia="Calibri" w:hAnsi="Calibri" w:cs="Calibri"/>
                  <w:sz w:val="22"/>
                  <w:szCs w:val="22"/>
                  <w:lang w:eastAsia="en-US" w:bidi="bo-CN"/>
                </w:rPr>
                <w:tag w:val="goog_rdk_820"/>
                <w:id w:val="857540816"/>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82AC5B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0.0%</w:t>
                    </w:r>
                  </w:p>
                </w:tc>
              </w:sdtContent>
            </w:sdt>
          </w:tr>
          <w:tr w:rsidR="0042792C" w:rsidRPr="0042792C" w14:paraId="70607221" w14:textId="77777777" w:rsidTr="0042792C">
            <w:trPr>
              <w:trHeight w:val="315"/>
            </w:trPr>
            <w:sdt>
              <w:sdtPr>
                <w:rPr>
                  <w:rFonts w:ascii="Calibri" w:eastAsia="Calibri" w:hAnsi="Calibri" w:cs="Calibri"/>
                  <w:sz w:val="22"/>
                  <w:szCs w:val="22"/>
                  <w:lang w:eastAsia="en-US" w:bidi="bo-CN"/>
                </w:rPr>
                <w:tag w:val="goog_rdk_821"/>
                <w:id w:val="95195170"/>
                <w:lock w:val="contentLocked"/>
              </w:sdtPr>
              <w:sdtEndPr/>
              <w:sdtContent>
                <w:tc>
                  <w:tcPr>
                    <w:tcW w:w="298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4E5749F7"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Activities of Extraterritorial Organizations and Bodies</w:t>
                    </w:r>
                  </w:p>
                </w:tc>
              </w:sdtContent>
            </w:sdt>
            <w:sdt>
              <w:sdtPr>
                <w:rPr>
                  <w:rFonts w:ascii="Calibri" w:eastAsia="Calibri" w:hAnsi="Calibri" w:cs="Calibri"/>
                  <w:sz w:val="22"/>
                  <w:szCs w:val="22"/>
                  <w:lang w:eastAsia="en-US" w:bidi="bo-CN"/>
                </w:rPr>
                <w:tag w:val="goog_rdk_822"/>
                <w:id w:val="-756935274"/>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5BD7AC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0.0%</w:t>
                    </w:r>
                  </w:p>
                </w:tc>
              </w:sdtContent>
            </w:sdt>
            <w:sdt>
              <w:sdtPr>
                <w:rPr>
                  <w:rFonts w:ascii="Calibri" w:eastAsia="Calibri" w:hAnsi="Calibri" w:cs="Calibri"/>
                  <w:sz w:val="22"/>
                  <w:szCs w:val="22"/>
                  <w:lang w:eastAsia="en-US" w:bidi="bo-CN"/>
                </w:rPr>
                <w:tag w:val="goog_rdk_823"/>
                <w:id w:val="-883503826"/>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11BC2F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0.0%</w:t>
                    </w:r>
                  </w:p>
                </w:tc>
              </w:sdtContent>
            </w:sdt>
            <w:sdt>
              <w:sdtPr>
                <w:rPr>
                  <w:rFonts w:ascii="Calibri" w:eastAsia="Calibri" w:hAnsi="Calibri" w:cs="Calibri"/>
                  <w:sz w:val="22"/>
                  <w:szCs w:val="22"/>
                  <w:lang w:eastAsia="en-US" w:bidi="bo-CN"/>
                </w:rPr>
                <w:tag w:val="goog_rdk_824"/>
                <w:id w:val="-417197970"/>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112563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0.0%</w:t>
                    </w:r>
                  </w:p>
                </w:tc>
              </w:sdtContent>
            </w:sdt>
            <w:sdt>
              <w:sdtPr>
                <w:rPr>
                  <w:rFonts w:ascii="Calibri" w:eastAsia="Calibri" w:hAnsi="Calibri" w:cs="Calibri"/>
                  <w:sz w:val="22"/>
                  <w:szCs w:val="22"/>
                  <w:lang w:eastAsia="en-US" w:bidi="bo-CN"/>
                </w:rPr>
                <w:tag w:val="goog_rdk_825"/>
                <w:id w:val="-1642315818"/>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78169F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0.1%</w:t>
                    </w:r>
                  </w:p>
                </w:tc>
              </w:sdtContent>
            </w:sdt>
            <w:sdt>
              <w:sdtPr>
                <w:rPr>
                  <w:rFonts w:ascii="Calibri" w:eastAsia="Calibri" w:hAnsi="Calibri" w:cs="Calibri"/>
                  <w:sz w:val="22"/>
                  <w:szCs w:val="22"/>
                  <w:lang w:eastAsia="en-US" w:bidi="bo-CN"/>
                </w:rPr>
                <w:tag w:val="goog_rdk_826"/>
                <w:id w:val="841296785"/>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ACA421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0.2%</w:t>
                    </w:r>
                  </w:p>
                </w:tc>
              </w:sdtContent>
            </w:sdt>
            <w:sdt>
              <w:sdtPr>
                <w:rPr>
                  <w:rFonts w:ascii="Calibri" w:eastAsia="Calibri" w:hAnsi="Calibri" w:cs="Calibri"/>
                  <w:sz w:val="22"/>
                  <w:szCs w:val="22"/>
                  <w:lang w:eastAsia="en-US" w:bidi="bo-CN"/>
                </w:rPr>
                <w:tag w:val="goog_rdk_827"/>
                <w:id w:val="217898517"/>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C55D8F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0.1%</w:t>
                    </w:r>
                  </w:p>
                </w:tc>
              </w:sdtContent>
            </w:sdt>
            <w:sdt>
              <w:sdtPr>
                <w:rPr>
                  <w:rFonts w:ascii="Calibri" w:eastAsia="Calibri" w:hAnsi="Calibri" w:cs="Calibri"/>
                  <w:sz w:val="22"/>
                  <w:szCs w:val="22"/>
                  <w:lang w:eastAsia="en-US" w:bidi="bo-CN"/>
                </w:rPr>
                <w:tag w:val="goog_rdk_828"/>
                <w:id w:val="-453588392"/>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470BA6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0.1%</w:t>
                    </w:r>
                  </w:p>
                </w:tc>
              </w:sdtContent>
            </w:sdt>
            <w:sdt>
              <w:sdtPr>
                <w:rPr>
                  <w:rFonts w:ascii="Calibri" w:eastAsia="Calibri" w:hAnsi="Calibri" w:cs="Calibri"/>
                  <w:sz w:val="22"/>
                  <w:szCs w:val="22"/>
                  <w:lang w:eastAsia="en-US" w:bidi="bo-CN"/>
                </w:rPr>
                <w:tag w:val="goog_rdk_829"/>
                <w:id w:val="-203370065"/>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3AB7F8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0.3%</w:t>
                    </w:r>
                  </w:p>
                </w:tc>
              </w:sdtContent>
            </w:sdt>
            <w:sdt>
              <w:sdtPr>
                <w:rPr>
                  <w:rFonts w:ascii="Calibri" w:eastAsia="Calibri" w:hAnsi="Calibri" w:cs="Calibri"/>
                  <w:sz w:val="22"/>
                  <w:szCs w:val="22"/>
                  <w:lang w:eastAsia="en-US" w:bidi="bo-CN"/>
                </w:rPr>
                <w:tag w:val="goog_rdk_830"/>
                <w:id w:val="1369265317"/>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548E30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0.2%</w:t>
                    </w:r>
                  </w:p>
                </w:tc>
              </w:sdtContent>
            </w:sdt>
            <w:sdt>
              <w:sdtPr>
                <w:rPr>
                  <w:rFonts w:ascii="Calibri" w:eastAsia="Calibri" w:hAnsi="Calibri" w:cs="Calibri"/>
                  <w:sz w:val="22"/>
                  <w:szCs w:val="22"/>
                  <w:lang w:eastAsia="en-US" w:bidi="bo-CN"/>
                </w:rPr>
                <w:tag w:val="goog_rdk_831"/>
                <w:id w:val="-1169054367"/>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83A036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0.1%</w:t>
                    </w:r>
                  </w:p>
                </w:tc>
              </w:sdtContent>
            </w:sdt>
            <w:sdt>
              <w:sdtPr>
                <w:rPr>
                  <w:rFonts w:ascii="Calibri" w:eastAsia="Calibri" w:hAnsi="Calibri" w:cs="Calibri"/>
                  <w:sz w:val="22"/>
                  <w:szCs w:val="22"/>
                  <w:lang w:eastAsia="en-US" w:bidi="bo-CN"/>
                </w:rPr>
                <w:tag w:val="goog_rdk_832"/>
                <w:id w:val="1683081738"/>
                <w:lock w:val="contentLocked"/>
              </w:sdtPr>
              <w:sdtEndPr/>
              <w:sdtContent>
                <w:tc>
                  <w:tcPr>
                    <w:tcW w:w="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4A1059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0.2%</w:t>
                    </w:r>
                  </w:p>
                </w:tc>
              </w:sdtContent>
            </w:sdt>
          </w:tr>
        </w:tbl>
      </w:sdtContent>
    </w:sdt>
    <w:p w14:paraId="3F075AFE" w14:textId="77777777" w:rsidR="0042792C" w:rsidRPr="00007E69" w:rsidRDefault="0042792C" w:rsidP="0042792C">
      <w:pPr>
        <w:shd w:val="clear" w:color="auto" w:fill="FFFFFF"/>
        <w:suppressAutoHyphens w:val="0"/>
        <w:spacing w:before="240" w:after="240"/>
        <w:jc w:val="both"/>
        <w:rPr>
          <w:rFonts w:ascii="Arial" w:eastAsia="Calibri" w:hAnsi="Arial" w:cs="Arial"/>
          <w:sz w:val="22"/>
          <w:szCs w:val="22"/>
          <w:lang w:eastAsia="en-US" w:bidi="bo-CN"/>
        </w:rPr>
      </w:pPr>
    </w:p>
    <w:p w14:paraId="183A979F" w14:textId="77777777" w:rsidR="0042792C" w:rsidRPr="00007E69" w:rsidRDefault="0042792C" w:rsidP="0042792C">
      <w:pPr>
        <w:numPr>
          <w:ilvl w:val="0"/>
          <w:numId w:val="12"/>
        </w:numPr>
        <w:shd w:val="clear" w:color="auto" w:fill="FFFFFF"/>
        <w:suppressAutoHyphens w:val="0"/>
        <w:spacing w:before="240" w:after="240" w:line="259" w:lineRule="auto"/>
        <w:jc w:val="both"/>
        <w:rPr>
          <w:rFonts w:ascii="Arial" w:eastAsia="Calibri" w:hAnsi="Arial" w:cs="Arial"/>
          <w:b/>
          <w:bCs/>
          <w:lang w:eastAsia="en-US" w:bidi="bo-CN"/>
        </w:rPr>
      </w:pPr>
      <w:r w:rsidRPr="00007E69">
        <w:rPr>
          <w:rFonts w:ascii="Arial" w:eastAsia="Calibri" w:hAnsi="Arial" w:cs="Arial"/>
          <w:b/>
          <w:bCs/>
          <w:lang w:eastAsia="en-US" w:bidi="bo-CN"/>
        </w:rPr>
        <w:t xml:space="preserve">Access to education has a positive impact on women in the </w:t>
      </w:r>
      <w:proofErr w:type="spellStart"/>
      <w:r w:rsidRPr="00007E69">
        <w:rPr>
          <w:rFonts w:ascii="Arial" w:eastAsia="Calibri" w:hAnsi="Arial" w:cs="Arial"/>
          <w:b/>
          <w:bCs/>
          <w:lang w:eastAsia="en-US" w:bidi="bo-CN"/>
        </w:rPr>
        <w:t>labour</w:t>
      </w:r>
      <w:proofErr w:type="spellEnd"/>
      <w:r w:rsidRPr="00007E69">
        <w:rPr>
          <w:rFonts w:ascii="Arial" w:eastAsia="Calibri" w:hAnsi="Arial" w:cs="Arial"/>
          <w:b/>
          <w:bCs/>
          <w:lang w:eastAsia="en-US" w:bidi="bo-CN"/>
        </w:rPr>
        <w:t xml:space="preserve"> force </w:t>
      </w:r>
    </w:p>
    <w:p w14:paraId="1AD75DF8" w14:textId="77777777" w:rsidR="0042792C" w:rsidRPr="00007E69" w:rsidRDefault="0042792C" w:rsidP="0042792C">
      <w:pPr>
        <w:shd w:val="clear" w:color="auto" w:fill="FFFFFF"/>
        <w:suppressAutoHyphens w:val="0"/>
        <w:spacing w:before="240" w:after="240"/>
        <w:jc w:val="left"/>
        <w:rPr>
          <w:rFonts w:ascii="Arial" w:eastAsia="Calibri" w:hAnsi="Arial" w:cs="Arial"/>
          <w:lang w:eastAsia="en-US" w:bidi="bo-CN"/>
        </w:rPr>
      </w:pPr>
      <w:r w:rsidRPr="00007E69">
        <w:rPr>
          <w:rFonts w:ascii="Arial" w:eastAsia="Calibri" w:hAnsi="Arial" w:cs="Arial"/>
          <w:lang w:eastAsia="en-US" w:bidi="bo-CN"/>
        </w:rPr>
        <w:t xml:space="preserve">The Constitution of the Kingdom of Bhutan (2008) guarantees free education for all citizens up to the tenth standard, ensuring equal access to learning opportunities regardless of gender, socio-economic status, or location. This constitutional right, outlined in Article 9, Section 16, underpins Bhutan’s commitment to inclusive and equitable education as a driver of national development. Further complemented by the National Health Policy (2011), which </w:t>
      </w:r>
      <w:proofErr w:type="spellStart"/>
      <w:r w:rsidRPr="00007E69">
        <w:rPr>
          <w:rFonts w:ascii="Arial" w:eastAsia="Calibri" w:hAnsi="Arial" w:cs="Arial"/>
          <w:lang w:eastAsia="en-US" w:bidi="bo-CN"/>
        </w:rPr>
        <w:t>emphasises</w:t>
      </w:r>
      <w:proofErr w:type="spellEnd"/>
      <w:r w:rsidRPr="00007E69">
        <w:rPr>
          <w:rFonts w:ascii="Arial" w:eastAsia="Calibri" w:hAnsi="Arial" w:cs="Arial"/>
          <w:lang w:eastAsia="en-US" w:bidi="bo-CN"/>
        </w:rPr>
        <w:t xml:space="preserve"> access to comprehensive reproductive health services, including modern contraceptives, counselling, and awareness programs for adolescents and youth. These policies have had a significant impact on both access to education and completion of education for the female population. </w:t>
      </w:r>
    </w:p>
    <w:p w14:paraId="533CB734" w14:textId="77777777" w:rsidR="0042792C" w:rsidRPr="00007E69" w:rsidRDefault="0042792C" w:rsidP="0042792C">
      <w:pPr>
        <w:shd w:val="clear" w:color="auto" w:fill="FFFFFF"/>
        <w:suppressAutoHyphens w:val="0"/>
        <w:spacing w:before="240" w:after="240"/>
        <w:jc w:val="left"/>
        <w:rPr>
          <w:rFonts w:ascii="Arial" w:eastAsia="Calibri" w:hAnsi="Arial" w:cs="Arial"/>
          <w:lang w:eastAsia="en-US" w:bidi="bo-CN"/>
        </w:rPr>
      </w:pPr>
      <w:r w:rsidRPr="00007E69">
        <w:rPr>
          <w:rFonts w:ascii="Arial" w:eastAsia="Calibri" w:hAnsi="Arial" w:cs="Arial"/>
          <w:lang w:eastAsia="en-US" w:bidi="bo-CN"/>
        </w:rPr>
        <w:t xml:space="preserve">The ‘No Cut-Off Policy’, which was introduced in 2019 by the Ministry of Education, to ensure that every student completing Class X would have the opportunity to continue their education, either in Class XI (higher secondary) or in Technical and Vocational Education and Training (TVET) institutes, has had a positive impact on females completing higher levels of education. </w:t>
      </w:r>
    </w:p>
    <w:p w14:paraId="5B4D2400" w14:textId="77777777" w:rsidR="0042792C" w:rsidRPr="00007E69" w:rsidRDefault="0042792C" w:rsidP="0042792C">
      <w:pPr>
        <w:shd w:val="clear" w:color="auto" w:fill="FFFFFF"/>
        <w:suppressAutoHyphens w:val="0"/>
        <w:spacing w:before="240" w:after="240"/>
        <w:jc w:val="left"/>
        <w:rPr>
          <w:rFonts w:ascii="Arial" w:eastAsia="Calibri" w:hAnsi="Arial" w:cs="Arial"/>
          <w:lang w:eastAsia="en-US" w:bidi="bo-CN"/>
        </w:rPr>
      </w:pPr>
      <w:r w:rsidRPr="00007E69">
        <w:rPr>
          <w:rFonts w:ascii="Arial" w:eastAsia="Calibri" w:hAnsi="Arial" w:cs="Arial"/>
          <w:lang w:eastAsia="en-US" w:bidi="bo-CN"/>
        </w:rPr>
        <w:t xml:space="preserve">As shown in Table 07, the proportion of female youth with no education has significantly decreased to 2.1 percent in 2024. The proportion of female youth with bachelor's degrees has increased from 5.7 percent in 2014 to 14.2 percent in 2024. The impact of education policy is also evident among the prime working-age population, with a significant increase in the number of females attaining secondary and higher education. However, this trend is less pronounced among older women, indicating a clear positive effect of the policy on the younger generation. </w:t>
      </w:r>
    </w:p>
    <w:p w14:paraId="396AF33C" w14:textId="66EB6403" w:rsidR="0042792C" w:rsidRPr="00007E69" w:rsidRDefault="0042792C" w:rsidP="0042792C">
      <w:pPr>
        <w:shd w:val="clear" w:color="auto" w:fill="FFFFFF"/>
        <w:suppressAutoHyphens w:val="0"/>
        <w:spacing w:before="240" w:after="240"/>
        <w:jc w:val="left"/>
        <w:rPr>
          <w:rFonts w:ascii="Arial" w:eastAsia="Calibri" w:hAnsi="Arial" w:cs="Arial"/>
          <w:lang w:eastAsia="en-US" w:bidi="bo-CN"/>
        </w:rPr>
      </w:pPr>
      <w:r w:rsidRPr="00007E69">
        <w:rPr>
          <w:rFonts w:ascii="Arial" w:eastAsia="Calibri" w:hAnsi="Arial" w:cs="Arial"/>
          <w:lang w:eastAsia="en-US" w:bidi="bo-CN"/>
        </w:rPr>
        <w:t xml:space="preserve">Education plays a transformative role for females entering the </w:t>
      </w:r>
      <w:proofErr w:type="spellStart"/>
      <w:r w:rsidRPr="00007E69">
        <w:rPr>
          <w:rFonts w:ascii="Arial" w:eastAsia="Calibri" w:hAnsi="Arial" w:cs="Arial"/>
          <w:lang w:eastAsia="en-US" w:bidi="bo-CN"/>
        </w:rPr>
        <w:t>labour</w:t>
      </w:r>
      <w:proofErr w:type="spellEnd"/>
      <w:r w:rsidRPr="00007E69">
        <w:rPr>
          <w:rFonts w:ascii="Arial" w:eastAsia="Calibri" w:hAnsi="Arial" w:cs="Arial"/>
          <w:lang w:eastAsia="en-US" w:bidi="bo-CN"/>
        </w:rPr>
        <w:t xml:space="preserve"> force, serving as a key enabler for access to better employment opportunities and higher-paying jobs. Many countries show a positive relationship between educational attainment and female </w:t>
      </w:r>
      <w:proofErr w:type="spellStart"/>
      <w:r w:rsidRPr="00007E69">
        <w:rPr>
          <w:rFonts w:ascii="Arial" w:eastAsia="Calibri" w:hAnsi="Arial" w:cs="Arial"/>
          <w:lang w:eastAsia="en-US" w:bidi="bo-CN"/>
        </w:rPr>
        <w:t>labour</w:t>
      </w:r>
      <w:proofErr w:type="spellEnd"/>
      <w:r w:rsidRPr="00007E69">
        <w:rPr>
          <w:rFonts w:ascii="Arial" w:eastAsia="Calibri" w:hAnsi="Arial" w:cs="Arial"/>
          <w:lang w:eastAsia="en-US" w:bidi="bo-CN"/>
        </w:rPr>
        <w:t xml:space="preserve"> force participation, with women with secondary education or higher likely to join the </w:t>
      </w:r>
      <w:proofErr w:type="spellStart"/>
      <w:r w:rsidRPr="00007E69">
        <w:rPr>
          <w:rFonts w:ascii="Arial" w:eastAsia="Calibri" w:hAnsi="Arial" w:cs="Arial"/>
          <w:lang w:eastAsia="en-US" w:bidi="bo-CN"/>
        </w:rPr>
        <w:t>labour</w:t>
      </w:r>
      <w:proofErr w:type="spellEnd"/>
      <w:r w:rsidRPr="00007E69">
        <w:rPr>
          <w:rFonts w:ascii="Arial" w:eastAsia="Calibri" w:hAnsi="Arial" w:cs="Arial"/>
          <w:lang w:eastAsia="en-US" w:bidi="bo-CN"/>
        </w:rPr>
        <w:t xml:space="preserve"> force</w:t>
      </w:r>
      <w:r w:rsidR="00BC2DE1" w:rsidRPr="00007E69">
        <w:rPr>
          <w:rFonts w:ascii="Arial" w:eastAsia="Calibri" w:hAnsi="Arial" w:cs="Arial"/>
          <w:lang w:eastAsia="en-US" w:bidi="bo-CN"/>
        </w:rPr>
        <w:t>, particularly</w:t>
      </w:r>
      <w:r w:rsidRPr="00007E69">
        <w:rPr>
          <w:rFonts w:ascii="Arial" w:eastAsia="Calibri" w:hAnsi="Arial" w:cs="Arial"/>
          <w:lang w:eastAsia="en-US" w:bidi="bo-CN"/>
        </w:rPr>
        <w:t xml:space="preserve"> if appropriate jobs with higher wages are available (Verick, 2025). This aligns with the above findings, as educated women are better positioned to participate in the service and industry sectors, which demand higher levels of skills and qualifications. By acquiring relevant education and skills, women can more effectively meet the demands of these growing sectors, improving their employment prospects and contributing to a more skilled and inclusive workforce. Formal education and vocational training are also crucial in enhancing women’s livelihoods by enabling access to better-paying employment opportunities and strengthening their bargaining power within the household (Asri et al, 2024). </w:t>
      </w:r>
    </w:p>
    <w:p w14:paraId="57021977" w14:textId="77777777" w:rsidR="0042792C" w:rsidRPr="00007E69" w:rsidRDefault="0042792C" w:rsidP="0042792C">
      <w:pPr>
        <w:shd w:val="clear" w:color="auto" w:fill="FFFFFF"/>
        <w:suppressAutoHyphens w:val="0"/>
        <w:spacing w:before="240" w:after="240"/>
        <w:jc w:val="left"/>
        <w:rPr>
          <w:rFonts w:ascii="Arial" w:eastAsia="Calibri" w:hAnsi="Arial" w:cs="Arial"/>
          <w:b/>
          <w:bCs/>
          <w:lang w:eastAsia="en-US" w:bidi="bo-CN"/>
        </w:rPr>
      </w:pPr>
      <w:r w:rsidRPr="00007E69">
        <w:rPr>
          <w:rFonts w:ascii="Arial" w:eastAsia="Calibri" w:hAnsi="Arial" w:cs="Arial"/>
          <w:b/>
          <w:bCs/>
          <w:lang w:eastAsia="en-US" w:bidi="bo-CN"/>
        </w:rPr>
        <w:t xml:space="preserve">Table 07: Female workforce by educational qualification (%) for different age cohorts from 2014 to 2024 </w:t>
      </w:r>
    </w:p>
    <w:sdt>
      <w:sdtPr>
        <w:rPr>
          <w:rFonts w:ascii="Calibri" w:eastAsia="Calibri" w:hAnsi="Calibri" w:cs="Calibri"/>
          <w:sz w:val="22"/>
          <w:szCs w:val="22"/>
          <w:lang w:eastAsia="en-US" w:bidi="bo-CN"/>
        </w:rPr>
        <w:tag w:val="goog_rdk_1038"/>
        <w:id w:val="-543213046"/>
        <w:lock w:val="contentLocked"/>
      </w:sdtPr>
      <w:sdtEndPr/>
      <w:sdtContent>
        <w:tbl>
          <w:tblPr>
            <w:tblW w:w="9359" w:type="dxa"/>
            <w:tblBorders>
              <w:top w:val="nil"/>
              <w:left w:val="nil"/>
              <w:bottom w:val="nil"/>
              <w:right w:val="nil"/>
              <w:insideH w:val="nil"/>
              <w:insideV w:val="nil"/>
            </w:tblBorders>
            <w:tblLayout w:type="fixed"/>
            <w:tblLook w:val="0600" w:firstRow="0" w:lastRow="0" w:firstColumn="0" w:lastColumn="0" w:noHBand="1" w:noVBand="1"/>
          </w:tblPr>
          <w:tblGrid>
            <w:gridCol w:w="1295"/>
            <w:gridCol w:w="734"/>
            <w:gridCol w:w="733"/>
            <w:gridCol w:w="733"/>
            <w:gridCol w:w="733"/>
            <w:gridCol w:w="733"/>
            <w:gridCol w:w="733"/>
            <w:gridCol w:w="733"/>
            <w:gridCol w:w="733"/>
            <w:gridCol w:w="733"/>
            <w:gridCol w:w="733"/>
            <w:gridCol w:w="733"/>
          </w:tblGrid>
          <w:tr w:rsidR="0042792C" w:rsidRPr="0042792C" w14:paraId="118C08D7" w14:textId="77777777" w:rsidTr="0042792C">
            <w:trPr>
              <w:trHeight w:val="300"/>
            </w:trPr>
            <w:sdt>
              <w:sdtPr>
                <w:rPr>
                  <w:rFonts w:ascii="Calibri" w:eastAsia="Calibri" w:hAnsi="Calibri" w:cs="Calibri"/>
                  <w:sz w:val="22"/>
                  <w:szCs w:val="22"/>
                  <w:lang w:eastAsia="en-US" w:bidi="bo-CN"/>
                </w:rPr>
                <w:tag w:val="goog_rdk_834"/>
                <w:id w:val="-2115132006"/>
                <w:lock w:val="contentLocked"/>
              </w:sdtPr>
              <w:sdtEndPr/>
              <w:sdtContent>
                <w:tc>
                  <w:tcPr>
                    <w:tcW w:w="1294"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0697CDD0"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b/>
                        <w:bCs/>
                        <w:sz w:val="16"/>
                        <w:szCs w:val="16"/>
                        <w:lang w:eastAsia="en-US" w:bidi="bo-CN"/>
                      </w:rPr>
                      <w:t>Youth</w:t>
                    </w:r>
                  </w:p>
                </w:tc>
              </w:sdtContent>
            </w:sdt>
            <w:sdt>
              <w:sdtPr>
                <w:rPr>
                  <w:rFonts w:ascii="Calibri" w:eastAsia="Calibri" w:hAnsi="Calibri" w:cs="Calibri"/>
                  <w:sz w:val="22"/>
                  <w:szCs w:val="22"/>
                  <w:lang w:eastAsia="en-US" w:bidi="bo-CN"/>
                </w:rPr>
                <w:tag w:val="goog_rdk_835"/>
                <w:id w:val="1252563685"/>
                <w:lock w:val="contentLocked"/>
              </w:sdtPr>
              <w:sdtEndPr/>
              <w:sdtContent>
                <w:tc>
                  <w:tcPr>
                    <w:tcW w:w="733"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08BF676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2014</w:t>
                    </w:r>
                  </w:p>
                </w:tc>
              </w:sdtContent>
            </w:sdt>
            <w:sdt>
              <w:sdtPr>
                <w:rPr>
                  <w:rFonts w:ascii="Calibri" w:eastAsia="Calibri" w:hAnsi="Calibri" w:cs="Calibri"/>
                  <w:sz w:val="22"/>
                  <w:szCs w:val="22"/>
                  <w:lang w:eastAsia="en-US" w:bidi="bo-CN"/>
                </w:rPr>
                <w:tag w:val="goog_rdk_836"/>
                <w:id w:val="-31791605"/>
                <w:lock w:val="contentLocked"/>
              </w:sdtPr>
              <w:sdtEndPr/>
              <w:sdtContent>
                <w:tc>
                  <w:tcPr>
                    <w:tcW w:w="733"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31EE8ECB"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2015</w:t>
                    </w:r>
                  </w:p>
                </w:tc>
              </w:sdtContent>
            </w:sdt>
            <w:sdt>
              <w:sdtPr>
                <w:rPr>
                  <w:rFonts w:ascii="Calibri" w:eastAsia="Calibri" w:hAnsi="Calibri" w:cs="Calibri"/>
                  <w:sz w:val="22"/>
                  <w:szCs w:val="22"/>
                  <w:lang w:eastAsia="en-US" w:bidi="bo-CN"/>
                </w:rPr>
                <w:tag w:val="goog_rdk_837"/>
                <w:id w:val="1052932964"/>
                <w:lock w:val="contentLocked"/>
              </w:sdtPr>
              <w:sdtEndPr/>
              <w:sdtContent>
                <w:tc>
                  <w:tcPr>
                    <w:tcW w:w="733"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27E8DA5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2016</w:t>
                    </w:r>
                  </w:p>
                </w:tc>
              </w:sdtContent>
            </w:sdt>
            <w:sdt>
              <w:sdtPr>
                <w:rPr>
                  <w:rFonts w:ascii="Calibri" w:eastAsia="Calibri" w:hAnsi="Calibri" w:cs="Calibri"/>
                  <w:sz w:val="22"/>
                  <w:szCs w:val="22"/>
                  <w:lang w:eastAsia="en-US" w:bidi="bo-CN"/>
                </w:rPr>
                <w:tag w:val="goog_rdk_838"/>
                <w:id w:val="-667201504"/>
                <w:lock w:val="contentLocked"/>
              </w:sdtPr>
              <w:sdtEndPr/>
              <w:sdtContent>
                <w:tc>
                  <w:tcPr>
                    <w:tcW w:w="733"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2B0BFD5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2017</w:t>
                    </w:r>
                  </w:p>
                </w:tc>
              </w:sdtContent>
            </w:sdt>
            <w:sdt>
              <w:sdtPr>
                <w:rPr>
                  <w:rFonts w:ascii="Calibri" w:eastAsia="Calibri" w:hAnsi="Calibri" w:cs="Calibri"/>
                  <w:sz w:val="22"/>
                  <w:szCs w:val="22"/>
                  <w:lang w:eastAsia="en-US" w:bidi="bo-CN"/>
                </w:rPr>
                <w:tag w:val="goog_rdk_839"/>
                <w:id w:val="2068546202"/>
                <w:lock w:val="contentLocked"/>
              </w:sdtPr>
              <w:sdtEndPr/>
              <w:sdtContent>
                <w:tc>
                  <w:tcPr>
                    <w:tcW w:w="733"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0603AB8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2018</w:t>
                    </w:r>
                  </w:p>
                </w:tc>
              </w:sdtContent>
            </w:sdt>
            <w:sdt>
              <w:sdtPr>
                <w:rPr>
                  <w:rFonts w:ascii="Calibri" w:eastAsia="Calibri" w:hAnsi="Calibri" w:cs="Calibri"/>
                  <w:sz w:val="22"/>
                  <w:szCs w:val="22"/>
                  <w:lang w:eastAsia="en-US" w:bidi="bo-CN"/>
                </w:rPr>
                <w:tag w:val="goog_rdk_840"/>
                <w:id w:val="-1078378956"/>
                <w:lock w:val="contentLocked"/>
              </w:sdtPr>
              <w:sdtEndPr/>
              <w:sdtContent>
                <w:tc>
                  <w:tcPr>
                    <w:tcW w:w="733"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55D7621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2019</w:t>
                    </w:r>
                  </w:p>
                </w:tc>
              </w:sdtContent>
            </w:sdt>
            <w:sdt>
              <w:sdtPr>
                <w:rPr>
                  <w:rFonts w:ascii="Calibri" w:eastAsia="Calibri" w:hAnsi="Calibri" w:cs="Calibri"/>
                  <w:sz w:val="22"/>
                  <w:szCs w:val="22"/>
                  <w:lang w:eastAsia="en-US" w:bidi="bo-CN"/>
                </w:rPr>
                <w:tag w:val="goog_rdk_841"/>
                <w:id w:val="-1776818129"/>
                <w:lock w:val="contentLocked"/>
              </w:sdtPr>
              <w:sdtEndPr/>
              <w:sdtContent>
                <w:tc>
                  <w:tcPr>
                    <w:tcW w:w="733"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42DAA0E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2020</w:t>
                    </w:r>
                  </w:p>
                </w:tc>
              </w:sdtContent>
            </w:sdt>
            <w:sdt>
              <w:sdtPr>
                <w:rPr>
                  <w:rFonts w:ascii="Calibri" w:eastAsia="Calibri" w:hAnsi="Calibri" w:cs="Calibri"/>
                  <w:sz w:val="22"/>
                  <w:szCs w:val="22"/>
                  <w:lang w:eastAsia="en-US" w:bidi="bo-CN"/>
                </w:rPr>
                <w:tag w:val="goog_rdk_842"/>
                <w:id w:val="147165120"/>
                <w:lock w:val="contentLocked"/>
              </w:sdtPr>
              <w:sdtEndPr/>
              <w:sdtContent>
                <w:tc>
                  <w:tcPr>
                    <w:tcW w:w="733"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585AF57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2021</w:t>
                    </w:r>
                  </w:p>
                </w:tc>
              </w:sdtContent>
            </w:sdt>
            <w:sdt>
              <w:sdtPr>
                <w:rPr>
                  <w:rFonts w:ascii="Calibri" w:eastAsia="Calibri" w:hAnsi="Calibri" w:cs="Calibri"/>
                  <w:sz w:val="22"/>
                  <w:szCs w:val="22"/>
                  <w:lang w:eastAsia="en-US" w:bidi="bo-CN"/>
                </w:rPr>
                <w:tag w:val="goog_rdk_843"/>
                <w:id w:val="1461469111"/>
                <w:lock w:val="contentLocked"/>
              </w:sdtPr>
              <w:sdtEndPr/>
              <w:sdtContent>
                <w:tc>
                  <w:tcPr>
                    <w:tcW w:w="733"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3487974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2022</w:t>
                    </w:r>
                  </w:p>
                </w:tc>
              </w:sdtContent>
            </w:sdt>
            <w:sdt>
              <w:sdtPr>
                <w:rPr>
                  <w:rFonts w:ascii="Calibri" w:eastAsia="Calibri" w:hAnsi="Calibri" w:cs="Calibri"/>
                  <w:sz w:val="22"/>
                  <w:szCs w:val="22"/>
                  <w:lang w:eastAsia="en-US" w:bidi="bo-CN"/>
                </w:rPr>
                <w:tag w:val="goog_rdk_844"/>
                <w:id w:val="-1901358659"/>
                <w:lock w:val="contentLocked"/>
              </w:sdtPr>
              <w:sdtEndPr/>
              <w:sdtContent>
                <w:tc>
                  <w:tcPr>
                    <w:tcW w:w="733"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50C2FF0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2023</w:t>
                    </w:r>
                  </w:p>
                </w:tc>
              </w:sdtContent>
            </w:sdt>
            <w:sdt>
              <w:sdtPr>
                <w:rPr>
                  <w:rFonts w:ascii="Calibri" w:eastAsia="Calibri" w:hAnsi="Calibri" w:cs="Calibri"/>
                  <w:sz w:val="22"/>
                  <w:szCs w:val="22"/>
                  <w:lang w:eastAsia="en-US" w:bidi="bo-CN"/>
                </w:rPr>
                <w:tag w:val="goog_rdk_845"/>
                <w:id w:val="324076984"/>
                <w:lock w:val="contentLocked"/>
              </w:sdtPr>
              <w:sdtEndPr/>
              <w:sdtContent>
                <w:tc>
                  <w:tcPr>
                    <w:tcW w:w="733"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63BE2B3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2024</w:t>
                    </w:r>
                  </w:p>
                </w:tc>
              </w:sdtContent>
            </w:sdt>
          </w:tr>
          <w:tr w:rsidR="0042792C" w:rsidRPr="0042792C" w14:paraId="38511B04" w14:textId="77777777" w:rsidTr="0042792C">
            <w:trPr>
              <w:trHeight w:val="300"/>
            </w:trPr>
            <w:sdt>
              <w:sdtPr>
                <w:rPr>
                  <w:rFonts w:ascii="Calibri" w:eastAsia="Calibri" w:hAnsi="Calibri" w:cs="Calibri"/>
                  <w:sz w:val="22"/>
                  <w:szCs w:val="22"/>
                  <w:lang w:eastAsia="en-US" w:bidi="bo-CN"/>
                </w:rPr>
                <w:tag w:val="goog_rdk_846"/>
                <w:id w:val="-367203878"/>
                <w:lock w:val="contentLocked"/>
              </w:sdtPr>
              <w:sdtEndPr/>
              <w:sdtContent>
                <w:tc>
                  <w:tcPr>
                    <w:tcW w:w="1294" w:type="dxa"/>
                    <w:tcBorders>
                      <w:top w:val="single" w:sz="7" w:space="0" w:color="CCCCCC"/>
                      <w:left w:val="single" w:sz="7" w:space="0" w:color="000000"/>
                      <w:bottom w:val="single" w:sz="7" w:space="0" w:color="000000"/>
                      <w:right w:val="single" w:sz="7" w:space="0" w:color="000000"/>
                    </w:tcBorders>
                    <w:tcMar>
                      <w:top w:w="0" w:type="dxa"/>
                      <w:left w:w="40" w:type="dxa"/>
                      <w:bottom w:w="0" w:type="dxa"/>
                      <w:right w:w="40" w:type="dxa"/>
                    </w:tcMar>
                    <w:vAlign w:val="bottom"/>
                  </w:tcPr>
                  <w:p w14:paraId="443BD441"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No education</w:t>
                    </w:r>
                  </w:p>
                </w:tc>
              </w:sdtContent>
            </w:sdt>
            <w:sdt>
              <w:sdtPr>
                <w:rPr>
                  <w:rFonts w:ascii="Calibri" w:eastAsia="Calibri" w:hAnsi="Calibri" w:cs="Calibri"/>
                  <w:sz w:val="22"/>
                  <w:szCs w:val="22"/>
                  <w:lang w:eastAsia="en-US" w:bidi="bo-CN"/>
                </w:rPr>
                <w:tag w:val="goog_rdk_847"/>
                <w:id w:val="-1599179200"/>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464AABA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11.8%</w:t>
                    </w:r>
                  </w:p>
                </w:tc>
              </w:sdtContent>
            </w:sdt>
            <w:sdt>
              <w:sdtPr>
                <w:rPr>
                  <w:rFonts w:ascii="Calibri" w:eastAsia="Calibri" w:hAnsi="Calibri" w:cs="Calibri"/>
                  <w:sz w:val="22"/>
                  <w:szCs w:val="22"/>
                  <w:lang w:eastAsia="en-US" w:bidi="bo-CN"/>
                </w:rPr>
                <w:tag w:val="goog_rdk_848"/>
                <w:id w:val="-1654331754"/>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9A766E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12.3%</w:t>
                    </w:r>
                  </w:p>
                </w:tc>
              </w:sdtContent>
            </w:sdt>
            <w:sdt>
              <w:sdtPr>
                <w:rPr>
                  <w:rFonts w:ascii="Calibri" w:eastAsia="Calibri" w:hAnsi="Calibri" w:cs="Calibri"/>
                  <w:sz w:val="22"/>
                  <w:szCs w:val="22"/>
                  <w:lang w:eastAsia="en-US" w:bidi="bo-CN"/>
                </w:rPr>
                <w:tag w:val="goog_rdk_849"/>
                <w:id w:val="665985734"/>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6622975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12.0%</w:t>
                    </w:r>
                  </w:p>
                </w:tc>
              </w:sdtContent>
            </w:sdt>
            <w:sdt>
              <w:sdtPr>
                <w:rPr>
                  <w:rFonts w:ascii="Calibri" w:eastAsia="Calibri" w:hAnsi="Calibri" w:cs="Calibri"/>
                  <w:sz w:val="22"/>
                  <w:szCs w:val="22"/>
                  <w:lang w:eastAsia="en-US" w:bidi="bo-CN"/>
                </w:rPr>
                <w:tag w:val="goog_rdk_850"/>
                <w:id w:val="932428461"/>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81490A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7.6%</w:t>
                    </w:r>
                  </w:p>
                </w:tc>
              </w:sdtContent>
            </w:sdt>
            <w:sdt>
              <w:sdtPr>
                <w:rPr>
                  <w:rFonts w:ascii="Calibri" w:eastAsia="Calibri" w:hAnsi="Calibri" w:cs="Calibri"/>
                  <w:sz w:val="22"/>
                  <w:szCs w:val="22"/>
                  <w:lang w:eastAsia="en-US" w:bidi="bo-CN"/>
                </w:rPr>
                <w:tag w:val="goog_rdk_851"/>
                <w:id w:val="1745026470"/>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7FE9C1B"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6.1%</w:t>
                    </w:r>
                  </w:p>
                </w:tc>
              </w:sdtContent>
            </w:sdt>
            <w:sdt>
              <w:sdtPr>
                <w:rPr>
                  <w:rFonts w:ascii="Calibri" w:eastAsia="Calibri" w:hAnsi="Calibri" w:cs="Calibri"/>
                  <w:sz w:val="22"/>
                  <w:szCs w:val="22"/>
                  <w:lang w:eastAsia="en-US" w:bidi="bo-CN"/>
                </w:rPr>
                <w:tag w:val="goog_rdk_852"/>
                <w:id w:val="396853184"/>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6DB7832F"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4.9%</w:t>
                    </w:r>
                  </w:p>
                </w:tc>
              </w:sdtContent>
            </w:sdt>
            <w:sdt>
              <w:sdtPr>
                <w:rPr>
                  <w:rFonts w:ascii="Calibri" w:eastAsia="Calibri" w:hAnsi="Calibri" w:cs="Calibri"/>
                  <w:sz w:val="22"/>
                  <w:szCs w:val="22"/>
                  <w:lang w:eastAsia="en-US" w:bidi="bo-CN"/>
                </w:rPr>
                <w:tag w:val="goog_rdk_853"/>
                <w:id w:val="2111817997"/>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43097F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3.2%</w:t>
                    </w:r>
                  </w:p>
                </w:tc>
              </w:sdtContent>
            </w:sdt>
            <w:sdt>
              <w:sdtPr>
                <w:rPr>
                  <w:rFonts w:ascii="Calibri" w:eastAsia="Calibri" w:hAnsi="Calibri" w:cs="Calibri"/>
                  <w:sz w:val="22"/>
                  <w:szCs w:val="22"/>
                  <w:lang w:eastAsia="en-US" w:bidi="bo-CN"/>
                </w:rPr>
                <w:tag w:val="goog_rdk_854"/>
                <w:id w:val="-1564339086"/>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4741A16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2.2%</w:t>
                    </w:r>
                  </w:p>
                </w:tc>
              </w:sdtContent>
            </w:sdt>
            <w:sdt>
              <w:sdtPr>
                <w:rPr>
                  <w:rFonts w:ascii="Calibri" w:eastAsia="Calibri" w:hAnsi="Calibri" w:cs="Calibri"/>
                  <w:sz w:val="22"/>
                  <w:szCs w:val="22"/>
                  <w:lang w:eastAsia="en-US" w:bidi="bo-CN"/>
                </w:rPr>
                <w:tag w:val="goog_rdk_855"/>
                <w:id w:val="-800119680"/>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BD92C9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2.5%</w:t>
                    </w:r>
                  </w:p>
                </w:tc>
              </w:sdtContent>
            </w:sdt>
            <w:sdt>
              <w:sdtPr>
                <w:rPr>
                  <w:rFonts w:ascii="Calibri" w:eastAsia="Calibri" w:hAnsi="Calibri" w:cs="Calibri"/>
                  <w:sz w:val="22"/>
                  <w:szCs w:val="22"/>
                  <w:lang w:eastAsia="en-US" w:bidi="bo-CN"/>
                </w:rPr>
                <w:tag w:val="goog_rdk_856"/>
                <w:id w:val="-103275662"/>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15900CE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1.8%</w:t>
                    </w:r>
                  </w:p>
                </w:tc>
              </w:sdtContent>
            </w:sdt>
            <w:sdt>
              <w:sdtPr>
                <w:rPr>
                  <w:rFonts w:ascii="Calibri" w:eastAsia="Calibri" w:hAnsi="Calibri" w:cs="Calibri"/>
                  <w:sz w:val="22"/>
                  <w:szCs w:val="22"/>
                  <w:lang w:eastAsia="en-US" w:bidi="bo-CN"/>
                </w:rPr>
                <w:tag w:val="goog_rdk_857"/>
                <w:id w:val="-70801655"/>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24B92F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2.1%</w:t>
                    </w:r>
                  </w:p>
                </w:tc>
              </w:sdtContent>
            </w:sdt>
          </w:tr>
          <w:tr w:rsidR="0042792C" w:rsidRPr="0042792C" w14:paraId="1DABC1F1" w14:textId="77777777" w:rsidTr="0042792C">
            <w:trPr>
              <w:trHeight w:val="300"/>
            </w:trPr>
            <w:sdt>
              <w:sdtPr>
                <w:rPr>
                  <w:rFonts w:ascii="Calibri" w:eastAsia="Calibri" w:hAnsi="Calibri" w:cs="Calibri"/>
                  <w:sz w:val="22"/>
                  <w:szCs w:val="22"/>
                  <w:lang w:eastAsia="en-US" w:bidi="bo-CN"/>
                </w:rPr>
                <w:tag w:val="goog_rdk_858"/>
                <w:id w:val="-1523126570"/>
                <w:lock w:val="contentLocked"/>
              </w:sdtPr>
              <w:sdtEndPr/>
              <w:sdtContent>
                <w:tc>
                  <w:tcPr>
                    <w:tcW w:w="1294" w:type="dxa"/>
                    <w:tcBorders>
                      <w:top w:val="single" w:sz="7" w:space="0" w:color="CCCCCC"/>
                      <w:left w:val="single" w:sz="7" w:space="0" w:color="000000"/>
                      <w:bottom w:val="single" w:sz="7" w:space="0" w:color="000000"/>
                      <w:right w:val="single" w:sz="7" w:space="0" w:color="000000"/>
                    </w:tcBorders>
                    <w:tcMar>
                      <w:top w:w="0" w:type="dxa"/>
                      <w:left w:w="40" w:type="dxa"/>
                      <w:bottom w:w="0" w:type="dxa"/>
                      <w:right w:w="40" w:type="dxa"/>
                    </w:tcMar>
                    <w:vAlign w:val="bottom"/>
                  </w:tcPr>
                  <w:p w14:paraId="1A863EC6"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Middle Secondary</w:t>
                    </w:r>
                  </w:p>
                </w:tc>
              </w:sdtContent>
            </w:sdt>
            <w:sdt>
              <w:sdtPr>
                <w:rPr>
                  <w:rFonts w:ascii="Calibri" w:eastAsia="Calibri" w:hAnsi="Calibri" w:cs="Calibri"/>
                  <w:sz w:val="22"/>
                  <w:szCs w:val="22"/>
                  <w:lang w:eastAsia="en-US" w:bidi="bo-CN"/>
                </w:rPr>
                <w:tag w:val="goog_rdk_859"/>
                <w:id w:val="1836695739"/>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B22EEFF"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31.4%</w:t>
                    </w:r>
                  </w:p>
                </w:tc>
              </w:sdtContent>
            </w:sdt>
            <w:sdt>
              <w:sdtPr>
                <w:rPr>
                  <w:rFonts w:ascii="Calibri" w:eastAsia="Calibri" w:hAnsi="Calibri" w:cs="Calibri"/>
                  <w:sz w:val="22"/>
                  <w:szCs w:val="22"/>
                  <w:lang w:eastAsia="en-US" w:bidi="bo-CN"/>
                </w:rPr>
                <w:tag w:val="goog_rdk_860"/>
                <w:id w:val="1006874830"/>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763787E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29.1%</w:t>
                    </w:r>
                  </w:p>
                </w:tc>
              </w:sdtContent>
            </w:sdt>
            <w:sdt>
              <w:sdtPr>
                <w:rPr>
                  <w:rFonts w:ascii="Calibri" w:eastAsia="Calibri" w:hAnsi="Calibri" w:cs="Calibri"/>
                  <w:sz w:val="22"/>
                  <w:szCs w:val="22"/>
                  <w:lang w:eastAsia="en-US" w:bidi="bo-CN"/>
                </w:rPr>
                <w:tag w:val="goog_rdk_861"/>
                <w:id w:val="265047164"/>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4B65658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30.3%</w:t>
                    </w:r>
                  </w:p>
                </w:tc>
              </w:sdtContent>
            </w:sdt>
            <w:sdt>
              <w:sdtPr>
                <w:rPr>
                  <w:rFonts w:ascii="Calibri" w:eastAsia="Calibri" w:hAnsi="Calibri" w:cs="Calibri"/>
                  <w:sz w:val="22"/>
                  <w:szCs w:val="22"/>
                  <w:lang w:eastAsia="en-US" w:bidi="bo-CN"/>
                </w:rPr>
                <w:tag w:val="goog_rdk_862"/>
                <w:id w:val="-860839036"/>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BF510A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31.6%</w:t>
                    </w:r>
                  </w:p>
                </w:tc>
              </w:sdtContent>
            </w:sdt>
            <w:sdt>
              <w:sdtPr>
                <w:rPr>
                  <w:rFonts w:ascii="Calibri" w:eastAsia="Calibri" w:hAnsi="Calibri" w:cs="Calibri"/>
                  <w:sz w:val="22"/>
                  <w:szCs w:val="22"/>
                  <w:lang w:eastAsia="en-US" w:bidi="bo-CN"/>
                </w:rPr>
                <w:tag w:val="goog_rdk_863"/>
                <w:id w:val="741872800"/>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38CFFB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33.3%</w:t>
                    </w:r>
                  </w:p>
                </w:tc>
              </w:sdtContent>
            </w:sdt>
            <w:sdt>
              <w:sdtPr>
                <w:rPr>
                  <w:rFonts w:ascii="Calibri" w:eastAsia="Calibri" w:hAnsi="Calibri" w:cs="Calibri"/>
                  <w:sz w:val="22"/>
                  <w:szCs w:val="22"/>
                  <w:lang w:eastAsia="en-US" w:bidi="bo-CN"/>
                </w:rPr>
                <w:tag w:val="goog_rdk_864"/>
                <w:id w:val="378603673"/>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633A943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33.3%</w:t>
                    </w:r>
                  </w:p>
                </w:tc>
              </w:sdtContent>
            </w:sdt>
            <w:sdt>
              <w:sdtPr>
                <w:rPr>
                  <w:rFonts w:ascii="Calibri" w:eastAsia="Calibri" w:hAnsi="Calibri" w:cs="Calibri"/>
                  <w:sz w:val="22"/>
                  <w:szCs w:val="22"/>
                  <w:lang w:eastAsia="en-US" w:bidi="bo-CN"/>
                </w:rPr>
                <w:tag w:val="goog_rdk_865"/>
                <w:id w:val="1086173705"/>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954536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29.4%</w:t>
                    </w:r>
                  </w:p>
                </w:tc>
              </w:sdtContent>
            </w:sdt>
            <w:sdt>
              <w:sdtPr>
                <w:rPr>
                  <w:rFonts w:ascii="Calibri" w:eastAsia="Calibri" w:hAnsi="Calibri" w:cs="Calibri"/>
                  <w:sz w:val="22"/>
                  <w:szCs w:val="22"/>
                  <w:lang w:eastAsia="en-US" w:bidi="bo-CN"/>
                </w:rPr>
                <w:tag w:val="goog_rdk_866"/>
                <w:id w:val="1836498714"/>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130F647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28.6%</w:t>
                    </w:r>
                  </w:p>
                </w:tc>
              </w:sdtContent>
            </w:sdt>
            <w:sdt>
              <w:sdtPr>
                <w:rPr>
                  <w:rFonts w:ascii="Calibri" w:eastAsia="Calibri" w:hAnsi="Calibri" w:cs="Calibri"/>
                  <w:sz w:val="22"/>
                  <w:szCs w:val="22"/>
                  <w:lang w:eastAsia="en-US" w:bidi="bo-CN"/>
                </w:rPr>
                <w:tag w:val="goog_rdk_867"/>
                <w:id w:val="1794408467"/>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08DF3D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27.7%</w:t>
                    </w:r>
                  </w:p>
                </w:tc>
              </w:sdtContent>
            </w:sdt>
            <w:sdt>
              <w:sdtPr>
                <w:rPr>
                  <w:rFonts w:ascii="Calibri" w:eastAsia="Calibri" w:hAnsi="Calibri" w:cs="Calibri"/>
                  <w:sz w:val="22"/>
                  <w:szCs w:val="22"/>
                  <w:lang w:eastAsia="en-US" w:bidi="bo-CN"/>
                </w:rPr>
                <w:tag w:val="goog_rdk_868"/>
                <w:id w:val="735658394"/>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70D1157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27.3%</w:t>
                    </w:r>
                  </w:p>
                </w:tc>
              </w:sdtContent>
            </w:sdt>
            <w:sdt>
              <w:sdtPr>
                <w:rPr>
                  <w:rFonts w:ascii="Calibri" w:eastAsia="Calibri" w:hAnsi="Calibri" w:cs="Calibri"/>
                  <w:sz w:val="22"/>
                  <w:szCs w:val="22"/>
                  <w:lang w:eastAsia="en-US" w:bidi="bo-CN"/>
                </w:rPr>
                <w:tag w:val="goog_rdk_869"/>
                <w:id w:val="-1620535596"/>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031483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30.6%</w:t>
                    </w:r>
                  </w:p>
                </w:tc>
              </w:sdtContent>
            </w:sdt>
          </w:tr>
          <w:tr w:rsidR="0042792C" w:rsidRPr="0042792C" w14:paraId="1A528629" w14:textId="77777777" w:rsidTr="0042792C">
            <w:trPr>
              <w:trHeight w:val="300"/>
            </w:trPr>
            <w:sdt>
              <w:sdtPr>
                <w:rPr>
                  <w:rFonts w:ascii="Calibri" w:eastAsia="Calibri" w:hAnsi="Calibri" w:cs="Calibri"/>
                  <w:sz w:val="22"/>
                  <w:szCs w:val="22"/>
                  <w:lang w:eastAsia="en-US" w:bidi="bo-CN"/>
                </w:rPr>
                <w:tag w:val="goog_rdk_870"/>
                <w:id w:val="-1079042890"/>
                <w:lock w:val="contentLocked"/>
              </w:sdtPr>
              <w:sdtEndPr/>
              <w:sdtContent>
                <w:tc>
                  <w:tcPr>
                    <w:tcW w:w="1294" w:type="dxa"/>
                    <w:tcBorders>
                      <w:top w:val="single" w:sz="7" w:space="0" w:color="CCCCCC"/>
                      <w:left w:val="single" w:sz="7" w:space="0" w:color="000000"/>
                      <w:bottom w:val="single" w:sz="7" w:space="0" w:color="000000"/>
                      <w:right w:val="single" w:sz="7" w:space="0" w:color="000000"/>
                    </w:tcBorders>
                    <w:tcMar>
                      <w:top w:w="0" w:type="dxa"/>
                      <w:left w:w="40" w:type="dxa"/>
                      <w:bottom w:w="0" w:type="dxa"/>
                      <w:right w:w="40" w:type="dxa"/>
                    </w:tcMar>
                    <w:vAlign w:val="bottom"/>
                  </w:tcPr>
                  <w:p w14:paraId="613C063A"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Higher Secondary</w:t>
                    </w:r>
                  </w:p>
                </w:tc>
              </w:sdtContent>
            </w:sdt>
            <w:sdt>
              <w:sdtPr>
                <w:rPr>
                  <w:rFonts w:ascii="Calibri" w:eastAsia="Calibri" w:hAnsi="Calibri" w:cs="Calibri"/>
                  <w:sz w:val="22"/>
                  <w:szCs w:val="22"/>
                  <w:lang w:eastAsia="en-US" w:bidi="bo-CN"/>
                </w:rPr>
                <w:tag w:val="goog_rdk_871"/>
                <w:id w:val="-991362482"/>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6C7CA7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28.6%</w:t>
                    </w:r>
                  </w:p>
                </w:tc>
              </w:sdtContent>
            </w:sdt>
            <w:sdt>
              <w:sdtPr>
                <w:rPr>
                  <w:rFonts w:ascii="Calibri" w:eastAsia="Calibri" w:hAnsi="Calibri" w:cs="Calibri"/>
                  <w:sz w:val="22"/>
                  <w:szCs w:val="22"/>
                  <w:lang w:eastAsia="en-US" w:bidi="bo-CN"/>
                </w:rPr>
                <w:tag w:val="goog_rdk_872"/>
                <w:id w:val="-819974079"/>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49AE360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26.4%</w:t>
                    </w:r>
                  </w:p>
                </w:tc>
              </w:sdtContent>
            </w:sdt>
            <w:sdt>
              <w:sdtPr>
                <w:rPr>
                  <w:rFonts w:ascii="Calibri" w:eastAsia="Calibri" w:hAnsi="Calibri" w:cs="Calibri"/>
                  <w:sz w:val="22"/>
                  <w:szCs w:val="22"/>
                  <w:lang w:eastAsia="en-US" w:bidi="bo-CN"/>
                </w:rPr>
                <w:tag w:val="goog_rdk_873"/>
                <w:id w:val="130459590"/>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B5C8B3B"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32.3%</w:t>
                    </w:r>
                  </w:p>
                </w:tc>
              </w:sdtContent>
            </w:sdt>
            <w:sdt>
              <w:sdtPr>
                <w:rPr>
                  <w:rFonts w:ascii="Calibri" w:eastAsia="Calibri" w:hAnsi="Calibri" w:cs="Calibri"/>
                  <w:sz w:val="22"/>
                  <w:szCs w:val="22"/>
                  <w:lang w:eastAsia="en-US" w:bidi="bo-CN"/>
                </w:rPr>
                <w:tag w:val="goog_rdk_874"/>
                <w:id w:val="1841846064"/>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68562F9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37.5%</w:t>
                    </w:r>
                  </w:p>
                </w:tc>
              </w:sdtContent>
            </w:sdt>
            <w:sdt>
              <w:sdtPr>
                <w:rPr>
                  <w:rFonts w:ascii="Calibri" w:eastAsia="Calibri" w:hAnsi="Calibri" w:cs="Calibri"/>
                  <w:sz w:val="22"/>
                  <w:szCs w:val="22"/>
                  <w:lang w:eastAsia="en-US" w:bidi="bo-CN"/>
                </w:rPr>
                <w:tag w:val="goog_rdk_875"/>
                <w:id w:val="337088080"/>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4D6CE04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34.9%</w:t>
                    </w:r>
                  </w:p>
                </w:tc>
              </w:sdtContent>
            </w:sdt>
            <w:sdt>
              <w:sdtPr>
                <w:rPr>
                  <w:rFonts w:ascii="Calibri" w:eastAsia="Calibri" w:hAnsi="Calibri" w:cs="Calibri"/>
                  <w:sz w:val="22"/>
                  <w:szCs w:val="22"/>
                  <w:lang w:eastAsia="en-US" w:bidi="bo-CN"/>
                </w:rPr>
                <w:tag w:val="goog_rdk_876"/>
                <w:id w:val="1990671666"/>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64E468D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29.9%</w:t>
                    </w:r>
                  </w:p>
                </w:tc>
              </w:sdtContent>
            </w:sdt>
            <w:sdt>
              <w:sdtPr>
                <w:rPr>
                  <w:rFonts w:ascii="Calibri" w:eastAsia="Calibri" w:hAnsi="Calibri" w:cs="Calibri"/>
                  <w:sz w:val="22"/>
                  <w:szCs w:val="22"/>
                  <w:lang w:eastAsia="en-US" w:bidi="bo-CN"/>
                </w:rPr>
                <w:tag w:val="goog_rdk_877"/>
                <w:id w:val="387546528"/>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9960B2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38.3%</w:t>
                    </w:r>
                  </w:p>
                </w:tc>
              </w:sdtContent>
            </w:sdt>
            <w:sdt>
              <w:sdtPr>
                <w:rPr>
                  <w:rFonts w:ascii="Calibri" w:eastAsia="Calibri" w:hAnsi="Calibri" w:cs="Calibri"/>
                  <w:sz w:val="22"/>
                  <w:szCs w:val="22"/>
                  <w:lang w:eastAsia="en-US" w:bidi="bo-CN"/>
                </w:rPr>
                <w:tag w:val="goog_rdk_878"/>
                <w:id w:val="-2091678230"/>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7C364F8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39.1%</w:t>
                    </w:r>
                  </w:p>
                </w:tc>
              </w:sdtContent>
            </w:sdt>
            <w:sdt>
              <w:sdtPr>
                <w:rPr>
                  <w:rFonts w:ascii="Calibri" w:eastAsia="Calibri" w:hAnsi="Calibri" w:cs="Calibri"/>
                  <w:sz w:val="22"/>
                  <w:szCs w:val="22"/>
                  <w:lang w:eastAsia="en-US" w:bidi="bo-CN"/>
                </w:rPr>
                <w:tag w:val="goog_rdk_879"/>
                <w:id w:val="1510615887"/>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4A95B3A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39.6%</w:t>
                    </w:r>
                  </w:p>
                </w:tc>
              </w:sdtContent>
            </w:sdt>
            <w:sdt>
              <w:sdtPr>
                <w:rPr>
                  <w:rFonts w:ascii="Calibri" w:eastAsia="Calibri" w:hAnsi="Calibri" w:cs="Calibri"/>
                  <w:sz w:val="22"/>
                  <w:szCs w:val="22"/>
                  <w:lang w:eastAsia="en-US" w:bidi="bo-CN"/>
                </w:rPr>
                <w:tag w:val="goog_rdk_880"/>
                <w:id w:val="-1546352083"/>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6C19DDC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41.4%</w:t>
                    </w:r>
                  </w:p>
                </w:tc>
              </w:sdtContent>
            </w:sdt>
            <w:sdt>
              <w:sdtPr>
                <w:rPr>
                  <w:rFonts w:ascii="Calibri" w:eastAsia="Calibri" w:hAnsi="Calibri" w:cs="Calibri"/>
                  <w:sz w:val="22"/>
                  <w:szCs w:val="22"/>
                  <w:lang w:eastAsia="en-US" w:bidi="bo-CN"/>
                </w:rPr>
                <w:tag w:val="goog_rdk_881"/>
                <w:id w:val="1534747628"/>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75D88B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38.7%</w:t>
                    </w:r>
                  </w:p>
                </w:tc>
              </w:sdtContent>
            </w:sdt>
          </w:tr>
          <w:tr w:rsidR="0042792C" w:rsidRPr="0042792C" w14:paraId="04122727" w14:textId="77777777" w:rsidTr="0042792C">
            <w:trPr>
              <w:trHeight w:val="300"/>
            </w:trPr>
            <w:sdt>
              <w:sdtPr>
                <w:rPr>
                  <w:rFonts w:ascii="Calibri" w:eastAsia="Calibri" w:hAnsi="Calibri" w:cs="Calibri"/>
                  <w:sz w:val="22"/>
                  <w:szCs w:val="22"/>
                  <w:lang w:eastAsia="en-US" w:bidi="bo-CN"/>
                </w:rPr>
                <w:tag w:val="goog_rdk_882"/>
                <w:id w:val="2095532995"/>
                <w:lock w:val="contentLocked"/>
              </w:sdtPr>
              <w:sdtEndPr/>
              <w:sdtContent>
                <w:tc>
                  <w:tcPr>
                    <w:tcW w:w="1294" w:type="dxa"/>
                    <w:tcBorders>
                      <w:top w:val="single" w:sz="7" w:space="0" w:color="CCCCCC"/>
                      <w:left w:val="single" w:sz="7" w:space="0" w:color="000000"/>
                      <w:bottom w:val="single" w:sz="7" w:space="0" w:color="000000"/>
                      <w:right w:val="single" w:sz="7" w:space="0" w:color="000000"/>
                    </w:tcBorders>
                    <w:tcMar>
                      <w:top w:w="0" w:type="dxa"/>
                      <w:left w:w="40" w:type="dxa"/>
                      <w:bottom w:w="0" w:type="dxa"/>
                      <w:right w:w="40" w:type="dxa"/>
                    </w:tcMar>
                    <w:vAlign w:val="bottom"/>
                  </w:tcPr>
                  <w:p w14:paraId="6AF196C7"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Bachelors Degree</w:t>
                    </w:r>
                  </w:p>
                </w:tc>
              </w:sdtContent>
            </w:sdt>
            <w:sdt>
              <w:sdtPr>
                <w:rPr>
                  <w:rFonts w:ascii="Calibri" w:eastAsia="Calibri" w:hAnsi="Calibri" w:cs="Calibri"/>
                  <w:sz w:val="22"/>
                  <w:szCs w:val="22"/>
                  <w:lang w:eastAsia="en-US" w:bidi="bo-CN"/>
                </w:rPr>
                <w:tag w:val="goog_rdk_883"/>
                <w:id w:val="-1836783306"/>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1323FD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5.7%</w:t>
                    </w:r>
                  </w:p>
                </w:tc>
              </w:sdtContent>
            </w:sdt>
            <w:sdt>
              <w:sdtPr>
                <w:rPr>
                  <w:rFonts w:ascii="Calibri" w:eastAsia="Calibri" w:hAnsi="Calibri" w:cs="Calibri"/>
                  <w:sz w:val="22"/>
                  <w:szCs w:val="22"/>
                  <w:lang w:eastAsia="en-US" w:bidi="bo-CN"/>
                </w:rPr>
                <w:tag w:val="goog_rdk_884"/>
                <w:id w:val="833120971"/>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FC8C69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4.3%</w:t>
                    </w:r>
                  </w:p>
                </w:tc>
              </w:sdtContent>
            </w:sdt>
            <w:sdt>
              <w:sdtPr>
                <w:rPr>
                  <w:rFonts w:ascii="Calibri" w:eastAsia="Calibri" w:hAnsi="Calibri" w:cs="Calibri"/>
                  <w:sz w:val="22"/>
                  <w:szCs w:val="22"/>
                  <w:lang w:eastAsia="en-US" w:bidi="bo-CN"/>
                </w:rPr>
                <w:tag w:val="goog_rdk_885"/>
                <w:id w:val="-2002192848"/>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4778FB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4.9%</w:t>
                    </w:r>
                  </w:p>
                </w:tc>
              </w:sdtContent>
            </w:sdt>
            <w:sdt>
              <w:sdtPr>
                <w:rPr>
                  <w:rFonts w:ascii="Calibri" w:eastAsia="Calibri" w:hAnsi="Calibri" w:cs="Calibri"/>
                  <w:sz w:val="22"/>
                  <w:szCs w:val="22"/>
                  <w:lang w:eastAsia="en-US" w:bidi="bo-CN"/>
                </w:rPr>
                <w:tag w:val="goog_rdk_886"/>
                <w:id w:val="-219793743"/>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19D1E2F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7.2%</w:t>
                    </w:r>
                  </w:p>
                </w:tc>
              </w:sdtContent>
            </w:sdt>
            <w:sdt>
              <w:sdtPr>
                <w:rPr>
                  <w:rFonts w:ascii="Calibri" w:eastAsia="Calibri" w:hAnsi="Calibri" w:cs="Calibri"/>
                  <w:sz w:val="22"/>
                  <w:szCs w:val="22"/>
                  <w:lang w:eastAsia="en-US" w:bidi="bo-CN"/>
                </w:rPr>
                <w:tag w:val="goog_rdk_887"/>
                <w:id w:val="-292314857"/>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3FCABAB"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7.2%</w:t>
                    </w:r>
                  </w:p>
                </w:tc>
              </w:sdtContent>
            </w:sdt>
            <w:sdt>
              <w:sdtPr>
                <w:rPr>
                  <w:rFonts w:ascii="Calibri" w:eastAsia="Calibri" w:hAnsi="Calibri" w:cs="Calibri"/>
                  <w:sz w:val="22"/>
                  <w:szCs w:val="22"/>
                  <w:lang w:eastAsia="en-US" w:bidi="bo-CN"/>
                </w:rPr>
                <w:tag w:val="goog_rdk_888"/>
                <w:id w:val="117123628"/>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F5290B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23.7%</w:t>
                    </w:r>
                  </w:p>
                </w:tc>
              </w:sdtContent>
            </w:sdt>
            <w:sdt>
              <w:sdtPr>
                <w:rPr>
                  <w:rFonts w:ascii="Calibri" w:eastAsia="Calibri" w:hAnsi="Calibri" w:cs="Calibri"/>
                  <w:sz w:val="22"/>
                  <w:szCs w:val="22"/>
                  <w:lang w:eastAsia="en-US" w:bidi="bo-CN"/>
                </w:rPr>
                <w:tag w:val="goog_rdk_889"/>
                <w:id w:val="1830979778"/>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D86B54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23.8%</w:t>
                    </w:r>
                  </w:p>
                </w:tc>
              </w:sdtContent>
            </w:sdt>
            <w:sdt>
              <w:sdtPr>
                <w:rPr>
                  <w:rFonts w:ascii="Calibri" w:eastAsia="Calibri" w:hAnsi="Calibri" w:cs="Calibri"/>
                  <w:sz w:val="22"/>
                  <w:szCs w:val="22"/>
                  <w:lang w:eastAsia="en-US" w:bidi="bo-CN"/>
                </w:rPr>
                <w:tag w:val="goog_rdk_890"/>
                <w:id w:val="-96310365"/>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3E4C40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31.1%</w:t>
                    </w:r>
                  </w:p>
                </w:tc>
              </w:sdtContent>
            </w:sdt>
            <w:sdt>
              <w:sdtPr>
                <w:rPr>
                  <w:rFonts w:ascii="Calibri" w:eastAsia="Calibri" w:hAnsi="Calibri" w:cs="Calibri"/>
                  <w:sz w:val="22"/>
                  <w:szCs w:val="22"/>
                  <w:lang w:eastAsia="en-US" w:bidi="bo-CN"/>
                </w:rPr>
                <w:tag w:val="goog_rdk_891"/>
                <w:id w:val="-1717728869"/>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7A41F21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18.6%</w:t>
                    </w:r>
                  </w:p>
                </w:tc>
              </w:sdtContent>
            </w:sdt>
            <w:sdt>
              <w:sdtPr>
                <w:rPr>
                  <w:rFonts w:ascii="Calibri" w:eastAsia="Calibri" w:hAnsi="Calibri" w:cs="Calibri"/>
                  <w:sz w:val="22"/>
                  <w:szCs w:val="22"/>
                  <w:lang w:eastAsia="en-US" w:bidi="bo-CN"/>
                </w:rPr>
                <w:tag w:val="goog_rdk_892"/>
                <w:id w:val="-1623384057"/>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4EF19EF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9.9%</w:t>
                    </w:r>
                  </w:p>
                </w:tc>
              </w:sdtContent>
            </w:sdt>
            <w:sdt>
              <w:sdtPr>
                <w:rPr>
                  <w:rFonts w:ascii="Calibri" w:eastAsia="Calibri" w:hAnsi="Calibri" w:cs="Calibri"/>
                  <w:sz w:val="22"/>
                  <w:szCs w:val="22"/>
                  <w:lang w:eastAsia="en-US" w:bidi="bo-CN"/>
                </w:rPr>
                <w:tag w:val="goog_rdk_893"/>
                <w:id w:val="-104045337"/>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66B791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14.2%</w:t>
                    </w:r>
                  </w:p>
                </w:tc>
              </w:sdtContent>
            </w:sdt>
          </w:tr>
          <w:tr w:rsidR="0042792C" w:rsidRPr="0042792C" w14:paraId="5CBB0C5E" w14:textId="77777777" w:rsidTr="0042792C">
            <w:trPr>
              <w:trHeight w:val="90"/>
            </w:trPr>
            <w:sdt>
              <w:sdtPr>
                <w:rPr>
                  <w:rFonts w:ascii="Calibri" w:eastAsia="Calibri" w:hAnsi="Calibri" w:cs="Calibri"/>
                  <w:sz w:val="22"/>
                  <w:szCs w:val="22"/>
                  <w:lang w:eastAsia="en-US" w:bidi="bo-CN"/>
                </w:rPr>
                <w:tag w:val="goog_rdk_894"/>
                <w:id w:val="-543643598"/>
                <w:lock w:val="contentLocked"/>
              </w:sdtPr>
              <w:sdtEndPr/>
              <w:sdtContent>
                <w:tc>
                  <w:tcPr>
                    <w:tcW w:w="1294" w:type="dxa"/>
                    <w:tcBorders>
                      <w:top w:val="single" w:sz="7" w:space="0" w:color="CCCCCC"/>
                      <w:left w:val="single" w:sz="7" w:space="0" w:color="CCCCCC"/>
                      <w:bottom w:val="single" w:sz="7" w:space="0" w:color="000000"/>
                      <w:right w:val="single" w:sz="7" w:space="0" w:color="CCCCCC"/>
                    </w:tcBorders>
                    <w:tcMar>
                      <w:top w:w="0" w:type="dxa"/>
                      <w:left w:w="40" w:type="dxa"/>
                      <w:bottom w:w="0" w:type="dxa"/>
                      <w:right w:w="40" w:type="dxa"/>
                    </w:tcMar>
                    <w:vAlign w:val="bottom"/>
                  </w:tcPr>
                  <w:p w14:paraId="4774BFEF"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p>
                </w:tc>
              </w:sdtContent>
            </w:sdt>
            <w:sdt>
              <w:sdtPr>
                <w:rPr>
                  <w:rFonts w:ascii="Calibri" w:eastAsia="Calibri" w:hAnsi="Calibri" w:cs="Calibri"/>
                  <w:sz w:val="22"/>
                  <w:szCs w:val="22"/>
                  <w:lang w:eastAsia="en-US" w:bidi="bo-CN"/>
                </w:rPr>
                <w:tag w:val="goog_rdk_895"/>
                <w:id w:val="-177694707"/>
                <w:lock w:val="contentLocked"/>
              </w:sdtPr>
              <w:sdtEndPr/>
              <w:sdtContent>
                <w:tc>
                  <w:tcPr>
                    <w:tcW w:w="733" w:type="dxa"/>
                    <w:tcBorders>
                      <w:top w:val="single" w:sz="7" w:space="0" w:color="CCCCCC"/>
                      <w:left w:val="single" w:sz="7" w:space="0" w:color="CCCCCC"/>
                      <w:bottom w:val="single" w:sz="7" w:space="0" w:color="000000"/>
                      <w:right w:val="single" w:sz="7" w:space="0" w:color="CCCCCC"/>
                    </w:tcBorders>
                    <w:tcMar>
                      <w:top w:w="0" w:type="dxa"/>
                      <w:left w:w="40" w:type="dxa"/>
                      <w:bottom w:w="0" w:type="dxa"/>
                      <w:right w:w="40" w:type="dxa"/>
                    </w:tcMar>
                    <w:vAlign w:val="bottom"/>
                  </w:tcPr>
                  <w:p w14:paraId="64F41993"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p>
                </w:tc>
              </w:sdtContent>
            </w:sdt>
            <w:sdt>
              <w:sdtPr>
                <w:rPr>
                  <w:rFonts w:ascii="Calibri" w:eastAsia="Calibri" w:hAnsi="Calibri" w:cs="Calibri"/>
                  <w:sz w:val="22"/>
                  <w:szCs w:val="22"/>
                  <w:lang w:eastAsia="en-US" w:bidi="bo-CN"/>
                </w:rPr>
                <w:tag w:val="goog_rdk_896"/>
                <w:id w:val="-1179444793"/>
                <w:lock w:val="contentLocked"/>
              </w:sdtPr>
              <w:sdtEndPr/>
              <w:sdtContent>
                <w:tc>
                  <w:tcPr>
                    <w:tcW w:w="733" w:type="dxa"/>
                    <w:tcBorders>
                      <w:top w:val="single" w:sz="7" w:space="0" w:color="CCCCCC"/>
                      <w:left w:val="single" w:sz="7" w:space="0" w:color="CCCCCC"/>
                      <w:bottom w:val="single" w:sz="7" w:space="0" w:color="000000"/>
                      <w:right w:val="single" w:sz="7" w:space="0" w:color="CCCCCC"/>
                    </w:tcBorders>
                    <w:tcMar>
                      <w:top w:w="0" w:type="dxa"/>
                      <w:left w:w="40" w:type="dxa"/>
                      <w:bottom w:w="0" w:type="dxa"/>
                      <w:right w:w="40" w:type="dxa"/>
                    </w:tcMar>
                    <w:vAlign w:val="bottom"/>
                  </w:tcPr>
                  <w:p w14:paraId="03860FDF"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p>
                </w:tc>
              </w:sdtContent>
            </w:sdt>
            <w:sdt>
              <w:sdtPr>
                <w:rPr>
                  <w:rFonts w:ascii="Calibri" w:eastAsia="Calibri" w:hAnsi="Calibri" w:cs="Calibri"/>
                  <w:sz w:val="22"/>
                  <w:szCs w:val="22"/>
                  <w:lang w:eastAsia="en-US" w:bidi="bo-CN"/>
                </w:rPr>
                <w:tag w:val="goog_rdk_897"/>
                <w:id w:val="-306523932"/>
                <w:lock w:val="contentLocked"/>
              </w:sdtPr>
              <w:sdtEndPr/>
              <w:sdtContent>
                <w:tc>
                  <w:tcPr>
                    <w:tcW w:w="733" w:type="dxa"/>
                    <w:tcBorders>
                      <w:top w:val="single" w:sz="7" w:space="0" w:color="CCCCCC"/>
                      <w:left w:val="single" w:sz="7" w:space="0" w:color="CCCCCC"/>
                      <w:bottom w:val="single" w:sz="7" w:space="0" w:color="000000"/>
                      <w:right w:val="single" w:sz="7" w:space="0" w:color="CCCCCC"/>
                    </w:tcBorders>
                    <w:tcMar>
                      <w:top w:w="0" w:type="dxa"/>
                      <w:left w:w="40" w:type="dxa"/>
                      <w:bottom w:w="0" w:type="dxa"/>
                      <w:right w:w="40" w:type="dxa"/>
                    </w:tcMar>
                    <w:vAlign w:val="bottom"/>
                  </w:tcPr>
                  <w:p w14:paraId="491B8DF7"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p>
                </w:tc>
              </w:sdtContent>
            </w:sdt>
            <w:sdt>
              <w:sdtPr>
                <w:rPr>
                  <w:rFonts w:ascii="Calibri" w:eastAsia="Calibri" w:hAnsi="Calibri" w:cs="Calibri"/>
                  <w:sz w:val="22"/>
                  <w:szCs w:val="22"/>
                  <w:lang w:eastAsia="en-US" w:bidi="bo-CN"/>
                </w:rPr>
                <w:tag w:val="goog_rdk_898"/>
                <w:id w:val="1379700235"/>
                <w:lock w:val="contentLocked"/>
              </w:sdtPr>
              <w:sdtEndPr/>
              <w:sdtContent>
                <w:tc>
                  <w:tcPr>
                    <w:tcW w:w="733" w:type="dxa"/>
                    <w:tcBorders>
                      <w:top w:val="single" w:sz="7" w:space="0" w:color="CCCCCC"/>
                      <w:left w:val="single" w:sz="7" w:space="0" w:color="CCCCCC"/>
                      <w:bottom w:val="single" w:sz="7" w:space="0" w:color="000000"/>
                      <w:right w:val="single" w:sz="7" w:space="0" w:color="CCCCCC"/>
                    </w:tcBorders>
                    <w:tcMar>
                      <w:top w:w="0" w:type="dxa"/>
                      <w:left w:w="40" w:type="dxa"/>
                      <w:bottom w:w="0" w:type="dxa"/>
                      <w:right w:w="40" w:type="dxa"/>
                    </w:tcMar>
                    <w:vAlign w:val="bottom"/>
                  </w:tcPr>
                  <w:p w14:paraId="41222029"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p>
                </w:tc>
              </w:sdtContent>
            </w:sdt>
            <w:sdt>
              <w:sdtPr>
                <w:rPr>
                  <w:rFonts w:ascii="Calibri" w:eastAsia="Calibri" w:hAnsi="Calibri" w:cs="Calibri"/>
                  <w:sz w:val="22"/>
                  <w:szCs w:val="22"/>
                  <w:lang w:eastAsia="en-US" w:bidi="bo-CN"/>
                </w:rPr>
                <w:tag w:val="goog_rdk_899"/>
                <w:id w:val="758559680"/>
                <w:lock w:val="contentLocked"/>
              </w:sdtPr>
              <w:sdtEndPr/>
              <w:sdtContent>
                <w:tc>
                  <w:tcPr>
                    <w:tcW w:w="733" w:type="dxa"/>
                    <w:tcBorders>
                      <w:top w:val="single" w:sz="7" w:space="0" w:color="CCCCCC"/>
                      <w:left w:val="single" w:sz="7" w:space="0" w:color="CCCCCC"/>
                      <w:bottom w:val="single" w:sz="7" w:space="0" w:color="000000"/>
                      <w:right w:val="single" w:sz="7" w:space="0" w:color="CCCCCC"/>
                    </w:tcBorders>
                    <w:tcMar>
                      <w:top w:w="0" w:type="dxa"/>
                      <w:left w:w="40" w:type="dxa"/>
                      <w:bottom w:w="0" w:type="dxa"/>
                      <w:right w:w="40" w:type="dxa"/>
                    </w:tcMar>
                    <w:vAlign w:val="bottom"/>
                  </w:tcPr>
                  <w:p w14:paraId="5538A028"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p>
                </w:tc>
              </w:sdtContent>
            </w:sdt>
            <w:sdt>
              <w:sdtPr>
                <w:rPr>
                  <w:rFonts w:ascii="Calibri" w:eastAsia="Calibri" w:hAnsi="Calibri" w:cs="Calibri"/>
                  <w:sz w:val="22"/>
                  <w:szCs w:val="22"/>
                  <w:lang w:eastAsia="en-US" w:bidi="bo-CN"/>
                </w:rPr>
                <w:tag w:val="goog_rdk_900"/>
                <w:id w:val="-999747832"/>
                <w:lock w:val="contentLocked"/>
              </w:sdtPr>
              <w:sdtEndPr/>
              <w:sdtContent>
                <w:tc>
                  <w:tcPr>
                    <w:tcW w:w="733" w:type="dxa"/>
                    <w:tcBorders>
                      <w:top w:val="single" w:sz="7" w:space="0" w:color="CCCCCC"/>
                      <w:left w:val="single" w:sz="7" w:space="0" w:color="CCCCCC"/>
                      <w:bottom w:val="single" w:sz="7" w:space="0" w:color="000000"/>
                      <w:right w:val="single" w:sz="7" w:space="0" w:color="CCCCCC"/>
                    </w:tcBorders>
                    <w:tcMar>
                      <w:top w:w="0" w:type="dxa"/>
                      <w:left w:w="40" w:type="dxa"/>
                      <w:bottom w:w="0" w:type="dxa"/>
                      <w:right w:w="40" w:type="dxa"/>
                    </w:tcMar>
                    <w:vAlign w:val="bottom"/>
                  </w:tcPr>
                  <w:p w14:paraId="78650182"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p>
                </w:tc>
              </w:sdtContent>
            </w:sdt>
            <w:sdt>
              <w:sdtPr>
                <w:rPr>
                  <w:rFonts w:ascii="Calibri" w:eastAsia="Calibri" w:hAnsi="Calibri" w:cs="Calibri"/>
                  <w:sz w:val="22"/>
                  <w:szCs w:val="22"/>
                  <w:lang w:eastAsia="en-US" w:bidi="bo-CN"/>
                </w:rPr>
                <w:tag w:val="goog_rdk_901"/>
                <w:id w:val="-1629557485"/>
                <w:lock w:val="contentLocked"/>
              </w:sdtPr>
              <w:sdtEndPr/>
              <w:sdtContent>
                <w:tc>
                  <w:tcPr>
                    <w:tcW w:w="733" w:type="dxa"/>
                    <w:tcBorders>
                      <w:top w:val="single" w:sz="7" w:space="0" w:color="CCCCCC"/>
                      <w:left w:val="single" w:sz="7" w:space="0" w:color="CCCCCC"/>
                      <w:bottom w:val="single" w:sz="7" w:space="0" w:color="000000"/>
                      <w:right w:val="single" w:sz="7" w:space="0" w:color="CCCCCC"/>
                    </w:tcBorders>
                    <w:tcMar>
                      <w:top w:w="0" w:type="dxa"/>
                      <w:left w:w="40" w:type="dxa"/>
                      <w:bottom w:w="0" w:type="dxa"/>
                      <w:right w:w="40" w:type="dxa"/>
                    </w:tcMar>
                    <w:vAlign w:val="bottom"/>
                  </w:tcPr>
                  <w:p w14:paraId="55F7D668"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p>
                </w:tc>
              </w:sdtContent>
            </w:sdt>
            <w:sdt>
              <w:sdtPr>
                <w:rPr>
                  <w:rFonts w:ascii="Calibri" w:eastAsia="Calibri" w:hAnsi="Calibri" w:cs="Calibri"/>
                  <w:sz w:val="22"/>
                  <w:szCs w:val="22"/>
                  <w:lang w:eastAsia="en-US" w:bidi="bo-CN"/>
                </w:rPr>
                <w:tag w:val="goog_rdk_902"/>
                <w:id w:val="1846559799"/>
                <w:lock w:val="contentLocked"/>
              </w:sdtPr>
              <w:sdtEndPr/>
              <w:sdtContent>
                <w:tc>
                  <w:tcPr>
                    <w:tcW w:w="733" w:type="dxa"/>
                    <w:tcBorders>
                      <w:top w:val="single" w:sz="7" w:space="0" w:color="CCCCCC"/>
                      <w:left w:val="single" w:sz="7" w:space="0" w:color="CCCCCC"/>
                      <w:bottom w:val="single" w:sz="7" w:space="0" w:color="000000"/>
                      <w:right w:val="single" w:sz="7" w:space="0" w:color="CCCCCC"/>
                    </w:tcBorders>
                    <w:tcMar>
                      <w:top w:w="0" w:type="dxa"/>
                      <w:left w:w="40" w:type="dxa"/>
                      <w:bottom w:w="0" w:type="dxa"/>
                      <w:right w:w="40" w:type="dxa"/>
                    </w:tcMar>
                    <w:vAlign w:val="bottom"/>
                  </w:tcPr>
                  <w:p w14:paraId="1FE92920"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p>
                </w:tc>
              </w:sdtContent>
            </w:sdt>
            <w:sdt>
              <w:sdtPr>
                <w:rPr>
                  <w:rFonts w:ascii="Calibri" w:eastAsia="Calibri" w:hAnsi="Calibri" w:cs="Calibri"/>
                  <w:sz w:val="22"/>
                  <w:szCs w:val="22"/>
                  <w:lang w:eastAsia="en-US" w:bidi="bo-CN"/>
                </w:rPr>
                <w:tag w:val="goog_rdk_903"/>
                <w:id w:val="459716793"/>
                <w:lock w:val="contentLocked"/>
              </w:sdtPr>
              <w:sdtEndPr/>
              <w:sdtContent>
                <w:tc>
                  <w:tcPr>
                    <w:tcW w:w="733" w:type="dxa"/>
                    <w:tcBorders>
                      <w:top w:val="single" w:sz="7" w:space="0" w:color="CCCCCC"/>
                      <w:left w:val="single" w:sz="7" w:space="0" w:color="CCCCCC"/>
                      <w:bottom w:val="single" w:sz="7" w:space="0" w:color="000000"/>
                      <w:right w:val="single" w:sz="7" w:space="0" w:color="CCCCCC"/>
                    </w:tcBorders>
                    <w:tcMar>
                      <w:top w:w="0" w:type="dxa"/>
                      <w:left w:w="40" w:type="dxa"/>
                      <w:bottom w:w="0" w:type="dxa"/>
                      <w:right w:w="40" w:type="dxa"/>
                    </w:tcMar>
                    <w:vAlign w:val="bottom"/>
                  </w:tcPr>
                  <w:p w14:paraId="4EDB8631"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p>
                </w:tc>
              </w:sdtContent>
            </w:sdt>
            <w:sdt>
              <w:sdtPr>
                <w:rPr>
                  <w:rFonts w:ascii="Calibri" w:eastAsia="Calibri" w:hAnsi="Calibri" w:cs="Calibri"/>
                  <w:sz w:val="22"/>
                  <w:szCs w:val="22"/>
                  <w:lang w:eastAsia="en-US" w:bidi="bo-CN"/>
                </w:rPr>
                <w:tag w:val="goog_rdk_904"/>
                <w:id w:val="1163208859"/>
                <w:lock w:val="contentLocked"/>
              </w:sdtPr>
              <w:sdtEndPr/>
              <w:sdtContent>
                <w:tc>
                  <w:tcPr>
                    <w:tcW w:w="733" w:type="dxa"/>
                    <w:tcBorders>
                      <w:top w:val="single" w:sz="7" w:space="0" w:color="CCCCCC"/>
                      <w:left w:val="single" w:sz="7" w:space="0" w:color="CCCCCC"/>
                      <w:bottom w:val="single" w:sz="7" w:space="0" w:color="000000"/>
                      <w:right w:val="single" w:sz="7" w:space="0" w:color="CCCCCC"/>
                    </w:tcBorders>
                    <w:tcMar>
                      <w:top w:w="0" w:type="dxa"/>
                      <w:left w:w="40" w:type="dxa"/>
                      <w:bottom w:w="0" w:type="dxa"/>
                      <w:right w:w="40" w:type="dxa"/>
                    </w:tcMar>
                    <w:vAlign w:val="bottom"/>
                  </w:tcPr>
                  <w:p w14:paraId="56B7F046"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p>
                </w:tc>
              </w:sdtContent>
            </w:sdt>
            <w:sdt>
              <w:sdtPr>
                <w:rPr>
                  <w:rFonts w:ascii="Calibri" w:eastAsia="Calibri" w:hAnsi="Calibri" w:cs="Calibri"/>
                  <w:sz w:val="22"/>
                  <w:szCs w:val="22"/>
                  <w:lang w:eastAsia="en-US" w:bidi="bo-CN"/>
                </w:rPr>
                <w:tag w:val="goog_rdk_905"/>
                <w:id w:val="-408593192"/>
                <w:lock w:val="contentLocked"/>
              </w:sdtPr>
              <w:sdtEndPr/>
              <w:sdtContent>
                <w:tc>
                  <w:tcPr>
                    <w:tcW w:w="733" w:type="dxa"/>
                    <w:tcBorders>
                      <w:top w:val="single" w:sz="7" w:space="0" w:color="CCCCCC"/>
                      <w:left w:val="single" w:sz="7" w:space="0" w:color="CCCCCC"/>
                      <w:bottom w:val="single" w:sz="7" w:space="0" w:color="000000"/>
                      <w:right w:val="single" w:sz="7" w:space="0" w:color="CCCCCC"/>
                    </w:tcBorders>
                    <w:tcMar>
                      <w:top w:w="0" w:type="dxa"/>
                      <w:left w:w="40" w:type="dxa"/>
                      <w:bottom w:w="0" w:type="dxa"/>
                      <w:right w:w="40" w:type="dxa"/>
                    </w:tcMar>
                    <w:vAlign w:val="bottom"/>
                  </w:tcPr>
                  <w:p w14:paraId="69898B8A"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p>
                </w:tc>
              </w:sdtContent>
            </w:sdt>
          </w:tr>
          <w:tr w:rsidR="0042792C" w:rsidRPr="0042792C" w14:paraId="17A5C455" w14:textId="77777777" w:rsidTr="0042792C">
            <w:trPr>
              <w:trHeight w:val="300"/>
            </w:trPr>
            <w:sdt>
              <w:sdtPr>
                <w:rPr>
                  <w:rFonts w:ascii="Calibri" w:eastAsia="Calibri" w:hAnsi="Calibri" w:cs="Calibri"/>
                  <w:sz w:val="22"/>
                  <w:szCs w:val="22"/>
                  <w:lang w:eastAsia="en-US" w:bidi="bo-CN"/>
                </w:rPr>
                <w:tag w:val="goog_rdk_906"/>
                <w:id w:val="1413571514"/>
                <w:lock w:val="contentLocked"/>
              </w:sdtPr>
              <w:sdtEndPr/>
              <w:sdtContent>
                <w:tc>
                  <w:tcPr>
                    <w:tcW w:w="1294" w:type="dxa"/>
                    <w:tcBorders>
                      <w:top w:val="single" w:sz="7" w:space="0" w:color="CCCCCC"/>
                      <w:left w:val="single" w:sz="7" w:space="0" w:color="000000"/>
                      <w:bottom w:val="single" w:sz="7" w:space="0" w:color="000000"/>
                      <w:right w:val="single" w:sz="7" w:space="0" w:color="000000"/>
                    </w:tcBorders>
                    <w:tcMar>
                      <w:top w:w="0" w:type="dxa"/>
                      <w:left w:w="40" w:type="dxa"/>
                      <w:bottom w:w="0" w:type="dxa"/>
                      <w:right w:w="40" w:type="dxa"/>
                    </w:tcMar>
                    <w:vAlign w:val="bottom"/>
                  </w:tcPr>
                  <w:p w14:paraId="0ED646D2"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b/>
                        <w:bCs/>
                        <w:sz w:val="16"/>
                        <w:szCs w:val="16"/>
                        <w:lang w:eastAsia="en-US" w:bidi="bo-CN"/>
                      </w:rPr>
                      <w:t>Prime</w:t>
                    </w:r>
                  </w:p>
                </w:tc>
              </w:sdtContent>
            </w:sdt>
            <w:sdt>
              <w:sdtPr>
                <w:rPr>
                  <w:rFonts w:ascii="Calibri" w:eastAsia="Calibri" w:hAnsi="Calibri" w:cs="Calibri"/>
                  <w:sz w:val="22"/>
                  <w:szCs w:val="22"/>
                  <w:lang w:eastAsia="en-US" w:bidi="bo-CN"/>
                </w:rPr>
                <w:tag w:val="goog_rdk_907"/>
                <w:id w:val="-1069332531"/>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4D67A38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2014</w:t>
                    </w:r>
                  </w:p>
                </w:tc>
              </w:sdtContent>
            </w:sdt>
            <w:sdt>
              <w:sdtPr>
                <w:rPr>
                  <w:rFonts w:ascii="Calibri" w:eastAsia="Calibri" w:hAnsi="Calibri" w:cs="Calibri"/>
                  <w:sz w:val="22"/>
                  <w:szCs w:val="22"/>
                  <w:lang w:eastAsia="en-US" w:bidi="bo-CN"/>
                </w:rPr>
                <w:tag w:val="goog_rdk_908"/>
                <w:id w:val="-1721428199"/>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1BF8751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2015</w:t>
                    </w:r>
                  </w:p>
                </w:tc>
              </w:sdtContent>
            </w:sdt>
            <w:sdt>
              <w:sdtPr>
                <w:rPr>
                  <w:rFonts w:ascii="Calibri" w:eastAsia="Calibri" w:hAnsi="Calibri" w:cs="Calibri"/>
                  <w:sz w:val="22"/>
                  <w:szCs w:val="22"/>
                  <w:lang w:eastAsia="en-US" w:bidi="bo-CN"/>
                </w:rPr>
                <w:tag w:val="goog_rdk_909"/>
                <w:id w:val="2026881514"/>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5AFC18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2016</w:t>
                    </w:r>
                  </w:p>
                </w:tc>
              </w:sdtContent>
            </w:sdt>
            <w:sdt>
              <w:sdtPr>
                <w:rPr>
                  <w:rFonts w:ascii="Calibri" w:eastAsia="Calibri" w:hAnsi="Calibri" w:cs="Calibri"/>
                  <w:sz w:val="22"/>
                  <w:szCs w:val="22"/>
                  <w:lang w:eastAsia="en-US" w:bidi="bo-CN"/>
                </w:rPr>
                <w:tag w:val="goog_rdk_910"/>
                <w:id w:val="742733381"/>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62A116C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2017</w:t>
                    </w:r>
                  </w:p>
                </w:tc>
              </w:sdtContent>
            </w:sdt>
            <w:sdt>
              <w:sdtPr>
                <w:rPr>
                  <w:rFonts w:ascii="Calibri" w:eastAsia="Calibri" w:hAnsi="Calibri" w:cs="Calibri"/>
                  <w:sz w:val="22"/>
                  <w:szCs w:val="22"/>
                  <w:lang w:eastAsia="en-US" w:bidi="bo-CN"/>
                </w:rPr>
                <w:tag w:val="goog_rdk_911"/>
                <w:id w:val="-202805938"/>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8F411AF"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2018</w:t>
                    </w:r>
                  </w:p>
                </w:tc>
              </w:sdtContent>
            </w:sdt>
            <w:sdt>
              <w:sdtPr>
                <w:rPr>
                  <w:rFonts w:ascii="Calibri" w:eastAsia="Calibri" w:hAnsi="Calibri" w:cs="Calibri"/>
                  <w:sz w:val="22"/>
                  <w:szCs w:val="22"/>
                  <w:lang w:eastAsia="en-US" w:bidi="bo-CN"/>
                </w:rPr>
                <w:tag w:val="goog_rdk_912"/>
                <w:id w:val="-563103206"/>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657394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2019</w:t>
                    </w:r>
                  </w:p>
                </w:tc>
              </w:sdtContent>
            </w:sdt>
            <w:sdt>
              <w:sdtPr>
                <w:rPr>
                  <w:rFonts w:ascii="Calibri" w:eastAsia="Calibri" w:hAnsi="Calibri" w:cs="Calibri"/>
                  <w:sz w:val="22"/>
                  <w:szCs w:val="22"/>
                  <w:lang w:eastAsia="en-US" w:bidi="bo-CN"/>
                </w:rPr>
                <w:tag w:val="goog_rdk_913"/>
                <w:id w:val="-1374485068"/>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7B3DE07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2020</w:t>
                    </w:r>
                  </w:p>
                </w:tc>
              </w:sdtContent>
            </w:sdt>
            <w:sdt>
              <w:sdtPr>
                <w:rPr>
                  <w:rFonts w:ascii="Calibri" w:eastAsia="Calibri" w:hAnsi="Calibri" w:cs="Calibri"/>
                  <w:sz w:val="22"/>
                  <w:szCs w:val="22"/>
                  <w:lang w:eastAsia="en-US" w:bidi="bo-CN"/>
                </w:rPr>
                <w:tag w:val="goog_rdk_914"/>
                <w:id w:val="2007910000"/>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FD9167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2021</w:t>
                    </w:r>
                  </w:p>
                </w:tc>
              </w:sdtContent>
            </w:sdt>
            <w:sdt>
              <w:sdtPr>
                <w:rPr>
                  <w:rFonts w:ascii="Calibri" w:eastAsia="Calibri" w:hAnsi="Calibri" w:cs="Calibri"/>
                  <w:sz w:val="22"/>
                  <w:szCs w:val="22"/>
                  <w:lang w:eastAsia="en-US" w:bidi="bo-CN"/>
                </w:rPr>
                <w:tag w:val="goog_rdk_915"/>
                <w:id w:val="-1871638584"/>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16408A8F"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2022</w:t>
                    </w:r>
                  </w:p>
                </w:tc>
              </w:sdtContent>
            </w:sdt>
            <w:sdt>
              <w:sdtPr>
                <w:rPr>
                  <w:rFonts w:ascii="Calibri" w:eastAsia="Calibri" w:hAnsi="Calibri" w:cs="Calibri"/>
                  <w:sz w:val="22"/>
                  <w:szCs w:val="22"/>
                  <w:lang w:eastAsia="en-US" w:bidi="bo-CN"/>
                </w:rPr>
                <w:tag w:val="goog_rdk_916"/>
                <w:id w:val="-1035659909"/>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45105EE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2023</w:t>
                    </w:r>
                  </w:p>
                </w:tc>
              </w:sdtContent>
            </w:sdt>
            <w:sdt>
              <w:sdtPr>
                <w:rPr>
                  <w:rFonts w:ascii="Calibri" w:eastAsia="Calibri" w:hAnsi="Calibri" w:cs="Calibri"/>
                  <w:sz w:val="22"/>
                  <w:szCs w:val="22"/>
                  <w:lang w:eastAsia="en-US" w:bidi="bo-CN"/>
                </w:rPr>
                <w:tag w:val="goog_rdk_917"/>
                <w:id w:val="-1958447876"/>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0166ECF"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2024</w:t>
                    </w:r>
                  </w:p>
                </w:tc>
              </w:sdtContent>
            </w:sdt>
          </w:tr>
          <w:tr w:rsidR="0042792C" w:rsidRPr="0042792C" w14:paraId="4CC38438" w14:textId="77777777" w:rsidTr="0042792C">
            <w:trPr>
              <w:trHeight w:val="300"/>
            </w:trPr>
            <w:sdt>
              <w:sdtPr>
                <w:rPr>
                  <w:rFonts w:ascii="Calibri" w:eastAsia="Calibri" w:hAnsi="Calibri" w:cs="Calibri"/>
                  <w:sz w:val="22"/>
                  <w:szCs w:val="22"/>
                  <w:lang w:eastAsia="en-US" w:bidi="bo-CN"/>
                </w:rPr>
                <w:tag w:val="goog_rdk_918"/>
                <w:id w:val="-1665844352"/>
                <w:lock w:val="contentLocked"/>
              </w:sdtPr>
              <w:sdtEndPr/>
              <w:sdtContent>
                <w:tc>
                  <w:tcPr>
                    <w:tcW w:w="1294" w:type="dxa"/>
                    <w:tcBorders>
                      <w:top w:val="single" w:sz="7" w:space="0" w:color="CCCCCC"/>
                      <w:left w:val="single" w:sz="7" w:space="0" w:color="000000"/>
                      <w:bottom w:val="single" w:sz="7" w:space="0" w:color="000000"/>
                      <w:right w:val="single" w:sz="7" w:space="0" w:color="000000"/>
                    </w:tcBorders>
                    <w:tcMar>
                      <w:top w:w="0" w:type="dxa"/>
                      <w:left w:w="40" w:type="dxa"/>
                      <w:bottom w:w="0" w:type="dxa"/>
                      <w:right w:w="40" w:type="dxa"/>
                    </w:tcMar>
                    <w:vAlign w:val="bottom"/>
                  </w:tcPr>
                  <w:p w14:paraId="4D69AF25"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No education</w:t>
                    </w:r>
                  </w:p>
                </w:tc>
              </w:sdtContent>
            </w:sdt>
            <w:sdt>
              <w:sdtPr>
                <w:rPr>
                  <w:rFonts w:ascii="Calibri" w:eastAsia="Calibri" w:hAnsi="Calibri" w:cs="Calibri"/>
                  <w:sz w:val="22"/>
                  <w:szCs w:val="22"/>
                  <w:lang w:eastAsia="en-US" w:bidi="bo-CN"/>
                </w:rPr>
                <w:tag w:val="goog_rdk_919"/>
                <w:id w:val="213988601"/>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6A70F61B"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63.0%</w:t>
                    </w:r>
                  </w:p>
                </w:tc>
              </w:sdtContent>
            </w:sdt>
            <w:sdt>
              <w:sdtPr>
                <w:rPr>
                  <w:rFonts w:ascii="Calibri" w:eastAsia="Calibri" w:hAnsi="Calibri" w:cs="Calibri"/>
                  <w:sz w:val="22"/>
                  <w:szCs w:val="22"/>
                  <w:lang w:eastAsia="en-US" w:bidi="bo-CN"/>
                </w:rPr>
                <w:tag w:val="goog_rdk_920"/>
                <w:id w:val="1045862423"/>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A9E579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62.5%</w:t>
                    </w:r>
                  </w:p>
                </w:tc>
              </w:sdtContent>
            </w:sdt>
            <w:sdt>
              <w:sdtPr>
                <w:rPr>
                  <w:rFonts w:ascii="Calibri" w:eastAsia="Calibri" w:hAnsi="Calibri" w:cs="Calibri"/>
                  <w:sz w:val="22"/>
                  <w:szCs w:val="22"/>
                  <w:lang w:eastAsia="en-US" w:bidi="bo-CN"/>
                </w:rPr>
                <w:tag w:val="goog_rdk_921"/>
                <w:id w:val="-1222661542"/>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7792A69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62.7%</w:t>
                    </w:r>
                  </w:p>
                </w:tc>
              </w:sdtContent>
            </w:sdt>
            <w:sdt>
              <w:sdtPr>
                <w:rPr>
                  <w:rFonts w:ascii="Calibri" w:eastAsia="Calibri" w:hAnsi="Calibri" w:cs="Calibri"/>
                  <w:sz w:val="22"/>
                  <w:szCs w:val="22"/>
                  <w:lang w:eastAsia="en-US" w:bidi="bo-CN"/>
                </w:rPr>
                <w:tag w:val="goog_rdk_922"/>
                <w:id w:val="1821313468"/>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00D3F2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53.5%</w:t>
                    </w:r>
                  </w:p>
                </w:tc>
              </w:sdtContent>
            </w:sdt>
            <w:sdt>
              <w:sdtPr>
                <w:rPr>
                  <w:rFonts w:ascii="Calibri" w:eastAsia="Calibri" w:hAnsi="Calibri" w:cs="Calibri"/>
                  <w:sz w:val="22"/>
                  <w:szCs w:val="22"/>
                  <w:lang w:eastAsia="en-US" w:bidi="bo-CN"/>
                </w:rPr>
                <w:tag w:val="goog_rdk_923"/>
                <w:id w:val="1673138724"/>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73B93DB"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55.3%</w:t>
                    </w:r>
                  </w:p>
                </w:tc>
              </w:sdtContent>
            </w:sdt>
            <w:sdt>
              <w:sdtPr>
                <w:rPr>
                  <w:rFonts w:ascii="Calibri" w:eastAsia="Calibri" w:hAnsi="Calibri" w:cs="Calibri"/>
                  <w:sz w:val="22"/>
                  <w:szCs w:val="22"/>
                  <w:lang w:eastAsia="en-US" w:bidi="bo-CN"/>
                </w:rPr>
                <w:tag w:val="goog_rdk_924"/>
                <w:id w:val="-55463035"/>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3A3FB3F"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47.9%</w:t>
                    </w:r>
                  </w:p>
                </w:tc>
              </w:sdtContent>
            </w:sdt>
            <w:sdt>
              <w:sdtPr>
                <w:rPr>
                  <w:rFonts w:ascii="Calibri" w:eastAsia="Calibri" w:hAnsi="Calibri" w:cs="Calibri"/>
                  <w:sz w:val="22"/>
                  <w:szCs w:val="22"/>
                  <w:lang w:eastAsia="en-US" w:bidi="bo-CN"/>
                </w:rPr>
                <w:tag w:val="goog_rdk_925"/>
                <w:id w:val="535775265"/>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4EA6CB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41.1%</w:t>
                    </w:r>
                  </w:p>
                </w:tc>
              </w:sdtContent>
            </w:sdt>
            <w:sdt>
              <w:sdtPr>
                <w:rPr>
                  <w:rFonts w:ascii="Calibri" w:eastAsia="Calibri" w:hAnsi="Calibri" w:cs="Calibri"/>
                  <w:sz w:val="22"/>
                  <w:szCs w:val="22"/>
                  <w:lang w:eastAsia="en-US" w:bidi="bo-CN"/>
                </w:rPr>
                <w:tag w:val="goog_rdk_926"/>
                <w:id w:val="871002331"/>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0587CBF"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40.4%</w:t>
                    </w:r>
                  </w:p>
                </w:tc>
              </w:sdtContent>
            </w:sdt>
            <w:sdt>
              <w:sdtPr>
                <w:rPr>
                  <w:rFonts w:ascii="Calibri" w:eastAsia="Calibri" w:hAnsi="Calibri" w:cs="Calibri"/>
                  <w:sz w:val="22"/>
                  <w:szCs w:val="22"/>
                  <w:lang w:eastAsia="en-US" w:bidi="bo-CN"/>
                </w:rPr>
                <w:tag w:val="goog_rdk_927"/>
                <w:id w:val="782168284"/>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7DB678EF"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41.5%</w:t>
                    </w:r>
                  </w:p>
                </w:tc>
              </w:sdtContent>
            </w:sdt>
            <w:sdt>
              <w:sdtPr>
                <w:rPr>
                  <w:rFonts w:ascii="Calibri" w:eastAsia="Calibri" w:hAnsi="Calibri" w:cs="Calibri"/>
                  <w:sz w:val="22"/>
                  <w:szCs w:val="22"/>
                  <w:lang w:eastAsia="en-US" w:bidi="bo-CN"/>
                </w:rPr>
                <w:tag w:val="goog_rdk_928"/>
                <w:id w:val="1078378771"/>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C4A68F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36.9%</w:t>
                    </w:r>
                  </w:p>
                </w:tc>
              </w:sdtContent>
            </w:sdt>
            <w:sdt>
              <w:sdtPr>
                <w:rPr>
                  <w:rFonts w:ascii="Calibri" w:eastAsia="Calibri" w:hAnsi="Calibri" w:cs="Calibri"/>
                  <w:sz w:val="22"/>
                  <w:szCs w:val="22"/>
                  <w:lang w:eastAsia="en-US" w:bidi="bo-CN"/>
                </w:rPr>
                <w:tag w:val="goog_rdk_929"/>
                <w:id w:val="1973584544"/>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DA9237F"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40.9%</w:t>
                    </w:r>
                  </w:p>
                </w:tc>
              </w:sdtContent>
            </w:sdt>
          </w:tr>
          <w:tr w:rsidR="0042792C" w:rsidRPr="0042792C" w14:paraId="1E8FE19E" w14:textId="77777777" w:rsidTr="0042792C">
            <w:trPr>
              <w:trHeight w:val="300"/>
            </w:trPr>
            <w:sdt>
              <w:sdtPr>
                <w:rPr>
                  <w:rFonts w:ascii="Calibri" w:eastAsia="Calibri" w:hAnsi="Calibri" w:cs="Calibri"/>
                  <w:sz w:val="22"/>
                  <w:szCs w:val="22"/>
                  <w:lang w:eastAsia="en-US" w:bidi="bo-CN"/>
                </w:rPr>
                <w:tag w:val="goog_rdk_930"/>
                <w:id w:val="-1792095777"/>
                <w:lock w:val="contentLocked"/>
              </w:sdtPr>
              <w:sdtEndPr/>
              <w:sdtContent>
                <w:tc>
                  <w:tcPr>
                    <w:tcW w:w="1294" w:type="dxa"/>
                    <w:tcBorders>
                      <w:top w:val="single" w:sz="7" w:space="0" w:color="CCCCCC"/>
                      <w:left w:val="single" w:sz="7" w:space="0" w:color="000000"/>
                      <w:bottom w:val="single" w:sz="7" w:space="0" w:color="000000"/>
                      <w:right w:val="single" w:sz="7" w:space="0" w:color="000000"/>
                    </w:tcBorders>
                    <w:tcMar>
                      <w:top w:w="0" w:type="dxa"/>
                      <w:left w:w="40" w:type="dxa"/>
                      <w:bottom w:w="0" w:type="dxa"/>
                      <w:right w:w="40" w:type="dxa"/>
                    </w:tcMar>
                    <w:vAlign w:val="bottom"/>
                  </w:tcPr>
                  <w:p w14:paraId="03B44452"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Middle Secondary</w:t>
                    </w:r>
                  </w:p>
                </w:tc>
              </w:sdtContent>
            </w:sdt>
            <w:sdt>
              <w:sdtPr>
                <w:rPr>
                  <w:rFonts w:ascii="Calibri" w:eastAsia="Calibri" w:hAnsi="Calibri" w:cs="Calibri"/>
                  <w:sz w:val="22"/>
                  <w:szCs w:val="22"/>
                  <w:lang w:eastAsia="en-US" w:bidi="bo-CN"/>
                </w:rPr>
                <w:tag w:val="goog_rdk_931"/>
                <w:id w:val="216653759"/>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5ADA77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8.7%</w:t>
                    </w:r>
                  </w:p>
                </w:tc>
              </w:sdtContent>
            </w:sdt>
            <w:sdt>
              <w:sdtPr>
                <w:rPr>
                  <w:rFonts w:ascii="Calibri" w:eastAsia="Calibri" w:hAnsi="Calibri" w:cs="Calibri"/>
                  <w:sz w:val="22"/>
                  <w:szCs w:val="22"/>
                  <w:lang w:eastAsia="en-US" w:bidi="bo-CN"/>
                </w:rPr>
                <w:tag w:val="goog_rdk_932"/>
                <w:id w:val="-1347012266"/>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61FDC05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8.6%</w:t>
                    </w:r>
                  </w:p>
                </w:tc>
              </w:sdtContent>
            </w:sdt>
            <w:sdt>
              <w:sdtPr>
                <w:rPr>
                  <w:rFonts w:ascii="Calibri" w:eastAsia="Calibri" w:hAnsi="Calibri" w:cs="Calibri"/>
                  <w:sz w:val="22"/>
                  <w:szCs w:val="22"/>
                  <w:lang w:eastAsia="en-US" w:bidi="bo-CN"/>
                </w:rPr>
                <w:tag w:val="goog_rdk_933"/>
                <w:id w:val="-870745177"/>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EC7BF9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8.2%</w:t>
                    </w:r>
                  </w:p>
                </w:tc>
              </w:sdtContent>
            </w:sdt>
            <w:sdt>
              <w:sdtPr>
                <w:rPr>
                  <w:rFonts w:ascii="Calibri" w:eastAsia="Calibri" w:hAnsi="Calibri" w:cs="Calibri"/>
                  <w:sz w:val="22"/>
                  <w:szCs w:val="22"/>
                  <w:lang w:eastAsia="en-US" w:bidi="bo-CN"/>
                </w:rPr>
                <w:tag w:val="goog_rdk_934"/>
                <w:id w:val="89531879"/>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00DC75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10.5%</w:t>
                    </w:r>
                  </w:p>
                </w:tc>
              </w:sdtContent>
            </w:sdt>
            <w:sdt>
              <w:sdtPr>
                <w:rPr>
                  <w:rFonts w:ascii="Calibri" w:eastAsia="Calibri" w:hAnsi="Calibri" w:cs="Calibri"/>
                  <w:sz w:val="22"/>
                  <w:szCs w:val="22"/>
                  <w:lang w:eastAsia="en-US" w:bidi="bo-CN"/>
                </w:rPr>
                <w:tag w:val="goog_rdk_935"/>
                <w:id w:val="-822921607"/>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1BA62DE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10.2%</w:t>
                    </w:r>
                  </w:p>
                </w:tc>
              </w:sdtContent>
            </w:sdt>
            <w:sdt>
              <w:sdtPr>
                <w:rPr>
                  <w:rFonts w:ascii="Calibri" w:eastAsia="Calibri" w:hAnsi="Calibri" w:cs="Calibri"/>
                  <w:sz w:val="22"/>
                  <w:szCs w:val="22"/>
                  <w:lang w:eastAsia="en-US" w:bidi="bo-CN"/>
                </w:rPr>
                <w:tag w:val="goog_rdk_936"/>
                <w:id w:val="1327380821"/>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13AC43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10.3%</w:t>
                    </w:r>
                  </w:p>
                </w:tc>
              </w:sdtContent>
            </w:sdt>
            <w:sdt>
              <w:sdtPr>
                <w:rPr>
                  <w:rFonts w:ascii="Calibri" w:eastAsia="Calibri" w:hAnsi="Calibri" w:cs="Calibri"/>
                  <w:sz w:val="22"/>
                  <w:szCs w:val="22"/>
                  <w:lang w:eastAsia="en-US" w:bidi="bo-CN"/>
                </w:rPr>
                <w:tag w:val="goog_rdk_937"/>
                <w:id w:val="-2018350027"/>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68643A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11.7%</w:t>
                    </w:r>
                  </w:p>
                </w:tc>
              </w:sdtContent>
            </w:sdt>
            <w:sdt>
              <w:sdtPr>
                <w:rPr>
                  <w:rFonts w:ascii="Calibri" w:eastAsia="Calibri" w:hAnsi="Calibri" w:cs="Calibri"/>
                  <w:sz w:val="22"/>
                  <w:szCs w:val="22"/>
                  <w:lang w:eastAsia="en-US" w:bidi="bo-CN"/>
                </w:rPr>
                <w:tag w:val="goog_rdk_938"/>
                <w:id w:val="1165802714"/>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77DE370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11.8%</w:t>
                    </w:r>
                  </w:p>
                </w:tc>
              </w:sdtContent>
            </w:sdt>
            <w:sdt>
              <w:sdtPr>
                <w:rPr>
                  <w:rFonts w:ascii="Calibri" w:eastAsia="Calibri" w:hAnsi="Calibri" w:cs="Calibri"/>
                  <w:sz w:val="22"/>
                  <w:szCs w:val="22"/>
                  <w:lang w:eastAsia="en-US" w:bidi="bo-CN"/>
                </w:rPr>
                <w:tag w:val="goog_rdk_939"/>
                <w:id w:val="1545004447"/>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2F308A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13.1%</w:t>
                    </w:r>
                  </w:p>
                </w:tc>
              </w:sdtContent>
            </w:sdt>
            <w:sdt>
              <w:sdtPr>
                <w:rPr>
                  <w:rFonts w:ascii="Calibri" w:eastAsia="Calibri" w:hAnsi="Calibri" w:cs="Calibri"/>
                  <w:sz w:val="22"/>
                  <w:szCs w:val="22"/>
                  <w:lang w:eastAsia="en-US" w:bidi="bo-CN"/>
                </w:rPr>
                <w:tag w:val="goog_rdk_940"/>
                <w:id w:val="1252154076"/>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60A0A09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14.9%</w:t>
                    </w:r>
                  </w:p>
                </w:tc>
              </w:sdtContent>
            </w:sdt>
            <w:sdt>
              <w:sdtPr>
                <w:rPr>
                  <w:rFonts w:ascii="Calibri" w:eastAsia="Calibri" w:hAnsi="Calibri" w:cs="Calibri"/>
                  <w:sz w:val="22"/>
                  <w:szCs w:val="22"/>
                  <w:lang w:eastAsia="en-US" w:bidi="bo-CN"/>
                </w:rPr>
                <w:tag w:val="goog_rdk_941"/>
                <w:id w:val="761372481"/>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D3DFFE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14.9%</w:t>
                    </w:r>
                  </w:p>
                </w:tc>
              </w:sdtContent>
            </w:sdt>
          </w:tr>
          <w:tr w:rsidR="0042792C" w:rsidRPr="0042792C" w14:paraId="3D231F57" w14:textId="77777777" w:rsidTr="0042792C">
            <w:trPr>
              <w:trHeight w:val="300"/>
            </w:trPr>
            <w:sdt>
              <w:sdtPr>
                <w:rPr>
                  <w:rFonts w:ascii="Calibri" w:eastAsia="Calibri" w:hAnsi="Calibri" w:cs="Calibri"/>
                  <w:sz w:val="22"/>
                  <w:szCs w:val="22"/>
                  <w:lang w:eastAsia="en-US" w:bidi="bo-CN"/>
                </w:rPr>
                <w:tag w:val="goog_rdk_942"/>
                <w:id w:val="-1669354736"/>
                <w:lock w:val="contentLocked"/>
              </w:sdtPr>
              <w:sdtEndPr/>
              <w:sdtContent>
                <w:tc>
                  <w:tcPr>
                    <w:tcW w:w="1294" w:type="dxa"/>
                    <w:tcBorders>
                      <w:top w:val="single" w:sz="7" w:space="0" w:color="CCCCCC"/>
                      <w:left w:val="single" w:sz="7" w:space="0" w:color="000000"/>
                      <w:bottom w:val="single" w:sz="7" w:space="0" w:color="000000"/>
                      <w:right w:val="single" w:sz="7" w:space="0" w:color="000000"/>
                    </w:tcBorders>
                    <w:tcMar>
                      <w:top w:w="0" w:type="dxa"/>
                      <w:left w:w="40" w:type="dxa"/>
                      <w:bottom w:w="0" w:type="dxa"/>
                      <w:right w:w="40" w:type="dxa"/>
                    </w:tcMar>
                    <w:vAlign w:val="bottom"/>
                  </w:tcPr>
                  <w:p w14:paraId="10CF3EEC"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Higher Secondary</w:t>
                    </w:r>
                  </w:p>
                </w:tc>
              </w:sdtContent>
            </w:sdt>
            <w:sdt>
              <w:sdtPr>
                <w:rPr>
                  <w:rFonts w:ascii="Calibri" w:eastAsia="Calibri" w:hAnsi="Calibri" w:cs="Calibri"/>
                  <w:sz w:val="22"/>
                  <w:szCs w:val="22"/>
                  <w:lang w:eastAsia="en-US" w:bidi="bo-CN"/>
                </w:rPr>
                <w:tag w:val="goog_rdk_943"/>
                <w:id w:val="-129917682"/>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79AD930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6.2%</w:t>
                    </w:r>
                  </w:p>
                </w:tc>
              </w:sdtContent>
            </w:sdt>
            <w:sdt>
              <w:sdtPr>
                <w:rPr>
                  <w:rFonts w:ascii="Calibri" w:eastAsia="Calibri" w:hAnsi="Calibri" w:cs="Calibri"/>
                  <w:sz w:val="22"/>
                  <w:szCs w:val="22"/>
                  <w:lang w:eastAsia="en-US" w:bidi="bo-CN"/>
                </w:rPr>
                <w:tag w:val="goog_rdk_944"/>
                <w:id w:val="-257435207"/>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12EDCB8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5.9%</w:t>
                    </w:r>
                  </w:p>
                </w:tc>
              </w:sdtContent>
            </w:sdt>
            <w:sdt>
              <w:sdtPr>
                <w:rPr>
                  <w:rFonts w:ascii="Calibri" w:eastAsia="Calibri" w:hAnsi="Calibri" w:cs="Calibri"/>
                  <w:sz w:val="22"/>
                  <w:szCs w:val="22"/>
                  <w:lang w:eastAsia="en-US" w:bidi="bo-CN"/>
                </w:rPr>
                <w:tag w:val="goog_rdk_945"/>
                <w:id w:val="-824296261"/>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47A5FA8B"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6.9%</w:t>
                    </w:r>
                  </w:p>
                </w:tc>
              </w:sdtContent>
            </w:sdt>
            <w:sdt>
              <w:sdtPr>
                <w:rPr>
                  <w:rFonts w:ascii="Calibri" w:eastAsia="Calibri" w:hAnsi="Calibri" w:cs="Calibri"/>
                  <w:sz w:val="22"/>
                  <w:szCs w:val="22"/>
                  <w:lang w:eastAsia="en-US" w:bidi="bo-CN"/>
                </w:rPr>
                <w:tag w:val="goog_rdk_946"/>
                <w:id w:val="-448462505"/>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4589940B"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9.0%</w:t>
                    </w:r>
                  </w:p>
                </w:tc>
              </w:sdtContent>
            </w:sdt>
            <w:sdt>
              <w:sdtPr>
                <w:rPr>
                  <w:rFonts w:ascii="Calibri" w:eastAsia="Calibri" w:hAnsi="Calibri" w:cs="Calibri"/>
                  <w:sz w:val="22"/>
                  <w:szCs w:val="22"/>
                  <w:lang w:eastAsia="en-US" w:bidi="bo-CN"/>
                </w:rPr>
                <w:tag w:val="goog_rdk_947"/>
                <w:id w:val="1611643757"/>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4A0132E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7.5%</w:t>
                    </w:r>
                  </w:p>
                </w:tc>
              </w:sdtContent>
            </w:sdt>
            <w:sdt>
              <w:sdtPr>
                <w:rPr>
                  <w:rFonts w:ascii="Calibri" w:eastAsia="Calibri" w:hAnsi="Calibri" w:cs="Calibri"/>
                  <w:sz w:val="22"/>
                  <w:szCs w:val="22"/>
                  <w:lang w:eastAsia="en-US" w:bidi="bo-CN"/>
                </w:rPr>
                <w:tag w:val="goog_rdk_948"/>
                <w:id w:val="1610615386"/>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B0A97A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8.1%</w:t>
                    </w:r>
                  </w:p>
                </w:tc>
              </w:sdtContent>
            </w:sdt>
            <w:sdt>
              <w:sdtPr>
                <w:rPr>
                  <w:rFonts w:ascii="Calibri" w:eastAsia="Calibri" w:hAnsi="Calibri" w:cs="Calibri"/>
                  <w:sz w:val="22"/>
                  <w:szCs w:val="22"/>
                  <w:lang w:eastAsia="en-US" w:bidi="bo-CN"/>
                </w:rPr>
                <w:tag w:val="goog_rdk_949"/>
                <w:id w:val="-1834097996"/>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068529B"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10.3%</w:t>
                    </w:r>
                  </w:p>
                </w:tc>
              </w:sdtContent>
            </w:sdt>
            <w:sdt>
              <w:sdtPr>
                <w:rPr>
                  <w:rFonts w:ascii="Calibri" w:eastAsia="Calibri" w:hAnsi="Calibri" w:cs="Calibri"/>
                  <w:sz w:val="22"/>
                  <w:szCs w:val="22"/>
                  <w:lang w:eastAsia="en-US" w:bidi="bo-CN"/>
                </w:rPr>
                <w:tag w:val="goog_rdk_950"/>
                <w:id w:val="-1081662998"/>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4D35F0F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11.2%</w:t>
                    </w:r>
                  </w:p>
                </w:tc>
              </w:sdtContent>
            </w:sdt>
            <w:sdt>
              <w:sdtPr>
                <w:rPr>
                  <w:rFonts w:ascii="Calibri" w:eastAsia="Calibri" w:hAnsi="Calibri" w:cs="Calibri"/>
                  <w:sz w:val="22"/>
                  <w:szCs w:val="22"/>
                  <w:lang w:eastAsia="en-US" w:bidi="bo-CN"/>
                </w:rPr>
                <w:tag w:val="goog_rdk_951"/>
                <w:id w:val="770183383"/>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969A90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10.7%</w:t>
                    </w:r>
                  </w:p>
                </w:tc>
              </w:sdtContent>
            </w:sdt>
            <w:sdt>
              <w:sdtPr>
                <w:rPr>
                  <w:rFonts w:ascii="Calibri" w:eastAsia="Calibri" w:hAnsi="Calibri" w:cs="Calibri"/>
                  <w:sz w:val="22"/>
                  <w:szCs w:val="22"/>
                  <w:lang w:eastAsia="en-US" w:bidi="bo-CN"/>
                </w:rPr>
                <w:tag w:val="goog_rdk_952"/>
                <w:id w:val="-75816799"/>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585D94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12.6%</w:t>
                    </w:r>
                  </w:p>
                </w:tc>
              </w:sdtContent>
            </w:sdt>
            <w:sdt>
              <w:sdtPr>
                <w:rPr>
                  <w:rFonts w:ascii="Calibri" w:eastAsia="Calibri" w:hAnsi="Calibri" w:cs="Calibri"/>
                  <w:sz w:val="22"/>
                  <w:szCs w:val="22"/>
                  <w:lang w:eastAsia="en-US" w:bidi="bo-CN"/>
                </w:rPr>
                <w:tag w:val="goog_rdk_953"/>
                <w:id w:val="1192825083"/>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AECE53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16.2%</w:t>
                    </w:r>
                  </w:p>
                </w:tc>
              </w:sdtContent>
            </w:sdt>
          </w:tr>
          <w:tr w:rsidR="0042792C" w:rsidRPr="0042792C" w14:paraId="5E597F8F" w14:textId="77777777" w:rsidTr="0042792C">
            <w:trPr>
              <w:trHeight w:val="300"/>
            </w:trPr>
            <w:sdt>
              <w:sdtPr>
                <w:rPr>
                  <w:rFonts w:ascii="Calibri" w:eastAsia="Calibri" w:hAnsi="Calibri" w:cs="Calibri"/>
                  <w:sz w:val="22"/>
                  <w:szCs w:val="22"/>
                  <w:lang w:eastAsia="en-US" w:bidi="bo-CN"/>
                </w:rPr>
                <w:tag w:val="goog_rdk_954"/>
                <w:id w:val="1379758033"/>
                <w:lock w:val="contentLocked"/>
              </w:sdtPr>
              <w:sdtEndPr/>
              <w:sdtContent>
                <w:tc>
                  <w:tcPr>
                    <w:tcW w:w="1294" w:type="dxa"/>
                    <w:tcBorders>
                      <w:top w:val="single" w:sz="7" w:space="0" w:color="CCCCCC"/>
                      <w:left w:val="single" w:sz="7" w:space="0" w:color="000000"/>
                      <w:bottom w:val="single" w:sz="7" w:space="0" w:color="000000"/>
                      <w:right w:val="single" w:sz="7" w:space="0" w:color="000000"/>
                    </w:tcBorders>
                    <w:tcMar>
                      <w:top w:w="0" w:type="dxa"/>
                      <w:left w:w="40" w:type="dxa"/>
                      <w:bottom w:w="0" w:type="dxa"/>
                      <w:right w:w="40" w:type="dxa"/>
                    </w:tcMar>
                    <w:vAlign w:val="bottom"/>
                  </w:tcPr>
                  <w:p w14:paraId="07761FB4"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Bachelors Degree</w:t>
                    </w:r>
                  </w:p>
                </w:tc>
              </w:sdtContent>
            </w:sdt>
            <w:sdt>
              <w:sdtPr>
                <w:rPr>
                  <w:rFonts w:ascii="Calibri" w:eastAsia="Calibri" w:hAnsi="Calibri" w:cs="Calibri"/>
                  <w:sz w:val="22"/>
                  <w:szCs w:val="22"/>
                  <w:lang w:eastAsia="en-US" w:bidi="bo-CN"/>
                </w:rPr>
                <w:tag w:val="goog_rdk_955"/>
                <w:id w:val="498889609"/>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9AB00B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4.7%</w:t>
                    </w:r>
                  </w:p>
                </w:tc>
              </w:sdtContent>
            </w:sdt>
            <w:sdt>
              <w:sdtPr>
                <w:rPr>
                  <w:rFonts w:ascii="Calibri" w:eastAsia="Calibri" w:hAnsi="Calibri" w:cs="Calibri"/>
                  <w:sz w:val="22"/>
                  <w:szCs w:val="22"/>
                  <w:lang w:eastAsia="en-US" w:bidi="bo-CN"/>
                </w:rPr>
                <w:tag w:val="goog_rdk_956"/>
                <w:id w:val="-1449310602"/>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1047AC3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4.6%</w:t>
                    </w:r>
                  </w:p>
                </w:tc>
              </w:sdtContent>
            </w:sdt>
            <w:sdt>
              <w:sdtPr>
                <w:rPr>
                  <w:rFonts w:ascii="Calibri" w:eastAsia="Calibri" w:hAnsi="Calibri" w:cs="Calibri"/>
                  <w:sz w:val="22"/>
                  <w:szCs w:val="22"/>
                  <w:lang w:eastAsia="en-US" w:bidi="bo-CN"/>
                </w:rPr>
                <w:tag w:val="goog_rdk_957"/>
                <w:id w:val="106062694"/>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8A6D99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3.6%</w:t>
                    </w:r>
                  </w:p>
                </w:tc>
              </w:sdtContent>
            </w:sdt>
            <w:sdt>
              <w:sdtPr>
                <w:rPr>
                  <w:rFonts w:ascii="Calibri" w:eastAsia="Calibri" w:hAnsi="Calibri" w:cs="Calibri"/>
                  <w:sz w:val="22"/>
                  <w:szCs w:val="22"/>
                  <w:lang w:eastAsia="en-US" w:bidi="bo-CN"/>
                </w:rPr>
                <w:tag w:val="goog_rdk_958"/>
                <w:id w:val="402410848"/>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3F5D89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6.0%</w:t>
                    </w:r>
                  </w:p>
                </w:tc>
              </w:sdtContent>
            </w:sdt>
            <w:sdt>
              <w:sdtPr>
                <w:rPr>
                  <w:rFonts w:ascii="Calibri" w:eastAsia="Calibri" w:hAnsi="Calibri" w:cs="Calibri"/>
                  <w:sz w:val="22"/>
                  <w:szCs w:val="22"/>
                  <w:lang w:eastAsia="en-US" w:bidi="bo-CN"/>
                </w:rPr>
                <w:tag w:val="goog_rdk_959"/>
                <w:id w:val="274341892"/>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981BEF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5.9%</w:t>
                    </w:r>
                  </w:p>
                </w:tc>
              </w:sdtContent>
            </w:sdt>
            <w:sdt>
              <w:sdtPr>
                <w:rPr>
                  <w:rFonts w:ascii="Calibri" w:eastAsia="Calibri" w:hAnsi="Calibri" w:cs="Calibri"/>
                  <w:sz w:val="22"/>
                  <w:szCs w:val="22"/>
                  <w:lang w:eastAsia="en-US" w:bidi="bo-CN"/>
                </w:rPr>
                <w:tag w:val="goog_rdk_960"/>
                <w:id w:val="1148191200"/>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7187DB7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7.4%</w:t>
                    </w:r>
                  </w:p>
                </w:tc>
              </w:sdtContent>
            </w:sdt>
            <w:sdt>
              <w:sdtPr>
                <w:rPr>
                  <w:rFonts w:ascii="Calibri" w:eastAsia="Calibri" w:hAnsi="Calibri" w:cs="Calibri"/>
                  <w:sz w:val="22"/>
                  <w:szCs w:val="22"/>
                  <w:lang w:eastAsia="en-US" w:bidi="bo-CN"/>
                </w:rPr>
                <w:tag w:val="goog_rdk_961"/>
                <w:id w:val="-1319461698"/>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3FBB7AF"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8.5%</w:t>
                    </w:r>
                  </w:p>
                </w:tc>
              </w:sdtContent>
            </w:sdt>
            <w:sdt>
              <w:sdtPr>
                <w:rPr>
                  <w:rFonts w:ascii="Calibri" w:eastAsia="Calibri" w:hAnsi="Calibri" w:cs="Calibri"/>
                  <w:sz w:val="22"/>
                  <w:szCs w:val="22"/>
                  <w:lang w:eastAsia="en-US" w:bidi="bo-CN"/>
                </w:rPr>
                <w:tag w:val="goog_rdk_962"/>
                <w:id w:val="518416843"/>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6AC2587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8.7%</w:t>
                    </w:r>
                  </w:p>
                </w:tc>
              </w:sdtContent>
            </w:sdt>
            <w:sdt>
              <w:sdtPr>
                <w:rPr>
                  <w:rFonts w:ascii="Calibri" w:eastAsia="Calibri" w:hAnsi="Calibri" w:cs="Calibri"/>
                  <w:sz w:val="22"/>
                  <w:szCs w:val="22"/>
                  <w:lang w:eastAsia="en-US" w:bidi="bo-CN"/>
                </w:rPr>
                <w:tag w:val="goog_rdk_963"/>
                <w:id w:val="578022703"/>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CC8A74B"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10.0%</w:t>
                    </w:r>
                  </w:p>
                </w:tc>
              </w:sdtContent>
            </w:sdt>
            <w:sdt>
              <w:sdtPr>
                <w:rPr>
                  <w:rFonts w:ascii="Calibri" w:eastAsia="Calibri" w:hAnsi="Calibri" w:cs="Calibri"/>
                  <w:sz w:val="22"/>
                  <w:szCs w:val="22"/>
                  <w:lang w:eastAsia="en-US" w:bidi="bo-CN"/>
                </w:rPr>
                <w:tag w:val="goog_rdk_964"/>
                <w:id w:val="1655303086"/>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78C6CED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8.1%</w:t>
                    </w:r>
                  </w:p>
                </w:tc>
              </w:sdtContent>
            </w:sdt>
            <w:sdt>
              <w:sdtPr>
                <w:rPr>
                  <w:rFonts w:ascii="Calibri" w:eastAsia="Calibri" w:hAnsi="Calibri" w:cs="Calibri"/>
                  <w:sz w:val="22"/>
                  <w:szCs w:val="22"/>
                  <w:lang w:eastAsia="en-US" w:bidi="bo-CN"/>
                </w:rPr>
                <w:tag w:val="goog_rdk_965"/>
                <w:id w:val="1852538709"/>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7DF941A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6.4%</w:t>
                    </w:r>
                  </w:p>
                </w:tc>
              </w:sdtContent>
            </w:sdt>
          </w:tr>
          <w:tr w:rsidR="0042792C" w:rsidRPr="0042792C" w14:paraId="75F65C7A" w14:textId="77777777" w:rsidTr="0042792C">
            <w:trPr>
              <w:trHeight w:val="160"/>
            </w:trPr>
            <w:sdt>
              <w:sdtPr>
                <w:rPr>
                  <w:rFonts w:ascii="Calibri" w:eastAsia="Calibri" w:hAnsi="Calibri" w:cs="Calibri"/>
                  <w:sz w:val="22"/>
                  <w:szCs w:val="22"/>
                  <w:lang w:eastAsia="en-US" w:bidi="bo-CN"/>
                </w:rPr>
                <w:tag w:val="goog_rdk_966"/>
                <w:id w:val="-16162503"/>
                <w:lock w:val="contentLocked"/>
              </w:sdtPr>
              <w:sdtEndPr/>
              <w:sdtContent>
                <w:tc>
                  <w:tcPr>
                    <w:tcW w:w="1294" w:type="dxa"/>
                    <w:tcBorders>
                      <w:top w:val="single" w:sz="7" w:space="0" w:color="CCCCCC"/>
                      <w:left w:val="single" w:sz="7" w:space="0" w:color="CCCCCC"/>
                      <w:bottom w:val="single" w:sz="7" w:space="0" w:color="000000"/>
                      <w:right w:val="single" w:sz="7" w:space="0" w:color="CCCCCC"/>
                    </w:tcBorders>
                    <w:tcMar>
                      <w:top w:w="0" w:type="dxa"/>
                      <w:left w:w="40" w:type="dxa"/>
                      <w:bottom w:w="0" w:type="dxa"/>
                      <w:right w:w="40" w:type="dxa"/>
                    </w:tcMar>
                    <w:vAlign w:val="bottom"/>
                  </w:tcPr>
                  <w:p w14:paraId="2A7F7894"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p>
                </w:tc>
              </w:sdtContent>
            </w:sdt>
            <w:sdt>
              <w:sdtPr>
                <w:rPr>
                  <w:rFonts w:ascii="Calibri" w:eastAsia="Calibri" w:hAnsi="Calibri" w:cs="Calibri"/>
                  <w:sz w:val="22"/>
                  <w:szCs w:val="22"/>
                  <w:lang w:eastAsia="en-US" w:bidi="bo-CN"/>
                </w:rPr>
                <w:tag w:val="goog_rdk_967"/>
                <w:id w:val="-959427383"/>
                <w:lock w:val="contentLocked"/>
              </w:sdtPr>
              <w:sdtEndPr/>
              <w:sdtContent>
                <w:tc>
                  <w:tcPr>
                    <w:tcW w:w="733" w:type="dxa"/>
                    <w:tcBorders>
                      <w:top w:val="single" w:sz="7" w:space="0" w:color="CCCCCC"/>
                      <w:left w:val="single" w:sz="7" w:space="0" w:color="CCCCCC"/>
                      <w:bottom w:val="single" w:sz="7" w:space="0" w:color="000000"/>
                      <w:right w:val="single" w:sz="7" w:space="0" w:color="CCCCCC"/>
                    </w:tcBorders>
                    <w:tcMar>
                      <w:top w:w="0" w:type="dxa"/>
                      <w:left w:w="40" w:type="dxa"/>
                      <w:bottom w:w="0" w:type="dxa"/>
                      <w:right w:w="40" w:type="dxa"/>
                    </w:tcMar>
                    <w:vAlign w:val="bottom"/>
                  </w:tcPr>
                  <w:p w14:paraId="77418141"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p>
                </w:tc>
              </w:sdtContent>
            </w:sdt>
            <w:sdt>
              <w:sdtPr>
                <w:rPr>
                  <w:rFonts w:ascii="Calibri" w:eastAsia="Calibri" w:hAnsi="Calibri" w:cs="Calibri"/>
                  <w:sz w:val="22"/>
                  <w:szCs w:val="22"/>
                  <w:lang w:eastAsia="en-US" w:bidi="bo-CN"/>
                </w:rPr>
                <w:tag w:val="goog_rdk_968"/>
                <w:id w:val="-794380733"/>
                <w:lock w:val="contentLocked"/>
              </w:sdtPr>
              <w:sdtEndPr/>
              <w:sdtContent>
                <w:tc>
                  <w:tcPr>
                    <w:tcW w:w="733" w:type="dxa"/>
                    <w:tcBorders>
                      <w:top w:val="single" w:sz="7" w:space="0" w:color="CCCCCC"/>
                      <w:left w:val="single" w:sz="7" w:space="0" w:color="CCCCCC"/>
                      <w:bottom w:val="single" w:sz="7" w:space="0" w:color="000000"/>
                      <w:right w:val="single" w:sz="7" w:space="0" w:color="CCCCCC"/>
                    </w:tcBorders>
                    <w:tcMar>
                      <w:top w:w="0" w:type="dxa"/>
                      <w:left w:w="40" w:type="dxa"/>
                      <w:bottom w:w="0" w:type="dxa"/>
                      <w:right w:w="40" w:type="dxa"/>
                    </w:tcMar>
                    <w:vAlign w:val="bottom"/>
                  </w:tcPr>
                  <w:p w14:paraId="2708A35C"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p>
                </w:tc>
              </w:sdtContent>
            </w:sdt>
            <w:sdt>
              <w:sdtPr>
                <w:rPr>
                  <w:rFonts w:ascii="Calibri" w:eastAsia="Calibri" w:hAnsi="Calibri" w:cs="Calibri"/>
                  <w:sz w:val="22"/>
                  <w:szCs w:val="22"/>
                  <w:lang w:eastAsia="en-US" w:bidi="bo-CN"/>
                </w:rPr>
                <w:tag w:val="goog_rdk_969"/>
                <w:id w:val="1727232795"/>
                <w:lock w:val="contentLocked"/>
              </w:sdtPr>
              <w:sdtEndPr/>
              <w:sdtContent>
                <w:tc>
                  <w:tcPr>
                    <w:tcW w:w="733" w:type="dxa"/>
                    <w:tcBorders>
                      <w:top w:val="single" w:sz="7" w:space="0" w:color="CCCCCC"/>
                      <w:left w:val="single" w:sz="7" w:space="0" w:color="CCCCCC"/>
                      <w:bottom w:val="single" w:sz="7" w:space="0" w:color="000000"/>
                      <w:right w:val="single" w:sz="7" w:space="0" w:color="CCCCCC"/>
                    </w:tcBorders>
                    <w:tcMar>
                      <w:top w:w="0" w:type="dxa"/>
                      <w:left w:w="40" w:type="dxa"/>
                      <w:bottom w:w="0" w:type="dxa"/>
                      <w:right w:w="40" w:type="dxa"/>
                    </w:tcMar>
                    <w:vAlign w:val="bottom"/>
                  </w:tcPr>
                  <w:p w14:paraId="116FC6EF"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p>
                </w:tc>
              </w:sdtContent>
            </w:sdt>
            <w:sdt>
              <w:sdtPr>
                <w:rPr>
                  <w:rFonts w:ascii="Calibri" w:eastAsia="Calibri" w:hAnsi="Calibri" w:cs="Calibri"/>
                  <w:sz w:val="22"/>
                  <w:szCs w:val="22"/>
                  <w:lang w:eastAsia="en-US" w:bidi="bo-CN"/>
                </w:rPr>
                <w:tag w:val="goog_rdk_970"/>
                <w:id w:val="-1958762039"/>
                <w:lock w:val="contentLocked"/>
              </w:sdtPr>
              <w:sdtEndPr/>
              <w:sdtContent>
                <w:tc>
                  <w:tcPr>
                    <w:tcW w:w="733" w:type="dxa"/>
                    <w:tcBorders>
                      <w:top w:val="single" w:sz="7" w:space="0" w:color="CCCCCC"/>
                      <w:left w:val="single" w:sz="7" w:space="0" w:color="CCCCCC"/>
                      <w:bottom w:val="single" w:sz="7" w:space="0" w:color="000000"/>
                      <w:right w:val="single" w:sz="7" w:space="0" w:color="CCCCCC"/>
                    </w:tcBorders>
                    <w:tcMar>
                      <w:top w:w="0" w:type="dxa"/>
                      <w:left w:w="40" w:type="dxa"/>
                      <w:bottom w:w="0" w:type="dxa"/>
                      <w:right w:w="40" w:type="dxa"/>
                    </w:tcMar>
                    <w:vAlign w:val="bottom"/>
                  </w:tcPr>
                  <w:p w14:paraId="082F6F62"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p>
                </w:tc>
              </w:sdtContent>
            </w:sdt>
            <w:sdt>
              <w:sdtPr>
                <w:rPr>
                  <w:rFonts w:ascii="Calibri" w:eastAsia="Calibri" w:hAnsi="Calibri" w:cs="Calibri"/>
                  <w:sz w:val="22"/>
                  <w:szCs w:val="22"/>
                  <w:lang w:eastAsia="en-US" w:bidi="bo-CN"/>
                </w:rPr>
                <w:tag w:val="goog_rdk_971"/>
                <w:id w:val="-1773854439"/>
                <w:lock w:val="contentLocked"/>
              </w:sdtPr>
              <w:sdtEndPr/>
              <w:sdtContent>
                <w:tc>
                  <w:tcPr>
                    <w:tcW w:w="733" w:type="dxa"/>
                    <w:tcBorders>
                      <w:top w:val="single" w:sz="7" w:space="0" w:color="CCCCCC"/>
                      <w:left w:val="single" w:sz="7" w:space="0" w:color="CCCCCC"/>
                      <w:bottom w:val="single" w:sz="7" w:space="0" w:color="000000"/>
                      <w:right w:val="single" w:sz="7" w:space="0" w:color="CCCCCC"/>
                    </w:tcBorders>
                    <w:tcMar>
                      <w:top w:w="0" w:type="dxa"/>
                      <w:left w:w="40" w:type="dxa"/>
                      <w:bottom w:w="0" w:type="dxa"/>
                      <w:right w:w="40" w:type="dxa"/>
                    </w:tcMar>
                    <w:vAlign w:val="bottom"/>
                  </w:tcPr>
                  <w:p w14:paraId="1ED0AAB1"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p>
                </w:tc>
              </w:sdtContent>
            </w:sdt>
            <w:sdt>
              <w:sdtPr>
                <w:rPr>
                  <w:rFonts w:ascii="Calibri" w:eastAsia="Calibri" w:hAnsi="Calibri" w:cs="Calibri"/>
                  <w:sz w:val="22"/>
                  <w:szCs w:val="22"/>
                  <w:lang w:eastAsia="en-US" w:bidi="bo-CN"/>
                </w:rPr>
                <w:tag w:val="goog_rdk_972"/>
                <w:id w:val="-1528200263"/>
                <w:lock w:val="contentLocked"/>
              </w:sdtPr>
              <w:sdtEndPr/>
              <w:sdtContent>
                <w:tc>
                  <w:tcPr>
                    <w:tcW w:w="733" w:type="dxa"/>
                    <w:tcBorders>
                      <w:top w:val="single" w:sz="7" w:space="0" w:color="CCCCCC"/>
                      <w:left w:val="single" w:sz="7" w:space="0" w:color="CCCCCC"/>
                      <w:bottom w:val="single" w:sz="7" w:space="0" w:color="000000"/>
                      <w:right w:val="single" w:sz="7" w:space="0" w:color="CCCCCC"/>
                    </w:tcBorders>
                    <w:tcMar>
                      <w:top w:w="0" w:type="dxa"/>
                      <w:left w:w="40" w:type="dxa"/>
                      <w:bottom w:w="0" w:type="dxa"/>
                      <w:right w:w="40" w:type="dxa"/>
                    </w:tcMar>
                    <w:vAlign w:val="bottom"/>
                  </w:tcPr>
                  <w:p w14:paraId="46310298"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p>
                </w:tc>
              </w:sdtContent>
            </w:sdt>
            <w:sdt>
              <w:sdtPr>
                <w:rPr>
                  <w:rFonts w:ascii="Calibri" w:eastAsia="Calibri" w:hAnsi="Calibri" w:cs="Calibri"/>
                  <w:sz w:val="22"/>
                  <w:szCs w:val="22"/>
                  <w:lang w:eastAsia="en-US" w:bidi="bo-CN"/>
                </w:rPr>
                <w:tag w:val="goog_rdk_973"/>
                <w:id w:val="-1200872548"/>
                <w:lock w:val="contentLocked"/>
              </w:sdtPr>
              <w:sdtEndPr/>
              <w:sdtContent>
                <w:tc>
                  <w:tcPr>
                    <w:tcW w:w="733" w:type="dxa"/>
                    <w:tcBorders>
                      <w:top w:val="single" w:sz="7" w:space="0" w:color="CCCCCC"/>
                      <w:left w:val="single" w:sz="7" w:space="0" w:color="CCCCCC"/>
                      <w:bottom w:val="single" w:sz="7" w:space="0" w:color="000000"/>
                      <w:right w:val="single" w:sz="7" w:space="0" w:color="CCCCCC"/>
                    </w:tcBorders>
                    <w:tcMar>
                      <w:top w:w="0" w:type="dxa"/>
                      <w:left w:w="40" w:type="dxa"/>
                      <w:bottom w:w="0" w:type="dxa"/>
                      <w:right w:w="40" w:type="dxa"/>
                    </w:tcMar>
                    <w:vAlign w:val="bottom"/>
                  </w:tcPr>
                  <w:p w14:paraId="613D6732"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p>
                </w:tc>
              </w:sdtContent>
            </w:sdt>
            <w:sdt>
              <w:sdtPr>
                <w:rPr>
                  <w:rFonts w:ascii="Calibri" w:eastAsia="Calibri" w:hAnsi="Calibri" w:cs="Calibri"/>
                  <w:sz w:val="22"/>
                  <w:szCs w:val="22"/>
                  <w:lang w:eastAsia="en-US" w:bidi="bo-CN"/>
                </w:rPr>
                <w:tag w:val="goog_rdk_974"/>
                <w:id w:val="-370027766"/>
                <w:lock w:val="contentLocked"/>
              </w:sdtPr>
              <w:sdtEndPr/>
              <w:sdtContent>
                <w:tc>
                  <w:tcPr>
                    <w:tcW w:w="733" w:type="dxa"/>
                    <w:tcBorders>
                      <w:top w:val="single" w:sz="7" w:space="0" w:color="CCCCCC"/>
                      <w:left w:val="single" w:sz="7" w:space="0" w:color="CCCCCC"/>
                      <w:bottom w:val="single" w:sz="7" w:space="0" w:color="000000"/>
                      <w:right w:val="single" w:sz="7" w:space="0" w:color="CCCCCC"/>
                    </w:tcBorders>
                    <w:tcMar>
                      <w:top w:w="0" w:type="dxa"/>
                      <w:left w:w="40" w:type="dxa"/>
                      <w:bottom w:w="0" w:type="dxa"/>
                      <w:right w:w="40" w:type="dxa"/>
                    </w:tcMar>
                    <w:vAlign w:val="bottom"/>
                  </w:tcPr>
                  <w:p w14:paraId="0BACCB2C"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p>
                </w:tc>
              </w:sdtContent>
            </w:sdt>
            <w:sdt>
              <w:sdtPr>
                <w:rPr>
                  <w:rFonts w:ascii="Calibri" w:eastAsia="Calibri" w:hAnsi="Calibri" w:cs="Calibri"/>
                  <w:sz w:val="22"/>
                  <w:szCs w:val="22"/>
                  <w:lang w:eastAsia="en-US" w:bidi="bo-CN"/>
                </w:rPr>
                <w:tag w:val="goog_rdk_975"/>
                <w:id w:val="1936415763"/>
                <w:lock w:val="contentLocked"/>
              </w:sdtPr>
              <w:sdtEndPr/>
              <w:sdtContent>
                <w:tc>
                  <w:tcPr>
                    <w:tcW w:w="733" w:type="dxa"/>
                    <w:tcBorders>
                      <w:top w:val="single" w:sz="7" w:space="0" w:color="CCCCCC"/>
                      <w:left w:val="single" w:sz="7" w:space="0" w:color="CCCCCC"/>
                      <w:bottom w:val="single" w:sz="7" w:space="0" w:color="000000"/>
                      <w:right w:val="single" w:sz="7" w:space="0" w:color="CCCCCC"/>
                    </w:tcBorders>
                    <w:tcMar>
                      <w:top w:w="0" w:type="dxa"/>
                      <w:left w:w="40" w:type="dxa"/>
                      <w:bottom w:w="0" w:type="dxa"/>
                      <w:right w:w="40" w:type="dxa"/>
                    </w:tcMar>
                    <w:vAlign w:val="bottom"/>
                  </w:tcPr>
                  <w:p w14:paraId="7EFB20EF"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p>
                </w:tc>
              </w:sdtContent>
            </w:sdt>
            <w:sdt>
              <w:sdtPr>
                <w:rPr>
                  <w:rFonts w:ascii="Calibri" w:eastAsia="Calibri" w:hAnsi="Calibri" w:cs="Calibri"/>
                  <w:sz w:val="22"/>
                  <w:szCs w:val="22"/>
                  <w:lang w:eastAsia="en-US" w:bidi="bo-CN"/>
                </w:rPr>
                <w:tag w:val="goog_rdk_976"/>
                <w:id w:val="-651981804"/>
                <w:lock w:val="contentLocked"/>
              </w:sdtPr>
              <w:sdtEndPr/>
              <w:sdtContent>
                <w:tc>
                  <w:tcPr>
                    <w:tcW w:w="733" w:type="dxa"/>
                    <w:tcBorders>
                      <w:top w:val="single" w:sz="7" w:space="0" w:color="CCCCCC"/>
                      <w:left w:val="single" w:sz="7" w:space="0" w:color="CCCCCC"/>
                      <w:bottom w:val="single" w:sz="7" w:space="0" w:color="000000"/>
                      <w:right w:val="single" w:sz="7" w:space="0" w:color="CCCCCC"/>
                    </w:tcBorders>
                    <w:tcMar>
                      <w:top w:w="0" w:type="dxa"/>
                      <w:left w:w="40" w:type="dxa"/>
                      <w:bottom w:w="0" w:type="dxa"/>
                      <w:right w:w="40" w:type="dxa"/>
                    </w:tcMar>
                    <w:vAlign w:val="bottom"/>
                  </w:tcPr>
                  <w:p w14:paraId="032B7BBF"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p>
                </w:tc>
              </w:sdtContent>
            </w:sdt>
            <w:sdt>
              <w:sdtPr>
                <w:rPr>
                  <w:rFonts w:ascii="Calibri" w:eastAsia="Calibri" w:hAnsi="Calibri" w:cs="Calibri"/>
                  <w:sz w:val="22"/>
                  <w:szCs w:val="22"/>
                  <w:lang w:eastAsia="en-US" w:bidi="bo-CN"/>
                </w:rPr>
                <w:tag w:val="goog_rdk_977"/>
                <w:id w:val="-359301485"/>
                <w:lock w:val="contentLocked"/>
              </w:sdtPr>
              <w:sdtEndPr/>
              <w:sdtContent>
                <w:tc>
                  <w:tcPr>
                    <w:tcW w:w="733" w:type="dxa"/>
                    <w:tcBorders>
                      <w:top w:val="single" w:sz="7" w:space="0" w:color="CCCCCC"/>
                      <w:left w:val="single" w:sz="7" w:space="0" w:color="CCCCCC"/>
                      <w:bottom w:val="single" w:sz="7" w:space="0" w:color="000000"/>
                      <w:right w:val="single" w:sz="7" w:space="0" w:color="CCCCCC"/>
                    </w:tcBorders>
                    <w:tcMar>
                      <w:top w:w="0" w:type="dxa"/>
                      <w:left w:w="40" w:type="dxa"/>
                      <w:bottom w:w="0" w:type="dxa"/>
                      <w:right w:w="40" w:type="dxa"/>
                    </w:tcMar>
                    <w:vAlign w:val="bottom"/>
                  </w:tcPr>
                  <w:p w14:paraId="3636F8DF"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p>
                </w:tc>
              </w:sdtContent>
            </w:sdt>
          </w:tr>
          <w:tr w:rsidR="0042792C" w:rsidRPr="0042792C" w14:paraId="00D6F9CE" w14:textId="77777777" w:rsidTr="0042792C">
            <w:trPr>
              <w:trHeight w:val="300"/>
            </w:trPr>
            <w:sdt>
              <w:sdtPr>
                <w:rPr>
                  <w:rFonts w:ascii="Calibri" w:eastAsia="Calibri" w:hAnsi="Calibri" w:cs="Calibri"/>
                  <w:sz w:val="22"/>
                  <w:szCs w:val="22"/>
                  <w:lang w:eastAsia="en-US" w:bidi="bo-CN"/>
                </w:rPr>
                <w:tag w:val="goog_rdk_978"/>
                <w:id w:val="1414599696"/>
                <w:lock w:val="contentLocked"/>
              </w:sdtPr>
              <w:sdtEndPr/>
              <w:sdtContent>
                <w:tc>
                  <w:tcPr>
                    <w:tcW w:w="1294" w:type="dxa"/>
                    <w:tcBorders>
                      <w:top w:val="single" w:sz="7" w:space="0" w:color="CCCCCC"/>
                      <w:left w:val="single" w:sz="7" w:space="0" w:color="000000"/>
                      <w:bottom w:val="single" w:sz="7" w:space="0" w:color="000000"/>
                      <w:right w:val="single" w:sz="7" w:space="0" w:color="000000"/>
                    </w:tcBorders>
                    <w:tcMar>
                      <w:top w:w="0" w:type="dxa"/>
                      <w:left w:w="40" w:type="dxa"/>
                      <w:bottom w:w="0" w:type="dxa"/>
                      <w:right w:w="40" w:type="dxa"/>
                    </w:tcMar>
                    <w:vAlign w:val="bottom"/>
                  </w:tcPr>
                  <w:p w14:paraId="0746A085"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b/>
                        <w:bCs/>
                        <w:sz w:val="16"/>
                        <w:szCs w:val="16"/>
                        <w:lang w:eastAsia="en-US" w:bidi="bo-CN"/>
                      </w:rPr>
                      <w:t>Older</w:t>
                    </w:r>
                  </w:p>
                </w:tc>
              </w:sdtContent>
            </w:sdt>
            <w:sdt>
              <w:sdtPr>
                <w:rPr>
                  <w:rFonts w:ascii="Calibri" w:eastAsia="Calibri" w:hAnsi="Calibri" w:cs="Calibri"/>
                  <w:sz w:val="22"/>
                  <w:szCs w:val="22"/>
                  <w:lang w:eastAsia="en-US" w:bidi="bo-CN"/>
                </w:rPr>
                <w:tag w:val="goog_rdk_979"/>
                <w:id w:val="-1288407971"/>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B88CCE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2014</w:t>
                    </w:r>
                  </w:p>
                </w:tc>
              </w:sdtContent>
            </w:sdt>
            <w:sdt>
              <w:sdtPr>
                <w:rPr>
                  <w:rFonts w:ascii="Calibri" w:eastAsia="Calibri" w:hAnsi="Calibri" w:cs="Calibri"/>
                  <w:sz w:val="22"/>
                  <w:szCs w:val="22"/>
                  <w:lang w:eastAsia="en-US" w:bidi="bo-CN"/>
                </w:rPr>
                <w:tag w:val="goog_rdk_980"/>
                <w:id w:val="-1241967423"/>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A28C74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2015</w:t>
                    </w:r>
                  </w:p>
                </w:tc>
              </w:sdtContent>
            </w:sdt>
            <w:sdt>
              <w:sdtPr>
                <w:rPr>
                  <w:rFonts w:ascii="Calibri" w:eastAsia="Calibri" w:hAnsi="Calibri" w:cs="Calibri"/>
                  <w:sz w:val="22"/>
                  <w:szCs w:val="22"/>
                  <w:lang w:eastAsia="en-US" w:bidi="bo-CN"/>
                </w:rPr>
                <w:tag w:val="goog_rdk_981"/>
                <w:id w:val="1155537978"/>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971CC1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2016</w:t>
                    </w:r>
                  </w:p>
                </w:tc>
              </w:sdtContent>
            </w:sdt>
            <w:sdt>
              <w:sdtPr>
                <w:rPr>
                  <w:rFonts w:ascii="Calibri" w:eastAsia="Calibri" w:hAnsi="Calibri" w:cs="Calibri"/>
                  <w:sz w:val="22"/>
                  <w:szCs w:val="22"/>
                  <w:lang w:eastAsia="en-US" w:bidi="bo-CN"/>
                </w:rPr>
                <w:tag w:val="goog_rdk_982"/>
                <w:id w:val="870656389"/>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7DAEFA9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2017</w:t>
                    </w:r>
                  </w:p>
                </w:tc>
              </w:sdtContent>
            </w:sdt>
            <w:sdt>
              <w:sdtPr>
                <w:rPr>
                  <w:rFonts w:ascii="Calibri" w:eastAsia="Calibri" w:hAnsi="Calibri" w:cs="Calibri"/>
                  <w:sz w:val="22"/>
                  <w:szCs w:val="22"/>
                  <w:lang w:eastAsia="en-US" w:bidi="bo-CN"/>
                </w:rPr>
                <w:tag w:val="goog_rdk_983"/>
                <w:id w:val="919316075"/>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CCFB50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2018</w:t>
                    </w:r>
                  </w:p>
                </w:tc>
              </w:sdtContent>
            </w:sdt>
            <w:sdt>
              <w:sdtPr>
                <w:rPr>
                  <w:rFonts w:ascii="Calibri" w:eastAsia="Calibri" w:hAnsi="Calibri" w:cs="Calibri"/>
                  <w:sz w:val="22"/>
                  <w:szCs w:val="22"/>
                  <w:lang w:eastAsia="en-US" w:bidi="bo-CN"/>
                </w:rPr>
                <w:tag w:val="goog_rdk_984"/>
                <w:id w:val="754890443"/>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761202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2019</w:t>
                    </w:r>
                  </w:p>
                </w:tc>
              </w:sdtContent>
            </w:sdt>
            <w:sdt>
              <w:sdtPr>
                <w:rPr>
                  <w:rFonts w:ascii="Calibri" w:eastAsia="Calibri" w:hAnsi="Calibri" w:cs="Calibri"/>
                  <w:sz w:val="22"/>
                  <w:szCs w:val="22"/>
                  <w:lang w:eastAsia="en-US" w:bidi="bo-CN"/>
                </w:rPr>
                <w:tag w:val="goog_rdk_985"/>
                <w:id w:val="202375547"/>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41BDBC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2020</w:t>
                    </w:r>
                  </w:p>
                </w:tc>
              </w:sdtContent>
            </w:sdt>
            <w:sdt>
              <w:sdtPr>
                <w:rPr>
                  <w:rFonts w:ascii="Calibri" w:eastAsia="Calibri" w:hAnsi="Calibri" w:cs="Calibri"/>
                  <w:sz w:val="22"/>
                  <w:szCs w:val="22"/>
                  <w:lang w:eastAsia="en-US" w:bidi="bo-CN"/>
                </w:rPr>
                <w:tag w:val="goog_rdk_986"/>
                <w:id w:val="-1215855205"/>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BCC1A9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2021</w:t>
                    </w:r>
                  </w:p>
                </w:tc>
              </w:sdtContent>
            </w:sdt>
            <w:sdt>
              <w:sdtPr>
                <w:rPr>
                  <w:rFonts w:ascii="Calibri" w:eastAsia="Calibri" w:hAnsi="Calibri" w:cs="Calibri"/>
                  <w:sz w:val="22"/>
                  <w:szCs w:val="22"/>
                  <w:lang w:eastAsia="en-US" w:bidi="bo-CN"/>
                </w:rPr>
                <w:tag w:val="goog_rdk_987"/>
                <w:id w:val="-965933288"/>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024175F"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2022</w:t>
                    </w:r>
                  </w:p>
                </w:tc>
              </w:sdtContent>
            </w:sdt>
            <w:sdt>
              <w:sdtPr>
                <w:rPr>
                  <w:rFonts w:ascii="Calibri" w:eastAsia="Calibri" w:hAnsi="Calibri" w:cs="Calibri"/>
                  <w:sz w:val="22"/>
                  <w:szCs w:val="22"/>
                  <w:lang w:eastAsia="en-US" w:bidi="bo-CN"/>
                </w:rPr>
                <w:tag w:val="goog_rdk_988"/>
                <w:id w:val="1906897897"/>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13A18A8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2023</w:t>
                    </w:r>
                  </w:p>
                </w:tc>
              </w:sdtContent>
            </w:sdt>
            <w:sdt>
              <w:sdtPr>
                <w:rPr>
                  <w:rFonts w:ascii="Calibri" w:eastAsia="Calibri" w:hAnsi="Calibri" w:cs="Calibri"/>
                  <w:sz w:val="22"/>
                  <w:szCs w:val="22"/>
                  <w:lang w:eastAsia="en-US" w:bidi="bo-CN"/>
                </w:rPr>
                <w:tag w:val="goog_rdk_989"/>
                <w:id w:val="140665895"/>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74C2FE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2024</w:t>
                    </w:r>
                  </w:p>
                </w:tc>
              </w:sdtContent>
            </w:sdt>
          </w:tr>
          <w:tr w:rsidR="0042792C" w:rsidRPr="0042792C" w14:paraId="7192FC9A" w14:textId="77777777" w:rsidTr="0042792C">
            <w:trPr>
              <w:trHeight w:val="300"/>
            </w:trPr>
            <w:sdt>
              <w:sdtPr>
                <w:rPr>
                  <w:rFonts w:ascii="Calibri" w:eastAsia="Calibri" w:hAnsi="Calibri" w:cs="Calibri"/>
                  <w:sz w:val="22"/>
                  <w:szCs w:val="22"/>
                  <w:lang w:eastAsia="en-US" w:bidi="bo-CN"/>
                </w:rPr>
                <w:tag w:val="goog_rdk_990"/>
                <w:id w:val="1109773494"/>
                <w:lock w:val="contentLocked"/>
              </w:sdtPr>
              <w:sdtEndPr/>
              <w:sdtContent>
                <w:tc>
                  <w:tcPr>
                    <w:tcW w:w="1294" w:type="dxa"/>
                    <w:tcBorders>
                      <w:top w:val="single" w:sz="7" w:space="0" w:color="CCCCCC"/>
                      <w:left w:val="single" w:sz="7" w:space="0" w:color="000000"/>
                      <w:bottom w:val="single" w:sz="7" w:space="0" w:color="000000"/>
                      <w:right w:val="single" w:sz="7" w:space="0" w:color="000000"/>
                    </w:tcBorders>
                    <w:tcMar>
                      <w:top w:w="0" w:type="dxa"/>
                      <w:left w:w="40" w:type="dxa"/>
                      <w:bottom w:w="0" w:type="dxa"/>
                      <w:right w:w="40" w:type="dxa"/>
                    </w:tcMar>
                    <w:vAlign w:val="bottom"/>
                  </w:tcPr>
                  <w:p w14:paraId="523A067D"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No education</w:t>
                    </w:r>
                  </w:p>
                </w:tc>
              </w:sdtContent>
            </w:sdt>
            <w:sdt>
              <w:sdtPr>
                <w:rPr>
                  <w:rFonts w:ascii="Calibri" w:eastAsia="Calibri" w:hAnsi="Calibri" w:cs="Calibri"/>
                  <w:sz w:val="22"/>
                  <w:szCs w:val="22"/>
                  <w:lang w:eastAsia="en-US" w:bidi="bo-CN"/>
                </w:rPr>
                <w:tag w:val="goog_rdk_991"/>
                <w:id w:val="-2011404423"/>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1717BB2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98.3%</w:t>
                    </w:r>
                  </w:p>
                </w:tc>
              </w:sdtContent>
            </w:sdt>
            <w:sdt>
              <w:sdtPr>
                <w:rPr>
                  <w:rFonts w:ascii="Calibri" w:eastAsia="Calibri" w:hAnsi="Calibri" w:cs="Calibri"/>
                  <w:sz w:val="22"/>
                  <w:szCs w:val="22"/>
                  <w:lang w:eastAsia="en-US" w:bidi="bo-CN"/>
                </w:rPr>
                <w:tag w:val="goog_rdk_992"/>
                <w:id w:val="-1087889717"/>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473D95B"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96.5%</w:t>
                    </w:r>
                  </w:p>
                </w:tc>
              </w:sdtContent>
            </w:sdt>
            <w:sdt>
              <w:sdtPr>
                <w:rPr>
                  <w:rFonts w:ascii="Calibri" w:eastAsia="Calibri" w:hAnsi="Calibri" w:cs="Calibri"/>
                  <w:sz w:val="22"/>
                  <w:szCs w:val="22"/>
                  <w:lang w:eastAsia="en-US" w:bidi="bo-CN"/>
                </w:rPr>
                <w:tag w:val="goog_rdk_993"/>
                <w:id w:val="-1279249431"/>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6B663A2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94.2%</w:t>
                    </w:r>
                  </w:p>
                </w:tc>
              </w:sdtContent>
            </w:sdt>
            <w:sdt>
              <w:sdtPr>
                <w:rPr>
                  <w:rFonts w:ascii="Calibri" w:eastAsia="Calibri" w:hAnsi="Calibri" w:cs="Calibri"/>
                  <w:sz w:val="22"/>
                  <w:szCs w:val="22"/>
                  <w:lang w:eastAsia="en-US" w:bidi="bo-CN"/>
                </w:rPr>
                <w:tag w:val="goog_rdk_994"/>
                <w:id w:val="1189455167"/>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4BD17F3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91.5%</w:t>
                    </w:r>
                  </w:p>
                </w:tc>
              </w:sdtContent>
            </w:sdt>
            <w:sdt>
              <w:sdtPr>
                <w:rPr>
                  <w:rFonts w:ascii="Calibri" w:eastAsia="Calibri" w:hAnsi="Calibri" w:cs="Calibri"/>
                  <w:sz w:val="22"/>
                  <w:szCs w:val="22"/>
                  <w:lang w:eastAsia="en-US" w:bidi="bo-CN"/>
                </w:rPr>
                <w:tag w:val="goog_rdk_995"/>
                <w:id w:val="543556750"/>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F0A893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93.6%</w:t>
                    </w:r>
                  </w:p>
                </w:tc>
              </w:sdtContent>
            </w:sdt>
            <w:sdt>
              <w:sdtPr>
                <w:rPr>
                  <w:rFonts w:ascii="Calibri" w:eastAsia="Calibri" w:hAnsi="Calibri" w:cs="Calibri"/>
                  <w:sz w:val="22"/>
                  <w:szCs w:val="22"/>
                  <w:lang w:eastAsia="en-US" w:bidi="bo-CN"/>
                </w:rPr>
                <w:tag w:val="goog_rdk_996"/>
                <w:id w:val="1047171491"/>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123E14B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89.1%</w:t>
                    </w:r>
                  </w:p>
                </w:tc>
              </w:sdtContent>
            </w:sdt>
            <w:sdt>
              <w:sdtPr>
                <w:rPr>
                  <w:rFonts w:ascii="Calibri" w:eastAsia="Calibri" w:hAnsi="Calibri" w:cs="Calibri"/>
                  <w:sz w:val="22"/>
                  <w:szCs w:val="22"/>
                  <w:lang w:eastAsia="en-US" w:bidi="bo-CN"/>
                </w:rPr>
                <w:tag w:val="goog_rdk_997"/>
                <w:id w:val="382170627"/>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72AC6F6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85.1%</w:t>
                    </w:r>
                  </w:p>
                </w:tc>
              </w:sdtContent>
            </w:sdt>
            <w:sdt>
              <w:sdtPr>
                <w:rPr>
                  <w:rFonts w:ascii="Calibri" w:eastAsia="Calibri" w:hAnsi="Calibri" w:cs="Calibri"/>
                  <w:sz w:val="22"/>
                  <w:szCs w:val="22"/>
                  <w:lang w:eastAsia="en-US" w:bidi="bo-CN"/>
                </w:rPr>
                <w:tag w:val="goog_rdk_998"/>
                <w:id w:val="1065604412"/>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C3A25CB"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86.4%</w:t>
                    </w:r>
                  </w:p>
                </w:tc>
              </w:sdtContent>
            </w:sdt>
            <w:sdt>
              <w:sdtPr>
                <w:rPr>
                  <w:rFonts w:ascii="Calibri" w:eastAsia="Calibri" w:hAnsi="Calibri" w:cs="Calibri"/>
                  <w:sz w:val="22"/>
                  <w:szCs w:val="22"/>
                  <w:lang w:eastAsia="en-US" w:bidi="bo-CN"/>
                </w:rPr>
                <w:tag w:val="goog_rdk_999"/>
                <w:id w:val="-426570311"/>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DC8CE4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85.2%</w:t>
                    </w:r>
                  </w:p>
                </w:tc>
              </w:sdtContent>
            </w:sdt>
            <w:sdt>
              <w:sdtPr>
                <w:rPr>
                  <w:rFonts w:ascii="Calibri" w:eastAsia="Calibri" w:hAnsi="Calibri" w:cs="Calibri"/>
                  <w:sz w:val="22"/>
                  <w:szCs w:val="22"/>
                  <w:lang w:eastAsia="en-US" w:bidi="bo-CN"/>
                </w:rPr>
                <w:tag w:val="goog_rdk_1000"/>
                <w:id w:val="1824469663"/>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B9DC14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79.7%</w:t>
                    </w:r>
                  </w:p>
                </w:tc>
              </w:sdtContent>
            </w:sdt>
            <w:sdt>
              <w:sdtPr>
                <w:rPr>
                  <w:rFonts w:ascii="Calibri" w:eastAsia="Calibri" w:hAnsi="Calibri" w:cs="Calibri"/>
                  <w:sz w:val="22"/>
                  <w:szCs w:val="22"/>
                  <w:lang w:eastAsia="en-US" w:bidi="bo-CN"/>
                </w:rPr>
                <w:tag w:val="goog_rdk_1001"/>
                <w:id w:val="-1430950268"/>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4E0D5C1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86.8%</w:t>
                    </w:r>
                  </w:p>
                </w:tc>
              </w:sdtContent>
            </w:sdt>
          </w:tr>
          <w:tr w:rsidR="0042792C" w:rsidRPr="0042792C" w14:paraId="2EDE1D6E" w14:textId="77777777" w:rsidTr="0042792C">
            <w:trPr>
              <w:trHeight w:val="300"/>
            </w:trPr>
            <w:sdt>
              <w:sdtPr>
                <w:rPr>
                  <w:rFonts w:ascii="Calibri" w:eastAsia="Calibri" w:hAnsi="Calibri" w:cs="Calibri"/>
                  <w:sz w:val="22"/>
                  <w:szCs w:val="22"/>
                  <w:lang w:eastAsia="en-US" w:bidi="bo-CN"/>
                </w:rPr>
                <w:tag w:val="goog_rdk_1002"/>
                <w:id w:val="1795731998"/>
                <w:lock w:val="contentLocked"/>
              </w:sdtPr>
              <w:sdtEndPr/>
              <w:sdtContent>
                <w:tc>
                  <w:tcPr>
                    <w:tcW w:w="1294" w:type="dxa"/>
                    <w:tcBorders>
                      <w:top w:val="single" w:sz="7" w:space="0" w:color="CCCCCC"/>
                      <w:left w:val="single" w:sz="7" w:space="0" w:color="000000"/>
                      <w:bottom w:val="single" w:sz="7" w:space="0" w:color="000000"/>
                      <w:right w:val="single" w:sz="7" w:space="0" w:color="000000"/>
                    </w:tcBorders>
                    <w:tcMar>
                      <w:top w:w="0" w:type="dxa"/>
                      <w:left w:w="40" w:type="dxa"/>
                      <w:bottom w:w="0" w:type="dxa"/>
                      <w:right w:w="40" w:type="dxa"/>
                    </w:tcMar>
                    <w:vAlign w:val="bottom"/>
                  </w:tcPr>
                  <w:p w14:paraId="2EF191C3"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Middle Secondary</w:t>
                    </w:r>
                  </w:p>
                </w:tc>
              </w:sdtContent>
            </w:sdt>
            <w:sdt>
              <w:sdtPr>
                <w:rPr>
                  <w:rFonts w:ascii="Calibri" w:eastAsia="Calibri" w:hAnsi="Calibri" w:cs="Calibri"/>
                  <w:sz w:val="22"/>
                  <w:szCs w:val="22"/>
                  <w:lang w:eastAsia="en-US" w:bidi="bo-CN"/>
                </w:rPr>
                <w:tag w:val="goog_rdk_1003"/>
                <w:id w:val="-1728318693"/>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471BC6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0.2%</w:t>
                    </w:r>
                  </w:p>
                </w:tc>
              </w:sdtContent>
            </w:sdt>
            <w:sdt>
              <w:sdtPr>
                <w:rPr>
                  <w:rFonts w:ascii="Calibri" w:eastAsia="Calibri" w:hAnsi="Calibri" w:cs="Calibri"/>
                  <w:sz w:val="22"/>
                  <w:szCs w:val="22"/>
                  <w:lang w:eastAsia="en-US" w:bidi="bo-CN"/>
                </w:rPr>
                <w:tag w:val="goog_rdk_1004"/>
                <w:id w:val="953306281"/>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1A54CD9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0.3%</w:t>
                    </w:r>
                  </w:p>
                </w:tc>
              </w:sdtContent>
            </w:sdt>
            <w:sdt>
              <w:sdtPr>
                <w:rPr>
                  <w:rFonts w:ascii="Calibri" w:eastAsia="Calibri" w:hAnsi="Calibri" w:cs="Calibri"/>
                  <w:sz w:val="22"/>
                  <w:szCs w:val="22"/>
                  <w:lang w:eastAsia="en-US" w:bidi="bo-CN"/>
                </w:rPr>
                <w:tag w:val="goog_rdk_1005"/>
                <w:id w:val="-1921278920"/>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425F4F4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0.4%</w:t>
                    </w:r>
                  </w:p>
                </w:tc>
              </w:sdtContent>
            </w:sdt>
            <w:sdt>
              <w:sdtPr>
                <w:rPr>
                  <w:rFonts w:ascii="Calibri" w:eastAsia="Calibri" w:hAnsi="Calibri" w:cs="Calibri"/>
                  <w:sz w:val="22"/>
                  <w:szCs w:val="22"/>
                  <w:lang w:eastAsia="en-US" w:bidi="bo-CN"/>
                </w:rPr>
                <w:tag w:val="goog_rdk_1006"/>
                <w:id w:val="-332669554"/>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D72211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0.9%</w:t>
                    </w:r>
                  </w:p>
                </w:tc>
              </w:sdtContent>
            </w:sdt>
            <w:sdt>
              <w:sdtPr>
                <w:rPr>
                  <w:rFonts w:ascii="Calibri" w:eastAsia="Calibri" w:hAnsi="Calibri" w:cs="Calibri"/>
                  <w:sz w:val="22"/>
                  <w:szCs w:val="22"/>
                  <w:lang w:eastAsia="en-US" w:bidi="bo-CN"/>
                </w:rPr>
                <w:tag w:val="goog_rdk_1007"/>
                <w:id w:val="694324121"/>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7E6BC98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0.6%</w:t>
                    </w:r>
                  </w:p>
                </w:tc>
              </w:sdtContent>
            </w:sdt>
            <w:sdt>
              <w:sdtPr>
                <w:rPr>
                  <w:rFonts w:ascii="Calibri" w:eastAsia="Calibri" w:hAnsi="Calibri" w:cs="Calibri"/>
                  <w:sz w:val="22"/>
                  <w:szCs w:val="22"/>
                  <w:lang w:eastAsia="en-US" w:bidi="bo-CN"/>
                </w:rPr>
                <w:tag w:val="goog_rdk_1008"/>
                <w:id w:val="1224651911"/>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81EB13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0.7%</w:t>
                    </w:r>
                  </w:p>
                </w:tc>
              </w:sdtContent>
            </w:sdt>
            <w:sdt>
              <w:sdtPr>
                <w:rPr>
                  <w:rFonts w:ascii="Calibri" w:eastAsia="Calibri" w:hAnsi="Calibri" w:cs="Calibri"/>
                  <w:sz w:val="22"/>
                  <w:szCs w:val="22"/>
                  <w:lang w:eastAsia="en-US" w:bidi="bo-CN"/>
                </w:rPr>
                <w:tag w:val="goog_rdk_1009"/>
                <w:id w:val="-192315159"/>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1C81199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1.3%</w:t>
                    </w:r>
                  </w:p>
                </w:tc>
              </w:sdtContent>
            </w:sdt>
            <w:sdt>
              <w:sdtPr>
                <w:rPr>
                  <w:rFonts w:ascii="Calibri" w:eastAsia="Calibri" w:hAnsi="Calibri" w:cs="Calibri"/>
                  <w:sz w:val="22"/>
                  <w:szCs w:val="22"/>
                  <w:lang w:eastAsia="en-US" w:bidi="bo-CN"/>
                </w:rPr>
                <w:tag w:val="goog_rdk_1010"/>
                <w:id w:val="-1342089812"/>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1FBF9FC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0.8%</w:t>
                    </w:r>
                  </w:p>
                </w:tc>
              </w:sdtContent>
            </w:sdt>
            <w:sdt>
              <w:sdtPr>
                <w:rPr>
                  <w:rFonts w:ascii="Calibri" w:eastAsia="Calibri" w:hAnsi="Calibri" w:cs="Calibri"/>
                  <w:sz w:val="22"/>
                  <w:szCs w:val="22"/>
                  <w:lang w:eastAsia="en-US" w:bidi="bo-CN"/>
                </w:rPr>
                <w:tag w:val="goog_rdk_1011"/>
                <w:id w:val="-1937898299"/>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1562758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2.2%</w:t>
                    </w:r>
                  </w:p>
                </w:tc>
              </w:sdtContent>
            </w:sdt>
            <w:sdt>
              <w:sdtPr>
                <w:rPr>
                  <w:rFonts w:ascii="Calibri" w:eastAsia="Calibri" w:hAnsi="Calibri" w:cs="Calibri"/>
                  <w:sz w:val="22"/>
                  <w:szCs w:val="22"/>
                  <w:lang w:eastAsia="en-US" w:bidi="bo-CN"/>
                </w:rPr>
                <w:tag w:val="goog_rdk_1012"/>
                <w:id w:val="-2094186353"/>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7D43B81F"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1.8%</w:t>
                    </w:r>
                  </w:p>
                </w:tc>
              </w:sdtContent>
            </w:sdt>
            <w:sdt>
              <w:sdtPr>
                <w:rPr>
                  <w:rFonts w:ascii="Calibri" w:eastAsia="Calibri" w:hAnsi="Calibri" w:cs="Calibri"/>
                  <w:sz w:val="22"/>
                  <w:szCs w:val="22"/>
                  <w:lang w:eastAsia="en-US" w:bidi="bo-CN"/>
                </w:rPr>
                <w:tag w:val="goog_rdk_1013"/>
                <w:id w:val="303382318"/>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9FB75A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1.4%</w:t>
                    </w:r>
                  </w:p>
                </w:tc>
              </w:sdtContent>
            </w:sdt>
          </w:tr>
          <w:tr w:rsidR="0042792C" w:rsidRPr="0042792C" w14:paraId="0910684D" w14:textId="77777777" w:rsidTr="0042792C">
            <w:trPr>
              <w:trHeight w:val="300"/>
            </w:trPr>
            <w:sdt>
              <w:sdtPr>
                <w:rPr>
                  <w:rFonts w:ascii="Calibri" w:eastAsia="Calibri" w:hAnsi="Calibri" w:cs="Calibri"/>
                  <w:sz w:val="22"/>
                  <w:szCs w:val="22"/>
                  <w:lang w:eastAsia="en-US" w:bidi="bo-CN"/>
                </w:rPr>
                <w:tag w:val="goog_rdk_1014"/>
                <w:id w:val="1053413792"/>
                <w:lock w:val="contentLocked"/>
              </w:sdtPr>
              <w:sdtEndPr/>
              <w:sdtContent>
                <w:tc>
                  <w:tcPr>
                    <w:tcW w:w="1294" w:type="dxa"/>
                    <w:tcBorders>
                      <w:top w:val="single" w:sz="7" w:space="0" w:color="CCCCCC"/>
                      <w:left w:val="single" w:sz="7" w:space="0" w:color="000000"/>
                      <w:bottom w:val="single" w:sz="7" w:space="0" w:color="000000"/>
                      <w:right w:val="single" w:sz="7" w:space="0" w:color="000000"/>
                    </w:tcBorders>
                    <w:tcMar>
                      <w:top w:w="0" w:type="dxa"/>
                      <w:left w:w="40" w:type="dxa"/>
                      <w:bottom w:w="0" w:type="dxa"/>
                      <w:right w:w="40" w:type="dxa"/>
                    </w:tcMar>
                    <w:vAlign w:val="bottom"/>
                  </w:tcPr>
                  <w:p w14:paraId="1A1BC58D"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Higher Secondary</w:t>
                    </w:r>
                  </w:p>
                </w:tc>
              </w:sdtContent>
            </w:sdt>
            <w:sdt>
              <w:sdtPr>
                <w:rPr>
                  <w:rFonts w:ascii="Calibri" w:eastAsia="Calibri" w:hAnsi="Calibri" w:cs="Calibri"/>
                  <w:sz w:val="22"/>
                  <w:szCs w:val="22"/>
                  <w:lang w:eastAsia="en-US" w:bidi="bo-CN"/>
                </w:rPr>
                <w:tag w:val="goog_rdk_1015"/>
                <w:id w:val="-215832921"/>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6767BB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0.1%</w:t>
                    </w:r>
                  </w:p>
                </w:tc>
              </w:sdtContent>
            </w:sdt>
            <w:sdt>
              <w:sdtPr>
                <w:rPr>
                  <w:rFonts w:ascii="Calibri" w:eastAsia="Calibri" w:hAnsi="Calibri" w:cs="Calibri"/>
                  <w:sz w:val="22"/>
                  <w:szCs w:val="22"/>
                  <w:lang w:eastAsia="en-US" w:bidi="bo-CN"/>
                </w:rPr>
                <w:tag w:val="goog_rdk_1016"/>
                <w:id w:val="-71528994"/>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7A756FA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0.1%</w:t>
                    </w:r>
                  </w:p>
                </w:tc>
              </w:sdtContent>
            </w:sdt>
            <w:sdt>
              <w:sdtPr>
                <w:rPr>
                  <w:rFonts w:ascii="Calibri" w:eastAsia="Calibri" w:hAnsi="Calibri" w:cs="Calibri"/>
                  <w:sz w:val="22"/>
                  <w:szCs w:val="22"/>
                  <w:lang w:eastAsia="en-US" w:bidi="bo-CN"/>
                </w:rPr>
                <w:tag w:val="goog_rdk_1017"/>
                <w:id w:val="-1880293033"/>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64A294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1.0%</w:t>
                    </w:r>
                  </w:p>
                </w:tc>
              </w:sdtContent>
            </w:sdt>
            <w:sdt>
              <w:sdtPr>
                <w:rPr>
                  <w:rFonts w:ascii="Calibri" w:eastAsia="Calibri" w:hAnsi="Calibri" w:cs="Calibri"/>
                  <w:sz w:val="22"/>
                  <w:szCs w:val="22"/>
                  <w:lang w:eastAsia="en-US" w:bidi="bo-CN"/>
                </w:rPr>
                <w:tag w:val="goog_rdk_1018"/>
                <w:id w:val="973107734"/>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661E2BC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0.5%</w:t>
                    </w:r>
                  </w:p>
                </w:tc>
              </w:sdtContent>
            </w:sdt>
            <w:sdt>
              <w:sdtPr>
                <w:rPr>
                  <w:rFonts w:ascii="Calibri" w:eastAsia="Calibri" w:hAnsi="Calibri" w:cs="Calibri"/>
                  <w:sz w:val="22"/>
                  <w:szCs w:val="22"/>
                  <w:lang w:eastAsia="en-US" w:bidi="bo-CN"/>
                </w:rPr>
                <w:tag w:val="goog_rdk_1019"/>
                <w:id w:val="1991206470"/>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E82913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0.2%</w:t>
                    </w:r>
                  </w:p>
                </w:tc>
              </w:sdtContent>
            </w:sdt>
            <w:sdt>
              <w:sdtPr>
                <w:rPr>
                  <w:rFonts w:ascii="Calibri" w:eastAsia="Calibri" w:hAnsi="Calibri" w:cs="Calibri"/>
                  <w:sz w:val="22"/>
                  <w:szCs w:val="22"/>
                  <w:lang w:eastAsia="en-US" w:bidi="bo-CN"/>
                </w:rPr>
                <w:tag w:val="goog_rdk_1020"/>
                <w:id w:val="-433383640"/>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6208D01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0.3%</w:t>
                    </w:r>
                  </w:p>
                </w:tc>
              </w:sdtContent>
            </w:sdt>
            <w:sdt>
              <w:sdtPr>
                <w:rPr>
                  <w:rFonts w:ascii="Calibri" w:eastAsia="Calibri" w:hAnsi="Calibri" w:cs="Calibri"/>
                  <w:sz w:val="22"/>
                  <w:szCs w:val="22"/>
                  <w:lang w:eastAsia="en-US" w:bidi="bo-CN"/>
                </w:rPr>
                <w:tag w:val="goog_rdk_1021"/>
                <w:id w:val="1511733071"/>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724645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0.6%</w:t>
                    </w:r>
                  </w:p>
                </w:tc>
              </w:sdtContent>
            </w:sdt>
            <w:sdt>
              <w:sdtPr>
                <w:rPr>
                  <w:rFonts w:ascii="Calibri" w:eastAsia="Calibri" w:hAnsi="Calibri" w:cs="Calibri"/>
                  <w:sz w:val="22"/>
                  <w:szCs w:val="22"/>
                  <w:lang w:eastAsia="en-US" w:bidi="bo-CN"/>
                </w:rPr>
                <w:tag w:val="goog_rdk_1022"/>
                <w:id w:val="-738214360"/>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1A2A30D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0.4%</w:t>
                    </w:r>
                  </w:p>
                </w:tc>
              </w:sdtContent>
            </w:sdt>
            <w:sdt>
              <w:sdtPr>
                <w:rPr>
                  <w:rFonts w:ascii="Calibri" w:eastAsia="Calibri" w:hAnsi="Calibri" w:cs="Calibri"/>
                  <w:sz w:val="22"/>
                  <w:szCs w:val="22"/>
                  <w:lang w:eastAsia="en-US" w:bidi="bo-CN"/>
                </w:rPr>
                <w:tag w:val="goog_rdk_1023"/>
                <w:id w:val="229328764"/>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FA0ED7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0.3%</w:t>
                    </w:r>
                  </w:p>
                </w:tc>
              </w:sdtContent>
            </w:sdt>
            <w:sdt>
              <w:sdtPr>
                <w:rPr>
                  <w:rFonts w:ascii="Calibri" w:eastAsia="Calibri" w:hAnsi="Calibri" w:cs="Calibri"/>
                  <w:sz w:val="22"/>
                  <w:szCs w:val="22"/>
                  <w:lang w:eastAsia="en-US" w:bidi="bo-CN"/>
                </w:rPr>
                <w:tag w:val="goog_rdk_1024"/>
                <w:id w:val="-8545314"/>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BC2D90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0.9%</w:t>
                    </w:r>
                  </w:p>
                </w:tc>
              </w:sdtContent>
            </w:sdt>
            <w:sdt>
              <w:sdtPr>
                <w:rPr>
                  <w:rFonts w:ascii="Calibri" w:eastAsia="Calibri" w:hAnsi="Calibri" w:cs="Calibri"/>
                  <w:sz w:val="22"/>
                  <w:szCs w:val="22"/>
                  <w:lang w:eastAsia="en-US" w:bidi="bo-CN"/>
                </w:rPr>
                <w:tag w:val="goog_rdk_1025"/>
                <w:id w:val="-1293443523"/>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D0BCEF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0.5%</w:t>
                    </w:r>
                  </w:p>
                </w:tc>
              </w:sdtContent>
            </w:sdt>
          </w:tr>
          <w:tr w:rsidR="0042792C" w:rsidRPr="0042792C" w14:paraId="395B9EF0" w14:textId="77777777" w:rsidTr="0042792C">
            <w:trPr>
              <w:trHeight w:val="300"/>
            </w:trPr>
            <w:sdt>
              <w:sdtPr>
                <w:rPr>
                  <w:rFonts w:ascii="Calibri" w:eastAsia="Calibri" w:hAnsi="Calibri" w:cs="Calibri"/>
                  <w:sz w:val="22"/>
                  <w:szCs w:val="22"/>
                  <w:lang w:eastAsia="en-US" w:bidi="bo-CN"/>
                </w:rPr>
                <w:tag w:val="goog_rdk_1026"/>
                <w:id w:val="-19402029"/>
                <w:lock w:val="contentLocked"/>
              </w:sdtPr>
              <w:sdtEndPr/>
              <w:sdtContent>
                <w:tc>
                  <w:tcPr>
                    <w:tcW w:w="1294" w:type="dxa"/>
                    <w:tcBorders>
                      <w:top w:val="single" w:sz="7" w:space="0" w:color="CCCCCC"/>
                      <w:left w:val="single" w:sz="7" w:space="0" w:color="000000"/>
                      <w:bottom w:val="single" w:sz="7" w:space="0" w:color="000000"/>
                      <w:right w:val="single" w:sz="7" w:space="0" w:color="000000"/>
                    </w:tcBorders>
                    <w:tcMar>
                      <w:top w:w="0" w:type="dxa"/>
                      <w:left w:w="40" w:type="dxa"/>
                      <w:bottom w:w="0" w:type="dxa"/>
                      <w:right w:w="40" w:type="dxa"/>
                    </w:tcMar>
                    <w:vAlign w:val="bottom"/>
                  </w:tcPr>
                  <w:p w14:paraId="557E01C7"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Bachelors Degree</w:t>
                    </w:r>
                  </w:p>
                </w:tc>
              </w:sdtContent>
            </w:sdt>
            <w:sdt>
              <w:sdtPr>
                <w:rPr>
                  <w:rFonts w:ascii="Calibri" w:eastAsia="Calibri" w:hAnsi="Calibri" w:cs="Calibri"/>
                  <w:sz w:val="22"/>
                  <w:szCs w:val="22"/>
                  <w:lang w:eastAsia="en-US" w:bidi="bo-CN"/>
                </w:rPr>
                <w:tag w:val="goog_rdk_1027"/>
                <w:id w:val="-1866690590"/>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E1704C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0.1%</w:t>
                    </w:r>
                  </w:p>
                </w:tc>
              </w:sdtContent>
            </w:sdt>
            <w:sdt>
              <w:sdtPr>
                <w:rPr>
                  <w:rFonts w:ascii="Calibri" w:eastAsia="Calibri" w:hAnsi="Calibri" w:cs="Calibri"/>
                  <w:sz w:val="22"/>
                  <w:szCs w:val="22"/>
                  <w:lang w:eastAsia="en-US" w:bidi="bo-CN"/>
                </w:rPr>
                <w:tag w:val="goog_rdk_1028"/>
                <w:id w:val="798742079"/>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41F768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0.6%</w:t>
                    </w:r>
                  </w:p>
                </w:tc>
              </w:sdtContent>
            </w:sdt>
            <w:sdt>
              <w:sdtPr>
                <w:rPr>
                  <w:rFonts w:ascii="Calibri" w:eastAsia="Calibri" w:hAnsi="Calibri" w:cs="Calibri"/>
                  <w:sz w:val="22"/>
                  <w:szCs w:val="22"/>
                  <w:lang w:eastAsia="en-US" w:bidi="bo-CN"/>
                </w:rPr>
                <w:tag w:val="goog_rdk_1029"/>
                <w:id w:val="1895767187"/>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612D4E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1.0%</w:t>
                    </w:r>
                  </w:p>
                </w:tc>
              </w:sdtContent>
            </w:sdt>
            <w:sdt>
              <w:sdtPr>
                <w:rPr>
                  <w:rFonts w:ascii="Calibri" w:eastAsia="Calibri" w:hAnsi="Calibri" w:cs="Calibri"/>
                  <w:sz w:val="22"/>
                  <w:szCs w:val="22"/>
                  <w:lang w:eastAsia="en-US" w:bidi="bo-CN"/>
                </w:rPr>
                <w:tag w:val="goog_rdk_1030"/>
                <w:id w:val="1764794656"/>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B7ECD8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0.1%</w:t>
                    </w:r>
                  </w:p>
                </w:tc>
              </w:sdtContent>
            </w:sdt>
            <w:sdt>
              <w:sdtPr>
                <w:rPr>
                  <w:rFonts w:ascii="Calibri" w:eastAsia="Calibri" w:hAnsi="Calibri" w:cs="Calibri"/>
                  <w:sz w:val="22"/>
                  <w:szCs w:val="22"/>
                  <w:lang w:eastAsia="en-US" w:bidi="bo-CN"/>
                </w:rPr>
                <w:tag w:val="goog_rdk_1031"/>
                <w:id w:val="-1285305890"/>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1A9EA60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0.5%</w:t>
                    </w:r>
                  </w:p>
                </w:tc>
              </w:sdtContent>
            </w:sdt>
            <w:sdt>
              <w:sdtPr>
                <w:rPr>
                  <w:rFonts w:ascii="Calibri" w:eastAsia="Calibri" w:hAnsi="Calibri" w:cs="Calibri"/>
                  <w:sz w:val="22"/>
                  <w:szCs w:val="22"/>
                  <w:lang w:eastAsia="en-US" w:bidi="bo-CN"/>
                </w:rPr>
                <w:tag w:val="goog_rdk_1032"/>
                <w:id w:val="-870481589"/>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35538E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0.6%</w:t>
                    </w:r>
                  </w:p>
                </w:tc>
              </w:sdtContent>
            </w:sdt>
            <w:sdt>
              <w:sdtPr>
                <w:rPr>
                  <w:rFonts w:ascii="Calibri" w:eastAsia="Calibri" w:hAnsi="Calibri" w:cs="Calibri"/>
                  <w:sz w:val="22"/>
                  <w:szCs w:val="22"/>
                  <w:lang w:eastAsia="en-US" w:bidi="bo-CN"/>
                </w:rPr>
                <w:tag w:val="goog_rdk_1033"/>
                <w:id w:val="-674468758"/>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775039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0.3%</w:t>
                    </w:r>
                  </w:p>
                </w:tc>
              </w:sdtContent>
            </w:sdt>
            <w:sdt>
              <w:sdtPr>
                <w:rPr>
                  <w:rFonts w:ascii="Calibri" w:eastAsia="Calibri" w:hAnsi="Calibri" w:cs="Calibri"/>
                  <w:sz w:val="22"/>
                  <w:szCs w:val="22"/>
                  <w:lang w:eastAsia="en-US" w:bidi="bo-CN"/>
                </w:rPr>
                <w:tag w:val="goog_rdk_1034"/>
                <w:id w:val="-1588618078"/>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F183DA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0.9%</w:t>
                    </w:r>
                  </w:p>
                </w:tc>
              </w:sdtContent>
            </w:sdt>
            <w:sdt>
              <w:sdtPr>
                <w:rPr>
                  <w:rFonts w:ascii="Calibri" w:eastAsia="Calibri" w:hAnsi="Calibri" w:cs="Calibri"/>
                  <w:sz w:val="22"/>
                  <w:szCs w:val="22"/>
                  <w:lang w:eastAsia="en-US" w:bidi="bo-CN"/>
                </w:rPr>
                <w:tag w:val="goog_rdk_1035"/>
                <w:id w:val="388273507"/>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002228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0.5%</w:t>
                    </w:r>
                  </w:p>
                </w:tc>
              </w:sdtContent>
            </w:sdt>
            <w:sdt>
              <w:sdtPr>
                <w:rPr>
                  <w:rFonts w:ascii="Calibri" w:eastAsia="Calibri" w:hAnsi="Calibri" w:cs="Calibri"/>
                  <w:sz w:val="22"/>
                  <w:szCs w:val="22"/>
                  <w:lang w:eastAsia="en-US" w:bidi="bo-CN"/>
                </w:rPr>
                <w:tag w:val="goog_rdk_1036"/>
                <w:id w:val="-62803754"/>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7CF3A6B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0.5%</w:t>
                    </w:r>
                  </w:p>
                </w:tc>
              </w:sdtContent>
            </w:sdt>
            <w:sdt>
              <w:sdtPr>
                <w:rPr>
                  <w:rFonts w:ascii="Calibri" w:eastAsia="Calibri" w:hAnsi="Calibri" w:cs="Calibri"/>
                  <w:sz w:val="22"/>
                  <w:szCs w:val="22"/>
                  <w:lang w:eastAsia="en-US" w:bidi="bo-CN"/>
                </w:rPr>
                <w:tag w:val="goog_rdk_1037"/>
                <w:id w:val="-1320446557"/>
                <w:lock w:val="contentLocked"/>
              </w:sdtPr>
              <w:sdtEndPr/>
              <w:sdtContent>
                <w:tc>
                  <w:tcPr>
                    <w:tcW w:w="733"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A4F256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1.0%</w:t>
                    </w:r>
                  </w:p>
                </w:tc>
              </w:sdtContent>
            </w:sdt>
          </w:tr>
        </w:tbl>
      </w:sdtContent>
    </w:sdt>
    <w:p w14:paraId="0AED3CF3" w14:textId="77777777" w:rsidR="0042792C" w:rsidRPr="00007E69" w:rsidRDefault="0042792C" w:rsidP="0042792C">
      <w:pPr>
        <w:shd w:val="clear" w:color="auto" w:fill="FFFFFF"/>
        <w:suppressAutoHyphens w:val="0"/>
        <w:spacing w:before="240" w:after="240"/>
        <w:jc w:val="both"/>
        <w:rPr>
          <w:rFonts w:ascii="Arial" w:eastAsia="Calibri" w:hAnsi="Arial" w:cs="Arial"/>
          <w:b/>
          <w:bCs/>
          <w:sz w:val="22"/>
          <w:szCs w:val="22"/>
          <w:lang w:eastAsia="en-US" w:bidi="bo-CN"/>
        </w:rPr>
      </w:pPr>
    </w:p>
    <w:p w14:paraId="4A47EEFF" w14:textId="77777777" w:rsidR="0042792C" w:rsidRPr="00007E69" w:rsidRDefault="0042792C" w:rsidP="0042792C">
      <w:pPr>
        <w:numPr>
          <w:ilvl w:val="0"/>
          <w:numId w:val="12"/>
        </w:numPr>
        <w:shd w:val="clear" w:color="auto" w:fill="FFFFFF"/>
        <w:suppressAutoHyphens w:val="0"/>
        <w:spacing w:before="240" w:after="240" w:line="259" w:lineRule="auto"/>
        <w:jc w:val="both"/>
        <w:rPr>
          <w:rFonts w:ascii="Arial" w:eastAsia="Calibri" w:hAnsi="Arial" w:cs="Arial"/>
          <w:b/>
          <w:bCs/>
          <w:lang w:eastAsia="en-US" w:bidi="bo-CN"/>
        </w:rPr>
      </w:pPr>
      <w:r w:rsidRPr="00007E69">
        <w:rPr>
          <w:rFonts w:ascii="Arial" w:eastAsia="Calibri" w:hAnsi="Arial" w:cs="Arial"/>
          <w:b/>
          <w:bCs/>
          <w:lang w:eastAsia="en-US" w:bidi="bo-CN"/>
        </w:rPr>
        <w:t xml:space="preserve">Higher education and employment sector/ location influence better-paying jobs for women </w:t>
      </w:r>
    </w:p>
    <w:p w14:paraId="44A899BB" w14:textId="77777777" w:rsidR="0042792C" w:rsidRPr="00007E69" w:rsidRDefault="0042792C" w:rsidP="0042792C">
      <w:pPr>
        <w:shd w:val="clear" w:color="auto" w:fill="FFFFFF"/>
        <w:suppressAutoHyphens w:val="0"/>
        <w:spacing w:before="240" w:after="240"/>
        <w:jc w:val="left"/>
        <w:rPr>
          <w:rFonts w:ascii="Arial" w:eastAsia="Calibri" w:hAnsi="Arial" w:cs="Arial"/>
          <w:lang w:eastAsia="en-US" w:bidi="bo-CN"/>
        </w:rPr>
      </w:pPr>
      <w:r w:rsidRPr="00007E69">
        <w:rPr>
          <w:rFonts w:ascii="Arial" w:eastAsia="Calibri" w:hAnsi="Arial" w:cs="Arial"/>
          <w:lang w:eastAsia="en-US" w:bidi="bo-CN"/>
        </w:rPr>
        <w:t xml:space="preserve">The impact of gender on monthly primary wages is evident, as shown in Table 08. Women consistently earn less than men across all education levels, indicating a persistent gender wage gap in the </w:t>
      </w:r>
      <w:proofErr w:type="spellStart"/>
      <w:r w:rsidRPr="00007E69">
        <w:rPr>
          <w:rFonts w:ascii="Arial" w:eastAsia="Calibri" w:hAnsi="Arial" w:cs="Arial"/>
          <w:lang w:eastAsia="en-US" w:bidi="bo-CN"/>
        </w:rPr>
        <w:t>labour</w:t>
      </w:r>
      <w:proofErr w:type="spellEnd"/>
      <w:r w:rsidRPr="00007E69">
        <w:rPr>
          <w:rFonts w:ascii="Arial" w:eastAsia="Calibri" w:hAnsi="Arial" w:cs="Arial"/>
          <w:lang w:eastAsia="en-US" w:bidi="bo-CN"/>
        </w:rPr>
        <w:t xml:space="preserve"> market.  Access to better job opportunities remains unevenly distributed between men and women, with women in most developing countries earning less, even where the gender gap in </w:t>
      </w:r>
      <w:proofErr w:type="spellStart"/>
      <w:r w:rsidRPr="00007E69">
        <w:rPr>
          <w:rFonts w:ascii="Arial" w:eastAsia="Calibri" w:hAnsi="Arial" w:cs="Arial"/>
          <w:lang w:eastAsia="en-US" w:bidi="bo-CN"/>
        </w:rPr>
        <w:t>labour</w:t>
      </w:r>
      <w:proofErr w:type="spellEnd"/>
      <w:r w:rsidRPr="00007E69">
        <w:rPr>
          <w:rFonts w:ascii="Arial" w:eastAsia="Calibri" w:hAnsi="Arial" w:cs="Arial"/>
          <w:lang w:eastAsia="en-US" w:bidi="bo-CN"/>
        </w:rPr>
        <w:t xml:space="preserve"> force participation is lower (Verick, 2025). Interestingly, the gap is significantly wider among individuals with a university degree. As per the LFS 2024 data, the median monthly income from the primary job for individuals without a university degree was Nu. 15,000, compared to Nu. 42,000 for those with a university degree. This substantial difference underscores the significant returns to higher education in Bhutan’s </w:t>
      </w:r>
      <w:proofErr w:type="spellStart"/>
      <w:r w:rsidRPr="00007E69">
        <w:rPr>
          <w:rFonts w:ascii="Arial" w:eastAsia="Calibri" w:hAnsi="Arial" w:cs="Arial"/>
          <w:lang w:eastAsia="en-US" w:bidi="bo-CN"/>
        </w:rPr>
        <w:t>labour</w:t>
      </w:r>
      <w:proofErr w:type="spellEnd"/>
      <w:r w:rsidRPr="00007E69">
        <w:rPr>
          <w:rFonts w:ascii="Arial" w:eastAsia="Calibri" w:hAnsi="Arial" w:cs="Arial"/>
          <w:lang w:eastAsia="en-US" w:bidi="bo-CN"/>
        </w:rPr>
        <w:t xml:space="preserve"> market. Furthermore, the LFS 2024 data reveal a gender median wage gap of approximately Nu. 8,000 among those without a university degree and about Nu. 5,000 among those with a university degree. The narrower gap among degree holders suggests that higher education may contribute to reducing gender disparities in earnings, likely by providing women with access to better-paying, formal sector jobs and reducing occupational segregation. </w:t>
      </w:r>
    </w:p>
    <w:p w14:paraId="131E86C2" w14:textId="77777777" w:rsidR="0042792C" w:rsidRPr="00007E69" w:rsidRDefault="0042792C" w:rsidP="0042792C">
      <w:pPr>
        <w:shd w:val="clear" w:color="auto" w:fill="FFFFFF"/>
        <w:suppressAutoHyphens w:val="0"/>
        <w:spacing w:before="240" w:after="240"/>
        <w:jc w:val="left"/>
        <w:rPr>
          <w:rFonts w:ascii="Arial" w:eastAsia="Calibri" w:hAnsi="Arial" w:cs="Arial"/>
          <w:lang w:eastAsia="en-US" w:bidi="bo-CN"/>
        </w:rPr>
      </w:pPr>
      <w:r w:rsidRPr="00007E69">
        <w:rPr>
          <w:rFonts w:ascii="Arial" w:eastAsia="Calibri" w:hAnsi="Arial" w:cs="Arial"/>
          <w:lang w:eastAsia="en-US" w:bidi="bo-CN"/>
        </w:rPr>
        <w:t>Although education enhances overall earning potential, differences in work experience, occupational segregation, and potential gender biases in hiring and promotion practices can contribute to wage disparity. Despite the wage discrepancies, among the female workforce, factors such as area of work, level of education, and sector of engagement have a notable influence on primary wages, as indicated in Table 09. Although women in rural areas are more likely to be in employment due to agricultural work, women working in urban areas tend to earn higher wages compared to those employed in rural areas, (</w:t>
      </w:r>
      <w:proofErr w:type="spellStart"/>
      <w:r w:rsidRPr="00007E69">
        <w:rPr>
          <w:rFonts w:ascii="Arial" w:eastAsia="Calibri" w:hAnsi="Arial" w:cs="Arial"/>
          <w:lang w:eastAsia="en-US" w:bidi="bo-CN"/>
        </w:rPr>
        <w:t>Ananian</w:t>
      </w:r>
      <w:proofErr w:type="spellEnd"/>
      <w:r w:rsidRPr="00007E69">
        <w:rPr>
          <w:rFonts w:ascii="Arial" w:eastAsia="Calibri" w:hAnsi="Arial" w:cs="Arial"/>
          <w:lang w:eastAsia="en-US" w:bidi="bo-CN"/>
        </w:rPr>
        <w:t xml:space="preserve"> &amp; </w:t>
      </w:r>
      <w:proofErr w:type="spellStart"/>
      <w:r w:rsidRPr="00007E69">
        <w:rPr>
          <w:rFonts w:ascii="Arial" w:eastAsia="Calibri" w:hAnsi="Arial" w:cs="Arial"/>
          <w:lang w:eastAsia="en-US" w:bidi="bo-CN"/>
        </w:rPr>
        <w:t>Dellaferrera</w:t>
      </w:r>
      <w:proofErr w:type="spellEnd"/>
      <w:r w:rsidRPr="00007E69">
        <w:rPr>
          <w:rFonts w:ascii="Arial" w:eastAsia="Calibri" w:hAnsi="Arial" w:cs="Arial"/>
          <w:lang w:eastAsia="en-US" w:bidi="bo-CN"/>
        </w:rPr>
        <w:t xml:space="preserve">, 2024).  This is likely due to better access to formal employment opportunities, higher living costs, and greater demand for skilled </w:t>
      </w:r>
      <w:proofErr w:type="spellStart"/>
      <w:r w:rsidRPr="00007E69">
        <w:rPr>
          <w:rFonts w:ascii="Arial" w:eastAsia="Calibri" w:hAnsi="Arial" w:cs="Arial"/>
          <w:lang w:eastAsia="en-US" w:bidi="bo-CN"/>
        </w:rPr>
        <w:t>labour</w:t>
      </w:r>
      <w:proofErr w:type="spellEnd"/>
      <w:r w:rsidRPr="00007E69">
        <w:rPr>
          <w:rFonts w:ascii="Arial" w:eastAsia="Calibri" w:hAnsi="Arial" w:cs="Arial"/>
          <w:lang w:eastAsia="en-US" w:bidi="bo-CN"/>
        </w:rPr>
        <w:t xml:space="preserve"> in urban economies. Similarly, females with a university degree earn significantly more than those with lower levels of education, reflecting the value of higher education in securing better-paying and more stable jobs. In terms of sectoral differences, women employed in the service sector receive higher wages compared to those working in the industry or agriculture sectors, which may be attributed to the higher skill requirements, professional opportunities, and productivity levels associated with service-related occupations. These patterns collectively highlight the importance of education, urban employment, and sectoral diversification in improving female wage outcomes.</w:t>
      </w:r>
    </w:p>
    <w:p w14:paraId="1FBD6422" w14:textId="77777777" w:rsidR="0042792C" w:rsidRPr="00007E69" w:rsidRDefault="0042792C" w:rsidP="0042792C">
      <w:pPr>
        <w:shd w:val="clear" w:color="auto" w:fill="FFFFFF"/>
        <w:suppressAutoHyphens w:val="0"/>
        <w:spacing w:before="240" w:after="240"/>
        <w:jc w:val="left"/>
        <w:rPr>
          <w:rFonts w:ascii="Arial" w:eastAsia="Calibri" w:hAnsi="Arial" w:cs="Arial"/>
          <w:b/>
          <w:bCs/>
          <w:lang w:eastAsia="en-US" w:bidi="bo-CN"/>
        </w:rPr>
      </w:pPr>
      <w:r w:rsidRPr="00007E69">
        <w:rPr>
          <w:rFonts w:ascii="Arial" w:eastAsia="Calibri" w:hAnsi="Arial" w:cs="Arial"/>
          <w:b/>
          <w:bCs/>
          <w:lang w:eastAsia="en-US" w:bidi="bo-CN"/>
        </w:rPr>
        <w:t xml:space="preserve">Table 08: Effect of gender on monthly primary wage in Ngultrum (Nu.) from 2014 to 2024 </w:t>
      </w:r>
    </w:p>
    <w:sdt>
      <w:sdtPr>
        <w:rPr>
          <w:rFonts w:ascii="Calibri" w:eastAsia="Calibri" w:hAnsi="Calibri" w:cs="Calibri"/>
          <w:sz w:val="22"/>
          <w:szCs w:val="22"/>
          <w:lang w:eastAsia="en-US" w:bidi="bo-CN"/>
        </w:rPr>
        <w:tag w:val="goog_rdk_1075"/>
        <w:id w:val="-546107468"/>
        <w:lock w:val="contentLocked"/>
      </w:sdtPr>
      <w:sdtEndPr/>
      <w:sdtContent>
        <w:tbl>
          <w:tblPr>
            <w:tblW w:w="9465" w:type="dxa"/>
            <w:tblBorders>
              <w:top w:val="nil"/>
              <w:left w:val="nil"/>
              <w:bottom w:val="nil"/>
              <w:right w:val="nil"/>
              <w:insideH w:val="nil"/>
              <w:insideV w:val="nil"/>
            </w:tblBorders>
            <w:tblLayout w:type="fixed"/>
            <w:tblLook w:val="0600" w:firstRow="0" w:lastRow="0" w:firstColumn="0" w:lastColumn="0" w:noHBand="1" w:noVBand="1"/>
          </w:tblPr>
          <w:tblGrid>
            <w:gridCol w:w="1200"/>
            <w:gridCol w:w="735"/>
            <w:gridCol w:w="735"/>
            <w:gridCol w:w="735"/>
            <w:gridCol w:w="735"/>
            <w:gridCol w:w="735"/>
            <w:gridCol w:w="735"/>
            <w:gridCol w:w="735"/>
            <w:gridCol w:w="735"/>
            <w:gridCol w:w="735"/>
            <w:gridCol w:w="840"/>
            <w:gridCol w:w="810"/>
          </w:tblGrid>
          <w:tr w:rsidR="0042792C" w:rsidRPr="0042792C" w14:paraId="7518E8D6" w14:textId="77777777" w:rsidTr="0042792C">
            <w:trPr>
              <w:trHeight w:val="300"/>
            </w:trPr>
            <w:sdt>
              <w:sdtPr>
                <w:rPr>
                  <w:rFonts w:ascii="Calibri" w:eastAsia="Calibri" w:hAnsi="Calibri" w:cs="Calibri"/>
                  <w:sz w:val="22"/>
                  <w:szCs w:val="22"/>
                  <w:lang w:eastAsia="en-US" w:bidi="bo-CN"/>
                </w:rPr>
                <w:tag w:val="goog_rdk_1039"/>
                <w:id w:val="184962282"/>
                <w:lock w:val="contentLocked"/>
              </w:sdtPr>
              <w:sdtEndPr/>
              <w:sdtContent>
                <w:tc>
                  <w:tcPr>
                    <w:tcW w:w="120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3FB736E8"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Simple Linear Regression of Primary Wages by gender</w:t>
                    </w:r>
                  </w:p>
                </w:tc>
              </w:sdtContent>
            </w:sdt>
            <w:sdt>
              <w:sdtPr>
                <w:rPr>
                  <w:rFonts w:ascii="Calibri" w:eastAsia="Calibri" w:hAnsi="Calibri" w:cs="Calibri"/>
                  <w:sz w:val="22"/>
                  <w:szCs w:val="22"/>
                  <w:lang w:eastAsia="en-US" w:bidi="bo-CN"/>
                </w:rPr>
                <w:tag w:val="goog_rdk_1040"/>
                <w:id w:val="990541440"/>
                <w:lock w:val="contentLocked"/>
              </w:sdtPr>
              <w:sdtEndPr/>
              <w:sdtContent>
                <w:tc>
                  <w:tcPr>
                    <w:tcW w:w="735"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72C231D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2014</w:t>
                    </w:r>
                  </w:p>
                </w:tc>
              </w:sdtContent>
            </w:sdt>
            <w:sdt>
              <w:sdtPr>
                <w:rPr>
                  <w:rFonts w:ascii="Calibri" w:eastAsia="Calibri" w:hAnsi="Calibri" w:cs="Calibri"/>
                  <w:sz w:val="22"/>
                  <w:szCs w:val="22"/>
                  <w:lang w:eastAsia="en-US" w:bidi="bo-CN"/>
                </w:rPr>
                <w:tag w:val="goog_rdk_1041"/>
                <w:id w:val="803354752"/>
                <w:lock w:val="contentLocked"/>
              </w:sdtPr>
              <w:sdtEndPr/>
              <w:sdtContent>
                <w:tc>
                  <w:tcPr>
                    <w:tcW w:w="735"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1EFF74A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2015</w:t>
                    </w:r>
                  </w:p>
                </w:tc>
              </w:sdtContent>
            </w:sdt>
            <w:sdt>
              <w:sdtPr>
                <w:rPr>
                  <w:rFonts w:ascii="Calibri" w:eastAsia="Calibri" w:hAnsi="Calibri" w:cs="Calibri"/>
                  <w:sz w:val="22"/>
                  <w:szCs w:val="22"/>
                  <w:lang w:eastAsia="en-US" w:bidi="bo-CN"/>
                </w:rPr>
                <w:tag w:val="goog_rdk_1042"/>
                <w:id w:val="189652381"/>
                <w:lock w:val="contentLocked"/>
              </w:sdtPr>
              <w:sdtEndPr/>
              <w:sdtContent>
                <w:tc>
                  <w:tcPr>
                    <w:tcW w:w="735"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492AF94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2016</w:t>
                    </w:r>
                  </w:p>
                </w:tc>
              </w:sdtContent>
            </w:sdt>
            <w:sdt>
              <w:sdtPr>
                <w:rPr>
                  <w:rFonts w:ascii="Calibri" w:eastAsia="Calibri" w:hAnsi="Calibri" w:cs="Calibri"/>
                  <w:sz w:val="22"/>
                  <w:szCs w:val="22"/>
                  <w:lang w:eastAsia="en-US" w:bidi="bo-CN"/>
                </w:rPr>
                <w:tag w:val="goog_rdk_1043"/>
                <w:id w:val="479622472"/>
                <w:lock w:val="contentLocked"/>
              </w:sdtPr>
              <w:sdtEndPr/>
              <w:sdtContent>
                <w:tc>
                  <w:tcPr>
                    <w:tcW w:w="735"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10A9944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2017</w:t>
                    </w:r>
                  </w:p>
                </w:tc>
              </w:sdtContent>
            </w:sdt>
            <w:sdt>
              <w:sdtPr>
                <w:rPr>
                  <w:rFonts w:ascii="Calibri" w:eastAsia="Calibri" w:hAnsi="Calibri" w:cs="Calibri"/>
                  <w:sz w:val="22"/>
                  <w:szCs w:val="22"/>
                  <w:lang w:eastAsia="en-US" w:bidi="bo-CN"/>
                </w:rPr>
                <w:tag w:val="goog_rdk_1044"/>
                <w:id w:val="-642328368"/>
                <w:lock w:val="contentLocked"/>
              </w:sdtPr>
              <w:sdtEndPr/>
              <w:sdtContent>
                <w:tc>
                  <w:tcPr>
                    <w:tcW w:w="735"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54AB055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2018</w:t>
                    </w:r>
                  </w:p>
                </w:tc>
              </w:sdtContent>
            </w:sdt>
            <w:sdt>
              <w:sdtPr>
                <w:rPr>
                  <w:rFonts w:ascii="Calibri" w:eastAsia="Calibri" w:hAnsi="Calibri" w:cs="Calibri"/>
                  <w:sz w:val="22"/>
                  <w:szCs w:val="22"/>
                  <w:lang w:eastAsia="en-US" w:bidi="bo-CN"/>
                </w:rPr>
                <w:tag w:val="goog_rdk_1045"/>
                <w:id w:val="-1509513129"/>
                <w:lock w:val="contentLocked"/>
              </w:sdtPr>
              <w:sdtEndPr/>
              <w:sdtContent>
                <w:tc>
                  <w:tcPr>
                    <w:tcW w:w="735"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3FF8E3B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2019</w:t>
                    </w:r>
                  </w:p>
                </w:tc>
              </w:sdtContent>
            </w:sdt>
            <w:sdt>
              <w:sdtPr>
                <w:rPr>
                  <w:rFonts w:ascii="Calibri" w:eastAsia="Calibri" w:hAnsi="Calibri" w:cs="Calibri"/>
                  <w:sz w:val="22"/>
                  <w:szCs w:val="22"/>
                  <w:lang w:eastAsia="en-US" w:bidi="bo-CN"/>
                </w:rPr>
                <w:tag w:val="goog_rdk_1046"/>
                <w:id w:val="-2065639093"/>
                <w:lock w:val="contentLocked"/>
              </w:sdtPr>
              <w:sdtEndPr/>
              <w:sdtContent>
                <w:tc>
                  <w:tcPr>
                    <w:tcW w:w="735"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4A45197B"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2020</w:t>
                    </w:r>
                  </w:p>
                </w:tc>
              </w:sdtContent>
            </w:sdt>
            <w:sdt>
              <w:sdtPr>
                <w:rPr>
                  <w:rFonts w:ascii="Calibri" w:eastAsia="Calibri" w:hAnsi="Calibri" w:cs="Calibri"/>
                  <w:sz w:val="22"/>
                  <w:szCs w:val="22"/>
                  <w:lang w:eastAsia="en-US" w:bidi="bo-CN"/>
                </w:rPr>
                <w:tag w:val="goog_rdk_1047"/>
                <w:id w:val="1524040432"/>
                <w:lock w:val="contentLocked"/>
              </w:sdtPr>
              <w:sdtEndPr/>
              <w:sdtContent>
                <w:tc>
                  <w:tcPr>
                    <w:tcW w:w="735"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57EF656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2021</w:t>
                    </w:r>
                  </w:p>
                </w:tc>
              </w:sdtContent>
            </w:sdt>
            <w:sdt>
              <w:sdtPr>
                <w:rPr>
                  <w:rFonts w:ascii="Calibri" w:eastAsia="Calibri" w:hAnsi="Calibri" w:cs="Calibri"/>
                  <w:sz w:val="22"/>
                  <w:szCs w:val="22"/>
                  <w:lang w:eastAsia="en-US" w:bidi="bo-CN"/>
                </w:rPr>
                <w:tag w:val="goog_rdk_1048"/>
                <w:id w:val="-1307240164"/>
                <w:lock w:val="contentLocked"/>
              </w:sdtPr>
              <w:sdtEndPr/>
              <w:sdtContent>
                <w:tc>
                  <w:tcPr>
                    <w:tcW w:w="735"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161181C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2022</w:t>
                    </w:r>
                  </w:p>
                </w:tc>
              </w:sdtContent>
            </w:sdt>
            <w:sdt>
              <w:sdtPr>
                <w:rPr>
                  <w:rFonts w:ascii="Calibri" w:eastAsia="Calibri" w:hAnsi="Calibri" w:cs="Calibri"/>
                  <w:sz w:val="22"/>
                  <w:szCs w:val="22"/>
                  <w:lang w:eastAsia="en-US" w:bidi="bo-CN"/>
                </w:rPr>
                <w:tag w:val="goog_rdk_1049"/>
                <w:id w:val="1354749461"/>
                <w:lock w:val="contentLocked"/>
              </w:sdtPr>
              <w:sdtEndPr/>
              <w:sdtContent>
                <w:tc>
                  <w:tcPr>
                    <w:tcW w:w="840"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38AC579B"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2023</w:t>
                    </w:r>
                  </w:p>
                </w:tc>
              </w:sdtContent>
            </w:sdt>
            <w:sdt>
              <w:sdtPr>
                <w:rPr>
                  <w:rFonts w:ascii="Calibri" w:eastAsia="Calibri" w:hAnsi="Calibri" w:cs="Calibri"/>
                  <w:sz w:val="22"/>
                  <w:szCs w:val="22"/>
                  <w:lang w:eastAsia="en-US" w:bidi="bo-CN"/>
                </w:rPr>
                <w:tag w:val="goog_rdk_1050"/>
                <w:id w:val="601136272"/>
                <w:lock w:val="contentLocked"/>
              </w:sdtPr>
              <w:sdtEndPr/>
              <w:sdtContent>
                <w:tc>
                  <w:tcPr>
                    <w:tcW w:w="810"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46A9A48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2024</w:t>
                    </w:r>
                  </w:p>
                </w:tc>
              </w:sdtContent>
            </w:sdt>
          </w:tr>
          <w:tr w:rsidR="0042792C" w:rsidRPr="0042792C" w14:paraId="0AA6DA09" w14:textId="77777777" w:rsidTr="0042792C">
            <w:trPr>
              <w:trHeight w:val="810"/>
            </w:trPr>
            <w:sdt>
              <w:sdtPr>
                <w:rPr>
                  <w:rFonts w:ascii="Calibri" w:eastAsia="Calibri" w:hAnsi="Calibri" w:cs="Calibri"/>
                  <w:sz w:val="22"/>
                  <w:szCs w:val="22"/>
                  <w:lang w:eastAsia="en-US" w:bidi="bo-CN"/>
                </w:rPr>
                <w:tag w:val="goog_rdk_1051"/>
                <w:id w:val="247622084"/>
                <w:lock w:val="contentLocked"/>
              </w:sdtPr>
              <w:sdtEndPr/>
              <w:sdtContent>
                <w:tc>
                  <w:tcPr>
                    <w:tcW w:w="1200" w:type="dxa"/>
                    <w:tcBorders>
                      <w:top w:val="single" w:sz="7" w:space="0" w:color="CCCCCC"/>
                      <w:left w:val="single" w:sz="7" w:space="0" w:color="000000"/>
                      <w:bottom w:val="single" w:sz="7" w:space="0" w:color="000000"/>
                      <w:right w:val="single" w:sz="7" w:space="0" w:color="000000"/>
                    </w:tcBorders>
                    <w:tcMar>
                      <w:top w:w="0" w:type="dxa"/>
                      <w:left w:w="40" w:type="dxa"/>
                      <w:bottom w:w="0" w:type="dxa"/>
                      <w:right w:w="40" w:type="dxa"/>
                    </w:tcMar>
                    <w:vAlign w:val="bottom"/>
                  </w:tcPr>
                  <w:p w14:paraId="57A9633C"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 xml:space="preserve">Effect of Gender (Female = 1) on monthly Primary Wages </w:t>
                    </w:r>
                  </w:p>
                </w:tc>
              </w:sdtContent>
            </w:sdt>
            <w:sdt>
              <w:sdtPr>
                <w:rPr>
                  <w:rFonts w:ascii="Calibri" w:eastAsia="Calibri" w:hAnsi="Calibri" w:cs="Calibri"/>
                  <w:sz w:val="22"/>
                  <w:szCs w:val="22"/>
                  <w:lang w:eastAsia="en-US" w:bidi="bo-CN"/>
                </w:rPr>
                <w:tag w:val="goog_rdk_1052"/>
                <w:id w:val="-311997622"/>
                <w:lock w:val="contentLocked"/>
              </w:sdtPr>
              <w:sdtEndPr/>
              <w:sdtContent>
                <w:tc>
                  <w:tcPr>
                    <w:tcW w:w="735"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1850DAA1"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-1955.75</w:t>
                    </w:r>
                  </w:p>
                  <w:p w14:paraId="70E0003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w:t>
                    </w:r>
                  </w:p>
                </w:tc>
              </w:sdtContent>
            </w:sdt>
            <w:sdt>
              <w:sdtPr>
                <w:rPr>
                  <w:rFonts w:ascii="Calibri" w:eastAsia="Calibri" w:hAnsi="Calibri" w:cs="Calibri"/>
                  <w:sz w:val="22"/>
                  <w:szCs w:val="22"/>
                  <w:lang w:eastAsia="en-US" w:bidi="bo-CN"/>
                </w:rPr>
                <w:tag w:val="goog_rdk_1053"/>
                <w:id w:val="1229458009"/>
                <w:lock w:val="contentLocked"/>
              </w:sdtPr>
              <w:sdtEndPr/>
              <w:sdtContent>
                <w:tc>
                  <w:tcPr>
                    <w:tcW w:w="735"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C74505C"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-1687.02</w:t>
                    </w:r>
                  </w:p>
                  <w:p w14:paraId="753BBD4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w:t>
                    </w:r>
                  </w:p>
                </w:tc>
              </w:sdtContent>
            </w:sdt>
            <w:sdt>
              <w:sdtPr>
                <w:rPr>
                  <w:rFonts w:ascii="Calibri" w:eastAsia="Calibri" w:hAnsi="Calibri" w:cs="Calibri"/>
                  <w:sz w:val="22"/>
                  <w:szCs w:val="22"/>
                  <w:lang w:eastAsia="en-US" w:bidi="bo-CN"/>
                </w:rPr>
                <w:tag w:val="goog_rdk_1054"/>
                <w:id w:val="-1650183911"/>
                <w:lock w:val="contentLocked"/>
              </w:sdtPr>
              <w:sdtEndPr/>
              <w:sdtContent>
                <w:tc>
                  <w:tcPr>
                    <w:tcW w:w="735"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FDA11AF"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-3336.10</w:t>
                    </w:r>
                  </w:p>
                  <w:p w14:paraId="3BE530D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w:t>
                    </w:r>
                  </w:p>
                </w:tc>
              </w:sdtContent>
            </w:sdt>
            <w:sdt>
              <w:sdtPr>
                <w:rPr>
                  <w:rFonts w:ascii="Calibri" w:eastAsia="Calibri" w:hAnsi="Calibri" w:cs="Calibri"/>
                  <w:sz w:val="22"/>
                  <w:szCs w:val="22"/>
                  <w:lang w:eastAsia="en-US" w:bidi="bo-CN"/>
                </w:rPr>
                <w:tag w:val="goog_rdk_1055"/>
                <w:id w:val="-1202748978"/>
                <w:lock w:val="contentLocked"/>
              </w:sdtPr>
              <w:sdtEndPr/>
              <w:sdtContent>
                <w:tc>
                  <w:tcPr>
                    <w:tcW w:w="735"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628F0F14"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-3698.01</w:t>
                    </w:r>
                  </w:p>
                  <w:p w14:paraId="254258D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w:t>
                    </w:r>
                  </w:p>
                </w:tc>
              </w:sdtContent>
            </w:sdt>
            <w:sdt>
              <w:sdtPr>
                <w:rPr>
                  <w:rFonts w:ascii="Calibri" w:eastAsia="Calibri" w:hAnsi="Calibri" w:cs="Calibri"/>
                  <w:sz w:val="22"/>
                  <w:szCs w:val="22"/>
                  <w:lang w:eastAsia="en-US" w:bidi="bo-CN"/>
                </w:rPr>
                <w:tag w:val="goog_rdk_1056"/>
                <w:id w:val="-506184809"/>
                <w:lock w:val="contentLocked"/>
              </w:sdtPr>
              <w:sdtEndPr/>
              <w:sdtContent>
                <w:tc>
                  <w:tcPr>
                    <w:tcW w:w="735"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7D57237E"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-2937.82</w:t>
                    </w:r>
                  </w:p>
                  <w:p w14:paraId="12F98E7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w:t>
                    </w:r>
                  </w:p>
                </w:tc>
              </w:sdtContent>
            </w:sdt>
            <w:sdt>
              <w:sdtPr>
                <w:rPr>
                  <w:rFonts w:ascii="Calibri" w:eastAsia="Calibri" w:hAnsi="Calibri" w:cs="Calibri"/>
                  <w:sz w:val="22"/>
                  <w:szCs w:val="22"/>
                  <w:lang w:eastAsia="en-US" w:bidi="bo-CN"/>
                </w:rPr>
                <w:tag w:val="goog_rdk_1057"/>
                <w:id w:val="828141692"/>
                <w:lock w:val="contentLocked"/>
              </w:sdtPr>
              <w:sdtEndPr/>
              <w:sdtContent>
                <w:tc>
                  <w:tcPr>
                    <w:tcW w:w="735"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ADC12AD"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-3552.77</w:t>
                    </w:r>
                  </w:p>
                  <w:p w14:paraId="37C5325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w:t>
                    </w:r>
                  </w:p>
                </w:tc>
              </w:sdtContent>
            </w:sdt>
            <w:sdt>
              <w:sdtPr>
                <w:rPr>
                  <w:rFonts w:ascii="Calibri" w:eastAsia="Calibri" w:hAnsi="Calibri" w:cs="Calibri"/>
                  <w:sz w:val="22"/>
                  <w:szCs w:val="22"/>
                  <w:lang w:eastAsia="en-US" w:bidi="bo-CN"/>
                </w:rPr>
                <w:tag w:val="goog_rdk_1058"/>
                <w:id w:val="1037175443"/>
                <w:lock w:val="contentLocked"/>
              </w:sdtPr>
              <w:sdtEndPr/>
              <w:sdtContent>
                <w:tc>
                  <w:tcPr>
                    <w:tcW w:w="735"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32915FD"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-4379.33</w:t>
                    </w:r>
                  </w:p>
                  <w:p w14:paraId="7A3D515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w:t>
                    </w:r>
                  </w:p>
                </w:tc>
              </w:sdtContent>
            </w:sdt>
            <w:sdt>
              <w:sdtPr>
                <w:rPr>
                  <w:rFonts w:ascii="Calibri" w:eastAsia="Calibri" w:hAnsi="Calibri" w:cs="Calibri"/>
                  <w:sz w:val="22"/>
                  <w:szCs w:val="22"/>
                  <w:lang w:eastAsia="en-US" w:bidi="bo-CN"/>
                </w:rPr>
                <w:tag w:val="goog_rdk_1059"/>
                <w:id w:val="1377777698"/>
                <w:lock w:val="contentLocked"/>
              </w:sdtPr>
              <w:sdtEndPr/>
              <w:sdtContent>
                <w:tc>
                  <w:tcPr>
                    <w:tcW w:w="735"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1D666CEB"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-4638.51</w:t>
                    </w:r>
                  </w:p>
                  <w:p w14:paraId="7D6D460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w:t>
                    </w:r>
                  </w:p>
                </w:tc>
              </w:sdtContent>
            </w:sdt>
            <w:sdt>
              <w:sdtPr>
                <w:rPr>
                  <w:rFonts w:ascii="Calibri" w:eastAsia="Calibri" w:hAnsi="Calibri" w:cs="Calibri"/>
                  <w:sz w:val="22"/>
                  <w:szCs w:val="22"/>
                  <w:lang w:eastAsia="en-US" w:bidi="bo-CN"/>
                </w:rPr>
                <w:tag w:val="goog_rdk_1060"/>
                <w:id w:val="-1918983061"/>
                <w:lock w:val="contentLocked"/>
              </w:sdtPr>
              <w:sdtEndPr/>
              <w:sdtContent>
                <w:tc>
                  <w:tcPr>
                    <w:tcW w:w="735"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6423EEB4"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-2959.45</w:t>
                    </w:r>
                  </w:p>
                  <w:p w14:paraId="518954EB"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w:t>
                    </w:r>
                  </w:p>
                </w:tc>
              </w:sdtContent>
            </w:sdt>
            <w:sdt>
              <w:sdtPr>
                <w:rPr>
                  <w:rFonts w:ascii="Calibri" w:eastAsia="Calibri" w:hAnsi="Calibri" w:cs="Calibri"/>
                  <w:sz w:val="22"/>
                  <w:szCs w:val="22"/>
                  <w:lang w:eastAsia="en-US" w:bidi="bo-CN"/>
                </w:rPr>
                <w:tag w:val="goog_rdk_1061"/>
                <w:id w:val="1426288737"/>
                <w:lock w:val="contentLocked"/>
              </w:sdtPr>
              <w:sdtEndPr/>
              <w:sdtContent>
                <w:tc>
                  <w:tcPr>
                    <w:tcW w:w="840"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1C8B99EF"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-5592.95</w:t>
                    </w:r>
                  </w:p>
                  <w:p w14:paraId="329D222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w:t>
                    </w:r>
                  </w:p>
                </w:tc>
              </w:sdtContent>
            </w:sdt>
            <w:sdt>
              <w:sdtPr>
                <w:rPr>
                  <w:rFonts w:ascii="Calibri" w:eastAsia="Calibri" w:hAnsi="Calibri" w:cs="Calibri"/>
                  <w:sz w:val="22"/>
                  <w:szCs w:val="22"/>
                  <w:lang w:eastAsia="en-US" w:bidi="bo-CN"/>
                </w:rPr>
                <w:tag w:val="goog_rdk_1062"/>
                <w:id w:val="1875649657"/>
                <w:lock w:val="contentLocked"/>
              </w:sdtPr>
              <w:sdtEndPr/>
              <w:sdtContent>
                <w:tc>
                  <w:tcPr>
                    <w:tcW w:w="810"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133A162"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-7485.73</w:t>
                    </w:r>
                  </w:p>
                  <w:p w14:paraId="44C3126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w:t>
                    </w:r>
                  </w:p>
                </w:tc>
              </w:sdtContent>
            </w:sdt>
          </w:tr>
          <w:tr w:rsidR="0042792C" w:rsidRPr="0042792C" w14:paraId="75278389" w14:textId="77777777" w:rsidTr="0042792C">
            <w:trPr>
              <w:trHeight w:val="1215"/>
            </w:trPr>
            <w:sdt>
              <w:sdtPr>
                <w:rPr>
                  <w:rFonts w:ascii="Calibri" w:eastAsia="Calibri" w:hAnsi="Calibri" w:cs="Calibri"/>
                  <w:sz w:val="22"/>
                  <w:szCs w:val="22"/>
                  <w:lang w:eastAsia="en-US" w:bidi="bo-CN"/>
                </w:rPr>
                <w:tag w:val="goog_rdk_1063"/>
                <w:id w:val="960369240"/>
                <w:lock w:val="contentLocked"/>
              </w:sdtPr>
              <w:sdtEndPr/>
              <w:sdtContent>
                <w:tc>
                  <w:tcPr>
                    <w:tcW w:w="1200" w:type="dxa"/>
                    <w:tcBorders>
                      <w:top w:val="single" w:sz="7" w:space="0" w:color="CCCCCC"/>
                      <w:left w:val="single" w:sz="7" w:space="0" w:color="000000"/>
                      <w:bottom w:val="single" w:sz="7" w:space="0" w:color="000000"/>
                      <w:right w:val="single" w:sz="7" w:space="0" w:color="000000"/>
                    </w:tcBorders>
                    <w:tcMar>
                      <w:top w:w="0" w:type="dxa"/>
                      <w:left w:w="40" w:type="dxa"/>
                      <w:bottom w:w="0" w:type="dxa"/>
                      <w:right w:w="40" w:type="dxa"/>
                    </w:tcMar>
                    <w:vAlign w:val="bottom"/>
                  </w:tcPr>
                  <w:p w14:paraId="3E07371A"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Effect of Gender (Female = 1) on monthly Primary Wages among those with a university degree</w:t>
                    </w:r>
                  </w:p>
                </w:tc>
              </w:sdtContent>
            </w:sdt>
            <w:sdt>
              <w:sdtPr>
                <w:rPr>
                  <w:rFonts w:ascii="Calibri" w:eastAsia="Calibri" w:hAnsi="Calibri" w:cs="Calibri"/>
                  <w:sz w:val="22"/>
                  <w:szCs w:val="22"/>
                  <w:lang w:eastAsia="en-US" w:bidi="bo-CN"/>
                </w:rPr>
                <w:tag w:val="goog_rdk_1064"/>
                <w:id w:val="614249921"/>
                <w:lock w:val="contentLocked"/>
              </w:sdtPr>
              <w:sdtEndPr/>
              <w:sdtContent>
                <w:tc>
                  <w:tcPr>
                    <w:tcW w:w="735"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5D9C440"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-6019.77</w:t>
                    </w:r>
                  </w:p>
                  <w:p w14:paraId="7E4AA2F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w:t>
                    </w:r>
                  </w:p>
                </w:tc>
              </w:sdtContent>
            </w:sdt>
            <w:sdt>
              <w:sdtPr>
                <w:rPr>
                  <w:rFonts w:ascii="Calibri" w:eastAsia="Calibri" w:hAnsi="Calibri" w:cs="Calibri"/>
                  <w:sz w:val="22"/>
                  <w:szCs w:val="22"/>
                  <w:lang w:eastAsia="en-US" w:bidi="bo-CN"/>
                </w:rPr>
                <w:tag w:val="goog_rdk_1065"/>
                <w:id w:val="-875308733"/>
                <w:lock w:val="contentLocked"/>
              </w:sdtPr>
              <w:sdtEndPr/>
              <w:sdtContent>
                <w:tc>
                  <w:tcPr>
                    <w:tcW w:w="735"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105BB8A7"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-515.37</w:t>
                    </w:r>
                  </w:p>
                  <w:p w14:paraId="29C7922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w:t>
                    </w:r>
                  </w:p>
                </w:tc>
              </w:sdtContent>
            </w:sdt>
            <w:sdt>
              <w:sdtPr>
                <w:rPr>
                  <w:rFonts w:ascii="Calibri" w:eastAsia="Calibri" w:hAnsi="Calibri" w:cs="Calibri"/>
                  <w:sz w:val="22"/>
                  <w:szCs w:val="22"/>
                  <w:lang w:eastAsia="en-US" w:bidi="bo-CN"/>
                </w:rPr>
                <w:tag w:val="goog_rdk_1066"/>
                <w:id w:val="482701510"/>
                <w:lock w:val="contentLocked"/>
              </w:sdtPr>
              <w:sdtEndPr/>
              <w:sdtContent>
                <w:tc>
                  <w:tcPr>
                    <w:tcW w:w="735"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683E671C"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-5129.14</w:t>
                    </w:r>
                  </w:p>
                  <w:p w14:paraId="3D069CE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w:t>
                    </w:r>
                  </w:p>
                </w:tc>
              </w:sdtContent>
            </w:sdt>
            <w:sdt>
              <w:sdtPr>
                <w:rPr>
                  <w:rFonts w:ascii="Calibri" w:eastAsia="Calibri" w:hAnsi="Calibri" w:cs="Calibri"/>
                  <w:sz w:val="22"/>
                  <w:szCs w:val="22"/>
                  <w:lang w:eastAsia="en-US" w:bidi="bo-CN"/>
                </w:rPr>
                <w:tag w:val="goog_rdk_1067"/>
                <w:id w:val="-1717337876"/>
                <w:lock w:val="contentLocked"/>
              </w:sdtPr>
              <w:sdtEndPr/>
              <w:sdtContent>
                <w:tc>
                  <w:tcPr>
                    <w:tcW w:w="735"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41BEFE53"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-7639.19</w:t>
                    </w:r>
                  </w:p>
                  <w:p w14:paraId="572F81E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w:t>
                    </w:r>
                  </w:p>
                </w:tc>
              </w:sdtContent>
            </w:sdt>
            <w:sdt>
              <w:sdtPr>
                <w:rPr>
                  <w:rFonts w:ascii="Calibri" w:eastAsia="Calibri" w:hAnsi="Calibri" w:cs="Calibri"/>
                  <w:sz w:val="22"/>
                  <w:szCs w:val="22"/>
                  <w:lang w:eastAsia="en-US" w:bidi="bo-CN"/>
                </w:rPr>
                <w:tag w:val="goog_rdk_1068"/>
                <w:id w:val="2041179174"/>
                <w:lock w:val="contentLocked"/>
              </w:sdtPr>
              <w:sdtEndPr/>
              <w:sdtContent>
                <w:tc>
                  <w:tcPr>
                    <w:tcW w:w="735"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4976D42"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-3974.13</w:t>
                    </w:r>
                  </w:p>
                  <w:p w14:paraId="50475DD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w:t>
                    </w:r>
                  </w:p>
                </w:tc>
              </w:sdtContent>
            </w:sdt>
            <w:sdt>
              <w:sdtPr>
                <w:rPr>
                  <w:rFonts w:ascii="Calibri" w:eastAsia="Calibri" w:hAnsi="Calibri" w:cs="Calibri"/>
                  <w:sz w:val="22"/>
                  <w:szCs w:val="22"/>
                  <w:lang w:eastAsia="en-US" w:bidi="bo-CN"/>
                </w:rPr>
                <w:tag w:val="goog_rdk_1069"/>
                <w:id w:val="-1694048871"/>
                <w:lock w:val="contentLocked"/>
              </w:sdtPr>
              <w:sdtEndPr/>
              <w:sdtContent>
                <w:tc>
                  <w:tcPr>
                    <w:tcW w:w="735"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CE89571"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-8682.08</w:t>
                    </w:r>
                  </w:p>
                  <w:p w14:paraId="61B9E5B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w:t>
                    </w:r>
                  </w:p>
                </w:tc>
              </w:sdtContent>
            </w:sdt>
            <w:sdt>
              <w:sdtPr>
                <w:rPr>
                  <w:rFonts w:ascii="Calibri" w:eastAsia="Calibri" w:hAnsi="Calibri" w:cs="Calibri"/>
                  <w:sz w:val="22"/>
                  <w:szCs w:val="22"/>
                  <w:lang w:eastAsia="en-US" w:bidi="bo-CN"/>
                </w:rPr>
                <w:tag w:val="goog_rdk_1070"/>
                <w:id w:val="1222547277"/>
                <w:lock w:val="contentLocked"/>
              </w:sdtPr>
              <w:sdtEndPr/>
              <w:sdtContent>
                <w:tc>
                  <w:tcPr>
                    <w:tcW w:w="735"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3ADA8BE"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-5116.31</w:t>
                    </w:r>
                  </w:p>
                  <w:p w14:paraId="282F5B0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w:t>
                    </w:r>
                  </w:p>
                </w:tc>
              </w:sdtContent>
            </w:sdt>
            <w:sdt>
              <w:sdtPr>
                <w:rPr>
                  <w:rFonts w:ascii="Calibri" w:eastAsia="Calibri" w:hAnsi="Calibri" w:cs="Calibri"/>
                  <w:sz w:val="22"/>
                  <w:szCs w:val="22"/>
                  <w:lang w:eastAsia="en-US" w:bidi="bo-CN"/>
                </w:rPr>
                <w:tag w:val="goog_rdk_1071"/>
                <w:id w:val="-346488626"/>
                <w:lock w:val="contentLocked"/>
              </w:sdtPr>
              <w:sdtEndPr/>
              <w:sdtContent>
                <w:tc>
                  <w:tcPr>
                    <w:tcW w:w="735"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BC361B3"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-7633.63</w:t>
                    </w:r>
                  </w:p>
                  <w:p w14:paraId="5187E12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w:t>
                    </w:r>
                  </w:p>
                </w:tc>
              </w:sdtContent>
            </w:sdt>
            <w:sdt>
              <w:sdtPr>
                <w:rPr>
                  <w:rFonts w:ascii="Calibri" w:eastAsia="Calibri" w:hAnsi="Calibri" w:cs="Calibri"/>
                  <w:sz w:val="22"/>
                  <w:szCs w:val="22"/>
                  <w:lang w:eastAsia="en-US" w:bidi="bo-CN"/>
                </w:rPr>
                <w:tag w:val="goog_rdk_1072"/>
                <w:id w:val="-888326909"/>
                <w:lock w:val="contentLocked"/>
              </w:sdtPr>
              <w:sdtEndPr/>
              <w:sdtContent>
                <w:tc>
                  <w:tcPr>
                    <w:tcW w:w="735"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64D64A52"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-4457.98</w:t>
                    </w:r>
                  </w:p>
                  <w:p w14:paraId="0BEE16D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w:t>
                    </w:r>
                  </w:p>
                </w:tc>
              </w:sdtContent>
            </w:sdt>
            <w:sdt>
              <w:sdtPr>
                <w:rPr>
                  <w:rFonts w:ascii="Calibri" w:eastAsia="Calibri" w:hAnsi="Calibri" w:cs="Calibri"/>
                  <w:sz w:val="22"/>
                  <w:szCs w:val="22"/>
                  <w:lang w:eastAsia="en-US" w:bidi="bo-CN"/>
                </w:rPr>
                <w:tag w:val="goog_rdk_1073"/>
                <w:id w:val="-119612794"/>
                <w:lock w:val="contentLocked"/>
              </w:sdtPr>
              <w:sdtEndPr/>
              <w:sdtContent>
                <w:tc>
                  <w:tcPr>
                    <w:tcW w:w="840"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47EFE56A"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-608.29</w:t>
                    </w:r>
                  </w:p>
                  <w:p w14:paraId="5940F82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w:t>
                    </w:r>
                  </w:p>
                </w:tc>
              </w:sdtContent>
            </w:sdt>
            <w:sdt>
              <w:sdtPr>
                <w:rPr>
                  <w:rFonts w:ascii="Calibri" w:eastAsia="Calibri" w:hAnsi="Calibri" w:cs="Calibri"/>
                  <w:sz w:val="22"/>
                  <w:szCs w:val="22"/>
                  <w:lang w:eastAsia="en-US" w:bidi="bo-CN"/>
                </w:rPr>
                <w:tag w:val="goog_rdk_1074"/>
                <w:id w:val="-1405615386"/>
                <w:lock w:val="contentLocked"/>
              </w:sdtPr>
              <w:sdtEndPr/>
              <w:sdtContent>
                <w:tc>
                  <w:tcPr>
                    <w:tcW w:w="810"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C7C2E62"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-18049.28</w:t>
                    </w:r>
                  </w:p>
                  <w:p w14:paraId="330C2D0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w:t>
                    </w:r>
                  </w:p>
                </w:tc>
              </w:sdtContent>
            </w:sdt>
          </w:tr>
        </w:tbl>
      </w:sdtContent>
    </w:sdt>
    <w:p w14:paraId="07EE087F" w14:textId="77777777" w:rsidR="0042792C" w:rsidRPr="00BC2DE1" w:rsidRDefault="0042792C" w:rsidP="0042792C">
      <w:pPr>
        <w:shd w:val="clear" w:color="auto" w:fill="FFFFFF"/>
        <w:suppressAutoHyphens w:val="0"/>
        <w:spacing w:before="240" w:after="240"/>
        <w:jc w:val="left"/>
        <w:rPr>
          <w:rFonts w:eastAsia="Calibri"/>
          <w:b/>
          <w:bCs/>
          <w:lang w:eastAsia="en-US" w:bidi="bo-CN"/>
        </w:rPr>
      </w:pPr>
      <w:r w:rsidRPr="00BC2DE1">
        <w:rPr>
          <w:rFonts w:eastAsia="Calibri"/>
          <w:b/>
          <w:bCs/>
          <w:lang w:eastAsia="en-US" w:bidi="bo-CN"/>
        </w:rPr>
        <w:t xml:space="preserve">Table 09: Effect of key predictors on monthly primary wage for females in Ngultrum (Nu.) from 2014 to 2024 </w:t>
      </w:r>
    </w:p>
    <w:sdt>
      <w:sdtPr>
        <w:rPr>
          <w:rFonts w:ascii="Calibri" w:eastAsia="Calibri" w:hAnsi="Calibri" w:cs="Calibri"/>
          <w:sz w:val="22"/>
          <w:szCs w:val="22"/>
          <w:lang w:eastAsia="en-US" w:bidi="bo-CN"/>
        </w:rPr>
        <w:tag w:val="goog_rdk_1124"/>
        <w:id w:val="-20001803"/>
        <w:lock w:val="contentLocked"/>
      </w:sdtPr>
      <w:sdtEndPr/>
      <w:sdtContent>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1197"/>
            <w:gridCol w:w="743"/>
            <w:gridCol w:w="742"/>
            <w:gridCol w:w="742"/>
            <w:gridCol w:w="742"/>
            <w:gridCol w:w="742"/>
            <w:gridCol w:w="742"/>
            <w:gridCol w:w="742"/>
            <w:gridCol w:w="742"/>
            <w:gridCol w:w="742"/>
            <w:gridCol w:w="742"/>
            <w:gridCol w:w="742"/>
          </w:tblGrid>
          <w:tr w:rsidR="0042792C" w:rsidRPr="0042792C" w14:paraId="76400A08" w14:textId="77777777" w:rsidTr="0042792C">
            <w:trPr>
              <w:trHeight w:val="810"/>
            </w:trPr>
            <w:sdt>
              <w:sdtPr>
                <w:rPr>
                  <w:rFonts w:ascii="Calibri" w:eastAsia="Calibri" w:hAnsi="Calibri" w:cs="Calibri"/>
                  <w:sz w:val="22"/>
                  <w:szCs w:val="22"/>
                  <w:lang w:eastAsia="en-US" w:bidi="bo-CN"/>
                </w:rPr>
                <w:tag w:val="goog_rdk_1076"/>
                <w:id w:val="-1643288470"/>
                <w:lock w:val="contentLocked"/>
              </w:sdtPr>
              <w:sdtEndPr/>
              <w:sdtContent>
                <w:tc>
                  <w:tcPr>
                    <w:tcW w:w="1196"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51C8AF00"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Multi-Linear Regression of Primary Wages on Key Predictors (Female Sample)</w:t>
                    </w:r>
                  </w:p>
                </w:tc>
              </w:sdtContent>
            </w:sdt>
            <w:sdt>
              <w:sdtPr>
                <w:rPr>
                  <w:rFonts w:ascii="Calibri" w:eastAsia="Calibri" w:hAnsi="Calibri" w:cs="Calibri"/>
                  <w:sz w:val="22"/>
                  <w:szCs w:val="22"/>
                  <w:lang w:eastAsia="en-US" w:bidi="bo-CN"/>
                </w:rPr>
                <w:tag w:val="goog_rdk_1077"/>
                <w:id w:val="-1725106782"/>
                <w:lock w:val="contentLocked"/>
              </w:sdtPr>
              <w:sdtEndPr/>
              <w:sdtContent>
                <w:tc>
                  <w:tcPr>
                    <w:tcW w:w="742"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1AEE7C0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2014</w:t>
                    </w:r>
                  </w:p>
                </w:tc>
              </w:sdtContent>
            </w:sdt>
            <w:sdt>
              <w:sdtPr>
                <w:rPr>
                  <w:rFonts w:ascii="Calibri" w:eastAsia="Calibri" w:hAnsi="Calibri" w:cs="Calibri"/>
                  <w:sz w:val="22"/>
                  <w:szCs w:val="22"/>
                  <w:lang w:eastAsia="en-US" w:bidi="bo-CN"/>
                </w:rPr>
                <w:tag w:val="goog_rdk_1078"/>
                <w:id w:val="1036468260"/>
                <w:lock w:val="contentLocked"/>
              </w:sdtPr>
              <w:sdtEndPr/>
              <w:sdtContent>
                <w:tc>
                  <w:tcPr>
                    <w:tcW w:w="742"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4A19CB8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2015</w:t>
                    </w:r>
                  </w:p>
                </w:tc>
              </w:sdtContent>
            </w:sdt>
            <w:sdt>
              <w:sdtPr>
                <w:rPr>
                  <w:rFonts w:ascii="Calibri" w:eastAsia="Calibri" w:hAnsi="Calibri" w:cs="Calibri"/>
                  <w:sz w:val="22"/>
                  <w:szCs w:val="22"/>
                  <w:lang w:eastAsia="en-US" w:bidi="bo-CN"/>
                </w:rPr>
                <w:tag w:val="goog_rdk_1079"/>
                <w:id w:val="390458491"/>
                <w:lock w:val="contentLocked"/>
              </w:sdtPr>
              <w:sdtEndPr/>
              <w:sdtContent>
                <w:tc>
                  <w:tcPr>
                    <w:tcW w:w="742"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5AA1B47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2016</w:t>
                    </w:r>
                  </w:p>
                </w:tc>
              </w:sdtContent>
            </w:sdt>
            <w:sdt>
              <w:sdtPr>
                <w:rPr>
                  <w:rFonts w:ascii="Calibri" w:eastAsia="Calibri" w:hAnsi="Calibri" w:cs="Calibri"/>
                  <w:sz w:val="22"/>
                  <w:szCs w:val="22"/>
                  <w:lang w:eastAsia="en-US" w:bidi="bo-CN"/>
                </w:rPr>
                <w:tag w:val="goog_rdk_1080"/>
                <w:id w:val="-483521578"/>
                <w:lock w:val="contentLocked"/>
              </w:sdtPr>
              <w:sdtEndPr/>
              <w:sdtContent>
                <w:tc>
                  <w:tcPr>
                    <w:tcW w:w="742"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0895ECF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2017</w:t>
                    </w:r>
                  </w:p>
                </w:tc>
              </w:sdtContent>
            </w:sdt>
            <w:sdt>
              <w:sdtPr>
                <w:rPr>
                  <w:rFonts w:ascii="Calibri" w:eastAsia="Calibri" w:hAnsi="Calibri" w:cs="Calibri"/>
                  <w:sz w:val="22"/>
                  <w:szCs w:val="22"/>
                  <w:lang w:eastAsia="en-US" w:bidi="bo-CN"/>
                </w:rPr>
                <w:tag w:val="goog_rdk_1081"/>
                <w:id w:val="1509917894"/>
                <w:lock w:val="contentLocked"/>
              </w:sdtPr>
              <w:sdtEndPr/>
              <w:sdtContent>
                <w:tc>
                  <w:tcPr>
                    <w:tcW w:w="742"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7AB0732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2018</w:t>
                    </w:r>
                  </w:p>
                </w:tc>
              </w:sdtContent>
            </w:sdt>
            <w:sdt>
              <w:sdtPr>
                <w:rPr>
                  <w:rFonts w:ascii="Calibri" w:eastAsia="Calibri" w:hAnsi="Calibri" w:cs="Calibri"/>
                  <w:sz w:val="22"/>
                  <w:szCs w:val="22"/>
                  <w:lang w:eastAsia="en-US" w:bidi="bo-CN"/>
                </w:rPr>
                <w:tag w:val="goog_rdk_1082"/>
                <w:id w:val="-955667340"/>
                <w:lock w:val="contentLocked"/>
              </w:sdtPr>
              <w:sdtEndPr/>
              <w:sdtContent>
                <w:tc>
                  <w:tcPr>
                    <w:tcW w:w="742"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5E3DAA0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2019</w:t>
                    </w:r>
                  </w:p>
                </w:tc>
              </w:sdtContent>
            </w:sdt>
            <w:sdt>
              <w:sdtPr>
                <w:rPr>
                  <w:rFonts w:ascii="Calibri" w:eastAsia="Calibri" w:hAnsi="Calibri" w:cs="Calibri"/>
                  <w:sz w:val="22"/>
                  <w:szCs w:val="22"/>
                  <w:lang w:eastAsia="en-US" w:bidi="bo-CN"/>
                </w:rPr>
                <w:tag w:val="goog_rdk_1083"/>
                <w:id w:val="595602327"/>
                <w:lock w:val="contentLocked"/>
              </w:sdtPr>
              <w:sdtEndPr/>
              <w:sdtContent>
                <w:tc>
                  <w:tcPr>
                    <w:tcW w:w="742"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7EB1B8AB"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2020</w:t>
                    </w:r>
                  </w:p>
                </w:tc>
              </w:sdtContent>
            </w:sdt>
            <w:sdt>
              <w:sdtPr>
                <w:rPr>
                  <w:rFonts w:ascii="Calibri" w:eastAsia="Calibri" w:hAnsi="Calibri" w:cs="Calibri"/>
                  <w:sz w:val="22"/>
                  <w:szCs w:val="22"/>
                  <w:lang w:eastAsia="en-US" w:bidi="bo-CN"/>
                </w:rPr>
                <w:tag w:val="goog_rdk_1084"/>
                <w:id w:val="-1848742867"/>
                <w:lock w:val="contentLocked"/>
              </w:sdtPr>
              <w:sdtEndPr/>
              <w:sdtContent>
                <w:tc>
                  <w:tcPr>
                    <w:tcW w:w="742"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0306734F"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2021</w:t>
                    </w:r>
                  </w:p>
                </w:tc>
              </w:sdtContent>
            </w:sdt>
            <w:sdt>
              <w:sdtPr>
                <w:rPr>
                  <w:rFonts w:ascii="Calibri" w:eastAsia="Calibri" w:hAnsi="Calibri" w:cs="Calibri"/>
                  <w:sz w:val="22"/>
                  <w:szCs w:val="22"/>
                  <w:lang w:eastAsia="en-US" w:bidi="bo-CN"/>
                </w:rPr>
                <w:tag w:val="goog_rdk_1085"/>
                <w:id w:val="-1094497621"/>
                <w:lock w:val="contentLocked"/>
              </w:sdtPr>
              <w:sdtEndPr/>
              <w:sdtContent>
                <w:tc>
                  <w:tcPr>
                    <w:tcW w:w="742"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2982427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2022</w:t>
                    </w:r>
                  </w:p>
                </w:tc>
              </w:sdtContent>
            </w:sdt>
            <w:sdt>
              <w:sdtPr>
                <w:rPr>
                  <w:rFonts w:ascii="Calibri" w:eastAsia="Calibri" w:hAnsi="Calibri" w:cs="Calibri"/>
                  <w:sz w:val="22"/>
                  <w:szCs w:val="22"/>
                  <w:lang w:eastAsia="en-US" w:bidi="bo-CN"/>
                </w:rPr>
                <w:tag w:val="goog_rdk_1086"/>
                <w:id w:val="-1594985246"/>
                <w:lock w:val="contentLocked"/>
              </w:sdtPr>
              <w:sdtEndPr/>
              <w:sdtContent>
                <w:tc>
                  <w:tcPr>
                    <w:tcW w:w="742"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053D966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2023</w:t>
                    </w:r>
                  </w:p>
                </w:tc>
              </w:sdtContent>
            </w:sdt>
            <w:sdt>
              <w:sdtPr>
                <w:rPr>
                  <w:rFonts w:ascii="Calibri" w:eastAsia="Calibri" w:hAnsi="Calibri" w:cs="Calibri"/>
                  <w:sz w:val="22"/>
                  <w:szCs w:val="22"/>
                  <w:lang w:eastAsia="en-US" w:bidi="bo-CN"/>
                </w:rPr>
                <w:tag w:val="goog_rdk_1087"/>
                <w:id w:val="-1810556975"/>
                <w:lock w:val="contentLocked"/>
              </w:sdtPr>
              <w:sdtEndPr/>
              <w:sdtContent>
                <w:tc>
                  <w:tcPr>
                    <w:tcW w:w="742"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26BE86A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2024</w:t>
                    </w:r>
                  </w:p>
                </w:tc>
              </w:sdtContent>
            </w:sdt>
          </w:tr>
          <w:tr w:rsidR="0042792C" w:rsidRPr="0042792C" w14:paraId="68559960" w14:textId="77777777" w:rsidTr="0042792C">
            <w:trPr>
              <w:trHeight w:val="300"/>
            </w:trPr>
            <w:sdt>
              <w:sdtPr>
                <w:rPr>
                  <w:rFonts w:ascii="Calibri" w:eastAsia="Calibri" w:hAnsi="Calibri" w:cs="Calibri"/>
                  <w:sz w:val="22"/>
                  <w:szCs w:val="22"/>
                  <w:lang w:eastAsia="en-US" w:bidi="bo-CN"/>
                </w:rPr>
                <w:tag w:val="goog_rdk_1088"/>
                <w:id w:val="1193607606"/>
                <w:lock w:val="contentLocked"/>
              </w:sdtPr>
              <w:sdtEndPr/>
              <w:sdtContent>
                <w:tc>
                  <w:tcPr>
                    <w:tcW w:w="1196" w:type="dxa"/>
                    <w:tcBorders>
                      <w:top w:val="single" w:sz="7" w:space="0" w:color="CCCCCC"/>
                      <w:left w:val="single" w:sz="7" w:space="0" w:color="000000"/>
                      <w:bottom w:val="single" w:sz="7" w:space="0" w:color="000000"/>
                      <w:right w:val="single" w:sz="7" w:space="0" w:color="000000"/>
                    </w:tcBorders>
                    <w:tcMar>
                      <w:top w:w="0" w:type="dxa"/>
                      <w:left w:w="40" w:type="dxa"/>
                      <w:bottom w:w="0" w:type="dxa"/>
                      <w:right w:w="40" w:type="dxa"/>
                    </w:tcMar>
                    <w:vAlign w:val="bottom"/>
                  </w:tcPr>
                  <w:p w14:paraId="11CDC78D"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b/>
                        <w:bCs/>
                        <w:sz w:val="16"/>
                        <w:szCs w:val="16"/>
                        <w:lang w:eastAsia="en-US" w:bidi="bo-CN"/>
                      </w:rPr>
                      <w:t>Urban area</w:t>
                    </w:r>
                  </w:p>
                </w:tc>
              </w:sdtContent>
            </w:sdt>
            <w:sdt>
              <w:sdtPr>
                <w:rPr>
                  <w:rFonts w:ascii="Calibri" w:eastAsia="Calibri" w:hAnsi="Calibri" w:cs="Calibri"/>
                  <w:sz w:val="22"/>
                  <w:szCs w:val="22"/>
                  <w:lang w:eastAsia="en-US" w:bidi="bo-CN"/>
                </w:rPr>
                <w:tag w:val="goog_rdk_1089"/>
                <w:id w:val="1734442991"/>
                <w:lock w:val="contentLocked"/>
              </w:sdtPr>
              <w:sdtEndPr/>
              <w:sdtContent>
                <w:tc>
                  <w:tcPr>
                    <w:tcW w:w="74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1E6D1C67"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1980.98</w:t>
                    </w:r>
                  </w:p>
                  <w:p w14:paraId="5AE76D6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w:t>
                    </w:r>
                  </w:p>
                </w:tc>
              </w:sdtContent>
            </w:sdt>
            <w:sdt>
              <w:sdtPr>
                <w:rPr>
                  <w:rFonts w:ascii="Calibri" w:eastAsia="Calibri" w:hAnsi="Calibri" w:cs="Calibri"/>
                  <w:sz w:val="22"/>
                  <w:szCs w:val="22"/>
                  <w:lang w:eastAsia="en-US" w:bidi="bo-CN"/>
                </w:rPr>
                <w:tag w:val="goog_rdk_1090"/>
                <w:id w:val="-1416502425"/>
                <w:lock w:val="contentLocked"/>
              </w:sdtPr>
              <w:sdtEndPr/>
              <w:sdtContent>
                <w:tc>
                  <w:tcPr>
                    <w:tcW w:w="74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7B5C6439"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420.95</w:t>
                    </w:r>
                  </w:p>
                  <w:p w14:paraId="227DE92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w:t>
                    </w:r>
                  </w:p>
                </w:tc>
              </w:sdtContent>
            </w:sdt>
            <w:sdt>
              <w:sdtPr>
                <w:rPr>
                  <w:rFonts w:ascii="Calibri" w:eastAsia="Calibri" w:hAnsi="Calibri" w:cs="Calibri"/>
                  <w:sz w:val="22"/>
                  <w:szCs w:val="22"/>
                  <w:lang w:eastAsia="en-US" w:bidi="bo-CN"/>
                </w:rPr>
                <w:tag w:val="goog_rdk_1091"/>
                <w:id w:val="1428219538"/>
                <w:lock w:val="contentLocked"/>
              </w:sdtPr>
              <w:sdtEndPr/>
              <w:sdtContent>
                <w:tc>
                  <w:tcPr>
                    <w:tcW w:w="74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3673099"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1682.30</w:t>
                    </w:r>
                  </w:p>
                  <w:p w14:paraId="38C041D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w:t>
                    </w:r>
                  </w:p>
                </w:tc>
              </w:sdtContent>
            </w:sdt>
            <w:sdt>
              <w:sdtPr>
                <w:rPr>
                  <w:rFonts w:ascii="Calibri" w:eastAsia="Calibri" w:hAnsi="Calibri" w:cs="Calibri"/>
                  <w:sz w:val="22"/>
                  <w:szCs w:val="22"/>
                  <w:lang w:eastAsia="en-US" w:bidi="bo-CN"/>
                </w:rPr>
                <w:tag w:val="goog_rdk_1092"/>
                <w:id w:val="970008544"/>
                <w:lock w:val="contentLocked"/>
              </w:sdtPr>
              <w:sdtEndPr/>
              <w:sdtContent>
                <w:tc>
                  <w:tcPr>
                    <w:tcW w:w="74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42AA89EE"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2882.36</w:t>
                    </w:r>
                  </w:p>
                  <w:p w14:paraId="237A4B7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w:t>
                    </w:r>
                  </w:p>
                </w:tc>
              </w:sdtContent>
            </w:sdt>
            <w:sdt>
              <w:sdtPr>
                <w:rPr>
                  <w:rFonts w:ascii="Calibri" w:eastAsia="Calibri" w:hAnsi="Calibri" w:cs="Calibri"/>
                  <w:sz w:val="22"/>
                  <w:szCs w:val="22"/>
                  <w:lang w:eastAsia="en-US" w:bidi="bo-CN"/>
                </w:rPr>
                <w:tag w:val="goog_rdk_1093"/>
                <w:id w:val="405057092"/>
                <w:lock w:val="contentLocked"/>
              </w:sdtPr>
              <w:sdtEndPr/>
              <w:sdtContent>
                <w:tc>
                  <w:tcPr>
                    <w:tcW w:w="74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5AE3CE5"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3970.52</w:t>
                    </w:r>
                  </w:p>
                  <w:p w14:paraId="2862F22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w:t>
                    </w:r>
                  </w:p>
                </w:tc>
              </w:sdtContent>
            </w:sdt>
            <w:sdt>
              <w:sdtPr>
                <w:rPr>
                  <w:rFonts w:ascii="Calibri" w:eastAsia="Calibri" w:hAnsi="Calibri" w:cs="Calibri"/>
                  <w:sz w:val="22"/>
                  <w:szCs w:val="22"/>
                  <w:lang w:eastAsia="en-US" w:bidi="bo-CN"/>
                </w:rPr>
                <w:tag w:val="goog_rdk_1094"/>
                <w:id w:val="1805909536"/>
                <w:lock w:val="contentLocked"/>
              </w:sdtPr>
              <w:sdtEndPr/>
              <w:sdtContent>
                <w:tc>
                  <w:tcPr>
                    <w:tcW w:w="74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76F0E7FB"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3545.31</w:t>
                    </w:r>
                  </w:p>
                  <w:p w14:paraId="1300874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w:t>
                    </w:r>
                  </w:p>
                </w:tc>
              </w:sdtContent>
            </w:sdt>
            <w:sdt>
              <w:sdtPr>
                <w:rPr>
                  <w:rFonts w:ascii="Calibri" w:eastAsia="Calibri" w:hAnsi="Calibri" w:cs="Calibri"/>
                  <w:sz w:val="22"/>
                  <w:szCs w:val="22"/>
                  <w:lang w:eastAsia="en-US" w:bidi="bo-CN"/>
                </w:rPr>
                <w:tag w:val="goog_rdk_1095"/>
                <w:id w:val="808499504"/>
                <w:lock w:val="contentLocked"/>
              </w:sdtPr>
              <w:sdtEndPr/>
              <w:sdtContent>
                <w:tc>
                  <w:tcPr>
                    <w:tcW w:w="74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1651F194"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1772.79</w:t>
                    </w:r>
                  </w:p>
                  <w:p w14:paraId="60AD853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w:t>
                    </w:r>
                  </w:p>
                </w:tc>
              </w:sdtContent>
            </w:sdt>
            <w:sdt>
              <w:sdtPr>
                <w:rPr>
                  <w:rFonts w:ascii="Calibri" w:eastAsia="Calibri" w:hAnsi="Calibri" w:cs="Calibri"/>
                  <w:sz w:val="22"/>
                  <w:szCs w:val="22"/>
                  <w:lang w:eastAsia="en-US" w:bidi="bo-CN"/>
                </w:rPr>
                <w:tag w:val="goog_rdk_1096"/>
                <w:id w:val="8201088"/>
                <w:lock w:val="contentLocked"/>
              </w:sdtPr>
              <w:sdtEndPr/>
              <w:sdtContent>
                <w:tc>
                  <w:tcPr>
                    <w:tcW w:w="74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7BDD8A7D"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1851.56</w:t>
                    </w:r>
                  </w:p>
                  <w:p w14:paraId="7D16DDF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w:t>
                    </w:r>
                  </w:p>
                </w:tc>
              </w:sdtContent>
            </w:sdt>
            <w:sdt>
              <w:sdtPr>
                <w:rPr>
                  <w:rFonts w:ascii="Calibri" w:eastAsia="Calibri" w:hAnsi="Calibri" w:cs="Calibri"/>
                  <w:sz w:val="22"/>
                  <w:szCs w:val="22"/>
                  <w:lang w:eastAsia="en-US" w:bidi="bo-CN"/>
                </w:rPr>
                <w:tag w:val="goog_rdk_1097"/>
                <w:id w:val="-160539858"/>
                <w:lock w:val="contentLocked"/>
              </w:sdtPr>
              <w:sdtEndPr/>
              <w:sdtContent>
                <w:tc>
                  <w:tcPr>
                    <w:tcW w:w="74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714F010F"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3129.88</w:t>
                    </w:r>
                  </w:p>
                  <w:p w14:paraId="7EE887AB"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w:t>
                    </w:r>
                  </w:p>
                </w:tc>
              </w:sdtContent>
            </w:sdt>
            <w:sdt>
              <w:sdtPr>
                <w:rPr>
                  <w:rFonts w:ascii="Calibri" w:eastAsia="Calibri" w:hAnsi="Calibri" w:cs="Calibri"/>
                  <w:sz w:val="22"/>
                  <w:szCs w:val="22"/>
                  <w:lang w:eastAsia="en-US" w:bidi="bo-CN"/>
                </w:rPr>
                <w:tag w:val="goog_rdk_1098"/>
                <w:id w:val="-107710950"/>
                <w:lock w:val="contentLocked"/>
              </w:sdtPr>
              <w:sdtEndPr/>
              <w:sdtContent>
                <w:tc>
                  <w:tcPr>
                    <w:tcW w:w="74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9A9A8A0"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4959.20</w:t>
                    </w:r>
                  </w:p>
                  <w:p w14:paraId="3CB6E58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w:t>
                    </w:r>
                  </w:p>
                </w:tc>
              </w:sdtContent>
            </w:sdt>
            <w:sdt>
              <w:sdtPr>
                <w:rPr>
                  <w:rFonts w:ascii="Calibri" w:eastAsia="Calibri" w:hAnsi="Calibri" w:cs="Calibri"/>
                  <w:sz w:val="22"/>
                  <w:szCs w:val="22"/>
                  <w:lang w:eastAsia="en-US" w:bidi="bo-CN"/>
                </w:rPr>
                <w:tag w:val="goog_rdk_1099"/>
                <w:id w:val="211316420"/>
                <w:lock w:val="contentLocked"/>
              </w:sdtPr>
              <w:sdtEndPr/>
              <w:sdtContent>
                <w:tc>
                  <w:tcPr>
                    <w:tcW w:w="74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4F9153D9"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4168.87</w:t>
                    </w:r>
                  </w:p>
                  <w:p w14:paraId="154A8ED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w:t>
                    </w:r>
                  </w:p>
                </w:tc>
              </w:sdtContent>
            </w:sdt>
          </w:tr>
          <w:tr w:rsidR="0042792C" w:rsidRPr="0042792C" w14:paraId="75030DCA" w14:textId="77777777" w:rsidTr="0042792C">
            <w:trPr>
              <w:trHeight w:val="300"/>
            </w:trPr>
            <w:sdt>
              <w:sdtPr>
                <w:rPr>
                  <w:rFonts w:ascii="Calibri" w:eastAsia="Calibri" w:hAnsi="Calibri" w:cs="Calibri"/>
                  <w:sz w:val="22"/>
                  <w:szCs w:val="22"/>
                  <w:lang w:eastAsia="en-US" w:bidi="bo-CN"/>
                </w:rPr>
                <w:tag w:val="goog_rdk_1100"/>
                <w:id w:val="1061845259"/>
                <w:lock w:val="contentLocked"/>
              </w:sdtPr>
              <w:sdtEndPr/>
              <w:sdtContent>
                <w:tc>
                  <w:tcPr>
                    <w:tcW w:w="1196" w:type="dxa"/>
                    <w:tcBorders>
                      <w:top w:val="single" w:sz="7" w:space="0" w:color="CCCCCC"/>
                      <w:left w:val="single" w:sz="7" w:space="0" w:color="000000"/>
                      <w:bottom w:val="single" w:sz="7" w:space="0" w:color="000000"/>
                      <w:right w:val="single" w:sz="7" w:space="0" w:color="000000"/>
                    </w:tcBorders>
                    <w:tcMar>
                      <w:top w:w="0" w:type="dxa"/>
                      <w:left w:w="40" w:type="dxa"/>
                      <w:bottom w:w="0" w:type="dxa"/>
                      <w:right w:w="40" w:type="dxa"/>
                    </w:tcMar>
                    <w:vAlign w:val="bottom"/>
                  </w:tcPr>
                  <w:p w14:paraId="36E9F395"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b/>
                        <w:bCs/>
                        <w:sz w:val="16"/>
                        <w:szCs w:val="16"/>
                        <w:lang w:eastAsia="en-US" w:bidi="bo-CN"/>
                      </w:rPr>
                      <w:t>University Degree</w:t>
                    </w:r>
                  </w:p>
                </w:tc>
              </w:sdtContent>
            </w:sdt>
            <w:sdt>
              <w:sdtPr>
                <w:rPr>
                  <w:rFonts w:ascii="Calibri" w:eastAsia="Calibri" w:hAnsi="Calibri" w:cs="Calibri"/>
                  <w:sz w:val="22"/>
                  <w:szCs w:val="22"/>
                  <w:lang w:eastAsia="en-US" w:bidi="bo-CN"/>
                </w:rPr>
                <w:tag w:val="goog_rdk_1101"/>
                <w:id w:val="1434943846"/>
                <w:lock w:val="contentLocked"/>
              </w:sdtPr>
              <w:sdtEndPr/>
              <w:sdtContent>
                <w:tc>
                  <w:tcPr>
                    <w:tcW w:w="74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483270B2"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5916.93</w:t>
                    </w:r>
                  </w:p>
                  <w:p w14:paraId="521A472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w:t>
                    </w:r>
                  </w:p>
                </w:tc>
              </w:sdtContent>
            </w:sdt>
            <w:sdt>
              <w:sdtPr>
                <w:rPr>
                  <w:rFonts w:ascii="Calibri" w:eastAsia="Calibri" w:hAnsi="Calibri" w:cs="Calibri"/>
                  <w:sz w:val="22"/>
                  <w:szCs w:val="22"/>
                  <w:lang w:eastAsia="en-US" w:bidi="bo-CN"/>
                </w:rPr>
                <w:tag w:val="goog_rdk_1102"/>
                <w:id w:val="400418100"/>
                <w:lock w:val="contentLocked"/>
              </w:sdtPr>
              <w:sdtEndPr/>
              <w:sdtContent>
                <w:tc>
                  <w:tcPr>
                    <w:tcW w:w="74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527E7D3"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6279.56</w:t>
                    </w:r>
                  </w:p>
                  <w:p w14:paraId="76F568E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w:t>
                    </w:r>
                  </w:p>
                </w:tc>
              </w:sdtContent>
            </w:sdt>
            <w:sdt>
              <w:sdtPr>
                <w:rPr>
                  <w:rFonts w:ascii="Calibri" w:eastAsia="Calibri" w:hAnsi="Calibri" w:cs="Calibri"/>
                  <w:sz w:val="22"/>
                  <w:szCs w:val="22"/>
                  <w:lang w:eastAsia="en-US" w:bidi="bo-CN"/>
                </w:rPr>
                <w:tag w:val="goog_rdk_1103"/>
                <w:id w:val="1958758660"/>
                <w:lock w:val="contentLocked"/>
              </w:sdtPr>
              <w:sdtEndPr/>
              <w:sdtContent>
                <w:tc>
                  <w:tcPr>
                    <w:tcW w:w="74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FC5A122"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646.37</w:t>
                    </w:r>
                  </w:p>
                  <w:p w14:paraId="1BC3791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w:t>
                    </w:r>
                  </w:p>
                </w:tc>
              </w:sdtContent>
            </w:sdt>
            <w:sdt>
              <w:sdtPr>
                <w:rPr>
                  <w:rFonts w:ascii="Calibri" w:eastAsia="Calibri" w:hAnsi="Calibri" w:cs="Calibri"/>
                  <w:sz w:val="22"/>
                  <w:szCs w:val="22"/>
                  <w:lang w:eastAsia="en-US" w:bidi="bo-CN"/>
                </w:rPr>
                <w:tag w:val="goog_rdk_1104"/>
                <w:id w:val="1292014466"/>
                <w:lock w:val="contentLocked"/>
              </w:sdtPr>
              <w:sdtEndPr/>
              <w:sdtContent>
                <w:tc>
                  <w:tcPr>
                    <w:tcW w:w="74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508EB67"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7560.81</w:t>
                    </w:r>
                  </w:p>
                  <w:p w14:paraId="323BA0E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w:t>
                    </w:r>
                  </w:p>
                </w:tc>
              </w:sdtContent>
            </w:sdt>
            <w:sdt>
              <w:sdtPr>
                <w:rPr>
                  <w:rFonts w:ascii="Calibri" w:eastAsia="Calibri" w:hAnsi="Calibri" w:cs="Calibri"/>
                  <w:sz w:val="22"/>
                  <w:szCs w:val="22"/>
                  <w:lang w:eastAsia="en-US" w:bidi="bo-CN"/>
                </w:rPr>
                <w:tag w:val="goog_rdk_1105"/>
                <w:id w:val="-837427996"/>
                <w:lock w:val="contentLocked"/>
              </w:sdtPr>
              <w:sdtEndPr/>
              <w:sdtContent>
                <w:tc>
                  <w:tcPr>
                    <w:tcW w:w="74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4990A53"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6898.87</w:t>
                    </w:r>
                  </w:p>
                  <w:p w14:paraId="6E2DD96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w:t>
                    </w:r>
                  </w:p>
                </w:tc>
              </w:sdtContent>
            </w:sdt>
            <w:sdt>
              <w:sdtPr>
                <w:rPr>
                  <w:rFonts w:ascii="Calibri" w:eastAsia="Calibri" w:hAnsi="Calibri" w:cs="Calibri"/>
                  <w:sz w:val="22"/>
                  <w:szCs w:val="22"/>
                  <w:lang w:eastAsia="en-US" w:bidi="bo-CN"/>
                </w:rPr>
                <w:tag w:val="goog_rdk_1106"/>
                <w:id w:val="1460296931"/>
                <w:lock w:val="contentLocked"/>
              </w:sdtPr>
              <w:sdtEndPr/>
              <w:sdtContent>
                <w:tc>
                  <w:tcPr>
                    <w:tcW w:w="74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6FFA6104"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8986.35</w:t>
                    </w:r>
                  </w:p>
                  <w:p w14:paraId="7368C89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w:t>
                    </w:r>
                  </w:p>
                </w:tc>
              </w:sdtContent>
            </w:sdt>
            <w:sdt>
              <w:sdtPr>
                <w:rPr>
                  <w:rFonts w:ascii="Calibri" w:eastAsia="Calibri" w:hAnsi="Calibri" w:cs="Calibri"/>
                  <w:sz w:val="22"/>
                  <w:szCs w:val="22"/>
                  <w:lang w:eastAsia="en-US" w:bidi="bo-CN"/>
                </w:rPr>
                <w:tag w:val="goog_rdk_1107"/>
                <w:id w:val="-107717496"/>
                <w:lock w:val="contentLocked"/>
              </w:sdtPr>
              <w:sdtEndPr/>
              <w:sdtContent>
                <w:tc>
                  <w:tcPr>
                    <w:tcW w:w="74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15E3551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10930.31***</w:t>
                    </w:r>
                  </w:p>
                </w:tc>
              </w:sdtContent>
            </w:sdt>
            <w:sdt>
              <w:sdtPr>
                <w:rPr>
                  <w:rFonts w:ascii="Calibri" w:eastAsia="Calibri" w:hAnsi="Calibri" w:cs="Calibri"/>
                  <w:sz w:val="22"/>
                  <w:szCs w:val="22"/>
                  <w:lang w:eastAsia="en-US" w:bidi="bo-CN"/>
                </w:rPr>
                <w:tag w:val="goog_rdk_1108"/>
                <w:id w:val="1178974862"/>
                <w:lock w:val="contentLocked"/>
              </w:sdtPr>
              <w:sdtEndPr/>
              <w:sdtContent>
                <w:tc>
                  <w:tcPr>
                    <w:tcW w:w="74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4D443B4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10035.25***</w:t>
                    </w:r>
                  </w:p>
                </w:tc>
              </w:sdtContent>
            </w:sdt>
            <w:sdt>
              <w:sdtPr>
                <w:rPr>
                  <w:rFonts w:ascii="Calibri" w:eastAsia="Calibri" w:hAnsi="Calibri" w:cs="Calibri"/>
                  <w:sz w:val="22"/>
                  <w:szCs w:val="22"/>
                  <w:lang w:eastAsia="en-US" w:bidi="bo-CN"/>
                </w:rPr>
                <w:tag w:val="goog_rdk_1109"/>
                <w:id w:val="1644168181"/>
                <w:lock w:val="contentLocked"/>
              </w:sdtPr>
              <w:sdtEndPr/>
              <w:sdtContent>
                <w:tc>
                  <w:tcPr>
                    <w:tcW w:w="74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4DA31086"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8155.63</w:t>
                    </w:r>
                  </w:p>
                  <w:p w14:paraId="03BDB69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w:t>
                    </w:r>
                  </w:p>
                </w:tc>
              </w:sdtContent>
            </w:sdt>
            <w:sdt>
              <w:sdtPr>
                <w:rPr>
                  <w:rFonts w:ascii="Calibri" w:eastAsia="Calibri" w:hAnsi="Calibri" w:cs="Calibri"/>
                  <w:sz w:val="22"/>
                  <w:szCs w:val="22"/>
                  <w:lang w:eastAsia="en-US" w:bidi="bo-CN"/>
                </w:rPr>
                <w:tag w:val="goog_rdk_1110"/>
                <w:id w:val="-1488239477"/>
                <w:lock w:val="contentLocked"/>
              </w:sdtPr>
              <w:sdtEndPr/>
              <w:sdtContent>
                <w:tc>
                  <w:tcPr>
                    <w:tcW w:w="74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01213B3"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30663.68</w:t>
                    </w:r>
                  </w:p>
                  <w:p w14:paraId="708A7BE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w:t>
                    </w:r>
                  </w:p>
                </w:tc>
              </w:sdtContent>
            </w:sdt>
            <w:sdt>
              <w:sdtPr>
                <w:rPr>
                  <w:rFonts w:ascii="Calibri" w:eastAsia="Calibri" w:hAnsi="Calibri" w:cs="Calibri"/>
                  <w:sz w:val="22"/>
                  <w:szCs w:val="22"/>
                  <w:lang w:eastAsia="en-US" w:bidi="bo-CN"/>
                </w:rPr>
                <w:tag w:val="goog_rdk_1111"/>
                <w:id w:val="1216337050"/>
                <w:lock w:val="contentLocked"/>
              </w:sdtPr>
              <w:sdtEndPr/>
              <w:sdtContent>
                <w:tc>
                  <w:tcPr>
                    <w:tcW w:w="74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BBFA6B5"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13647.5</w:t>
                    </w:r>
                  </w:p>
                  <w:p w14:paraId="526B2F5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w:t>
                    </w:r>
                  </w:p>
                </w:tc>
              </w:sdtContent>
            </w:sdt>
          </w:tr>
          <w:tr w:rsidR="0042792C" w:rsidRPr="0042792C" w14:paraId="496389E2" w14:textId="77777777" w:rsidTr="0042792C">
            <w:trPr>
              <w:trHeight w:val="300"/>
            </w:trPr>
            <w:sdt>
              <w:sdtPr>
                <w:rPr>
                  <w:rFonts w:ascii="Calibri" w:eastAsia="Calibri" w:hAnsi="Calibri" w:cs="Calibri"/>
                  <w:sz w:val="22"/>
                  <w:szCs w:val="22"/>
                  <w:lang w:eastAsia="en-US" w:bidi="bo-CN"/>
                </w:rPr>
                <w:tag w:val="goog_rdk_1112"/>
                <w:id w:val="-768452279"/>
                <w:lock w:val="contentLocked"/>
              </w:sdtPr>
              <w:sdtEndPr/>
              <w:sdtContent>
                <w:tc>
                  <w:tcPr>
                    <w:tcW w:w="1196" w:type="dxa"/>
                    <w:tcBorders>
                      <w:top w:val="single" w:sz="7" w:space="0" w:color="CCCCCC"/>
                      <w:left w:val="single" w:sz="7" w:space="0" w:color="000000"/>
                      <w:bottom w:val="single" w:sz="7" w:space="0" w:color="000000"/>
                      <w:right w:val="single" w:sz="7" w:space="0" w:color="000000"/>
                    </w:tcBorders>
                    <w:tcMar>
                      <w:top w:w="0" w:type="dxa"/>
                      <w:left w:w="40" w:type="dxa"/>
                      <w:bottom w:w="0" w:type="dxa"/>
                      <w:right w:w="40" w:type="dxa"/>
                    </w:tcMar>
                    <w:vAlign w:val="bottom"/>
                  </w:tcPr>
                  <w:p w14:paraId="1134F6A5"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b/>
                        <w:bCs/>
                        <w:sz w:val="16"/>
                        <w:szCs w:val="16"/>
                        <w:lang w:eastAsia="en-US" w:bidi="bo-CN"/>
                      </w:rPr>
                      <w:t>Service Sector</w:t>
                    </w:r>
                  </w:p>
                </w:tc>
              </w:sdtContent>
            </w:sdt>
            <w:sdt>
              <w:sdtPr>
                <w:rPr>
                  <w:rFonts w:ascii="Calibri" w:eastAsia="Calibri" w:hAnsi="Calibri" w:cs="Calibri"/>
                  <w:sz w:val="22"/>
                  <w:szCs w:val="22"/>
                  <w:lang w:eastAsia="en-US" w:bidi="bo-CN"/>
                </w:rPr>
                <w:tag w:val="goog_rdk_1113"/>
                <w:id w:val="499798766"/>
                <w:lock w:val="contentLocked"/>
              </w:sdtPr>
              <w:sdtEndPr/>
              <w:sdtContent>
                <w:tc>
                  <w:tcPr>
                    <w:tcW w:w="74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7E6DFF3"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4882.03</w:t>
                    </w:r>
                  </w:p>
                  <w:p w14:paraId="2F2A361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w:t>
                    </w:r>
                  </w:p>
                </w:tc>
              </w:sdtContent>
            </w:sdt>
            <w:sdt>
              <w:sdtPr>
                <w:rPr>
                  <w:rFonts w:ascii="Calibri" w:eastAsia="Calibri" w:hAnsi="Calibri" w:cs="Calibri"/>
                  <w:sz w:val="22"/>
                  <w:szCs w:val="22"/>
                  <w:lang w:eastAsia="en-US" w:bidi="bo-CN"/>
                </w:rPr>
                <w:tag w:val="goog_rdk_1114"/>
                <w:id w:val="415140084"/>
                <w:lock w:val="contentLocked"/>
              </w:sdtPr>
              <w:sdtEndPr/>
              <w:sdtContent>
                <w:tc>
                  <w:tcPr>
                    <w:tcW w:w="74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16A98EE"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10120.16</w:t>
                    </w:r>
                  </w:p>
                  <w:p w14:paraId="7179A43F"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w:t>
                    </w:r>
                  </w:p>
                </w:tc>
              </w:sdtContent>
            </w:sdt>
            <w:sdt>
              <w:sdtPr>
                <w:rPr>
                  <w:rFonts w:ascii="Calibri" w:eastAsia="Calibri" w:hAnsi="Calibri" w:cs="Calibri"/>
                  <w:sz w:val="22"/>
                  <w:szCs w:val="22"/>
                  <w:lang w:eastAsia="en-US" w:bidi="bo-CN"/>
                </w:rPr>
                <w:tag w:val="goog_rdk_1115"/>
                <w:id w:val="731776015"/>
                <w:lock w:val="contentLocked"/>
              </w:sdtPr>
              <w:sdtEndPr/>
              <w:sdtContent>
                <w:tc>
                  <w:tcPr>
                    <w:tcW w:w="74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629EF128"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13023.35</w:t>
                    </w:r>
                  </w:p>
                  <w:p w14:paraId="0696830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w:t>
                    </w:r>
                  </w:p>
                </w:tc>
              </w:sdtContent>
            </w:sdt>
            <w:sdt>
              <w:sdtPr>
                <w:rPr>
                  <w:rFonts w:ascii="Calibri" w:eastAsia="Calibri" w:hAnsi="Calibri" w:cs="Calibri"/>
                  <w:sz w:val="22"/>
                  <w:szCs w:val="22"/>
                  <w:lang w:eastAsia="en-US" w:bidi="bo-CN"/>
                </w:rPr>
                <w:tag w:val="goog_rdk_1116"/>
                <w:id w:val="289313967"/>
                <w:lock w:val="contentLocked"/>
              </w:sdtPr>
              <w:sdtEndPr/>
              <w:sdtContent>
                <w:tc>
                  <w:tcPr>
                    <w:tcW w:w="74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72E0BF8"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8681.16</w:t>
                    </w:r>
                  </w:p>
                  <w:p w14:paraId="1C8E142B"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w:t>
                    </w:r>
                  </w:p>
                </w:tc>
              </w:sdtContent>
            </w:sdt>
            <w:sdt>
              <w:sdtPr>
                <w:rPr>
                  <w:rFonts w:ascii="Calibri" w:eastAsia="Calibri" w:hAnsi="Calibri" w:cs="Calibri"/>
                  <w:sz w:val="22"/>
                  <w:szCs w:val="22"/>
                  <w:lang w:eastAsia="en-US" w:bidi="bo-CN"/>
                </w:rPr>
                <w:tag w:val="goog_rdk_1117"/>
                <w:id w:val="-4807351"/>
                <w:lock w:val="contentLocked"/>
              </w:sdtPr>
              <w:sdtEndPr/>
              <w:sdtContent>
                <w:tc>
                  <w:tcPr>
                    <w:tcW w:w="74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11A87EC1"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7780.87</w:t>
                    </w:r>
                  </w:p>
                  <w:p w14:paraId="0813706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w:t>
                    </w:r>
                  </w:p>
                </w:tc>
              </w:sdtContent>
            </w:sdt>
            <w:sdt>
              <w:sdtPr>
                <w:rPr>
                  <w:rFonts w:ascii="Calibri" w:eastAsia="Calibri" w:hAnsi="Calibri" w:cs="Calibri"/>
                  <w:sz w:val="22"/>
                  <w:szCs w:val="22"/>
                  <w:lang w:eastAsia="en-US" w:bidi="bo-CN"/>
                </w:rPr>
                <w:tag w:val="goog_rdk_1118"/>
                <w:id w:val="-725936008"/>
                <w:lock w:val="contentLocked"/>
              </w:sdtPr>
              <w:sdtEndPr/>
              <w:sdtContent>
                <w:tc>
                  <w:tcPr>
                    <w:tcW w:w="74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6CCB10E7"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9704.47</w:t>
                    </w:r>
                  </w:p>
                  <w:p w14:paraId="45545BB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w:t>
                    </w:r>
                  </w:p>
                </w:tc>
              </w:sdtContent>
            </w:sdt>
            <w:sdt>
              <w:sdtPr>
                <w:rPr>
                  <w:rFonts w:ascii="Calibri" w:eastAsia="Calibri" w:hAnsi="Calibri" w:cs="Calibri"/>
                  <w:sz w:val="22"/>
                  <w:szCs w:val="22"/>
                  <w:lang w:eastAsia="en-US" w:bidi="bo-CN"/>
                </w:rPr>
                <w:tag w:val="goog_rdk_1119"/>
                <w:id w:val="923486931"/>
                <w:lock w:val="contentLocked"/>
              </w:sdtPr>
              <w:sdtEndPr/>
              <w:sdtContent>
                <w:tc>
                  <w:tcPr>
                    <w:tcW w:w="74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04E4CD2"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10187.81</w:t>
                    </w:r>
                  </w:p>
                  <w:p w14:paraId="66E604FB"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w:t>
                    </w:r>
                  </w:p>
                </w:tc>
              </w:sdtContent>
            </w:sdt>
            <w:sdt>
              <w:sdtPr>
                <w:rPr>
                  <w:rFonts w:ascii="Calibri" w:eastAsia="Calibri" w:hAnsi="Calibri" w:cs="Calibri"/>
                  <w:sz w:val="22"/>
                  <w:szCs w:val="22"/>
                  <w:lang w:eastAsia="en-US" w:bidi="bo-CN"/>
                </w:rPr>
                <w:tag w:val="goog_rdk_1120"/>
                <w:id w:val="-868339357"/>
                <w:lock w:val="contentLocked"/>
              </w:sdtPr>
              <w:sdtEndPr/>
              <w:sdtContent>
                <w:tc>
                  <w:tcPr>
                    <w:tcW w:w="74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159F238"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11537.53</w:t>
                    </w:r>
                  </w:p>
                  <w:p w14:paraId="12AE0A7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w:t>
                    </w:r>
                  </w:p>
                </w:tc>
              </w:sdtContent>
            </w:sdt>
            <w:sdt>
              <w:sdtPr>
                <w:rPr>
                  <w:rFonts w:ascii="Calibri" w:eastAsia="Calibri" w:hAnsi="Calibri" w:cs="Calibri"/>
                  <w:sz w:val="22"/>
                  <w:szCs w:val="22"/>
                  <w:lang w:eastAsia="en-US" w:bidi="bo-CN"/>
                </w:rPr>
                <w:tag w:val="goog_rdk_1121"/>
                <w:id w:val="-332340799"/>
                <w:lock w:val="contentLocked"/>
              </w:sdtPr>
              <w:sdtEndPr/>
              <w:sdtContent>
                <w:tc>
                  <w:tcPr>
                    <w:tcW w:w="74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9D33817"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11826.96</w:t>
                    </w:r>
                  </w:p>
                  <w:p w14:paraId="771B962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w:t>
                    </w:r>
                  </w:p>
                </w:tc>
              </w:sdtContent>
            </w:sdt>
            <w:sdt>
              <w:sdtPr>
                <w:rPr>
                  <w:rFonts w:ascii="Calibri" w:eastAsia="Calibri" w:hAnsi="Calibri" w:cs="Calibri"/>
                  <w:sz w:val="22"/>
                  <w:szCs w:val="22"/>
                  <w:lang w:eastAsia="en-US" w:bidi="bo-CN"/>
                </w:rPr>
                <w:tag w:val="goog_rdk_1122"/>
                <w:id w:val="-1950436247"/>
                <w:lock w:val="contentLocked"/>
              </w:sdtPr>
              <w:sdtEndPr/>
              <w:sdtContent>
                <w:tc>
                  <w:tcPr>
                    <w:tcW w:w="74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785D5C04"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12367.04</w:t>
                    </w:r>
                  </w:p>
                  <w:p w14:paraId="30A008A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w:t>
                    </w:r>
                  </w:p>
                </w:tc>
              </w:sdtContent>
            </w:sdt>
            <w:sdt>
              <w:sdtPr>
                <w:rPr>
                  <w:rFonts w:ascii="Calibri" w:eastAsia="Calibri" w:hAnsi="Calibri" w:cs="Calibri"/>
                  <w:sz w:val="22"/>
                  <w:szCs w:val="22"/>
                  <w:lang w:eastAsia="en-US" w:bidi="bo-CN"/>
                </w:rPr>
                <w:tag w:val="goog_rdk_1123"/>
                <w:id w:val="-1719679871"/>
                <w:lock w:val="contentLocked"/>
              </w:sdtPr>
              <w:sdtEndPr/>
              <w:sdtContent>
                <w:tc>
                  <w:tcPr>
                    <w:tcW w:w="74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678CA9C" w14:textId="77777777" w:rsidR="0042792C" w:rsidRPr="0042792C" w:rsidRDefault="0042792C" w:rsidP="0042792C">
                    <w:pPr>
                      <w:widowControl w:val="0"/>
                      <w:suppressAutoHyphens w:val="0"/>
                      <w:spacing w:line="276" w:lineRule="auto"/>
                      <w:rPr>
                        <w:rFonts w:ascii="Calibri" w:eastAsia="Calibri" w:hAnsi="Calibri" w:cs="Calibri"/>
                        <w:sz w:val="16"/>
                        <w:szCs w:val="16"/>
                        <w:lang w:eastAsia="en-US" w:bidi="bo-CN"/>
                      </w:rPr>
                    </w:pPr>
                    <w:r w:rsidRPr="0042792C">
                      <w:rPr>
                        <w:rFonts w:ascii="Calibri" w:eastAsia="Calibri" w:hAnsi="Calibri" w:cs="Calibri"/>
                        <w:sz w:val="16"/>
                        <w:szCs w:val="16"/>
                        <w:lang w:eastAsia="en-US" w:bidi="bo-CN"/>
                      </w:rPr>
                      <w:t>12509.5</w:t>
                    </w:r>
                  </w:p>
                  <w:p w14:paraId="6301714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w:t>
                    </w:r>
                  </w:p>
                </w:tc>
              </w:sdtContent>
            </w:sdt>
          </w:tr>
        </w:tbl>
      </w:sdtContent>
    </w:sdt>
    <w:p w14:paraId="0AAD7BD2" w14:textId="77777777" w:rsidR="0042792C" w:rsidRPr="00BC2DE1" w:rsidRDefault="0042792C" w:rsidP="0042792C">
      <w:pPr>
        <w:shd w:val="clear" w:color="auto" w:fill="FFFFFF"/>
        <w:suppressAutoHyphens w:val="0"/>
        <w:jc w:val="both"/>
        <w:rPr>
          <w:rFonts w:eastAsia="Calibri"/>
          <w:b/>
          <w:bCs/>
          <w:sz w:val="18"/>
          <w:szCs w:val="18"/>
          <w:lang w:eastAsia="en-US" w:bidi="bo-CN"/>
        </w:rPr>
      </w:pPr>
      <w:r w:rsidRPr="00BC2DE1">
        <w:rPr>
          <w:rFonts w:eastAsia="Calibri"/>
          <w:b/>
          <w:bCs/>
          <w:sz w:val="18"/>
          <w:szCs w:val="18"/>
          <w:lang w:eastAsia="en-US" w:bidi="bo-CN"/>
        </w:rPr>
        <w:t xml:space="preserve">Note: </w:t>
      </w:r>
    </w:p>
    <w:p w14:paraId="3C73DD2A" w14:textId="77777777" w:rsidR="0042792C" w:rsidRPr="00BC2DE1" w:rsidRDefault="0042792C" w:rsidP="0042792C">
      <w:pPr>
        <w:shd w:val="clear" w:color="auto" w:fill="FFFFFF"/>
        <w:suppressAutoHyphens w:val="0"/>
        <w:jc w:val="both"/>
        <w:rPr>
          <w:rFonts w:eastAsia="Calibri"/>
          <w:i/>
          <w:iCs/>
          <w:sz w:val="18"/>
          <w:szCs w:val="18"/>
          <w:lang w:eastAsia="en-US" w:bidi="bo-CN"/>
        </w:rPr>
      </w:pPr>
      <w:r w:rsidRPr="00BC2DE1">
        <w:rPr>
          <w:rFonts w:eastAsia="Calibri"/>
          <w:i/>
          <w:iCs/>
          <w:sz w:val="18"/>
          <w:szCs w:val="18"/>
          <w:lang w:eastAsia="en-US" w:bidi="bo-CN"/>
        </w:rPr>
        <w:t xml:space="preserve">*** </w:t>
      </w:r>
      <w:r w:rsidRPr="00BC2DE1">
        <w:rPr>
          <w:rFonts w:eastAsia="Calibri"/>
          <w:i/>
          <w:iCs/>
          <w:sz w:val="18"/>
          <w:szCs w:val="18"/>
          <w:lang w:eastAsia="en-US" w:bidi="bo-CN"/>
        </w:rPr>
        <w:tab/>
        <w:t xml:space="preserve">p &lt; 0.01 → highly significant; </w:t>
      </w:r>
    </w:p>
    <w:p w14:paraId="43F85EBD" w14:textId="77777777" w:rsidR="0042792C" w:rsidRPr="00BC2DE1" w:rsidRDefault="0042792C" w:rsidP="0042792C">
      <w:pPr>
        <w:shd w:val="clear" w:color="auto" w:fill="FFFFFF"/>
        <w:suppressAutoHyphens w:val="0"/>
        <w:jc w:val="both"/>
        <w:rPr>
          <w:rFonts w:eastAsia="Calibri"/>
          <w:i/>
          <w:iCs/>
          <w:sz w:val="18"/>
          <w:szCs w:val="18"/>
          <w:lang w:eastAsia="en-US" w:bidi="bo-CN"/>
        </w:rPr>
      </w:pPr>
      <w:r w:rsidRPr="00BC2DE1">
        <w:rPr>
          <w:rFonts w:eastAsia="Calibri"/>
          <w:i/>
          <w:iCs/>
          <w:sz w:val="18"/>
          <w:szCs w:val="18"/>
          <w:lang w:eastAsia="en-US" w:bidi="bo-CN"/>
        </w:rPr>
        <w:t>**</w:t>
      </w:r>
      <w:r w:rsidRPr="00BC2DE1">
        <w:rPr>
          <w:rFonts w:eastAsia="Calibri"/>
          <w:i/>
          <w:iCs/>
          <w:sz w:val="18"/>
          <w:szCs w:val="18"/>
          <w:lang w:eastAsia="en-US" w:bidi="bo-CN"/>
        </w:rPr>
        <w:tab/>
        <w:t xml:space="preserve">p &lt; 0.05 → statistically significant; </w:t>
      </w:r>
    </w:p>
    <w:p w14:paraId="2A574144" w14:textId="77777777" w:rsidR="0042792C" w:rsidRPr="00BC2DE1" w:rsidRDefault="0042792C" w:rsidP="0042792C">
      <w:pPr>
        <w:shd w:val="clear" w:color="auto" w:fill="FFFFFF"/>
        <w:suppressAutoHyphens w:val="0"/>
        <w:jc w:val="both"/>
        <w:rPr>
          <w:rFonts w:eastAsia="Calibri"/>
          <w:i/>
          <w:iCs/>
          <w:sz w:val="18"/>
          <w:szCs w:val="18"/>
          <w:lang w:eastAsia="en-US" w:bidi="bo-CN"/>
        </w:rPr>
      </w:pPr>
      <w:r w:rsidRPr="00BC2DE1">
        <w:rPr>
          <w:rFonts w:eastAsia="Calibri"/>
          <w:i/>
          <w:iCs/>
          <w:sz w:val="18"/>
          <w:szCs w:val="18"/>
          <w:lang w:eastAsia="en-US" w:bidi="bo-CN"/>
        </w:rPr>
        <w:t xml:space="preserve">* </w:t>
      </w:r>
      <w:r w:rsidRPr="00BC2DE1">
        <w:rPr>
          <w:rFonts w:eastAsia="Calibri"/>
          <w:i/>
          <w:iCs/>
          <w:sz w:val="18"/>
          <w:szCs w:val="18"/>
          <w:lang w:eastAsia="en-US" w:bidi="bo-CN"/>
        </w:rPr>
        <w:tab/>
        <w:t xml:space="preserve">p &lt; 0.10 → marginally significant; </w:t>
      </w:r>
    </w:p>
    <w:p w14:paraId="706FA7EA" w14:textId="77777777" w:rsidR="0042792C" w:rsidRPr="00BC2DE1" w:rsidRDefault="0042792C" w:rsidP="0042792C">
      <w:pPr>
        <w:shd w:val="clear" w:color="auto" w:fill="FFFFFF"/>
        <w:suppressAutoHyphens w:val="0"/>
        <w:jc w:val="both"/>
        <w:rPr>
          <w:rFonts w:eastAsia="Calibri"/>
          <w:i/>
          <w:iCs/>
          <w:sz w:val="18"/>
          <w:szCs w:val="18"/>
          <w:lang w:eastAsia="en-US" w:bidi="bo-CN"/>
        </w:rPr>
      </w:pPr>
      <w:r w:rsidRPr="00BC2DE1">
        <w:rPr>
          <w:rFonts w:eastAsia="Calibri"/>
          <w:i/>
          <w:iCs/>
          <w:sz w:val="18"/>
          <w:szCs w:val="18"/>
          <w:lang w:eastAsia="en-US" w:bidi="bo-CN"/>
        </w:rPr>
        <w:t>no *</w:t>
      </w:r>
      <w:r w:rsidRPr="00BC2DE1">
        <w:rPr>
          <w:rFonts w:eastAsia="Calibri"/>
          <w:i/>
          <w:iCs/>
          <w:sz w:val="18"/>
          <w:szCs w:val="18"/>
          <w:lang w:eastAsia="en-US" w:bidi="bo-CN"/>
        </w:rPr>
        <w:tab/>
        <w:t>p ≥ 0.10 → not statistically significant</w:t>
      </w:r>
    </w:p>
    <w:p w14:paraId="0689B086" w14:textId="77777777" w:rsidR="0042792C" w:rsidRPr="0042792C" w:rsidRDefault="0042792C" w:rsidP="0042792C">
      <w:pPr>
        <w:shd w:val="clear" w:color="auto" w:fill="FFFFFF"/>
        <w:suppressAutoHyphens w:val="0"/>
        <w:spacing w:before="240" w:after="240"/>
        <w:jc w:val="both"/>
        <w:rPr>
          <w:rFonts w:ascii="Calibri" w:eastAsia="Calibri" w:hAnsi="Calibri" w:cs="Calibri"/>
          <w:b/>
          <w:bCs/>
          <w:sz w:val="22"/>
          <w:szCs w:val="22"/>
          <w:lang w:eastAsia="en-US" w:bidi="bo-CN"/>
        </w:rPr>
      </w:pPr>
    </w:p>
    <w:p w14:paraId="6B45C989" w14:textId="77777777" w:rsidR="0042792C" w:rsidRPr="00007E69" w:rsidRDefault="0042792C" w:rsidP="0042792C">
      <w:pPr>
        <w:numPr>
          <w:ilvl w:val="0"/>
          <w:numId w:val="12"/>
        </w:numPr>
        <w:shd w:val="clear" w:color="auto" w:fill="FFFFFF"/>
        <w:suppressAutoHyphens w:val="0"/>
        <w:spacing w:before="240" w:after="240" w:line="259" w:lineRule="auto"/>
        <w:jc w:val="both"/>
        <w:rPr>
          <w:rFonts w:ascii="Arial" w:eastAsia="Calibri" w:hAnsi="Arial" w:cs="Arial"/>
          <w:b/>
          <w:bCs/>
          <w:lang w:eastAsia="en-US" w:bidi="bo-CN"/>
        </w:rPr>
      </w:pPr>
      <w:r w:rsidRPr="00007E69">
        <w:rPr>
          <w:rFonts w:ascii="Arial" w:eastAsia="Calibri" w:hAnsi="Arial" w:cs="Arial"/>
          <w:b/>
          <w:bCs/>
          <w:lang w:eastAsia="en-US" w:bidi="bo-CN"/>
        </w:rPr>
        <w:t xml:space="preserve">Higher education is key to remaining in the </w:t>
      </w:r>
      <w:proofErr w:type="spellStart"/>
      <w:r w:rsidRPr="00007E69">
        <w:rPr>
          <w:rFonts w:ascii="Arial" w:eastAsia="Calibri" w:hAnsi="Arial" w:cs="Arial"/>
          <w:b/>
          <w:bCs/>
          <w:lang w:eastAsia="en-US" w:bidi="bo-CN"/>
        </w:rPr>
        <w:t>labour</w:t>
      </w:r>
      <w:proofErr w:type="spellEnd"/>
      <w:r w:rsidRPr="00007E69">
        <w:rPr>
          <w:rFonts w:ascii="Arial" w:eastAsia="Calibri" w:hAnsi="Arial" w:cs="Arial"/>
          <w:b/>
          <w:bCs/>
          <w:lang w:eastAsia="en-US" w:bidi="bo-CN"/>
        </w:rPr>
        <w:t xml:space="preserve"> force</w:t>
      </w:r>
    </w:p>
    <w:p w14:paraId="6F518A32" w14:textId="77777777" w:rsidR="0042792C" w:rsidRPr="00007E69" w:rsidRDefault="0042792C" w:rsidP="0042792C">
      <w:pPr>
        <w:shd w:val="clear" w:color="auto" w:fill="FFFFFF"/>
        <w:suppressAutoHyphens w:val="0"/>
        <w:spacing w:before="240" w:after="240"/>
        <w:jc w:val="left"/>
        <w:rPr>
          <w:rFonts w:ascii="Arial" w:eastAsia="Calibri" w:hAnsi="Arial" w:cs="Arial"/>
          <w:lang w:eastAsia="en-US" w:bidi="bo-CN"/>
        </w:rPr>
      </w:pPr>
      <w:r w:rsidRPr="00007E69">
        <w:rPr>
          <w:rFonts w:ascii="Arial" w:eastAsia="Calibri" w:hAnsi="Arial" w:cs="Arial"/>
          <w:lang w:eastAsia="en-US" w:bidi="bo-CN"/>
        </w:rPr>
        <w:t xml:space="preserve">A significant proportion of young females who are not part of the </w:t>
      </w:r>
      <w:proofErr w:type="spellStart"/>
      <w:r w:rsidRPr="00007E69">
        <w:rPr>
          <w:rFonts w:ascii="Arial" w:eastAsia="Calibri" w:hAnsi="Arial" w:cs="Arial"/>
          <w:lang w:eastAsia="en-US" w:bidi="bo-CN"/>
        </w:rPr>
        <w:t>labour</w:t>
      </w:r>
      <w:proofErr w:type="spellEnd"/>
      <w:r w:rsidRPr="00007E69">
        <w:rPr>
          <w:rFonts w:ascii="Arial" w:eastAsia="Calibri" w:hAnsi="Arial" w:cs="Arial"/>
          <w:lang w:eastAsia="en-US" w:bidi="bo-CN"/>
        </w:rPr>
        <w:t xml:space="preserve"> force can be attributed to their current participation in education. Over the past decade, this group has averaged around 84 percent, with 86.6 percent in 2014 and 76.4 percent in 2024 of youth females outside the </w:t>
      </w:r>
      <w:proofErr w:type="spellStart"/>
      <w:r w:rsidRPr="00007E69">
        <w:rPr>
          <w:rFonts w:ascii="Arial" w:eastAsia="Calibri" w:hAnsi="Arial" w:cs="Arial"/>
          <w:lang w:eastAsia="en-US" w:bidi="bo-CN"/>
        </w:rPr>
        <w:t>labour</w:t>
      </w:r>
      <w:proofErr w:type="spellEnd"/>
      <w:r w:rsidRPr="00007E69">
        <w:rPr>
          <w:rFonts w:ascii="Arial" w:eastAsia="Calibri" w:hAnsi="Arial" w:cs="Arial"/>
          <w:lang w:eastAsia="en-US" w:bidi="bo-CN"/>
        </w:rPr>
        <w:t xml:space="preserve"> force because they were still enrolled in the education system. This trend highlights a positive shift in females staying and completing their education and entering the </w:t>
      </w:r>
      <w:proofErr w:type="spellStart"/>
      <w:r w:rsidRPr="00007E69">
        <w:rPr>
          <w:rFonts w:ascii="Arial" w:eastAsia="Calibri" w:hAnsi="Arial" w:cs="Arial"/>
          <w:lang w:eastAsia="en-US" w:bidi="bo-CN"/>
        </w:rPr>
        <w:t>labour</w:t>
      </w:r>
      <w:proofErr w:type="spellEnd"/>
      <w:r w:rsidRPr="00007E69">
        <w:rPr>
          <w:rFonts w:ascii="Arial" w:eastAsia="Calibri" w:hAnsi="Arial" w:cs="Arial"/>
          <w:lang w:eastAsia="en-US" w:bidi="bo-CN"/>
        </w:rPr>
        <w:t xml:space="preserve"> force at a later age.</w:t>
      </w:r>
    </w:p>
    <w:p w14:paraId="262FA311" w14:textId="77777777" w:rsidR="0042792C" w:rsidRPr="00007E69" w:rsidRDefault="0042792C" w:rsidP="0042792C">
      <w:pPr>
        <w:shd w:val="clear" w:color="auto" w:fill="FFFFFF"/>
        <w:suppressAutoHyphens w:val="0"/>
        <w:spacing w:before="240" w:after="240"/>
        <w:jc w:val="left"/>
        <w:rPr>
          <w:rFonts w:ascii="Arial" w:eastAsia="Calibri" w:hAnsi="Arial" w:cs="Arial"/>
          <w:lang w:eastAsia="en-US" w:bidi="bo-CN"/>
        </w:rPr>
      </w:pPr>
      <w:r w:rsidRPr="00007E69">
        <w:rPr>
          <w:rFonts w:ascii="Arial" w:eastAsia="Calibri" w:hAnsi="Arial" w:cs="Arial"/>
          <w:lang w:eastAsia="en-US" w:bidi="bo-CN"/>
        </w:rPr>
        <w:t xml:space="preserve">However, to better understand the characteristics of those who are not participating in the </w:t>
      </w:r>
      <w:proofErr w:type="spellStart"/>
      <w:r w:rsidRPr="00007E69">
        <w:rPr>
          <w:rFonts w:ascii="Arial" w:eastAsia="Calibri" w:hAnsi="Arial" w:cs="Arial"/>
          <w:lang w:eastAsia="en-US" w:bidi="bo-CN"/>
        </w:rPr>
        <w:t>labour</w:t>
      </w:r>
      <w:proofErr w:type="spellEnd"/>
      <w:r w:rsidRPr="00007E69">
        <w:rPr>
          <w:rFonts w:ascii="Arial" w:eastAsia="Calibri" w:hAnsi="Arial" w:cs="Arial"/>
          <w:lang w:eastAsia="en-US" w:bidi="bo-CN"/>
        </w:rPr>
        <w:t xml:space="preserve"> force for other reasons, Table 10 focuses exclusively on females who are not in the </w:t>
      </w:r>
      <w:proofErr w:type="spellStart"/>
      <w:r w:rsidRPr="00007E69">
        <w:rPr>
          <w:rFonts w:ascii="Arial" w:eastAsia="Calibri" w:hAnsi="Arial" w:cs="Arial"/>
          <w:lang w:eastAsia="en-US" w:bidi="bo-CN"/>
        </w:rPr>
        <w:t>labour</w:t>
      </w:r>
      <w:proofErr w:type="spellEnd"/>
      <w:r w:rsidRPr="00007E69">
        <w:rPr>
          <w:rFonts w:ascii="Arial" w:eastAsia="Calibri" w:hAnsi="Arial" w:cs="Arial"/>
          <w:lang w:eastAsia="en-US" w:bidi="bo-CN"/>
        </w:rPr>
        <w:t xml:space="preserve"> force, excluding those in education. When compared by education level, a clear pattern emerges: females with higher levels of education, particularly those holding university degrees, are more likely to enter and remain active in the </w:t>
      </w:r>
      <w:proofErr w:type="spellStart"/>
      <w:r w:rsidRPr="00007E69">
        <w:rPr>
          <w:rFonts w:ascii="Arial" w:eastAsia="Calibri" w:hAnsi="Arial" w:cs="Arial"/>
          <w:lang w:eastAsia="en-US" w:bidi="bo-CN"/>
        </w:rPr>
        <w:t>labour</w:t>
      </w:r>
      <w:proofErr w:type="spellEnd"/>
      <w:r w:rsidRPr="00007E69">
        <w:rPr>
          <w:rFonts w:ascii="Arial" w:eastAsia="Calibri" w:hAnsi="Arial" w:cs="Arial"/>
          <w:lang w:eastAsia="en-US" w:bidi="bo-CN"/>
        </w:rPr>
        <w:t xml:space="preserve"> force.  Literature also reveals that having a secondary or college education increases the probability of working in a regular job, while women with only a primary school education are less likely to be regularly employed (Cazes &amp; Verick, 2013). This suggests that education not only enhances employability but also strengthens </w:t>
      </w:r>
      <w:proofErr w:type="spellStart"/>
      <w:r w:rsidRPr="00007E69">
        <w:rPr>
          <w:rFonts w:ascii="Arial" w:eastAsia="Calibri" w:hAnsi="Arial" w:cs="Arial"/>
          <w:lang w:eastAsia="en-US" w:bidi="bo-CN"/>
        </w:rPr>
        <w:t>labour</w:t>
      </w:r>
      <w:proofErr w:type="spellEnd"/>
      <w:r w:rsidRPr="00007E69">
        <w:rPr>
          <w:rFonts w:ascii="Arial" w:eastAsia="Calibri" w:hAnsi="Arial" w:cs="Arial"/>
          <w:lang w:eastAsia="en-US" w:bidi="bo-CN"/>
        </w:rPr>
        <w:t xml:space="preserve"> force attachment among women. Conversely, those with lower education levels tend to face greater barriers to </w:t>
      </w:r>
      <w:proofErr w:type="spellStart"/>
      <w:r w:rsidRPr="00007E69">
        <w:rPr>
          <w:rFonts w:ascii="Arial" w:eastAsia="Calibri" w:hAnsi="Arial" w:cs="Arial"/>
          <w:lang w:eastAsia="en-US" w:bidi="bo-CN"/>
        </w:rPr>
        <w:t>labour</w:t>
      </w:r>
      <w:proofErr w:type="spellEnd"/>
      <w:r w:rsidRPr="00007E69">
        <w:rPr>
          <w:rFonts w:ascii="Arial" w:eastAsia="Calibri" w:hAnsi="Arial" w:cs="Arial"/>
          <w:lang w:eastAsia="en-US" w:bidi="bo-CN"/>
        </w:rPr>
        <w:t xml:space="preserve"> market entry, such as limited job opportunities, lack of skills, or social and cultural constraints, which may discourage participation. Therefore, this underscores the critical role of education in shaping female </w:t>
      </w:r>
      <w:proofErr w:type="spellStart"/>
      <w:r w:rsidRPr="00007E69">
        <w:rPr>
          <w:rFonts w:ascii="Arial" w:eastAsia="Calibri" w:hAnsi="Arial" w:cs="Arial"/>
          <w:lang w:eastAsia="en-US" w:bidi="bo-CN"/>
        </w:rPr>
        <w:t>labour</w:t>
      </w:r>
      <w:proofErr w:type="spellEnd"/>
      <w:r w:rsidRPr="00007E69">
        <w:rPr>
          <w:rFonts w:ascii="Arial" w:eastAsia="Calibri" w:hAnsi="Arial" w:cs="Arial"/>
          <w:lang w:eastAsia="en-US" w:bidi="bo-CN"/>
        </w:rPr>
        <w:t xml:space="preserve"> force participation, suggesting that policies aimed at expanding access to higher education for women could have long-term positive effects on their </w:t>
      </w:r>
      <w:proofErr w:type="spellStart"/>
      <w:r w:rsidRPr="00007E69">
        <w:rPr>
          <w:rFonts w:ascii="Arial" w:eastAsia="Calibri" w:hAnsi="Arial" w:cs="Arial"/>
          <w:lang w:eastAsia="en-US" w:bidi="bo-CN"/>
        </w:rPr>
        <w:t>labour</w:t>
      </w:r>
      <w:proofErr w:type="spellEnd"/>
      <w:r w:rsidRPr="00007E69">
        <w:rPr>
          <w:rFonts w:ascii="Arial" w:eastAsia="Calibri" w:hAnsi="Arial" w:cs="Arial"/>
          <w:lang w:eastAsia="en-US" w:bidi="bo-CN"/>
        </w:rPr>
        <w:t xml:space="preserve"> market entry and engagement.</w:t>
      </w:r>
    </w:p>
    <w:p w14:paraId="0C8F833E" w14:textId="77777777" w:rsidR="0042792C" w:rsidRPr="00007E69" w:rsidRDefault="0042792C" w:rsidP="0042792C">
      <w:pPr>
        <w:shd w:val="clear" w:color="auto" w:fill="FFFFFF"/>
        <w:suppressAutoHyphens w:val="0"/>
        <w:spacing w:before="240" w:after="240"/>
        <w:jc w:val="left"/>
        <w:rPr>
          <w:rFonts w:ascii="Arial" w:eastAsia="Calibri" w:hAnsi="Arial" w:cs="Arial"/>
          <w:b/>
          <w:bCs/>
          <w:lang w:eastAsia="en-US" w:bidi="bo-CN"/>
        </w:rPr>
      </w:pPr>
      <w:r w:rsidRPr="00007E69">
        <w:rPr>
          <w:rFonts w:ascii="Arial" w:eastAsia="Calibri" w:hAnsi="Arial" w:cs="Arial"/>
          <w:b/>
          <w:bCs/>
          <w:lang w:eastAsia="en-US" w:bidi="bo-CN"/>
        </w:rPr>
        <w:t xml:space="preserve">Table 10: Females who are in the </w:t>
      </w:r>
      <w:proofErr w:type="spellStart"/>
      <w:r w:rsidRPr="00007E69">
        <w:rPr>
          <w:rFonts w:ascii="Arial" w:eastAsia="Calibri" w:hAnsi="Arial" w:cs="Arial"/>
          <w:b/>
          <w:bCs/>
          <w:lang w:eastAsia="en-US" w:bidi="bo-CN"/>
        </w:rPr>
        <w:t>labour</w:t>
      </w:r>
      <w:proofErr w:type="spellEnd"/>
      <w:r w:rsidRPr="00007E69">
        <w:rPr>
          <w:rFonts w:ascii="Arial" w:eastAsia="Calibri" w:hAnsi="Arial" w:cs="Arial"/>
          <w:b/>
          <w:bCs/>
          <w:lang w:eastAsia="en-US" w:bidi="bo-CN"/>
        </w:rPr>
        <w:t xml:space="preserve"> force (excluding those in education) from 2014 to 2024</w:t>
      </w:r>
    </w:p>
    <w:sdt>
      <w:sdtPr>
        <w:rPr>
          <w:rFonts w:ascii="Calibri" w:eastAsia="Calibri" w:hAnsi="Calibri" w:cs="Calibri"/>
          <w:sz w:val="22"/>
          <w:szCs w:val="22"/>
          <w:lang w:eastAsia="en-US" w:bidi="bo-CN"/>
        </w:rPr>
        <w:tag w:val="goog_rdk_1221"/>
        <w:id w:val="1880446913"/>
        <w:lock w:val="contentLocked"/>
      </w:sdtPr>
      <w:sdtEndPr/>
      <w:sdtContent>
        <w:tbl>
          <w:tblPr>
            <w:tblW w:w="9359" w:type="dxa"/>
            <w:tblBorders>
              <w:top w:val="nil"/>
              <w:left w:val="nil"/>
              <w:bottom w:val="nil"/>
              <w:right w:val="nil"/>
              <w:insideH w:val="nil"/>
              <w:insideV w:val="nil"/>
            </w:tblBorders>
            <w:tblLayout w:type="fixed"/>
            <w:tblLook w:val="0600" w:firstRow="0" w:lastRow="0" w:firstColumn="0" w:lastColumn="0" w:noHBand="1" w:noVBand="1"/>
          </w:tblPr>
          <w:tblGrid>
            <w:gridCol w:w="1745"/>
            <w:gridCol w:w="693"/>
            <w:gridCol w:w="693"/>
            <w:gridCol w:w="692"/>
            <w:gridCol w:w="692"/>
            <w:gridCol w:w="692"/>
            <w:gridCol w:w="692"/>
            <w:gridCol w:w="692"/>
            <w:gridCol w:w="692"/>
            <w:gridCol w:w="692"/>
            <w:gridCol w:w="692"/>
            <w:gridCol w:w="692"/>
          </w:tblGrid>
          <w:tr w:rsidR="0042792C" w:rsidRPr="0042792C" w14:paraId="7359B63D" w14:textId="77777777" w:rsidTr="0042792C">
            <w:trPr>
              <w:trHeight w:val="615"/>
            </w:trPr>
            <w:sdt>
              <w:sdtPr>
                <w:rPr>
                  <w:rFonts w:ascii="Calibri" w:eastAsia="Calibri" w:hAnsi="Calibri" w:cs="Calibri"/>
                  <w:sz w:val="22"/>
                  <w:szCs w:val="22"/>
                  <w:lang w:eastAsia="en-US" w:bidi="bo-CN"/>
                </w:rPr>
                <w:tag w:val="goog_rdk_1125"/>
                <w:id w:val="508711976"/>
                <w:lock w:val="contentLocked"/>
              </w:sdtPr>
              <w:sdtEndPr/>
              <w:sdtContent>
                <w:tc>
                  <w:tcPr>
                    <w:tcW w:w="1743"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78AAA09C"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b/>
                        <w:bCs/>
                        <w:sz w:val="16"/>
                        <w:szCs w:val="16"/>
                        <w:lang w:eastAsia="en-US" w:bidi="bo-CN"/>
                      </w:rPr>
                      <w:t>Female not in labour force (excluding those in education)</w:t>
                    </w:r>
                  </w:p>
                </w:tc>
              </w:sdtContent>
            </w:sdt>
            <w:sdt>
              <w:sdtPr>
                <w:rPr>
                  <w:rFonts w:ascii="Calibri" w:eastAsia="Calibri" w:hAnsi="Calibri" w:cs="Calibri"/>
                  <w:sz w:val="22"/>
                  <w:szCs w:val="22"/>
                  <w:lang w:eastAsia="en-US" w:bidi="bo-CN"/>
                </w:rPr>
                <w:tag w:val="goog_rdk_1126"/>
                <w:id w:val="-1395192414"/>
                <w:lock w:val="contentLocked"/>
              </w:sdtPr>
              <w:sdtEndPr/>
              <w:sdtContent>
                <w:tc>
                  <w:tcPr>
                    <w:tcW w:w="692"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44E07EA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2014</w:t>
                    </w:r>
                  </w:p>
                </w:tc>
              </w:sdtContent>
            </w:sdt>
            <w:sdt>
              <w:sdtPr>
                <w:rPr>
                  <w:rFonts w:ascii="Calibri" w:eastAsia="Calibri" w:hAnsi="Calibri" w:cs="Calibri"/>
                  <w:sz w:val="22"/>
                  <w:szCs w:val="22"/>
                  <w:lang w:eastAsia="en-US" w:bidi="bo-CN"/>
                </w:rPr>
                <w:tag w:val="goog_rdk_1127"/>
                <w:id w:val="1637732083"/>
                <w:lock w:val="contentLocked"/>
              </w:sdtPr>
              <w:sdtEndPr/>
              <w:sdtContent>
                <w:tc>
                  <w:tcPr>
                    <w:tcW w:w="692"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7366A70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2015</w:t>
                    </w:r>
                  </w:p>
                </w:tc>
              </w:sdtContent>
            </w:sdt>
            <w:sdt>
              <w:sdtPr>
                <w:rPr>
                  <w:rFonts w:ascii="Calibri" w:eastAsia="Calibri" w:hAnsi="Calibri" w:cs="Calibri"/>
                  <w:sz w:val="22"/>
                  <w:szCs w:val="22"/>
                  <w:lang w:eastAsia="en-US" w:bidi="bo-CN"/>
                </w:rPr>
                <w:tag w:val="goog_rdk_1128"/>
                <w:id w:val="1168399773"/>
                <w:lock w:val="contentLocked"/>
              </w:sdtPr>
              <w:sdtEndPr/>
              <w:sdtContent>
                <w:tc>
                  <w:tcPr>
                    <w:tcW w:w="692"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442193E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2016</w:t>
                    </w:r>
                  </w:p>
                </w:tc>
              </w:sdtContent>
            </w:sdt>
            <w:sdt>
              <w:sdtPr>
                <w:rPr>
                  <w:rFonts w:ascii="Calibri" w:eastAsia="Calibri" w:hAnsi="Calibri" w:cs="Calibri"/>
                  <w:sz w:val="22"/>
                  <w:szCs w:val="22"/>
                  <w:lang w:eastAsia="en-US" w:bidi="bo-CN"/>
                </w:rPr>
                <w:tag w:val="goog_rdk_1129"/>
                <w:id w:val="-762980736"/>
                <w:lock w:val="contentLocked"/>
              </w:sdtPr>
              <w:sdtEndPr/>
              <w:sdtContent>
                <w:tc>
                  <w:tcPr>
                    <w:tcW w:w="692"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5733C3C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2017</w:t>
                    </w:r>
                  </w:p>
                </w:tc>
              </w:sdtContent>
            </w:sdt>
            <w:sdt>
              <w:sdtPr>
                <w:rPr>
                  <w:rFonts w:ascii="Calibri" w:eastAsia="Calibri" w:hAnsi="Calibri" w:cs="Calibri"/>
                  <w:sz w:val="22"/>
                  <w:szCs w:val="22"/>
                  <w:lang w:eastAsia="en-US" w:bidi="bo-CN"/>
                </w:rPr>
                <w:tag w:val="goog_rdk_1130"/>
                <w:id w:val="-1130351769"/>
                <w:lock w:val="contentLocked"/>
              </w:sdtPr>
              <w:sdtEndPr/>
              <w:sdtContent>
                <w:tc>
                  <w:tcPr>
                    <w:tcW w:w="692"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77EAB8B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2018</w:t>
                    </w:r>
                  </w:p>
                </w:tc>
              </w:sdtContent>
            </w:sdt>
            <w:sdt>
              <w:sdtPr>
                <w:rPr>
                  <w:rFonts w:ascii="Calibri" w:eastAsia="Calibri" w:hAnsi="Calibri" w:cs="Calibri"/>
                  <w:sz w:val="22"/>
                  <w:szCs w:val="22"/>
                  <w:lang w:eastAsia="en-US" w:bidi="bo-CN"/>
                </w:rPr>
                <w:tag w:val="goog_rdk_1131"/>
                <w:id w:val="-1935779684"/>
                <w:lock w:val="contentLocked"/>
              </w:sdtPr>
              <w:sdtEndPr/>
              <w:sdtContent>
                <w:tc>
                  <w:tcPr>
                    <w:tcW w:w="692"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02BCC48F"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2019</w:t>
                    </w:r>
                  </w:p>
                </w:tc>
              </w:sdtContent>
            </w:sdt>
            <w:sdt>
              <w:sdtPr>
                <w:rPr>
                  <w:rFonts w:ascii="Calibri" w:eastAsia="Calibri" w:hAnsi="Calibri" w:cs="Calibri"/>
                  <w:sz w:val="22"/>
                  <w:szCs w:val="22"/>
                  <w:lang w:eastAsia="en-US" w:bidi="bo-CN"/>
                </w:rPr>
                <w:tag w:val="goog_rdk_1132"/>
                <w:id w:val="-1905257538"/>
                <w:lock w:val="contentLocked"/>
              </w:sdtPr>
              <w:sdtEndPr/>
              <w:sdtContent>
                <w:tc>
                  <w:tcPr>
                    <w:tcW w:w="692"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1ECD5C7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2020</w:t>
                    </w:r>
                  </w:p>
                </w:tc>
              </w:sdtContent>
            </w:sdt>
            <w:sdt>
              <w:sdtPr>
                <w:rPr>
                  <w:rFonts w:ascii="Calibri" w:eastAsia="Calibri" w:hAnsi="Calibri" w:cs="Calibri"/>
                  <w:sz w:val="22"/>
                  <w:szCs w:val="22"/>
                  <w:lang w:eastAsia="en-US" w:bidi="bo-CN"/>
                </w:rPr>
                <w:tag w:val="goog_rdk_1133"/>
                <w:id w:val="-526987729"/>
                <w:lock w:val="contentLocked"/>
              </w:sdtPr>
              <w:sdtEndPr/>
              <w:sdtContent>
                <w:tc>
                  <w:tcPr>
                    <w:tcW w:w="692"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47613C1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2021</w:t>
                    </w:r>
                  </w:p>
                </w:tc>
              </w:sdtContent>
            </w:sdt>
            <w:sdt>
              <w:sdtPr>
                <w:rPr>
                  <w:rFonts w:ascii="Calibri" w:eastAsia="Calibri" w:hAnsi="Calibri" w:cs="Calibri"/>
                  <w:sz w:val="22"/>
                  <w:szCs w:val="22"/>
                  <w:lang w:eastAsia="en-US" w:bidi="bo-CN"/>
                </w:rPr>
                <w:tag w:val="goog_rdk_1134"/>
                <w:id w:val="187847245"/>
                <w:lock w:val="contentLocked"/>
              </w:sdtPr>
              <w:sdtEndPr/>
              <w:sdtContent>
                <w:tc>
                  <w:tcPr>
                    <w:tcW w:w="692"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784C112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2022</w:t>
                    </w:r>
                  </w:p>
                </w:tc>
              </w:sdtContent>
            </w:sdt>
            <w:sdt>
              <w:sdtPr>
                <w:rPr>
                  <w:rFonts w:ascii="Calibri" w:eastAsia="Calibri" w:hAnsi="Calibri" w:cs="Calibri"/>
                  <w:sz w:val="22"/>
                  <w:szCs w:val="22"/>
                  <w:lang w:eastAsia="en-US" w:bidi="bo-CN"/>
                </w:rPr>
                <w:tag w:val="goog_rdk_1135"/>
                <w:id w:val="1581582036"/>
                <w:lock w:val="contentLocked"/>
              </w:sdtPr>
              <w:sdtEndPr/>
              <w:sdtContent>
                <w:tc>
                  <w:tcPr>
                    <w:tcW w:w="692"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193BFA1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2023</w:t>
                    </w:r>
                  </w:p>
                </w:tc>
              </w:sdtContent>
            </w:sdt>
            <w:sdt>
              <w:sdtPr>
                <w:rPr>
                  <w:rFonts w:ascii="Calibri" w:eastAsia="Calibri" w:hAnsi="Calibri" w:cs="Calibri"/>
                  <w:sz w:val="22"/>
                  <w:szCs w:val="22"/>
                  <w:lang w:eastAsia="en-US" w:bidi="bo-CN"/>
                </w:rPr>
                <w:tag w:val="goog_rdk_1136"/>
                <w:id w:val="-1537510125"/>
                <w:lock w:val="contentLocked"/>
              </w:sdtPr>
              <w:sdtEndPr/>
              <w:sdtContent>
                <w:tc>
                  <w:tcPr>
                    <w:tcW w:w="692"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vAlign w:val="bottom"/>
                  </w:tcPr>
                  <w:p w14:paraId="2CF5F8E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2024</w:t>
                    </w:r>
                  </w:p>
                </w:tc>
              </w:sdtContent>
            </w:sdt>
          </w:tr>
          <w:tr w:rsidR="0042792C" w:rsidRPr="0042792C" w14:paraId="4F27FF8B" w14:textId="77777777" w:rsidTr="0042792C">
            <w:trPr>
              <w:trHeight w:val="300"/>
            </w:trPr>
            <w:sdt>
              <w:sdtPr>
                <w:rPr>
                  <w:rFonts w:ascii="Calibri" w:eastAsia="Calibri" w:hAnsi="Calibri" w:cs="Calibri"/>
                  <w:sz w:val="22"/>
                  <w:szCs w:val="22"/>
                  <w:lang w:eastAsia="en-US" w:bidi="bo-CN"/>
                </w:rPr>
                <w:tag w:val="goog_rdk_1137"/>
                <w:id w:val="-1716194257"/>
                <w:lock w:val="contentLocked"/>
              </w:sdtPr>
              <w:sdtEndPr/>
              <w:sdtContent>
                <w:tc>
                  <w:tcPr>
                    <w:tcW w:w="1743" w:type="dxa"/>
                    <w:tcBorders>
                      <w:top w:val="single" w:sz="7" w:space="0" w:color="CCCCCC"/>
                      <w:left w:val="single" w:sz="7" w:space="0" w:color="000000"/>
                      <w:bottom w:val="single" w:sz="7" w:space="0" w:color="000000"/>
                      <w:right w:val="single" w:sz="7" w:space="0" w:color="000000"/>
                    </w:tcBorders>
                    <w:tcMar>
                      <w:top w:w="0" w:type="dxa"/>
                      <w:left w:w="40" w:type="dxa"/>
                      <w:bottom w:w="0" w:type="dxa"/>
                      <w:right w:w="40" w:type="dxa"/>
                    </w:tcMar>
                    <w:vAlign w:val="bottom"/>
                  </w:tcPr>
                  <w:p w14:paraId="53B12E95"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Youth (15-24)</w:t>
                    </w:r>
                  </w:p>
                </w:tc>
              </w:sdtContent>
            </w:sdt>
            <w:sdt>
              <w:sdtPr>
                <w:rPr>
                  <w:rFonts w:ascii="Calibri" w:eastAsia="Calibri" w:hAnsi="Calibri" w:cs="Calibri"/>
                  <w:sz w:val="22"/>
                  <w:szCs w:val="22"/>
                  <w:lang w:eastAsia="en-US" w:bidi="bo-CN"/>
                </w:rPr>
                <w:tag w:val="goog_rdk_1138"/>
                <w:id w:val="-644300076"/>
                <w:lock w:val="contentLocked"/>
              </w:sdtPr>
              <w:sdtEnd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4F54DDA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7337</w:t>
                    </w:r>
                  </w:p>
                </w:tc>
              </w:sdtContent>
            </w:sdt>
            <w:sdt>
              <w:sdtPr>
                <w:rPr>
                  <w:rFonts w:ascii="Calibri" w:eastAsia="Calibri" w:hAnsi="Calibri" w:cs="Calibri"/>
                  <w:sz w:val="22"/>
                  <w:szCs w:val="22"/>
                  <w:lang w:eastAsia="en-US" w:bidi="bo-CN"/>
                </w:rPr>
                <w:tag w:val="goog_rdk_1139"/>
                <w:id w:val="-716823072"/>
                <w:lock w:val="contentLocked"/>
              </w:sdtPr>
              <w:sdtEnd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5C8FDA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5076</w:t>
                    </w:r>
                  </w:p>
                </w:tc>
              </w:sdtContent>
            </w:sdt>
            <w:sdt>
              <w:sdtPr>
                <w:rPr>
                  <w:rFonts w:ascii="Calibri" w:eastAsia="Calibri" w:hAnsi="Calibri" w:cs="Calibri"/>
                  <w:sz w:val="22"/>
                  <w:szCs w:val="22"/>
                  <w:lang w:eastAsia="en-US" w:bidi="bo-CN"/>
                </w:rPr>
                <w:tag w:val="goog_rdk_1140"/>
                <w:id w:val="-648946923"/>
                <w:lock w:val="contentLocked"/>
              </w:sdtPr>
              <w:sdtEnd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AB6E3C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9487</w:t>
                    </w:r>
                  </w:p>
                </w:tc>
              </w:sdtContent>
            </w:sdt>
            <w:sdt>
              <w:sdtPr>
                <w:rPr>
                  <w:rFonts w:ascii="Calibri" w:eastAsia="Calibri" w:hAnsi="Calibri" w:cs="Calibri"/>
                  <w:sz w:val="22"/>
                  <w:szCs w:val="22"/>
                  <w:lang w:eastAsia="en-US" w:bidi="bo-CN"/>
                </w:rPr>
                <w:tag w:val="goog_rdk_1141"/>
                <w:id w:val="-2043219823"/>
                <w:lock w:val="contentLocked"/>
              </w:sdtPr>
              <w:sdtEnd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54D1E6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7453</w:t>
                    </w:r>
                  </w:p>
                </w:tc>
              </w:sdtContent>
            </w:sdt>
            <w:sdt>
              <w:sdtPr>
                <w:rPr>
                  <w:rFonts w:ascii="Calibri" w:eastAsia="Calibri" w:hAnsi="Calibri" w:cs="Calibri"/>
                  <w:sz w:val="22"/>
                  <w:szCs w:val="22"/>
                  <w:lang w:eastAsia="en-US" w:bidi="bo-CN"/>
                </w:rPr>
                <w:tag w:val="goog_rdk_1142"/>
                <w:id w:val="-1196661114"/>
                <w:lock w:val="contentLocked"/>
              </w:sdtPr>
              <w:sdtEnd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1A94892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9090</w:t>
                    </w:r>
                  </w:p>
                </w:tc>
              </w:sdtContent>
            </w:sdt>
            <w:sdt>
              <w:sdtPr>
                <w:rPr>
                  <w:rFonts w:ascii="Calibri" w:eastAsia="Calibri" w:hAnsi="Calibri" w:cs="Calibri"/>
                  <w:sz w:val="22"/>
                  <w:szCs w:val="22"/>
                  <w:lang w:eastAsia="en-US" w:bidi="bo-CN"/>
                </w:rPr>
                <w:tag w:val="goog_rdk_1143"/>
                <w:id w:val="-1970770824"/>
                <w:lock w:val="contentLocked"/>
              </w:sdtPr>
              <w:sdtEnd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4F5F2D7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5349</w:t>
                    </w:r>
                  </w:p>
                </w:tc>
              </w:sdtContent>
            </w:sdt>
            <w:sdt>
              <w:sdtPr>
                <w:rPr>
                  <w:rFonts w:ascii="Calibri" w:eastAsia="Calibri" w:hAnsi="Calibri" w:cs="Calibri"/>
                  <w:sz w:val="22"/>
                  <w:szCs w:val="22"/>
                  <w:lang w:eastAsia="en-US" w:bidi="bo-CN"/>
                </w:rPr>
                <w:tag w:val="goog_rdk_1144"/>
                <w:id w:val="429012103"/>
                <w:lock w:val="contentLocked"/>
              </w:sdtPr>
              <w:sdtEnd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115FBE7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4923</w:t>
                    </w:r>
                  </w:p>
                </w:tc>
              </w:sdtContent>
            </w:sdt>
            <w:sdt>
              <w:sdtPr>
                <w:rPr>
                  <w:rFonts w:ascii="Calibri" w:eastAsia="Calibri" w:hAnsi="Calibri" w:cs="Calibri"/>
                  <w:sz w:val="22"/>
                  <w:szCs w:val="22"/>
                  <w:lang w:eastAsia="en-US" w:bidi="bo-CN"/>
                </w:rPr>
                <w:tag w:val="goog_rdk_1145"/>
                <w:id w:val="-1910127322"/>
                <w:lock w:val="contentLocked"/>
              </w:sdtPr>
              <w:sdtEnd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11BAB3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3677</w:t>
                    </w:r>
                  </w:p>
                </w:tc>
              </w:sdtContent>
            </w:sdt>
            <w:sdt>
              <w:sdtPr>
                <w:rPr>
                  <w:rFonts w:ascii="Calibri" w:eastAsia="Calibri" w:hAnsi="Calibri" w:cs="Calibri"/>
                  <w:sz w:val="22"/>
                  <w:szCs w:val="22"/>
                  <w:lang w:eastAsia="en-US" w:bidi="bo-CN"/>
                </w:rPr>
                <w:tag w:val="goog_rdk_1146"/>
                <w:id w:val="-1939121977"/>
                <w:lock w:val="contentLocked"/>
              </w:sdtPr>
              <w:sdtEnd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D83FC6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7018</w:t>
                    </w:r>
                  </w:p>
                </w:tc>
              </w:sdtContent>
            </w:sdt>
            <w:sdt>
              <w:sdtPr>
                <w:rPr>
                  <w:rFonts w:ascii="Calibri" w:eastAsia="Calibri" w:hAnsi="Calibri" w:cs="Calibri"/>
                  <w:sz w:val="22"/>
                  <w:szCs w:val="22"/>
                  <w:lang w:eastAsia="en-US" w:bidi="bo-CN"/>
                </w:rPr>
                <w:tag w:val="goog_rdk_1147"/>
                <w:id w:val="-320041654"/>
                <w:lock w:val="contentLocked"/>
              </w:sdtPr>
              <w:sdtEnd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B75CCD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11225</w:t>
                    </w:r>
                  </w:p>
                </w:tc>
              </w:sdtContent>
            </w:sdt>
            <w:sdt>
              <w:sdtPr>
                <w:rPr>
                  <w:rFonts w:ascii="Calibri" w:eastAsia="Calibri" w:hAnsi="Calibri" w:cs="Calibri"/>
                  <w:sz w:val="22"/>
                  <w:szCs w:val="22"/>
                  <w:lang w:eastAsia="en-US" w:bidi="bo-CN"/>
                </w:rPr>
                <w:tag w:val="goog_rdk_1148"/>
                <w:id w:val="742596488"/>
                <w:lock w:val="contentLocked"/>
              </w:sdtPr>
              <w:sdtEnd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413FFF0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11193</w:t>
                    </w:r>
                  </w:p>
                </w:tc>
              </w:sdtContent>
            </w:sdt>
          </w:tr>
          <w:tr w:rsidR="0042792C" w:rsidRPr="0042792C" w14:paraId="2280531B" w14:textId="77777777" w:rsidTr="0042792C">
            <w:trPr>
              <w:trHeight w:val="300"/>
            </w:trPr>
            <w:sdt>
              <w:sdtPr>
                <w:rPr>
                  <w:rFonts w:ascii="Calibri" w:eastAsia="Calibri" w:hAnsi="Calibri" w:cs="Calibri"/>
                  <w:sz w:val="22"/>
                  <w:szCs w:val="22"/>
                  <w:lang w:eastAsia="en-US" w:bidi="bo-CN"/>
                </w:rPr>
                <w:tag w:val="goog_rdk_1149"/>
                <w:id w:val="-1361377377"/>
                <w:lock w:val="contentLocked"/>
              </w:sdtPr>
              <w:sdtEndPr/>
              <w:sdtContent>
                <w:tc>
                  <w:tcPr>
                    <w:tcW w:w="1743" w:type="dxa"/>
                    <w:tcBorders>
                      <w:top w:val="single" w:sz="7" w:space="0" w:color="CCCCCC"/>
                      <w:left w:val="single" w:sz="7" w:space="0" w:color="000000"/>
                      <w:bottom w:val="single" w:sz="7" w:space="0" w:color="000000"/>
                      <w:right w:val="single" w:sz="7" w:space="0" w:color="000000"/>
                    </w:tcBorders>
                    <w:tcMar>
                      <w:top w:w="0" w:type="dxa"/>
                      <w:left w:w="40" w:type="dxa"/>
                      <w:bottom w:w="0" w:type="dxa"/>
                      <w:right w:w="40" w:type="dxa"/>
                    </w:tcMar>
                    <w:vAlign w:val="bottom"/>
                  </w:tcPr>
                  <w:p w14:paraId="4C835A53"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Prime (25-54)</w:t>
                    </w:r>
                  </w:p>
                </w:tc>
              </w:sdtContent>
            </w:sdt>
            <w:sdt>
              <w:sdtPr>
                <w:rPr>
                  <w:rFonts w:ascii="Calibri" w:eastAsia="Calibri" w:hAnsi="Calibri" w:cs="Calibri"/>
                  <w:sz w:val="22"/>
                  <w:szCs w:val="22"/>
                  <w:lang w:eastAsia="en-US" w:bidi="bo-CN"/>
                </w:rPr>
                <w:tag w:val="goog_rdk_1150"/>
                <w:id w:val="673704741"/>
                <w:lock w:val="contentLocked"/>
              </w:sdtPr>
              <w:sdtEnd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662D126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45538</w:t>
                    </w:r>
                  </w:p>
                </w:tc>
              </w:sdtContent>
            </w:sdt>
            <w:sdt>
              <w:sdtPr>
                <w:rPr>
                  <w:rFonts w:ascii="Calibri" w:eastAsia="Calibri" w:hAnsi="Calibri" w:cs="Calibri"/>
                  <w:sz w:val="22"/>
                  <w:szCs w:val="22"/>
                  <w:lang w:eastAsia="en-US" w:bidi="bo-CN"/>
                </w:rPr>
                <w:tag w:val="goog_rdk_1151"/>
                <w:id w:val="-1769694295"/>
                <w:lock w:val="contentLocked"/>
              </w:sdtPr>
              <w:sdtEnd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6A278A4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38426</w:t>
                    </w:r>
                  </w:p>
                </w:tc>
              </w:sdtContent>
            </w:sdt>
            <w:sdt>
              <w:sdtPr>
                <w:rPr>
                  <w:rFonts w:ascii="Calibri" w:eastAsia="Calibri" w:hAnsi="Calibri" w:cs="Calibri"/>
                  <w:sz w:val="22"/>
                  <w:szCs w:val="22"/>
                  <w:lang w:eastAsia="en-US" w:bidi="bo-CN"/>
                </w:rPr>
                <w:tag w:val="goog_rdk_1152"/>
                <w:id w:val="-1056748138"/>
                <w:lock w:val="contentLocked"/>
              </w:sdtPr>
              <w:sdtEnd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9F09A9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50037</w:t>
                    </w:r>
                  </w:p>
                </w:tc>
              </w:sdtContent>
            </w:sdt>
            <w:sdt>
              <w:sdtPr>
                <w:rPr>
                  <w:rFonts w:ascii="Calibri" w:eastAsia="Calibri" w:hAnsi="Calibri" w:cs="Calibri"/>
                  <w:sz w:val="22"/>
                  <w:szCs w:val="22"/>
                  <w:lang w:eastAsia="en-US" w:bidi="bo-CN"/>
                </w:rPr>
                <w:tag w:val="goog_rdk_1153"/>
                <w:id w:val="-1623462990"/>
                <w:lock w:val="contentLocked"/>
              </w:sdtPr>
              <w:sdtEnd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6E68443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39455</w:t>
                    </w:r>
                  </w:p>
                </w:tc>
              </w:sdtContent>
            </w:sdt>
            <w:sdt>
              <w:sdtPr>
                <w:rPr>
                  <w:rFonts w:ascii="Calibri" w:eastAsia="Calibri" w:hAnsi="Calibri" w:cs="Calibri"/>
                  <w:sz w:val="22"/>
                  <w:szCs w:val="22"/>
                  <w:lang w:eastAsia="en-US" w:bidi="bo-CN"/>
                </w:rPr>
                <w:tag w:val="goog_rdk_1154"/>
                <w:id w:val="-383191762"/>
                <w:lock w:val="contentLocked"/>
              </w:sdtPr>
              <w:sdtEnd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10CC66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38697</w:t>
                    </w:r>
                  </w:p>
                </w:tc>
              </w:sdtContent>
            </w:sdt>
            <w:sdt>
              <w:sdtPr>
                <w:rPr>
                  <w:rFonts w:ascii="Calibri" w:eastAsia="Calibri" w:hAnsi="Calibri" w:cs="Calibri"/>
                  <w:sz w:val="22"/>
                  <w:szCs w:val="22"/>
                  <w:lang w:eastAsia="en-US" w:bidi="bo-CN"/>
                </w:rPr>
                <w:tag w:val="goog_rdk_1155"/>
                <w:id w:val="1801796470"/>
                <w:lock w:val="contentLocked"/>
              </w:sdtPr>
              <w:sdtEnd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223EC54"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29995</w:t>
                    </w:r>
                  </w:p>
                </w:tc>
              </w:sdtContent>
            </w:sdt>
            <w:sdt>
              <w:sdtPr>
                <w:rPr>
                  <w:rFonts w:ascii="Calibri" w:eastAsia="Calibri" w:hAnsi="Calibri" w:cs="Calibri"/>
                  <w:sz w:val="22"/>
                  <w:szCs w:val="22"/>
                  <w:lang w:eastAsia="en-US" w:bidi="bo-CN"/>
                </w:rPr>
                <w:tag w:val="goog_rdk_1156"/>
                <w:id w:val="800078751"/>
                <w:lock w:val="contentLocked"/>
              </w:sdtPr>
              <w:sdtEnd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472E31F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25819</w:t>
                    </w:r>
                  </w:p>
                </w:tc>
              </w:sdtContent>
            </w:sdt>
            <w:sdt>
              <w:sdtPr>
                <w:rPr>
                  <w:rFonts w:ascii="Calibri" w:eastAsia="Calibri" w:hAnsi="Calibri" w:cs="Calibri"/>
                  <w:sz w:val="22"/>
                  <w:szCs w:val="22"/>
                  <w:lang w:eastAsia="en-US" w:bidi="bo-CN"/>
                </w:rPr>
                <w:tag w:val="goog_rdk_1157"/>
                <w:id w:val="-1420091660"/>
                <w:lock w:val="contentLocked"/>
              </w:sdtPr>
              <w:sdtEnd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240070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22723</w:t>
                    </w:r>
                  </w:p>
                </w:tc>
              </w:sdtContent>
            </w:sdt>
            <w:sdt>
              <w:sdtPr>
                <w:rPr>
                  <w:rFonts w:ascii="Calibri" w:eastAsia="Calibri" w:hAnsi="Calibri" w:cs="Calibri"/>
                  <w:sz w:val="22"/>
                  <w:szCs w:val="22"/>
                  <w:lang w:eastAsia="en-US" w:bidi="bo-CN"/>
                </w:rPr>
                <w:tag w:val="goog_rdk_1158"/>
                <w:id w:val="244675120"/>
                <w:lock w:val="contentLocked"/>
              </w:sdtPr>
              <w:sdtEnd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7D5A951F"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47702</w:t>
                    </w:r>
                  </w:p>
                </w:tc>
              </w:sdtContent>
            </w:sdt>
            <w:sdt>
              <w:sdtPr>
                <w:rPr>
                  <w:rFonts w:ascii="Calibri" w:eastAsia="Calibri" w:hAnsi="Calibri" w:cs="Calibri"/>
                  <w:sz w:val="22"/>
                  <w:szCs w:val="22"/>
                  <w:lang w:eastAsia="en-US" w:bidi="bo-CN"/>
                </w:rPr>
                <w:tag w:val="goog_rdk_1159"/>
                <w:id w:val="1299883253"/>
                <w:lock w:val="contentLocked"/>
              </w:sdtPr>
              <w:sdtEnd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1717B09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44308</w:t>
                    </w:r>
                  </w:p>
                </w:tc>
              </w:sdtContent>
            </w:sdt>
            <w:sdt>
              <w:sdtPr>
                <w:rPr>
                  <w:rFonts w:ascii="Calibri" w:eastAsia="Calibri" w:hAnsi="Calibri" w:cs="Calibri"/>
                  <w:sz w:val="22"/>
                  <w:szCs w:val="22"/>
                  <w:lang w:eastAsia="en-US" w:bidi="bo-CN"/>
                </w:rPr>
                <w:tag w:val="goog_rdk_1160"/>
                <w:id w:val="2094872329"/>
                <w:lock w:val="contentLocked"/>
              </w:sdtPr>
              <w:sdtEnd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2DE3ABF"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52920</w:t>
                    </w:r>
                  </w:p>
                </w:tc>
              </w:sdtContent>
            </w:sdt>
          </w:tr>
          <w:tr w:rsidR="0042792C" w:rsidRPr="0042792C" w14:paraId="0C992A45" w14:textId="77777777" w:rsidTr="0042792C">
            <w:trPr>
              <w:trHeight w:val="300"/>
            </w:trPr>
            <w:sdt>
              <w:sdtPr>
                <w:rPr>
                  <w:rFonts w:ascii="Calibri" w:eastAsia="Calibri" w:hAnsi="Calibri" w:cs="Calibri"/>
                  <w:sz w:val="22"/>
                  <w:szCs w:val="22"/>
                  <w:lang w:eastAsia="en-US" w:bidi="bo-CN"/>
                </w:rPr>
                <w:tag w:val="goog_rdk_1161"/>
                <w:id w:val="-1618251494"/>
                <w:lock w:val="contentLocked"/>
              </w:sdtPr>
              <w:sdtEndPr/>
              <w:sdtContent>
                <w:tc>
                  <w:tcPr>
                    <w:tcW w:w="1743" w:type="dxa"/>
                    <w:tcBorders>
                      <w:top w:val="single" w:sz="7" w:space="0" w:color="CCCCCC"/>
                      <w:left w:val="single" w:sz="7" w:space="0" w:color="000000"/>
                      <w:bottom w:val="single" w:sz="7" w:space="0" w:color="000000"/>
                      <w:right w:val="single" w:sz="7" w:space="0" w:color="000000"/>
                    </w:tcBorders>
                    <w:tcMar>
                      <w:top w:w="0" w:type="dxa"/>
                      <w:left w:w="40" w:type="dxa"/>
                      <w:bottom w:w="0" w:type="dxa"/>
                      <w:right w:w="40" w:type="dxa"/>
                    </w:tcMar>
                    <w:vAlign w:val="bottom"/>
                  </w:tcPr>
                  <w:p w14:paraId="3001029C"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Older (55-64)</w:t>
                    </w:r>
                  </w:p>
                </w:tc>
              </w:sdtContent>
            </w:sdt>
            <w:sdt>
              <w:sdtPr>
                <w:rPr>
                  <w:rFonts w:ascii="Calibri" w:eastAsia="Calibri" w:hAnsi="Calibri" w:cs="Calibri"/>
                  <w:sz w:val="22"/>
                  <w:szCs w:val="22"/>
                  <w:lang w:eastAsia="en-US" w:bidi="bo-CN"/>
                </w:rPr>
                <w:tag w:val="goog_rdk_1162"/>
                <w:id w:val="-825921480"/>
                <w:lock w:val="contentLocked"/>
              </w:sdtPr>
              <w:sdtEnd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1CDF64F"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9099</w:t>
                    </w:r>
                  </w:p>
                </w:tc>
              </w:sdtContent>
            </w:sdt>
            <w:sdt>
              <w:sdtPr>
                <w:rPr>
                  <w:rFonts w:ascii="Calibri" w:eastAsia="Calibri" w:hAnsi="Calibri" w:cs="Calibri"/>
                  <w:sz w:val="22"/>
                  <w:szCs w:val="22"/>
                  <w:lang w:eastAsia="en-US" w:bidi="bo-CN"/>
                </w:rPr>
                <w:tag w:val="goog_rdk_1163"/>
                <w:id w:val="1946908540"/>
                <w:lock w:val="contentLocked"/>
              </w:sdtPr>
              <w:sdtEnd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456F142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19063</w:t>
                    </w:r>
                  </w:p>
                </w:tc>
              </w:sdtContent>
            </w:sdt>
            <w:sdt>
              <w:sdtPr>
                <w:rPr>
                  <w:rFonts w:ascii="Calibri" w:eastAsia="Calibri" w:hAnsi="Calibri" w:cs="Calibri"/>
                  <w:sz w:val="22"/>
                  <w:szCs w:val="22"/>
                  <w:lang w:eastAsia="en-US" w:bidi="bo-CN"/>
                </w:rPr>
                <w:tag w:val="goog_rdk_1164"/>
                <w:id w:val="1253357136"/>
                <w:lock w:val="contentLocked"/>
              </w:sdtPr>
              <w:sdtEnd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1652C1B"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11677</w:t>
                    </w:r>
                  </w:p>
                </w:tc>
              </w:sdtContent>
            </w:sdt>
            <w:sdt>
              <w:sdtPr>
                <w:rPr>
                  <w:rFonts w:ascii="Calibri" w:eastAsia="Calibri" w:hAnsi="Calibri" w:cs="Calibri"/>
                  <w:sz w:val="22"/>
                  <w:szCs w:val="22"/>
                  <w:lang w:eastAsia="en-US" w:bidi="bo-CN"/>
                </w:rPr>
                <w:tag w:val="goog_rdk_1165"/>
                <w:id w:val="-768782041"/>
                <w:lock w:val="contentLocked"/>
              </w:sdtPr>
              <w:sdtEnd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159DF0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7453</w:t>
                    </w:r>
                  </w:p>
                </w:tc>
              </w:sdtContent>
            </w:sdt>
            <w:sdt>
              <w:sdtPr>
                <w:rPr>
                  <w:rFonts w:ascii="Calibri" w:eastAsia="Calibri" w:hAnsi="Calibri" w:cs="Calibri"/>
                  <w:sz w:val="22"/>
                  <w:szCs w:val="22"/>
                  <w:lang w:eastAsia="en-US" w:bidi="bo-CN"/>
                </w:rPr>
                <w:tag w:val="goog_rdk_1166"/>
                <w:id w:val="1397903005"/>
                <w:lock w:val="contentLocked"/>
              </w:sdtPr>
              <w:sdtEnd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FCDD38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8711</w:t>
                    </w:r>
                  </w:p>
                </w:tc>
              </w:sdtContent>
            </w:sdt>
            <w:sdt>
              <w:sdtPr>
                <w:rPr>
                  <w:rFonts w:ascii="Calibri" w:eastAsia="Calibri" w:hAnsi="Calibri" w:cs="Calibri"/>
                  <w:sz w:val="22"/>
                  <w:szCs w:val="22"/>
                  <w:lang w:eastAsia="en-US" w:bidi="bo-CN"/>
                </w:rPr>
                <w:tag w:val="goog_rdk_1167"/>
                <w:id w:val="-523019425"/>
                <w:lock w:val="contentLocked"/>
              </w:sdtPr>
              <w:sdtEnd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7637CC0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6862</w:t>
                    </w:r>
                  </w:p>
                </w:tc>
              </w:sdtContent>
            </w:sdt>
            <w:sdt>
              <w:sdtPr>
                <w:rPr>
                  <w:rFonts w:ascii="Calibri" w:eastAsia="Calibri" w:hAnsi="Calibri" w:cs="Calibri"/>
                  <w:sz w:val="22"/>
                  <w:szCs w:val="22"/>
                  <w:lang w:eastAsia="en-US" w:bidi="bo-CN"/>
                </w:rPr>
                <w:tag w:val="goog_rdk_1168"/>
                <w:id w:val="-616694507"/>
                <w:lock w:val="contentLocked"/>
              </w:sdtPr>
              <w:sdtEnd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59B5CBF"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5971</w:t>
                    </w:r>
                  </w:p>
                </w:tc>
              </w:sdtContent>
            </w:sdt>
            <w:sdt>
              <w:sdtPr>
                <w:rPr>
                  <w:rFonts w:ascii="Calibri" w:eastAsia="Calibri" w:hAnsi="Calibri" w:cs="Calibri"/>
                  <w:sz w:val="22"/>
                  <w:szCs w:val="22"/>
                  <w:lang w:eastAsia="en-US" w:bidi="bo-CN"/>
                </w:rPr>
                <w:tag w:val="goog_rdk_1169"/>
                <w:id w:val="985732520"/>
                <w:lock w:val="contentLocked"/>
              </w:sdtPr>
              <w:sdtEnd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4441DF6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5732</w:t>
                    </w:r>
                  </w:p>
                </w:tc>
              </w:sdtContent>
            </w:sdt>
            <w:sdt>
              <w:sdtPr>
                <w:rPr>
                  <w:rFonts w:ascii="Calibri" w:eastAsia="Calibri" w:hAnsi="Calibri" w:cs="Calibri"/>
                  <w:sz w:val="22"/>
                  <w:szCs w:val="22"/>
                  <w:lang w:eastAsia="en-US" w:bidi="bo-CN"/>
                </w:rPr>
                <w:tag w:val="goog_rdk_1170"/>
                <w:id w:val="-696235001"/>
                <w:lock w:val="contentLocked"/>
              </w:sdtPr>
              <w:sdtEnd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E237DD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10265</w:t>
                    </w:r>
                  </w:p>
                </w:tc>
              </w:sdtContent>
            </w:sdt>
            <w:sdt>
              <w:sdtPr>
                <w:rPr>
                  <w:rFonts w:ascii="Calibri" w:eastAsia="Calibri" w:hAnsi="Calibri" w:cs="Calibri"/>
                  <w:sz w:val="22"/>
                  <w:szCs w:val="22"/>
                  <w:lang w:eastAsia="en-US" w:bidi="bo-CN"/>
                </w:rPr>
                <w:tag w:val="goog_rdk_1171"/>
                <w:id w:val="-2132909"/>
                <w:lock w:val="contentLocked"/>
              </w:sdtPr>
              <w:sdtEnd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29F15F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10529</w:t>
                    </w:r>
                  </w:p>
                </w:tc>
              </w:sdtContent>
            </w:sdt>
            <w:sdt>
              <w:sdtPr>
                <w:rPr>
                  <w:rFonts w:ascii="Calibri" w:eastAsia="Calibri" w:hAnsi="Calibri" w:cs="Calibri"/>
                  <w:sz w:val="22"/>
                  <w:szCs w:val="22"/>
                  <w:lang w:eastAsia="en-US" w:bidi="bo-CN"/>
                </w:rPr>
                <w:tag w:val="goog_rdk_1172"/>
                <w:id w:val="776017092"/>
                <w:lock w:val="contentLocked"/>
              </w:sdtPr>
              <w:sdtEnd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4C1995EB"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12040</w:t>
                    </w:r>
                  </w:p>
                </w:tc>
              </w:sdtContent>
            </w:sdt>
          </w:tr>
          <w:tr w:rsidR="0042792C" w:rsidRPr="0042792C" w14:paraId="673638C6" w14:textId="77777777" w:rsidTr="0042792C">
            <w:trPr>
              <w:trHeight w:val="615"/>
            </w:trPr>
            <w:sdt>
              <w:sdtPr>
                <w:rPr>
                  <w:rFonts w:ascii="Calibri" w:eastAsia="Calibri" w:hAnsi="Calibri" w:cs="Calibri"/>
                  <w:sz w:val="22"/>
                  <w:szCs w:val="22"/>
                  <w:lang w:eastAsia="en-US" w:bidi="bo-CN"/>
                </w:rPr>
                <w:tag w:val="goog_rdk_1173"/>
                <w:id w:val="201857195"/>
                <w:lock w:val="contentLocked"/>
              </w:sdtPr>
              <w:sdtEndPr/>
              <w:sdtContent>
                <w:tc>
                  <w:tcPr>
                    <w:tcW w:w="1743" w:type="dxa"/>
                    <w:tcBorders>
                      <w:top w:val="single" w:sz="7" w:space="0" w:color="CCCCCC"/>
                      <w:left w:val="single" w:sz="7" w:space="0" w:color="000000"/>
                      <w:bottom w:val="single" w:sz="7" w:space="0" w:color="000000"/>
                      <w:right w:val="single" w:sz="7" w:space="0" w:color="000000"/>
                    </w:tcBorders>
                    <w:tcMar>
                      <w:top w:w="0" w:type="dxa"/>
                      <w:left w:w="40" w:type="dxa"/>
                      <w:bottom w:w="0" w:type="dxa"/>
                      <w:right w:w="40" w:type="dxa"/>
                    </w:tcMar>
                    <w:vAlign w:val="bottom"/>
                  </w:tcPr>
                  <w:p w14:paraId="6AF760FF"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b/>
                        <w:bCs/>
                        <w:sz w:val="16"/>
                        <w:szCs w:val="16"/>
                        <w:lang w:eastAsia="en-US" w:bidi="bo-CN"/>
                      </w:rPr>
                      <w:t xml:space="preserve">Female with a university degree not in labour force (excluding those in </w:t>
                    </w:r>
                    <w:r w:rsidRPr="0042792C">
                      <w:rPr>
                        <w:rFonts w:ascii="Calibri" w:eastAsia="Calibri" w:hAnsi="Calibri" w:cs="Calibri"/>
                        <w:b/>
                        <w:bCs/>
                        <w:sz w:val="16"/>
                        <w:szCs w:val="16"/>
                        <w:lang w:eastAsia="en-US" w:bidi="bo-CN"/>
                      </w:rPr>
                      <w:lastRenderedPageBreak/>
                      <w:t>education)</w:t>
                    </w:r>
                  </w:p>
                </w:tc>
              </w:sdtContent>
            </w:sdt>
            <w:sdt>
              <w:sdtPr>
                <w:rPr>
                  <w:rFonts w:ascii="Calibri" w:eastAsia="Calibri" w:hAnsi="Calibri" w:cs="Calibri"/>
                  <w:sz w:val="22"/>
                  <w:szCs w:val="22"/>
                  <w:lang w:eastAsia="en-US" w:bidi="bo-CN"/>
                </w:rPr>
                <w:tag w:val="goog_rdk_1174"/>
                <w:id w:val="366699853"/>
                <w:lock w:val="contentLocked"/>
              </w:sdtPr>
              <w:sdtEnd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F50FED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2014</w:t>
                    </w:r>
                  </w:p>
                </w:tc>
              </w:sdtContent>
            </w:sdt>
            <w:sdt>
              <w:sdtPr>
                <w:rPr>
                  <w:rFonts w:ascii="Calibri" w:eastAsia="Calibri" w:hAnsi="Calibri" w:cs="Calibri"/>
                  <w:sz w:val="22"/>
                  <w:szCs w:val="22"/>
                  <w:lang w:eastAsia="en-US" w:bidi="bo-CN"/>
                </w:rPr>
                <w:tag w:val="goog_rdk_1175"/>
                <w:id w:val="982951182"/>
                <w:lock w:val="contentLocked"/>
              </w:sdtPr>
              <w:sdtEnd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14E313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2015</w:t>
                    </w:r>
                  </w:p>
                </w:tc>
              </w:sdtContent>
            </w:sdt>
            <w:sdt>
              <w:sdtPr>
                <w:rPr>
                  <w:rFonts w:ascii="Calibri" w:eastAsia="Calibri" w:hAnsi="Calibri" w:cs="Calibri"/>
                  <w:sz w:val="22"/>
                  <w:szCs w:val="22"/>
                  <w:lang w:eastAsia="en-US" w:bidi="bo-CN"/>
                </w:rPr>
                <w:tag w:val="goog_rdk_1176"/>
                <w:id w:val="-1841098372"/>
                <w:lock w:val="contentLocked"/>
              </w:sdtPr>
              <w:sdtEnd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FC3B98B"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2016</w:t>
                    </w:r>
                  </w:p>
                </w:tc>
              </w:sdtContent>
            </w:sdt>
            <w:sdt>
              <w:sdtPr>
                <w:rPr>
                  <w:rFonts w:ascii="Calibri" w:eastAsia="Calibri" w:hAnsi="Calibri" w:cs="Calibri"/>
                  <w:sz w:val="22"/>
                  <w:szCs w:val="22"/>
                  <w:lang w:eastAsia="en-US" w:bidi="bo-CN"/>
                </w:rPr>
                <w:tag w:val="goog_rdk_1177"/>
                <w:id w:val="1983815982"/>
                <w:lock w:val="contentLocked"/>
              </w:sdtPr>
              <w:sdtEnd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2B1CEC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2017</w:t>
                    </w:r>
                  </w:p>
                </w:tc>
              </w:sdtContent>
            </w:sdt>
            <w:sdt>
              <w:sdtPr>
                <w:rPr>
                  <w:rFonts w:ascii="Calibri" w:eastAsia="Calibri" w:hAnsi="Calibri" w:cs="Calibri"/>
                  <w:sz w:val="22"/>
                  <w:szCs w:val="22"/>
                  <w:lang w:eastAsia="en-US" w:bidi="bo-CN"/>
                </w:rPr>
                <w:tag w:val="goog_rdk_1178"/>
                <w:id w:val="790725664"/>
                <w:lock w:val="contentLocked"/>
              </w:sdtPr>
              <w:sdtEnd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A578F5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2018</w:t>
                    </w:r>
                  </w:p>
                </w:tc>
              </w:sdtContent>
            </w:sdt>
            <w:sdt>
              <w:sdtPr>
                <w:rPr>
                  <w:rFonts w:ascii="Calibri" w:eastAsia="Calibri" w:hAnsi="Calibri" w:cs="Calibri"/>
                  <w:sz w:val="22"/>
                  <w:szCs w:val="22"/>
                  <w:lang w:eastAsia="en-US" w:bidi="bo-CN"/>
                </w:rPr>
                <w:tag w:val="goog_rdk_1179"/>
                <w:id w:val="697802808"/>
                <w:lock w:val="contentLocked"/>
              </w:sdtPr>
              <w:sdtEnd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C23335B"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2019</w:t>
                    </w:r>
                  </w:p>
                </w:tc>
              </w:sdtContent>
            </w:sdt>
            <w:sdt>
              <w:sdtPr>
                <w:rPr>
                  <w:rFonts w:ascii="Calibri" w:eastAsia="Calibri" w:hAnsi="Calibri" w:cs="Calibri"/>
                  <w:sz w:val="22"/>
                  <w:szCs w:val="22"/>
                  <w:lang w:eastAsia="en-US" w:bidi="bo-CN"/>
                </w:rPr>
                <w:tag w:val="goog_rdk_1180"/>
                <w:id w:val="-1252742946"/>
                <w:lock w:val="contentLocked"/>
              </w:sdtPr>
              <w:sdtEnd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4D7604B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2020</w:t>
                    </w:r>
                  </w:p>
                </w:tc>
              </w:sdtContent>
            </w:sdt>
            <w:sdt>
              <w:sdtPr>
                <w:rPr>
                  <w:rFonts w:ascii="Calibri" w:eastAsia="Calibri" w:hAnsi="Calibri" w:cs="Calibri"/>
                  <w:sz w:val="22"/>
                  <w:szCs w:val="22"/>
                  <w:lang w:eastAsia="en-US" w:bidi="bo-CN"/>
                </w:rPr>
                <w:tag w:val="goog_rdk_1181"/>
                <w:id w:val="230203016"/>
                <w:lock w:val="contentLocked"/>
              </w:sdtPr>
              <w:sdtEnd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439FFEC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2021</w:t>
                    </w:r>
                  </w:p>
                </w:tc>
              </w:sdtContent>
            </w:sdt>
            <w:sdt>
              <w:sdtPr>
                <w:rPr>
                  <w:rFonts w:ascii="Calibri" w:eastAsia="Calibri" w:hAnsi="Calibri" w:cs="Calibri"/>
                  <w:sz w:val="22"/>
                  <w:szCs w:val="22"/>
                  <w:lang w:eastAsia="en-US" w:bidi="bo-CN"/>
                </w:rPr>
                <w:tag w:val="goog_rdk_1182"/>
                <w:id w:val="-975963054"/>
                <w:lock w:val="contentLocked"/>
              </w:sdtPr>
              <w:sdtEnd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6BFEF74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2022</w:t>
                    </w:r>
                  </w:p>
                </w:tc>
              </w:sdtContent>
            </w:sdt>
            <w:sdt>
              <w:sdtPr>
                <w:rPr>
                  <w:rFonts w:ascii="Calibri" w:eastAsia="Calibri" w:hAnsi="Calibri" w:cs="Calibri"/>
                  <w:sz w:val="22"/>
                  <w:szCs w:val="22"/>
                  <w:lang w:eastAsia="en-US" w:bidi="bo-CN"/>
                </w:rPr>
                <w:tag w:val="goog_rdk_1183"/>
                <w:id w:val="475450364"/>
                <w:lock w:val="contentLocked"/>
              </w:sdtPr>
              <w:sdtEnd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F607153"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2023</w:t>
                    </w:r>
                  </w:p>
                </w:tc>
              </w:sdtContent>
            </w:sdt>
            <w:sdt>
              <w:sdtPr>
                <w:rPr>
                  <w:rFonts w:ascii="Calibri" w:eastAsia="Calibri" w:hAnsi="Calibri" w:cs="Calibri"/>
                  <w:sz w:val="22"/>
                  <w:szCs w:val="22"/>
                  <w:lang w:eastAsia="en-US" w:bidi="bo-CN"/>
                </w:rPr>
                <w:tag w:val="goog_rdk_1184"/>
                <w:id w:val="1605179936"/>
                <w:lock w:val="contentLocked"/>
              </w:sdtPr>
              <w:sdtEnd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1E8489B"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b/>
                        <w:bCs/>
                        <w:sz w:val="16"/>
                        <w:szCs w:val="16"/>
                        <w:lang w:eastAsia="en-US" w:bidi="bo-CN"/>
                      </w:rPr>
                      <w:t>2024</w:t>
                    </w:r>
                  </w:p>
                </w:tc>
              </w:sdtContent>
            </w:sdt>
          </w:tr>
          <w:tr w:rsidR="0042792C" w:rsidRPr="0042792C" w14:paraId="5E8B3C7C" w14:textId="77777777" w:rsidTr="0042792C">
            <w:trPr>
              <w:trHeight w:val="300"/>
            </w:trPr>
            <w:sdt>
              <w:sdtPr>
                <w:rPr>
                  <w:rFonts w:ascii="Calibri" w:eastAsia="Calibri" w:hAnsi="Calibri" w:cs="Calibri"/>
                  <w:sz w:val="22"/>
                  <w:szCs w:val="22"/>
                  <w:lang w:eastAsia="en-US" w:bidi="bo-CN"/>
                </w:rPr>
                <w:tag w:val="goog_rdk_1185"/>
                <w:id w:val="-781503837"/>
                <w:lock w:val="contentLocked"/>
              </w:sdtPr>
              <w:sdtEndPr/>
              <w:sdtContent>
                <w:tc>
                  <w:tcPr>
                    <w:tcW w:w="1743" w:type="dxa"/>
                    <w:tcBorders>
                      <w:top w:val="single" w:sz="7" w:space="0" w:color="CCCCCC"/>
                      <w:left w:val="single" w:sz="7" w:space="0" w:color="000000"/>
                      <w:bottom w:val="single" w:sz="7" w:space="0" w:color="000000"/>
                      <w:right w:val="single" w:sz="7" w:space="0" w:color="000000"/>
                    </w:tcBorders>
                    <w:tcMar>
                      <w:top w:w="0" w:type="dxa"/>
                      <w:left w:w="40" w:type="dxa"/>
                      <w:bottom w:w="0" w:type="dxa"/>
                      <w:right w:w="40" w:type="dxa"/>
                    </w:tcMar>
                    <w:vAlign w:val="bottom"/>
                  </w:tcPr>
                  <w:p w14:paraId="262CF54C"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Youth (15-24)</w:t>
                    </w:r>
                  </w:p>
                </w:tc>
              </w:sdtContent>
            </w:sdt>
            <w:sdt>
              <w:sdtPr>
                <w:rPr>
                  <w:rFonts w:ascii="Calibri" w:eastAsia="Calibri" w:hAnsi="Calibri" w:cs="Calibri"/>
                  <w:sz w:val="22"/>
                  <w:szCs w:val="22"/>
                  <w:lang w:eastAsia="en-US" w:bidi="bo-CN"/>
                </w:rPr>
                <w:tag w:val="goog_rdk_1186"/>
                <w:id w:val="17456269"/>
                <w:lock w:val="contentLocked"/>
              </w:sdtPr>
              <w:sdtEnd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5CB37A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598</w:t>
                    </w:r>
                  </w:p>
                </w:tc>
              </w:sdtContent>
            </w:sdt>
            <w:sdt>
              <w:sdtPr>
                <w:rPr>
                  <w:rFonts w:ascii="Calibri" w:eastAsia="Calibri" w:hAnsi="Calibri" w:cs="Calibri"/>
                  <w:sz w:val="22"/>
                  <w:szCs w:val="22"/>
                  <w:lang w:eastAsia="en-US" w:bidi="bo-CN"/>
                </w:rPr>
                <w:tag w:val="goog_rdk_1187"/>
                <w:id w:val="-525994961"/>
                <w:lock w:val="contentLocked"/>
              </w:sdtPr>
              <w:sdtEnd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021FF3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280</w:t>
                    </w:r>
                  </w:p>
                </w:tc>
              </w:sdtContent>
            </w:sdt>
            <w:sdt>
              <w:sdtPr>
                <w:rPr>
                  <w:rFonts w:ascii="Calibri" w:eastAsia="Calibri" w:hAnsi="Calibri" w:cs="Calibri"/>
                  <w:sz w:val="22"/>
                  <w:szCs w:val="22"/>
                  <w:lang w:eastAsia="en-US" w:bidi="bo-CN"/>
                </w:rPr>
                <w:tag w:val="goog_rdk_1188"/>
                <w:id w:val="-2025102805"/>
                <w:lock w:val="contentLocked"/>
              </w:sdtPr>
              <w:sdtEnd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348D81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764</w:t>
                    </w:r>
                  </w:p>
                </w:tc>
              </w:sdtContent>
            </w:sdt>
            <w:sdt>
              <w:sdtPr>
                <w:rPr>
                  <w:rFonts w:ascii="Calibri" w:eastAsia="Calibri" w:hAnsi="Calibri" w:cs="Calibri"/>
                  <w:sz w:val="22"/>
                  <w:szCs w:val="22"/>
                  <w:lang w:eastAsia="en-US" w:bidi="bo-CN"/>
                </w:rPr>
                <w:tag w:val="goog_rdk_1189"/>
                <w:id w:val="-198374471"/>
                <w:lock w:val="contentLocked"/>
              </w:sdtPr>
              <w:sdtEnd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C97C96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534</w:t>
                    </w:r>
                  </w:p>
                </w:tc>
              </w:sdtContent>
            </w:sdt>
            <w:sdt>
              <w:sdtPr>
                <w:rPr>
                  <w:rFonts w:ascii="Calibri" w:eastAsia="Calibri" w:hAnsi="Calibri" w:cs="Calibri"/>
                  <w:sz w:val="22"/>
                  <w:szCs w:val="22"/>
                  <w:lang w:eastAsia="en-US" w:bidi="bo-CN"/>
                </w:rPr>
                <w:tag w:val="goog_rdk_1190"/>
                <w:id w:val="-1973384572"/>
                <w:lock w:val="contentLocked"/>
              </w:sdtPr>
              <w:sdtEnd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6160F6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793</w:t>
                    </w:r>
                  </w:p>
                </w:tc>
              </w:sdtContent>
            </w:sdt>
            <w:sdt>
              <w:sdtPr>
                <w:rPr>
                  <w:rFonts w:ascii="Calibri" w:eastAsia="Calibri" w:hAnsi="Calibri" w:cs="Calibri"/>
                  <w:sz w:val="22"/>
                  <w:szCs w:val="22"/>
                  <w:lang w:eastAsia="en-US" w:bidi="bo-CN"/>
                </w:rPr>
                <w:tag w:val="goog_rdk_1191"/>
                <w:id w:val="261082257"/>
                <w:lock w:val="contentLocked"/>
              </w:sdtPr>
              <w:sdtEnd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759582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460</w:t>
                    </w:r>
                  </w:p>
                </w:tc>
              </w:sdtContent>
            </w:sdt>
            <w:sdt>
              <w:sdtPr>
                <w:rPr>
                  <w:rFonts w:ascii="Calibri" w:eastAsia="Calibri" w:hAnsi="Calibri" w:cs="Calibri"/>
                  <w:sz w:val="22"/>
                  <w:szCs w:val="22"/>
                  <w:lang w:eastAsia="en-US" w:bidi="bo-CN"/>
                </w:rPr>
                <w:tag w:val="goog_rdk_1192"/>
                <w:id w:val="1494729610"/>
                <w:lock w:val="contentLocked"/>
              </w:sdtPr>
              <w:sdtEnd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997AE6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597</w:t>
                    </w:r>
                  </w:p>
                </w:tc>
              </w:sdtContent>
            </w:sdt>
            <w:sdt>
              <w:sdtPr>
                <w:rPr>
                  <w:rFonts w:ascii="Calibri" w:eastAsia="Calibri" w:hAnsi="Calibri" w:cs="Calibri"/>
                  <w:sz w:val="22"/>
                  <w:szCs w:val="22"/>
                  <w:lang w:eastAsia="en-US" w:bidi="bo-CN"/>
                </w:rPr>
                <w:tag w:val="goog_rdk_1193"/>
                <w:id w:val="1521979341"/>
                <w:lock w:val="contentLocked"/>
              </w:sdtPr>
              <w:sdtEnd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1B0B78C5"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444</w:t>
                    </w:r>
                  </w:p>
                </w:tc>
              </w:sdtContent>
            </w:sdt>
            <w:sdt>
              <w:sdtPr>
                <w:rPr>
                  <w:rFonts w:ascii="Calibri" w:eastAsia="Calibri" w:hAnsi="Calibri" w:cs="Calibri"/>
                  <w:sz w:val="22"/>
                  <w:szCs w:val="22"/>
                  <w:lang w:eastAsia="en-US" w:bidi="bo-CN"/>
                </w:rPr>
                <w:tag w:val="goog_rdk_1194"/>
                <w:id w:val="941241192"/>
                <w:lock w:val="contentLocked"/>
              </w:sdtPr>
              <w:sdtEnd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224E9FF"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673</w:t>
                    </w:r>
                  </w:p>
                </w:tc>
              </w:sdtContent>
            </w:sdt>
            <w:sdt>
              <w:sdtPr>
                <w:rPr>
                  <w:rFonts w:ascii="Calibri" w:eastAsia="Calibri" w:hAnsi="Calibri" w:cs="Calibri"/>
                  <w:sz w:val="22"/>
                  <w:szCs w:val="22"/>
                  <w:lang w:eastAsia="en-US" w:bidi="bo-CN"/>
                </w:rPr>
                <w:tag w:val="goog_rdk_1195"/>
                <w:id w:val="-1473166157"/>
                <w:lock w:val="contentLocked"/>
              </w:sdtPr>
              <w:sdtEnd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7D31999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581</w:t>
                    </w:r>
                  </w:p>
                </w:tc>
              </w:sdtContent>
            </w:sdt>
            <w:sdt>
              <w:sdtPr>
                <w:rPr>
                  <w:rFonts w:ascii="Calibri" w:eastAsia="Calibri" w:hAnsi="Calibri" w:cs="Calibri"/>
                  <w:sz w:val="22"/>
                  <w:szCs w:val="22"/>
                  <w:lang w:eastAsia="en-US" w:bidi="bo-CN"/>
                </w:rPr>
                <w:tag w:val="goog_rdk_1196"/>
                <w:id w:val="692034792"/>
                <w:lock w:val="contentLocked"/>
              </w:sdtPr>
              <w:sdtEnd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72DE8B1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1054</w:t>
                    </w:r>
                  </w:p>
                </w:tc>
              </w:sdtContent>
            </w:sdt>
          </w:tr>
          <w:tr w:rsidR="0042792C" w:rsidRPr="0042792C" w14:paraId="5AEA89B9" w14:textId="77777777" w:rsidTr="0042792C">
            <w:trPr>
              <w:trHeight w:val="300"/>
            </w:trPr>
            <w:sdt>
              <w:sdtPr>
                <w:rPr>
                  <w:rFonts w:ascii="Calibri" w:eastAsia="Calibri" w:hAnsi="Calibri" w:cs="Calibri"/>
                  <w:sz w:val="22"/>
                  <w:szCs w:val="22"/>
                  <w:lang w:eastAsia="en-US" w:bidi="bo-CN"/>
                </w:rPr>
                <w:tag w:val="goog_rdk_1197"/>
                <w:id w:val="934467514"/>
                <w:lock w:val="contentLocked"/>
              </w:sdtPr>
              <w:sdtEndPr/>
              <w:sdtContent>
                <w:tc>
                  <w:tcPr>
                    <w:tcW w:w="1743" w:type="dxa"/>
                    <w:tcBorders>
                      <w:top w:val="single" w:sz="7" w:space="0" w:color="CCCCCC"/>
                      <w:left w:val="single" w:sz="7" w:space="0" w:color="000000"/>
                      <w:bottom w:val="single" w:sz="7" w:space="0" w:color="000000"/>
                      <w:right w:val="single" w:sz="7" w:space="0" w:color="000000"/>
                    </w:tcBorders>
                    <w:tcMar>
                      <w:top w:w="0" w:type="dxa"/>
                      <w:left w:w="40" w:type="dxa"/>
                      <w:bottom w:w="0" w:type="dxa"/>
                      <w:right w:w="40" w:type="dxa"/>
                    </w:tcMar>
                    <w:vAlign w:val="bottom"/>
                  </w:tcPr>
                  <w:p w14:paraId="1E9C4B5F"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Prime (25-54)</w:t>
                    </w:r>
                  </w:p>
                </w:tc>
              </w:sdtContent>
            </w:sdt>
            <w:sdt>
              <w:sdtPr>
                <w:rPr>
                  <w:rFonts w:ascii="Calibri" w:eastAsia="Calibri" w:hAnsi="Calibri" w:cs="Calibri"/>
                  <w:sz w:val="22"/>
                  <w:szCs w:val="22"/>
                  <w:lang w:eastAsia="en-US" w:bidi="bo-CN"/>
                </w:rPr>
                <w:tag w:val="goog_rdk_1198"/>
                <w:id w:val="1976928436"/>
                <w:lock w:val="contentLocked"/>
              </w:sdtPr>
              <w:sdtEnd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6D044BAF"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731</w:t>
                    </w:r>
                  </w:p>
                </w:tc>
              </w:sdtContent>
            </w:sdt>
            <w:sdt>
              <w:sdtPr>
                <w:rPr>
                  <w:rFonts w:ascii="Calibri" w:eastAsia="Calibri" w:hAnsi="Calibri" w:cs="Calibri"/>
                  <w:sz w:val="22"/>
                  <w:szCs w:val="22"/>
                  <w:lang w:eastAsia="en-US" w:bidi="bo-CN"/>
                </w:rPr>
                <w:tag w:val="goog_rdk_1199"/>
                <w:id w:val="1819977613"/>
                <w:lock w:val="contentLocked"/>
              </w:sdtPr>
              <w:sdtEnd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8D8600D"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712</w:t>
                    </w:r>
                  </w:p>
                </w:tc>
              </w:sdtContent>
            </w:sdt>
            <w:sdt>
              <w:sdtPr>
                <w:rPr>
                  <w:rFonts w:ascii="Calibri" w:eastAsia="Calibri" w:hAnsi="Calibri" w:cs="Calibri"/>
                  <w:sz w:val="22"/>
                  <w:szCs w:val="22"/>
                  <w:lang w:eastAsia="en-US" w:bidi="bo-CN"/>
                </w:rPr>
                <w:tag w:val="goog_rdk_1200"/>
                <w:id w:val="-104493360"/>
                <w:lock w:val="contentLocked"/>
              </w:sdtPr>
              <w:sdtEnd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7FE9A6B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892</w:t>
                    </w:r>
                  </w:p>
                </w:tc>
              </w:sdtContent>
            </w:sdt>
            <w:sdt>
              <w:sdtPr>
                <w:rPr>
                  <w:rFonts w:ascii="Calibri" w:eastAsia="Calibri" w:hAnsi="Calibri" w:cs="Calibri"/>
                  <w:sz w:val="22"/>
                  <w:szCs w:val="22"/>
                  <w:lang w:eastAsia="en-US" w:bidi="bo-CN"/>
                </w:rPr>
                <w:tag w:val="goog_rdk_1201"/>
                <w:id w:val="1314289351"/>
                <w:lock w:val="contentLocked"/>
              </w:sdtPr>
              <w:sdtEnd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41ADAC1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1458</w:t>
                    </w:r>
                  </w:p>
                </w:tc>
              </w:sdtContent>
            </w:sdt>
            <w:sdt>
              <w:sdtPr>
                <w:rPr>
                  <w:rFonts w:ascii="Calibri" w:eastAsia="Calibri" w:hAnsi="Calibri" w:cs="Calibri"/>
                  <w:sz w:val="22"/>
                  <w:szCs w:val="22"/>
                  <w:lang w:eastAsia="en-US" w:bidi="bo-CN"/>
                </w:rPr>
                <w:tag w:val="goog_rdk_1202"/>
                <w:id w:val="-798535745"/>
                <w:lock w:val="contentLocked"/>
              </w:sdtPr>
              <w:sdtEnd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EAF167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1490</w:t>
                    </w:r>
                  </w:p>
                </w:tc>
              </w:sdtContent>
            </w:sdt>
            <w:sdt>
              <w:sdtPr>
                <w:rPr>
                  <w:rFonts w:ascii="Calibri" w:eastAsia="Calibri" w:hAnsi="Calibri" w:cs="Calibri"/>
                  <w:sz w:val="22"/>
                  <w:szCs w:val="22"/>
                  <w:lang w:eastAsia="en-US" w:bidi="bo-CN"/>
                </w:rPr>
                <w:tag w:val="goog_rdk_1203"/>
                <w:id w:val="1191350650"/>
                <w:lock w:val="contentLocked"/>
              </w:sdtPr>
              <w:sdtEnd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DFDAA9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1625</w:t>
                    </w:r>
                  </w:p>
                </w:tc>
              </w:sdtContent>
            </w:sdt>
            <w:sdt>
              <w:sdtPr>
                <w:rPr>
                  <w:rFonts w:ascii="Calibri" w:eastAsia="Calibri" w:hAnsi="Calibri" w:cs="Calibri"/>
                  <w:sz w:val="22"/>
                  <w:szCs w:val="22"/>
                  <w:lang w:eastAsia="en-US" w:bidi="bo-CN"/>
                </w:rPr>
                <w:tag w:val="goog_rdk_1204"/>
                <w:id w:val="1803547343"/>
                <w:lock w:val="contentLocked"/>
              </w:sdtPr>
              <w:sdtEnd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6786817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1685</w:t>
                    </w:r>
                  </w:p>
                </w:tc>
              </w:sdtContent>
            </w:sdt>
            <w:sdt>
              <w:sdtPr>
                <w:rPr>
                  <w:rFonts w:ascii="Calibri" w:eastAsia="Calibri" w:hAnsi="Calibri" w:cs="Calibri"/>
                  <w:sz w:val="22"/>
                  <w:szCs w:val="22"/>
                  <w:lang w:eastAsia="en-US" w:bidi="bo-CN"/>
                </w:rPr>
                <w:tag w:val="goog_rdk_1205"/>
                <w:id w:val="728308101"/>
                <w:lock w:val="contentLocked"/>
              </w:sdtPr>
              <w:sdtEnd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E22139E"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1377</w:t>
                    </w:r>
                  </w:p>
                </w:tc>
              </w:sdtContent>
            </w:sdt>
            <w:sdt>
              <w:sdtPr>
                <w:rPr>
                  <w:rFonts w:ascii="Calibri" w:eastAsia="Calibri" w:hAnsi="Calibri" w:cs="Calibri"/>
                  <w:sz w:val="22"/>
                  <w:szCs w:val="22"/>
                  <w:lang w:eastAsia="en-US" w:bidi="bo-CN"/>
                </w:rPr>
                <w:tag w:val="goog_rdk_1206"/>
                <w:id w:val="1119502308"/>
                <w:lock w:val="contentLocked"/>
              </w:sdtPr>
              <w:sdtEnd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6C575642"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2939</w:t>
                    </w:r>
                  </w:p>
                </w:tc>
              </w:sdtContent>
            </w:sdt>
            <w:sdt>
              <w:sdtPr>
                <w:rPr>
                  <w:rFonts w:ascii="Calibri" w:eastAsia="Calibri" w:hAnsi="Calibri" w:cs="Calibri"/>
                  <w:sz w:val="22"/>
                  <w:szCs w:val="22"/>
                  <w:lang w:eastAsia="en-US" w:bidi="bo-CN"/>
                </w:rPr>
                <w:tag w:val="goog_rdk_1207"/>
                <w:id w:val="-61558782"/>
                <w:lock w:val="contentLocked"/>
              </w:sdtPr>
              <w:sdtEnd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6D95153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1857</w:t>
                    </w:r>
                  </w:p>
                </w:tc>
              </w:sdtContent>
            </w:sdt>
            <w:sdt>
              <w:sdtPr>
                <w:rPr>
                  <w:rFonts w:ascii="Calibri" w:eastAsia="Calibri" w:hAnsi="Calibri" w:cs="Calibri"/>
                  <w:sz w:val="22"/>
                  <w:szCs w:val="22"/>
                  <w:lang w:eastAsia="en-US" w:bidi="bo-CN"/>
                </w:rPr>
                <w:tag w:val="goog_rdk_1208"/>
                <w:id w:val="2063573616"/>
                <w:lock w:val="contentLocked"/>
              </w:sdtPr>
              <w:sdtEnd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B5BC6E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1744</w:t>
                    </w:r>
                  </w:p>
                </w:tc>
              </w:sdtContent>
            </w:sdt>
          </w:tr>
          <w:tr w:rsidR="0042792C" w:rsidRPr="0042792C" w14:paraId="1E78BF8B" w14:textId="77777777" w:rsidTr="0042792C">
            <w:trPr>
              <w:trHeight w:val="300"/>
            </w:trPr>
            <w:sdt>
              <w:sdtPr>
                <w:rPr>
                  <w:rFonts w:ascii="Calibri" w:eastAsia="Calibri" w:hAnsi="Calibri" w:cs="Calibri"/>
                  <w:sz w:val="22"/>
                  <w:szCs w:val="22"/>
                  <w:lang w:eastAsia="en-US" w:bidi="bo-CN"/>
                </w:rPr>
                <w:tag w:val="goog_rdk_1209"/>
                <w:id w:val="329837613"/>
                <w:lock w:val="contentLocked"/>
              </w:sdtPr>
              <w:sdtEndPr/>
              <w:sdtContent>
                <w:tc>
                  <w:tcPr>
                    <w:tcW w:w="1743" w:type="dxa"/>
                    <w:tcBorders>
                      <w:top w:val="single" w:sz="7" w:space="0" w:color="CCCCCC"/>
                      <w:left w:val="single" w:sz="7" w:space="0" w:color="000000"/>
                      <w:bottom w:val="single" w:sz="7" w:space="0" w:color="000000"/>
                      <w:right w:val="single" w:sz="7" w:space="0" w:color="000000"/>
                    </w:tcBorders>
                    <w:tcMar>
                      <w:top w:w="0" w:type="dxa"/>
                      <w:left w:w="40" w:type="dxa"/>
                      <w:bottom w:w="0" w:type="dxa"/>
                      <w:right w:w="40" w:type="dxa"/>
                    </w:tcMar>
                    <w:vAlign w:val="bottom"/>
                  </w:tcPr>
                  <w:p w14:paraId="72B25712" w14:textId="77777777" w:rsidR="0042792C" w:rsidRPr="0042792C" w:rsidRDefault="0042792C" w:rsidP="0042792C">
                    <w:pPr>
                      <w:widowControl w:val="0"/>
                      <w:suppressAutoHyphens w:val="0"/>
                      <w:spacing w:line="276" w:lineRule="auto"/>
                      <w:jc w:val="left"/>
                      <w:rPr>
                        <w:rFonts w:ascii="Calibri" w:eastAsia="Calibri" w:hAnsi="Calibri" w:cs="Calibri"/>
                        <w:lang w:eastAsia="en-US" w:bidi="bo-CN"/>
                      </w:rPr>
                    </w:pPr>
                    <w:r w:rsidRPr="0042792C">
                      <w:rPr>
                        <w:rFonts w:ascii="Calibri" w:eastAsia="Calibri" w:hAnsi="Calibri" w:cs="Calibri"/>
                        <w:sz w:val="16"/>
                        <w:szCs w:val="16"/>
                        <w:lang w:eastAsia="en-US" w:bidi="bo-CN"/>
                      </w:rPr>
                      <w:t>Older (55-64)</w:t>
                    </w:r>
                  </w:p>
                </w:tc>
              </w:sdtContent>
            </w:sdt>
            <w:sdt>
              <w:sdtPr>
                <w:rPr>
                  <w:rFonts w:ascii="Calibri" w:eastAsia="Calibri" w:hAnsi="Calibri" w:cs="Calibri"/>
                  <w:sz w:val="22"/>
                  <w:szCs w:val="22"/>
                  <w:lang w:eastAsia="en-US" w:bidi="bo-CN"/>
                </w:rPr>
                <w:tag w:val="goog_rdk_1210"/>
                <w:id w:val="46903641"/>
                <w:lock w:val="contentLocked"/>
              </w:sdtPr>
              <w:sdtEnd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EC337B6"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13</w:t>
                    </w:r>
                  </w:p>
                </w:tc>
              </w:sdtContent>
            </w:sdt>
            <w:sdt>
              <w:sdtPr>
                <w:rPr>
                  <w:rFonts w:ascii="Calibri" w:eastAsia="Calibri" w:hAnsi="Calibri" w:cs="Calibri"/>
                  <w:sz w:val="22"/>
                  <w:szCs w:val="22"/>
                  <w:lang w:eastAsia="en-US" w:bidi="bo-CN"/>
                </w:rPr>
                <w:tag w:val="goog_rdk_1211"/>
                <w:id w:val="-1922673198"/>
                <w:lock w:val="contentLocked"/>
              </w:sdtPr>
              <w:sdtEnd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623D29C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40</w:t>
                    </w:r>
                  </w:p>
                </w:tc>
              </w:sdtContent>
            </w:sdt>
            <w:sdt>
              <w:sdtPr>
                <w:rPr>
                  <w:rFonts w:ascii="Calibri" w:eastAsia="Calibri" w:hAnsi="Calibri" w:cs="Calibri"/>
                  <w:sz w:val="22"/>
                  <w:szCs w:val="22"/>
                  <w:lang w:eastAsia="en-US" w:bidi="bo-CN"/>
                </w:rPr>
                <w:tag w:val="goog_rdk_1212"/>
                <w:id w:val="1612254132"/>
                <w:lock w:val="contentLocked"/>
              </w:sdtPr>
              <w:sdtEnd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F79211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99</w:t>
                    </w:r>
                  </w:p>
                </w:tc>
              </w:sdtContent>
            </w:sdt>
            <w:sdt>
              <w:sdtPr>
                <w:rPr>
                  <w:rFonts w:ascii="Calibri" w:eastAsia="Calibri" w:hAnsi="Calibri" w:cs="Calibri"/>
                  <w:sz w:val="22"/>
                  <w:szCs w:val="22"/>
                  <w:lang w:eastAsia="en-US" w:bidi="bo-CN"/>
                </w:rPr>
                <w:tag w:val="goog_rdk_1213"/>
                <w:id w:val="2112280570"/>
                <w:lock w:val="contentLocked"/>
              </w:sdtPr>
              <w:sdtEnd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44F67E9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24</w:t>
                    </w:r>
                  </w:p>
                </w:tc>
              </w:sdtContent>
            </w:sdt>
            <w:sdt>
              <w:sdtPr>
                <w:rPr>
                  <w:rFonts w:ascii="Calibri" w:eastAsia="Calibri" w:hAnsi="Calibri" w:cs="Calibri"/>
                  <w:sz w:val="22"/>
                  <w:szCs w:val="22"/>
                  <w:lang w:eastAsia="en-US" w:bidi="bo-CN"/>
                </w:rPr>
                <w:tag w:val="goog_rdk_1214"/>
                <w:id w:val="-1759536294"/>
                <w:lock w:val="contentLocked"/>
              </w:sdtPr>
              <w:sdtEnd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F633289"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50</w:t>
                    </w:r>
                  </w:p>
                </w:tc>
              </w:sdtContent>
            </w:sdt>
            <w:sdt>
              <w:sdtPr>
                <w:rPr>
                  <w:rFonts w:ascii="Calibri" w:eastAsia="Calibri" w:hAnsi="Calibri" w:cs="Calibri"/>
                  <w:sz w:val="22"/>
                  <w:szCs w:val="22"/>
                  <w:lang w:eastAsia="en-US" w:bidi="bo-CN"/>
                </w:rPr>
                <w:tag w:val="goog_rdk_1215"/>
                <w:id w:val="-65348456"/>
                <w:lock w:val="contentLocked"/>
              </w:sdtPr>
              <w:sdtEnd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B9676C7"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134</w:t>
                    </w:r>
                  </w:p>
                </w:tc>
              </w:sdtContent>
            </w:sdt>
            <w:sdt>
              <w:sdtPr>
                <w:rPr>
                  <w:rFonts w:ascii="Calibri" w:eastAsia="Calibri" w:hAnsi="Calibri" w:cs="Calibri"/>
                  <w:sz w:val="22"/>
                  <w:szCs w:val="22"/>
                  <w:lang w:eastAsia="en-US" w:bidi="bo-CN"/>
                </w:rPr>
                <w:tag w:val="goog_rdk_1216"/>
                <w:id w:val="1141479808"/>
                <w:lock w:val="contentLocked"/>
              </w:sdtPr>
              <w:sdtEnd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3657954C"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64</w:t>
                    </w:r>
                  </w:p>
                </w:tc>
              </w:sdtContent>
            </w:sdt>
            <w:sdt>
              <w:sdtPr>
                <w:rPr>
                  <w:rFonts w:ascii="Calibri" w:eastAsia="Calibri" w:hAnsi="Calibri" w:cs="Calibri"/>
                  <w:sz w:val="22"/>
                  <w:szCs w:val="22"/>
                  <w:lang w:eastAsia="en-US" w:bidi="bo-CN"/>
                </w:rPr>
                <w:tag w:val="goog_rdk_1217"/>
                <w:id w:val="-1369535578"/>
                <w:lock w:val="contentLocked"/>
              </w:sdtPr>
              <w:sdtEnd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590758C1"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52</w:t>
                    </w:r>
                  </w:p>
                </w:tc>
              </w:sdtContent>
            </w:sdt>
            <w:sdt>
              <w:sdtPr>
                <w:rPr>
                  <w:rFonts w:ascii="Calibri" w:eastAsia="Calibri" w:hAnsi="Calibri" w:cs="Calibri"/>
                  <w:sz w:val="22"/>
                  <w:szCs w:val="22"/>
                  <w:lang w:eastAsia="en-US" w:bidi="bo-CN"/>
                </w:rPr>
                <w:tag w:val="goog_rdk_1218"/>
                <w:id w:val="-297409987"/>
                <w:lock w:val="contentLocked"/>
              </w:sdtPr>
              <w:sdtEnd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09E4BD48"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42</w:t>
                    </w:r>
                  </w:p>
                </w:tc>
              </w:sdtContent>
            </w:sdt>
            <w:sdt>
              <w:sdtPr>
                <w:rPr>
                  <w:rFonts w:ascii="Calibri" w:eastAsia="Calibri" w:hAnsi="Calibri" w:cs="Calibri"/>
                  <w:sz w:val="22"/>
                  <w:szCs w:val="22"/>
                  <w:lang w:eastAsia="en-US" w:bidi="bo-CN"/>
                </w:rPr>
                <w:tag w:val="goog_rdk_1219"/>
                <w:id w:val="-1778264109"/>
                <w:lock w:val="contentLocked"/>
              </w:sdtPr>
              <w:sdtEnd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273E2C7A"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134</w:t>
                    </w:r>
                  </w:p>
                </w:tc>
              </w:sdtContent>
            </w:sdt>
            <w:sdt>
              <w:sdtPr>
                <w:rPr>
                  <w:rFonts w:ascii="Calibri" w:eastAsia="Calibri" w:hAnsi="Calibri" w:cs="Calibri"/>
                  <w:sz w:val="22"/>
                  <w:szCs w:val="22"/>
                  <w:lang w:eastAsia="en-US" w:bidi="bo-CN"/>
                </w:rPr>
                <w:tag w:val="goog_rdk_1220"/>
                <w:id w:val="1198746331"/>
                <w:lock w:val="contentLocked"/>
              </w:sdtPr>
              <w:sdtEndPr/>
              <w:sdtContent>
                <w:tc>
                  <w:tcPr>
                    <w:tcW w:w="692" w:type="dxa"/>
                    <w:tcBorders>
                      <w:top w:val="single" w:sz="7" w:space="0" w:color="CCCCCC"/>
                      <w:left w:val="single" w:sz="7" w:space="0" w:color="CCCCCC"/>
                      <w:bottom w:val="single" w:sz="7" w:space="0" w:color="000000"/>
                      <w:right w:val="single" w:sz="7" w:space="0" w:color="000000"/>
                    </w:tcBorders>
                    <w:tcMar>
                      <w:top w:w="0" w:type="dxa"/>
                      <w:left w:w="40" w:type="dxa"/>
                      <w:bottom w:w="0" w:type="dxa"/>
                      <w:right w:w="40" w:type="dxa"/>
                    </w:tcMar>
                    <w:vAlign w:val="bottom"/>
                  </w:tcPr>
                  <w:p w14:paraId="173D1C70" w14:textId="77777777" w:rsidR="0042792C" w:rsidRPr="0042792C" w:rsidRDefault="0042792C" w:rsidP="0042792C">
                    <w:pPr>
                      <w:widowControl w:val="0"/>
                      <w:suppressAutoHyphens w:val="0"/>
                      <w:spacing w:line="276" w:lineRule="auto"/>
                      <w:rPr>
                        <w:rFonts w:ascii="Calibri" w:eastAsia="Calibri" w:hAnsi="Calibri" w:cs="Calibri"/>
                        <w:lang w:eastAsia="en-US" w:bidi="bo-CN"/>
                      </w:rPr>
                    </w:pPr>
                    <w:r w:rsidRPr="0042792C">
                      <w:rPr>
                        <w:rFonts w:ascii="Calibri" w:eastAsia="Calibri" w:hAnsi="Calibri" w:cs="Calibri"/>
                        <w:sz w:val="16"/>
                        <w:szCs w:val="16"/>
                        <w:lang w:eastAsia="en-US" w:bidi="bo-CN"/>
                      </w:rPr>
                      <w:t>236</w:t>
                    </w:r>
                  </w:p>
                </w:tc>
              </w:sdtContent>
            </w:sdt>
          </w:tr>
        </w:tbl>
      </w:sdtContent>
    </w:sdt>
    <w:p w14:paraId="1958FC95" w14:textId="77777777" w:rsidR="0042792C" w:rsidRPr="0042792C" w:rsidRDefault="0042792C" w:rsidP="0042792C">
      <w:pPr>
        <w:shd w:val="clear" w:color="auto" w:fill="FFFFFF"/>
        <w:suppressAutoHyphens w:val="0"/>
        <w:spacing w:before="240" w:after="240"/>
        <w:jc w:val="both"/>
        <w:rPr>
          <w:rFonts w:ascii="Calibri" w:eastAsia="Calibri" w:hAnsi="Calibri" w:cs="Calibri"/>
          <w:b/>
          <w:bCs/>
          <w:sz w:val="22"/>
          <w:szCs w:val="22"/>
          <w:lang w:eastAsia="en-US" w:bidi="bo-CN"/>
        </w:rPr>
      </w:pPr>
    </w:p>
    <w:p w14:paraId="05DEA5BE" w14:textId="77777777" w:rsidR="0042792C" w:rsidRPr="0042792C" w:rsidRDefault="0042792C" w:rsidP="0042792C">
      <w:pPr>
        <w:shd w:val="clear" w:color="auto" w:fill="FFFFFF"/>
        <w:suppressAutoHyphens w:val="0"/>
        <w:spacing w:before="240" w:after="240"/>
        <w:jc w:val="left"/>
        <w:rPr>
          <w:rFonts w:ascii="Calibri" w:eastAsia="Calibri" w:hAnsi="Calibri" w:cs="Calibri"/>
          <w:b/>
          <w:bCs/>
          <w:sz w:val="22"/>
          <w:szCs w:val="22"/>
          <w:lang w:eastAsia="en-US" w:bidi="bo-CN"/>
        </w:rPr>
      </w:pPr>
      <w:r w:rsidRPr="0042792C">
        <w:rPr>
          <w:rFonts w:ascii="Calibri" w:eastAsia="Calibri" w:hAnsi="Calibri" w:cs="Calibri"/>
          <w:b/>
          <w:bCs/>
          <w:sz w:val="22"/>
          <w:szCs w:val="22"/>
          <w:lang w:eastAsia="en-US" w:bidi="bo-CN"/>
        </w:rPr>
        <w:t xml:space="preserve"> </w:t>
      </w:r>
    </w:p>
    <w:p w14:paraId="498913AF" w14:textId="77777777" w:rsidR="0042792C" w:rsidRPr="00007E69" w:rsidRDefault="0042792C" w:rsidP="0042792C">
      <w:pPr>
        <w:shd w:val="clear" w:color="auto" w:fill="FFFFFF"/>
        <w:suppressAutoHyphens w:val="0"/>
        <w:spacing w:before="240" w:after="240"/>
        <w:jc w:val="left"/>
        <w:rPr>
          <w:rFonts w:ascii="Arial" w:eastAsia="Calibri" w:hAnsi="Arial" w:cs="Arial"/>
          <w:b/>
          <w:bCs/>
          <w:lang w:eastAsia="en-US" w:bidi="bo-CN"/>
        </w:rPr>
      </w:pPr>
      <w:r w:rsidRPr="00007E69">
        <w:rPr>
          <w:rFonts w:ascii="Arial" w:eastAsia="Calibri" w:hAnsi="Arial" w:cs="Arial"/>
          <w:b/>
          <w:bCs/>
          <w:lang w:eastAsia="en-US" w:bidi="bo-CN"/>
        </w:rPr>
        <w:t>CONCLUSION, LIMITATIONS, AND FURTHER RESEARCH</w:t>
      </w:r>
    </w:p>
    <w:p w14:paraId="2AC4FA1D" w14:textId="77777777" w:rsidR="0042792C" w:rsidRPr="00007E69" w:rsidRDefault="0042792C" w:rsidP="0042792C">
      <w:pPr>
        <w:shd w:val="clear" w:color="auto" w:fill="FFFFFF"/>
        <w:suppressAutoHyphens w:val="0"/>
        <w:spacing w:before="240" w:after="240"/>
        <w:jc w:val="left"/>
        <w:rPr>
          <w:rFonts w:ascii="Arial" w:eastAsia="Calibri" w:hAnsi="Arial" w:cs="Arial"/>
          <w:lang w:eastAsia="en-US" w:bidi="bo-CN"/>
        </w:rPr>
      </w:pPr>
      <w:r w:rsidRPr="00007E69">
        <w:rPr>
          <w:rFonts w:ascii="Arial" w:eastAsia="Calibri" w:hAnsi="Arial" w:cs="Arial"/>
          <w:lang w:eastAsia="en-US" w:bidi="bo-CN"/>
        </w:rPr>
        <w:t xml:space="preserve">Female employment in Bhutan has undergone a significant structural transformation over the past decade. Although agriculture continues to employ the largest share of women, the rapid expansion of the service sector has created new </w:t>
      </w:r>
      <w:proofErr w:type="spellStart"/>
      <w:r w:rsidRPr="00007E69">
        <w:rPr>
          <w:rFonts w:ascii="Arial" w:eastAsia="Calibri" w:hAnsi="Arial" w:cs="Arial"/>
          <w:lang w:eastAsia="en-US" w:bidi="bo-CN"/>
        </w:rPr>
        <w:t>labour</w:t>
      </w:r>
      <w:proofErr w:type="spellEnd"/>
      <w:r w:rsidRPr="00007E69">
        <w:rPr>
          <w:rFonts w:ascii="Arial" w:eastAsia="Calibri" w:hAnsi="Arial" w:cs="Arial"/>
          <w:lang w:eastAsia="en-US" w:bidi="bo-CN"/>
        </w:rPr>
        <w:t xml:space="preserve"> market opportunities, particularly for young women and those with higher levels of education. Female youth employment in agriculture has declined sharply, reflecting a shift away from subsistence activities toward more diversified jobs in services and industry, including education, healthcare, retail, hospitality, and manufacturing. By 2023, women were re-entering multiple sectors as overall economic activity strengthened, indicating a more balanced sectoral distribution of female employment and increasing adaptability within the female </w:t>
      </w:r>
      <w:proofErr w:type="spellStart"/>
      <w:r w:rsidRPr="00007E69">
        <w:rPr>
          <w:rFonts w:ascii="Arial" w:eastAsia="Calibri" w:hAnsi="Arial" w:cs="Arial"/>
          <w:lang w:eastAsia="en-US" w:bidi="bo-CN"/>
        </w:rPr>
        <w:t>labour</w:t>
      </w:r>
      <w:proofErr w:type="spellEnd"/>
      <w:r w:rsidRPr="00007E69">
        <w:rPr>
          <w:rFonts w:ascii="Arial" w:eastAsia="Calibri" w:hAnsi="Arial" w:cs="Arial"/>
          <w:lang w:eastAsia="en-US" w:bidi="bo-CN"/>
        </w:rPr>
        <w:t xml:space="preserve"> force.</w:t>
      </w:r>
    </w:p>
    <w:p w14:paraId="61BC06B2" w14:textId="77777777" w:rsidR="0042792C" w:rsidRPr="00007E69" w:rsidRDefault="0042792C" w:rsidP="0042792C">
      <w:pPr>
        <w:shd w:val="clear" w:color="auto" w:fill="FFFFFF"/>
        <w:suppressAutoHyphens w:val="0"/>
        <w:spacing w:before="240" w:after="240"/>
        <w:jc w:val="left"/>
        <w:rPr>
          <w:rFonts w:ascii="Arial" w:eastAsia="Calibri" w:hAnsi="Arial" w:cs="Arial"/>
          <w:lang w:eastAsia="en-US" w:bidi="bo-CN"/>
        </w:rPr>
      </w:pPr>
      <w:r w:rsidRPr="00007E69">
        <w:rPr>
          <w:rFonts w:ascii="Arial" w:eastAsia="Calibri" w:hAnsi="Arial" w:cs="Arial"/>
          <w:lang w:eastAsia="en-US" w:bidi="bo-CN"/>
        </w:rPr>
        <w:t xml:space="preserve">The growth of private business and entrepreneurship has also been a key contributor to rising female employment. Over the past decade, women’s participation in private enterprises increased by nearly 10%, with strong representation in retail trade, accommodation, food services, education, and healthcare. This expansion has facilitated women’s entry into skilled, managerial, and professional occupations. Education plays a central role in this transition: constitutional guarantees of free schooling have contributed to higher female educational attainment, particularly among younger cohorts. Higher levels of education correlate with improved </w:t>
      </w:r>
      <w:proofErr w:type="spellStart"/>
      <w:r w:rsidRPr="00007E69">
        <w:rPr>
          <w:rFonts w:ascii="Arial" w:eastAsia="Calibri" w:hAnsi="Arial" w:cs="Arial"/>
          <w:lang w:eastAsia="en-US" w:bidi="bo-CN"/>
        </w:rPr>
        <w:t>labour</w:t>
      </w:r>
      <w:proofErr w:type="spellEnd"/>
      <w:r w:rsidRPr="00007E69">
        <w:rPr>
          <w:rFonts w:ascii="Arial" w:eastAsia="Calibri" w:hAnsi="Arial" w:cs="Arial"/>
          <w:lang w:eastAsia="en-US" w:bidi="bo-CN"/>
        </w:rPr>
        <w:t xml:space="preserve"> market outcomes, as women with secondary or tertiary qualifications are more likely to obtain formal, better-paid positions in the service sector. Although wage disparities between men and women persist, evidence indicates that the gap narrows among university-educated women, suggesting that education strengthens both earnings potential and </w:t>
      </w:r>
      <w:proofErr w:type="spellStart"/>
      <w:r w:rsidRPr="00007E69">
        <w:rPr>
          <w:rFonts w:ascii="Arial" w:eastAsia="Calibri" w:hAnsi="Arial" w:cs="Arial"/>
          <w:lang w:eastAsia="en-US" w:bidi="bo-CN"/>
        </w:rPr>
        <w:t>labour</w:t>
      </w:r>
      <w:proofErr w:type="spellEnd"/>
      <w:r w:rsidRPr="00007E69">
        <w:rPr>
          <w:rFonts w:ascii="Arial" w:eastAsia="Calibri" w:hAnsi="Arial" w:cs="Arial"/>
          <w:lang w:eastAsia="en-US" w:bidi="bo-CN"/>
        </w:rPr>
        <w:t xml:space="preserve"> market attachment. Urban women employed in service-related occupations tend to earn the highest wages, demonstrating the importance of skills, location, and sectoral diversification in improving women’s economic outcomes.</w:t>
      </w:r>
    </w:p>
    <w:p w14:paraId="2B7D0F6A" w14:textId="77777777" w:rsidR="00BC2DE1" w:rsidRPr="00007E69" w:rsidRDefault="00BC2DE1" w:rsidP="00BC2DE1">
      <w:pPr>
        <w:shd w:val="clear" w:color="auto" w:fill="FFFFFF"/>
        <w:suppressAutoHyphens w:val="0"/>
        <w:spacing w:before="240" w:after="240"/>
        <w:jc w:val="left"/>
        <w:rPr>
          <w:rFonts w:ascii="Arial" w:eastAsia="Calibri" w:hAnsi="Arial" w:cs="Arial"/>
          <w:lang w:eastAsia="en-US" w:bidi="bo-CN"/>
        </w:rPr>
      </w:pPr>
      <w:r w:rsidRPr="00007E69">
        <w:rPr>
          <w:rFonts w:ascii="Arial" w:eastAsia="Calibri" w:hAnsi="Arial" w:cs="Arial"/>
          <w:lang w:eastAsia="en-US" w:bidi="bo-CN"/>
        </w:rPr>
        <w:t xml:space="preserve">The findings presented in this research are primarily based on </w:t>
      </w:r>
      <w:proofErr w:type="spellStart"/>
      <w:r w:rsidRPr="00007E69">
        <w:rPr>
          <w:rFonts w:ascii="Arial" w:eastAsia="Calibri" w:hAnsi="Arial" w:cs="Arial"/>
          <w:lang w:eastAsia="en-US" w:bidi="bo-CN"/>
        </w:rPr>
        <w:t>Labour</w:t>
      </w:r>
      <w:proofErr w:type="spellEnd"/>
      <w:r w:rsidRPr="00007E69">
        <w:rPr>
          <w:rFonts w:ascii="Arial" w:eastAsia="Calibri" w:hAnsi="Arial" w:cs="Arial"/>
          <w:lang w:eastAsia="en-US" w:bidi="bo-CN"/>
        </w:rPr>
        <w:t xml:space="preserve"> Force Survey (LFS) data, with a focus on macro-level </w:t>
      </w:r>
      <w:proofErr w:type="spellStart"/>
      <w:r w:rsidRPr="00007E69">
        <w:rPr>
          <w:rFonts w:ascii="Arial" w:eastAsia="Calibri" w:hAnsi="Arial" w:cs="Arial"/>
          <w:lang w:eastAsia="en-US" w:bidi="bo-CN"/>
        </w:rPr>
        <w:t>labour</w:t>
      </w:r>
      <w:proofErr w:type="spellEnd"/>
      <w:r w:rsidRPr="00007E69">
        <w:rPr>
          <w:rFonts w:ascii="Arial" w:eastAsia="Calibri" w:hAnsi="Arial" w:cs="Arial"/>
          <w:lang w:eastAsia="en-US" w:bidi="bo-CN"/>
        </w:rPr>
        <w:t xml:space="preserve"> market indicators. While the LFS offers robust national-level statistics, deeper analysis of disaggregated data across demographic sub-groups and cross-sectoral categories would yield more nuanced insights into gendered </w:t>
      </w:r>
      <w:proofErr w:type="spellStart"/>
      <w:r w:rsidRPr="00007E69">
        <w:rPr>
          <w:rFonts w:ascii="Arial" w:eastAsia="Calibri" w:hAnsi="Arial" w:cs="Arial"/>
          <w:lang w:eastAsia="en-US" w:bidi="bo-CN"/>
        </w:rPr>
        <w:t>labour</w:t>
      </w:r>
      <w:proofErr w:type="spellEnd"/>
      <w:r w:rsidRPr="00007E69">
        <w:rPr>
          <w:rFonts w:ascii="Arial" w:eastAsia="Calibri" w:hAnsi="Arial" w:cs="Arial"/>
          <w:lang w:eastAsia="en-US" w:bidi="bo-CN"/>
        </w:rPr>
        <w:t xml:space="preserve"> market dynamics. Moreover, examining the relationship between women’s employment and key economic indicators, such as GDP growth, sectoral productivity, and structural transformation, could help clarify the contribution of female </w:t>
      </w:r>
      <w:proofErr w:type="spellStart"/>
      <w:r w:rsidRPr="00007E69">
        <w:rPr>
          <w:rFonts w:ascii="Arial" w:eastAsia="Calibri" w:hAnsi="Arial" w:cs="Arial"/>
          <w:lang w:eastAsia="en-US" w:bidi="bo-CN"/>
        </w:rPr>
        <w:t>labour</w:t>
      </w:r>
      <w:proofErr w:type="spellEnd"/>
      <w:r w:rsidRPr="00007E69">
        <w:rPr>
          <w:rFonts w:ascii="Arial" w:eastAsia="Calibri" w:hAnsi="Arial" w:cs="Arial"/>
          <w:lang w:eastAsia="en-US" w:bidi="bo-CN"/>
        </w:rPr>
        <w:t xml:space="preserve"> to broader economic performance. Such an analytical approach would provide a more comprehensive understanding of women’s economic roles over time, extending beyond the conclusions drawn in this study. Additionally, expanding the analysis to a longer time horizon, beyond the current ten-year window, would strengthen the evidence base and further support the research findings.</w:t>
      </w:r>
    </w:p>
    <w:p w14:paraId="7C001D9D" w14:textId="77777777" w:rsidR="00BC2DE1" w:rsidRPr="00007E69" w:rsidRDefault="00BC2DE1" w:rsidP="0042792C">
      <w:pPr>
        <w:shd w:val="clear" w:color="auto" w:fill="FFFFFF"/>
        <w:suppressAutoHyphens w:val="0"/>
        <w:spacing w:before="240" w:after="240"/>
        <w:jc w:val="left"/>
        <w:rPr>
          <w:rFonts w:ascii="Arial" w:eastAsia="Calibri" w:hAnsi="Arial" w:cs="Arial"/>
          <w:lang w:eastAsia="en-US" w:bidi="bo-CN"/>
        </w:rPr>
      </w:pPr>
    </w:p>
    <w:p w14:paraId="5FD5AEDC" w14:textId="77777777" w:rsidR="0042792C" w:rsidRPr="00007E69" w:rsidRDefault="0042792C" w:rsidP="0042792C">
      <w:pPr>
        <w:shd w:val="clear" w:color="auto" w:fill="FFFFFF"/>
        <w:suppressAutoHyphens w:val="0"/>
        <w:spacing w:before="240" w:after="240"/>
        <w:jc w:val="left"/>
        <w:rPr>
          <w:rFonts w:ascii="Arial" w:eastAsia="Calibri" w:hAnsi="Arial" w:cs="Arial"/>
          <w:sz w:val="22"/>
          <w:szCs w:val="22"/>
          <w:lang w:eastAsia="en-US" w:bidi="bo-CN"/>
        </w:rPr>
      </w:pPr>
    </w:p>
    <w:p w14:paraId="23A207C3" w14:textId="77777777" w:rsidR="0042792C" w:rsidRPr="00007E69" w:rsidRDefault="0042792C" w:rsidP="0042792C">
      <w:pPr>
        <w:shd w:val="clear" w:color="auto" w:fill="FFFFFF"/>
        <w:suppressAutoHyphens w:val="0"/>
        <w:spacing w:before="240" w:after="240"/>
        <w:jc w:val="left"/>
        <w:rPr>
          <w:rFonts w:ascii="Arial" w:eastAsia="Calibri" w:hAnsi="Arial" w:cs="Arial"/>
          <w:b/>
          <w:bCs/>
          <w:sz w:val="22"/>
          <w:szCs w:val="22"/>
          <w:lang w:eastAsia="en-US" w:bidi="bo-CN"/>
        </w:rPr>
      </w:pPr>
    </w:p>
    <w:p w14:paraId="1A109584" w14:textId="77777777" w:rsidR="0042792C" w:rsidRPr="00007E69" w:rsidRDefault="0042792C" w:rsidP="0042792C">
      <w:pPr>
        <w:shd w:val="clear" w:color="auto" w:fill="FFFFFF"/>
        <w:suppressAutoHyphens w:val="0"/>
        <w:spacing w:before="240" w:after="240"/>
        <w:jc w:val="left"/>
        <w:rPr>
          <w:rFonts w:ascii="Arial" w:eastAsia="Calibri" w:hAnsi="Arial" w:cs="Arial"/>
          <w:b/>
          <w:bCs/>
          <w:sz w:val="22"/>
          <w:szCs w:val="22"/>
          <w:lang w:eastAsia="en-US" w:bidi="bo-CN"/>
        </w:rPr>
      </w:pPr>
    </w:p>
    <w:p w14:paraId="09449BFC" w14:textId="77777777" w:rsidR="0042792C" w:rsidRPr="00007E69" w:rsidRDefault="0042792C" w:rsidP="0042792C">
      <w:pPr>
        <w:shd w:val="clear" w:color="auto" w:fill="FFFFFF"/>
        <w:suppressAutoHyphens w:val="0"/>
        <w:spacing w:before="240" w:after="240"/>
        <w:jc w:val="left"/>
        <w:rPr>
          <w:rFonts w:ascii="Arial" w:eastAsia="Calibri" w:hAnsi="Arial" w:cs="Arial"/>
          <w:b/>
          <w:bCs/>
          <w:sz w:val="22"/>
          <w:szCs w:val="22"/>
          <w:lang w:eastAsia="en-US" w:bidi="bo-CN"/>
        </w:rPr>
      </w:pPr>
    </w:p>
    <w:p w14:paraId="2820BA69" w14:textId="77777777" w:rsidR="0042792C" w:rsidRPr="00007E69" w:rsidRDefault="0042792C" w:rsidP="0042792C">
      <w:pPr>
        <w:shd w:val="clear" w:color="auto" w:fill="FFFFFF"/>
        <w:suppressAutoHyphens w:val="0"/>
        <w:spacing w:before="240" w:after="240"/>
        <w:jc w:val="left"/>
        <w:rPr>
          <w:rFonts w:ascii="Arial" w:eastAsia="Calibri" w:hAnsi="Arial" w:cs="Arial"/>
          <w:b/>
          <w:bCs/>
          <w:sz w:val="22"/>
          <w:szCs w:val="22"/>
          <w:lang w:eastAsia="en-US" w:bidi="bo-CN"/>
        </w:rPr>
      </w:pPr>
    </w:p>
    <w:p w14:paraId="0A9C19E7" w14:textId="77777777" w:rsidR="0042792C" w:rsidRPr="00007E69" w:rsidRDefault="0042792C" w:rsidP="0042792C">
      <w:pPr>
        <w:shd w:val="clear" w:color="auto" w:fill="FFFFFF"/>
        <w:suppressAutoHyphens w:val="0"/>
        <w:spacing w:before="240" w:after="240"/>
        <w:jc w:val="left"/>
        <w:rPr>
          <w:rFonts w:ascii="Arial" w:eastAsia="Calibri" w:hAnsi="Arial" w:cs="Arial"/>
          <w:b/>
          <w:bCs/>
          <w:sz w:val="22"/>
          <w:szCs w:val="22"/>
          <w:lang w:eastAsia="en-US" w:bidi="bo-CN"/>
        </w:rPr>
      </w:pPr>
    </w:p>
    <w:p w14:paraId="219A5889" w14:textId="77777777" w:rsidR="0042792C" w:rsidRPr="00007E69" w:rsidRDefault="0042792C" w:rsidP="0042792C">
      <w:pPr>
        <w:shd w:val="clear" w:color="auto" w:fill="FFFFFF"/>
        <w:suppressAutoHyphens w:val="0"/>
        <w:spacing w:before="240" w:after="240"/>
        <w:jc w:val="left"/>
        <w:rPr>
          <w:rFonts w:ascii="Arial" w:eastAsia="Calibri" w:hAnsi="Arial" w:cs="Arial"/>
          <w:b/>
          <w:bCs/>
          <w:sz w:val="22"/>
          <w:szCs w:val="22"/>
          <w:lang w:eastAsia="en-US" w:bidi="bo-CN"/>
        </w:rPr>
      </w:pPr>
    </w:p>
    <w:p w14:paraId="39433A4A" w14:textId="77777777" w:rsidR="0042792C" w:rsidRPr="00007E69" w:rsidRDefault="0042792C" w:rsidP="0042792C">
      <w:pPr>
        <w:shd w:val="clear" w:color="auto" w:fill="FFFFFF"/>
        <w:suppressAutoHyphens w:val="0"/>
        <w:spacing w:before="240" w:after="240"/>
        <w:jc w:val="left"/>
        <w:rPr>
          <w:rFonts w:ascii="Arial" w:eastAsia="Calibri" w:hAnsi="Arial" w:cs="Arial"/>
          <w:b/>
          <w:bCs/>
          <w:sz w:val="22"/>
          <w:szCs w:val="22"/>
          <w:lang w:eastAsia="en-US" w:bidi="bo-CN"/>
        </w:rPr>
      </w:pPr>
    </w:p>
    <w:p w14:paraId="631FFD66" w14:textId="77777777" w:rsidR="0042792C" w:rsidRPr="00007E69" w:rsidRDefault="0042792C" w:rsidP="0042792C">
      <w:pPr>
        <w:shd w:val="clear" w:color="auto" w:fill="FFFFFF"/>
        <w:suppressAutoHyphens w:val="0"/>
        <w:spacing w:before="240" w:after="240"/>
        <w:jc w:val="left"/>
        <w:rPr>
          <w:rFonts w:ascii="Arial" w:eastAsia="Calibri" w:hAnsi="Arial" w:cs="Arial"/>
          <w:b/>
          <w:bCs/>
          <w:sz w:val="22"/>
          <w:szCs w:val="22"/>
          <w:lang w:eastAsia="en-US" w:bidi="bo-CN"/>
        </w:rPr>
      </w:pPr>
    </w:p>
    <w:p w14:paraId="5F05D720" w14:textId="77777777" w:rsidR="0042792C" w:rsidRPr="00007E69" w:rsidRDefault="0042792C" w:rsidP="0042792C">
      <w:pPr>
        <w:shd w:val="clear" w:color="auto" w:fill="FFFFFF"/>
        <w:suppressAutoHyphens w:val="0"/>
        <w:spacing w:before="240" w:after="240"/>
        <w:jc w:val="left"/>
        <w:rPr>
          <w:rFonts w:ascii="Arial" w:eastAsia="Calibri" w:hAnsi="Arial" w:cs="Arial"/>
          <w:b/>
          <w:bCs/>
          <w:lang w:eastAsia="en-US" w:bidi="bo-CN"/>
        </w:rPr>
      </w:pPr>
      <w:r w:rsidRPr="00007E69">
        <w:rPr>
          <w:rFonts w:ascii="Arial" w:eastAsia="Calibri" w:hAnsi="Arial" w:cs="Arial"/>
          <w:b/>
          <w:bCs/>
          <w:lang w:eastAsia="en-US" w:bidi="bo-CN"/>
        </w:rPr>
        <w:t>REFERENCES</w:t>
      </w:r>
    </w:p>
    <w:p w14:paraId="7E1ACB40" w14:textId="77777777" w:rsidR="0042792C" w:rsidRPr="00007E69" w:rsidRDefault="0042792C" w:rsidP="0042792C">
      <w:pPr>
        <w:shd w:val="clear" w:color="auto" w:fill="FFFFFF"/>
        <w:suppressAutoHyphens w:val="0"/>
        <w:spacing w:before="240" w:after="240"/>
        <w:jc w:val="left"/>
        <w:rPr>
          <w:rFonts w:ascii="Arial" w:eastAsia="Calibri" w:hAnsi="Arial" w:cs="Arial"/>
          <w:lang w:eastAsia="en-US" w:bidi="bo-CN"/>
        </w:rPr>
      </w:pPr>
      <w:r w:rsidRPr="00007E69">
        <w:rPr>
          <w:rFonts w:ascii="Arial" w:eastAsia="Calibri" w:hAnsi="Arial" w:cs="Arial"/>
          <w:lang w:eastAsia="en-US" w:bidi="bo-CN"/>
        </w:rPr>
        <w:t xml:space="preserve">Alon, T., Doepke, M., Olmstead-Rumsey, J., &amp; </w:t>
      </w:r>
      <w:proofErr w:type="spellStart"/>
      <w:r w:rsidRPr="00007E69">
        <w:rPr>
          <w:rFonts w:ascii="Arial" w:eastAsia="Calibri" w:hAnsi="Arial" w:cs="Arial"/>
          <w:lang w:eastAsia="en-US" w:bidi="bo-CN"/>
        </w:rPr>
        <w:t>Tertilt</w:t>
      </w:r>
      <w:proofErr w:type="spellEnd"/>
      <w:r w:rsidRPr="00007E69">
        <w:rPr>
          <w:rFonts w:ascii="Arial" w:eastAsia="Calibri" w:hAnsi="Arial" w:cs="Arial"/>
          <w:lang w:eastAsia="en-US" w:bidi="bo-CN"/>
        </w:rPr>
        <w:t xml:space="preserve">, M. (2020). </w:t>
      </w:r>
      <w:r w:rsidRPr="00007E69">
        <w:rPr>
          <w:rFonts w:ascii="Arial" w:eastAsia="Calibri" w:hAnsi="Arial" w:cs="Arial"/>
          <w:i/>
          <w:iCs/>
          <w:lang w:eastAsia="en-US" w:bidi="bo-CN"/>
        </w:rPr>
        <w:t>The impact of COVID-19 on gender equality</w:t>
      </w:r>
      <w:r w:rsidRPr="00007E69">
        <w:rPr>
          <w:rFonts w:ascii="Arial" w:eastAsia="Calibri" w:hAnsi="Arial" w:cs="Arial"/>
          <w:lang w:eastAsia="en-US" w:bidi="bo-CN"/>
        </w:rPr>
        <w:t xml:space="preserve"> (NBER Working Paper No. 26947). National Bureau of Economic Research.</w:t>
      </w:r>
      <w:hyperlink r:id="rId8">
        <w:r w:rsidRPr="00007E69">
          <w:rPr>
            <w:rFonts w:ascii="Arial" w:eastAsia="Calibri" w:hAnsi="Arial" w:cs="Arial"/>
            <w:lang w:eastAsia="en-US" w:bidi="bo-CN"/>
          </w:rPr>
          <w:t xml:space="preserve"> </w:t>
        </w:r>
      </w:hyperlink>
      <w:hyperlink r:id="rId9">
        <w:r w:rsidRPr="00007E69">
          <w:rPr>
            <w:rFonts w:ascii="Arial" w:eastAsia="Calibri" w:hAnsi="Arial" w:cs="Arial"/>
            <w:color w:val="1155CC"/>
            <w:u w:val="single"/>
            <w:lang w:eastAsia="en-US" w:bidi="bo-CN"/>
          </w:rPr>
          <w:t>https://doi.org/10.3386/w26947</w:t>
        </w:r>
      </w:hyperlink>
    </w:p>
    <w:p w14:paraId="64F45447" w14:textId="77777777" w:rsidR="0042792C" w:rsidRPr="00007E69" w:rsidRDefault="0042792C" w:rsidP="0042792C">
      <w:pPr>
        <w:shd w:val="clear" w:color="auto" w:fill="FFFFFF"/>
        <w:suppressAutoHyphens w:val="0"/>
        <w:spacing w:before="240" w:after="240"/>
        <w:jc w:val="left"/>
        <w:rPr>
          <w:rFonts w:ascii="Arial" w:eastAsia="Calibri" w:hAnsi="Arial" w:cs="Arial"/>
          <w:color w:val="1155CC"/>
          <w:u w:val="single"/>
          <w:lang w:eastAsia="en-US" w:bidi="bo-CN"/>
        </w:rPr>
      </w:pPr>
      <w:r w:rsidRPr="00007E69">
        <w:rPr>
          <w:rFonts w:ascii="Arial" w:eastAsia="Calibri" w:hAnsi="Arial" w:cs="Arial"/>
          <w:lang w:eastAsia="en-US" w:bidi="bo-CN"/>
        </w:rPr>
        <w:t>Ananian, S., &amp; </w:t>
      </w:r>
      <w:proofErr w:type="spellStart"/>
      <w:r w:rsidRPr="00007E69">
        <w:rPr>
          <w:rFonts w:ascii="Arial" w:eastAsia="Calibri" w:hAnsi="Arial" w:cs="Arial"/>
          <w:lang w:eastAsia="en-US" w:bidi="bo-CN"/>
        </w:rPr>
        <w:t>Dellaferrera</w:t>
      </w:r>
      <w:proofErr w:type="spellEnd"/>
      <w:r w:rsidRPr="00007E69">
        <w:rPr>
          <w:rFonts w:ascii="Arial" w:eastAsia="Calibri" w:hAnsi="Arial" w:cs="Arial"/>
          <w:lang w:eastAsia="en-US" w:bidi="bo-CN"/>
        </w:rPr>
        <w:t xml:space="preserve">, G. (2024). </w:t>
      </w:r>
      <w:r w:rsidRPr="00007E69">
        <w:rPr>
          <w:rFonts w:ascii="Arial" w:eastAsia="Calibri" w:hAnsi="Arial" w:cs="Arial"/>
          <w:i/>
          <w:iCs/>
          <w:lang w:eastAsia="en-US" w:bidi="bo-CN"/>
        </w:rPr>
        <w:t>Employment and wage disparities between rural and urban areas</w:t>
      </w:r>
      <w:r w:rsidRPr="00007E69">
        <w:rPr>
          <w:rFonts w:ascii="Arial" w:eastAsia="Calibri" w:hAnsi="Arial" w:cs="Arial"/>
          <w:lang w:eastAsia="en-US" w:bidi="bo-CN"/>
        </w:rPr>
        <w:t xml:space="preserve"> (ILO Working Paper No. 107). International </w:t>
      </w:r>
      <w:proofErr w:type="spellStart"/>
      <w:r w:rsidRPr="00007E69">
        <w:rPr>
          <w:rFonts w:ascii="Arial" w:eastAsia="Calibri" w:hAnsi="Arial" w:cs="Arial"/>
          <w:lang w:eastAsia="en-US" w:bidi="bo-CN"/>
        </w:rPr>
        <w:t>Labour</w:t>
      </w:r>
      <w:proofErr w:type="spellEnd"/>
      <w:r w:rsidRPr="00007E69">
        <w:rPr>
          <w:rFonts w:ascii="Arial" w:eastAsia="Calibri" w:hAnsi="Arial" w:cs="Arial"/>
          <w:lang w:eastAsia="en-US" w:bidi="bo-CN"/>
        </w:rPr>
        <w:t xml:space="preserve"> Organization.</w:t>
      </w:r>
      <w:hyperlink r:id="rId10">
        <w:r w:rsidRPr="00007E69">
          <w:rPr>
            <w:rFonts w:ascii="Arial" w:eastAsia="Calibri" w:hAnsi="Arial" w:cs="Arial"/>
            <w:lang w:eastAsia="en-US" w:bidi="bo-CN"/>
          </w:rPr>
          <w:t xml:space="preserve"> </w:t>
        </w:r>
      </w:hyperlink>
      <w:hyperlink r:id="rId11">
        <w:r w:rsidRPr="00007E69">
          <w:rPr>
            <w:rFonts w:ascii="Arial" w:eastAsia="Calibri" w:hAnsi="Arial" w:cs="Arial"/>
            <w:color w:val="1155CC"/>
            <w:u w:val="single"/>
            <w:lang w:eastAsia="en-US" w:bidi="bo-CN"/>
          </w:rPr>
          <w:t>https://www.ilo.org/publications/employment-and-wage-disparities-between-rural-and-urban-areas</w:t>
        </w:r>
      </w:hyperlink>
    </w:p>
    <w:p w14:paraId="0C5215B7" w14:textId="77777777" w:rsidR="0042792C" w:rsidRPr="00007E69" w:rsidRDefault="0042792C" w:rsidP="0042792C">
      <w:pPr>
        <w:shd w:val="clear" w:color="auto" w:fill="FFFFFF"/>
        <w:suppressAutoHyphens w:val="0"/>
        <w:spacing w:after="160"/>
        <w:jc w:val="left"/>
        <w:rPr>
          <w:rFonts w:ascii="Arial" w:eastAsia="Calibri" w:hAnsi="Arial" w:cs="Arial"/>
          <w:lang w:eastAsia="en-US" w:bidi="bo-CN"/>
        </w:rPr>
      </w:pPr>
      <w:r w:rsidRPr="00007E69">
        <w:rPr>
          <w:rFonts w:ascii="Arial" w:eastAsia="Calibri" w:hAnsi="Arial" w:cs="Arial"/>
          <w:lang w:eastAsia="en-US" w:bidi="bo-CN"/>
        </w:rPr>
        <w:t xml:space="preserve">Asri, V., Hatlebakk, M., &amp; Villanger, E. (2024). </w:t>
      </w:r>
      <w:r w:rsidRPr="00007E69">
        <w:rPr>
          <w:rFonts w:ascii="Arial" w:eastAsia="Calibri" w:hAnsi="Arial" w:cs="Arial"/>
          <w:i/>
          <w:iCs/>
          <w:lang w:eastAsia="en-US" w:bidi="bo-CN"/>
        </w:rPr>
        <w:t>How can women benefit from private sector development?</w:t>
      </w:r>
      <w:r w:rsidRPr="00007E69">
        <w:rPr>
          <w:rFonts w:ascii="Arial" w:eastAsia="Calibri" w:hAnsi="Arial" w:cs="Arial"/>
          <w:lang w:eastAsia="en-US" w:bidi="bo-CN"/>
        </w:rPr>
        <w:t xml:space="preserve"> (CMI Report R 2024:03). Chr. Michelsen Institute.</w:t>
      </w:r>
    </w:p>
    <w:p w14:paraId="4417D2DD" w14:textId="77777777" w:rsidR="0042792C" w:rsidRPr="00007E69" w:rsidRDefault="0042792C" w:rsidP="0042792C">
      <w:pPr>
        <w:shd w:val="clear" w:color="auto" w:fill="FFFFFF"/>
        <w:suppressAutoHyphens w:val="0"/>
        <w:spacing w:after="160"/>
        <w:jc w:val="left"/>
        <w:rPr>
          <w:rFonts w:ascii="Arial" w:eastAsia="Calibri" w:hAnsi="Arial" w:cs="Arial"/>
          <w:lang w:eastAsia="en-US" w:bidi="bo-CN"/>
        </w:rPr>
      </w:pPr>
      <w:proofErr w:type="spellStart"/>
      <w:r w:rsidRPr="00007E69">
        <w:rPr>
          <w:rFonts w:ascii="Arial" w:eastAsia="Calibri" w:hAnsi="Arial" w:cs="Arial"/>
          <w:lang w:eastAsia="en-US" w:bidi="bo-CN"/>
        </w:rPr>
        <w:t>Bertay</w:t>
      </w:r>
      <w:proofErr w:type="spellEnd"/>
      <w:r w:rsidRPr="00007E69">
        <w:rPr>
          <w:rFonts w:ascii="Arial" w:eastAsia="Calibri" w:hAnsi="Arial" w:cs="Arial"/>
          <w:lang w:eastAsia="en-US" w:bidi="bo-CN"/>
        </w:rPr>
        <w:t xml:space="preserve">, A. C., Dordevic, L., &amp; Sever, C. (2020). </w:t>
      </w:r>
      <w:r w:rsidRPr="00007E69">
        <w:rPr>
          <w:rFonts w:ascii="Arial" w:eastAsia="Calibri" w:hAnsi="Arial" w:cs="Arial"/>
          <w:i/>
          <w:iCs/>
          <w:lang w:eastAsia="en-US" w:bidi="bo-CN"/>
        </w:rPr>
        <w:t>Gender inequality and economic growth: Evidence from industry-level data</w:t>
      </w:r>
      <w:r w:rsidRPr="00007E69">
        <w:rPr>
          <w:rFonts w:ascii="Arial" w:eastAsia="Calibri" w:hAnsi="Arial" w:cs="Arial"/>
          <w:lang w:eastAsia="en-US" w:bidi="bo-CN"/>
        </w:rPr>
        <w:t xml:space="preserve"> (IMF Working Paper No. WP/20/119). International Monetary Fund.</w:t>
      </w:r>
    </w:p>
    <w:p w14:paraId="610149C4" w14:textId="77777777" w:rsidR="0042792C" w:rsidRPr="00007E69" w:rsidRDefault="0042792C" w:rsidP="0042792C">
      <w:pPr>
        <w:shd w:val="clear" w:color="auto" w:fill="FFFFFF"/>
        <w:suppressAutoHyphens w:val="0"/>
        <w:spacing w:after="160"/>
        <w:jc w:val="left"/>
        <w:rPr>
          <w:rFonts w:ascii="Arial" w:eastAsia="Calibri" w:hAnsi="Arial" w:cs="Arial"/>
          <w:lang w:eastAsia="en-US" w:bidi="bo-CN"/>
        </w:rPr>
      </w:pPr>
      <w:r w:rsidRPr="00007E69">
        <w:rPr>
          <w:rFonts w:ascii="Arial" w:eastAsia="Calibri" w:hAnsi="Arial" w:cs="Arial"/>
          <w:lang w:eastAsia="en-US" w:bidi="bo-CN"/>
        </w:rPr>
        <w:t xml:space="preserve">Carli, L. L. (2020). Women, gender equality and COVID-19. </w:t>
      </w:r>
      <w:r w:rsidRPr="00007E69">
        <w:rPr>
          <w:rFonts w:ascii="Arial" w:eastAsia="Calibri" w:hAnsi="Arial" w:cs="Arial"/>
          <w:i/>
          <w:iCs/>
          <w:lang w:eastAsia="en-US" w:bidi="bo-CN"/>
        </w:rPr>
        <w:t>Gender in Management: An International Journal, 35</w:t>
      </w:r>
      <w:r w:rsidRPr="00007E69">
        <w:rPr>
          <w:rFonts w:ascii="Arial" w:eastAsia="Calibri" w:hAnsi="Arial" w:cs="Arial"/>
          <w:lang w:eastAsia="en-US" w:bidi="bo-CN"/>
        </w:rPr>
        <w:t>(7–8), 647–655.</w:t>
      </w:r>
      <w:hyperlink r:id="rId12">
        <w:r w:rsidRPr="00007E69">
          <w:rPr>
            <w:rFonts w:ascii="Arial" w:eastAsia="Calibri" w:hAnsi="Arial" w:cs="Arial"/>
            <w:lang w:eastAsia="en-US" w:bidi="bo-CN"/>
          </w:rPr>
          <w:t xml:space="preserve"> </w:t>
        </w:r>
      </w:hyperlink>
      <w:hyperlink r:id="rId13">
        <w:r w:rsidRPr="00007E69">
          <w:rPr>
            <w:rFonts w:ascii="Arial" w:eastAsia="Calibri" w:hAnsi="Arial" w:cs="Arial"/>
            <w:color w:val="1155CC"/>
            <w:u w:val="single"/>
            <w:lang w:eastAsia="en-US" w:bidi="bo-CN"/>
          </w:rPr>
          <w:t>https://doi.org/10.1108/GM-07-2020-0236</w:t>
        </w:r>
      </w:hyperlink>
    </w:p>
    <w:p w14:paraId="0977CA1C" w14:textId="77777777" w:rsidR="0042792C" w:rsidRPr="00007E69" w:rsidRDefault="0042792C" w:rsidP="0042792C">
      <w:pPr>
        <w:shd w:val="clear" w:color="auto" w:fill="FFFFFF"/>
        <w:suppressAutoHyphens w:val="0"/>
        <w:spacing w:after="160"/>
        <w:jc w:val="left"/>
        <w:rPr>
          <w:rFonts w:ascii="Arial" w:eastAsia="Calibri" w:hAnsi="Arial" w:cs="Arial"/>
          <w:lang w:eastAsia="en-US" w:bidi="bo-CN"/>
        </w:rPr>
      </w:pPr>
      <w:r w:rsidRPr="00007E69">
        <w:rPr>
          <w:rFonts w:ascii="Arial" w:eastAsia="Calibri" w:hAnsi="Arial" w:cs="Arial"/>
          <w:lang w:eastAsia="en-US" w:bidi="bo-CN"/>
        </w:rPr>
        <w:t xml:space="preserve">Cazes, S., &amp; Verick, S. (2013). </w:t>
      </w:r>
      <w:r w:rsidRPr="00007E69">
        <w:rPr>
          <w:rFonts w:ascii="Arial" w:eastAsia="Calibri" w:hAnsi="Arial" w:cs="Arial"/>
          <w:i/>
          <w:iCs/>
          <w:lang w:eastAsia="en-US" w:bidi="bo-CN"/>
        </w:rPr>
        <w:t xml:space="preserve">The </w:t>
      </w:r>
      <w:proofErr w:type="spellStart"/>
      <w:r w:rsidRPr="00007E69">
        <w:rPr>
          <w:rFonts w:ascii="Arial" w:eastAsia="Calibri" w:hAnsi="Arial" w:cs="Arial"/>
          <w:i/>
          <w:iCs/>
          <w:lang w:eastAsia="en-US" w:bidi="bo-CN"/>
        </w:rPr>
        <w:t>labour</w:t>
      </w:r>
      <w:proofErr w:type="spellEnd"/>
      <w:r w:rsidRPr="00007E69">
        <w:rPr>
          <w:rFonts w:ascii="Arial" w:eastAsia="Calibri" w:hAnsi="Arial" w:cs="Arial"/>
          <w:i/>
          <w:iCs/>
          <w:lang w:eastAsia="en-US" w:bidi="bo-CN"/>
        </w:rPr>
        <w:t xml:space="preserve"> markets of emerging economies: Has growth translated into more and better jobs?</w:t>
      </w:r>
      <w:r w:rsidRPr="00007E69">
        <w:rPr>
          <w:rFonts w:ascii="Arial" w:eastAsia="Calibri" w:hAnsi="Arial" w:cs="Arial"/>
          <w:lang w:eastAsia="en-US" w:bidi="bo-CN"/>
        </w:rPr>
        <w:t xml:space="preserve"> ILO &amp; Palgrave Macmillan.</w:t>
      </w:r>
    </w:p>
    <w:p w14:paraId="539148D8" w14:textId="77777777" w:rsidR="0042792C" w:rsidRPr="00007E69" w:rsidRDefault="0042792C" w:rsidP="0042792C">
      <w:pPr>
        <w:shd w:val="clear" w:color="auto" w:fill="FFFFFF"/>
        <w:suppressAutoHyphens w:val="0"/>
        <w:spacing w:after="160"/>
        <w:jc w:val="left"/>
        <w:rPr>
          <w:rFonts w:ascii="Arial" w:eastAsia="Calibri" w:hAnsi="Arial" w:cs="Arial"/>
          <w:lang w:eastAsia="en-US" w:bidi="bo-CN"/>
        </w:rPr>
      </w:pPr>
      <w:r w:rsidRPr="00007E69">
        <w:rPr>
          <w:rFonts w:ascii="Arial" w:eastAsia="Calibri" w:hAnsi="Arial" w:cs="Arial"/>
          <w:lang w:eastAsia="en-US" w:bidi="bo-CN"/>
        </w:rPr>
        <w:t>Elliott, D. (2024, July). More women are stepping into high</w:t>
      </w:r>
      <w:r w:rsidRPr="00007E69">
        <w:rPr>
          <w:rFonts w:ascii="Cambria Math" w:eastAsia="Calibri" w:hAnsi="Cambria Math" w:cs="Cambria Math"/>
          <w:lang w:eastAsia="en-US" w:bidi="bo-CN"/>
        </w:rPr>
        <w:t>‑</w:t>
      </w:r>
      <w:r w:rsidRPr="00007E69">
        <w:rPr>
          <w:rFonts w:ascii="Arial" w:eastAsia="Calibri" w:hAnsi="Arial" w:cs="Arial"/>
          <w:lang w:eastAsia="en-US" w:bidi="bo-CN"/>
        </w:rPr>
        <w:t xml:space="preserve">productivity service jobs, says the World Bank. </w:t>
      </w:r>
      <w:r w:rsidRPr="00007E69">
        <w:rPr>
          <w:rFonts w:ascii="Arial" w:eastAsia="Calibri" w:hAnsi="Arial" w:cs="Arial"/>
          <w:i/>
          <w:iCs/>
          <w:lang w:eastAsia="en-US" w:bidi="bo-CN"/>
        </w:rPr>
        <w:t xml:space="preserve">World Economic Forum. </w:t>
      </w:r>
      <w:hyperlink r:id="rId14">
        <w:r w:rsidRPr="00007E69">
          <w:rPr>
            <w:rFonts w:ascii="Arial" w:eastAsia="Calibri" w:hAnsi="Arial" w:cs="Arial"/>
            <w:color w:val="1155CC"/>
            <w:u w:val="single"/>
            <w:lang w:eastAsia="en-US" w:bidi="bo-CN"/>
          </w:rPr>
          <w:t>https://www.weforum.org/stories/2024/07/women-service-jobs-world-bank/</w:t>
        </w:r>
      </w:hyperlink>
    </w:p>
    <w:p w14:paraId="07A47AE9" w14:textId="77777777" w:rsidR="0042792C" w:rsidRPr="00007E69" w:rsidRDefault="0042792C" w:rsidP="0042792C">
      <w:pPr>
        <w:shd w:val="clear" w:color="auto" w:fill="FFFFFF"/>
        <w:suppressAutoHyphens w:val="0"/>
        <w:spacing w:after="160"/>
        <w:jc w:val="left"/>
        <w:rPr>
          <w:rFonts w:ascii="Arial" w:eastAsia="Calibri" w:hAnsi="Arial" w:cs="Arial"/>
          <w:lang w:eastAsia="en-US" w:bidi="bo-CN"/>
        </w:rPr>
      </w:pPr>
      <w:r w:rsidRPr="00007E69">
        <w:rPr>
          <w:rFonts w:ascii="Arial" w:eastAsia="Calibri" w:hAnsi="Arial" w:cs="Arial"/>
          <w:lang w:eastAsia="en-US" w:bidi="bo-CN"/>
        </w:rPr>
        <w:t xml:space="preserve">Erdem, E., Yücel, A. G., &amp; Köseoğlu, A. (2016). Female </w:t>
      </w:r>
      <w:proofErr w:type="spellStart"/>
      <w:r w:rsidRPr="00007E69">
        <w:rPr>
          <w:rFonts w:ascii="Arial" w:eastAsia="Calibri" w:hAnsi="Arial" w:cs="Arial"/>
          <w:lang w:eastAsia="en-US" w:bidi="bo-CN"/>
        </w:rPr>
        <w:t>labour</w:t>
      </w:r>
      <w:proofErr w:type="spellEnd"/>
      <w:r w:rsidRPr="00007E69">
        <w:rPr>
          <w:rFonts w:ascii="Arial" w:eastAsia="Calibri" w:hAnsi="Arial" w:cs="Arial"/>
          <w:lang w:eastAsia="en-US" w:bidi="bo-CN"/>
        </w:rPr>
        <w:t xml:space="preserve"> force participation and economic growth: Theoretical and empirical evidence. </w:t>
      </w:r>
      <w:r w:rsidRPr="00007E69">
        <w:rPr>
          <w:rFonts w:ascii="Arial" w:eastAsia="Calibri" w:hAnsi="Arial" w:cs="Arial"/>
          <w:i/>
          <w:iCs/>
          <w:lang w:eastAsia="en-US" w:bidi="bo-CN"/>
        </w:rPr>
        <w:t>Empirical Economics Letters, 15</w:t>
      </w:r>
      <w:r w:rsidRPr="00007E69">
        <w:rPr>
          <w:rFonts w:ascii="Arial" w:eastAsia="Calibri" w:hAnsi="Arial" w:cs="Arial"/>
          <w:lang w:eastAsia="en-US" w:bidi="bo-CN"/>
        </w:rPr>
        <w:t xml:space="preserve">(10), 985–991. </w:t>
      </w:r>
      <w:hyperlink r:id="rId15">
        <w:r w:rsidRPr="00007E69">
          <w:rPr>
            <w:rFonts w:ascii="Arial" w:eastAsia="Calibri" w:hAnsi="Arial" w:cs="Arial"/>
            <w:color w:val="1155CC"/>
            <w:u w:val="single"/>
            <w:lang w:eastAsia="en-US" w:bidi="bo-CN"/>
          </w:rPr>
          <w:t>https://www.researchgate.net/publication/312586284_Female_Labour_Force_Participation_and_Economic_Growth_Theoretical_and_Empirical_Evidence</w:t>
        </w:r>
      </w:hyperlink>
    </w:p>
    <w:p w14:paraId="4C0BFA76" w14:textId="77777777" w:rsidR="0042792C" w:rsidRPr="00007E69" w:rsidRDefault="0042792C" w:rsidP="0042792C">
      <w:pPr>
        <w:shd w:val="clear" w:color="auto" w:fill="FFFFFF"/>
        <w:suppressAutoHyphens w:val="0"/>
        <w:spacing w:after="160"/>
        <w:jc w:val="left"/>
        <w:rPr>
          <w:rFonts w:ascii="Arial" w:eastAsia="Calibri" w:hAnsi="Arial" w:cs="Arial"/>
          <w:lang w:eastAsia="en-US" w:bidi="bo-CN"/>
        </w:rPr>
      </w:pPr>
      <w:r w:rsidRPr="00007E69">
        <w:rPr>
          <w:rFonts w:ascii="Arial" w:eastAsia="Calibri" w:hAnsi="Arial" w:cs="Arial"/>
          <w:lang w:eastAsia="en-US" w:bidi="bo-CN"/>
        </w:rPr>
        <w:t xml:space="preserve">International </w:t>
      </w:r>
      <w:proofErr w:type="spellStart"/>
      <w:r w:rsidRPr="00007E69">
        <w:rPr>
          <w:rFonts w:ascii="Arial" w:eastAsia="Calibri" w:hAnsi="Arial" w:cs="Arial"/>
          <w:lang w:eastAsia="en-US" w:bidi="bo-CN"/>
        </w:rPr>
        <w:t>Labour</w:t>
      </w:r>
      <w:proofErr w:type="spellEnd"/>
      <w:r w:rsidRPr="00007E69">
        <w:rPr>
          <w:rFonts w:ascii="Arial" w:eastAsia="Calibri" w:hAnsi="Arial" w:cs="Arial"/>
          <w:lang w:eastAsia="en-US" w:bidi="bo-CN"/>
        </w:rPr>
        <w:t xml:space="preserve"> </w:t>
      </w:r>
      <w:proofErr w:type="spellStart"/>
      <w:r w:rsidRPr="00007E69">
        <w:rPr>
          <w:rFonts w:ascii="Arial" w:eastAsia="Calibri" w:hAnsi="Arial" w:cs="Arial"/>
          <w:lang w:eastAsia="en-US" w:bidi="bo-CN"/>
        </w:rPr>
        <w:t>Organisation</w:t>
      </w:r>
      <w:proofErr w:type="spellEnd"/>
      <w:r w:rsidRPr="00007E69">
        <w:rPr>
          <w:rFonts w:ascii="Arial" w:eastAsia="Calibri" w:hAnsi="Arial" w:cs="Arial"/>
          <w:lang w:eastAsia="en-US" w:bidi="bo-CN"/>
        </w:rPr>
        <w:t xml:space="preserve">. (2021). </w:t>
      </w:r>
      <w:r w:rsidRPr="00007E69">
        <w:rPr>
          <w:rFonts w:ascii="Arial" w:eastAsia="Calibri" w:hAnsi="Arial" w:cs="Arial"/>
          <w:i/>
          <w:iCs/>
          <w:lang w:eastAsia="en-US" w:bidi="bo-CN"/>
        </w:rPr>
        <w:t>An uneven and gender</w:t>
      </w:r>
      <w:r w:rsidRPr="00007E69">
        <w:rPr>
          <w:rFonts w:ascii="Cambria Math" w:eastAsia="Calibri" w:hAnsi="Cambria Math" w:cs="Cambria Math"/>
          <w:i/>
          <w:iCs/>
          <w:lang w:eastAsia="en-US" w:bidi="bo-CN"/>
        </w:rPr>
        <w:t>‑</w:t>
      </w:r>
      <w:r w:rsidRPr="00007E69">
        <w:rPr>
          <w:rFonts w:ascii="Arial" w:eastAsia="Calibri" w:hAnsi="Arial" w:cs="Arial"/>
          <w:i/>
          <w:iCs/>
          <w:lang w:eastAsia="en-US" w:bidi="bo-CN"/>
        </w:rPr>
        <w:t>unequal COVID</w:t>
      </w:r>
      <w:r w:rsidRPr="00007E69">
        <w:rPr>
          <w:rFonts w:ascii="Cambria Math" w:eastAsia="Calibri" w:hAnsi="Cambria Math" w:cs="Cambria Math"/>
          <w:i/>
          <w:iCs/>
          <w:lang w:eastAsia="en-US" w:bidi="bo-CN"/>
        </w:rPr>
        <w:t>‑</w:t>
      </w:r>
      <w:r w:rsidRPr="00007E69">
        <w:rPr>
          <w:rFonts w:ascii="Arial" w:eastAsia="Calibri" w:hAnsi="Arial" w:cs="Arial"/>
          <w:i/>
          <w:iCs/>
          <w:lang w:eastAsia="en-US" w:bidi="bo-CN"/>
        </w:rPr>
        <w:t>19 recovery: Update on gender and employment trends 2021.</w:t>
      </w:r>
      <w:r w:rsidRPr="00007E69">
        <w:rPr>
          <w:rFonts w:ascii="Arial" w:eastAsia="Calibri" w:hAnsi="Arial" w:cs="Arial"/>
          <w:lang w:eastAsia="en-US" w:bidi="bo-CN"/>
        </w:rPr>
        <w:t xml:space="preserve"> ILO.</w:t>
      </w:r>
    </w:p>
    <w:p w14:paraId="02945517" w14:textId="77777777" w:rsidR="0042792C" w:rsidRPr="00007E69" w:rsidRDefault="0042792C" w:rsidP="0042792C">
      <w:pPr>
        <w:shd w:val="clear" w:color="auto" w:fill="FFFFFF"/>
        <w:suppressAutoHyphens w:val="0"/>
        <w:spacing w:after="160"/>
        <w:jc w:val="left"/>
        <w:rPr>
          <w:rFonts w:ascii="Arial" w:eastAsia="Calibri" w:hAnsi="Arial" w:cs="Arial"/>
          <w:lang w:eastAsia="en-US" w:bidi="bo-CN"/>
        </w:rPr>
      </w:pPr>
      <w:r w:rsidRPr="00007E69">
        <w:rPr>
          <w:rFonts w:ascii="Arial" w:eastAsia="Calibri" w:hAnsi="Arial" w:cs="Arial"/>
          <w:lang w:eastAsia="en-US" w:bidi="bo-CN"/>
        </w:rPr>
        <w:t xml:space="preserve">International Training Centre of the ILO. (n.d.). </w:t>
      </w:r>
      <w:r w:rsidRPr="00007E69">
        <w:rPr>
          <w:rFonts w:ascii="Arial" w:eastAsia="Calibri" w:hAnsi="Arial" w:cs="Arial"/>
          <w:i/>
          <w:iCs/>
          <w:lang w:eastAsia="en-US" w:bidi="bo-CN"/>
        </w:rPr>
        <w:t>Gender, private sector development and entrepreneurship</w:t>
      </w:r>
      <w:r w:rsidRPr="00007E69">
        <w:rPr>
          <w:rFonts w:ascii="Arial" w:eastAsia="Calibri" w:hAnsi="Arial" w:cs="Arial"/>
          <w:lang w:eastAsia="en-US" w:bidi="bo-CN"/>
        </w:rPr>
        <w:t xml:space="preserve"> [PDF]. </w:t>
      </w:r>
      <w:hyperlink r:id="rId16">
        <w:r w:rsidRPr="00007E69">
          <w:rPr>
            <w:rFonts w:ascii="Arial" w:eastAsia="Calibri" w:hAnsi="Arial" w:cs="Arial"/>
            <w:lang w:eastAsia="en-US" w:bidi="bo-CN"/>
          </w:rPr>
          <w:t xml:space="preserve"> </w:t>
        </w:r>
      </w:hyperlink>
      <w:hyperlink r:id="rId17">
        <w:r w:rsidRPr="00007E69">
          <w:rPr>
            <w:rFonts w:ascii="Arial" w:eastAsia="Calibri" w:hAnsi="Arial" w:cs="Arial"/>
            <w:color w:val="1155CC"/>
            <w:u w:val="single"/>
            <w:lang w:eastAsia="en-US" w:bidi="bo-CN"/>
          </w:rPr>
          <w:t>https://eugender.itcilo.org/toolkit/online/story_content/external_files/TA_SectorDev.pdf</w:t>
        </w:r>
      </w:hyperlink>
    </w:p>
    <w:p w14:paraId="0F910D21" w14:textId="77777777" w:rsidR="0042792C" w:rsidRPr="00007E69" w:rsidRDefault="0042792C" w:rsidP="0042792C">
      <w:pPr>
        <w:shd w:val="clear" w:color="auto" w:fill="FFFFFF"/>
        <w:suppressAutoHyphens w:val="0"/>
        <w:spacing w:after="160"/>
        <w:jc w:val="left"/>
        <w:rPr>
          <w:rFonts w:ascii="Arial" w:eastAsia="Calibri" w:hAnsi="Arial" w:cs="Arial"/>
          <w:lang w:eastAsia="en-US" w:bidi="bo-CN"/>
        </w:rPr>
      </w:pPr>
      <w:r w:rsidRPr="00007E69">
        <w:rPr>
          <w:rFonts w:ascii="Arial" w:eastAsia="Calibri" w:hAnsi="Arial" w:cs="Arial"/>
          <w:lang w:eastAsia="en-US" w:bidi="bo-CN"/>
        </w:rPr>
        <w:t xml:space="preserve">Mishra, S., Sahoo, D., &amp; Mohapatra, S. (2024). Mapping structural break and sectoral movement on female employment in India since 1991. </w:t>
      </w:r>
      <w:r w:rsidRPr="00007E69">
        <w:rPr>
          <w:rFonts w:ascii="Arial" w:eastAsia="Calibri" w:hAnsi="Arial" w:cs="Arial"/>
          <w:i/>
          <w:iCs/>
          <w:lang w:eastAsia="en-US" w:bidi="bo-CN"/>
        </w:rPr>
        <w:t xml:space="preserve">Indian Journal of </w:t>
      </w:r>
      <w:proofErr w:type="spellStart"/>
      <w:r w:rsidRPr="00007E69">
        <w:rPr>
          <w:rFonts w:ascii="Arial" w:eastAsia="Calibri" w:hAnsi="Arial" w:cs="Arial"/>
          <w:i/>
          <w:iCs/>
          <w:lang w:eastAsia="en-US" w:bidi="bo-CN"/>
        </w:rPr>
        <w:t>Labour</w:t>
      </w:r>
      <w:proofErr w:type="spellEnd"/>
      <w:r w:rsidRPr="00007E69">
        <w:rPr>
          <w:rFonts w:ascii="Arial" w:eastAsia="Calibri" w:hAnsi="Arial" w:cs="Arial"/>
          <w:i/>
          <w:iCs/>
          <w:lang w:eastAsia="en-US" w:bidi="bo-CN"/>
        </w:rPr>
        <w:t xml:space="preserve"> Economics, 67</w:t>
      </w:r>
      <w:r w:rsidRPr="00007E69">
        <w:rPr>
          <w:rFonts w:ascii="Arial" w:eastAsia="Calibri" w:hAnsi="Arial" w:cs="Arial"/>
          <w:lang w:eastAsia="en-US" w:bidi="bo-CN"/>
        </w:rPr>
        <w:t>(3), 731–750.</w:t>
      </w:r>
      <w:hyperlink r:id="rId18">
        <w:r w:rsidRPr="00007E69">
          <w:rPr>
            <w:rFonts w:ascii="Arial" w:eastAsia="Calibri" w:hAnsi="Arial" w:cs="Arial"/>
            <w:lang w:eastAsia="en-US" w:bidi="bo-CN"/>
          </w:rPr>
          <w:t xml:space="preserve"> </w:t>
        </w:r>
      </w:hyperlink>
      <w:hyperlink r:id="rId19">
        <w:r w:rsidRPr="00007E69">
          <w:rPr>
            <w:rFonts w:ascii="Arial" w:eastAsia="Calibri" w:hAnsi="Arial" w:cs="Arial"/>
            <w:color w:val="1155CC"/>
            <w:u w:val="single"/>
            <w:lang w:eastAsia="en-US" w:bidi="bo-CN"/>
          </w:rPr>
          <w:t>https://doi.org/10.1007/s41027-024-00512-6</w:t>
        </w:r>
      </w:hyperlink>
    </w:p>
    <w:p w14:paraId="4AB16030" w14:textId="77777777" w:rsidR="0042792C" w:rsidRPr="00007E69" w:rsidRDefault="0042792C" w:rsidP="0042792C">
      <w:pPr>
        <w:shd w:val="clear" w:color="auto" w:fill="FFFFFF"/>
        <w:suppressAutoHyphens w:val="0"/>
        <w:spacing w:after="160"/>
        <w:jc w:val="left"/>
        <w:rPr>
          <w:rFonts w:ascii="Arial" w:eastAsia="Calibri" w:hAnsi="Arial" w:cs="Arial"/>
          <w:lang w:eastAsia="en-US" w:bidi="bo-CN"/>
        </w:rPr>
      </w:pPr>
      <w:proofErr w:type="spellStart"/>
      <w:r w:rsidRPr="00007E69">
        <w:rPr>
          <w:rFonts w:ascii="Arial" w:eastAsia="Calibri" w:hAnsi="Arial" w:cs="Arial"/>
          <w:lang w:eastAsia="en-US" w:bidi="bo-CN"/>
        </w:rPr>
        <w:t>Siampani</w:t>
      </w:r>
      <w:proofErr w:type="spellEnd"/>
      <w:r w:rsidRPr="00007E69">
        <w:rPr>
          <w:rFonts w:ascii="Arial" w:eastAsia="Calibri" w:hAnsi="Arial" w:cs="Arial"/>
          <w:lang w:eastAsia="en-US" w:bidi="bo-CN"/>
        </w:rPr>
        <w:t xml:space="preserve">, A. (2024, July). Service sector catalyst for female economic empowerment. </w:t>
      </w:r>
      <w:r w:rsidRPr="00007E69">
        <w:rPr>
          <w:rFonts w:ascii="Arial" w:eastAsia="Calibri" w:hAnsi="Arial" w:cs="Arial"/>
          <w:i/>
          <w:iCs/>
          <w:lang w:eastAsia="en-US" w:bidi="bo-CN"/>
        </w:rPr>
        <w:t xml:space="preserve">CEOWORLD Magazine. </w:t>
      </w:r>
      <w:hyperlink r:id="rId20">
        <w:r w:rsidRPr="00007E69">
          <w:rPr>
            <w:rFonts w:ascii="Arial" w:eastAsia="Calibri" w:hAnsi="Arial" w:cs="Arial"/>
            <w:color w:val="1155CC"/>
            <w:u w:val="single"/>
            <w:lang w:eastAsia="en-US" w:bidi="bo-CN"/>
          </w:rPr>
          <w:t>https://ceoworld.biz/2024/07/19/service-sector-catalyst-for-female-economic-empowerment/</w:t>
        </w:r>
      </w:hyperlink>
    </w:p>
    <w:p w14:paraId="11C400EF" w14:textId="77777777" w:rsidR="0042792C" w:rsidRPr="00007E69" w:rsidRDefault="0042792C" w:rsidP="0042792C">
      <w:pPr>
        <w:shd w:val="clear" w:color="auto" w:fill="FFFFFF"/>
        <w:suppressAutoHyphens w:val="0"/>
        <w:spacing w:before="240" w:after="240"/>
        <w:jc w:val="left"/>
        <w:rPr>
          <w:rFonts w:ascii="Arial" w:eastAsia="Calibri" w:hAnsi="Arial" w:cs="Arial"/>
          <w:lang w:eastAsia="en-US" w:bidi="bo-CN"/>
        </w:rPr>
      </w:pPr>
      <w:r w:rsidRPr="00007E69">
        <w:rPr>
          <w:rFonts w:ascii="Arial" w:eastAsia="Calibri" w:hAnsi="Arial" w:cs="Arial"/>
          <w:lang w:eastAsia="en-US" w:bidi="bo-CN"/>
        </w:rPr>
        <w:t xml:space="preserve">TheGlobalEconomy.com. (2024). Female </w:t>
      </w:r>
      <w:proofErr w:type="spellStart"/>
      <w:r w:rsidRPr="00007E69">
        <w:rPr>
          <w:rFonts w:ascii="Arial" w:eastAsia="Calibri" w:hAnsi="Arial" w:cs="Arial"/>
          <w:lang w:eastAsia="en-US" w:bidi="bo-CN"/>
        </w:rPr>
        <w:t>labour</w:t>
      </w:r>
      <w:proofErr w:type="spellEnd"/>
      <w:r w:rsidRPr="00007E69">
        <w:rPr>
          <w:rFonts w:ascii="Arial" w:eastAsia="Calibri" w:hAnsi="Arial" w:cs="Arial"/>
          <w:lang w:eastAsia="en-US" w:bidi="bo-CN"/>
        </w:rPr>
        <w:t xml:space="preserve"> force participation rate by country, 2024. </w:t>
      </w:r>
      <w:r w:rsidRPr="00007E69">
        <w:rPr>
          <w:rFonts w:ascii="Arial" w:eastAsia="Calibri" w:hAnsi="Arial" w:cs="Arial"/>
          <w:i/>
          <w:iCs/>
          <w:lang w:eastAsia="en-US" w:bidi="bo-CN"/>
        </w:rPr>
        <w:t xml:space="preserve">The Global Economy. </w:t>
      </w:r>
      <w:hyperlink r:id="rId21">
        <w:r w:rsidRPr="00007E69">
          <w:rPr>
            <w:rFonts w:ascii="Arial" w:eastAsia="Calibri" w:hAnsi="Arial" w:cs="Arial"/>
            <w:color w:val="1155CC"/>
            <w:u w:val="single"/>
            <w:lang w:eastAsia="en-US" w:bidi="bo-CN"/>
          </w:rPr>
          <w:t>https://www.theglobaleconomy.com/rankings/Female_labor_force_participation/</w:t>
        </w:r>
      </w:hyperlink>
    </w:p>
    <w:p w14:paraId="27648F17" w14:textId="77777777" w:rsidR="0042792C" w:rsidRPr="00007E69" w:rsidRDefault="0042792C" w:rsidP="0042792C">
      <w:pPr>
        <w:shd w:val="clear" w:color="auto" w:fill="FFFFFF"/>
        <w:suppressAutoHyphens w:val="0"/>
        <w:spacing w:after="160"/>
        <w:jc w:val="left"/>
        <w:rPr>
          <w:rFonts w:ascii="Arial" w:eastAsia="Calibri" w:hAnsi="Arial" w:cs="Arial"/>
          <w:lang w:eastAsia="en-US" w:bidi="bo-CN"/>
        </w:rPr>
      </w:pPr>
      <w:r w:rsidRPr="00007E69">
        <w:rPr>
          <w:rFonts w:ascii="Arial" w:eastAsia="Calibri" w:hAnsi="Arial" w:cs="Arial"/>
          <w:lang w:eastAsia="en-US" w:bidi="bo-CN"/>
        </w:rPr>
        <w:t xml:space="preserve">The Royal Government of Bhutan, Cabinet Secretariat. (2024). </w:t>
      </w:r>
      <w:r w:rsidRPr="00007E69">
        <w:rPr>
          <w:rFonts w:ascii="Arial" w:eastAsia="Calibri" w:hAnsi="Arial" w:cs="Arial"/>
          <w:i/>
          <w:iCs/>
          <w:lang w:eastAsia="en-US" w:bidi="bo-CN"/>
        </w:rPr>
        <w:t xml:space="preserve">Thirteenth Five Year Plan, 2024–2029. </w:t>
      </w:r>
      <w:hyperlink r:id="rId22">
        <w:r w:rsidRPr="00007E69">
          <w:rPr>
            <w:rFonts w:ascii="Arial" w:eastAsia="Calibri" w:hAnsi="Arial" w:cs="Arial"/>
            <w:color w:val="1155CC"/>
            <w:u w:val="single"/>
            <w:lang w:eastAsia="en-US" w:bidi="bo-CN"/>
          </w:rPr>
          <w:t>https://www.pmo.gov.bt/api/uploads/plans/document-1751451996345.pdf</w:t>
        </w:r>
      </w:hyperlink>
    </w:p>
    <w:p w14:paraId="57D23D05" w14:textId="77777777" w:rsidR="0042792C" w:rsidRPr="00007E69" w:rsidRDefault="0042792C" w:rsidP="0042792C">
      <w:pPr>
        <w:shd w:val="clear" w:color="auto" w:fill="FFFFFF"/>
        <w:suppressAutoHyphens w:val="0"/>
        <w:spacing w:after="160"/>
        <w:jc w:val="left"/>
        <w:rPr>
          <w:rFonts w:ascii="Arial" w:eastAsia="Calibri" w:hAnsi="Arial" w:cs="Arial"/>
          <w:lang w:eastAsia="en-US" w:bidi="bo-CN"/>
        </w:rPr>
      </w:pPr>
      <w:r w:rsidRPr="00007E69">
        <w:rPr>
          <w:rFonts w:ascii="Arial" w:eastAsia="Calibri" w:hAnsi="Arial" w:cs="Arial"/>
          <w:lang w:eastAsia="en-US" w:bidi="bo-CN"/>
        </w:rPr>
        <w:t xml:space="preserve">The Royal Government of Bhutan. (2013). </w:t>
      </w:r>
      <w:r w:rsidRPr="00007E69">
        <w:rPr>
          <w:rFonts w:ascii="Arial" w:eastAsia="Calibri" w:hAnsi="Arial" w:cs="Arial"/>
          <w:i/>
          <w:iCs/>
          <w:lang w:eastAsia="en-US" w:bidi="bo-CN"/>
        </w:rPr>
        <w:t>Eleventh Five-Year Plan – Main Document Volume I: 1st July 2013 – 30th June 2018.</w:t>
      </w:r>
      <w:r w:rsidRPr="00007E69">
        <w:rPr>
          <w:rFonts w:ascii="Arial" w:eastAsia="Calibri" w:hAnsi="Arial" w:cs="Arial"/>
          <w:lang w:eastAsia="en-US" w:bidi="bo-CN"/>
        </w:rPr>
        <w:t xml:space="preserve"> Gross National Happiness Commission.</w:t>
      </w:r>
    </w:p>
    <w:p w14:paraId="377BD696" w14:textId="77777777" w:rsidR="0042792C" w:rsidRPr="00007E69" w:rsidRDefault="0042792C" w:rsidP="0042792C">
      <w:pPr>
        <w:shd w:val="clear" w:color="auto" w:fill="FFFFFF"/>
        <w:suppressAutoHyphens w:val="0"/>
        <w:spacing w:after="160"/>
        <w:jc w:val="left"/>
        <w:rPr>
          <w:rFonts w:ascii="Arial" w:eastAsia="Calibri" w:hAnsi="Arial" w:cs="Arial"/>
          <w:lang w:eastAsia="en-US" w:bidi="bo-CN"/>
        </w:rPr>
      </w:pPr>
      <w:r w:rsidRPr="00007E69">
        <w:rPr>
          <w:rFonts w:ascii="Arial" w:eastAsia="Calibri" w:hAnsi="Arial" w:cs="Arial"/>
          <w:lang w:eastAsia="en-US" w:bidi="bo-CN"/>
        </w:rPr>
        <w:t xml:space="preserve">The Royal Government of Bhutan. (2018). </w:t>
      </w:r>
      <w:r w:rsidRPr="00007E69">
        <w:rPr>
          <w:rFonts w:ascii="Arial" w:eastAsia="Calibri" w:hAnsi="Arial" w:cs="Arial"/>
          <w:i/>
          <w:iCs/>
          <w:lang w:eastAsia="en-US" w:bidi="bo-CN"/>
        </w:rPr>
        <w:t>Twelfth Five-Year Plan (2018–2023): Main Document Volume I.</w:t>
      </w:r>
      <w:r w:rsidRPr="00007E69">
        <w:rPr>
          <w:rFonts w:ascii="Arial" w:eastAsia="Calibri" w:hAnsi="Arial" w:cs="Arial"/>
          <w:lang w:eastAsia="en-US" w:bidi="bo-CN"/>
        </w:rPr>
        <w:t xml:space="preserve"> Gross National Happiness Commission.</w:t>
      </w:r>
    </w:p>
    <w:p w14:paraId="24E4164E" w14:textId="77777777" w:rsidR="0042792C" w:rsidRPr="00007E69" w:rsidRDefault="0042792C" w:rsidP="0042792C">
      <w:pPr>
        <w:shd w:val="clear" w:color="auto" w:fill="FFFFFF"/>
        <w:suppressAutoHyphens w:val="0"/>
        <w:spacing w:after="160"/>
        <w:jc w:val="left"/>
        <w:rPr>
          <w:rFonts w:ascii="Arial" w:eastAsia="Calibri" w:hAnsi="Arial" w:cs="Arial"/>
          <w:lang w:eastAsia="en-US" w:bidi="bo-CN"/>
        </w:rPr>
      </w:pPr>
      <w:r w:rsidRPr="00007E69">
        <w:rPr>
          <w:rFonts w:ascii="Arial" w:eastAsia="Calibri" w:hAnsi="Arial" w:cs="Arial"/>
          <w:lang w:eastAsia="en-US" w:bidi="bo-CN"/>
        </w:rPr>
        <w:t xml:space="preserve">Verick, S. (2025). Female </w:t>
      </w:r>
      <w:proofErr w:type="spellStart"/>
      <w:r w:rsidRPr="00007E69">
        <w:rPr>
          <w:rFonts w:ascii="Arial" w:eastAsia="Calibri" w:hAnsi="Arial" w:cs="Arial"/>
          <w:lang w:eastAsia="en-US" w:bidi="bo-CN"/>
        </w:rPr>
        <w:t>labour</w:t>
      </w:r>
      <w:proofErr w:type="spellEnd"/>
      <w:r w:rsidRPr="00007E69">
        <w:rPr>
          <w:rFonts w:ascii="Arial" w:eastAsia="Calibri" w:hAnsi="Arial" w:cs="Arial"/>
          <w:lang w:eastAsia="en-US" w:bidi="bo-CN"/>
        </w:rPr>
        <w:t xml:space="preserve"> force participation and development. </w:t>
      </w:r>
      <w:r w:rsidRPr="00007E69">
        <w:rPr>
          <w:rFonts w:ascii="Arial" w:eastAsia="Calibri" w:hAnsi="Arial" w:cs="Arial"/>
          <w:i/>
          <w:iCs/>
          <w:lang w:eastAsia="en-US" w:bidi="bo-CN"/>
        </w:rPr>
        <w:t xml:space="preserve">IZA World of </w:t>
      </w:r>
      <w:proofErr w:type="spellStart"/>
      <w:r w:rsidRPr="00007E69">
        <w:rPr>
          <w:rFonts w:ascii="Arial" w:eastAsia="Calibri" w:hAnsi="Arial" w:cs="Arial"/>
          <w:i/>
          <w:iCs/>
          <w:lang w:eastAsia="en-US" w:bidi="bo-CN"/>
        </w:rPr>
        <w:t>Labour</w:t>
      </w:r>
      <w:proofErr w:type="spellEnd"/>
      <w:r w:rsidRPr="00007E69">
        <w:rPr>
          <w:rFonts w:ascii="Arial" w:eastAsia="Calibri" w:hAnsi="Arial" w:cs="Arial"/>
          <w:i/>
          <w:iCs/>
          <w:lang w:eastAsia="en-US" w:bidi="bo-CN"/>
        </w:rPr>
        <w:t>, 2025</w:t>
      </w:r>
      <w:r w:rsidRPr="00007E69">
        <w:rPr>
          <w:rFonts w:ascii="Arial" w:eastAsia="Calibri" w:hAnsi="Arial" w:cs="Arial"/>
          <w:lang w:eastAsia="en-US" w:bidi="bo-CN"/>
        </w:rPr>
        <w:t>, 87. DOI: 10.15185/izawol.</w:t>
      </w:r>
      <w:proofErr w:type="gramStart"/>
      <w:r w:rsidRPr="00007E69">
        <w:rPr>
          <w:rFonts w:ascii="Arial" w:eastAsia="Calibri" w:hAnsi="Arial" w:cs="Arial"/>
          <w:lang w:eastAsia="en-US" w:bidi="bo-CN"/>
        </w:rPr>
        <w:t>87.v</w:t>
      </w:r>
      <w:proofErr w:type="gramEnd"/>
      <w:r w:rsidRPr="00007E69">
        <w:rPr>
          <w:rFonts w:ascii="Arial" w:eastAsia="Calibri" w:hAnsi="Arial" w:cs="Arial"/>
          <w:lang w:eastAsia="en-US" w:bidi="bo-CN"/>
        </w:rPr>
        <w:t>3</w:t>
      </w:r>
    </w:p>
    <w:p w14:paraId="5D3871B2" w14:textId="77777777" w:rsidR="0042792C" w:rsidRPr="00007E69" w:rsidRDefault="0042792C" w:rsidP="0042792C">
      <w:pPr>
        <w:shd w:val="clear" w:color="auto" w:fill="FFFFFF"/>
        <w:suppressAutoHyphens w:val="0"/>
        <w:spacing w:after="160"/>
        <w:jc w:val="left"/>
        <w:rPr>
          <w:rFonts w:ascii="Arial" w:eastAsia="Calibri" w:hAnsi="Arial" w:cs="Arial"/>
          <w:lang w:eastAsia="en-US" w:bidi="bo-CN"/>
        </w:rPr>
      </w:pPr>
      <w:r w:rsidRPr="00007E69">
        <w:rPr>
          <w:rFonts w:ascii="Arial" w:eastAsia="Calibri" w:hAnsi="Arial" w:cs="Arial"/>
          <w:lang w:eastAsia="en-US" w:bidi="bo-CN"/>
        </w:rPr>
        <w:t xml:space="preserve">World Bank. (2024, March). A strong </w:t>
      </w:r>
      <w:proofErr w:type="spellStart"/>
      <w:r w:rsidRPr="00007E69">
        <w:rPr>
          <w:rFonts w:ascii="Arial" w:eastAsia="Calibri" w:hAnsi="Arial" w:cs="Arial"/>
          <w:lang w:eastAsia="en-US" w:bidi="bo-CN"/>
        </w:rPr>
        <w:t>labour</w:t>
      </w:r>
      <w:proofErr w:type="spellEnd"/>
      <w:r w:rsidRPr="00007E69">
        <w:rPr>
          <w:rFonts w:ascii="Arial" w:eastAsia="Calibri" w:hAnsi="Arial" w:cs="Arial"/>
          <w:lang w:eastAsia="en-US" w:bidi="bo-CN"/>
        </w:rPr>
        <w:t xml:space="preserve"> market is key to Bhutan’s inclusive growth. </w:t>
      </w:r>
      <w:r w:rsidRPr="00007E69">
        <w:rPr>
          <w:rFonts w:ascii="Arial" w:eastAsia="Calibri" w:hAnsi="Arial" w:cs="Arial"/>
          <w:i/>
          <w:iCs/>
          <w:lang w:eastAsia="en-US" w:bidi="bo-CN"/>
        </w:rPr>
        <w:t xml:space="preserve">World Bank. </w:t>
      </w:r>
      <w:hyperlink r:id="rId23">
        <w:r w:rsidRPr="00007E69">
          <w:rPr>
            <w:rFonts w:ascii="Arial" w:eastAsia="Calibri" w:hAnsi="Arial" w:cs="Arial"/>
            <w:color w:val="1155CC"/>
            <w:u w:val="single"/>
            <w:lang w:eastAsia="en-US" w:bidi="bo-CN"/>
          </w:rPr>
          <w:t>https://www.worldbank.org/en/news/feature/2024/03/11/a-strong-labor-market-is-key-to-bhutan-s-inclusive-growth</w:t>
        </w:r>
      </w:hyperlink>
    </w:p>
    <w:p w14:paraId="596E9ED1" w14:textId="77777777" w:rsidR="0042792C" w:rsidRPr="00007E69" w:rsidRDefault="0042792C" w:rsidP="0042792C">
      <w:pPr>
        <w:shd w:val="clear" w:color="auto" w:fill="FFFFFF"/>
        <w:suppressAutoHyphens w:val="0"/>
        <w:spacing w:after="160"/>
        <w:jc w:val="left"/>
        <w:rPr>
          <w:rFonts w:ascii="Arial" w:eastAsia="Calibri" w:hAnsi="Arial" w:cs="Arial"/>
          <w:sz w:val="22"/>
          <w:szCs w:val="22"/>
          <w:lang w:eastAsia="en-US" w:bidi="bo-CN"/>
        </w:rPr>
      </w:pPr>
    </w:p>
    <w:p w14:paraId="03CF9A03" w14:textId="77777777" w:rsidR="0042792C" w:rsidRPr="00007E69" w:rsidRDefault="0042792C" w:rsidP="0042792C">
      <w:pPr>
        <w:shd w:val="clear" w:color="auto" w:fill="FFFFFF"/>
        <w:suppressAutoHyphens w:val="0"/>
        <w:spacing w:after="160"/>
        <w:jc w:val="left"/>
        <w:rPr>
          <w:rFonts w:ascii="Arial" w:eastAsia="Calibri" w:hAnsi="Arial" w:cs="Arial"/>
          <w:sz w:val="22"/>
          <w:szCs w:val="22"/>
          <w:lang w:eastAsia="en-US" w:bidi="bo-CN"/>
        </w:rPr>
      </w:pPr>
    </w:p>
    <w:p w14:paraId="43B830C0" w14:textId="77777777" w:rsidR="00635422" w:rsidRPr="00635422" w:rsidRDefault="00635422" w:rsidP="00635422"/>
    <w:p w14:paraId="38147700" w14:textId="1D4F7DC4" w:rsidR="00635422" w:rsidRDefault="00635422" w:rsidP="00635422"/>
    <w:p w14:paraId="0D9892C3" w14:textId="47A6BC46" w:rsidR="007E1E20" w:rsidRPr="00635422" w:rsidRDefault="00635422" w:rsidP="00635422">
      <w:pPr>
        <w:tabs>
          <w:tab w:val="left" w:pos="4600"/>
        </w:tabs>
      </w:pPr>
      <w:r>
        <w:lastRenderedPageBreak/>
        <w:tab/>
      </w:r>
    </w:p>
    <w:sectPr w:rsidR="007E1E20" w:rsidRPr="00635422" w:rsidSect="00665AE0">
      <w:headerReference w:type="even" r:id="rId24"/>
      <w:headerReference w:type="default" r:id="rId25"/>
      <w:footerReference w:type="even" r:id="rId26"/>
      <w:footerReference w:type="default" r:id="rId27"/>
      <w:headerReference w:type="first" r:id="rId28"/>
      <w:footerReference w:type="first" r:id="rId29"/>
      <w:type w:val="continuous"/>
      <w:pgSz w:w="11906" w:h="16838"/>
      <w:pgMar w:top="990" w:right="734" w:bottom="1080" w:left="734" w:header="270" w:footer="0" w:gutter="0"/>
      <w:pgNumType w:start="2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77B494" w14:textId="77777777" w:rsidR="004130F6" w:rsidRDefault="004130F6" w:rsidP="003C5B4F">
      <w:r>
        <w:separator/>
      </w:r>
    </w:p>
  </w:endnote>
  <w:endnote w:type="continuationSeparator" w:id="0">
    <w:p w14:paraId="2BDA03C2" w14:textId="77777777" w:rsidR="004130F6" w:rsidRDefault="004130F6" w:rsidP="003C5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Arial Unicode MS"/>
    <w:charset w:val="80"/>
    <w:family w:val="auto"/>
    <w:pitch w:val="variable"/>
  </w:font>
  <w:font w:name="Lohit Hindi">
    <w:altName w:val="Yu Gothic"/>
    <w:charset w:val="8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5D31D" w14:textId="77777777" w:rsidR="00A50DAF" w:rsidRDefault="00A50D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C9258" w14:textId="77777777" w:rsidR="00A50DAF" w:rsidRDefault="00A50D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DED3E" w14:textId="77777777" w:rsidR="00A50DAF" w:rsidRDefault="00A50D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250BCA" w14:textId="77777777" w:rsidR="004130F6" w:rsidRDefault="004130F6" w:rsidP="003C5B4F">
      <w:r>
        <w:separator/>
      </w:r>
    </w:p>
  </w:footnote>
  <w:footnote w:type="continuationSeparator" w:id="0">
    <w:p w14:paraId="628EC4E8" w14:textId="77777777" w:rsidR="004130F6" w:rsidRDefault="004130F6" w:rsidP="003C5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18203" w14:textId="0569C42A" w:rsidR="00A50DAF" w:rsidRDefault="00A50DAF">
    <w:pPr>
      <w:pStyle w:val="Header"/>
    </w:pPr>
    <w:r>
      <w:rPr>
        <w:noProof/>
      </w:rPr>
      <w:pict w14:anchorId="64D974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36580" o:spid="_x0000_s2050" type="#_x0000_t136" style="position:absolute;left:0;text-align:left;margin-left:0;margin-top:0;width:661.25pt;height:74.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1CB8B" w14:textId="4E912235" w:rsidR="0042792C" w:rsidRPr="00DE3535" w:rsidRDefault="00A50DAF" w:rsidP="00C15971">
    <w:pPr>
      <w:pStyle w:val="Header"/>
      <w:jc w:val="right"/>
    </w:pPr>
    <w:r>
      <w:rPr>
        <w:noProof/>
      </w:rPr>
      <w:pict w14:anchorId="540E95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36581" o:spid="_x0000_s2051" type="#_x0000_t136" style="position:absolute;left:0;text-align:left;margin-left:0;margin-top:0;width:661.25pt;height:74.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F2CB0" w14:textId="4B090090" w:rsidR="00A50DAF" w:rsidRDefault="00A50DAF">
    <w:pPr>
      <w:pStyle w:val="Header"/>
    </w:pPr>
    <w:r>
      <w:rPr>
        <w:noProof/>
      </w:rPr>
      <w:pict w14:anchorId="6080DF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36579" o:spid="_x0000_s2049" type="#_x0000_t136" style="position:absolute;left:0;text-align:left;margin-left:0;margin-top:0;width:661.25pt;height:74.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upperRoman"/>
      <w:suff w:val="space"/>
      <w:lvlText w:val="%1."/>
      <w:lvlJc w:val="center"/>
      <w:pPr>
        <w:tabs>
          <w:tab w:val="num" w:pos="0"/>
        </w:tabs>
        <w:ind w:left="0" w:firstLine="216"/>
      </w:pPr>
      <w:rPr>
        <w:rFonts w:cs="Times New Roman"/>
        <w:i w:val="0"/>
        <w:iCs w:val="0"/>
      </w:rPr>
    </w:lvl>
    <w:lvl w:ilvl="1">
      <w:start w:val="1"/>
      <w:numFmt w:val="upperLetter"/>
      <w:lvlText w:val="%2."/>
      <w:lvlJc w:val="left"/>
      <w:pPr>
        <w:tabs>
          <w:tab w:val="num" w:pos="227"/>
        </w:tabs>
        <w:ind w:left="288" w:hanging="288"/>
      </w:pPr>
      <w:rPr>
        <w:rFonts w:cs="Times New Roman"/>
      </w:rPr>
    </w:lvl>
    <w:lvl w:ilvl="2">
      <w:start w:val="1"/>
      <w:numFmt w:val="decimal"/>
      <w:lvlText w:val="%3)"/>
      <w:lvlJc w:val="left"/>
      <w:pPr>
        <w:tabs>
          <w:tab w:val="num" w:pos="425"/>
        </w:tabs>
        <w:ind w:left="0" w:firstLine="180"/>
      </w:pPr>
      <w:rPr>
        <w:rFonts w:cs="Times New Roman"/>
      </w:rPr>
    </w:lvl>
    <w:lvl w:ilvl="3">
      <w:start w:val="1"/>
      <w:numFmt w:val="lowerLetter"/>
      <w:lvlText w:val="%4)"/>
      <w:lvlJc w:val="left"/>
      <w:pPr>
        <w:tabs>
          <w:tab w:val="num" w:pos="630"/>
        </w:tabs>
        <w:ind w:left="0" w:firstLine="360"/>
      </w:pPr>
      <w:rPr>
        <w:rFonts w:ascii="Times New Roman" w:hAnsi="Times New Roman" w:cs="Times New Roman"/>
        <w:b w:val="0"/>
        <w:bCs w:val="0"/>
        <w:i/>
        <w:iCs/>
        <w:sz w:val="20"/>
        <w:szCs w:val="20"/>
      </w:rPr>
    </w:lvl>
    <w:lvl w:ilvl="4">
      <w:start w:val="1"/>
      <w:numFmt w:val="none"/>
      <w:suff w:val="nothing"/>
      <w:lvlText w:val=""/>
      <w:lvlJc w:val="left"/>
      <w:pPr>
        <w:tabs>
          <w:tab w:val="num" w:pos="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1" w15:restartNumberingAfterBreak="0">
    <w:nsid w:val="00000002"/>
    <w:multiLevelType w:val="singleLevel"/>
    <w:tmpl w:val="00000002"/>
    <w:name w:val="WW8Num2"/>
    <w:lvl w:ilvl="0">
      <w:start w:val="1"/>
      <w:numFmt w:val="decimal"/>
      <w:lvlText w:val="%1 "/>
      <w:lvlJc w:val="left"/>
      <w:rPr>
        <w:rFonts w:ascii="Times New Roman" w:hAnsi="Times New Roman" w:cs="Times New Roman"/>
        <w:b w:val="0"/>
        <w:bCs w:val="0"/>
        <w:i w:val="0"/>
        <w:iCs w:val="0"/>
        <w:caps w:val="0"/>
        <w:small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0000003"/>
    <w:multiLevelType w:val="singleLevel"/>
    <w:tmpl w:val="00000003"/>
    <w:name w:val="WW8Num3"/>
    <w:lvl w:ilvl="0">
      <w:start w:val="1"/>
      <w:numFmt w:val="bullet"/>
      <w:lvlText w:val=""/>
      <w:lvlJc w:val="left"/>
      <w:pPr>
        <w:tabs>
          <w:tab w:val="num" w:pos="648"/>
        </w:tabs>
        <w:ind w:left="648" w:hanging="360"/>
      </w:pPr>
      <w:rPr>
        <w:rFonts w:ascii="Symbol" w:hAnsi="Symbol" w:cs="Symbol"/>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cs="Times New Roman"/>
      </w:rPr>
    </w:lvl>
  </w:abstractNum>
  <w:abstractNum w:abstractNumId="4" w15:restartNumberingAfterBreak="0">
    <w:nsid w:val="00000005"/>
    <w:multiLevelType w:val="singleLevel"/>
    <w:tmpl w:val="00000005"/>
    <w:name w:val="WW8Num5"/>
    <w:lvl w:ilvl="0">
      <w:start w:val="1"/>
      <w:numFmt w:val="upperRoman"/>
      <w:suff w:val="space"/>
      <w:lvlText w:val="TABLE %1. "/>
      <w:lvlJc w:val="left"/>
      <w:rPr>
        <w:rFonts w:ascii="Times New Roman" w:hAnsi="Times New Roman" w:cs="Times New Roman"/>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0000006"/>
    <w:multiLevelType w:val="singleLevel"/>
    <w:tmpl w:val="00000006"/>
    <w:name w:val="WW8Num6"/>
    <w:lvl w:ilvl="0">
      <w:start w:val="1"/>
      <w:numFmt w:val="decimal"/>
      <w:suff w:val="space"/>
      <w:lvlText w:val="Fig. %1. "/>
      <w:lvlJc w:val="left"/>
      <w:pPr>
        <w:tabs>
          <w:tab w:val="num" w:pos="0"/>
        </w:tabs>
        <w:ind w:left="360" w:hanging="360"/>
      </w:pPr>
      <w:rPr>
        <w:rFonts w:ascii="Times New Roman" w:hAnsi="Times New Roman" w:cs="Times New Roman"/>
        <w:b w:val="0"/>
        <w:bCs w:val="0"/>
        <w:i w:val="0"/>
        <w:iCs w:val="0"/>
        <w:sz w:val="16"/>
        <w:szCs w:val="16"/>
      </w:rPr>
    </w:lvl>
  </w:abstractNum>
  <w:abstractNum w:abstractNumId="6" w15:restartNumberingAfterBreak="0">
    <w:nsid w:val="29FF5267"/>
    <w:multiLevelType w:val="hybridMultilevel"/>
    <w:tmpl w:val="5EF40A8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0385735"/>
    <w:multiLevelType w:val="hybridMultilevel"/>
    <w:tmpl w:val="A4B2F418"/>
    <w:lvl w:ilvl="0" w:tplc="FCFCF5DE">
      <w:start w:val="1"/>
      <w:numFmt w:val="bullet"/>
      <w:lvlText w:val=""/>
      <w:lvlJc w:val="left"/>
      <w:pPr>
        <w:tabs>
          <w:tab w:val="num" w:pos="720"/>
        </w:tabs>
        <w:ind w:left="720" w:hanging="360"/>
      </w:pPr>
      <w:rPr>
        <w:rFonts w:ascii="Wingdings" w:hAnsi="Wingdings" w:hint="default"/>
      </w:rPr>
    </w:lvl>
    <w:lvl w:ilvl="1" w:tplc="E432DA1A" w:tentative="1">
      <w:start w:val="1"/>
      <w:numFmt w:val="bullet"/>
      <w:lvlText w:val=""/>
      <w:lvlJc w:val="left"/>
      <w:pPr>
        <w:tabs>
          <w:tab w:val="num" w:pos="1440"/>
        </w:tabs>
        <w:ind w:left="1440" w:hanging="360"/>
      </w:pPr>
      <w:rPr>
        <w:rFonts w:ascii="Wingdings" w:hAnsi="Wingdings" w:hint="default"/>
      </w:rPr>
    </w:lvl>
    <w:lvl w:ilvl="2" w:tplc="BC129A5A" w:tentative="1">
      <w:start w:val="1"/>
      <w:numFmt w:val="bullet"/>
      <w:lvlText w:val=""/>
      <w:lvlJc w:val="left"/>
      <w:pPr>
        <w:tabs>
          <w:tab w:val="num" w:pos="2160"/>
        </w:tabs>
        <w:ind w:left="2160" w:hanging="360"/>
      </w:pPr>
      <w:rPr>
        <w:rFonts w:ascii="Wingdings" w:hAnsi="Wingdings" w:hint="default"/>
      </w:rPr>
    </w:lvl>
    <w:lvl w:ilvl="3" w:tplc="FE7EECB6" w:tentative="1">
      <w:start w:val="1"/>
      <w:numFmt w:val="bullet"/>
      <w:lvlText w:val=""/>
      <w:lvlJc w:val="left"/>
      <w:pPr>
        <w:tabs>
          <w:tab w:val="num" w:pos="2880"/>
        </w:tabs>
        <w:ind w:left="2880" w:hanging="360"/>
      </w:pPr>
      <w:rPr>
        <w:rFonts w:ascii="Wingdings" w:hAnsi="Wingdings" w:hint="default"/>
      </w:rPr>
    </w:lvl>
    <w:lvl w:ilvl="4" w:tplc="C7DAB348" w:tentative="1">
      <w:start w:val="1"/>
      <w:numFmt w:val="bullet"/>
      <w:lvlText w:val=""/>
      <w:lvlJc w:val="left"/>
      <w:pPr>
        <w:tabs>
          <w:tab w:val="num" w:pos="3600"/>
        </w:tabs>
        <w:ind w:left="3600" w:hanging="360"/>
      </w:pPr>
      <w:rPr>
        <w:rFonts w:ascii="Wingdings" w:hAnsi="Wingdings" w:hint="default"/>
      </w:rPr>
    </w:lvl>
    <w:lvl w:ilvl="5" w:tplc="72DCF3B4" w:tentative="1">
      <w:start w:val="1"/>
      <w:numFmt w:val="bullet"/>
      <w:lvlText w:val=""/>
      <w:lvlJc w:val="left"/>
      <w:pPr>
        <w:tabs>
          <w:tab w:val="num" w:pos="4320"/>
        </w:tabs>
        <w:ind w:left="4320" w:hanging="360"/>
      </w:pPr>
      <w:rPr>
        <w:rFonts w:ascii="Wingdings" w:hAnsi="Wingdings" w:hint="default"/>
      </w:rPr>
    </w:lvl>
    <w:lvl w:ilvl="6" w:tplc="FFF4DA2A" w:tentative="1">
      <w:start w:val="1"/>
      <w:numFmt w:val="bullet"/>
      <w:lvlText w:val=""/>
      <w:lvlJc w:val="left"/>
      <w:pPr>
        <w:tabs>
          <w:tab w:val="num" w:pos="5040"/>
        </w:tabs>
        <w:ind w:left="5040" w:hanging="360"/>
      </w:pPr>
      <w:rPr>
        <w:rFonts w:ascii="Wingdings" w:hAnsi="Wingdings" w:hint="default"/>
      </w:rPr>
    </w:lvl>
    <w:lvl w:ilvl="7" w:tplc="18C46132" w:tentative="1">
      <w:start w:val="1"/>
      <w:numFmt w:val="bullet"/>
      <w:lvlText w:val=""/>
      <w:lvlJc w:val="left"/>
      <w:pPr>
        <w:tabs>
          <w:tab w:val="num" w:pos="5760"/>
        </w:tabs>
        <w:ind w:left="5760" w:hanging="360"/>
      </w:pPr>
      <w:rPr>
        <w:rFonts w:ascii="Wingdings" w:hAnsi="Wingdings" w:hint="default"/>
      </w:rPr>
    </w:lvl>
    <w:lvl w:ilvl="8" w:tplc="50E276E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6534A5E"/>
    <w:multiLevelType w:val="hybridMultilevel"/>
    <w:tmpl w:val="C7E8AE20"/>
    <w:lvl w:ilvl="0" w:tplc="0C7A1186">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6CC3467D"/>
    <w:multiLevelType w:val="multilevel"/>
    <w:tmpl w:val="F07AFE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7E166296"/>
    <w:multiLevelType w:val="hybridMultilevel"/>
    <w:tmpl w:val="A50A0FA2"/>
    <w:lvl w:ilvl="0" w:tplc="282EC6DC">
      <w:start w:val="1"/>
      <w:numFmt w:val="decimal"/>
      <w:lvlText w:val="[%1]"/>
      <w:lvlJc w:val="left"/>
      <w:pPr>
        <w:ind w:left="360" w:hanging="360"/>
      </w:pPr>
      <w:rPr>
        <w:rFonts w:hint="default"/>
      </w:rPr>
    </w:lvl>
    <w:lvl w:ilvl="1" w:tplc="F64A3D36">
      <w:start w:val="1"/>
      <w:numFmt w:val="upp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0"/>
  </w:num>
  <w:num w:numId="8">
    <w:abstractNumId w:val="10"/>
  </w:num>
  <w:num w:numId="9">
    <w:abstractNumId w:val="8"/>
  </w:num>
  <w:num w:numId="10">
    <w:abstractNumId w:val="7"/>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100"/>
  <w:drawingGridVerticalSpacing w:val="0"/>
  <w:displayHorizontalDrawingGridEvery w:val="0"/>
  <w:displayVerticalDrawingGridEvery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2D7"/>
    <w:rsid w:val="00006D28"/>
    <w:rsid w:val="00007E69"/>
    <w:rsid w:val="00016C60"/>
    <w:rsid w:val="00030408"/>
    <w:rsid w:val="000334C0"/>
    <w:rsid w:val="000551EB"/>
    <w:rsid w:val="00075533"/>
    <w:rsid w:val="0008478E"/>
    <w:rsid w:val="000909A4"/>
    <w:rsid w:val="00090C51"/>
    <w:rsid w:val="00090F66"/>
    <w:rsid w:val="00092B52"/>
    <w:rsid w:val="000A1397"/>
    <w:rsid w:val="000B7341"/>
    <w:rsid w:val="001348C1"/>
    <w:rsid w:val="00155BA8"/>
    <w:rsid w:val="001611D6"/>
    <w:rsid w:val="001965AF"/>
    <w:rsid w:val="001A1321"/>
    <w:rsid w:val="001B7DBB"/>
    <w:rsid w:val="001D0C00"/>
    <w:rsid w:val="001F0D66"/>
    <w:rsid w:val="00204E92"/>
    <w:rsid w:val="00227F35"/>
    <w:rsid w:val="00231136"/>
    <w:rsid w:val="00237F10"/>
    <w:rsid w:val="00263E82"/>
    <w:rsid w:val="002C193A"/>
    <w:rsid w:val="002C60BB"/>
    <w:rsid w:val="002D0803"/>
    <w:rsid w:val="002F4DA0"/>
    <w:rsid w:val="00303E52"/>
    <w:rsid w:val="00315A5D"/>
    <w:rsid w:val="003165B7"/>
    <w:rsid w:val="00324A8C"/>
    <w:rsid w:val="003659F6"/>
    <w:rsid w:val="0037519A"/>
    <w:rsid w:val="00384A58"/>
    <w:rsid w:val="003867C1"/>
    <w:rsid w:val="003A4DBC"/>
    <w:rsid w:val="003B49B2"/>
    <w:rsid w:val="003C5B4F"/>
    <w:rsid w:val="003F5829"/>
    <w:rsid w:val="00404997"/>
    <w:rsid w:val="004130F6"/>
    <w:rsid w:val="00422153"/>
    <w:rsid w:val="00426065"/>
    <w:rsid w:val="00426691"/>
    <w:rsid w:val="0042792C"/>
    <w:rsid w:val="00437460"/>
    <w:rsid w:val="00440668"/>
    <w:rsid w:val="004725AD"/>
    <w:rsid w:val="0048617F"/>
    <w:rsid w:val="004959E9"/>
    <w:rsid w:val="004B0F55"/>
    <w:rsid w:val="004C32D7"/>
    <w:rsid w:val="00515B09"/>
    <w:rsid w:val="00541F15"/>
    <w:rsid w:val="00567A46"/>
    <w:rsid w:val="00580A4A"/>
    <w:rsid w:val="00582298"/>
    <w:rsid w:val="00594FA0"/>
    <w:rsid w:val="005A173D"/>
    <w:rsid w:val="005E1EA1"/>
    <w:rsid w:val="005E35DE"/>
    <w:rsid w:val="00602C71"/>
    <w:rsid w:val="006112BB"/>
    <w:rsid w:val="00612499"/>
    <w:rsid w:val="0063041E"/>
    <w:rsid w:val="00635422"/>
    <w:rsid w:val="00655E23"/>
    <w:rsid w:val="00655F3C"/>
    <w:rsid w:val="00665AE0"/>
    <w:rsid w:val="00682140"/>
    <w:rsid w:val="00692375"/>
    <w:rsid w:val="00692A38"/>
    <w:rsid w:val="006A0CBE"/>
    <w:rsid w:val="006A7671"/>
    <w:rsid w:val="006C27A4"/>
    <w:rsid w:val="006C5DAA"/>
    <w:rsid w:val="006E039D"/>
    <w:rsid w:val="0070086A"/>
    <w:rsid w:val="007079C8"/>
    <w:rsid w:val="007248BB"/>
    <w:rsid w:val="00737E30"/>
    <w:rsid w:val="00744FBA"/>
    <w:rsid w:val="00782518"/>
    <w:rsid w:val="00782763"/>
    <w:rsid w:val="007D452E"/>
    <w:rsid w:val="007D522D"/>
    <w:rsid w:val="007E1E20"/>
    <w:rsid w:val="007E4755"/>
    <w:rsid w:val="0083631F"/>
    <w:rsid w:val="008572F1"/>
    <w:rsid w:val="00860DA1"/>
    <w:rsid w:val="00872542"/>
    <w:rsid w:val="00883331"/>
    <w:rsid w:val="008A6539"/>
    <w:rsid w:val="008C48BD"/>
    <w:rsid w:val="008D547A"/>
    <w:rsid w:val="00905B07"/>
    <w:rsid w:val="00923A61"/>
    <w:rsid w:val="00947495"/>
    <w:rsid w:val="00991FA3"/>
    <w:rsid w:val="009A4384"/>
    <w:rsid w:val="009E0DB6"/>
    <w:rsid w:val="00A071CD"/>
    <w:rsid w:val="00A1438C"/>
    <w:rsid w:val="00A50DAF"/>
    <w:rsid w:val="00A74A9A"/>
    <w:rsid w:val="00A9368B"/>
    <w:rsid w:val="00A96917"/>
    <w:rsid w:val="00B2063E"/>
    <w:rsid w:val="00B2483C"/>
    <w:rsid w:val="00B44AEB"/>
    <w:rsid w:val="00B50533"/>
    <w:rsid w:val="00B51093"/>
    <w:rsid w:val="00B82EDE"/>
    <w:rsid w:val="00BA620B"/>
    <w:rsid w:val="00BB246A"/>
    <w:rsid w:val="00BC2DE1"/>
    <w:rsid w:val="00BD67B6"/>
    <w:rsid w:val="00C020F5"/>
    <w:rsid w:val="00C03BCA"/>
    <w:rsid w:val="00C15795"/>
    <w:rsid w:val="00C15971"/>
    <w:rsid w:val="00C23B92"/>
    <w:rsid w:val="00C26B91"/>
    <w:rsid w:val="00C32C53"/>
    <w:rsid w:val="00C62F4C"/>
    <w:rsid w:val="00C64260"/>
    <w:rsid w:val="00C804AA"/>
    <w:rsid w:val="00C86848"/>
    <w:rsid w:val="00C9534D"/>
    <w:rsid w:val="00C9681C"/>
    <w:rsid w:val="00CB2186"/>
    <w:rsid w:val="00CD7D13"/>
    <w:rsid w:val="00CF073B"/>
    <w:rsid w:val="00D21527"/>
    <w:rsid w:val="00D26A36"/>
    <w:rsid w:val="00D71D91"/>
    <w:rsid w:val="00D836FA"/>
    <w:rsid w:val="00DA1C9C"/>
    <w:rsid w:val="00DE3535"/>
    <w:rsid w:val="00E10474"/>
    <w:rsid w:val="00E12EBA"/>
    <w:rsid w:val="00E75ED8"/>
    <w:rsid w:val="00EF683D"/>
    <w:rsid w:val="00F06556"/>
    <w:rsid w:val="00F219F1"/>
    <w:rsid w:val="00F2713B"/>
    <w:rsid w:val="00F350F9"/>
    <w:rsid w:val="00F4168E"/>
    <w:rsid w:val="00F82FAF"/>
    <w:rsid w:val="00FB1E65"/>
    <w:rsid w:val="00FE1469"/>
    <w:rsid w:val="00FE439F"/>
    <w:rsid w:val="00FE5D4F"/>
  </w:rsids>
  <m:mathPr>
    <m:mathFont m:val="Cambria Math"/>
    <m:brkBin m:val="before"/>
    <m:brkBinSub m:val="--"/>
    <m:smallFrac/>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oNotEmbedSmartTags/>
  <w:decimalSymbol w:val="."/>
  <w:listSeparator w:val=","/>
  <w14:docId w14:val="1AE554C6"/>
  <w15:docId w15:val="{C52E7E7A-1DE1-42EB-A488-C3B1ECF71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2375"/>
    <w:pPr>
      <w:suppressAutoHyphens/>
      <w:jc w:val="center"/>
    </w:pPr>
    <w:rPr>
      <w:rFonts w:eastAsia="SimSun"/>
      <w:lang w:eastAsia="zh-CN"/>
    </w:rPr>
  </w:style>
  <w:style w:type="paragraph" w:styleId="Heading1">
    <w:name w:val="heading 1"/>
    <w:basedOn w:val="Normal"/>
    <w:next w:val="BodyText"/>
    <w:qFormat/>
    <w:rsid w:val="00692375"/>
    <w:pPr>
      <w:keepNext/>
      <w:keepLines/>
      <w:tabs>
        <w:tab w:val="num" w:pos="0"/>
        <w:tab w:val="left" w:pos="216"/>
        <w:tab w:val="left" w:pos="283"/>
        <w:tab w:val="left" w:pos="340"/>
        <w:tab w:val="left" w:pos="397"/>
      </w:tabs>
      <w:spacing w:before="160" w:after="80"/>
      <w:ind w:firstLine="216"/>
      <w:outlineLvl w:val="0"/>
    </w:pPr>
    <w:rPr>
      <w:smallCaps/>
      <w:lang w:eastAsia="en-US"/>
    </w:rPr>
  </w:style>
  <w:style w:type="paragraph" w:styleId="Heading2">
    <w:name w:val="heading 2"/>
    <w:basedOn w:val="Normal"/>
    <w:next w:val="BodyText"/>
    <w:qFormat/>
    <w:rsid w:val="00692375"/>
    <w:pPr>
      <w:keepNext/>
      <w:keepLines/>
      <w:tabs>
        <w:tab w:val="num" w:pos="227"/>
      </w:tabs>
      <w:spacing w:before="120" w:after="60"/>
      <w:ind w:left="288" w:hanging="288"/>
      <w:jc w:val="left"/>
      <w:outlineLvl w:val="1"/>
    </w:pPr>
    <w:rPr>
      <w:i/>
      <w:iCs/>
      <w:lang w:eastAsia="en-US"/>
    </w:rPr>
  </w:style>
  <w:style w:type="paragraph" w:styleId="Heading3">
    <w:name w:val="heading 3"/>
    <w:basedOn w:val="Normal"/>
    <w:next w:val="BodyText"/>
    <w:qFormat/>
    <w:rsid w:val="00692375"/>
    <w:pPr>
      <w:tabs>
        <w:tab w:val="num" w:pos="425"/>
        <w:tab w:val="left" w:pos="540"/>
      </w:tabs>
      <w:spacing w:line="240" w:lineRule="exact"/>
      <w:ind w:firstLine="180"/>
      <w:jc w:val="both"/>
      <w:outlineLvl w:val="2"/>
    </w:pPr>
    <w:rPr>
      <w:i/>
      <w:iCs/>
      <w:lang w:eastAsia="en-US"/>
    </w:rPr>
  </w:style>
  <w:style w:type="paragraph" w:styleId="Heading4">
    <w:name w:val="heading 4"/>
    <w:basedOn w:val="Normal"/>
    <w:next w:val="BodyText"/>
    <w:qFormat/>
    <w:rsid w:val="00692375"/>
    <w:pPr>
      <w:tabs>
        <w:tab w:val="num" w:pos="630"/>
        <w:tab w:val="left" w:pos="720"/>
      </w:tabs>
      <w:spacing w:before="40" w:after="40"/>
      <w:ind w:firstLine="360"/>
      <w:jc w:val="both"/>
      <w:outlineLvl w:val="3"/>
    </w:pPr>
    <w:rPr>
      <w:i/>
      <w:iCs/>
      <w:lang w:eastAsia="en-US"/>
    </w:rPr>
  </w:style>
  <w:style w:type="paragraph" w:styleId="Heading5">
    <w:name w:val="heading 5"/>
    <w:basedOn w:val="Normal"/>
    <w:next w:val="BodyText"/>
    <w:qFormat/>
    <w:rsid w:val="00692375"/>
    <w:pPr>
      <w:tabs>
        <w:tab w:val="left" w:pos="360"/>
      </w:tabs>
      <w:spacing w:before="160" w:after="80"/>
      <w:outlineLvl w:val="4"/>
    </w:pPr>
    <w:rPr>
      <w:smallCaps/>
      <w:lang w:eastAsia="en-US"/>
    </w:rPr>
  </w:style>
  <w:style w:type="paragraph" w:styleId="Heading6">
    <w:name w:val="heading 6"/>
    <w:basedOn w:val="Normal"/>
    <w:next w:val="Normal"/>
    <w:link w:val="Heading6Char"/>
    <w:rsid w:val="0042792C"/>
    <w:pPr>
      <w:keepNext/>
      <w:keepLines/>
      <w:suppressAutoHyphens w:val="0"/>
      <w:spacing w:before="200" w:after="40" w:line="259" w:lineRule="auto"/>
      <w:jc w:val="left"/>
      <w:outlineLvl w:val="5"/>
    </w:pPr>
    <w:rPr>
      <w:rFonts w:ascii="Calibri" w:eastAsia="Calibri" w:hAnsi="Calibri" w:cs="Calibri"/>
      <w:b/>
      <w:bCs/>
      <w:lang w:eastAsia="en-US" w:bidi="bo-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692375"/>
    <w:rPr>
      <w:rFonts w:cs="Times New Roman"/>
      <w:i w:val="0"/>
      <w:iCs w:val="0"/>
    </w:rPr>
  </w:style>
  <w:style w:type="character" w:customStyle="1" w:styleId="WW8Num1z1">
    <w:name w:val="WW8Num1z1"/>
    <w:rsid w:val="00692375"/>
    <w:rPr>
      <w:rFonts w:cs="Times New Roman"/>
    </w:rPr>
  </w:style>
  <w:style w:type="character" w:customStyle="1" w:styleId="WW8Num1z3">
    <w:name w:val="WW8Num1z3"/>
    <w:rsid w:val="00692375"/>
    <w:rPr>
      <w:rFonts w:ascii="Times New Roman" w:hAnsi="Times New Roman" w:cs="Times New Roman"/>
      <w:b w:val="0"/>
      <w:bCs w:val="0"/>
      <w:i/>
      <w:iCs/>
      <w:sz w:val="20"/>
      <w:szCs w:val="20"/>
    </w:rPr>
  </w:style>
  <w:style w:type="character" w:customStyle="1" w:styleId="WW8Num2z0">
    <w:name w:val="WW8Num2z0"/>
    <w:rsid w:val="00692375"/>
    <w:rPr>
      <w:rFonts w:ascii="Times New Roman" w:hAnsi="Times New Roman" w:cs="Times New Roman"/>
      <w:b w:val="0"/>
      <w:bCs w:val="0"/>
      <w:i w:val="0"/>
      <w:iCs w:val="0"/>
      <w:caps w:val="0"/>
      <w:small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0">
    <w:name w:val="WW8Num3z0"/>
    <w:rsid w:val="00692375"/>
    <w:rPr>
      <w:rFonts w:ascii="Symbol" w:hAnsi="Symbol" w:cs="Symbol"/>
    </w:rPr>
  </w:style>
  <w:style w:type="character" w:customStyle="1" w:styleId="WW8Num4z0">
    <w:name w:val="WW8Num4z0"/>
    <w:rsid w:val="00692375"/>
    <w:rPr>
      <w:rFonts w:cs="Times New Roman"/>
    </w:rPr>
  </w:style>
  <w:style w:type="character" w:customStyle="1" w:styleId="WW8Num5z0">
    <w:name w:val="WW8Num5z0"/>
    <w:rsid w:val="00692375"/>
    <w:rPr>
      <w:rFonts w:ascii="Times New Roman" w:hAnsi="Times New Roman" w:cs="Times New Roman"/>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z0">
    <w:name w:val="WW8Num6z0"/>
    <w:rsid w:val="00692375"/>
    <w:rPr>
      <w:rFonts w:ascii="Times New Roman" w:hAnsi="Times New Roman" w:cs="Times New Roman"/>
      <w:b w:val="0"/>
      <w:bCs w:val="0"/>
      <w:i w:val="0"/>
      <w:iCs w:val="0"/>
      <w:sz w:val="16"/>
      <w:szCs w:val="16"/>
    </w:rPr>
  </w:style>
  <w:style w:type="character" w:customStyle="1" w:styleId="Absatz-Standardschriftart">
    <w:name w:val="Absatz-Standardschriftart"/>
    <w:rsid w:val="00692375"/>
  </w:style>
  <w:style w:type="character" w:customStyle="1" w:styleId="WW8Num7z0">
    <w:name w:val="WW8Num7z0"/>
    <w:rsid w:val="00692375"/>
    <w:rPr>
      <w:rFonts w:ascii="Times New Roman" w:hAnsi="Times New Roman" w:cs="Times New Roman"/>
      <w:b w:val="0"/>
      <w:bCs w:val="0"/>
      <w:i w:val="0"/>
      <w:iCs w:val="0"/>
      <w:color w:val="auto"/>
      <w:sz w:val="16"/>
      <w:szCs w:val="16"/>
    </w:rPr>
  </w:style>
  <w:style w:type="character" w:customStyle="1" w:styleId="WW-DefaultParagraphFont">
    <w:name w:val="WW-Default Paragraph Font"/>
    <w:rsid w:val="00692375"/>
  </w:style>
  <w:style w:type="character" w:customStyle="1" w:styleId="WW-Absatz-Standardschriftart">
    <w:name w:val="WW-Absatz-Standardschriftart"/>
    <w:rsid w:val="00692375"/>
  </w:style>
  <w:style w:type="character" w:customStyle="1" w:styleId="WW-Absatz-Standardschriftart1">
    <w:name w:val="WW-Absatz-Standardschriftart1"/>
    <w:rsid w:val="00692375"/>
  </w:style>
  <w:style w:type="character" w:customStyle="1" w:styleId="WW-Absatz-Standardschriftart11">
    <w:name w:val="WW-Absatz-Standardschriftart11"/>
    <w:rsid w:val="00692375"/>
  </w:style>
  <w:style w:type="character" w:customStyle="1" w:styleId="WW-Absatz-Standardschriftart111">
    <w:name w:val="WW-Absatz-Standardschriftart111"/>
    <w:rsid w:val="00692375"/>
  </w:style>
  <w:style w:type="character" w:customStyle="1" w:styleId="WW-Absatz-Standardschriftart1111">
    <w:name w:val="WW-Absatz-Standardschriftart1111"/>
    <w:rsid w:val="00692375"/>
  </w:style>
  <w:style w:type="character" w:customStyle="1" w:styleId="WW-Absatz-Standardschriftart11111">
    <w:name w:val="WW-Absatz-Standardschriftart11111"/>
    <w:rsid w:val="00692375"/>
  </w:style>
  <w:style w:type="character" w:customStyle="1" w:styleId="WW-Absatz-Standardschriftart111111">
    <w:name w:val="WW-Absatz-Standardschriftart111111"/>
    <w:rsid w:val="00692375"/>
  </w:style>
  <w:style w:type="character" w:customStyle="1" w:styleId="WW-Absatz-Standardschriftart1111111">
    <w:name w:val="WW-Absatz-Standardschriftart1111111"/>
    <w:rsid w:val="00692375"/>
  </w:style>
  <w:style w:type="character" w:customStyle="1" w:styleId="WW8Num1z4">
    <w:name w:val="WW8Num1z4"/>
    <w:rsid w:val="00692375"/>
    <w:rPr>
      <w:rFonts w:cs="Times New Roman"/>
    </w:rPr>
  </w:style>
  <w:style w:type="character" w:customStyle="1" w:styleId="WW-Absatz-Standardschriftart11111111">
    <w:name w:val="WW-Absatz-Standardschriftart11111111"/>
    <w:rsid w:val="00692375"/>
  </w:style>
  <w:style w:type="character" w:customStyle="1" w:styleId="WW8Num2z1">
    <w:name w:val="WW8Num2z1"/>
    <w:rsid w:val="00692375"/>
    <w:rPr>
      <w:rFonts w:cs="Times New Roman"/>
    </w:rPr>
  </w:style>
  <w:style w:type="character" w:customStyle="1" w:styleId="WW8Num3z1">
    <w:name w:val="WW8Num3z1"/>
    <w:rsid w:val="00692375"/>
    <w:rPr>
      <w:rFonts w:ascii="Courier New" w:hAnsi="Courier New" w:cs="Courier New"/>
    </w:rPr>
  </w:style>
  <w:style w:type="character" w:customStyle="1" w:styleId="WW8Num3z2">
    <w:name w:val="WW8Num3z2"/>
    <w:rsid w:val="00692375"/>
    <w:rPr>
      <w:rFonts w:ascii="Wingdings" w:hAnsi="Wingdings" w:cs="Wingdings"/>
    </w:rPr>
  </w:style>
  <w:style w:type="character" w:customStyle="1" w:styleId="WW8Num5z1">
    <w:name w:val="WW8Num5z1"/>
    <w:rsid w:val="00692375"/>
    <w:rPr>
      <w:rFonts w:ascii="Times New Roman" w:hAnsi="Times New Roman" w:cs="Times New Roman"/>
      <w:b w:val="0"/>
      <w:bCs w:val="0"/>
      <w:i/>
      <w:iCs/>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z3">
    <w:name w:val="WW8Num5z3"/>
    <w:rsid w:val="00692375"/>
    <w:rPr>
      <w:rFonts w:ascii="Times New Roman" w:hAnsi="Times New Roman" w:cs="Times New Roman"/>
      <w:b w:val="0"/>
      <w:bCs w:val="0"/>
      <w:i/>
      <w:iCs/>
      <w:sz w:val="20"/>
      <w:szCs w:val="20"/>
    </w:rPr>
  </w:style>
  <w:style w:type="character" w:customStyle="1" w:styleId="WW8Num5z4">
    <w:name w:val="WW8Num5z4"/>
    <w:rsid w:val="00692375"/>
    <w:rPr>
      <w:rFonts w:cs="Times New Roman"/>
    </w:rPr>
  </w:style>
  <w:style w:type="character" w:customStyle="1" w:styleId="WW8Num7z1">
    <w:name w:val="WW8Num7z1"/>
    <w:rsid w:val="00692375"/>
    <w:rPr>
      <w:rFonts w:cs="Times New Roman"/>
    </w:rPr>
  </w:style>
  <w:style w:type="character" w:customStyle="1" w:styleId="WW8Num8z0">
    <w:name w:val="WW8Num8z0"/>
    <w:rsid w:val="00692375"/>
    <w:rPr>
      <w:rFonts w:ascii="Times New Roman" w:hAnsi="Times New Roman" w:cs="Times New Roman"/>
      <w:b w:val="0"/>
      <w:bCs w:val="0"/>
      <w:i w:val="0"/>
      <w:iCs w:val="0"/>
      <w:sz w:val="16"/>
      <w:szCs w:val="16"/>
    </w:rPr>
  </w:style>
  <w:style w:type="character" w:customStyle="1" w:styleId="WW-DefaultParagraphFont1">
    <w:name w:val="WW-Default Paragraph Font1"/>
    <w:rsid w:val="00692375"/>
  </w:style>
  <w:style w:type="paragraph" w:customStyle="1" w:styleId="Heading">
    <w:name w:val="Heading"/>
    <w:basedOn w:val="Normal"/>
    <w:next w:val="BodyText"/>
    <w:rsid w:val="00692375"/>
    <w:pPr>
      <w:keepNext/>
      <w:spacing w:before="240" w:after="120"/>
    </w:pPr>
    <w:rPr>
      <w:rFonts w:ascii="Arial" w:eastAsia="DejaVu Sans" w:hAnsi="Arial" w:cs="Lohit Hindi"/>
      <w:sz w:val="28"/>
      <w:szCs w:val="28"/>
    </w:rPr>
  </w:style>
  <w:style w:type="paragraph" w:styleId="BodyText">
    <w:name w:val="Body Text"/>
    <w:basedOn w:val="Normal"/>
    <w:rsid w:val="00692375"/>
    <w:pPr>
      <w:spacing w:after="6"/>
      <w:ind w:firstLine="288"/>
      <w:jc w:val="both"/>
    </w:pPr>
    <w:rPr>
      <w:spacing w:val="-1"/>
    </w:rPr>
  </w:style>
  <w:style w:type="paragraph" w:styleId="List">
    <w:name w:val="List"/>
    <w:basedOn w:val="BodyText"/>
    <w:rsid w:val="00692375"/>
    <w:rPr>
      <w:rFonts w:cs="Lohit Hindi"/>
    </w:rPr>
  </w:style>
  <w:style w:type="paragraph" w:styleId="Caption">
    <w:name w:val="caption"/>
    <w:basedOn w:val="Normal"/>
    <w:qFormat/>
    <w:rsid w:val="00692375"/>
    <w:pPr>
      <w:suppressLineNumbers/>
      <w:spacing w:before="120" w:after="120"/>
    </w:pPr>
    <w:rPr>
      <w:rFonts w:cs="Lohit Hindi"/>
      <w:i/>
      <w:iCs/>
      <w:sz w:val="24"/>
      <w:szCs w:val="24"/>
    </w:rPr>
  </w:style>
  <w:style w:type="paragraph" w:customStyle="1" w:styleId="Index">
    <w:name w:val="Index"/>
    <w:basedOn w:val="Normal"/>
    <w:rsid w:val="00692375"/>
    <w:pPr>
      <w:suppressLineNumbers/>
    </w:pPr>
    <w:rPr>
      <w:rFonts w:cs="Lohit Hindi"/>
    </w:rPr>
  </w:style>
  <w:style w:type="paragraph" w:customStyle="1" w:styleId="Abstract">
    <w:name w:val="Abstract"/>
    <w:rsid w:val="00692375"/>
    <w:pPr>
      <w:suppressAutoHyphens/>
      <w:spacing w:after="200"/>
      <w:ind w:firstLine="170"/>
      <w:jc w:val="both"/>
    </w:pPr>
    <w:rPr>
      <w:rFonts w:eastAsia="SimSun"/>
      <w:b/>
      <w:bCs/>
      <w:sz w:val="18"/>
      <w:szCs w:val="18"/>
      <w:lang w:eastAsia="zh-CN"/>
    </w:rPr>
  </w:style>
  <w:style w:type="paragraph" w:customStyle="1" w:styleId="Affiliation">
    <w:name w:val="Affiliation"/>
    <w:rsid w:val="00692375"/>
    <w:pPr>
      <w:suppressAutoHyphens/>
      <w:jc w:val="center"/>
    </w:pPr>
    <w:rPr>
      <w:rFonts w:eastAsia="SimSun"/>
      <w:lang w:eastAsia="zh-CN"/>
    </w:rPr>
  </w:style>
  <w:style w:type="paragraph" w:customStyle="1" w:styleId="Author">
    <w:name w:val="Author"/>
    <w:rsid w:val="00692375"/>
    <w:pPr>
      <w:suppressAutoHyphens/>
      <w:spacing w:before="360" w:after="40"/>
      <w:jc w:val="center"/>
    </w:pPr>
    <w:rPr>
      <w:rFonts w:eastAsia="SimSun"/>
      <w:sz w:val="22"/>
      <w:szCs w:val="22"/>
    </w:rPr>
  </w:style>
  <w:style w:type="paragraph" w:customStyle="1" w:styleId="bulletlist">
    <w:name w:val="bullet list"/>
    <w:basedOn w:val="BodyText"/>
    <w:rsid w:val="00692375"/>
    <w:pPr>
      <w:tabs>
        <w:tab w:val="left" w:pos="648"/>
      </w:tabs>
      <w:ind w:left="648" w:hanging="360"/>
    </w:pPr>
  </w:style>
  <w:style w:type="paragraph" w:customStyle="1" w:styleId="equation">
    <w:name w:val="equation"/>
    <w:basedOn w:val="Normal"/>
    <w:rsid w:val="00692375"/>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692375"/>
    <w:pPr>
      <w:tabs>
        <w:tab w:val="num" w:pos="0"/>
      </w:tabs>
      <w:suppressAutoHyphens/>
      <w:spacing w:before="80" w:after="200"/>
      <w:ind w:left="360" w:hanging="360"/>
      <w:jc w:val="center"/>
    </w:pPr>
    <w:rPr>
      <w:rFonts w:eastAsia="SimSun"/>
      <w:sz w:val="16"/>
      <w:szCs w:val="16"/>
    </w:rPr>
  </w:style>
  <w:style w:type="paragraph" w:customStyle="1" w:styleId="footnote">
    <w:name w:val="footnote"/>
    <w:rsid w:val="00692375"/>
    <w:pPr>
      <w:tabs>
        <w:tab w:val="left" w:pos="648"/>
      </w:tabs>
      <w:suppressAutoHyphens/>
      <w:spacing w:after="40"/>
      <w:ind w:firstLine="288"/>
    </w:pPr>
    <w:rPr>
      <w:rFonts w:eastAsia="SimSun"/>
      <w:sz w:val="16"/>
      <w:szCs w:val="16"/>
      <w:lang w:eastAsia="zh-CN"/>
    </w:rPr>
  </w:style>
  <w:style w:type="paragraph" w:customStyle="1" w:styleId="keywords">
    <w:name w:val="key words"/>
    <w:rsid w:val="00692375"/>
    <w:pPr>
      <w:suppressAutoHyphens/>
      <w:spacing w:after="120"/>
      <w:ind w:firstLine="288"/>
      <w:jc w:val="both"/>
    </w:pPr>
    <w:rPr>
      <w:rFonts w:eastAsia="SimSun"/>
      <w:b/>
      <w:bCs/>
      <w:iCs/>
      <w:sz w:val="18"/>
      <w:szCs w:val="18"/>
    </w:rPr>
  </w:style>
  <w:style w:type="paragraph" w:customStyle="1" w:styleId="papersubtitle">
    <w:name w:val="paper subtitle"/>
    <w:rsid w:val="00692375"/>
    <w:pPr>
      <w:suppressAutoHyphens/>
      <w:spacing w:after="120"/>
      <w:jc w:val="center"/>
    </w:pPr>
    <w:rPr>
      <w:rFonts w:eastAsia="MS Mincho"/>
      <w:sz w:val="28"/>
      <w:szCs w:val="28"/>
    </w:rPr>
  </w:style>
  <w:style w:type="paragraph" w:customStyle="1" w:styleId="papertitle">
    <w:name w:val="paper title"/>
    <w:rsid w:val="00692375"/>
    <w:pPr>
      <w:suppressAutoHyphens/>
      <w:spacing w:after="120"/>
      <w:jc w:val="center"/>
    </w:pPr>
    <w:rPr>
      <w:rFonts w:eastAsia="MS Mincho"/>
      <w:sz w:val="48"/>
      <w:szCs w:val="48"/>
    </w:rPr>
  </w:style>
  <w:style w:type="paragraph" w:customStyle="1" w:styleId="references">
    <w:name w:val="references"/>
    <w:rsid w:val="00692375"/>
    <w:pPr>
      <w:tabs>
        <w:tab w:val="num" w:pos="360"/>
      </w:tabs>
      <w:suppressAutoHyphens/>
      <w:spacing w:after="50" w:line="180" w:lineRule="atLeast"/>
      <w:ind w:left="360" w:hanging="360"/>
      <w:jc w:val="both"/>
    </w:pPr>
    <w:rPr>
      <w:rFonts w:eastAsia="MS Mincho"/>
      <w:sz w:val="18"/>
      <w:szCs w:val="16"/>
    </w:rPr>
  </w:style>
  <w:style w:type="paragraph" w:customStyle="1" w:styleId="sponsors">
    <w:name w:val="sponsors"/>
    <w:rsid w:val="00692375"/>
    <w:pPr>
      <w:pBdr>
        <w:top w:val="single" w:sz="4" w:space="2" w:color="000000"/>
      </w:pBdr>
      <w:suppressAutoHyphens/>
      <w:ind w:firstLine="288"/>
    </w:pPr>
    <w:rPr>
      <w:rFonts w:eastAsia="SimSun"/>
      <w:sz w:val="16"/>
      <w:szCs w:val="16"/>
      <w:lang w:eastAsia="zh-CN"/>
    </w:rPr>
  </w:style>
  <w:style w:type="paragraph" w:customStyle="1" w:styleId="tablecolhead">
    <w:name w:val="table col head"/>
    <w:basedOn w:val="Normal"/>
    <w:rsid w:val="00692375"/>
    <w:rPr>
      <w:b/>
      <w:bCs/>
      <w:sz w:val="16"/>
      <w:szCs w:val="16"/>
    </w:rPr>
  </w:style>
  <w:style w:type="paragraph" w:customStyle="1" w:styleId="tablecolsubhead">
    <w:name w:val="table col subhead"/>
    <w:basedOn w:val="tablecolhead"/>
    <w:rsid w:val="00692375"/>
    <w:rPr>
      <w:i/>
      <w:iCs/>
      <w:sz w:val="15"/>
      <w:szCs w:val="15"/>
    </w:rPr>
  </w:style>
  <w:style w:type="paragraph" w:customStyle="1" w:styleId="tablecopy">
    <w:name w:val="table copy"/>
    <w:rsid w:val="00692375"/>
    <w:pPr>
      <w:suppressAutoHyphens/>
      <w:jc w:val="both"/>
    </w:pPr>
    <w:rPr>
      <w:rFonts w:eastAsia="SimSun"/>
      <w:sz w:val="16"/>
      <w:szCs w:val="16"/>
    </w:rPr>
  </w:style>
  <w:style w:type="paragraph" w:customStyle="1" w:styleId="tablefootnote">
    <w:name w:val="table footnote"/>
    <w:rsid w:val="00692375"/>
    <w:pPr>
      <w:suppressAutoHyphens/>
      <w:spacing w:before="60" w:after="30"/>
      <w:jc w:val="right"/>
    </w:pPr>
    <w:rPr>
      <w:rFonts w:eastAsia="SimSun"/>
      <w:sz w:val="12"/>
      <w:szCs w:val="12"/>
      <w:lang w:eastAsia="zh-CN"/>
    </w:rPr>
  </w:style>
  <w:style w:type="paragraph" w:customStyle="1" w:styleId="tablehead">
    <w:name w:val="table head"/>
    <w:rsid w:val="00692375"/>
    <w:pPr>
      <w:tabs>
        <w:tab w:val="num" w:pos="0"/>
        <w:tab w:val="left" w:pos="1080"/>
      </w:tabs>
      <w:suppressAutoHyphens/>
      <w:spacing w:before="240" w:after="120" w:line="216" w:lineRule="auto"/>
      <w:jc w:val="center"/>
    </w:pPr>
    <w:rPr>
      <w:rFonts w:eastAsia="SimSun"/>
      <w:smallCaps/>
      <w:sz w:val="16"/>
      <w:szCs w:val="16"/>
    </w:rPr>
  </w:style>
  <w:style w:type="paragraph" w:customStyle="1" w:styleId="Framecontents">
    <w:name w:val="Frame contents"/>
    <w:basedOn w:val="BodyText"/>
    <w:rsid w:val="00692375"/>
  </w:style>
  <w:style w:type="paragraph" w:customStyle="1" w:styleId="TableContents">
    <w:name w:val="Table Contents"/>
    <w:basedOn w:val="Normal"/>
    <w:rsid w:val="00692375"/>
    <w:pPr>
      <w:suppressLineNumbers/>
    </w:pPr>
  </w:style>
  <w:style w:type="paragraph" w:customStyle="1" w:styleId="TableHeading">
    <w:name w:val="Table Heading"/>
    <w:basedOn w:val="TableContents"/>
    <w:rsid w:val="00692375"/>
    <w:rPr>
      <w:b/>
      <w:bCs/>
    </w:rPr>
  </w:style>
  <w:style w:type="character" w:styleId="Hyperlink">
    <w:name w:val="Hyperlink"/>
    <w:basedOn w:val="DefaultParagraphFont"/>
    <w:uiPriority w:val="99"/>
    <w:unhideWhenUsed/>
    <w:rsid w:val="00F4168E"/>
    <w:rPr>
      <w:color w:val="0000FF" w:themeColor="hyperlink"/>
      <w:u w:val="single"/>
    </w:rPr>
  </w:style>
  <w:style w:type="paragraph" w:styleId="Header">
    <w:name w:val="header"/>
    <w:basedOn w:val="Normal"/>
    <w:link w:val="HeaderChar"/>
    <w:uiPriority w:val="99"/>
    <w:unhideWhenUsed/>
    <w:rsid w:val="003C5B4F"/>
    <w:pPr>
      <w:tabs>
        <w:tab w:val="center" w:pos="4680"/>
        <w:tab w:val="right" w:pos="9360"/>
      </w:tabs>
    </w:pPr>
  </w:style>
  <w:style w:type="character" w:customStyle="1" w:styleId="HeaderChar">
    <w:name w:val="Header Char"/>
    <w:basedOn w:val="DefaultParagraphFont"/>
    <w:link w:val="Header"/>
    <w:uiPriority w:val="99"/>
    <w:rsid w:val="003C5B4F"/>
    <w:rPr>
      <w:rFonts w:eastAsia="SimSun"/>
      <w:lang w:eastAsia="zh-CN"/>
    </w:rPr>
  </w:style>
  <w:style w:type="paragraph" w:styleId="Footer">
    <w:name w:val="footer"/>
    <w:basedOn w:val="Normal"/>
    <w:link w:val="FooterChar"/>
    <w:uiPriority w:val="99"/>
    <w:unhideWhenUsed/>
    <w:rsid w:val="003C5B4F"/>
    <w:pPr>
      <w:tabs>
        <w:tab w:val="center" w:pos="4680"/>
        <w:tab w:val="right" w:pos="9360"/>
      </w:tabs>
    </w:pPr>
  </w:style>
  <w:style w:type="character" w:customStyle="1" w:styleId="FooterChar">
    <w:name w:val="Footer Char"/>
    <w:basedOn w:val="DefaultParagraphFont"/>
    <w:link w:val="Footer"/>
    <w:uiPriority w:val="99"/>
    <w:rsid w:val="003C5B4F"/>
    <w:rPr>
      <w:rFonts w:eastAsia="SimSun"/>
      <w:lang w:eastAsia="zh-CN"/>
    </w:rPr>
  </w:style>
  <w:style w:type="character" w:customStyle="1" w:styleId="il">
    <w:name w:val="il"/>
    <w:basedOn w:val="DefaultParagraphFont"/>
    <w:rsid w:val="00A9368B"/>
  </w:style>
  <w:style w:type="paragraph" w:styleId="PlainText">
    <w:name w:val="Plain Text"/>
    <w:basedOn w:val="Normal"/>
    <w:link w:val="PlainTextChar"/>
    <w:uiPriority w:val="99"/>
    <w:unhideWhenUsed/>
    <w:rsid w:val="00C26B91"/>
    <w:pPr>
      <w:suppressAutoHyphens w:val="0"/>
      <w:jc w:val="left"/>
    </w:pPr>
    <w:rPr>
      <w:rFonts w:ascii="Consolas" w:eastAsia="Calibri" w:hAnsi="Consolas"/>
      <w:sz w:val="21"/>
      <w:szCs w:val="21"/>
      <w:lang w:val="en-GB" w:eastAsia="en-US"/>
    </w:rPr>
  </w:style>
  <w:style w:type="character" w:customStyle="1" w:styleId="PlainTextChar">
    <w:name w:val="Plain Text Char"/>
    <w:basedOn w:val="DefaultParagraphFont"/>
    <w:link w:val="PlainText"/>
    <w:uiPriority w:val="99"/>
    <w:rsid w:val="00C26B91"/>
    <w:rPr>
      <w:rFonts w:ascii="Consolas" w:eastAsia="Calibri" w:hAnsi="Consolas"/>
      <w:sz w:val="21"/>
      <w:szCs w:val="21"/>
      <w:lang w:val="en-GB"/>
    </w:rPr>
  </w:style>
  <w:style w:type="paragraph" w:styleId="ListParagraph">
    <w:name w:val="List Paragraph"/>
    <w:basedOn w:val="Normal"/>
    <w:uiPriority w:val="34"/>
    <w:qFormat/>
    <w:rsid w:val="00C26B91"/>
    <w:pPr>
      <w:suppressAutoHyphens w:val="0"/>
      <w:ind w:left="720"/>
      <w:contextualSpacing/>
      <w:jc w:val="left"/>
    </w:pPr>
    <w:rPr>
      <w:rFonts w:eastAsia="Times New Roman"/>
      <w:sz w:val="24"/>
      <w:szCs w:val="24"/>
      <w:lang w:val="en-GB" w:eastAsia="en-GB"/>
    </w:rPr>
  </w:style>
  <w:style w:type="paragraph" w:styleId="BalloonText">
    <w:name w:val="Balloon Text"/>
    <w:basedOn w:val="Normal"/>
    <w:link w:val="BalloonTextChar"/>
    <w:uiPriority w:val="99"/>
    <w:semiHidden/>
    <w:unhideWhenUsed/>
    <w:rsid w:val="00C26B91"/>
    <w:rPr>
      <w:rFonts w:ascii="Tahoma" w:hAnsi="Tahoma" w:cs="Tahoma"/>
      <w:sz w:val="16"/>
      <w:szCs w:val="16"/>
    </w:rPr>
  </w:style>
  <w:style w:type="character" w:customStyle="1" w:styleId="BalloonTextChar">
    <w:name w:val="Balloon Text Char"/>
    <w:basedOn w:val="DefaultParagraphFont"/>
    <w:link w:val="BalloonText"/>
    <w:uiPriority w:val="99"/>
    <w:semiHidden/>
    <w:rsid w:val="00C26B91"/>
    <w:rPr>
      <w:rFonts w:ascii="Tahoma" w:eastAsia="SimSun" w:hAnsi="Tahoma" w:cs="Tahoma"/>
      <w:sz w:val="16"/>
      <w:szCs w:val="16"/>
      <w:lang w:eastAsia="zh-CN"/>
    </w:rPr>
  </w:style>
  <w:style w:type="table" w:styleId="TableGrid">
    <w:name w:val="Table Grid"/>
    <w:basedOn w:val="TableNormal"/>
    <w:uiPriority w:val="59"/>
    <w:rsid w:val="007E1E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42792C"/>
    <w:rPr>
      <w:rFonts w:ascii="Calibri" w:eastAsia="Calibri" w:hAnsi="Calibri" w:cs="Calibri"/>
      <w:b/>
      <w:bCs/>
      <w:lang w:bidi="bo-CN"/>
    </w:rPr>
  </w:style>
  <w:style w:type="numbering" w:customStyle="1" w:styleId="NoList1">
    <w:name w:val="No List1"/>
    <w:next w:val="NoList"/>
    <w:uiPriority w:val="99"/>
    <w:semiHidden/>
    <w:unhideWhenUsed/>
    <w:rsid w:val="0042792C"/>
  </w:style>
  <w:style w:type="table" w:customStyle="1" w:styleId="TableNormal0">
    <w:name w:val="TableNormal"/>
    <w:rsid w:val="0042792C"/>
    <w:pPr>
      <w:spacing w:after="160" w:line="259" w:lineRule="auto"/>
    </w:pPr>
    <w:rPr>
      <w:rFonts w:ascii="Calibri" w:eastAsia="Calibri" w:hAnsi="Calibri" w:cs="Calibri"/>
      <w:sz w:val="22"/>
      <w:szCs w:val="22"/>
      <w:lang w:bidi="bo-CN"/>
    </w:rPr>
    <w:tblPr>
      <w:tblCellMar>
        <w:top w:w="100" w:type="dxa"/>
        <w:left w:w="100" w:type="dxa"/>
        <w:bottom w:w="100" w:type="dxa"/>
        <w:right w:w="100" w:type="dxa"/>
      </w:tblCellMar>
    </w:tblPr>
  </w:style>
  <w:style w:type="paragraph" w:styleId="Title">
    <w:name w:val="Title"/>
    <w:basedOn w:val="Normal"/>
    <w:next w:val="Normal"/>
    <w:link w:val="TitleChar"/>
    <w:rsid w:val="0042792C"/>
    <w:pPr>
      <w:keepNext/>
      <w:keepLines/>
      <w:suppressAutoHyphens w:val="0"/>
      <w:spacing w:before="480" w:after="120" w:line="259" w:lineRule="auto"/>
      <w:jc w:val="left"/>
    </w:pPr>
    <w:rPr>
      <w:rFonts w:ascii="Calibri" w:eastAsia="Calibri" w:hAnsi="Calibri" w:cs="Calibri"/>
      <w:b/>
      <w:bCs/>
      <w:sz w:val="72"/>
      <w:szCs w:val="72"/>
      <w:lang w:eastAsia="en-US" w:bidi="bo-CN"/>
    </w:rPr>
  </w:style>
  <w:style w:type="character" w:customStyle="1" w:styleId="TitleChar">
    <w:name w:val="Title Char"/>
    <w:basedOn w:val="DefaultParagraphFont"/>
    <w:link w:val="Title"/>
    <w:rsid w:val="0042792C"/>
    <w:rPr>
      <w:rFonts w:ascii="Calibri" w:eastAsia="Calibri" w:hAnsi="Calibri" w:cs="Calibri"/>
      <w:b/>
      <w:bCs/>
      <w:sz w:val="72"/>
      <w:szCs w:val="72"/>
      <w:lang w:bidi="bo-CN"/>
    </w:rPr>
  </w:style>
  <w:style w:type="table" w:customStyle="1" w:styleId="TableNormal1">
    <w:name w:val="TableNormal1"/>
    <w:rsid w:val="0042792C"/>
    <w:pPr>
      <w:spacing w:after="160" w:line="259" w:lineRule="auto"/>
    </w:pPr>
    <w:rPr>
      <w:rFonts w:ascii="Calibri" w:eastAsia="Calibri" w:hAnsi="Calibri" w:cs="Calibri"/>
      <w:sz w:val="22"/>
      <w:szCs w:val="22"/>
      <w:lang w:bidi="bo-CN"/>
    </w:rPr>
    <w:tblPr>
      <w:tblCellMar>
        <w:top w:w="0" w:type="dxa"/>
        <w:left w:w="0" w:type="dxa"/>
        <w:bottom w:w="0" w:type="dxa"/>
        <w:right w:w="0" w:type="dxa"/>
      </w:tblCellMar>
    </w:tblPr>
  </w:style>
  <w:style w:type="paragraph" w:customStyle="1" w:styleId="ds-markdown-paragraph">
    <w:name w:val="ds-markdown-paragraph"/>
    <w:basedOn w:val="Normal"/>
    <w:rsid w:val="0042792C"/>
    <w:pPr>
      <w:suppressAutoHyphens w:val="0"/>
      <w:spacing w:before="100" w:beforeAutospacing="1" w:after="100" w:afterAutospacing="1"/>
      <w:jc w:val="left"/>
    </w:pPr>
    <w:rPr>
      <w:rFonts w:eastAsia="Times New Roman"/>
      <w:sz w:val="24"/>
      <w:szCs w:val="24"/>
      <w:lang w:eastAsia="en-US" w:bidi="bo-CN"/>
    </w:rPr>
  </w:style>
  <w:style w:type="character" w:styleId="Strong">
    <w:name w:val="Strong"/>
    <w:basedOn w:val="DefaultParagraphFont"/>
    <w:uiPriority w:val="22"/>
    <w:qFormat/>
    <w:rsid w:val="0042792C"/>
    <w:rPr>
      <w:b/>
      <w:bCs/>
    </w:rPr>
  </w:style>
  <w:style w:type="paragraph" w:styleId="Subtitle">
    <w:name w:val="Subtitle"/>
    <w:basedOn w:val="Normal"/>
    <w:next w:val="Normal"/>
    <w:link w:val="SubtitleChar"/>
    <w:rsid w:val="0042792C"/>
    <w:pPr>
      <w:keepNext/>
      <w:keepLines/>
      <w:suppressAutoHyphens w:val="0"/>
      <w:spacing w:before="360" w:after="80" w:line="259" w:lineRule="auto"/>
      <w:jc w:val="left"/>
    </w:pPr>
    <w:rPr>
      <w:rFonts w:ascii="Georgia" w:eastAsia="Georgia" w:hAnsi="Georgia" w:cs="Georgia"/>
      <w:i/>
      <w:iCs/>
      <w:color w:val="666666"/>
      <w:sz w:val="48"/>
      <w:szCs w:val="48"/>
      <w:lang w:eastAsia="en-US" w:bidi="bo-CN"/>
    </w:rPr>
  </w:style>
  <w:style w:type="character" w:customStyle="1" w:styleId="SubtitleChar">
    <w:name w:val="Subtitle Char"/>
    <w:basedOn w:val="DefaultParagraphFont"/>
    <w:link w:val="Subtitle"/>
    <w:rsid w:val="0042792C"/>
    <w:rPr>
      <w:rFonts w:ascii="Georgia" w:eastAsia="Georgia" w:hAnsi="Georgia" w:cs="Georgia"/>
      <w:i/>
      <w:iCs/>
      <w:color w:val="666666"/>
      <w:sz w:val="48"/>
      <w:szCs w:val="48"/>
      <w:lang w:bidi="bo-CN"/>
    </w:rPr>
  </w:style>
  <w:style w:type="character" w:styleId="UnresolvedMention">
    <w:name w:val="Unresolved Mention"/>
    <w:basedOn w:val="DefaultParagraphFont"/>
    <w:uiPriority w:val="99"/>
    <w:semiHidden/>
    <w:unhideWhenUsed/>
    <w:rsid w:val="008363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7327443">
      <w:bodyDiv w:val="1"/>
      <w:marLeft w:val="0"/>
      <w:marRight w:val="0"/>
      <w:marTop w:val="0"/>
      <w:marBottom w:val="0"/>
      <w:divBdr>
        <w:top w:val="none" w:sz="0" w:space="0" w:color="auto"/>
        <w:left w:val="none" w:sz="0" w:space="0" w:color="auto"/>
        <w:bottom w:val="none" w:sz="0" w:space="0" w:color="auto"/>
        <w:right w:val="none" w:sz="0" w:space="0" w:color="auto"/>
      </w:divBdr>
    </w:div>
    <w:div w:id="1347098053">
      <w:bodyDiv w:val="1"/>
      <w:marLeft w:val="0"/>
      <w:marRight w:val="0"/>
      <w:marTop w:val="0"/>
      <w:marBottom w:val="0"/>
      <w:divBdr>
        <w:top w:val="none" w:sz="0" w:space="0" w:color="auto"/>
        <w:left w:val="none" w:sz="0" w:space="0" w:color="auto"/>
        <w:bottom w:val="none" w:sz="0" w:space="0" w:color="auto"/>
        <w:right w:val="none" w:sz="0" w:space="0" w:color="auto"/>
      </w:divBdr>
    </w:div>
    <w:div w:id="155125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86/w26947" TargetMode="External"/><Relationship Id="rId13" Type="http://schemas.openxmlformats.org/officeDocument/2006/relationships/hyperlink" Target="https://doi.org/10.1108/GM-07-2020-0236" TargetMode="External"/><Relationship Id="rId18" Type="http://schemas.openxmlformats.org/officeDocument/2006/relationships/hyperlink" Target="https://doi.org/10.1007/s41027-024-00512-6"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theglobaleconomy.com/rankings/Female_labor_force_participation/" TargetMode="External"/><Relationship Id="rId7" Type="http://schemas.openxmlformats.org/officeDocument/2006/relationships/hyperlink" Target="https://www.wto.org/english/tratop_e/serv_e/serv_e.htm" TargetMode="External"/><Relationship Id="rId12" Type="http://schemas.openxmlformats.org/officeDocument/2006/relationships/hyperlink" Target="https://doi.org/10.1108/GM-07-2020-0236" TargetMode="External"/><Relationship Id="rId17" Type="http://schemas.openxmlformats.org/officeDocument/2006/relationships/hyperlink" Target="https://eugender.itcilo.org/toolkit/online/story_content/external_files/TA_SectorDev.pdf"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eugender.itcilo.org/toolkit/online/story_content/external_files/TA_SectorDev.pdf?utm_source=chatgpt.com" TargetMode="External"/><Relationship Id="rId20" Type="http://schemas.openxmlformats.org/officeDocument/2006/relationships/hyperlink" Target="https://ceoworld.biz/2024/07/19/service-sector-catalyst-for-female-economic-empowerment/"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lo.org/publications/employment-and-wage-disparities-between-rural-and-urban-areas?utm_source=chatgpt.com"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researchgate.net/publication/312586284_Female_Labour_Force_Participation_and_Economic_Growth_Theoretical_and_Empirical_Evidence" TargetMode="External"/><Relationship Id="rId23" Type="http://schemas.openxmlformats.org/officeDocument/2006/relationships/hyperlink" Target="https://www.worldbank.org/en/news/feature/2024/03/11/a-strong-labor-market-is-key-to-bhutan-s-inclusive-growth?utm_source=chatgpt.com" TargetMode="External"/><Relationship Id="rId28" Type="http://schemas.openxmlformats.org/officeDocument/2006/relationships/header" Target="header3.xml"/><Relationship Id="rId10" Type="http://schemas.openxmlformats.org/officeDocument/2006/relationships/hyperlink" Target="https://www.ilo.org/publications/employment-and-wage-disparities-between-rural-and-urban-areas?utm_source=chatgpt.com" TargetMode="External"/><Relationship Id="rId19" Type="http://schemas.openxmlformats.org/officeDocument/2006/relationships/hyperlink" Target="https://doi.org/10.1007/s41027-024-00512-6"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3386/w26947" TargetMode="External"/><Relationship Id="rId14" Type="http://schemas.openxmlformats.org/officeDocument/2006/relationships/hyperlink" Target="https://www.weforum.org/stories/2024/07/women-service-jobs-world-bank/" TargetMode="External"/><Relationship Id="rId22" Type="http://schemas.openxmlformats.org/officeDocument/2006/relationships/hyperlink" Target="https://www.pmo.gov.bt/api/uploads/plans/document-1751451996345.pdf?utm_source=chatgpt.com"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11</Pages>
  <Words>6779</Words>
  <Characters>38643</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IJNRD Research Journal</vt:lpstr>
    </vt:vector>
  </TitlesOfParts>
  <Company>www.ijnrd.org</Company>
  <LinksUpToDate>false</LinksUpToDate>
  <CharactersWithSpaces>45332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IJNRD Research Journal</dc:title>
  <dc:subject>IJNRD Research Journal</dc:subject>
  <dc:creator>editor@ijnrd.org</dc:creator>
  <cp:keywords>IJNRD Research Journal</cp:keywords>
  <dc:description>IJNRD Research Journal</dc:description>
  <cp:lastModifiedBy>SDI 1084</cp:lastModifiedBy>
  <cp:revision>13</cp:revision>
  <cp:lastPrinted>1900-12-31T18:30:00Z</cp:lastPrinted>
  <dcterms:created xsi:type="dcterms:W3CDTF">2026-02-24T03:19:00Z</dcterms:created>
  <dcterms:modified xsi:type="dcterms:W3CDTF">2026-02-26T14:22:00Z</dcterms:modified>
  <cp:category>IJNRD Research Journal</cp:category>
  <cp:contentStatus>IJNRD Research Journal</cp:contentStatus>
</cp:coreProperties>
</file>