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643A" w14:textId="77777777" w:rsidR="00086A35" w:rsidRPr="00202414" w:rsidRDefault="00243173" w:rsidP="00202414">
      <w:pPr>
        <w:spacing w:before="60" w:line="360" w:lineRule="auto"/>
        <w:ind w:left="267" w:right="285"/>
        <w:jc w:val="center"/>
        <w:rPr>
          <w:sz w:val="24"/>
          <w:szCs w:val="24"/>
        </w:rPr>
      </w:pPr>
      <w:r w:rsidRPr="00202414">
        <w:rPr>
          <w:b/>
          <w:sz w:val="24"/>
          <w:szCs w:val="24"/>
        </w:rPr>
        <w:t>DEVE</w:t>
      </w:r>
      <w:r w:rsidRPr="00202414">
        <w:rPr>
          <w:b/>
          <w:spacing w:val="1"/>
          <w:sz w:val="24"/>
          <w:szCs w:val="24"/>
        </w:rPr>
        <w:t>L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2"/>
          <w:sz w:val="24"/>
          <w:szCs w:val="24"/>
        </w:rPr>
        <w:t>P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>ENT A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 xml:space="preserve">D </w:t>
      </w:r>
      <w:r w:rsidRPr="00202414">
        <w:rPr>
          <w:b/>
          <w:spacing w:val="2"/>
          <w:sz w:val="24"/>
          <w:szCs w:val="24"/>
        </w:rPr>
        <w:t>S</w:t>
      </w:r>
      <w:r w:rsidRPr="00202414">
        <w:rPr>
          <w:b/>
          <w:sz w:val="24"/>
          <w:szCs w:val="24"/>
        </w:rPr>
        <w:t>ENS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RY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2"/>
          <w:sz w:val="24"/>
          <w:szCs w:val="24"/>
        </w:rPr>
        <w:t>P</w:t>
      </w:r>
      <w:r w:rsidRPr="00202414">
        <w:rPr>
          <w:b/>
          <w:sz w:val="24"/>
          <w:szCs w:val="24"/>
        </w:rPr>
        <w:t>TI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z w:val="24"/>
          <w:szCs w:val="24"/>
        </w:rPr>
        <w:t>ATI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N OF</w:t>
      </w:r>
      <w:r w:rsidRPr="00202414">
        <w:rPr>
          <w:b/>
          <w:spacing w:val="-3"/>
          <w:sz w:val="24"/>
          <w:szCs w:val="24"/>
        </w:rPr>
        <w:t xml:space="preserve"> F</w:t>
      </w:r>
      <w:r w:rsidRPr="00202414">
        <w:rPr>
          <w:b/>
          <w:sz w:val="24"/>
          <w:szCs w:val="24"/>
        </w:rPr>
        <w:t>ORT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z w:val="24"/>
          <w:szCs w:val="24"/>
        </w:rPr>
        <w:t>ED</w:t>
      </w:r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U</w:t>
      </w:r>
      <w:r w:rsidRPr="00202414">
        <w:rPr>
          <w:b/>
          <w:sz w:val="24"/>
          <w:szCs w:val="24"/>
        </w:rPr>
        <w:t>TRI</w:t>
      </w:r>
      <w:r w:rsidRPr="00202414">
        <w:rPr>
          <w:b/>
          <w:spacing w:val="-1"/>
          <w:sz w:val="24"/>
          <w:szCs w:val="24"/>
        </w:rPr>
        <w:t>M</w:t>
      </w:r>
      <w:r w:rsidRPr="00202414">
        <w:rPr>
          <w:b/>
          <w:sz w:val="24"/>
          <w:szCs w:val="24"/>
        </w:rPr>
        <w:t xml:space="preserve">IX </w:t>
      </w:r>
      <w:proofErr w:type="gramStart"/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ORRI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pacing w:val="-2"/>
          <w:sz w:val="24"/>
          <w:szCs w:val="24"/>
        </w:rPr>
        <w:t>G</w:t>
      </w:r>
      <w:r w:rsidRPr="00202414">
        <w:rPr>
          <w:b/>
          <w:sz w:val="24"/>
          <w:szCs w:val="24"/>
        </w:rPr>
        <w:t xml:space="preserve">E </w:t>
      </w:r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z w:val="24"/>
          <w:szCs w:val="24"/>
        </w:rPr>
        <w:t>ROM</w:t>
      </w:r>
      <w:proofErr w:type="gramEnd"/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pacing w:val="2"/>
          <w:sz w:val="24"/>
          <w:szCs w:val="24"/>
        </w:rPr>
        <w:t>I</w:t>
      </w:r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D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2"/>
          <w:sz w:val="24"/>
          <w:szCs w:val="24"/>
        </w:rPr>
        <w:t>G</w:t>
      </w:r>
      <w:r w:rsidRPr="00202414">
        <w:rPr>
          <w:b/>
          <w:sz w:val="24"/>
          <w:szCs w:val="24"/>
        </w:rPr>
        <w:t>ENOUS</w:t>
      </w:r>
      <w:r w:rsidRPr="00202414">
        <w:rPr>
          <w:b/>
          <w:spacing w:val="2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RI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 xml:space="preserve">E </w:t>
      </w:r>
      <w:r w:rsidRPr="00202414">
        <w:rPr>
          <w:b/>
          <w:spacing w:val="2"/>
          <w:sz w:val="24"/>
          <w:szCs w:val="24"/>
        </w:rPr>
        <w:t>V</w:t>
      </w:r>
      <w:r w:rsidRPr="00202414">
        <w:rPr>
          <w:b/>
          <w:sz w:val="24"/>
          <w:szCs w:val="24"/>
        </w:rPr>
        <w:t>A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E</w:t>
      </w:r>
      <w:r w:rsidRPr="00202414">
        <w:rPr>
          <w:b/>
          <w:sz w:val="24"/>
          <w:szCs w:val="24"/>
        </w:rPr>
        <w:t>TI</w:t>
      </w:r>
      <w:r w:rsidRPr="00202414">
        <w:rPr>
          <w:b/>
          <w:spacing w:val="1"/>
          <w:sz w:val="24"/>
          <w:szCs w:val="24"/>
        </w:rPr>
        <w:t>E</w:t>
      </w:r>
      <w:r w:rsidRPr="00202414">
        <w:rPr>
          <w:b/>
          <w:sz w:val="24"/>
          <w:szCs w:val="24"/>
        </w:rPr>
        <w:t>S</w:t>
      </w:r>
      <w:r w:rsidRPr="00202414">
        <w:rPr>
          <w:b/>
          <w:spacing w:val="3"/>
          <w:sz w:val="24"/>
          <w:szCs w:val="24"/>
        </w:rPr>
        <w:t xml:space="preserve"> </w:t>
      </w:r>
      <w:r w:rsidRPr="00202414">
        <w:rPr>
          <w:b/>
          <w:spacing w:val="-3"/>
          <w:sz w:val="24"/>
          <w:szCs w:val="24"/>
        </w:rPr>
        <w:t>F</w:t>
      </w:r>
      <w:r w:rsidRPr="00202414">
        <w:rPr>
          <w:b/>
          <w:sz w:val="24"/>
          <w:szCs w:val="24"/>
        </w:rPr>
        <w:t xml:space="preserve">OR </w:t>
      </w:r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RE</w:t>
      </w:r>
      <w:r w:rsidRPr="00202414">
        <w:rPr>
          <w:b/>
          <w:spacing w:val="3"/>
          <w:sz w:val="24"/>
          <w:szCs w:val="24"/>
        </w:rPr>
        <w:t>S</w:t>
      </w:r>
      <w:r w:rsidRPr="00202414">
        <w:rPr>
          <w:b/>
          <w:sz w:val="24"/>
          <w:szCs w:val="24"/>
        </w:rPr>
        <w:t>CHO</w:t>
      </w:r>
      <w:r w:rsidRPr="00202414">
        <w:rPr>
          <w:b/>
          <w:spacing w:val="1"/>
          <w:sz w:val="24"/>
          <w:szCs w:val="24"/>
        </w:rPr>
        <w:t>O</w:t>
      </w:r>
      <w:r w:rsidRPr="00202414">
        <w:rPr>
          <w:b/>
          <w:sz w:val="24"/>
          <w:szCs w:val="24"/>
        </w:rPr>
        <w:t>L CHI</w:t>
      </w:r>
      <w:r w:rsidRPr="00202414">
        <w:rPr>
          <w:b/>
          <w:spacing w:val="1"/>
          <w:sz w:val="24"/>
          <w:szCs w:val="24"/>
        </w:rPr>
        <w:t>L</w:t>
      </w:r>
      <w:r w:rsidRPr="00202414">
        <w:rPr>
          <w:b/>
          <w:sz w:val="24"/>
          <w:szCs w:val="24"/>
        </w:rPr>
        <w:t>D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EN</w:t>
      </w:r>
    </w:p>
    <w:p w14:paraId="1517D6AC" w14:textId="77777777" w:rsidR="00086A35" w:rsidRPr="00202414" w:rsidRDefault="00086A35" w:rsidP="00202414">
      <w:pPr>
        <w:spacing w:before="19" w:line="260" w:lineRule="exact"/>
        <w:rPr>
          <w:sz w:val="26"/>
          <w:szCs w:val="26"/>
        </w:rPr>
      </w:pPr>
    </w:p>
    <w:p w14:paraId="3B166A79" w14:textId="77777777" w:rsidR="00086A35" w:rsidRPr="00202414" w:rsidRDefault="00086A35" w:rsidP="00202414">
      <w:pPr>
        <w:spacing w:before="1" w:line="160" w:lineRule="exact"/>
        <w:rPr>
          <w:sz w:val="17"/>
          <w:szCs w:val="17"/>
        </w:rPr>
      </w:pPr>
      <w:bookmarkStart w:id="0" w:name="_GoBack"/>
      <w:bookmarkEnd w:id="0"/>
    </w:p>
    <w:p w14:paraId="65FF7002" w14:textId="77777777" w:rsidR="00086A35" w:rsidRPr="00202414" w:rsidRDefault="00086A35" w:rsidP="00202414">
      <w:pPr>
        <w:spacing w:line="200" w:lineRule="exact"/>
      </w:pPr>
    </w:p>
    <w:p w14:paraId="1378E495" w14:textId="77777777" w:rsidR="00086A35" w:rsidRPr="00202414" w:rsidRDefault="00086A35" w:rsidP="00202414">
      <w:pPr>
        <w:spacing w:line="200" w:lineRule="exact"/>
      </w:pPr>
    </w:p>
    <w:p w14:paraId="1FE5D22A" w14:textId="77777777" w:rsidR="00086A35" w:rsidRPr="00202414" w:rsidRDefault="00086A35" w:rsidP="00202414">
      <w:pPr>
        <w:spacing w:line="200" w:lineRule="exact"/>
      </w:pPr>
    </w:p>
    <w:p w14:paraId="4EBC6B46" w14:textId="77777777" w:rsidR="00086A35" w:rsidRPr="00202414" w:rsidRDefault="00086A35" w:rsidP="00202414">
      <w:pPr>
        <w:spacing w:line="200" w:lineRule="exact"/>
      </w:pPr>
    </w:p>
    <w:p w14:paraId="2D6C4A5A" w14:textId="77777777" w:rsidR="00086A35" w:rsidRPr="00202414" w:rsidRDefault="00243173" w:rsidP="00202414">
      <w:pPr>
        <w:ind w:left="100" w:right="8293"/>
        <w:jc w:val="both"/>
        <w:rPr>
          <w:sz w:val="22"/>
          <w:szCs w:val="22"/>
        </w:rPr>
      </w:pPr>
      <w:r w:rsidRPr="00202414">
        <w:rPr>
          <w:b/>
          <w:spacing w:val="-1"/>
          <w:sz w:val="22"/>
          <w:szCs w:val="22"/>
        </w:rPr>
        <w:t>A</w:t>
      </w:r>
      <w:r w:rsidRPr="00202414">
        <w:rPr>
          <w:b/>
          <w:sz w:val="22"/>
          <w:szCs w:val="22"/>
        </w:rPr>
        <w:t>bs</w:t>
      </w:r>
      <w:r w:rsidRPr="00202414">
        <w:rPr>
          <w:b/>
          <w:spacing w:val="1"/>
          <w:sz w:val="22"/>
          <w:szCs w:val="22"/>
        </w:rPr>
        <w:t>t</w:t>
      </w:r>
      <w:r w:rsidRPr="00202414">
        <w:rPr>
          <w:b/>
          <w:sz w:val="22"/>
          <w:szCs w:val="22"/>
        </w:rPr>
        <w:t>ra</w:t>
      </w:r>
      <w:r w:rsidRPr="00202414">
        <w:rPr>
          <w:b/>
          <w:spacing w:val="-2"/>
          <w:sz w:val="22"/>
          <w:szCs w:val="22"/>
        </w:rPr>
        <w:t>c</w:t>
      </w:r>
      <w:r w:rsidRPr="00202414">
        <w:rPr>
          <w:b/>
          <w:sz w:val="22"/>
          <w:szCs w:val="22"/>
        </w:rPr>
        <w:t>t</w:t>
      </w:r>
    </w:p>
    <w:p w14:paraId="2E6D2415" w14:textId="77777777" w:rsidR="00086A35" w:rsidRPr="00202414" w:rsidRDefault="00086A35" w:rsidP="00202414">
      <w:pPr>
        <w:spacing w:before="3" w:line="280" w:lineRule="exact"/>
        <w:rPr>
          <w:sz w:val="28"/>
          <w:szCs w:val="28"/>
        </w:rPr>
      </w:pPr>
    </w:p>
    <w:p w14:paraId="2C0DF4C0" w14:textId="77777777" w:rsidR="00086A35" w:rsidRPr="00202414" w:rsidRDefault="00243173" w:rsidP="00202414">
      <w:pPr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mong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2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z w:val="24"/>
          <w:szCs w:val="24"/>
        </w:rPr>
        <w:t>robl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in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ntake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while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rim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staple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food,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loses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This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ri</w:t>
      </w:r>
      <w:r w:rsidRPr="00202414">
        <w:rPr>
          <w:spacing w:val="-1"/>
          <w:sz w:val="24"/>
          <w:szCs w:val="24"/>
        </w:rPr>
        <w:t>ce-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si</w:t>
      </w:r>
      <w:r w:rsidRPr="00202414">
        <w:rPr>
          <w:sz w:val="24"/>
          <w:szCs w:val="24"/>
        </w:rPr>
        <w:t>ng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use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ortif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using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k</w:t>
      </w:r>
      <w:r w:rsidRPr="00202414">
        <w:rPr>
          <w:sz w:val="24"/>
          <w:szCs w:val="24"/>
        </w:rPr>
        <w:t>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with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-a</w:t>
      </w:r>
      <w:r w:rsidRPr="00202414">
        <w:rPr>
          <w:sz w:val="24"/>
          <w:szCs w:val="24"/>
        </w:rPr>
        <w:t>ppro</w:t>
      </w:r>
      <w:r w:rsidRPr="00202414">
        <w:rPr>
          <w:spacing w:val="1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A Comp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ndom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dopted,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sing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le.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d for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 most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table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T4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proofErr w:type="spellStart"/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jav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T3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(Pokk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),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6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mode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te 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proofErr w:type="gramEnd"/>
      <w:r w:rsidRPr="00202414">
        <w:rPr>
          <w:sz w:val="24"/>
          <w:szCs w:val="24"/>
        </w:rPr>
        <w:t xml:space="preserve"> inclusion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3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5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ble, 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romis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suitable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CDS and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ms.</w:t>
      </w:r>
    </w:p>
    <w:p w14:paraId="2E73294A" w14:textId="77777777" w:rsidR="00086A35" w:rsidRPr="00202414" w:rsidRDefault="00086A35" w:rsidP="00202414">
      <w:pPr>
        <w:spacing w:before="1" w:line="260" w:lineRule="exact"/>
        <w:rPr>
          <w:sz w:val="26"/>
          <w:szCs w:val="26"/>
        </w:rPr>
      </w:pPr>
    </w:p>
    <w:p w14:paraId="1303D6EC" w14:textId="77777777" w:rsidR="00086A35" w:rsidRPr="00202414" w:rsidRDefault="00243173" w:rsidP="00202414">
      <w:pPr>
        <w:ind w:left="100" w:right="4245"/>
        <w:jc w:val="both"/>
        <w:rPr>
          <w:sz w:val="21"/>
          <w:szCs w:val="21"/>
        </w:rPr>
      </w:pPr>
      <w:r w:rsidRPr="00202414">
        <w:rPr>
          <w:b/>
          <w:spacing w:val="-1"/>
          <w:position w:val="1"/>
          <w:sz w:val="21"/>
          <w:szCs w:val="21"/>
        </w:rPr>
        <w:t>K</w:t>
      </w:r>
      <w:r w:rsidRPr="00202414">
        <w:rPr>
          <w:b/>
          <w:position w:val="1"/>
          <w:sz w:val="21"/>
          <w:szCs w:val="21"/>
        </w:rPr>
        <w:t>ey</w:t>
      </w:r>
      <w:r w:rsidRPr="00202414">
        <w:rPr>
          <w:b/>
          <w:spacing w:val="-2"/>
          <w:position w:val="1"/>
          <w:sz w:val="21"/>
          <w:szCs w:val="21"/>
        </w:rPr>
        <w:t xml:space="preserve"> </w:t>
      </w:r>
      <w:r w:rsidRPr="00202414">
        <w:rPr>
          <w:b/>
          <w:spacing w:val="1"/>
          <w:position w:val="1"/>
          <w:sz w:val="21"/>
          <w:szCs w:val="21"/>
        </w:rPr>
        <w:t>w</w:t>
      </w:r>
      <w:r w:rsidRPr="00202414">
        <w:rPr>
          <w:b/>
          <w:position w:val="1"/>
          <w:sz w:val="21"/>
          <w:szCs w:val="21"/>
        </w:rPr>
        <w:t>ord</w:t>
      </w:r>
      <w:r w:rsidRPr="00202414">
        <w:rPr>
          <w:b/>
          <w:spacing w:val="-1"/>
          <w:position w:val="1"/>
          <w:sz w:val="21"/>
          <w:szCs w:val="21"/>
        </w:rPr>
        <w:t>s</w:t>
      </w:r>
      <w:r w:rsidRPr="00202414">
        <w:rPr>
          <w:b/>
          <w:position w:val="1"/>
          <w:sz w:val="21"/>
          <w:szCs w:val="21"/>
        </w:rPr>
        <w:t xml:space="preserve">: </w:t>
      </w:r>
      <w:proofErr w:type="spellStart"/>
      <w:r w:rsidRPr="00202414">
        <w:rPr>
          <w:spacing w:val="-5"/>
          <w:sz w:val="21"/>
          <w:szCs w:val="21"/>
        </w:rPr>
        <w:t>F</w:t>
      </w:r>
      <w:r w:rsidRPr="00202414">
        <w:rPr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ti</w:t>
      </w:r>
      <w:r w:rsidRPr="00202414">
        <w:rPr>
          <w:spacing w:val="1"/>
          <w:sz w:val="21"/>
          <w:szCs w:val="21"/>
        </w:rPr>
        <w:t>f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ca</w:t>
      </w:r>
      <w:r w:rsidRPr="00202414">
        <w:rPr>
          <w:spacing w:val="-1"/>
          <w:sz w:val="21"/>
          <w:szCs w:val="21"/>
        </w:rPr>
        <w:t>ti</w:t>
      </w:r>
      <w:r w:rsidRPr="00202414">
        <w:rPr>
          <w:sz w:val="21"/>
          <w:szCs w:val="21"/>
        </w:rPr>
        <w:t>on</w:t>
      </w:r>
      <w:proofErr w:type="spellEnd"/>
      <w:r w:rsidRPr="00202414">
        <w:rPr>
          <w:sz w:val="21"/>
          <w:szCs w:val="21"/>
        </w:rPr>
        <w:t>,</w:t>
      </w:r>
      <w:r w:rsidRPr="00202414">
        <w:rPr>
          <w:spacing w:val="2"/>
          <w:sz w:val="21"/>
          <w:szCs w:val="21"/>
        </w:rPr>
        <w:t xml:space="preserve"> </w:t>
      </w:r>
      <w:r w:rsidRPr="00202414">
        <w:rPr>
          <w:spacing w:val="-5"/>
          <w:sz w:val="21"/>
          <w:szCs w:val="21"/>
        </w:rPr>
        <w:t>F</w:t>
      </w:r>
      <w:r w:rsidRPr="00202414">
        <w:rPr>
          <w:spacing w:val="2"/>
          <w:sz w:val="21"/>
          <w:szCs w:val="21"/>
        </w:rPr>
        <w:t>o</w:t>
      </w:r>
      <w:r w:rsidRPr="00202414">
        <w:rPr>
          <w:spacing w:val="-1"/>
          <w:sz w:val="21"/>
          <w:szCs w:val="21"/>
        </w:rPr>
        <w:t>rtifi</w:t>
      </w:r>
      <w:r w:rsidRPr="00202414">
        <w:rPr>
          <w:sz w:val="21"/>
          <w:szCs w:val="21"/>
        </w:rPr>
        <w:t xml:space="preserve">ed </w:t>
      </w:r>
      <w:r w:rsidRPr="00202414">
        <w:rPr>
          <w:spacing w:val="-1"/>
          <w:sz w:val="21"/>
          <w:szCs w:val="21"/>
        </w:rPr>
        <w:t>ri</w:t>
      </w:r>
      <w:r w:rsidRPr="00202414">
        <w:rPr>
          <w:sz w:val="21"/>
          <w:szCs w:val="21"/>
        </w:rPr>
        <w:t xml:space="preserve">ce, </w:t>
      </w:r>
      <w:proofErr w:type="spellStart"/>
      <w:r w:rsidRPr="00202414">
        <w:rPr>
          <w:spacing w:val="1"/>
          <w:sz w:val="21"/>
          <w:szCs w:val="21"/>
        </w:rPr>
        <w:t>N</w:t>
      </w:r>
      <w:r w:rsidRPr="00202414">
        <w:rPr>
          <w:sz w:val="21"/>
          <w:szCs w:val="21"/>
        </w:rPr>
        <w:t>u</w:t>
      </w:r>
      <w:r w:rsidRPr="00202414">
        <w:rPr>
          <w:spacing w:val="-1"/>
          <w:sz w:val="21"/>
          <w:szCs w:val="21"/>
        </w:rPr>
        <w:t>trimi</w:t>
      </w:r>
      <w:r w:rsidRPr="00202414">
        <w:rPr>
          <w:sz w:val="21"/>
          <w:szCs w:val="21"/>
        </w:rPr>
        <w:t>x</w:t>
      </w:r>
      <w:proofErr w:type="spellEnd"/>
      <w:r w:rsidRPr="00202414">
        <w:rPr>
          <w:sz w:val="21"/>
          <w:szCs w:val="21"/>
        </w:rPr>
        <w:t xml:space="preserve">, </w:t>
      </w:r>
      <w:r w:rsidRPr="00202414">
        <w:rPr>
          <w:spacing w:val="2"/>
          <w:sz w:val="21"/>
          <w:szCs w:val="21"/>
        </w:rPr>
        <w:t>P</w:t>
      </w:r>
      <w:r w:rsidRPr="00202414">
        <w:rPr>
          <w:spacing w:val="-1"/>
          <w:sz w:val="21"/>
          <w:szCs w:val="21"/>
        </w:rPr>
        <w:t>r</w:t>
      </w:r>
      <w:r w:rsidRPr="00202414">
        <w:rPr>
          <w:sz w:val="21"/>
          <w:szCs w:val="21"/>
        </w:rPr>
        <w:t>e</w:t>
      </w:r>
      <w:r w:rsidRPr="00202414">
        <w:rPr>
          <w:spacing w:val="-4"/>
          <w:sz w:val="21"/>
          <w:szCs w:val="21"/>
        </w:rPr>
        <w:t>m</w:t>
      </w:r>
      <w:r w:rsidRPr="00202414">
        <w:rPr>
          <w:spacing w:val="-1"/>
          <w:sz w:val="21"/>
          <w:szCs w:val="21"/>
        </w:rPr>
        <w:t>i</w:t>
      </w:r>
      <w:r w:rsidRPr="00202414">
        <w:rPr>
          <w:sz w:val="21"/>
          <w:szCs w:val="21"/>
        </w:rPr>
        <w:t>x</w:t>
      </w:r>
    </w:p>
    <w:p w14:paraId="1558E9D0" w14:textId="77777777" w:rsidR="00086A35" w:rsidRPr="00202414" w:rsidRDefault="00086A35" w:rsidP="00202414">
      <w:pPr>
        <w:spacing w:line="200" w:lineRule="exact"/>
      </w:pPr>
    </w:p>
    <w:p w14:paraId="0F0E8E62" w14:textId="77777777" w:rsidR="00086A35" w:rsidRPr="00202414" w:rsidRDefault="00086A35" w:rsidP="00202414">
      <w:pPr>
        <w:spacing w:before="4" w:line="220" w:lineRule="exact"/>
        <w:rPr>
          <w:sz w:val="22"/>
          <w:szCs w:val="22"/>
        </w:rPr>
      </w:pPr>
    </w:p>
    <w:p w14:paraId="3C78F375" w14:textId="77777777" w:rsidR="00086A35" w:rsidRPr="00202414" w:rsidRDefault="00243173" w:rsidP="00202414">
      <w:pPr>
        <w:ind w:left="100" w:right="7803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du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tion</w:t>
      </w:r>
    </w:p>
    <w:p w14:paraId="0720AFA4" w14:textId="77777777" w:rsidR="00086A35" w:rsidRPr="00202414" w:rsidRDefault="00086A35" w:rsidP="00202414">
      <w:pPr>
        <w:spacing w:line="200" w:lineRule="exact"/>
      </w:pPr>
    </w:p>
    <w:p w14:paraId="0BFEDBC8" w14:textId="77777777" w:rsidR="00086A35" w:rsidRPr="00202414" w:rsidRDefault="00086A35" w:rsidP="00202414">
      <w:pPr>
        <w:spacing w:before="13" w:line="200" w:lineRule="exact"/>
      </w:pPr>
    </w:p>
    <w:p w14:paraId="4B4239C8" w14:textId="77777777" w:rsidR="00086A35" w:rsidRPr="00202414" w:rsidRDefault="00243173" w:rsidP="00202414">
      <w:pPr>
        <w:spacing w:line="359" w:lineRule="auto"/>
        <w:ind w:left="100" w:right="77"/>
        <w:jc w:val="both"/>
        <w:rPr>
          <w:sz w:val="24"/>
          <w:szCs w:val="24"/>
        </w:rPr>
        <w:sectPr w:rsidR="00086A35" w:rsidRPr="0020241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lnu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mains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major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 lo</w:t>
      </w:r>
      <w:r w:rsidRPr="00202414">
        <w:rPr>
          <w:spacing w:val="8"/>
          <w:sz w:val="24"/>
          <w:szCs w:val="24"/>
        </w:rPr>
        <w:t>w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ddle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income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oun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s, including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 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hool 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–6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is a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ritic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pe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iod 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pid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5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me</w:t>
      </w:r>
      <w:r w:rsidRPr="00202414">
        <w:rPr>
          <w:sz w:val="24"/>
          <w:szCs w:val="24"/>
        </w:rPr>
        <w:t>nt,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mune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matu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during 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 inad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er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in,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</w:t>
      </w:r>
      <w:r w:rsidRPr="00202414">
        <w:rPr>
          <w:spacing w:val="-2"/>
          <w:sz w:val="24"/>
          <w:szCs w:val="24"/>
        </w:rPr>
        <w:t>n</w:t>
      </w:r>
      <w:r w:rsidRPr="00202414">
        <w:rPr>
          <w:sz w:val="24"/>
          <w:szCs w:val="24"/>
        </w:rPr>
        <w:t>,</w:t>
      </w:r>
    </w:p>
    <w:p w14:paraId="46AF9B5A" w14:textId="77777777" w:rsidR="00086A35" w:rsidRPr="00202414" w:rsidRDefault="00243173" w:rsidP="00202414">
      <w:pPr>
        <w:spacing w:before="76" w:line="359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-1"/>
          <w:sz w:val="24"/>
          <w:szCs w:val="24"/>
        </w:rPr>
        <w:t>rea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susc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5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rse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 outcom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spi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4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e nutrition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ms,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iron,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lc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um,</w:t>
      </w:r>
      <w:r w:rsidRPr="00202414">
        <w:rPr>
          <w:spacing w:val="1"/>
          <w:sz w:val="24"/>
          <w:szCs w:val="24"/>
        </w:rPr>
        <w:t xml:space="preserve"> z</w:t>
      </w:r>
      <w:r w:rsidRPr="00202414">
        <w:rPr>
          <w:sz w:val="24"/>
          <w:szCs w:val="24"/>
        </w:rPr>
        <w:t>inc, 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A,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B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x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nue 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lent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(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, 2023;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 2021)</w:t>
      </w:r>
    </w:p>
    <w:p w14:paraId="59E7A289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26534F9E" w14:textId="77777777" w:rsidR="00086A35" w:rsidRPr="00202414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Rice 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staple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a 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e prop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ndian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 major sour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diet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low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 los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making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quir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onsum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lone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orti</w:t>
      </w:r>
      <w:r w:rsidRPr="00202414">
        <w:rPr>
          <w:spacing w:val="2"/>
          <w:sz w:val="24"/>
          <w:szCs w:val="24"/>
        </w:rPr>
        <w:t>f</w:t>
      </w:r>
      <w:r w:rsidRPr="00202414">
        <w:rPr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with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ients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os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-e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>g</w:t>
      </w:r>
      <w:r w:rsidRPr="00202414">
        <w:rPr>
          <w:sz w:val="24"/>
          <w:szCs w:val="24"/>
        </w:rPr>
        <w:t>y 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ss hidden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hun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populations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diets.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ies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proving 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in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without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ring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 (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&amp; U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F</w:t>
      </w:r>
      <w:r w:rsidRPr="00202414">
        <w:rPr>
          <w:sz w:val="24"/>
          <w:szCs w:val="24"/>
        </w:rPr>
        <w:t>, 2018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65221ED0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6904F72A" w14:textId="77777777" w:rsidR="00086A35" w:rsidRPr="00202414" w:rsidRDefault="00243173" w:rsidP="00202414">
      <w:pPr>
        <w:spacing w:line="360" w:lineRule="auto"/>
        <w:ind w:left="100" w:right="80"/>
        <w:jc w:val="both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pulses,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 due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orp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ntage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both ma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ient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while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maintaining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ost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si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-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stems, including 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pacing w:val="-6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C</w:t>
      </w:r>
      <w:r w:rsidRPr="00202414">
        <w:rPr>
          <w:sz w:val="24"/>
          <w:szCs w:val="24"/>
        </w:rPr>
        <w:t>DS)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ich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-3"/>
          <w:sz w:val="24"/>
          <w:szCs w:val="24"/>
        </w:rPr>
        <w:t>a</w:t>
      </w:r>
      <w:r w:rsidRPr="00202414">
        <w:rPr>
          <w:sz w:val="24"/>
          <w:szCs w:val="24"/>
        </w:rPr>
        <w:t>t malnutrition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promote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thro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 nutrition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(</w:t>
      </w:r>
      <w:r w:rsidRPr="00202414">
        <w:rPr>
          <w:sz w:val="24"/>
          <w:szCs w:val="24"/>
        </w:rPr>
        <w:t>Min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y 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 xml:space="preserve">omen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Chi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ment, 2022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7E8AEBC8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32845C95" w14:textId="77777777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Nutrition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ssential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re 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 me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die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stand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rds.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o</w:t>
      </w:r>
      <w:r w:rsidRPr="00202414">
        <w:rPr>
          <w:sz w:val="24"/>
          <w:szCs w:val="24"/>
        </w:rPr>
        <w:t>mposi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ion,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ssessment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lud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onom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viabil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 stor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stabili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ompa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is c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 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 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rpo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upplem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-1"/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man,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-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)</w:t>
      </w:r>
    </w:p>
    <w:p w14:paraId="1AE07C99" w14:textId="77777777" w:rsidR="00086A35" w:rsidRPr="00202414" w:rsidRDefault="00086A35" w:rsidP="00202414">
      <w:pPr>
        <w:spacing w:before="4" w:line="280" w:lineRule="exact"/>
        <w:rPr>
          <w:sz w:val="28"/>
          <w:szCs w:val="28"/>
        </w:rPr>
      </w:pPr>
    </w:p>
    <w:p w14:paraId="3118C376" w14:textId="77777777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  <w:sectPr w:rsidR="00086A35" w:rsidRPr="00202414">
          <w:pgSz w:w="11920" w:h="16840"/>
          <w:pgMar w:top="1340" w:right="1320" w:bottom="280" w:left="1340" w:header="720" w:footer="720" w:gutter="0"/>
          <w:cols w:space="720"/>
        </w:sectPr>
      </w:pPr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obje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ce</w:t>
      </w:r>
      <w:r w:rsidRPr="00202414">
        <w:rPr>
          <w:sz w:val="24"/>
          <w:szCs w:val="24"/>
        </w:rPr>
        <w:t>-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in publ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nu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rition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findi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5"/>
          <w:sz w:val="24"/>
          <w:szCs w:val="24"/>
        </w:rPr>
        <w:t>d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a</w:t>
      </w:r>
      <w:r w:rsidRPr="00202414">
        <w:rPr>
          <w:sz w:val="24"/>
          <w:szCs w:val="24"/>
        </w:rPr>
        <w:t xml:space="preserve">re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ontribute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ble,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inab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e foo</w:t>
      </w:r>
      <w:r w:rsidRPr="00202414">
        <w:rPr>
          <w:spacing w:val="-1"/>
          <w:sz w:val="24"/>
          <w:szCs w:val="24"/>
        </w:rPr>
        <w:t>d-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tus of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1E0F6374" w14:textId="77777777" w:rsidR="00086A35" w:rsidRPr="00202414" w:rsidRDefault="00086A35" w:rsidP="00202414">
      <w:pPr>
        <w:spacing w:before="9" w:line="180" w:lineRule="exact"/>
        <w:rPr>
          <w:sz w:val="18"/>
          <w:szCs w:val="18"/>
        </w:rPr>
      </w:pPr>
    </w:p>
    <w:p w14:paraId="4F672DF5" w14:textId="77777777" w:rsidR="00086A35" w:rsidRPr="00202414" w:rsidRDefault="00086A35" w:rsidP="00202414">
      <w:pPr>
        <w:spacing w:line="200" w:lineRule="exact"/>
      </w:pPr>
    </w:p>
    <w:p w14:paraId="445B0185" w14:textId="77777777" w:rsidR="00086A35" w:rsidRPr="00202414" w:rsidRDefault="00243173" w:rsidP="00202414">
      <w:pPr>
        <w:spacing w:before="29" w:line="360" w:lineRule="auto"/>
        <w:ind w:left="100" w:right="79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5"/>
          <w:sz w:val="24"/>
          <w:szCs w:val="24"/>
        </w:rPr>
        <w:t>d</w:t>
      </w:r>
      <w:r w:rsidRPr="00202414">
        <w:rPr>
          <w:sz w:val="24"/>
          <w:szCs w:val="24"/>
        </w:rPr>
        <w:t>y f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</w:t>
      </w:r>
      <w:r w:rsidRPr="00202414">
        <w:rPr>
          <w:spacing w:val="5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using 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sup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ls,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umes.</w:t>
      </w:r>
      <w:r w:rsidRPr="00202414">
        <w:rPr>
          <w:spacing w:val="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with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our,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ient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ronut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ient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ontent.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Good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raw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ost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met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rs.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-a</w:t>
      </w:r>
      <w:r w:rsidRPr="00202414">
        <w:rPr>
          <w:sz w:val="24"/>
          <w:szCs w:val="24"/>
        </w:rPr>
        <w:t>p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2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G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ri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olu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LL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4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SS</w:t>
      </w:r>
      <w:r w:rsidRPr="00202414">
        <w:rPr>
          <w:spacing w:val="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I-c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ust</w:t>
      </w:r>
      <w:r w:rsidRPr="00202414">
        <w:rPr>
          <w:spacing w:val="2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sorti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king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3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60°C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ht.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out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ibed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(20</w:t>
      </w:r>
      <w:r w:rsidRPr="00202414">
        <w:rPr>
          <w:spacing w:val="1"/>
          <w:sz w:val="24"/>
          <w:szCs w:val="24"/>
        </w:rPr>
        <w:t>1</w:t>
      </w:r>
      <w:r w:rsidRPr="00202414">
        <w:rPr>
          <w:sz w:val="24"/>
          <w:szCs w:val="24"/>
        </w:rPr>
        <w:t>7),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the 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ro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sted,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po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pro</w:t>
      </w:r>
      <w:r w:rsidRPr="00202414">
        <w:rPr>
          <w:spacing w:val="4"/>
          <w:sz w:val="24"/>
          <w:szCs w:val="24"/>
        </w:rPr>
        <w:t>p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)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 us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</w:p>
    <w:p w14:paraId="72562C45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6EED54EA" w14:textId="77777777" w:rsidR="00086A35" w:rsidRPr="00202414" w:rsidRDefault="00243173" w:rsidP="00202414">
      <w:pPr>
        <w:spacing w:line="360" w:lineRule="auto"/>
        <w:ind w:left="100" w:right="79"/>
        <w:jc w:val="both"/>
        <w:rPr>
          <w:sz w:val="24"/>
          <w:szCs w:val="24"/>
        </w:rPr>
      </w:pP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following 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hod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Kindiki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al.</w:t>
      </w:r>
      <w:r w:rsidRPr="00202414">
        <w:rPr>
          <w:i/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(2</w:t>
      </w:r>
      <w:r w:rsidRPr="00202414">
        <w:rPr>
          <w:spacing w:val="-3"/>
          <w:sz w:val="24"/>
          <w:szCs w:val="24"/>
        </w:rPr>
        <w:t>0</w:t>
      </w:r>
      <w:r w:rsidRPr="00202414">
        <w:rPr>
          <w:sz w:val="24"/>
          <w:szCs w:val="24"/>
        </w:rPr>
        <w:t>15),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ins 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 s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5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prove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sted,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 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ripe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sl</w:t>
      </w:r>
      <w:r w:rsidRPr="00202414">
        <w:rPr>
          <w:spacing w:val="1"/>
          <w:sz w:val="24"/>
          <w:szCs w:val="24"/>
        </w:rPr>
        <w:t>ic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unifo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6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them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a d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tor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spacing w:val="1"/>
          <w:sz w:val="24"/>
          <w:szCs w:val="24"/>
        </w:rPr>
        <w:t>0</w:t>
      </w:r>
      <w:r w:rsidRPr="00202414">
        <w:rPr>
          <w:sz w:val="24"/>
          <w:szCs w:val="24"/>
        </w:rPr>
        <w:t>–12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urs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follow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ing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ki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s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(200</w:t>
      </w:r>
      <w:r w:rsidRPr="00202414">
        <w:rPr>
          <w:spacing w:val="-1"/>
          <w:sz w:val="24"/>
          <w:szCs w:val="24"/>
        </w:rPr>
        <w:t>3</w:t>
      </w:r>
      <w:r w:rsidRPr="00202414">
        <w:rPr>
          <w:sz w:val="24"/>
          <w:szCs w:val="24"/>
        </w:rPr>
        <w:t>);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gr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ins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(1</w:t>
      </w:r>
      <w:r w:rsidRPr="00202414">
        <w:rPr>
          <w:spacing w:val="2"/>
          <w:sz w:val="24"/>
          <w:szCs w:val="24"/>
        </w:rPr>
        <w:t>:</w:t>
      </w:r>
      <w:r w:rsidRPr="00202414">
        <w:rPr>
          <w:sz w:val="24"/>
          <w:szCs w:val="24"/>
        </w:rPr>
        <w:t>5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w/v)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15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 manu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hul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dri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60°C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hours,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ro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sted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olden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wn,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siev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blen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with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 sp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portions us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industri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l b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r.</w:t>
      </w:r>
    </w:p>
    <w:p w14:paraId="21DF8CF8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182FD898" w14:textId="77777777" w:rsidR="00086A35" w:rsidRPr="00202414" w:rsidRDefault="00243173" w:rsidP="00202414">
      <w:pPr>
        <w:spacing w:line="360" w:lineRule="auto"/>
        <w:ind w:left="100" w:right="82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und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Comp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ndom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 (CRD)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five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four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ons.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ive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rdi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eac</w:t>
      </w:r>
      <w:r w:rsidRPr="00202414">
        <w:rPr>
          <w:sz w:val="24"/>
          <w:szCs w:val="24"/>
        </w:rPr>
        <w:t>h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fl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ur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ing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rom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3"/>
          <w:sz w:val="24"/>
          <w:szCs w:val="24"/>
        </w:rPr>
        <w:t>0</w:t>
      </w:r>
      <w:r w:rsidRPr="00202414">
        <w:rPr>
          <w:sz w:val="24"/>
          <w:szCs w:val="24"/>
        </w:rPr>
        <w:t>–70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r w:rsidRPr="00202414">
        <w:rPr>
          <w:spacing w:val="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2"/>
          <w:sz w:val="24"/>
          <w:szCs w:val="24"/>
        </w:rPr>
        <w:t xml:space="preserve"> </w:t>
      </w:r>
      <w:r w:rsidRPr="00202414">
        <w:rPr>
          <w:sz w:val="24"/>
          <w:szCs w:val="24"/>
        </w:rPr>
        <w:t>2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</w:p>
    <w:p w14:paraId="7E94F22B" w14:textId="77777777" w:rsidR="00086A35" w:rsidRPr="00202414" w:rsidRDefault="00243173" w:rsidP="00202414">
      <w:pPr>
        <w:spacing w:before="7" w:line="360" w:lineRule="auto"/>
        <w:ind w:left="100" w:right="78"/>
        <w:jc w:val="both"/>
        <w:rPr>
          <w:sz w:val="24"/>
          <w:szCs w:val="24"/>
        </w:rPr>
        <w:sectPr w:rsidR="00086A35" w:rsidRPr="00202414">
          <w:headerReference w:type="even" r:id="rId13"/>
          <w:headerReference w:type="default" r:id="rId14"/>
          <w:headerReference w:type="first" r:id="rId15"/>
          <w:pgSz w:w="11920" w:h="16840"/>
          <w:pgMar w:top="1700" w:right="1320" w:bottom="280" w:left="1340" w:header="1465" w:footer="0" w:gutter="0"/>
          <w:cols w:space="720"/>
        </w:sectPr>
      </w:pPr>
      <w:r w:rsidRPr="00202414">
        <w:rPr>
          <w:sz w:val="24"/>
          <w:szCs w:val="24"/>
        </w:rPr>
        <w:t>41–21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2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%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 in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ross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four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s.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ooking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g of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10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jag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in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250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ml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lk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3</w:t>
      </w:r>
      <w:r w:rsidRPr="00202414">
        <w:rPr>
          <w:sz w:val="24"/>
          <w:szCs w:val="24"/>
        </w:rPr>
        <w:t>–4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nutes.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ge 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sub</w:t>
      </w:r>
      <w:r w:rsidRPr="00202414">
        <w:rPr>
          <w:spacing w:val="3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ju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using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donic s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 xml:space="preserve">le </w:t>
      </w:r>
      <w:r w:rsidRPr="00202414">
        <w:rPr>
          <w:sz w:val="24"/>
          <w:szCs w:val="24"/>
        </w:rPr>
        <w:t>to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 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ion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r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sib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luation.</w:t>
      </w:r>
    </w:p>
    <w:p w14:paraId="331B493E" w14:textId="77777777" w:rsidR="00086A35" w:rsidRPr="00202414" w:rsidRDefault="00086A35" w:rsidP="00202414">
      <w:pPr>
        <w:spacing w:before="7" w:line="180" w:lineRule="exact"/>
        <w:rPr>
          <w:sz w:val="18"/>
          <w:szCs w:val="18"/>
        </w:rPr>
      </w:pPr>
    </w:p>
    <w:p w14:paraId="38D59F79" w14:textId="77777777" w:rsidR="00086A35" w:rsidRPr="00202414" w:rsidRDefault="00086A35" w:rsidP="00202414">
      <w:pPr>
        <w:spacing w:line="200" w:lineRule="exact"/>
      </w:pPr>
    </w:p>
    <w:p w14:paraId="7653B786" w14:textId="77777777" w:rsidR="00086A35" w:rsidRPr="00202414" w:rsidRDefault="00243173" w:rsidP="00202414">
      <w:pPr>
        <w:spacing w:before="29"/>
        <w:ind w:left="472" w:right="4586"/>
        <w:jc w:val="both"/>
        <w:rPr>
          <w:sz w:val="24"/>
          <w:szCs w:val="24"/>
        </w:rPr>
      </w:pP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4</w:t>
      </w:r>
      <w:r w:rsidRPr="00202414">
        <w:rPr>
          <w:spacing w:val="2"/>
          <w:position w:val="2"/>
          <w:sz w:val="24"/>
          <w:szCs w:val="24"/>
        </w:rPr>
        <w:t>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55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3</w:t>
      </w:r>
      <w:r w:rsidRPr="00202414">
        <w:rPr>
          <w:spacing w:val="2"/>
          <w:position w:val="2"/>
          <w:sz w:val="24"/>
          <w:szCs w:val="24"/>
        </w:rPr>
        <w:t>6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40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+</w:t>
      </w:r>
      <w:r w:rsidRPr="00202414">
        <w:rPr>
          <w:position w:val="2"/>
          <w:sz w:val="24"/>
          <w:szCs w:val="24"/>
        </w:rPr>
        <w:t>31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40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pacing w:val="1"/>
          <w:sz w:val="16"/>
          <w:szCs w:val="16"/>
        </w:rPr>
        <w:t>4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65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F+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</w:t>
      </w:r>
      <w:r w:rsidRPr="00202414">
        <w:rPr>
          <w:spacing w:val="2"/>
          <w:position w:val="2"/>
          <w:sz w:val="24"/>
          <w:szCs w:val="24"/>
        </w:rPr>
        <w:t>6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2</w:t>
      </w:r>
      <w:r w:rsidRPr="00202414">
        <w:rPr>
          <w:position w:val="2"/>
          <w:sz w:val="24"/>
          <w:szCs w:val="24"/>
        </w:rPr>
        <w:t>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F T</w:t>
      </w:r>
      <w:r w:rsidRPr="00202414">
        <w:rPr>
          <w:sz w:val="16"/>
          <w:szCs w:val="16"/>
        </w:rPr>
        <w:t>5</w:t>
      </w:r>
      <w:r w:rsidRPr="00202414">
        <w:rPr>
          <w:spacing w:val="16"/>
          <w:sz w:val="16"/>
          <w:szCs w:val="16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70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+</w:t>
      </w:r>
      <w:r w:rsidRPr="00202414">
        <w:rPr>
          <w:position w:val="2"/>
          <w:sz w:val="24"/>
          <w:szCs w:val="24"/>
        </w:rPr>
        <w:t>2</w:t>
      </w:r>
      <w:r w:rsidRPr="00202414">
        <w:rPr>
          <w:spacing w:val="2"/>
          <w:position w:val="2"/>
          <w:sz w:val="24"/>
          <w:szCs w:val="24"/>
        </w:rPr>
        <w:t>1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F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2%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3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+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5%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spacing w:val="-4"/>
          <w:position w:val="2"/>
          <w:sz w:val="24"/>
          <w:szCs w:val="24"/>
        </w:rPr>
        <w:t>PF</w:t>
      </w:r>
    </w:p>
    <w:p w14:paraId="04B49654" w14:textId="77777777" w:rsidR="00086A35" w:rsidRPr="00202414" w:rsidRDefault="00086A35" w:rsidP="00202414">
      <w:pPr>
        <w:spacing w:before="3" w:line="100" w:lineRule="exact"/>
        <w:rPr>
          <w:sz w:val="10"/>
          <w:szCs w:val="10"/>
        </w:rPr>
      </w:pPr>
    </w:p>
    <w:p w14:paraId="1EF7D7BB" w14:textId="77777777" w:rsidR="00086A35" w:rsidRPr="00202414" w:rsidRDefault="00086A35" w:rsidP="00202414">
      <w:pPr>
        <w:spacing w:line="200" w:lineRule="exact"/>
      </w:pPr>
    </w:p>
    <w:p w14:paraId="251BD1CA" w14:textId="77777777" w:rsidR="00086A35" w:rsidRPr="00202414" w:rsidRDefault="00243173" w:rsidP="00202414">
      <w:pPr>
        <w:spacing w:line="260" w:lineRule="exact"/>
        <w:ind w:left="100" w:right="1028"/>
        <w:rPr>
          <w:sz w:val="24"/>
          <w:szCs w:val="24"/>
        </w:rPr>
      </w:pPr>
      <w:r w:rsidRPr="00202414">
        <w:rPr>
          <w:position w:val="2"/>
          <w:sz w:val="24"/>
          <w:szCs w:val="24"/>
        </w:rPr>
        <w:t>The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 will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be</w:t>
      </w:r>
      <w:r w:rsidRPr="00202414">
        <w:rPr>
          <w:spacing w:val="-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proofErr w:type="spellEnd"/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pacing w:val="-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-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 xml:space="preserve">) </w:t>
      </w:r>
      <w:proofErr w:type="spellStart"/>
      <w:r w:rsidRPr="00202414">
        <w:rPr>
          <w:spacing w:val="-1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jav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position w:val="2"/>
          <w:sz w:val="24"/>
          <w:szCs w:val="24"/>
        </w:rPr>
        <w:t xml:space="preserve">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(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10</w:t>
      </w:r>
      <w:r w:rsidRPr="00202414">
        <w:rPr>
          <w:position w:val="2"/>
          <w:sz w:val="24"/>
          <w:szCs w:val="24"/>
        </w:rPr>
        <w:t>), Pokkali 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11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15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 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ce</w:t>
      </w:r>
      <w:r w:rsidRPr="00202414">
        <w:rPr>
          <w:position w:val="2"/>
          <w:sz w:val="24"/>
          <w:szCs w:val="24"/>
        </w:rPr>
        <w:t>(T</w:t>
      </w:r>
      <w:r w:rsidRPr="00202414">
        <w:rPr>
          <w:spacing w:val="1"/>
          <w:sz w:val="16"/>
          <w:szCs w:val="16"/>
        </w:rPr>
        <w:t>16</w:t>
      </w:r>
      <w:r w:rsidRPr="00202414">
        <w:rPr>
          <w:spacing w:val="-1"/>
          <w:position w:val="2"/>
          <w:sz w:val="24"/>
          <w:szCs w:val="24"/>
        </w:rPr>
        <w:t>-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20</w:t>
      </w:r>
      <w:r w:rsidRPr="00202414">
        <w:rPr>
          <w:spacing w:val="-1"/>
          <w:position w:val="2"/>
          <w:sz w:val="24"/>
          <w:szCs w:val="24"/>
        </w:rPr>
        <w:t>).</w:t>
      </w:r>
    </w:p>
    <w:p w14:paraId="374BF658" w14:textId="77777777" w:rsidR="00086A35" w:rsidRPr="00202414" w:rsidRDefault="00086A35" w:rsidP="00202414">
      <w:pPr>
        <w:spacing w:before="7" w:line="160" w:lineRule="exact"/>
        <w:rPr>
          <w:sz w:val="17"/>
          <w:szCs w:val="17"/>
        </w:rPr>
      </w:pPr>
    </w:p>
    <w:p w14:paraId="78365E24" w14:textId="77777777" w:rsidR="00086A35" w:rsidRPr="00202414" w:rsidRDefault="00243173" w:rsidP="00202414">
      <w:pPr>
        <w:ind w:left="100" w:right="1084"/>
        <w:rPr>
          <w:sz w:val="24"/>
          <w:szCs w:val="24"/>
        </w:rPr>
      </w:pP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Rice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 xml:space="preserve"> 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F-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-</w:t>
      </w:r>
      <w:proofErr w:type="spellStart"/>
      <w:r w:rsidRPr="00202414">
        <w:rPr>
          <w:spacing w:val="1"/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, </w:t>
      </w:r>
      <w:r w:rsidRPr="00202414">
        <w:rPr>
          <w:spacing w:val="3"/>
          <w:sz w:val="24"/>
          <w:szCs w:val="24"/>
        </w:rPr>
        <w:t>P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–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</w:p>
    <w:p w14:paraId="58C6728E" w14:textId="77777777" w:rsidR="00086A35" w:rsidRPr="00202414" w:rsidRDefault="00086A35" w:rsidP="00202414">
      <w:pPr>
        <w:spacing w:before="6" w:line="280" w:lineRule="exact"/>
        <w:rPr>
          <w:sz w:val="28"/>
          <w:szCs w:val="28"/>
        </w:rPr>
      </w:pPr>
    </w:p>
    <w:p w14:paraId="50258594" w14:textId="77777777" w:rsidR="00086A35" w:rsidRPr="00202414" w:rsidRDefault="00243173" w:rsidP="00202414">
      <w:pPr>
        <w:ind w:left="100"/>
        <w:rPr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s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lts a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d</w:t>
      </w:r>
      <w:r w:rsidRPr="00202414">
        <w:rPr>
          <w:b/>
          <w:spacing w:val="1"/>
          <w:sz w:val="24"/>
          <w:szCs w:val="24"/>
        </w:rPr>
        <w:t xml:space="preserve"> d</w:t>
      </w:r>
      <w:r w:rsidRPr="00202414">
        <w:rPr>
          <w:b/>
          <w:sz w:val="24"/>
          <w:szCs w:val="24"/>
        </w:rPr>
        <w:t>iscu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2"/>
          <w:sz w:val="24"/>
          <w:szCs w:val="24"/>
        </w:rPr>
        <w:t>s</w:t>
      </w:r>
      <w:r w:rsidRPr="00202414">
        <w:rPr>
          <w:b/>
          <w:sz w:val="24"/>
          <w:szCs w:val="24"/>
        </w:rPr>
        <w:t>ion</w:t>
      </w:r>
    </w:p>
    <w:p w14:paraId="4A82705B" w14:textId="77777777" w:rsidR="00086A35" w:rsidRPr="00202414" w:rsidRDefault="00086A35" w:rsidP="00202414">
      <w:pPr>
        <w:spacing w:line="200" w:lineRule="exact"/>
      </w:pPr>
    </w:p>
    <w:p w14:paraId="091D3AFD" w14:textId="77777777" w:rsidR="00086A35" w:rsidRPr="00202414" w:rsidRDefault="00086A35" w:rsidP="00202414">
      <w:pPr>
        <w:spacing w:line="220" w:lineRule="exact"/>
        <w:rPr>
          <w:sz w:val="22"/>
          <w:szCs w:val="22"/>
        </w:rPr>
      </w:pPr>
    </w:p>
    <w:p w14:paraId="416CACEA" w14:textId="77777777" w:rsidR="00086A35" w:rsidRPr="00202414" w:rsidRDefault="00243173" w:rsidP="00202414">
      <w:pPr>
        <w:spacing w:line="260" w:lineRule="exact"/>
        <w:ind w:left="100"/>
        <w:rPr>
          <w:sz w:val="24"/>
          <w:szCs w:val="24"/>
        </w:rPr>
      </w:pPr>
      <w:r w:rsidRPr="00202414">
        <w:rPr>
          <w:b/>
          <w:color w:val="211F1F"/>
          <w:position w:val="-1"/>
          <w:sz w:val="24"/>
          <w:szCs w:val="24"/>
        </w:rPr>
        <w:t>Ta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b</w:t>
      </w:r>
      <w:r w:rsidRPr="00202414">
        <w:rPr>
          <w:b/>
          <w:color w:val="211F1F"/>
          <w:position w:val="-1"/>
          <w:sz w:val="24"/>
          <w:szCs w:val="24"/>
        </w:rPr>
        <w:t>le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1.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n</w:t>
      </w:r>
      <w:r w:rsidRPr="00202414">
        <w:rPr>
          <w:b/>
          <w:color w:val="211F1F"/>
          <w:position w:val="-1"/>
          <w:sz w:val="24"/>
          <w:szCs w:val="24"/>
        </w:rPr>
        <w:t>so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position w:val="-1"/>
          <w:sz w:val="24"/>
          <w:szCs w:val="24"/>
        </w:rPr>
        <w:t xml:space="preserve">y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e</w:t>
      </w:r>
      <w:r w:rsidRPr="00202414">
        <w:rPr>
          <w:b/>
          <w:color w:val="211F1F"/>
          <w:position w:val="-1"/>
          <w:sz w:val="24"/>
          <w:szCs w:val="24"/>
        </w:rPr>
        <w:t>val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position w:val="-1"/>
          <w:sz w:val="24"/>
          <w:szCs w:val="24"/>
        </w:rPr>
        <w:t>tion</w:t>
      </w:r>
      <w:r w:rsidRPr="00202414">
        <w:rPr>
          <w:b/>
          <w:color w:val="211F1F"/>
          <w:spacing w:val="59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position w:val="-1"/>
          <w:sz w:val="24"/>
          <w:szCs w:val="24"/>
        </w:rPr>
        <w:t>of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k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h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s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h</w:t>
      </w:r>
      <w:r w:rsidRPr="00202414">
        <w:rPr>
          <w:b/>
          <w:color w:val="211F1F"/>
          <w:position w:val="-1"/>
          <w:sz w:val="24"/>
          <w:szCs w:val="24"/>
        </w:rPr>
        <w:t>a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l</w:t>
      </w:r>
      <w:r w:rsidRPr="00202414">
        <w:rPr>
          <w:b/>
          <w:color w:val="211F1F"/>
          <w:position w:val="-1"/>
          <w:sz w:val="24"/>
          <w:szCs w:val="24"/>
        </w:rPr>
        <w:t>i</w:t>
      </w:r>
      <w:proofErr w:type="spellEnd"/>
      <w:r w:rsidRPr="00202414">
        <w:rPr>
          <w:b/>
          <w:color w:val="211F1F"/>
          <w:spacing w:val="-2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color w:val="211F1F"/>
          <w:spacing w:val="-1"/>
          <w:position w:val="-1"/>
          <w:sz w:val="24"/>
          <w:szCs w:val="24"/>
        </w:rPr>
        <w:t>n</w:t>
      </w:r>
      <w:r w:rsidRPr="00202414">
        <w:rPr>
          <w:b/>
          <w:color w:val="211F1F"/>
          <w:spacing w:val="1"/>
          <w:position w:val="-1"/>
          <w:sz w:val="24"/>
          <w:szCs w:val="24"/>
        </w:rPr>
        <w:t>u</w:t>
      </w:r>
      <w:r w:rsidRPr="00202414">
        <w:rPr>
          <w:b/>
          <w:color w:val="211F1F"/>
          <w:position w:val="-1"/>
          <w:sz w:val="24"/>
          <w:szCs w:val="24"/>
        </w:rPr>
        <w:t>t</w:t>
      </w:r>
      <w:r w:rsidRPr="00202414">
        <w:rPr>
          <w:b/>
          <w:color w:val="211F1F"/>
          <w:spacing w:val="-4"/>
          <w:position w:val="-1"/>
          <w:sz w:val="24"/>
          <w:szCs w:val="24"/>
        </w:rPr>
        <w:t>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3"/>
          <w:position w:val="-1"/>
          <w:sz w:val="24"/>
          <w:szCs w:val="24"/>
        </w:rPr>
        <w:t>m</w:t>
      </w:r>
      <w:r w:rsidRPr="00202414">
        <w:rPr>
          <w:b/>
          <w:color w:val="211F1F"/>
          <w:position w:val="-1"/>
          <w:sz w:val="24"/>
          <w:szCs w:val="24"/>
        </w:rPr>
        <w:t>ix</w:t>
      </w:r>
      <w:proofErr w:type="spellEnd"/>
      <w:r w:rsidRPr="00202414">
        <w:rPr>
          <w:b/>
          <w:color w:val="211F1F"/>
          <w:position w:val="-1"/>
          <w:sz w:val="24"/>
          <w:szCs w:val="24"/>
        </w:rPr>
        <w:t xml:space="preserve"> 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p</w:t>
      </w:r>
      <w:r w:rsidRPr="00202414">
        <w:rPr>
          <w:b/>
          <w:color w:val="211F1F"/>
          <w:position w:val="-1"/>
          <w:sz w:val="24"/>
          <w:szCs w:val="24"/>
        </w:rPr>
        <w:t>o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rr</w:t>
      </w:r>
      <w:r w:rsidRPr="00202414">
        <w:rPr>
          <w:b/>
          <w:color w:val="211F1F"/>
          <w:spacing w:val="-2"/>
          <w:position w:val="-1"/>
          <w:sz w:val="24"/>
          <w:szCs w:val="24"/>
        </w:rPr>
        <w:t>i</w:t>
      </w:r>
      <w:r w:rsidRPr="00202414">
        <w:rPr>
          <w:b/>
          <w:color w:val="211F1F"/>
          <w:spacing w:val="-1"/>
          <w:position w:val="-1"/>
          <w:sz w:val="24"/>
          <w:szCs w:val="24"/>
        </w:rPr>
        <w:t>d</w:t>
      </w:r>
      <w:r w:rsidRPr="00202414">
        <w:rPr>
          <w:b/>
          <w:color w:val="211F1F"/>
          <w:position w:val="-1"/>
          <w:sz w:val="24"/>
          <w:szCs w:val="24"/>
        </w:rPr>
        <w:t>ge</w:t>
      </w:r>
    </w:p>
    <w:p w14:paraId="01325EE9" w14:textId="77777777" w:rsidR="00086A35" w:rsidRPr="00202414" w:rsidRDefault="00086A35" w:rsidP="00202414">
      <w:pPr>
        <w:spacing w:line="200" w:lineRule="exact"/>
      </w:pPr>
    </w:p>
    <w:p w14:paraId="046FB237" w14:textId="77777777" w:rsidR="00086A35" w:rsidRPr="00202414" w:rsidRDefault="00086A35" w:rsidP="00202414">
      <w:pPr>
        <w:spacing w:line="200" w:lineRule="exact"/>
      </w:pPr>
    </w:p>
    <w:p w14:paraId="4C14A9D8" w14:textId="77777777" w:rsidR="00086A35" w:rsidRPr="00202414" w:rsidRDefault="00086A35" w:rsidP="00202414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372"/>
        <w:gridCol w:w="1546"/>
        <w:gridCol w:w="1651"/>
        <w:gridCol w:w="1575"/>
        <w:gridCol w:w="1762"/>
      </w:tblGrid>
      <w:tr w:rsidR="00086A35" w:rsidRPr="00202414" w14:paraId="30055B9F" w14:textId="77777777">
        <w:trPr>
          <w:trHeight w:hRule="exact" w:val="8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FC49BD7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49B75ED" w14:textId="77777777" w:rsidR="00086A35" w:rsidRPr="00202414" w:rsidRDefault="00243173" w:rsidP="00202414">
            <w:pPr>
              <w:spacing w:before="69"/>
              <w:ind w:left="229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B07D161" w14:textId="77777777" w:rsidR="00086A35" w:rsidRPr="00202414" w:rsidRDefault="00243173" w:rsidP="00202414">
            <w:pPr>
              <w:spacing w:before="69"/>
              <w:ind w:left="434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15F82645" w14:textId="77777777" w:rsidR="00086A35" w:rsidRPr="00202414" w:rsidRDefault="00243173" w:rsidP="00202414">
            <w:pPr>
              <w:spacing w:before="69"/>
              <w:ind w:left="46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6BE0E919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2E5B6197" w14:textId="77777777" w:rsidR="00086A35" w:rsidRPr="00202414" w:rsidRDefault="00243173" w:rsidP="00202414">
            <w:pPr>
              <w:spacing w:before="69"/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  <w:p w14:paraId="02BB9AED" w14:textId="77777777" w:rsidR="00086A35" w:rsidRPr="00202414" w:rsidRDefault="00086A35" w:rsidP="00202414">
            <w:pPr>
              <w:spacing w:before="7" w:line="120" w:lineRule="exact"/>
              <w:rPr>
                <w:sz w:val="13"/>
                <w:szCs w:val="13"/>
              </w:rPr>
            </w:pPr>
          </w:p>
          <w:p w14:paraId="72332AFF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</w:tc>
      </w:tr>
      <w:tr w:rsidR="00086A35" w:rsidRPr="00202414" w14:paraId="211FCC25" w14:textId="77777777">
        <w:trPr>
          <w:trHeight w:hRule="exact" w:val="54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898AB37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73ED4F9E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2145D27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12468BA5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6.92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767F0C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98C4F0B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06C1298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B639D73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779C2A74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3D1590A3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F5A97A6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5178C4B9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3A62B41C" w14:textId="77777777">
        <w:trPr>
          <w:trHeight w:hRule="exact" w:val="543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BE7603C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663D1DC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E76CC9F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E94D89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F45D0C0" w14:textId="77777777" w:rsidR="00086A35" w:rsidRPr="00202414" w:rsidRDefault="00086A35" w:rsidP="00202414">
            <w:pPr>
              <w:spacing w:before="4" w:line="120" w:lineRule="exact"/>
              <w:rPr>
                <w:sz w:val="13"/>
                <w:szCs w:val="13"/>
              </w:rPr>
            </w:pPr>
          </w:p>
          <w:p w14:paraId="646642EB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222243D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2D4FD18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FFE5FC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CAC476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83B2D08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13B48B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30F908A" w14:textId="77777777">
        <w:trPr>
          <w:trHeight w:hRule="exact" w:val="54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A45F26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77E331DB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FCA4E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44F25FC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B70F5E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95C7EE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7.07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823AD5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BBE693B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2D7C8D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B41843F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7.13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B7B6D6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92106D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E740F2B" w14:textId="77777777">
        <w:trPr>
          <w:trHeight w:hRule="exact" w:val="541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728C756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727419D6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R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B1020A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4C16E8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BB9EC02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56A0070E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8.17a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43B8784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0ACAAE38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8.04a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1C8A56F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236F330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11C276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0210972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8.18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8BB5A28" w14:textId="77777777">
        <w:trPr>
          <w:trHeight w:hRule="exact" w:val="537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576934E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00FDDF67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6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J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67023B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37167FA6" w14:textId="77777777" w:rsidR="00086A35" w:rsidRPr="00202414" w:rsidRDefault="00243173" w:rsidP="00202414">
            <w:pPr>
              <w:ind w:left="229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52BD0DA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CF83B53" w14:textId="77777777" w:rsidR="00086A35" w:rsidRPr="00202414" w:rsidRDefault="00243173" w:rsidP="00202414">
            <w:pPr>
              <w:ind w:left="43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A08AA0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96ED3CF" w14:textId="77777777" w:rsidR="00086A35" w:rsidRPr="00202414" w:rsidRDefault="00243173" w:rsidP="00202414">
            <w:pPr>
              <w:ind w:left="46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BC0982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669AA001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54F9464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A097ADD" w14:textId="77777777" w:rsidR="00086A35" w:rsidRPr="00202414" w:rsidRDefault="00243173" w:rsidP="00202414">
            <w:pPr>
              <w:ind w:left="38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008480" w14:textId="77777777">
        <w:trPr>
          <w:trHeight w:hRule="exact" w:val="617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67EA3B3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35AC478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C302382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4DCF0BFD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50.678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B0BD9FB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0B62955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4</w:t>
            </w:r>
            <w:r w:rsidRPr="00202414">
              <w:rPr>
                <w:spacing w:val="-2"/>
                <w:sz w:val="24"/>
                <w:szCs w:val="24"/>
              </w:rPr>
              <w:t>6.924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575C6FBA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10372836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46.903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2F0E59D6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549945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45.918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1715BCE1" w14:textId="77777777" w:rsidR="00086A35" w:rsidRPr="00202414" w:rsidRDefault="00086A35" w:rsidP="00202414">
            <w:pPr>
              <w:spacing w:before="6" w:line="120" w:lineRule="exact"/>
              <w:rPr>
                <w:sz w:val="13"/>
                <w:szCs w:val="13"/>
              </w:rPr>
            </w:pPr>
          </w:p>
          <w:p w14:paraId="37FBCD52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49.14</w:t>
            </w:r>
          </w:p>
        </w:tc>
      </w:tr>
      <w:tr w:rsidR="00086A35" w:rsidRPr="00202414" w14:paraId="3ABDAFC9" w14:textId="77777777">
        <w:trPr>
          <w:trHeight w:hRule="exact" w:val="48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8E807C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80337D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proofErr w:type="spellStart"/>
            <w:r w:rsidRPr="00202414">
              <w:rPr>
                <w:spacing w:val="-1"/>
                <w:sz w:val="24"/>
                <w:szCs w:val="24"/>
              </w:rPr>
              <w:t>P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lu</w:t>
            </w:r>
            <w:r w:rsidRPr="00202414"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944318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82CF044" w14:textId="77777777" w:rsidR="00086A35" w:rsidRPr="00202414" w:rsidRDefault="00243173" w:rsidP="00202414">
            <w:pPr>
              <w:ind w:left="229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F0A53F1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A432C79" w14:textId="77777777" w:rsidR="00086A35" w:rsidRPr="00202414" w:rsidRDefault="00243173" w:rsidP="00202414">
            <w:pPr>
              <w:ind w:left="434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7E0E1BC2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7E4BE0C7" w14:textId="77777777" w:rsidR="00086A35" w:rsidRPr="00202414" w:rsidRDefault="00243173" w:rsidP="00202414">
            <w:pPr>
              <w:ind w:left="463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FFB2383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208E1DC0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07181B55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42DD316B" w14:textId="77777777" w:rsidR="00086A35" w:rsidRPr="00202414" w:rsidRDefault="00243173" w:rsidP="00202414">
            <w:pPr>
              <w:ind w:left="38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1A0D8AAA" w14:textId="77777777" w:rsidR="00086A35" w:rsidRPr="00202414" w:rsidRDefault="00086A35" w:rsidP="00202414">
      <w:pPr>
        <w:spacing w:before="4" w:line="220" w:lineRule="exact"/>
        <w:rPr>
          <w:sz w:val="22"/>
          <w:szCs w:val="22"/>
        </w:rPr>
      </w:pPr>
    </w:p>
    <w:p w14:paraId="148D4AAA" w14:textId="77777777" w:rsidR="00086A35" w:rsidRPr="00202414" w:rsidRDefault="00243173" w:rsidP="00202414">
      <w:pPr>
        <w:spacing w:before="29"/>
        <w:ind w:left="280"/>
        <w:rPr>
          <w:sz w:val="24"/>
          <w:szCs w:val="24"/>
        </w:rPr>
      </w:pPr>
      <w:r w:rsidRPr="00202414">
        <w:rPr>
          <w:b/>
          <w:sz w:val="24"/>
          <w:szCs w:val="24"/>
        </w:rPr>
        <w:t>Ta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 xml:space="preserve">2.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 xml:space="preserve">y </w:t>
      </w:r>
      <w:proofErr w:type="gramStart"/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</w:t>
      </w:r>
      <w:r w:rsidRPr="00202414">
        <w:rPr>
          <w:b/>
          <w:spacing w:val="-2"/>
          <w:sz w:val="24"/>
          <w:szCs w:val="24"/>
        </w:rPr>
        <w:t>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 xml:space="preserve">ation </w:t>
      </w:r>
      <w:r w:rsidRPr="00202414">
        <w:rPr>
          <w:b/>
          <w:spacing w:val="2"/>
          <w:sz w:val="24"/>
          <w:szCs w:val="24"/>
        </w:rPr>
        <w:t xml:space="preserve"> </w:t>
      </w:r>
      <w:r w:rsidRPr="00202414">
        <w:rPr>
          <w:b/>
          <w:spacing w:val="-2"/>
          <w:sz w:val="24"/>
          <w:szCs w:val="24"/>
        </w:rPr>
        <w:t>o</w:t>
      </w:r>
      <w:r w:rsidRPr="00202414">
        <w:rPr>
          <w:b/>
          <w:sz w:val="24"/>
          <w:szCs w:val="24"/>
        </w:rPr>
        <w:t>f</w:t>
      </w:r>
      <w:proofErr w:type="gramEnd"/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r w:rsidRPr="00202414">
        <w:rPr>
          <w:b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j</w:t>
      </w:r>
      <w:r w:rsidRPr="00202414">
        <w:rPr>
          <w:b/>
          <w:sz w:val="24"/>
          <w:szCs w:val="24"/>
        </w:rPr>
        <w:t>ava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a</w:t>
      </w:r>
      <w:proofErr w:type="spellEnd"/>
      <w:r w:rsidRPr="00202414">
        <w:rPr>
          <w:b/>
          <w:sz w:val="24"/>
          <w:szCs w:val="24"/>
        </w:rPr>
        <w:t xml:space="preserve"> 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r w:rsidRPr="00202414">
        <w:rPr>
          <w:b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-1"/>
          <w:sz w:val="24"/>
          <w:szCs w:val="24"/>
        </w:rPr>
        <w:t>rr</w:t>
      </w:r>
      <w:r w:rsidRPr="00202414">
        <w:rPr>
          <w:b/>
          <w:sz w:val="24"/>
          <w:szCs w:val="24"/>
        </w:rPr>
        <w:t>ig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e</w:t>
      </w:r>
      <w:proofErr w:type="spellEnd"/>
    </w:p>
    <w:p w14:paraId="0B762A5C" w14:textId="77777777" w:rsidR="00086A35" w:rsidRPr="00202414" w:rsidRDefault="00086A35" w:rsidP="00202414">
      <w:pPr>
        <w:spacing w:line="200" w:lineRule="exact"/>
      </w:pPr>
    </w:p>
    <w:p w14:paraId="4F43D3A7" w14:textId="77777777" w:rsidR="00086A35" w:rsidRPr="00202414" w:rsidRDefault="00086A35" w:rsidP="00202414">
      <w:pPr>
        <w:spacing w:line="200" w:lineRule="exact"/>
      </w:pPr>
    </w:p>
    <w:p w14:paraId="781B8B66" w14:textId="77777777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190"/>
        <w:gridCol w:w="1300"/>
        <w:gridCol w:w="1496"/>
        <w:gridCol w:w="1374"/>
        <w:gridCol w:w="1661"/>
      </w:tblGrid>
      <w:tr w:rsidR="00086A35" w:rsidRPr="00202414" w14:paraId="35361D2B" w14:textId="77777777">
        <w:trPr>
          <w:trHeight w:hRule="exact" w:val="42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53BFD12C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C86E6A" w14:textId="77777777" w:rsidR="00086A35" w:rsidRPr="00202414" w:rsidRDefault="00243173" w:rsidP="00202414">
            <w:pPr>
              <w:spacing w:before="69"/>
              <w:ind w:left="148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4407B6D" w14:textId="77777777" w:rsidR="00086A35" w:rsidRPr="00202414" w:rsidRDefault="00243173" w:rsidP="00202414">
            <w:pPr>
              <w:spacing w:before="69"/>
              <w:ind w:left="33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8CBD0CD" w14:textId="77777777" w:rsidR="00086A35" w:rsidRPr="00202414" w:rsidRDefault="00243173" w:rsidP="00202414">
            <w:pPr>
              <w:spacing w:before="69"/>
              <w:ind w:left="408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E162367" w14:textId="77777777" w:rsidR="00086A35" w:rsidRPr="00202414" w:rsidRDefault="00243173" w:rsidP="00202414">
            <w:pPr>
              <w:spacing w:before="69"/>
              <w:ind w:left="288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258D6D2" w14:textId="77777777" w:rsidR="00086A35" w:rsidRPr="00202414" w:rsidRDefault="00243173" w:rsidP="00202414">
            <w:pPr>
              <w:spacing w:before="69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AA95B4B" w14:textId="77777777">
        <w:trPr>
          <w:trHeight w:hRule="exact" w:val="1008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809BD28" w14:textId="77777777" w:rsidR="00086A35" w:rsidRPr="00202414" w:rsidRDefault="00086A35" w:rsidP="00202414">
            <w:pPr>
              <w:spacing w:before="7" w:line="180" w:lineRule="exact"/>
              <w:rPr>
                <w:sz w:val="19"/>
                <w:szCs w:val="19"/>
              </w:rPr>
            </w:pPr>
          </w:p>
          <w:p w14:paraId="28AA8CC3" w14:textId="77777777" w:rsidR="00086A35" w:rsidRPr="00202414" w:rsidRDefault="00086A35" w:rsidP="00202414">
            <w:pPr>
              <w:spacing w:line="200" w:lineRule="exact"/>
            </w:pPr>
          </w:p>
          <w:p w14:paraId="31E6D79A" w14:textId="77777777" w:rsidR="00086A35" w:rsidRPr="00202414" w:rsidRDefault="00086A35" w:rsidP="00202414">
            <w:pPr>
              <w:spacing w:line="200" w:lineRule="exact"/>
            </w:pPr>
          </w:p>
          <w:p w14:paraId="7FEA02B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F77032B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3C156A0" w14:textId="77777777" w:rsidR="00086A35" w:rsidRPr="00202414" w:rsidRDefault="00086A35" w:rsidP="00202414">
            <w:pPr>
              <w:spacing w:line="200" w:lineRule="exact"/>
            </w:pPr>
          </w:p>
          <w:p w14:paraId="4B24EEF9" w14:textId="77777777" w:rsidR="00086A35" w:rsidRPr="00202414" w:rsidRDefault="00086A35" w:rsidP="00202414">
            <w:pPr>
              <w:spacing w:line="200" w:lineRule="exact"/>
            </w:pPr>
          </w:p>
          <w:p w14:paraId="62F09ECC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8.95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08D7DE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224E3EBC" w14:textId="77777777" w:rsidR="00086A35" w:rsidRPr="00202414" w:rsidRDefault="00086A35" w:rsidP="00202414">
            <w:pPr>
              <w:spacing w:line="200" w:lineRule="exact"/>
            </w:pPr>
          </w:p>
          <w:p w14:paraId="2EC97908" w14:textId="77777777" w:rsidR="00086A35" w:rsidRPr="00202414" w:rsidRDefault="00086A35" w:rsidP="00202414">
            <w:pPr>
              <w:spacing w:line="200" w:lineRule="exact"/>
            </w:pPr>
          </w:p>
          <w:p w14:paraId="0234ED5E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382F13C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116D6C95" w14:textId="77777777" w:rsidR="00086A35" w:rsidRPr="00202414" w:rsidRDefault="00086A35" w:rsidP="00202414">
            <w:pPr>
              <w:spacing w:line="200" w:lineRule="exact"/>
            </w:pPr>
          </w:p>
          <w:p w14:paraId="2DEB5C2F" w14:textId="77777777" w:rsidR="00086A35" w:rsidRPr="00202414" w:rsidRDefault="00086A35" w:rsidP="00202414">
            <w:pPr>
              <w:spacing w:line="200" w:lineRule="exact"/>
            </w:pPr>
          </w:p>
          <w:p w14:paraId="393C3890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652BCB6" w14:textId="77777777" w:rsidR="00086A35" w:rsidRPr="00202414" w:rsidRDefault="00086A35" w:rsidP="00202414">
            <w:pPr>
              <w:spacing w:before="3" w:line="180" w:lineRule="exact"/>
              <w:rPr>
                <w:sz w:val="18"/>
                <w:szCs w:val="18"/>
              </w:rPr>
            </w:pPr>
          </w:p>
          <w:p w14:paraId="3F1E6823" w14:textId="77777777" w:rsidR="00086A35" w:rsidRPr="00202414" w:rsidRDefault="00086A35" w:rsidP="00202414">
            <w:pPr>
              <w:spacing w:line="200" w:lineRule="exact"/>
            </w:pPr>
          </w:p>
          <w:p w14:paraId="0C8DCE46" w14:textId="77777777" w:rsidR="00086A35" w:rsidRPr="00202414" w:rsidRDefault="00086A35" w:rsidP="00202414">
            <w:pPr>
              <w:spacing w:line="200" w:lineRule="exact"/>
            </w:pPr>
          </w:p>
          <w:p w14:paraId="372F18D0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D7C50C" w14:textId="77777777" w:rsidR="00086A35" w:rsidRPr="00202414" w:rsidRDefault="00243173" w:rsidP="00202414">
            <w:pPr>
              <w:spacing w:before="55"/>
              <w:ind w:left="286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04AF1CE7" w14:textId="77777777" w:rsidR="00086A35" w:rsidRPr="00202414" w:rsidRDefault="00086A35" w:rsidP="00202414">
            <w:pPr>
              <w:spacing w:before="11" w:line="240" w:lineRule="exact"/>
              <w:rPr>
                <w:sz w:val="24"/>
                <w:szCs w:val="24"/>
              </w:rPr>
            </w:pPr>
          </w:p>
          <w:p w14:paraId="4CF47E9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510E4A7B" w14:textId="77777777">
        <w:trPr>
          <w:trHeight w:hRule="exact" w:val="50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2E20306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3EE99D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38FC71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0DD46604" w14:textId="77777777" w:rsidR="00086A35" w:rsidRPr="00202414" w:rsidRDefault="00243173" w:rsidP="00202414">
            <w:pPr>
              <w:ind w:left="14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5A599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2B7076" w14:textId="77777777" w:rsidR="00086A35" w:rsidRPr="00202414" w:rsidRDefault="00243173" w:rsidP="00202414">
            <w:pPr>
              <w:ind w:left="33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68635B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5C74E9A" w14:textId="77777777" w:rsidR="00086A35" w:rsidRPr="00202414" w:rsidRDefault="00243173" w:rsidP="00202414">
            <w:pPr>
              <w:ind w:left="40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A1F288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861F6C4" w14:textId="77777777" w:rsidR="00086A35" w:rsidRPr="00202414" w:rsidRDefault="00243173" w:rsidP="00202414">
            <w:pPr>
              <w:ind w:left="28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449A7E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FE78CB8" w14:textId="77777777" w:rsidR="00086A35" w:rsidRPr="00202414" w:rsidRDefault="00243173" w:rsidP="00202414">
            <w:pPr>
              <w:ind w:left="28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</w:tbl>
    <w:p w14:paraId="2C4C3025" w14:textId="77777777" w:rsidR="00086A35" w:rsidRPr="00202414" w:rsidRDefault="00086A35" w:rsidP="00202414">
      <w:pPr>
        <w:sectPr w:rsidR="00086A35" w:rsidRPr="00202414">
          <w:headerReference w:type="even" r:id="rId16"/>
          <w:headerReference w:type="default" r:id="rId17"/>
          <w:headerReference w:type="first" r:id="rId18"/>
          <w:pgSz w:w="11920" w:h="16840"/>
          <w:pgMar w:top="1700" w:right="880" w:bottom="280" w:left="1340" w:header="1465" w:footer="0" w:gutter="0"/>
          <w:cols w:space="720"/>
        </w:sectPr>
      </w:pPr>
    </w:p>
    <w:p w14:paraId="01DFBEA8" w14:textId="77777777" w:rsidR="00086A35" w:rsidRPr="00202414" w:rsidRDefault="00086A35" w:rsidP="00202414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388"/>
        <w:gridCol w:w="1376"/>
        <w:gridCol w:w="1375"/>
        <w:gridCol w:w="1374"/>
        <w:gridCol w:w="1049"/>
      </w:tblGrid>
      <w:tr w:rsidR="00086A35" w:rsidRPr="00202414" w14:paraId="3EDA093F" w14:textId="77777777">
        <w:trPr>
          <w:trHeight w:hRule="exact" w:val="50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FA1E3E2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0B03F6E" w14:textId="77777777" w:rsidR="00086A35" w:rsidRPr="00202414" w:rsidRDefault="00243173" w:rsidP="00202414">
            <w:pPr>
              <w:spacing w:before="81"/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8.06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47E1FC7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595CD56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F362D9" w14:textId="77777777" w:rsidR="00086A35" w:rsidRPr="00202414" w:rsidRDefault="00243173" w:rsidP="00202414">
            <w:pPr>
              <w:spacing w:before="81"/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A23EA23" w14:textId="77777777" w:rsidR="00086A35" w:rsidRPr="00202414" w:rsidRDefault="00243173" w:rsidP="00202414">
            <w:pPr>
              <w:spacing w:before="81"/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7.35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10065BFA" w14:textId="77777777">
        <w:trPr>
          <w:trHeight w:hRule="exact" w:val="542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4DA18922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4916AF9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65C518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EB0C864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F04731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8BF9C6E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9E123F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D2DAC2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32EDF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8E04925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7.66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F62C23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AC0C305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3C2F01CE" w14:textId="77777777">
        <w:trPr>
          <w:trHeight w:hRule="exact" w:val="537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F035265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1D7CDEF6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A8236E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081AE03" w14:textId="77777777" w:rsidR="00086A35" w:rsidRPr="00202414" w:rsidRDefault="00243173" w:rsidP="00202414">
            <w:pPr>
              <w:ind w:left="37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9FD7E5C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E55E06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6.98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654D46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F659DE2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866A39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449DE1EB" w14:textId="77777777" w:rsidR="00086A35" w:rsidRPr="00202414" w:rsidRDefault="00243173" w:rsidP="00202414">
            <w:pPr>
              <w:ind w:left="36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6.99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7F0D1F4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CB378D2" w14:textId="77777777" w:rsidR="00086A35" w:rsidRPr="00202414" w:rsidRDefault="00243173" w:rsidP="00202414">
            <w:pPr>
              <w:ind w:left="364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6.81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</w:tr>
      <w:tr w:rsidR="00086A35" w:rsidRPr="00202414" w14:paraId="527013C3" w14:textId="77777777">
        <w:trPr>
          <w:trHeight w:hRule="exact" w:val="61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72651CDE" w14:textId="77777777" w:rsidR="00086A35" w:rsidRPr="00202414" w:rsidRDefault="00243173" w:rsidP="00202414">
            <w:pPr>
              <w:spacing w:before="99"/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2C11531B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FAE005C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56.146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150A330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913324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663C996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4D3973B5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42.185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018B608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3F0C0B20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50.918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C13A9A2" w14:textId="77777777" w:rsidR="00086A35" w:rsidRPr="00202414" w:rsidRDefault="00086A35" w:rsidP="00202414">
            <w:pPr>
              <w:spacing w:before="5" w:line="120" w:lineRule="exact"/>
              <w:rPr>
                <w:sz w:val="13"/>
                <w:szCs w:val="13"/>
              </w:rPr>
            </w:pPr>
          </w:p>
          <w:p w14:paraId="295F91FB" w14:textId="77777777" w:rsidR="00086A35" w:rsidRPr="00202414" w:rsidRDefault="00243173" w:rsidP="00202414">
            <w:pPr>
              <w:ind w:left="364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33.536</w:t>
            </w:r>
          </w:p>
        </w:tc>
      </w:tr>
      <w:tr w:rsidR="00086A35" w:rsidRPr="00202414" w14:paraId="108B9A4F" w14:textId="77777777">
        <w:trPr>
          <w:trHeight w:hRule="exact" w:val="485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30B307EB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5F43814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BC4A3B8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99287" w14:textId="77777777" w:rsidR="00086A35" w:rsidRPr="00202414" w:rsidRDefault="00243173" w:rsidP="00202414">
            <w:pPr>
              <w:ind w:left="37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D06FFDD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0928B52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0F77E9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1C02A5F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4263060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81ABB5E" w14:textId="77777777" w:rsidR="00086A35" w:rsidRPr="00202414" w:rsidRDefault="00243173" w:rsidP="00202414">
            <w:pPr>
              <w:ind w:left="36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492C7D7" w14:textId="77777777" w:rsidR="00086A35" w:rsidRPr="00202414" w:rsidRDefault="00086A35" w:rsidP="00202414">
            <w:pPr>
              <w:spacing w:before="4" w:line="100" w:lineRule="exact"/>
              <w:rPr>
                <w:sz w:val="11"/>
                <w:szCs w:val="11"/>
              </w:rPr>
            </w:pPr>
          </w:p>
          <w:p w14:paraId="0E09298C" w14:textId="77777777" w:rsidR="00086A35" w:rsidRPr="00202414" w:rsidRDefault="00243173" w:rsidP="00202414">
            <w:pPr>
              <w:ind w:left="326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56AB6FE3" w14:textId="77777777" w:rsidR="00086A35" w:rsidRPr="00202414" w:rsidRDefault="00086A35" w:rsidP="00202414">
      <w:pPr>
        <w:spacing w:line="200" w:lineRule="exact"/>
      </w:pPr>
    </w:p>
    <w:p w14:paraId="09F0313C" w14:textId="77777777" w:rsidR="00086A35" w:rsidRPr="00202414" w:rsidRDefault="00086A35" w:rsidP="00202414">
      <w:pPr>
        <w:spacing w:line="200" w:lineRule="exact"/>
      </w:pPr>
    </w:p>
    <w:p w14:paraId="5E9D6F23" w14:textId="77777777" w:rsidR="00086A35" w:rsidRPr="00202414" w:rsidRDefault="00086A35" w:rsidP="00202414">
      <w:pPr>
        <w:spacing w:line="200" w:lineRule="exact"/>
      </w:pPr>
    </w:p>
    <w:p w14:paraId="58BD6F39" w14:textId="77777777" w:rsidR="00086A35" w:rsidRPr="00202414" w:rsidRDefault="00086A35" w:rsidP="00202414">
      <w:pPr>
        <w:spacing w:before="7" w:line="220" w:lineRule="exact"/>
        <w:rPr>
          <w:sz w:val="22"/>
          <w:szCs w:val="22"/>
        </w:rPr>
      </w:pPr>
    </w:p>
    <w:p w14:paraId="7660D1EB" w14:textId="77777777" w:rsidR="00086A35" w:rsidRPr="00202414" w:rsidRDefault="00243173" w:rsidP="00202414">
      <w:pPr>
        <w:spacing w:before="29" w:line="260" w:lineRule="exact"/>
        <w:ind w:left="340"/>
        <w:rPr>
          <w:sz w:val="24"/>
          <w:szCs w:val="24"/>
        </w:rPr>
      </w:pPr>
      <w:r w:rsidRPr="00202414">
        <w:rPr>
          <w:b/>
          <w:position w:val="-1"/>
          <w:sz w:val="24"/>
          <w:szCs w:val="24"/>
        </w:rPr>
        <w:t>Ta</w:t>
      </w:r>
      <w:r w:rsidRPr="00202414">
        <w:rPr>
          <w:b/>
          <w:spacing w:val="1"/>
          <w:position w:val="-1"/>
          <w:sz w:val="24"/>
          <w:szCs w:val="24"/>
        </w:rPr>
        <w:t>b</w:t>
      </w:r>
      <w:r w:rsidRPr="00202414">
        <w:rPr>
          <w:b/>
          <w:position w:val="-1"/>
          <w:sz w:val="24"/>
          <w:szCs w:val="24"/>
        </w:rPr>
        <w:t xml:space="preserve">le 3: Sensory </w:t>
      </w:r>
      <w:proofErr w:type="gramStart"/>
      <w:r w:rsidRPr="00202414">
        <w:rPr>
          <w:b/>
          <w:position w:val="-1"/>
          <w:sz w:val="24"/>
          <w:szCs w:val="24"/>
        </w:rPr>
        <w:t>Ev</w:t>
      </w:r>
      <w:r w:rsidRPr="00202414">
        <w:rPr>
          <w:b/>
          <w:spacing w:val="-2"/>
          <w:position w:val="-1"/>
          <w:sz w:val="24"/>
          <w:szCs w:val="24"/>
        </w:rPr>
        <w:t>a</w:t>
      </w:r>
      <w:r w:rsidRPr="00202414">
        <w:rPr>
          <w:b/>
          <w:position w:val="-1"/>
          <w:sz w:val="24"/>
          <w:szCs w:val="24"/>
        </w:rPr>
        <w:t>l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 xml:space="preserve">ation </w:t>
      </w:r>
      <w:r w:rsidRPr="00202414">
        <w:rPr>
          <w:b/>
          <w:spacing w:val="2"/>
          <w:position w:val="-1"/>
          <w:sz w:val="24"/>
          <w:szCs w:val="24"/>
        </w:rPr>
        <w:t xml:space="preserve"> </w:t>
      </w:r>
      <w:r w:rsidRPr="00202414">
        <w:rPr>
          <w:b/>
          <w:spacing w:val="-2"/>
          <w:position w:val="-1"/>
          <w:sz w:val="24"/>
          <w:szCs w:val="24"/>
        </w:rPr>
        <w:t>o</w:t>
      </w:r>
      <w:r w:rsidRPr="00202414">
        <w:rPr>
          <w:b/>
          <w:position w:val="-1"/>
          <w:sz w:val="24"/>
          <w:szCs w:val="24"/>
        </w:rPr>
        <w:t>f</w:t>
      </w:r>
      <w:proofErr w:type="gramEnd"/>
      <w:r w:rsidRPr="00202414">
        <w:rPr>
          <w:b/>
          <w:spacing w:val="2"/>
          <w:position w:val="-1"/>
          <w:sz w:val="24"/>
          <w:szCs w:val="24"/>
        </w:rPr>
        <w:t xml:space="preserve"> </w:t>
      </w:r>
      <w:r w:rsidRPr="00202414">
        <w:rPr>
          <w:b/>
          <w:spacing w:val="-1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at</w:t>
      </w:r>
      <w:r w:rsidRPr="00202414">
        <w:rPr>
          <w:b/>
          <w:spacing w:val="-1"/>
          <w:position w:val="-1"/>
          <w:sz w:val="24"/>
          <w:szCs w:val="24"/>
        </w:rPr>
        <w:t>t</w:t>
      </w:r>
      <w:r w:rsidRPr="00202414">
        <w:rPr>
          <w:b/>
          <w:position w:val="-1"/>
          <w:sz w:val="24"/>
          <w:szCs w:val="24"/>
        </w:rPr>
        <w:t xml:space="preserve">a 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ice</w:t>
      </w:r>
      <w:r w:rsidRPr="00202414"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3"/>
          <w:position w:val="-1"/>
          <w:sz w:val="24"/>
          <w:szCs w:val="24"/>
        </w:rPr>
        <w:t>n</w:t>
      </w:r>
      <w:r w:rsidRPr="00202414">
        <w:rPr>
          <w:b/>
          <w:spacing w:val="1"/>
          <w:position w:val="-1"/>
          <w:sz w:val="24"/>
          <w:szCs w:val="24"/>
        </w:rPr>
        <w:t>u</w:t>
      </w:r>
      <w:r w:rsidRPr="00202414">
        <w:rPr>
          <w:b/>
          <w:position w:val="-1"/>
          <w:sz w:val="24"/>
          <w:szCs w:val="24"/>
        </w:rPr>
        <w:t>t</w:t>
      </w:r>
      <w:r w:rsidRPr="00202414">
        <w:rPr>
          <w:b/>
          <w:spacing w:val="-2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-3"/>
          <w:position w:val="-1"/>
          <w:sz w:val="24"/>
          <w:szCs w:val="24"/>
        </w:rPr>
        <w:t>m</w:t>
      </w:r>
      <w:r w:rsidRPr="00202414">
        <w:rPr>
          <w:b/>
          <w:position w:val="-1"/>
          <w:sz w:val="24"/>
          <w:szCs w:val="24"/>
        </w:rPr>
        <w:t>ix</w:t>
      </w:r>
      <w:proofErr w:type="spellEnd"/>
      <w:r w:rsidRPr="00202414">
        <w:rPr>
          <w:b/>
          <w:position w:val="-1"/>
          <w:sz w:val="24"/>
          <w:szCs w:val="24"/>
        </w:rPr>
        <w:t xml:space="preserve"> </w:t>
      </w:r>
      <w:r w:rsidRPr="00202414">
        <w:rPr>
          <w:b/>
          <w:spacing w:val="1"/>
          <w:position w:val="-1"/>
          <w:sz w:val="24"/>
          <w:szCs w:val="24"/>
        </w:rPr>
        <w:t>p</w:t>
      </w:r>
      <w:r w:rsidRPr="00202414">
        <w:rPr>
          <w:b/>
          <w:position w:val="-1"/>
          <w:sz w:val="24"/>
          <w:szCs w:val="24"/>
        </w:rPr>
        <w:t>o</w:t>
      </w:r>
      <w:r w:rsidRPr="00202414">
        <w:rPr>
          <w:b/>
          <w:spacing w:val="1"/>
          <w:position w:val="-1"/>
          <w:sz w:val="24"/>
          <w:szCs w:val="24"/>
        </w:rPr>
        <w:t>r</w:t>
      </w:r>
      <w:r w:rsidRPr="00202414">
        <w:rPr>
          <w:b/>
          <w:spacing w:val="-1"/>
          <w:position w:val="-1"/>
          <w:sz w:val="24"/>
          <w:szCs w:val="24"/>
        </w:rPr>
        <w:t>r</w:t>
      </w:r>
      <w:r w:rsidRPr="00202414">
        <w:rPr>
          <w:b/>
          <w:position w:val="-1"/>
          <w:sz w:val="24"/>
          <w:szCs w:val="24"/>
        </w:rPr>
        <w:t>i</w:t>
      </w:r>
      <w:r w:rsidRPr="00202414">
        <w:rPr>
          <w:b/>
          <w:spacing w:val="1"/>
          <w:position w:val="-1"/>
          <w:sz w:val="24"/>
          <w:szCs w:val="24"/>
        </w:rPr>
        <w:t>d</w:t>
      </w:r>
      <w:r w:rsidRPr="00202414">
        <w:rPr>
          <w:b/>
          <w:position w:val="-1"/>
          <w:sz w:val="24"/>
          <w:szCs w:val="24"/>
        </w:rPr>
        <w:t>ge</w:t>
      </w:r>
    </w:p>
    <w:p w14:paraId="7B621A01" w14:textId="77777777" w:rsidR="00086A35" w:rsidRPr="00202414" w:rsidRDefault="00086A35" w:rsidP="00202414">
      <w:pPr>
        <w:spacing w:before="9" w:line="160" w:lineRule="exact"/>
        <w:rPr>
          <w:sz w:val="16"/>
          <w:szCs w:val="16"/>
        </w:rPr>
      </w:pPr>
    </w:p>
    <w:p w14:paraId="7D8C9F75" w14:textId="77777777" w:rsidR="00086A35" w:rsidRPr="00202414" w:rsidRDefault="00086A35" w:rsidP="00202414">
      <w:pPr>
        <w:spacing w:line="200" w:lineRule="exact"/>
      </w:pPr>
    </w:p>
    <w:p w14:paraId="16CE3887" w14:textId="77777777" w:rsidR="00086A35" w:rsidRPr="00202414" w:rsidRDefault="00086A35" w:rsidP="00202414">
      <w:pPr>
        <w:spacing w:line="200" w:lineRule="exact"/>
      </w:pPr>
    </w:p>
    <w:p w14:paraId="005B519D" w14:textId="77777777" w:rsidR="00086A35" w:rsidRPr="00202414" w:rsidRDefault="00086A35" w:rsidP="00202414">
      <w:pPr>
        <w:spacing w:line="200" w:lineRule="exact"/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8"/>
        <w:gridCol w:w="1359"/>
        <w:gridCol w:w="1508"/>
        <w:gridCol w:w="1616"/>
        <w:gridCol w:w="1542"/>
        <w:gridCol w:w="1170"/>
      </w:tblGrid>
      <w:tr w:rsidR="00086A35" w:rsidRPr="00202414" w14:paraId="67A7EAD2" w14:textId="77777777">
        <w:trPr>
          <w:trHeight w:hRule="exact" w:val="47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A569AD9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77F541E" w14:textId="77777777" w:rsidR="00086A35" w:rsidRPr="00202414" w:rsidRDefault="00243173" w:rsidP="00202414">
            <w:pPr>
              <w:spacing w:before="69"/>
              <w:ind w:left="232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ACAF097" w14:textId="77777777" w:rsidR="00086A35" w:rsidRPr="00202414" w:rsidRDefault="00243173" w:rsidP="00202414">
            <w:pPr>
              <w:spacing w:before="69"/>
              <w:ind w:left="417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67CCE11" w14:textId="77777777" w:rsidR="00086A35" w:rsidRPr="00202414" w:rsidRDefault="00243173" w:rsidP="00202414">
            <w:pPr>
              <w:spacing w:before="69"/>
              <w:ind w:left="44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7CFA035E" w14:textId="77777777" w:rsidR="00086A35" w:rsidRPr="00202414" w:rsidRDefault="00243173" w:rsidP="00202414">
            <w:pPr>
              <w:spacing w:before="69"/>
              <w:ind w:left="37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6018E6" w14:textId="77777777" w:rsidR="00086A35" w:rsidRPr="00202414" w:rsidRDefault="00243173" w:rsidP="00202414">
            <w:pPr>
              <w:spacing w:before="69"/>
              <w:ind w:left="372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45199691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2FE86E2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02D5BACA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5C6B7FD8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3145E9C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F7E48AF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AB73C64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32948180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638D5AF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7.99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D6A474E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013E660A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DD33EC" w14:textId="77777777" w:rsidR="00086A35" w:rsidRPr="00202414" w:rsidRDefault="00086A35" w:rsidP="00202414">
            <w:pPr>
              <w:spacing w:before="9" w:line="100" w:lineRule="exact"/>
              <w:rPr>
                <w:sz w:val="11"/>
                <w:szCs w:val="11"/>
              </w:rPr>
            </w:pPr>
          </w:p>
          <w:p w14:paraId="2E1DB79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8.31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302CE5BA" w14:textId="77777777">
        <w:trPr>
          <w:trHeight w:hRule="exact" w:val="54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01B209AD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629F2E3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3257BB6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BDD741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8.16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FF7BB39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DD62EAF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CC9B32A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0EAFF97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25C199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24DEE72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7.54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C187A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57DA4ED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70CC0AE9" w14:textId="77777777">
        <w:trPr>
          <w:trHeight w:hRule="exact" w:val="542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4575CAF0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52F74622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34A643C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7F4427E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0A7967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8434F81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8.62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94DFBA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FBB1B64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8.82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816A53E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77CE1429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7.86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E86487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69655DCA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8.41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1E1DE03F" w14:textId="77777777">
        <w:trPr>
          <w:trHeight w:hRule="exact" w:val="541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ECB8880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41407A1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61983A7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807C1F8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7.04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CA91FA9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0F3064B3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ac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E93D362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82144D3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6.91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F5A0D8C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CC684DB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6E3ACF5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176F2652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7.02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945E43F" w14:textId="77777777">
        <w:trPr>
          <w:trHeight w:hRule="exact" w:val="538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7B309D29" w14:textId="77777777" w:rsidR="00086A35" w:rsidRPr="00202414" w:rsidRDefault="00086A35" w:rsidP="00202414">
            <w:pPr>
              <w:spacing w:before="2" w:line="120" w:lineRule="exact"/>
              <w:rPr>
                <w:sz w:val="13"/>
                <w:szCs w:val="13"/>
              </w:rPr>
            </w:pPr>
          </w:p>
          <w:p w14:paraId="130A2AA7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08130CC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DE0C67" w14:textId="77777777" w:rsidR="00086A35" w:rsidRPr="00202414" w:rsidRDefault="00243173" w:rsidP="00202414">
            <w:pPr>
              <w:ind w:left="23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6.33</w:t>
            </w:r>
            <w:r w:rsidRPr="00202414">
              <w:rPr>
                <w:spacing w:val="-1"/>
                <w:position w:val="9"/>
                <w:sz w:val="16"/>
                <w:szCs w:val="16"/>
              </w:rPr>
              <w:t>de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A8EAAA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E359D56" w14:textId="77777777" w:rsidR="00086A35" w:rsidRPr="00202414" w:rsidRDefault="00243173" w:rsidP="00202414">
            <w:pPr>
              <w:ind w:left="41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6.12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cd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29E1CFD3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6EE947D" w14:textId="77777777" w:rsidR="00086A35" w:rsidRPr="00202414" w:rsidRDefault="00243173" w:rsidP="00202414">
            <w:pPr>
              <w:ind w:left="44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6.24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19C35A27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76663C5E" w14:textId="77777777" w:rsidR="00086A35" w:rsidRPr="00202414" w:rsidRDefault="00243173" w:rsidP="00202414">
            <w:pPr>
              <w:ind w:left="37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B26D6D0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2C0BBC5C" w14:textId="77777777" w:rsidR="00086A35" w:rsidRPr="00202414" w:rsidRDefault="00243173" w:rsidP="00202414">
            <w:pPr>
              <w:ind w:left="372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6.39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</w:tr>
      <w:tr w:rsidR="00086A35" w:rsidRPr="00202414" w14:paraId="06530089" w14:textId="77777777">
        <w:trPr>
          <w:trHeight w:hRule="exact" w:val="616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6952220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0EF0118E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-10"/>
                <w:sz w:val="24"/>
                <w:szCs w:val="24"/>
              </w:rPr>
              <w:t>X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ADE321B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934EE28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67.009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EA13EC8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AF27F16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60.795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04022F5C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62DF9105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67.044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5CB5A4A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5538AD2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55.334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016E23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EEAF202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66.122</w:t>
            </w:r>
          </w:p>
        </w:tc>
      </w:tr>
      <w:tr w:rsidR="00086A35" w:rsidRPr="00202414" w14:paraId="6D4E84F2" w14:textId="77777777">
        <w:trPr>
          <w:trHeight w:hRule="exact" w:val="484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39484387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4535345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2BAE494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3EAA2C" w14:textId="77777777" w:rsidR="00086A35" w:rsidRPr="00202414" w:rsidRDefault="00243173" w:rsidP="00202414">
            <w:pPr>
              <w:ind w:left="23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713315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36591B98" w14:textId="77777777" w:rsidR="00086A35" w:rsidRPr="00202414" w:rsidRDefault="00243173" w:rsidP="00202414">
            <w:pPr>
              <w:ind w:left="41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3845E3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81F9FE6" w14:textId="77777777" w:rsidR="00086A35" w:rsidRPr="00202414" w:rsidRDefault="00243173" w:rsidP="00202414">
            <w:pPr>
              <w:ind w:left="44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04629AC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2EB993A3" w14:textId="77777777" w:rsidR="00086A35" w:rsidRPr="00202414" w:rsidRDefault="00243173" w:rsidP="00202414">
            <w:pPr>
              <w:ind w:left="370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619A20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628328" w14:textId="77777777" w:rsidR="00086A35" w:rsidRPr="00202414" w:rsidRDefault="00243173" w:rsidP="00202414">
            <w:pPr>
              <w:ind w:left="372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784F3BEF" w14:textId="77777777" w:rsidR="00086A35" w:rsidRPr="00202414" w:rsidRDefault="00086A35" w:rsidP="00202414">
      <w:pPr>
        <w:spacing w:before="5" w:line="160" w:lineRule="exact"/>
        <w:rPr>
          <w:sz w:val="17"/>
          <w:szCs w:val="17"/>
        </w:rPr>
      </w:pPr>
    </w:p>
    <w:p w14:paraId="12BB4221" w14:textId="77777777" w:rsidR="00086A35" w:rsidRPr="00202414" w:rsidRDefault="00086A35" w:rsidP="00202414">
      <w:pPr>
        <w:spacing w:line="200" w:lineRule="exact"/>
      </w:pPr>
    </w:p>
    <w:p w14:paraId="34E49AAB" w14:textId="77777777" w:rsidR="00086A35" w:rsidRPr="00202414" w:rsidRDefault="00086A35" w:rsidP="00202414">
      <w:pPr>
        <w:spacing w:line="200" w:lineRule="exact"/>
      </w:pPr>
    </w:p>
    <w:p w14:paraId="410E722E" w14:textId="77777777" w:rsidR="00086A35" w:rsidRPr="00202414" w:rsidRDefault="00086A35" w:rsidP="00202414">
      <w:pPr>
        <w:spacing w:line="200" w:lineRule="exact"/>
      </w:pPr>
    </w:p>
    <w:p w14:paraId="623F234E" w14:textId="77777777" w:rsidR="00086A35" w:rsidRPr="00202414" w:rsidRDefault="00086A35" w:rsidP="00202414">
      <w:pPr>
        <w:spacing w:line="200" w:lineRule="exact"/>
      </w:pPr>
    </w:p>
    <w:p w14:paraId="2B3A43F3" w14:textId="77777777" w:rsidR="00086A35" w:rsidRPr="00202414" w:rsidRDefault="00086A35" w:rsidP="00202414">
      <w:pPr>
        <w:spacing w:line="200" w:lineRule="exact"/>
      </w:pPr>
    </w:p>
    <w:p w14:paraId="754D883B" w14:textId="77777777" w:rsidR="00086A35" w:rsidRPr="00202414" w:rsidRDefault="00086A35" w:rsidP="00202414">
      <w:pPr>
        <w:spacing w:line="200" w:lineRule="exact"/>
      </w:pPr>
    </w:p>
    <w:p w14:paraId="3A704029" w14:textId="77777777" w:rsidR="00086A35" w:rsidRPr="00202414" w:rsidRDefault="00086A35" w:rsidP="00202414">
      <w:pPr>
        <w:spacing w:line="200" w:lineRule="exact"/>
      </w:pPr>
    </w:p>
    <w:p w14:paraId="7F5A4121" w14:textId="77777777" w:rsidR="00086A35" w:rsidRPr="00202414" w:rsidRDefault="00086A35" w:rsidP="00202414">
      <w:pPr>
        <w:spacing w:line="200" w:lineRule="exact"/>
      </w:pPr>
    </w:p>
    <w:p w14:paraId="44817FD5" w14:textId="77777777" w:rsidR="00086A35" w:rsidRPr="00202414" w:rsidRDefault="00086A35" w:rsidP="00202414">
      <w:pPr>
        <w:spacing w:line="200" w:lineRule="exact"/>
      </w:pPr>
    </w:p>
    <w:p w14:paraId="3711D723" w14:textId="77777777" w:rsidR="00086A35" w:rsidRPr="00202414" w:rsidRDefault="00086A35" w:rsidP="00202414">
      <w:pPr>
        <w:spacing w:line="200" w:lineRule="exact"/>
      </w:pPr>
    </w:p>
    <w:p w14:paraId="42771B81" w14:textId="77777777" w:rsidR="00086A35" w:rsidRPr="00202414" w:rsidRDefault="00086A35" w:rsidP="00202414">
      <w:pPr>
        <w:spacing w:line="200" w:lineRule="exact"/>
      </w:pPr>
    </w:p>
    <w:p w14:paraId="6E66E9C5" w14:textId="77777777" w:rsidR="00086A35" w:rsidRPr="00202414" w:rsidRDefault="00243173" w:rsidP="00202414">
      <w:pPr>
        <w:spacing w:before="29"/>
        <w:ind w:left="100"/>
        <w:rPr>
          <w:sz w:val="24"/>
          <w:szCs w:val="24"/>
        </w:rPr>
      </w:pPr>
      <w:r w:rsidRPr="00202414">
        <w:rPr>
          <w:b/>
          <w:spacing w:val="1"/>
          <w:sz w:val="24"/>
          <w:szCs w:val="24"/>
        </w:rPr>
        <w:t>T</w:t>
      </w:r>
      <w:r w:rsidRPr="00202414">
        <w:rPr>
          <w:b/>
          <w:sz w:val="24"/>
          <w:szCs w:val="24"/>
        </w:rPr>
        <w:t>a</w:t>
      </w:r>
      <w:r w:rsidRPr="00202414">
        <w:rPr>
          <w:b/>
          <w:spacing w:val="1"/>
          <w:sz w:val="24"/>
          <w:szCs w:val="24"/>
        </w:rPr>
        <w:t>b</w:t>
      </w:r>
      <w:r w:rsidRPr="00202414">
        <w:rPr>
          <w:b/>
          <w:sz w:val="24"/>
          <w:szCs w:val="24"/>
        </w:rPr>
        <w:t>le</w:t>
      </w:r>
      <w:r w:rsidRPr="00202414">
        <w:rPr>
          <w:b/>
          <w:spacing w:val="-3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4.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S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z w:val="24"/>
          <w:szCs w:val="24"/>
        </w:rPr>
        <w:t>so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y</w:t>
      </w:r>
      <w:r w:rsidRPr="00202414">
        <w:rPr>
          <w:b/>
          <w:spacing w:val="-2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z w:val="24"/>
          <w:szCs w:val="24"/>
        </w:rPr>
        <w:t>val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ation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b/>
          <w:sz w:val="24"/>
          <w:szCs w:val="24"/>
        </w:rPr>
        <w:t>of</w:t>
      </w:r>
      <w:r w:rsidRPr="00202414">
        <w:rPr>
          <w:b/>
          <w:spacing w:val="1"/>
          <w:sz w:val="24"/>
          <w:szCs w:val="24"/>
        </w:rPr>
        <w:t xml:space="preserve"> </w:t>
      </w:r>
      <w:proofErr w:type="spellStart"/>
      <w:r w:rsidRPr="00202414">
        <w:rPr>
          <w:b/>
          <w:spacing w:val="-3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kk</w:t>
      </w:r>
      <w:r w:rsidRPr="00202414">
        <w:rPr>
          <w:b/>
          <w:sz w:val="24"/>
          <w:szCs w:val="24"/>
        </w:rPr>
        <w:t>ali</w:t>
      </w:r>
      <w:proofErr w:type="spellEnd"/>
      <w:r w:rsidRPr="00202414">
        <w:rPr>
          <w:b/>
          <w:spacing w:val="1"/>
          <w:sz w:val="24"/>
          <w:szCs w:val="24"/>
        </w:rPr>
        <w:t xml:space="preserve"> 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ice</w:t>
      </w:r>
      <w:r w:rsidRPr="00202414">
        <w:rPr>
          <w:b/>
          <w:spacing w:val="-1"/>
          <w:sz w:val="24"/>
          <w:szCs w:val="24"/>
        </w:rPr>
        <w:t xml:space="preserve"> </w:t>
      </w:r>
      <w:proofErr w:type="spellStart"/>
      <w:r w:rsidRPr="00202414">
        <w:rPr>
          <w:b/>
          <w:spacing w:val="1"/>
          <w:sz w:val="24"/>
          <w:szCs w:val="24"/>
        </w:rPr>
        <w:t>nu</w:t>
      </w:r>
      <w:r w:rsidRPr="00202414">
        <w:rPr>
          <w:b/>
          <w:sz w:val="24"/>
          <w:szCs w:val="24"/>
        </w:rPr>
        <w:t>t</w:t>
      </w:r>
      <w:r w:rsidRPr="00202414">
        <w:rPr>
          <w:b/>
          <w:spacing w:val="-2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-3"/>
          <w:sz w:val="24"/>
          <w:szCs w:val="24"/>
        </w:rPr>
        <w:t>m</w:t>
      </w:r>
      <w:r w:rsidRPr="00202414">
        <w:rPr>
          <w:b/>
          <w:sz w:val="24"/>
          <w:szCs w:val="24"/>
        </w:rPr>
        <w:t>ix</w:t>
      </w:r>
      <w:proofErr w:type="spellEnd"/>
      <w:r w:rsidRPr="00202414">
        <w:rPr>
          <w:b/>
          <w:sz w:val="24"/>
          <w:szCs w:val="24"/>
        </w:rPr>
        <w:t xml:space="preserve"> </w:t>
      </w:r>
      <w:r w:rsidRPr="00202414">
        <w:rPr>
          <w:b/>
          <w:spacing w:val="1"/>
          <w:sz w:val="24"/>
          <w:szCs w:val="24"/>
        </w:rPr>
        <w:t>p</w:t>
      </w:r>
      <w:r w:rsidRPr="00202414">
        <w:rPr>
          <w:b/>
          <w:sz w:val="24"/>
          <w:szCs w:val="24"/>
        </w:rPr>
        <w:t>o</w:t>
      </w:r>
      <w:r w:rsidRPr="00202414">
        <w:rPr>
          <w:b/>
          <w:spacing w:val="1"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r</w:t>
      </w:r>
      <w:r w:rsidRPr="00202414">
        <w:rPr>
          <w:b/>
          <w:sz w:val="24"/>
          <w:szCs w:val="24"/>
        </w:rPr>
        <w:t>i</w:t>
      </w:r>
      <w:r w:rsidRPr="00202414">
        <w:rPr>
          <w:b/>
          <w:spacing w:val="1"/>
          <w:sz w:val="24"/>
          <w:szCs w:val="24"/>
        </w:rPr>
        <w:t>d</w:t>
      </w:r>
      <w:r w:rsidRPr="00202414">
        <w:rPr>
          <w:b/>
          <w:sz w:val="24"/>
          <w:szCs w:val="24"/>
        </w:rPr>
        <w:t>ge</w:t>
      </w:r>
    </w:p>
    <w:p w14:paraId="7D231676" w14:textId="77777777" w:rsidR="00086A35" w:rsidRPr="00202414" w:rsidRDefault="00086A35" w:rsidP="00202414">
      <w:pPr>
        <w:spacing w:line="200" w:lineRule="exact"/>
      </w:pPr>
    </w:p>
    <w:p w14:paraId="46219C49" w14:textId="77777777" w:rsidR="00086A35" w:rsidRPr="00202414" w:rsidRDefault="00086A35" w:rsidP="00202414">
      <w:pPr>
        <w:spacing w:line="200" w:lineRule="exact"/>
      </w:pPr>
    </w:p>
    <w:p w14:paraId="12757A42" w14:textId="77777777" w:rsidR="00086A35" w:rsidRPr="00202414" w:rsidRDefault="00086A35" w:rsidP="00202414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1375"/>
        <w:gridCol w:w="1499"/>
        <w:gridCol w:w="1703"/>
        <w:gridCol w:w="1581"/>
        <w:gridCol w:w="1765"/>
      </w:tblGrid>
      <w:tr w:rsidR="00086A35" w:rsidRPr="00202414" w14:paraId="48704E20" w14:textId="77777777">
        <w:trPr>
          <w:trHeight w:hRule="exact" w:val="42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3FDFF25E" w14:textId="77777777" w:rsidR="00086A35" w:rsidRPr="00202414" w:rsidRDefault="00243173" w:rsidP="00202414">
            <w:pPr>
              <w:spacing w:before="69"/>
              <w:ind w:left="40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re</w:t>
            </w:r>
            <w:r w:rsidRPr="00202414">
              <w:rPr>
                <w:b/>
                <w:sz w:val="24"/>
                <w:szCs w:val="24"/>
              </w:rPr>
              <w:t>at</w:t>
            </w:r>
            <w:r w:rsidRPr="00202414">
              <w:rPr>
                <w:b/>
                <w:spacing w:val="-4"/>
                <w:sz w:val="24"/>
                <w:szCs w:val="24"/>
              </w:rPr>
              <w:t>m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n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D61E96D" w14:textId="77777777" w:rsidR="00086A35" w:rsidRPr="00202414" w:rsidRDefault="00243173" w:rsidP="00202414">
            <w:pPr>
              <w:spacing w:before="69"/>
              <w:ind w:left="23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3"/>
                <w:sz w:val="24"/>
                <w:szCs w:val="24"/>
              </w:rPr>
              <w:t>C</w:t>
            </w:r>
            <w:r w:rsidRPr="00202414">
              <w:rPr>
                <w:b/>
                <w:spacing w:val="-2"/>
                <w:sz w:val="24"/>
                <w:szCs w:val="24"/>
              </w:rPr>
              <w:t>olo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044B5F2" w14:textId="77777777" w:rsidR="00086A35" w:rsidRPr="00202414" w:rsidRDefault="00243173" w:rsidP="00202414">
            <w:pPr>
              <w:spacing w:before="69"/>
              <w:ind w:left="435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Tas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04B2FE" w14:textId="77777777" w:rsidR="00086A35" w:rsidRPr="00202414" w:rsidRDefault="00243173" w:rsidP="00202414">
            <w:pPr>
              <w:spacing w:before="69"/>
              <w:ind w:left="513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T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2"/>
                <w:sz w:val="24"/>
                <w:szCs w:val="24"/>
              </w:rPr>
              <w:t>x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1"/>
                <w:sz w:val="24"/>
                <w:szCs w:val="24"/>
              </w:rPr>
              <w:t>ur</w:t>
            </w:r>
            <w:r w:rsidRPr="00202414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53AF50" w14:textId="77777777" w:rsidR="00086A35" w:rsidRPr="00202414" w:rsidRDefault="00243173" w:rsidP="00202414">
            <w:pPr>
              <w:spacing w:before="69"/>
              <w:ind w:left="390"/>
              <w:rPr>
                <w:sz w:val="24"/>
                <w:szCs w:val="24"/>
              </w:rPr>
            </w:pPr>
            <w:proofErr w:type="spellStart"/>
            <w:r w:rsidRPr="00202414">
              <w:rPr>
                <w:b/>
                <w:spacing w:val="-5"/>
                <w:sz w:val="24"/>
                <w:szCs w:val="24"/>
              </w:rPr>
              <w:t>F</w:t>
            </w:r>
            <w:r w:rsidRPr="00202414">
              <w:rPr>
                <w:b/>
                <w:spacing w:val="-2"/>
                <w:sz w:val="24"/>
                <w:szCs w:val="24"/>
              </w:rPr>
              <w:t>l</w:t>
            </w:r>
            <w:r w:rsidRPr="00202414">
              <w:rPr>
                <w:b/>
                <w:sz w:val="24"/>
                <w:szCs w:val="24"/>
              </w:rPr>
              <w:t>a</w:t>
            </w:r>
            <w:r w:rsidRPr="00202414">
              <w:rPr>
                <w:b/>
                <w:spacing w:val="-2"/>
                <w:sz w:val="24"/>
                <w:szCs w:val="24"/>
              </w:rPr>
              <w:t>vo</w:t>
            </w:r>
            <w:r w:rsidRPr="00202414">
              <w:rPr>
                <w:b/>
                <w:spacing w:val="-1"/>
                <w:sz w:val="24"/>
                <w:szCs w:val="24"/>
              </w:rPr>
              <w:t>u</w:t>
            </w:r>
            <w:r w:rsidRPr="00202414">
              <w:rPr>
                <w:b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37796DA6" w14:textId="77777777" w:rsidR="00086A35" w:rsidRPr="00202414" w:rsidRDefault="00243173" w:rsidP="00202414">
            <w:pPr>
              <w:spacing w:before="69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2"/>
                <w:sz w:val="24"/>
                <w:szCs w:val="24"/>
              </w:rPr>
              <w:t>Ov</w:t>
            </w:r>
            <w:r w:rsidRPr="00202414">
              <w:rPr>
                <w:b/>
                <w:spacing w:val="-3"/>
                <w:sz w:val="24"/>
                <w:szCs w:val="24"/>
              </w:rPr>
              <w:t>er</w:t>
            </w:r>
            <w:r w:rsidRPr="00202414">
              <w:rPr>
                <w:b/>
                <w:spacing w:val="-2"/>
                <w:sz w:val="24"/>
                <w:szCs w:val="24"/>
              </w:rPr>
              <w:t>al</w:t>
            </w:r>
            <w:r w:rsidRPr="00202414">
              <w:rPr>
                <w:b/>
                <w:sz w:val="24"/>
                <w:szCs w:val="24"/>
              </w:rPr>
              <w:t>l</w:t>
            </w:r>
          </w:p>
        </w:tc>
      </w:tr>
      <w:tr w:rsidR="00086A35" w:rsidRPr="00202414" w14:paraId="554835EB" w14:textId="77777777">
        <w:trPr>
          <w:trHeight w:hRule="exact" w:val="96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771ECC8" w14:textId="77777777" w:rsidR="00086A35" w:rsidRPr="00202414" w:rsidRDefault="00086A35" w:rsidP="00202414">
            <w:pPr>
              <w:spacing w:before="6" w:line="180" w:lineRule="exact"/>
              <w:rPr>
                <w:sz w:val="19"/>
                <w:szCs w:val="19"/>
              </w:rPr>
            </w:pPr>
          </w:p>
          <w:p w14:paraId="08956F41" w14:textId="77777777" w:rsidR="00086A35" w:rsidRPr="00202414" w:rsidRDefault="00086A35" w:rsidP="00202414">
            <w:pPr>
              <w:spacing w:line="200" w:lineRule="exact"/>
            </w:pPr>
          </w:p>
          <w:p w14:paraId="67D9C5BC" w14:textId="77777777" w:rsidR="00086A35" w:rsidRPr="00202414" w:rsidRDefault="00086A35" w:rsidP="00202414">
            <w:pPr>
              <w:spacing w:line="200" w:lineRule="exact"/>
            </w:pPr>
          </w:p>
          <w:p w14:paraId="2883B52F" w14:textId="77777777" w:rsidR="00086A35" w:rsidRPr="00202414" w:rsidRDefault="00243173" w:rsidP="00202414">
            <w:pPr>
              <w:ind w:left="9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1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FCA978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7A23EC82" w14:textId="77777777" w:rsidR="00086A35" w:rsidRPr="00202414" w:rsidRDefault="00086A35" w:rsidP="00202414">
            <w:pPr>
              <w:spacing w:line="200" w:lineRule="exact"/>
            </w:pPr>
          </w:p>
          <w:p w14:paraId="4F352898" w14:textId="77777777" w:rsidR="00086A35" w:rsidRPr="00202414" w:rsidRDefault="00086A35" w:rsidP="00202414">
            <w:pPr>
              <w:spacing w:line="200" w:lineRule="exact"/>
            </w:pPr>
          </w:p>
          <w:p w14:paraId="45632250" w14:textId="77777777" w:rsidR="00086A35" w:rsidRPr="00202414" w:rsidRDefault="00243173" w:rsidP="00202414">
            <w:pPr>
              <w:ind w:left="2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14:paraId="072841C4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2E6FA27E" w14:textId="77777777" w:rsidR="00086A35" w:rsidRPr="00202414" w:rsidRDefault="00086A35" w:rsidP="00202414">
            <w:pPr>
              <w:spacing w:line="200" w:lineRule="exact"/>
            </w:pPr>
          </w:p>
          <w:p w14:paraId="0BB98EA6" w14:textId="77777777" w:rsidR="00086A35" w:rsidRPr="00202414" w:rsidRDefault="00086A35" w:rsidP="00202414">
            <w:pPr>
              <w:spacing w:line="200" w:lineRule="exact"/>
            </w:pPr>
          </w:p>
          <w:p w14:paraId="68A225BB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5.45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8E7650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075DACD0" w14:textId="77777777" w:rsidR="00086A35" w:rsidRPr="00202414" w:rsidRDefault="00086A35" w:rsidP="00202414">
            <w:pPr>
              <w:spacing w:line="200" w:lineRule="exact"/>
            </w:pPr>
          </w:p>
          <w:p w14:paraId="2FBB618F" w14:textId="77777777" w:rsidR="00086A35" w:rsidRPr="00202414" w:rsidRDefault="00086A35" w:rsidP="00202414">
            <w:pPr>
              <w:spacing w:line="200" w:lineRule="exact"/>
            </w:pPr>
          </w:p>
          <w:p w14:paraId="429A750E" w14:textId="77777777" w:rsidR="00086A35" w:rsidRPr="00202414" w:rsidRDefault="00243173" w:rsidP="00202414">
            <w:pPr>
              <w:ind w:left="513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3A896637" w14:textId="77777777" w:rsidR="00086A35" w:rsidRPr="00202414" w:rsidRDefault="00086A35" w:rsidP="00202414">
            <w:pPr>
              <w:spacing w:before="1" w:line="180" w:lineRule="exact"/>
              <w:rPr>
                <w:sz w:val="18"/>
                <w:szCs w:val="18"/>
              </w:rPr>
            </w:pPr>
          </w:p>
          <w:p w14:paraId="44231470" w14:textId="77777777" w:rsidR="00086A35" w:rsidRPr="00202414" w:rsidRDefault="00086A35" w:rsidP="00202414">
            <w:pPr>
              <w:spacing w:line="200" w:lineRule="exact"/>
            </w:pPr>
          </w:p>
          <w:p w14:paraId="10D3D8F8" w14:textId="77777777" w:rsidR="00086A35" w:rsidRPr="00202414" w:rsidRDefault="00086A35" w:rsidP="00202414">
            <w:pPr>
              <w:spacing w:line="200" w:lineRule="exact"/>
            </w:pPr>
          </w:p>
          <w:p w14:paraId="2A375220" w14:textId="77777777" w:rsidR="00086A35" w:rsidRPr="00202414" w:rsidRDefault="00243173" w:rsidP="00202414">
            <w:pPr>
              <w:ind w:left="390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14:paraId="275659A9" w14:textId="77777777" w:rsidR="00086A35" w:rsidRPr="00202414" w:rsidRDefault="00243173" w:rsidP="00202414">
            <w:pPr>
              <w:spacing w:before="56"/>
              <w:ind w:left="391"/>
              <w:rPr>
                <w:sz w:val="24"/>
                <w:szCs w:val="24"/>
              </w:rPr>
            </w:pPr>
            <w:r w:rsidRPr="00202414">
              <w:rPr>
                <w:b/>
                <w:spacing w:val="-3"/>
                <w:sz w:val="24"/>
                <w:szCs w:val="24"/>
              </w:rPr>
              <w:t>Ac</w:t>
            </w:r>
            <w:r w:rsidRPr="00202414">
              <w:rPr>
                <w:b/>
                <w:spacing w:val="-1"/>
                <w:sz w:val="24"/>
                <w:szCs w:val="24"/>
              </w:rPr>
              <w:t>c</w:t>
            </w:r>
            <w:r w:rsidRPr="00202414">
              <w:rPr>
                <w:b/>
                <w:spacing w:val="-3"/>
                <w:sz w:val="24"/>
                <w:szCs w:val="24"/>
              </w:rPr>
              <w:t>e</w:t>
            </w:r>
            <w:r w:rsidRPr="00202414">
              <w:rPr>
                <w:b/>
                <w:spacing w:val="-1"/>
                <w:sz w:val="24"/>
                <w:szCs w:val="24"/>
              </w:rPr>
              <w:t>p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pacing w:val="-2"/>
                <w:sz w:val="24"/>
                <w:szCs w:val="24"/>
              </w:rPr>
              <w:t>a</w:t>
            </w:r>
            <w:r w:rsidRPr="00202414">
              <w:rPr>
                <w:b/>
                <w:spacing w:val="-1"/>
                <w:sz w:val="24"/>
                <w:szCs w:val="24"/>
              </w:rPr>
              <w:t>b</w:t>
            </w:r>
            <w:r w:rsidRPr="00202414">
              <w:rPr>
                <w:b/>
                <w:spacing w:val="-2"/>
                <w:sz w:val="24"/>
                <w:szCs w:val="24"/>
              </w:rPr>
              <w:t>il</w:t>
            </w:r>
            <w:r w:rsidRPr="00202414">
              <w:rPr>
                <w:b/>
                <w:sz w:val="24"/>
                <w:szCs w:val="24"/>
              </w:rPr>
              <w:t>i</w:t>
            </w:r>
            <w:r w:rsidRPr="00202414">
              <w:rPr>
                <w:b/>
                <w:spacing w:val="-3"/>
                <w:sz w:val="24"/>
                <w:szCs w:val="24"/>
              </w:rPr>
              <w:t>t</w:t>
            </w:r>
            <w:r w:rsidRPr="00202414">
              <w:rPr>
                <w:b/>
                <w:sz w:val="24"/>
                <w:szCs w:val="24"/>
              </w:rPr>
              <w:t>y</w:t>
            </w:r>
          </w:p>
          <w:p w14:paraId="36BA7F89" w14:textId="77777777" w:rsidR="00086A35" w:rsidRPr="00202414" w:rsidRDefault="00086A35" w:rsidP="00202414">
            <w:pPr>
              <w:spacing w:before="9" w:line="240" w:lineRule="exact"/>
              <w:rPr>
                <w:sz w:val="24"/>
                <w:szCs w:val="24"/>
              </w:rPr>
            </w:pPr>
          </w:p>
          <w:p w14:paraId="2BBB8E20" w14:textId="77777777" w:rsidR="00086A35" w:rsidRPr="00202414" w:rsidRDefault="00243173" w:rsidP="00202414">
            <w:pPr>
              <w:ind w:left="391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7.45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</w:tbl>
    <w:p w14:paraId="4E495F79" w14:textId="77777777" w:rsidR="00086A35" w:rsidRPr="00202414" w:rsidRDefault="00086A35" w:rsidP="00202414">
      <w:pPr>
        <w:sectPr w:rsidR="00086A35" w:rsidRPr="00202414">
          <w:headerReference w:type="even" r:id="rId19"/>
          <w:headerReference w:type="default" r:id="rId20"/>
          <w:headerReference w:type="first" r:id="rId21"/>
          <w:pgSz w:w="11920" w:h="16840"/>
          <w:pgMar w:top="1340" w:right="860" w:bottom="280" w:left="1340" w:header="0" w:footer="0" w:gutter="0"/>
          <w:cols w:space="720"/>
        </w:sectPr>
      </w:pPr>
    </w:p>
    <w:p w14:paraId="6FE07C65" w14:textId="77777777" w:rsidR="00086A35" w:rsidRPr="00202414" w:rsidRDefault="00086A35" w:rsidP="00202414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2"/>
        <w:gridCol w:w="1548"/>
        <w:gridCol w:w="1579"/>
        <w:gridCol w:w="1578"/>
        <w:gridCol w:w="1581"/>
        <w:gridCol w:w="1154"/>
      </w:tblGrid>
      <w:tr w:rsidR="00086A35" w:rsidRPr="00202414" w14:paraId="0F52706B" w14:textId="77777777">
        <w:trPr>
          <w:trHeight w:hRule="exact" w:val="507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2112DEC" w14:textId="77777777" w:rsidR="00086A35" w:rsidRPr="00202414" w:rsidRDefault="00243173" w:rsidP="00202414">
            <w:pPr>
              <w:spacing w:before="95"/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2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81B7AB2" w14:textId="77777777" w:rsidR="00086A35" w:rsidRPr="00202414" w:rsidRDefault="00243173" w:rsidP="00202414">
            <w:pPr>
              <w:spacing w:before="81"/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7.73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13ECED7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6.07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191CF38" w14:textId="77777777" w:rsidR="00086A35" w:rsidRPr="00202414" w:rsidRDefault="00243173" w:rsidP="00202414">
            <w:pPr>
              <w:spacing w:before="96"/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7.47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z w:val="24"/>
                <w:szCs w:val="24"/>
              </w:rPr>
              <w:t>b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1C76B43" w14:textId="77777777" w:rsidR="00086A35" w:rsidRPr="00202414" w:rsidRDefault="00243173" w:rsidP="00202414">
            <w:pPr>
              <w:spacing w:before="81"/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6.21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1A6AD3F7" w14:textId="77777777" w:rsidR="00086A35" w:rsidRPr="00202414" w:rsidRDefault="00243173" w:rsidP="00202414">
            <w:pPr>
              <w:spacing w:before="81"/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7.27</w:t>
            </w:r>
            <w:r w:rsidRPr="00202414">
              <w:rPr>
                <w:spacing w:val="-2"/>
                <w:position w:val="9"/>
                <w:sz w:val="16"/>
                <w:szCs w:val="16"/>
              </w:rPr>
              <w:t>ab</w:t>
            </w:r>
          </w:p>
        </w:tc>
      </w:tr>
      <w:tr w:rsidR="00086A35" w:rsidRPr="00202414" w14:paraId="0281E85C" w14:textId="77777777">
        <w:trPr>
          <w:trHeight w:hRule="exact" w:val="541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8AF697F" w14:textId="77777777" w:rsidR="00086A35" w:rsidRPr="00202414" w:rsidRDefault="00086A35" w:rsidP="00202414">
            <w:pPr>
              <w:spacing w:before="1" w:line="120" w:lineRule="exact"/>
              <w:rPr>
                <w:sz w:val="13"/>
                <w:szCs w:val="13"/>
              </w:rPr>
            </w:pPr>
          </w:p>
          <w:p w14:paraId="2C6F28EB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3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F819BE8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6A46F9A2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7.08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FE39A56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19A4B0F5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6.69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E256711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BEFDCA1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7.05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BEFE415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5D0DBA11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6.72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2A8001B" w14:textId="77777777" w:rsidR="00086A35" w:rsidRPr="00202414" w:rsidRDefault="00086A35" w:rsidP="00202414">
            <w:pPr>
              <w:spacing w:before="7" w:line="100" w:lineRule="exact"/>
              <w:rPr>
                <w:sz w:val="11"/>
                <w:szCs w:val="11"/>
              </w:rPr>
            </w:pPr>
          </w:p>
          <w:p w14:paraId="3218F529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6999741F" w14:textId="77777777">
        <w:trPr>
          <w:trHeight w:hRule="exact" w:val="542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4CBBC951" w14:textId="77777777" w:rsidR="00086A35" w:rsidRPr="00202414" w:rsidRDefault="00086A35" w:rsidP="00202414">
            <w:pPr>
              <w:spacing w:line="120" w:lineRule="exact"/>
              <w:rPr>
                <w:sz w:val="13"/>
                <w:szCs w:val="13"/>
              </w:rPr>
            </w:pPr>
          </w:p>
          <w:p w14:paraId="5B271599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4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5747204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5F46B85A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6.86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71B37AD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A33BFAA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6.77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E4CB21B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7F596503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6.68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3850E91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428C887F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6.67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45D5657" w14:textId="77777777" w:rsidR="00086A35" w:rsidRPr="00202414" w:rsidRDefault="00086A35" w:rsidP="00202414">
            <w:pPr>
              <w:spacing w:before="6" w:line="100" w:lineRule="exact"/>
              <w:rPr>
                <w:sz w:val="11"/>
                <w:szCs w:val="11"/>
              </w:rPr>
            </w:pPr>
          </w:p>
          <w:p w14:paraId="2BC61828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6.71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</w:tr>
      <w:tr w:rsidR="00086A35" w:rsidRPr="00202414" w14:paraId="562809A3" w14:textId="77777777">
        <w:trPr>
          <w:trHeight w:hRule="exact" w:val="539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F08AEF1" w14:textId="77777777" w:rsidR="00086A35" w:rsidRPr="00202414" w:rsidRDefault="00086A35" w:rsidP="00202414">
            <w:pPr>
              <w:spacing w:before="3" w:line="120" w:lineRule="exact"/>
              <w:rPr>
                <w:sz w:val="13"/>
                <w:szCs w:val="13"/>
              </w:rPr>
            </w:pPr>
          </w:p>
          <w:p w14:paraId="4B2C19AF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5"/>
                <w:position w:val="2"/>
                <w:sz w:val="24"/>
                <w:szCs w:val="24"/>
              </w:rPr>
              <w:t>T</w:t>
            </w:r>
            <w:r w:rsidRPr="00202414">
              <w:rPr>
                <w:spacing w:val="-4"/>
                <w:sz w:val="16"/>
                <w:szCs w:val="16"/>
              </w:rPr>
              <w:t>5</w:t>
            </w:r>
            <w:r w:rsidRPr="00202414">
              <w:rPr>
                <w:position w:val="2"/>
                <w:sz w:val="24"/>
                <w:szCs w:val="24"/>
              </w:rPr>
              <w:t>P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5E2290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004C3B26" w14:textId="77777777" w:rsidR="00086A35" w:rsidRPr="00202414" w:rsidRDefault="00243173" w:rsidP="00202414">
            <w:pPr>
              <w:ind w:left="435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6.75</w:t>
            </w:r>
            <w:r w:rsidRPr="00202414">
              <w:rPr>
                <w:position w:val="9"/>
                <w:sz w:val="16"/>
                <w:szCs w:val="16"/>
              </w:rPr>
              <w:t>c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85D961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34F11709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8.73</w:t>
            </w:r>
            <w:proofErr w:type="spellStart"/>
            <w:r w:rsidRPr="00202414">
              <w:rPr>
                <w:spacing w:val="-1"/>
                <w:position w:val="9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00D9059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436779FD" w14:textId="77777777" w:rsidR="00086A35" w:rsidRPr="00202414" w:rsidRDefault="00243173" w:rsidP="00202414">
            <w:pPr>
              <w:ind w:left="466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7.61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3BFC453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1EDB8B68" w14:textId="77777777" w:rsidR="00086A35" w:rsidRPr="00202414" w:rsidRDefault="00243173" w:rsidP="00202414">
            <w:pPr>
              <w:ind w:left="467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8.05</w:t>
            </w:r>
            <w:r w:rsidRPr="00202414">
              <w:rPr>
                <w:position w:val="9"/>
                <w:sz w:val="16"/>
                <w:szCs w:val="16"/>
              </w:rPr>
              <w:t>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677FD3F2" w14:textId="77777777" w:rsidR="00086A35" w:rsidRPr="00202414" w:rsidRDefault="00086A35" w:rsidP="00202414">
            <w:pPr>
              <w:spacing w:before="8" w:line="100" w:lineRule="exact"/>
              <w:rPr>
                <w:sz w:val="11"/>
                <w:szCs w:val="11"/>
              </w:rPr>
            </w:pPr>
          </w:p>
          <w:p w14:paraId="2DF2C97A" w14:textId="77777777" w:rsidR="00086A35" w:rsidRPr="00202414" w:rsidRDefault="00243173" w:rsidP="00202414">
            <w:pPr>
              <w:ind w:left="468"/>
              <w:rPr>
                <w:sz w:val="16"/>
                <w:szCs w:val="16"/>
              </w:rPr>
            </w:pPr>
            <w:r w:rsidRPr="00202414">
              <w:rPr>
                <w:spacing w:val="-2"/>
                <w:sz w:val="24"/>
                <w:szCs w:val="24"/>
              </w:rPr>
              <w:t>7.63</w:t>
            </w:r>
            <w:r w:rsidRPr="00202414">
              <w:rPr>
                <w:position w:val="9"/>
                <w:sz w:val="16"/>
                <w:szCs w:val="16"/>
              </w:rPr>
              <w:t>a</w:t>
            </w:r>
          </w:p>
        </w:tc>
      </w:tr>
      <w:tr w:rsidR="00086A35" w:rsidRPr="00202414" w14:paraId="6A32E6D8" w14:textId="77777777">
        <w:trPr>
          <w:trHeight w:hRule="exact" w:val="616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9069485" w14:textId="77777777" w:rsidR="00086A35" w:rsidRPr="00202414" w:rsidRDefault="00086A35" w:rsidP="00202414">
            <w:pPr>
              <w:spacing w:line="100" w:lineRule="exact"/>
              <w:rPr>
                <w:sz w:val="10"/>
                <w:szCs w:val="10"/>
              </w:rPr>
            </w:pPr>
          </w:p>
          <w:p w14:paraId="6C7C9824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6"/>
                <w:position w:val="-10"/>
                <w:sz w:val="24"/>
                <w:szCs w:val="24"/>
              </w:rPr>
              <w:t>ꭓ</w:t>
            </w:r>
            <w:r w:rsidRPr="00202414"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2E5978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CF24EF0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47.904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CB1892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287A592E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46.397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8BBFFC4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5F4FFC0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40.199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A84CC99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73A9CF9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41.101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548CBA2D" w14:textId="77777777" w:rsidR="00086A35" w:rsidRPr="00202414" w:rsidRDefault="00086A35" w:rsidP="00202414">
            <w:pPr>
              <w:spacing w:before="9" w:line="120" w:lineRule="exact"/>
              <w:rPr>
                <w:sz w:val="13"/>
                <w:szCs w:val="13"/>
              </w:rPr>
            </w:pPr>
          </w:p>
          <w:p w14:paraId="35CF3BB9" w14:textId="77777777" w:rsidR="00086A35" w:rsidRPr="00202414" w:rsidRDefault="00243173" w:rsidP="00202414">
            <w:pPr>
              <w:ind w:left="468" w:right="-31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33.749</w:t>
            </w:r>
          </w:p>
        </w:tc>
      </w:tr>
      <w:tr w:rsidR="00086A35" w:rsidRPr="00202414" w14:paraId="6473613A" w14:textId="77777777">
        <w:trPr>
          <w:trHeight w:hRule="exact" w:val="484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3DCEE6FA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457FDDFC" w14:textId="77777777" w:rsidR="00086A35" w:rsidRPr="00202414" w:rsidRDefault="00243173" w:rsidP="00202414">
            <w:pPr>
              <w:ind w:left="40"/>
              <w:rPr>
                <w:sz w:val="24"/>
                <w:szCs w:val="24"/>
              </w:rPr>
            </w:pPr>
            <w:r w:rsidRPr="00202414">
              <w:rPr>
                <w:spacing w:val="-2"/>
                <w:sz w:val="24"/>
                <w:szCs w:val="24"/>
              </w:rPr>
              <w:t>p</w:t>
            </w:r>
            <w:r w:rsidRPr="00202414">
              <w:rPr>
                <w:spacing w:val="-3"/>
                <w:sz w:val="24"/>
                <w:szCs w:val="24"/>
              </w:rPr>
              <w:t>-</w:t>
            </w:r>
            <w:r w:rsidRPr="00202414">
              <w:rPr>
                <w:spacing w:val="-2"/>
                <w:sz w:val="24"/>
                <w:szCs w:val="24"/>
              </w:rPr>
              <w:t>v</w:t>
            </w:r>
            <w:r w:rsidRPr="00202414">
              <w:rPr>
                <w:spacing w:val="-3"/>
                <w:sz w:val="24"/>
                <w:szCs w:val="24"/>
              </w:rPr>
              <w:t>a</w:t>
            </w:r>
            <w:r w:rsidRPr="00202414">
              <w:rPr>
                <w:spacing w:val="-2"/>
                <w:sz w:val="24"/>
                <w:szCs w:val="24"/>
              </w:rPr>
              <w:t>l</w:t>
            </w:r>
            <w:r w:rsidRPr="00202414">
              <w:rPr>
                <w:sz w:val="24"/>
                <w:szCs w:val="24"/>
              </w:rPr>
              <w:t>ue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573EC3B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5B3A6B8C" w14:textId="77777777" w:rsidR="00086A35" w:rsidRPr="00202414" w:rsidRDefault="00243173" w:rsidP="00202414">
            <w:pPr>
              <w:ind w:left="435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B3CCB13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647835A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086D974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60511519" w14:textId="77777777" w:rsidR="00086A35" w:rsidRPr="00202414" w:rsidRDefault="00243173" w:rsidP="00202414">
            <w:pPr>
              <w:ind w:left="466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1A357BF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1269F0F0" w14:textId="77777777" w:rsidR="00086A35" w:rsidRPr="00202414" w:rsidRDefault="00243173" w:rsidP="00202414">
            <w:pPr>
              <w:ind w:left="467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054CE3A9" w14:textId="77777777" w:rsidR="00086A35" w:rsidRPr="00202414" w:rsidRDefault="00086A35" w:rsidP="00202414">
            <w:pPr>
              <w:spacing w:before="3" w:line="100" w:lineRule="exact"/>
              <w:rPr>
                <w:sz w:val="11"/>
                <w:szCs w:val="11"/>
              </w:rPr>
            </w:pPr>
          </w:p>
          <w:p w14:paraId="71C66DE8" w14:textId="77777777" w:rsidR="00086A35" w:rsidRPr="00202414" w:rsidRDefault="00243173" w:rsidP="00202414">
            <w:pPr>
              <w:ind w:left="430" w:right="528"/>
              <w:jc w:val="center"/>
              <w:rPr>
                <w:sz w:val="24"/>
                <w:szCs w:val="24"/>
              </w:rPr>
            </w:pPr>
            <w:r w:rsidRPr="00202414">
              <w:rPr>
                <w:sz w:val="24"/>
                <w:szCs w:val="24"/>
              </w:rPr>
              <w:t>0</w:t>
            </w:r>
          </w:p>
        </w:tc>
      </w:tr>
    </w:tbl>
    <w:p w14:paraId="3965E954" w14:textId="77777777" w:rsidR="00086A35" w:rsidRPr="00202414" w:rsidRDefault="00086A35" w:rsidP="00202414">
      <w:pPr>
        <w:spacing w:before="17" w:line="280" w:lineRule="exact"/>
        <w:rPr>
          <w:sz w:val="28"/>
          <w:szCs w:val="28"/>
        </w:rPr>
      </w:pPr>
    </w:p>
    <w:p w14:paraId="15B50DA4" w14:textId="77777777" w:rsidR="00086A35" w:rsidRPr="00202414" w:rsidRDefault="00243173" w:rsidP="00202414">
      <w:pPr>
        <w:spacing w:before="29" w:line="359" w:lineRule="auto"/>
        <w:ind w:left="100" w:right="76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usi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dif</w:t>
      </w:r>
      <w:r w:rsidRPr="00202414">
        <w:rPr>
          <w:spacing w:val="-1"/>
          <w:sz w:val="24"/>
          <w:szCs w:val="24"/>
        </w:rPr>
        <w:t>fe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(p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&lt;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0.05)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ste,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>y 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e K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usk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l–</w:t>
      </w:r>
      <w:r w:rsidRPr="00202414">
        <w:rPr>
          <w:spacing w:val="1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 xml:space="preserve">is 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st.</w:t>
      </w:r>
    </w:p>
    <w:p w14:paraId="5DD9030D" w14:textId="77777777" w:rsidR="00086A35" w:rsidRPr="00202414" w:rsidRDefault="00086A35" w:rsidP="00202414">
      <w:pPr>
        <w:spacing w:before="5" w:line="280" w:lineRule="exact"/>
        <w:rPr>
          <w:sz w:val="28"/>
          <w:szCs w:val="28"/>
        </w:rPr>
      </w:pPr>
    </w:p>
    <w:p w14:paraId="6956E595" w14:textId="77777777" w:rsidR="00086A35" w:rsidRPr="00202414" w:rsidRDefault="00243173" w:rsidP="00202414">
      <w:pPr>
        <w:spacing w:line="358" w:lineRule="auto"/>
        <w:ind w:left="100" w:right="74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8.65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6.29 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for </w:t>
      </w:r>
      <w:r w:rsidRPr="00202414">
        <w:rPr>
          <w:sz w:val="24"/>
          <w:szCs w:val="24"/>
        </w:rPr>
        <w:t>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6.23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>4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6.27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7.92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for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6.</w:t>
      </w:r>
      <w:r w:rsidRPr="00202414">
        <w:rPr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8.18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for 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 T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4</w:t>
      </w:r>
      <w:proofErr w:type="spellStart"/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ord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proofErr w:type="spellEnd"/>
      <w:r w:rsidRPr="00202414">
        <w:rPr>
          <w:position w:val="2"/>
          <w:sz w:val="24"/>
          <w:szCs w:val="24"/>
        </w:rPr>
        <w:t xml:space="preserve"> the h</w:t>
      </w:r>
      <w:r w:rsidRPr="00202414">
        <w:rPr>
          <w:spacing w:val="2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 f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proofErr w:type="spellStart"/>
      <w:r w:rsidRPr="00202414">
        <w:rPr>
          <w:spacing w:val="-2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ste,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,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-1"/>
          <w:position w:val="2"/>
          <w:sz w:val="24"/>
          <w:szCs w:val="24"/>
        </w:rPr>
        <w:t xml:space="preserve"> a</w:t>
      </w:r>
      <w:r w:rsidRPr="00202414">
        <w:rPr>
          <w:position w:val="2"/>
          <w:sz w:val="24"/>
          <w:szCs w:val="24"/>
        </w:rPr>
        <w:t>nd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ce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follow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5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R,</w:t>
      </w:r>
      <w:r w:rsidRPr="00202414">
        <w:rPr>
          <w:spacing w:val="-1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w</w:t>
      </w:r>
      <w:r w:rsidRPr="00202414">
        <w:rPr>
          <w:position w:val="2"/>
          <w:sz w:val="24"/>
          <w:szCs w:val="24"/>
        </w:rPr>
        <w:t>hich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6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1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1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ttribut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s. 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hib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nso</w:t>
      </w:r>
      <w:r w:rsidRPr="00202414">
        <w:rPr>
          <w:spacing w:val="4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s.</w:t>
      </w:r>
      <w:r w:rsidRPr="00202414">
        <w:rPr>
          <w:spacing w:val="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-1"/>
          <w:sz w:val="16"/>
          <w:szCs w:val="16"/>
        </w:rPr>
        <w:t>5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b</w:t>
      </w:r>
      <w:r w:rsidRPr="00202414">
        <w:rPr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70%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 2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provid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ted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nment,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g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ru</w:t>
      </w:r>
      <w:r w:rsidRPr="00202414">
        <w:rPr>
          <w:spacing w:val="7"/>
          <w:sz w:val="24"/>
          <w:szCs w:val="24"/>
        </w:rPr>
        <w:t>m</w:t>
      </w:r>
      <w:r w:rsidRPr="00202414">
        <w:rPr>
          <w:sz w:val="24"/>
          <w:szCs w:val="24"/>
        </w:rPr>
        <w:t>b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 xml:space="preserve">irming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 britt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uthf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sts</w:t>
      </w:r>
      <w:r w:rsidRPr="00202414">
        <w:rPr>
          <w:spacing w:val="8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hue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ntho</w:t>
      </w:r>
      <w:r w:rsidRPr="00202414">
        <w:rPr>
          <w:spacing w:val="4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nin’s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tho</w:t>
      </w:r>
      <w:r w:rsidRPr="00202414">
        <w:rPr>
          <w:spacing w:val="2"/>
          <w:sz w:val="24"/>
          <w:szCs w:val="24"/>
        </w:rPr>
        <w:t>c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ing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rboili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 (Sompong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3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2011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 xml:space="preserve">n </w:t>
      </w:r>
      <w:r w:rsidRPr="00202414">
        <w:rPr>
          <w:position w:val="2"/>
          <w:sz w:val="24"/>
          <w:szCs w:val="24"/>
        </w:rPr>
        <w:t>low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</w:t>
      </w:r>
      <w:r w:rsidRPr="00202414">
        <w:rPr>
          <w:spacing w:val="-1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–T</w:t>
      </w:r>
      <w:r w:rsidRPr="00202414">
        <w:rPr>
          <w:spacing w:val="1"/>
          <w:sz w:val="16"/>
          <w:szCs w:val="16"/>
        </w:rPr>
        <w:t>3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),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ortion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50–6</w:t>
      </w:r>
      <w:r w:rsidRPr="00202414">
        <w:rPr>
          <w:spacing w:val="2"/>
          <w:position w:val="2"/>
          <w:sz w:val="24"/>
          <w:szCs w:val="24"/>
        </w:rPr>
        <w:t>0</w:t>
      </w:r>
      <w:r w:rsidRPr="00202414">
        <w:rPr>
          <w:spacing w:val="-1"/>
          <w:position w:val="2"/>
          <w:sz w:val="24"/>
          <w:szCs w:val="24"/>
        </w:rPr>
        <w:t>%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these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men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uted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50"/>
          <w:sz w:val="24"/>
          <w:szCs w:val="24"/>
        </w:rPr>
        <w:t xml:space="preserve"> </w:t>
      </w:r>
      <w:r w:rsidRPr="00202414">
        <w:rPr>
          <w:sz w:val="24"/>
          <w:szCs w:val="24"/>
        </w:rPr>
        <w:t>3</w:t>
      </w:r>
      <w:r w:rsidRPr="00202414">
        <w:rPr>
          <w:spacing w:val="1"/>
          <w:sz w:val="24"/>
          <w:szCs w:val="24"/>
        </w:rPr>
        <w:t>6</w:t>
      </w:r>
      <w:r w:rsidRPr="00202414">
        <w:rPr>
          <w:sz w:val="24"/>
          <w:szCs w:val="24"/>
        </w:rPr>
        <w:t>–4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>%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54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,  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ld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proofErr w:type="gramEnd"/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z w:val="24"/>
          <w:szCs w:val="24"/>
        </w:rPr>
        <w:t>less</w:t>
      </w:r>
      <w:r w:rsidRPr="00202414">
        <w:rPr>
          <w:spacing w:val="5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c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5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n</w:t>
      </w:r>
      <w:r w:rsidRPr="00202414">
        <w:rPr>
          <w:sz w:val="24"/>
          <w:szCs w:val="24"/>
        </w:rPr>
        <w:t>d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s </w:t>
      </w:r>
      <w:r w:rsidRPr="00202414">
        <w:rPr>
          <w:spacing w:val="3"/>
          <w:sz w:val="24"/>
          <w:szCs w:val="24"/>
        </w:rPr>
        <w:t>(</w:t>
      </w: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,2006)</w:t>
      </w:r>
    </w:p>
    <w:p w14:paraId="45B2797E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6AEBB3FB" w14:textId="77777777" w:rsidR="00086A35" w:rsidRPr="00202414" w:rsidRDefault="00243173" w:rsidP="00202414">
      <w:pPr>
        <w:spacing w:line="358" w:lineRule="auto"/>
        <w:ind w:left="100" w:right="76"/>
        <w:jc w:val="both"/>
        <w:rPr>
          <w:sz w:val="24"/>
          <w:szCs w:val="24"/>
        </w:rPr>
        <w:sectPr w:rsidR="00086A35" w:rsidRPr="00202414">
          <w:headerReference w:type="even" r:id="rId22"/>
          <w:headerReference w:type="default" r:id="rId23"/>
          <w:headerReference w:type="first" r:id="rId24"/>
          <w:pgSz w:w="11920" w:h="16840"/>
          <w:pgMar w:top="1340" w:right="1320" w:bottom="280" w:left="1340" w:header="0" w:footer="0" w:gutter="0"/>
          <w:cols w:space="720"/>
        </w:sectPr>
      </w:pP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</w:t>
      </w:r>
      <w:r w:rsidRPr="00202414">
        <w:rPr>
          <w:spacing w:val="2"/>
          <w:sz w:val="24"/>
          <w:szCs w:val="24"/>
        </w:rPr>
        <w:t xml:space="preserve">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8.95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6.98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8.76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tast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6.84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8.65 </w:t>
      </w:r>
      <w:r w:rsidRPr="00202414">
        <w:rPr>
          <w:position w:val="2"/>
          <w:sz w:val="24"/>
          <w:szCs w:val="24"/>
        </w:rPr>
        <w:t>for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6.99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8.71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for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6.81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32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>.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 xml:space="preserve">N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onsistent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st</w:t>
      </w:r>
      <w:r w:rsidRPr="00202414">
        <w:rPr>
          <w:spacing w:val="58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s 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proofErr w:type="gramEnd"/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53"/>
          <w:sz w:val="24"/>
          <w:szCs w:val="24"/>
        </w:rPr>
        <w:t xml:space="preserve"> 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ribut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hou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57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ined </w:t>
      </w:r>
      <w:r w:rsidRPr="00202414">
        <w:rPr>
          <w:position w:val="2"/>
          <w:sz w:val="24"/>
          <w:szCs w:val="24"/>
        </w:rPr>
        <w:t>stati</w:t>
      </w:r>
      <w:r w:rsidRPr="00202414">
        <w:rPr>
          <w:spacing w:val="1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ture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</w:t>
      </w:r>
      <w:r w:rsidRPr="00202414">
        <w:rPr>
          <w:spacing w:val="1"/>
          <w:position w:val="2"/>
          <w:sz w:val="24"/>
          <w:szCs w:val="24"/>
        </w:rPr>
        <w:t>r</w:t>
      </w:r>
      <w:proofErr w:type="spellEnd"/>
      <w:r w:rsidRPr="00202414">
        <w:rPr>
          <w:position w:val="2"/>
          <w:sz w:val="24"/>
          <w:szCs w:val="24"/>
        </w:rPr>
        <w:t>.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ra</w:t>
      </w:r>
      <w:proofErr w:type="spellEnd"/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lued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a </w:t>
      </w:r>
      <w:r w:rsidRPr="00202414">
        <w:rPr>
          <w:sz w:val="24"/>
          <w:szCs w:val="24"/>
        </w:rPr>
        <w:t>medi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inal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oun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rom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fine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sta</w:t>
      </w:r>
      <w:r w:rsidRPr="00202414">
        <w:rPr>
          <w:spacing w:val="-1"/>
          <w:sz w:val="24"/>
          <w:szCs w:val="24"/>
        </w:rPr>
        <w:t>rc</w:t>
      </w:r>
      <w:r w:rsidRPr="00202414">
        <w:rPr>
          <w:sz w:val="24"/>
          <w:szCs w:val="24"/>
        </w:rPr>
        <w:t>h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nule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rboiling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(R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o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l.,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</w:t>
      </w:r>
      <w:r w:rsidRPr="00202414">
        <w:rPr>
          <w:spacing w:val="1"/>
          <w:sz w:val="24"/>
          <w:szCs w:val="24"/>
        </w:rPr>
        <w:t>1</w:t>
      </w:r>
      <w:r w:rsidRPr="00202414">
        <w:rPr>
          <w:sz w:val="24"/>
          <w:szCs w:val="24"/>
        </w:rPr>
        <w:t>0).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we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proofErr w:type="spellEnd"/>
      <w:r w:rsidRPr="00202414">
        <w:rPr>
          <w:spacing w:val="-16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us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lev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ls,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subtle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mask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5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mness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19</w:t>
      </w:r>
      <w:r w:rsidRPr="00202414">
        <w:rPr>
          <w:spacing w:val="-2"/>
          <w:sz w:val="24"/>
          <w:szCs w:val="24"/>
        </w:rPr>
        <w:t>9</w:t>
      </w:r>
      <w:r w:rsidRPr="00202414">
        <w:rPr>
          <w:sz w:val="24"/>
          <w:szCs w:val="24"/>
        </w:rPr>
        <w:t>3).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</w:p>
    <w:p w14:paraId="6F64A2E3" w14:textId="77777777" w:rsidR="00086A35" w:rsidRPr="00202414" w:rsidRDefault="00243173" w:rsidP="00202414">
      <w:pPr>
        <w:spacing w:before="76" w:line="359" w:lineRule="auto"/>
        <w:ind w:left="100" w:right="80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T1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masking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ple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notes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>o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 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  <w:r w:rsidRPr="00202414">
        <w:rPr>
          <w:spacing w:val="58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re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ob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T5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 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 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d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rk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dul</w:t>
      </w:r>
      <w:r w:rsidRPr="00202414">
        <w:rPr>
          <w:spacing w:val="1"/>
          <w:sz w:val="24"/>
          <w:szCs w:val="24"/>
        </w:rPr>
        <w:t>le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pp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of the</w:t>
      </w:r>
      <w:r w:rsidRPr="00202414">
        <w:rPr>
          <w:spacing w:val="-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</w:t>
      </w:r>
      <w:r w:rsidRPr="00202414">
        <w:rPr>
          <w:spacing w:val="3"/>
          <w:sz w:val="24"/>
          <w:szCs w:val="24"/>
        </w:rPr>
        <w:t>m</w:t>
      </w:r>
      <w:r w:rsidRPr="00202414">
        <w:rPr>
          <w:sz w:val="24"/>
          <w:szCs w:val="24"/>
        </w:rPr>
        <w:t>ix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</w:t>
      </w:r>
    </w:p>
    <w:p w14:paraId="02C9BE4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10964FBD" w14:textId="77777777" w:rsidR="00086A35" w:rsidRPr="00202414" w:rsidRDefault="00243173" w:rsidP="00202414">
      <w:pPr>
        <w:spacing w:line="358" w:lineRule="auto"/>
        <w:ind w:left="100" w:right="78"/>
        <w:jc w:val="both"/>
        <w:rPr>
          <w:sz w:val="24"/>
          <w:szCs w:val="24"/>
        </w:rPr>
      </w:pPr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ross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z w:val="24"/>
          <w:szCs w:val="24"/>
        </w:rPr>
        <w:t xml:space="preserve"> 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6.33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6.12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8.62,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6.24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8.82,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6.07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7.86,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 f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om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6.39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8.41.</w:t>
      </w:r>
      <w:r w:rsidRPr="00202414">
        <w:rPr>
          <w:spacing w:val="2"/>
          <w:position w:val="2"/>
          <w:sz w:val="24"/>
          <w:szCs w:val="24"/>
        </w:rPr>
        <w:t xml:space="preserve"> 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7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rd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 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for taste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 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 xml:space="preserve">for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>.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re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onsistent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obs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1"/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2"/>
          <w:position w:val="2"/>
          <w:sz w:val="24"/>
          <w:szCs w:val="24"/>
        </w:rPr>
        <w:t>u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to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8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ntent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in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matta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tes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"/>
          <w:sz w:val="24"/>
          <w:szCs w:val="24"/>
        </w:rPr>
        <w:t>re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fe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noleptic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proofErr w:type="gramStart"/>
      <w:r w:rsidRPr="00202414">
        <w:rPr>
          <w:position w:val="2"/>
          <w:sz w:val="24"/>
          <w:szCs w:val="24"/>
        </w:rPr>
        <w:t>prod</w:t>
      </w:r>
      <w:r w:rsidRPr="00202414">
        <w:rPr>
          <w:spacing w:val="-1"/>
          <w:position w:val="2"/>
          <w:sz w:val="24"/>
          <w:szCs w:val="24"/>
        </w:rPr>
        <w:t>uc</w:t>
      </w:r>
      <w:r w:rsidRPr="00202414">
        <w:rPr>
          <w:position w:val="2"/>
          <w:sz w:val="24"/>
          <w:szCs w:val="24"/>
        </w:rPr>
        <w:t>t(</w:t>
      </w:r>
      <w:proofErr w:type="gramEnd"/>
      <w:r w:rsidRPr="00202414">
        <w:rPr>
          <w:spacing w:val="2"/>
          <w:position w:val="2"/>
          <w:sz w:val="24"/>
          <w:szCs w:val="24"/>
        </w:rPr>
        <w:t>J</w:t>
      </w:r>
      <w:r w:rsidRPr="00202414">
        <w:rPr>
          <w:position w:val="2"/>
          <w:sz w:val="24"/>
          <w:szCs w:val="24"/>
        </w:rPr>
        <w:t>ul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no,1993</w:t>
      </w:r>
      <w:r w:rsidRPr="00202414">
        <w:rPr>
          <w:spacing w:val="-1"/>
          <w:position w:val="2"/>
          <w:sz w:val="24"/>
          <w:szCs w:val="24"/>
        </w:rPr>
        <w:t>)</w:t>
      </w:r>
      <w:r w:rsidRPr="00202414">
        <w:rPr>
          <w:position w:val="2"/>
          <w:sz w:val="24"/>
          <w:szCs w:val="24"/>
        </w:rPr>
        <w:t>.Most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ribut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2</w:t>
      </w:r>
      <w:r w:rsidRPr="00202414">
        <w:rPr>
          <w:position w:val="2"/>
          <w:sz w:val="24"/>
          <w:szCs w:val="24"/>
        </w:rPr>
        <w:t>M,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3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 on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p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r, ind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ng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ood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</w:t>
      </w:r>
      <w:r w:rsidRPr="00202414">
        <w:rPr>
          <w:spacing w:val="1"/>
          <w:position w:val="2"/>
          <w:sz w:val="24"/>
          <w:szCs w:val="24"/>
        </w:rPr>
        <w:t>b</w:t>
      </w:r>
      <w:r w:rsidRPr="00202414">
        <w:rPr>
          <w:spacing w:val="3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of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rtifi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fo</w:t>
      </w:r>
      <w:r w:rsidRPr="00202414">
        <w:rPr>
          <w:spacing w:val="-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mu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ons.</w:t>
      </w:r>
      <w:r w:rsidRPr="00202414">
        <w:rPr>
          <w:spacing w:val="-8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rea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3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9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with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60%</w:t>
      </w:r>
      <w:r w:rsidRPr="00202414">
        <w:rPr>
          <w:spacing w:val="-10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flour</w:t>
      </w:r>
      <w:r w:rsidRPr="00202414">
        <w:rPr>
          <w:spacing w:val="-1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 xml:space="preserve">s </w:t>
      </w:r>
      <w:r w:rsidRPr="00202414">
        <w:rPr>
          <w:sz w:val="24"/>
          <w:szCs w:val="24"/>
        </w:rPr>
        <w:t>found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ll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T</w:t>
      </w:r>
      <w:r w:rsidRPr="00202414">
        <w:rPr>
          <w:sz w:val="24"/>
          <w:szCs w:val="24"/>
        </w:rPr>
        <w:t>his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y be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m</w:t>
      </w:r>
      <w:r w:rsidRPr="00202414">
        <w:rPr>
          <w:sz w:val="24"/>
          <w:szCs w:val="24"/>
        </w:rPr>
        <w:t>ount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of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flo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hich 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 xml:space="preserve">n to 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mprove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2"/>
          <w:sz w:val="24"/>
          <w:szCs w:val="24"/>
        </w:rPr>
        <w:t>m</w:t>
      </w:r>
      <w:r w:rsidRPr="00202414">
        <w:rPr>
          <w:sz w:val="24"/>
          <w:szCs w:val="24"/>
        </w:rPr>
        <w:t>outh 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l of the</w:t>
      </w:r>
      <w:r w:rsidRPr="00202414">
        <w:rPr>
          <w:spacing w:val="-1"/>
          <w:sz w:val="24"/>
          <w:szCs w:val="24"/>
        </w:rPr>
        <w:t xml:space="preserve"> </w:t>
      </w:r>
      <w:proofErr w:type="gramStart"/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(</w:t>
      </w:r>
      <w:proofErr w:type="gramEnd"/>
      <w:r w:rsidRPr="00202414">
        <w:rPr>
          <w:spacing w:val="-3"/>
          <w:sz w:val="24"/>
          <w:szCs w:val="24"/>
        </w:rPr>
        <w:t>Z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 2005)</w:t>
      </w:r>
    </w:p>
    <w:p w14:paraId="717DCF3D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0284563E" w14:textId="77777777" w:rsidR="00086A35" w:rsidRPr="00202414" w:rsidRDefault="00243173" w:rsidP="00202414">
      <w:pPr>
        <w:ind w:left="100" w:right="88"/>
        <w:jc w:val="both"/>
        <w:rPr>
          <w:sz w:val="24"/>
          <w:szCs w:val="24"/>
        </w:rPr>
      </w:pP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nutrimix</w:t>
      </w:r>
      <w:proofErr w:type="spellEnd"/>
      <w:r w:rsidRPr="00202414">
        <w:rPr>
          <w:sz w:val="24"/>
          <w:szCs w:val="24"/>
        </w:rPr>
        <w:t xml:space="preserve"> 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idge,</w:t>
      </w:r>
      <w:r w:rsidRPr="00202414">
        <w:rPr>
          <w:spacing w:val="-3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olour</w:t>
      </w:r>
      <w:proofErr w:type="spellEnd"/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6.75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8.71,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taste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</w:p>
    <w:p w14:paraId="29ED3E66" w14:textId="77777777" w:rsidR="00086A35" w:rsidRPr="00202414" w:rsidRDefault="00086A35" w:rsidP="00202414">
      <w:pPr>
        <w:spacing w:before="9" w:line="120" w:lineRule="exact"/>
        <w:rPr>
          <w:sz w:val="13"/>
          <w:szCs w:val="13"/>
        </w:rPr>
      </w:pPr>
    </w:p>
    <w:p w14:paraId="0D7F998A" w14:textId="77777777" w:rsidR="00086A35" w:rsidRPr="00202414" w:rsidRDefault="00243173" w:rsidP="00202414">
      <w:pPr>
        <w:spacing w:line="358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5.45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8.73,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ture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6.68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7.61,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6.02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8.05,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ov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 xml:space="preserve">ll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ptabil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y </w:t>
      </w:r>
      <w:r w:rsidRPr="00202414">
        <w:rPr>
          <w:spacing w:val="2"/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tw</w:t>
      </w:r>
      <w:r w:rsidRPr="00202414">
        <w:rPr>
          <w:spacing w:val="-1"/>
          <w:position w:val="2"/>
          <w:sz w:val="24"/>
          <w:szCs w:val="24"/>
        </w:rPr>
        <w:t>ee</w:t>
      </w:r>
      <w:r w:rsidRPr="00202414">
        <w:rPr>
          <w:position w:val="2"/>
          <w:sz w:val="24"/>
          <w:szCs w:val="24"/>
        </w:rPr>
        <w:t>n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6</w:t>
      </w:r>
      <w:r w:rsidRPr="00202414">
        <w:rPr>
          <w:spacing w:val="2"/>
          <w:position w:val="2"/>
          <w:sz w:val="24"/>
          <w:szCs w:val="24"/>
        </w:rPr>
        <w:t>.</w:t>
      </w:r>
      <w:r w:rsidRPr="00202414">
        <w:rPr>
          <w:position w:val="2"/>
          <w:sz w:val="24"/>
          <w:szCs w:val="24"/>
        </w:rPr>
        <w:t>71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7.63.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re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8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4"/>
          <w:position w:val="2"/>
          <w:sz w:val="24"/>
          <w:szCs w:val="24"/>
        </w:rPr>
        <w:t>T</w:t>
      </w:r>
      <w:proofErr w:type="spellEnd"/>
      <w:r w:rsidRPr="00202414">
        <w:rPr>
          <w:spacing w:val="1"/>
          <w:sz w:val="16"/>
          <w:szCs w:val="16"/>
        </w:rPr>
        <w:t>1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b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6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spacing w:val="2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while 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position w:val="2"/>
          <w:sz w:val="24"/>
          <w:szCs w:val="24"/>
        </w:rPr>
        <w:t>hiev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position w:val="2"/>
          <w:sz w:val="24"/>
          <w:szCs w:val="24"/>
        </w:rPr>
        <w:t>nifi</w:t>
      </w:r>
      <w:r w:rsidRPr="00202414">
        <w:rPr>
          <w:spacing w:val="-1"/>
          <w:position w:val="2"/>
          <w:sz w:val="24"/>
          <w:szCs w:val="24"/>
        </w:rPr>
        <w:t>ca</w:t>
      </w:r>
      <w:r w:rsidRPr="00202414">
        <w:rPr>
          <w:position w:val="2"/>
          <w:sz w:val="24"/>
          <w:szCs w:val="24"/>
        </w:rPr>
        <w:t>nt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7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hi</w:t>
      </w:r>
      <w:r w:rsidRPr="00202414">
        <w:rPr>
          <w:spacing w:val="-2"/>
          <w:position w:val="2"/>
          <w:sz w:val="24"/>
          <w:szCs w:val="24"/>
        </w:rPr>
        <w:t>g</w:t>
      </w:r>
      <w:r w:rsidRPr="00202414">
        <w:rPr>
          <w:spacing w:val="2"/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tast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,</w:t>
      </w:r>
      <w:r w:rsidRPr="00202414">
        <w:rPr>
          <w:spacing w:val="-5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-6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>d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-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</w:t>
      </w:r>
      <w:r w:rsidRPr="00202414">
        <w:rPr>
          <w:spacing w:val="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y</w:t>
      </w:r>
      <w:r w:rsidRPr="00202414">
        <w:rPr>
          <w:spacing w:val="-1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-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whi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 xml:space="preserve">h </w:t>
      </w:r>
      <w:r w:rsidRPr="00202414">
        <w:rPr>
          <w:position w:val="2"/>
          <w:sz w:val="24"/>
          <w:szCs w:val="24"/>
        </w:rPr>
        <w:t>mak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sz w:val="16"/>
          <w:szCs w:val="16"/>
        </w:rPr>
        <w:t>5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b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st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spacing w:val="-1"/>
          <w:position w:val="2"/>
          <w:sz w:val="24"/>
          <w:szCs w:val="24"/>
        </w:rPr>
        <w:t>cc</w:t>
      </w:r>
      <w:r w:rsidRPr="00202414">
        <w:rPr>
          <w:spacing w:val="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pted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prop</w:t>
      </w:r>
      <w:r w:rsidRPr="00202414">
        <w:rPr>
          <w:spacing w:val="-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>rtion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mo</w:t>
      </w:r>
      <w:r w:rsidRPr="00202414">
        <w:rPr>
          <w:spacing w:val="3"/>
          <w:position w:val="2"/>
          <w:sz w:val="24"/>
          <w:szCs w:val="24"/>
        </w:rPr>
        <w:t>n</w:t>
      </w:r>
      <w:r w:rsidRPr="00202414">
        <w:rPr>
          <w:position w:val="2"/>
          <w:sz w:val="24"/>
          <w:szCs w:val="24"/>
        </w:rPr>
        <w:t xml:space="preserve">g 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five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2"/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ea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nts.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li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ri</w:t>
      </w:r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5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dis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 xml:space="preserve">inct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roma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</w:t>
      </w:r>
      <w:r w:rsidRPr="00202414">
        <w:rPr>
          <w:spacing w:val="2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sw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tness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ddish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br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ments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nh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the taste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 xml:space="preserve">d </w:t>
      </w:r>
      <w:proofErr w:type="spellStart"/>
      <w:proofErr w:type="gram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vour</w:t>
      </w:r>
      <w:proofErr w:type="spellEnd"/>
      <w:r w:rsidRPr="00202414">
        <w:rPr>
          <w:spacing w:val="-1"/>
          <w:sz w:val="24"/>
          <w:szCs w:val="24"/>
        </w:rPr>
        <w:t>(</w:t>
      </w:r>
      <w:proofErr w:type="spellStart"/>
      <w:proofErr w:type="gramEnd"/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noj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2019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.Also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pokk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possess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lose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pid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-7"/>
          <w:sz w:val="24"/>
          <w:szCs w:val="24"/>
        </w:rPr>
        <w:t>y</w:t>
      </w:r>
      <w:r w:rsidRPr="00202414">
        <w:rPr>
          <w:sz w:val="24"/>
          <w:szCs w:val="24"/>
        </w:rPr>
        <w:t>lo</w:t>
      </w:r>
      <w:proofErr w:type="spellEnd"/>
      <w:r w:rsidRPr="00202414">
        <w:rPr>
          <w:sz w:val="24"/>
          <w:szCs w:val="24"/>
        </w:rPr>
        <w:t xml:space="preserve"> p</w:t>
      </w:r>
      <w:r w:rsidRPr="00202414">
        <w:rPr>
          <w:spacing w:val="-1"/>
          <w:sz w:val="24"/>
          <w:szCs w:val="24"/>
        </w:rPr>
        <w:t>ec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whi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>ield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sof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y wh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gh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ls(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10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al.</w:t>
      </w:r>
      <w:r w:rsidRPr="00202414">
        <w:rPr>
          <w:sz w:val="24"/>
          <w:szCs w:val="24"/>
        </w:rPr>
        <w:t>, 2003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.</w:t>
      </w:r>
    </w:p>
    <w:p w14:paraId="7331FC60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5FABE662" w14:textId="77777777" w:rsidR="00086A35" w:rsidRPr="00202414" w:rsidRDefault="00243173" w:rsidP="00202414">
      <w:pPr>
        <w:spacing w:line="360" w:lineRule="auto"/>
        <w:ind w:left="100" w:right="7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monst</w:t>
      </w:r>
      <w:r w:rsidRPr="00202414">
        <w:rPr>
          <w:spacing w:val="-3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ood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p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Among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5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s,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Nj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kthash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li</w:t>
      </w:r>
      <w:proofErr w:type="spellEnd"/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proofErr w:type="spellStart"/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sho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rior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8"/>
          <w:sz w:val="24"/>
          <w:szCs w:val="24"/>
        </w:rPr>
        <w:t>r</w:t>
      </w:r>
      <w:r w:rsidRPr="00202414">
        <w:rPr>
          <w:sz w:val="24"/>
          <w:szCs w:val="24"/>
        </w:rPr>
        <w:t>y p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orm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ind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their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sui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inco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or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sup</w:t>
      </w:r>
      <w:r w:rsidRPr="00202414">
        <w:rPr>
          <w:spacing w:val="-2"/>
          <w:sz w:val="24"/>
          <w:szCs w:val="24"/>
        </w:rPr>
        <w:t>p</w:t>
      </w:r>
      <w:r w:rsidRPr="00202414">
        <w:rPr>
          <w:sz w:val="24"/>
          <w:szCs w:val="24"/>
        </w:rPr>
        <w:t>lem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nta</w:t>
      </w:r>
      <w:r w:rsidRPr="00202414">
        <w:rPr>
          <w:spacing w:val="3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19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 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z w:val="24"/>
          <w:szCs w:val="24"/>
        </w:rPr>
        <w:t>ts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 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60B23303" w14:textId="77777777" w:rsidR="00086A35" w:rsidRPr="00202414" w:rsidRDefault="00086A35" w:rsidP="00202414">
      <w:pPr>
        <w:spacing w:before="9" w:line="280" w:lineRule="exact"/>
        <w:rPr>
          <w:sz w:val="28"/>
          <w:szCs w:val="28"/>
        </w:rPr>
      </w:pPr>
    </w:p>
    <w:p w14:paraId="2F5BEC22" w14:textId="77777777" w:rsidR="00086A35" w:rsidRPr="00202414" w:rsidRDefault="00243173" w:rsidP="00202414">
      <w:pPr>
        <w:ind w:left="100" w:right="7962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Concl</w:t>
      </w:r>
      <w:r w:rsidRPr="00202414">
        <w:rPr>
          <w:b/>
          <w:spacing w:val="1"/>
          <w:sz w:val="24"/>
          <w:szCs w:val="24"/>
        </w:rPr>
        <w:t>u</w:t>
      </w:r>
      <w:r w:rsidRPr="00202414">
        <w:rPr>
          <w:b/>
          <w:sz w:val="24"/>
          <w:szCs w:val="24"/>
        </w:rPr>
        <w:t>sion</w:t>
      </w:r>
    </w:p>
    <w:p w14:paraId="747E995C" w14:textId="77777777" w:rsidR="00086A35" w:rsidRPr="00202414" w:rsidRDefault="00086A35" w:rsidP="00202414">
      <w:pPr>
        <w:spacing w:line="200" w:lineRule="exact"/>
      </w:pPr>
    </w:p>
    <w:p w14:paraId="37CE436D" w14:textId="77777777" w:rsidR="00086A35" w:rsidRPr="00202414" w:rsidRDefault="00086A35" w:rsidP="00202414">
      <w:pPr>
        <w:spacing w:before="13" w:line="200" w:lineRule="exact"/>
      </w:pPr>
    </w:p>
    <w:p w14:paraId="7EFD80BD" w14:textId="77777777" w:rsidR="00086A35" w:rsidRPr="00202414" w:rsidRDefault="00243173" w:rsidP="00202414">
      <w:pPr>
        <w:spacing w:line="358" w:lineRule="auto"/>
        <w:ind w:left="100" w:right="83"/>
        <w:jc w:val="both"/>
        <w:rPr>
          <w:sz w:val="24"/>
          <w:szCs w:val="24"/>
        </w:rPr>
        <w:sectPr w:rsidR="00086A35" w:rsidRPr="00202414">
          <w:headerReference w:type="even" r:id="rId25"/>
          <w:headerReference w:type="default" r:id="rId26"/>
          <w:headerReference w:type="first" r:id="rId27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This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>y show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be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su</w:t>
      </w:r>
      <w:r w:rsidRPr="00202414">
        <w:rPr>
          <w:spacing w:val="-1"/>
          <w:sz w:val="24"/>
          <w:szCs w:val="24"/>
        </w:rPr>
        <w:t>cce</w:t>
      </w:r>
      <w:r w:rsidRPr="00202414">
        <w:rPr>
          <w:sz w:val="24"/>
          <w:szCs w:val="24"/>
        </w:rPr>
        <w:t>ssful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</w:t>
      </w:r>
      <w:r w:rsidRPr="00202414">
        <w:rPr>
          <w:spacing w:val="2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oole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</w:p>
    <w:p w14:paraId="5E40D230" w14:textId="77777777" w:rsidR="00086A35" w:rsidRPr="00202414" w:rsidRDefault="00243173" w:rsidP="00202414">
      <w:pPr>
        <w:spacing w:before="76" w:line="359" w:lineRule="auto"/>
        <w:ind w:left="100" w:right="78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rl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ving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nifi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nt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t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2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q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3"/>
          <w:sz w:val="24"/>
          <w:szCs w:val="24"/>
        </w:rPr>
        <w:t>e</w:t>
      </w:r>
      <w:r w:rsidRPr="00202414">
        <w:rPr>
          <w:sz w:val="24"/>
          <w:szCs w:val="24"/>
        </w:rPr>
        <w:t>y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position w:val="2"/>
          <w:sz w:val="24"/>
          <w:szCs w:val="24"/>
        </w:rPr>
        <w:t>qu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s</w:t>
      </w:r>
      <w:r w:rsidRPr="00202414">
        <w:rPr>
          <w:spacing w:val="1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(t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ste, te</w:t>
      </w:r>
      <w:r w:rsidRPr="00202414">
        <w:rPr>
          <w:spacing w:val="2"/>
          <w:position w:val="2"/>
          <w:sz w:val="24"/>
          <w:szCs w:val="24"/>
        </w:rPr>
        <w:t>x</w:t>
      </w:r>
      <w:r w:rsidRPr="00202414">
        <w:rPr>
          <w:position w:val="2"/>
          <w:sz w:val="24"/>
          <w:szCs w:val="24"/>
        </w:rPr>
        <w:t>tur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 xml:space="preserve">, </w:t>
      </w:r>
      <w:proofErr w:type="spellStart"/>
      <w:r w:rsidRPr="00202414">
        <w:rPr>
          <w:position w:val="2"/>
          <w:sz w:val="24"/>
          <w:szCs w:val="24"/>
        </w:rPr>
        <w:t>fl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vour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2"/>
          <w:position w:val="2"/>
          <w:sz w:val="24"/>
          <w:szCs w:val="24"/>
        </w:rPr>
        <w:t xml:space="preserve"> </w:t>
      </w:r>
      <w:proofErr w:type="spellStart"/>
      <w:r w:rsidRPr="00202414">
        <w:rPr>
          <w:spacing w:val="-1"/>
          <w:position w:val="2"/>
          <w:sz w:val="24"/>
          <w:szCs w:val="24"/>
        </w:rPr>
        <w:t>c</w:t>
      </w:r>
      <w:r w:rsidRPr="00202414">
        <w:rPr>
          <w:position w:val="2"/>
          <w:sz w:val="24"/>
          <w:szCs w:val="24"/>
        </w:rPr>
        <w:t>olour</w:t>
      </w:r>
      <w:proofErr w:type="spellEnd"/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ov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ll</w:t>
      </w:r>
      <w:r w:rsidRPr="00202414">
        <w:rPr>
          <w:spacing w:val="1"/>
          <w:position w:val="2"/>
          <w:sz w:val="24"/>
          <w:szCs w:val="24"/>
        </w:rPr>
        <w:t xml:space="preserve"> a</w:t>
      </w:r>
      <w:r w:rsidRPr="00202414">
        <w:rPr>
          <w:spacing w:val="-1"/>
          <w:position w:val="2"/>
          <w:sz w:val="24"/>
          <w:szCs w:val="24"/>
        </w:rPr>
        <w:t>cce</w:t>
      </w:r>
      <w:r w:rsidRPr="00202414">
        <w:rPr>
          <w:position w:val="2"/>
          <w:sz w:val="24"/>
          <w:szCs w:val="24"/>
        </w:rPr>
        <w:t>p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bi</w:t>
      </w:r>
      <w:r w:rsidRPr="00202414">
        <w:rPr>
          <w:spacing w:val="1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>i</w:t>
      </w:r>
      <w:r w:rsidRPr="00202414">
        <w:rPr>
          <w:spacing w:val="3"/>
          <w:position w:val="2"/>
          <w:sz w:val="24"/>
          <w:szCs w:val="24"/>
        </w:rPr>
        <w:t>t</w:t>
      </w:r>
      <w:r w:rsidRPr="00202414">
        <w:rPr>
          <w:spacing w:val="-5"/>
          <w:position w:val="2"/>
          <w:sz w:val="24"/>
          <w:szCs w:val="24"/>
        </w:rPr>
        <w:t>y</w:t>
      </w:r>
      <w:r w:rsidRPr="00202414">
        <w:rPr>
          <w:position w:val="2"/>
          <w:sz w:val="24"/>
          <w:szCs w:val="24"/>
        </w:rPr>
        <w:t xml:space="preserve">) </w:t>
      </w:r>
      <w:r w:rsidRPr="00202414">
        <w:rPr>
          <w:spacing w:val="2"/>
          <w:position w:val="2"/>
          <w:sz w:val="24"/>
          <w:szCs w:val="24"/>
        </w:rPr>
        <w:t>s</w:t>
      </w:r>
      <w:r w:rsidRPr="00202414">
        <w:rPr>
          <w:position w:val="2"/>
          <w:sz w:val="24"/>
          <w:szCs w:val="24"/>
        </w:rPr>
        <w:t>how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d that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4</w:t>
      </w:r>
      <w:r w:rsidRPr="00202414">
        <w:rPr>
          <w:spacing w:val="22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</w:t>
      </w:r>
      <w:r w:rsidRPr="00202414">
        <w:rPr>
          <w:spacing w:val="1"/>
          <w:position w:val="2"/>
          <w:sz w:val="24"/>
          <w:szCs w:val="24"/>
        </w:rPr>
        <w:t>o</w:t>
      </w:r>
      <w:r w:rsidRPr="00202414">
        <w:rPr>
          <w:position w:val="2"/>
          <w:sz w:val="24"/>
          <w:szCs w:val="24"/>
        </w:rPr>
        <w:t xml:space="preserve">r </w:t>
      </w:r>
      <w:proofErr w:type="spellStart"/>
      <w:r w:rsidRPr="00202414">
        <w:rPr>
          <w:position w:val="2"/>
          <w:sz w:val="24"/>
          <w:szCs w:val="24"/>
        </w:rPr>
        <w:t>R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kthash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 xml:space="preserve">1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spellStart"/>
      <w:r w:rsidRPr="00202414">
        <w:rPr>
          <w:position w:val="2"/>
          <w:sz w:val="24"/>
          <w:szCs w:val="24"/>
        </w:rPr>
        <w:t>Nj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v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r</w:t>
      </w:r>
      <w:r w:rsidRPr="00202414">
        <w:rPr>
          <w:spacing w:val="-2"/>
          <w:position w:val="2"/>
          <w:sz w:val="24"/>
          <w:szCs w:val="24"/>
        </w:rPr>
        <w:t>a</w:t>
      </w:r>
      <w:proofErr w:type="spellEnd"/>
      <w:r w:rsidRPr="00202414">
        <w:rPr>
          <w:position w:val="2"/>
          <w:sz w:val="24"/>
          <w:szCs w:val="24"/>
        </w:rPr>
        <w:t>,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3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t</w:t>
      </w:r>
      <w:r w:rsidRPr="00202414">
        <w:rPr>
          <w:spacing w:val="1"/>
          <w:position w:val="2"/>
          <w:sz w:val="24"/>
          <w:szCs w:val="24"/>
        </w:rPr>
        <w:t>t</w:t>
      </w:r>
      <w:r w:rsidRPr="00202414">
        <w:rPr>
          <w:position w:val="2"/>
          <w:sz w:val="24"/>
          <w:szCs w:val="24"/>
        </w:rPr>
        <w:t>a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r w:rsidRPr="00202414">
        <w:rPr>
          <w:spacing w:val="6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</w:t>
      </w:r>
      <w:r w:rsidRPr="00202414">
        <w:rPr>
          <w:sz w:val="16"/>
          <w:szCs w:val="16"/>
        </w:rPr>
        <w:t>5</w:t>
      </w:r>
      <w:r w:rsidRPr="00202414">
        <w:rPr>
          <w:spacing w:val="24"/>
          <w:sz w:val="16"/>
          <w:szCs w:val="16"/>
        </w:rPr>
        <w:t xml:space="preserve"> </w:t>
      </w:r>
      <w:r w:rsidRPr="00202414">
        <w:rPr>
          <w:position w:val="2"/>
          <w:sz w:val="24"/>
          <w:szCs w:val="24"/>
        </w:rPr>
        <w:t>for</w:t>
      </w:r>
      <w:r w:rsidRPr="00202414">
        <w:rPr>
          <w:spacing w:val="1"/>
          <w:position w:val="2"/>
          <w:sz w:val="24"/>
          <w:szCs w:val="24"/>
        </w:rPr>
        <w:t xml:space="preserve"> </w:t>
      </w:r>
      <w:proofErr w:type="gramStart"/>
      <w:r w:rsidRPr="00202414">
        <w:rPr>
          <w:spacing w:val="1"/>
          <w:position w:val="2"/>
          <w:sz w:val="24"/>
          <w:szCs w:val="24"/>
        </w:rPr>
        <w:t>P</w:t>
      </w:r>
      <w:r w:rsidRPr="00202414">
        <w:rPr>
          <w:position w:val="2"/>
          <w:sz w:val="24"/>
          <w:szCs w:val="24"/>
        </w:rPr>
        <w:t>okk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l</w:t>
      </w:r>
      <w:r w:rsidRPr="00202414">
        <w:rPr>
          <w:spacing w:val="1"/>
          <w:position w:val="2"/>
          <w:sz w:val="24"/>
          <w:szCs w:val="24"/>
        </w:rPr>
        <w:t>i</w:t>
      </w:r>
      <w:r w:rsidRPr="00202414">
        <w:rPr>
          <w:position w:val="2"/>
          <w:sz w:val="24"/>
          <w:szCs w:val="24"/>
        </w:rPr>
        <w:t xml:space="preserve">, </w:t>
      </w:r>
      <w:r w:rsidRPr="00202414">
        <w:rPr>
          <w:spacing w:val="19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</w:t>
      </w:r>
      <w:r w:rsidRPr="00202414">
        <w:rPr>
          <w:position w:val="2"/>
          <w:sz w:val="24"/>
          <w:szCs w:val="24"/>
        </w:rPr>
        <w:t>nd</w:t>
      </w:r>
      <w:proofErr w:type="gramEnd"/>
      <w:r w:rsidRPr="00202414">
        <w:rPr>
          <w:spacing w:val="3"/>
          <w:position w:val="2"/>
          <w:sz w:val="24"/>
          <w:szCs w:val="24"/>
        </w:rPr>
        <w:t xml:space="preserve"> </w:t>
      </w:r>
      <w:r w:rsidRPr="00202414">
        <w:rPr>
          <w:spacing w:val="2"/>
          <w:position w:val="2"/>
          <w:sz w:val="24"/>
          <w:szCs w:val="24"/>
        </w:rPr>
        <w:t>w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spacing w:val="1"/>
          <w:position w:val="2"/>
          <w:sz w:val="24"/>
          <w:szCs w:val="24"/>
        </w:rPr>
        <w:t>r</w:t>
      </w:r>
      <w:r w:rsidRPr="00202414">
        <w:rPr>
          <w:position w:val="2"/>
          <w:sz w:val="24"/>
          <w:szCs w:val="24"/>
        </w:rPr>
        <w:t>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the</w:t>
      </w:r>
      <w:r w:rsidRPr="00202414">
        <w:rPr>
          <w:spacing w:val="2"/>
          <w:position w:val="2"/>
          <w:sz w:val="24"/>
          <w:szCs w:val="24"/>
        </w:rPr>
        <w:t xml:space="preserve"> </w:t>
      </w:r>
      <w:r w:rsidRPr="00202414">
        <w:rPr>
          <w:position w:val="2"/>
          <w:sz w:val="24"/>
          <w:szCs w:val="24"/>
        </w:rPr>
        <w:t>most</w:t>
      </w:r>
      <w:r w:rsidRPr="00202414">
        <w:rPr>
          <w:spacing w:val="4"/>
          <w:position w:val="2"/>
          <w:sz w:val="24"/>
          <w:szCs w:val="24"/>
        </w:rPr>
        <w:t xml:space="preserve"> </w:t>
      </w:r>
      <w:r w:rsidRPr="00202414">
        <w:rPr>
          <w:spacing w:val="-1"/>
          <w:position w:val="2"/>
          <w:sz w:val="24"/>
          <w:szCs w:val="24"/>
        </w:rPr>
        <w:t>ac</w:t>
      </w:r>
      <w:r w:rsidRPr="00202414">
        <w:rPr>
          <w:spacing w:val="1"/>
          <w:position w:val="2"/>
          <w:sz w:val="24"/>
          <w:szCs w:val="24"/>
        </w:rPr>
        <w:t>c</w:t>
      </w:r>
      <w:r w:rsidRPr="00202414">
        <w:rPr>
          <w:spacing w:val="-1"/>
          <w:position w:val="2"/>
          <w:sz w:val="24"/>
          <w:szCs w:val="24"/>
        </w:rPr>
        <w:t>e</w:t>
      </w:r>
      <w:r w:rsidRPr="00202414">
        <w:rPr>
          <w:position w:val="2"/>
          <w:sz w:val="24"/>
          <w:szCs w:val="24"/>
        </w:rPr>
        <w:t>ptab</w:t>
      </w:r>
      <w:r w:rsidRPr="00202414">
        <w:rPr>
          <w:spacing w:val="2"/>
          <w:position w:val="2"/>
          <w:sz w:val="24"/>
          <w:szCs w:val="24"/>
        </w:rPr>
        <w:t>l</w:t>
      </w:r>
      <w:r w:rsidRPr="00202414">
        <w:rPr>
          <w:position w:val="2"/>
          <w:sz w:val="24"/>
          <w:szCs w:val="24"/>
        </w:rPr>
        <w:t xml:space="preserve">e </w:t>
      </w:r>
      <w:r w:rsidRPr="00202414">
        <w:rPr>
          <w:sz w:val="24"/>
          <w:szCs w:val="24"/>
        </w:rPr>
        <w:t>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mong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show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while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ve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dom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 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s</w:t>
      </w:r>
      <w:r w:rsidRPr="00202414">
        <w:rPr>
          <w:sz w:val="24"/>
          <w:szCs w:val="24"/>
        </w:rPr>
        <w:t xml:space="preserve"> in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</w:t>
      </w:r>
      <w:r w:rsidRPr="00202414">
        <w:rPr>
          <w:spacing w:val="3"/>
          <w:sz w:val="24"/>
          <w:szCs w:val="24"/>
        </w:rPr>
        <w:t>o</w:t>
      </w:r>
      <w:r w:rsidRPr="00202414">
        <w:rPr>
          <w:sz w:val="24"/>
          <w:szCs w:val="24"/>
        </w:rPr>
        <w:t>u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la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to</w:t>
      </w:r>
      <w:r w:rsidRPr="00202414">
        <w:rPr>
          <w:spacing w:val="1"/>
          <w:sz w:val="24"/>
          <w:szCs w:val="24"/>
        </w:rPr>
        <w:t xml:space="preserve"> 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tr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too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ow 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prop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>rtion di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utes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e 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ter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mod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inclusion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omb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suf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ici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a flour</w:t>
      </w:r>
      <w:r w:rsidRPr="00202414">
        <w:rPr>
          <w:spacing w:val="-1"/>
          <w:sz w:val="24"/>
          <w:szCs w:val="24"/>
        </w:rPr>
        <w:t xml:space="preserve"> e</w:t>
      </w:r>
      <w:r w:rsidRPr="00202414">
        <w:rPr>
          <w:sz w:val="24"/>
          <w:szCs w:val="24"/>
        </w:rPr>
        <w:t>nh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s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 xml:space="preserve">ooth </w:t>
      </w:r>
      <w:r w:rsidRPr="00202414">
        <w:rPr>
          <w:spacing w:val="1"/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ture</w:t>
      </w:r>
      <w:r w:rsidRPr="00202414">
        <w:rPr>
          <w:spacing w:val="-1"/>
          <w:sz w:val="24"/>
          <w:szCs w:val="24"/>
        </w:rPr>
        <w:t xml:space="preserve"> a</w:t>
      </w:r>
      <w:r w:rsidRPr="00202414">
        <w:rPr>
          <w:sz w:val="24"/>
          <w:szCs w:val="24"/>
        </w:rPr>
        <w:t>nd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 sw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 pr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5"/>
          <w:sz w:val="24"/>
          <w:szCs w:val="24"/>
        </w:rPr>
        <w:t>b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77CC5B45" w14:textId="77777777" w:rsidR="00086A35" w:rsidRPr="00202414" w:rsidRDefault="00086A35" w:rsidP="00202414">
      <w:pPr>
        <w:spacing w:before="6" w:line="280" w:lineRule="exact"/>
        <w:rPr>
          <w:sz w:val="28"/>
          <w:szCs w:val="28"/>
        </w:rPr>
      </w:pPr>
    </w:p>
    <w:p w14:paraId="75D64C1E" w14:textId="77777777" w:rsidR="00086A35" w:rsidRPr="00202414" w:rsidRDefault="00243173" w:rsidP="00202414">
      <w:pPr>
        <w:spacing w:line="360" w:lineRule="auto"/>
        <w:ind w:left="100" w:right="7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The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stu</w:t>
      </w:r>
      <w:r w:rsidRPr="00202414">
        <w:rPr>
          <w:spacing w:val="3"/>
          <w:sz w:val="24"/>
          <w:szCs w:val="24"/>
        </w:rPr>
        <w:t>d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le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6"/>
          <w:sz w:val="24"/>
          <w:szCs w:val="24"/>
        </w:rPr>
        <w:t>r</w:t>
      </w:r>
      <w:r w:rsidRPr="00202414">
        <w:rPr>
          <w:sz w:val="24"/>
          <w:szCs w:val="24"/>
        </w:rPr>
        <w:t>ic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fo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u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ut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sing</w:t>
      </w:r>
      <w:proofErr w:type="spellEnd"/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vo</w:t>
      </w:r>
      <w:r w:rsidRPr="00202414">
        <w:rPr>
          <w:spacing w:val="2"/>
          <w:sz w:val="24"/>
          <w:szCs w:val="24"/>
        </w:rPr>
        <w:t>u</w:t>
      </w:r>
      <w:r w:rsidRPr="00202414">
        <w:rPr>
          <w:sz w:val="24"/>
          <w:szCs w:val="24"/>
        </w:rPr>
        <w:t>r</w:t>
      </w:r>
      <w:proofErr w:type="spellEnd"/>
      <w:r w:rsidRPr="00202414">
        <w:rPr>
          <w:sz w:val="24"/>
          <w:szCs w:val="24"/>
        </w:rPr>
        <w:t xml:space="preserve"> pro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rbo</w:t>
      </w:r>
      <w:r w:rsidRPr="00202414">
        <w:rPr>
          <w:spacing w:val="4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 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ontr</w:t>
      </w:r>
      <w:r w:rsidRPr="00202414">
        <w:rPr>
          <w:spacing w:val="4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to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y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ial </w:t>
      </w:r>
      <w:proofErr w:type="spellStart"/>
      <w:r w:rsidRPr="00202414">
        <w:rPr>
          <w:sz w:val="24"/>
          <w:szCs w:val="24"/>
        </w:rPr>
        <w:t>nutrim</w:t>
      </w:r>
      <w:r w:rsidRPr="00202414">
        <w:rPr>
          <w:spacing w:val="-2"/>
          <w:sz w:val="24"/>
          <w:szCs w:val="24"/>
        </w:rPr>
        <w:t>i</w:t>
      </w:r>
      <w:r w:rsidRPr="00202414">
        <w:rPr>
          <w:sz w:val="24"/>
          <w:szCs w:val="24"/>
        </w:rPr>
        <w:t>x</w:t>
      </w:r>
      <w:proofErr w:type="spellEnd"/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re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5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wh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hi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ls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refin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rtifi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5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a</w:t>
      </w:r>
      <w:r w:rsidRPr="00202414">
        <w:rPr>
          <w:sz w:val="24"/>
          <w:szCs w:val="24"/>
        </w:rPr>
        <w:t>vourin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>.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po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d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nutritional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 su</w:t>
      </w:r>
      <w:r w:rsidRPr="00202414">
        <w:rPr>
          <w:spacing w:val="2"/>
          <w:sz w:val="24"/>
          <w:szCs w:val="24"/>
        </w:rPr>
        <w:t>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rior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ul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ur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the 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age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gro</w:t>
      </w:r>
      <w:r w:rsidRPr="00202414">
        <w:rPr>
          <w:spacing w:val="-1"/>
          <w:sz w:val="24"/>
          <w:szCs w:val="24"/>
        </w:rPr>
        <w:t>u</w:t>
      </w:r>
      <w:r w:rsidRPr="00202414">
        <w:rPr>
          <w:sz w:val="24"/>
          <w:szCs w:val="24"/>
        </w:rPr>
        <w:t>p sin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the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ion of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2"/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 xml:space="preserve">,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p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rl mil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 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prov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both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ro</w:t>
      </w:r>
      <w:r w:rsidRPr="00202414">
        <w:rPr>
          <w:spacing w:val="1"/>
          <w:sz w:val="24"/>
          <w:szCs w:val="24"/>
        </w:rPr>
        <w:t>n</w:t>
      </w:r>
      <w:r w:rsidRPr="00202414">
        <w:rPr>
          <w:sz w:val="24"/>
          <w:szCs w:val="24"/>
        </w:rPr>
        <w:t>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ontent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q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the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in.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Addit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>pa</w:t>
      </w:r>
      <w:r w:rsidRPr="00202414">
        <w:rPr>
          <w:sz w:val="24"/>
          <w:szCs w:val="24"/>
        </w:rPr>
        <w:t>red to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some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ial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ble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that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lu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or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pacing w:val="5"/>
          <w:sz w:val="24"/>
          <w:szCs w:val="24"/>
        </w:rPr>
        <w:t>v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ume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tr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s 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ve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lo</w:t>
      </w:r>
      <w:r w:rsidRPr="00202414">
        <w:rPr>
          <w:spacing w:val="2"/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 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ler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ic po</w:t>
      </w:r>
      <w:r w:rsidRPr="00202414">
        <w:rPr>
          <w:spacing w:val="4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 and 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>r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ea</w:t>
      </w:r>
      <w:r w:rsidRPr="00202414">
        <w:rPr>
          <w:sz w:val="24"/>
          <w:szCs w:val="24"/>
        </w:rPr>
        <w:t>si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r to di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st </w:t>
      </w:r>
      <w:r w:rsidRPr="00202414">
        <w:rPr>
          <w:spacing w:val="2"/>
          <w:sz w:val="24"/>
          <w:szCs w:val="24"/>
        </w:rPr>
        <w:t>(</w:t>
      </w:r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ra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t a</w:t>
      </w:r>
      <w:r w:rsidRPr="00202414">
        <w:rPr>
          <w:i/>
          <w:spacing w:val="1"/>
          <w:sz w:val="24"/>
          <w:szCs w:val="24"/>
        </w:rPr>
        <w:t>l</w:t>
      </w:r>
      <w:r w:rsidRPr="00202414">
        <w:rPr>
          <w:i/>
          <w:sz w:val="24"/>
          <w:szCs w:val="24"/>
        </w:rPr>
        <w:t>.</w:t>
      </w:r>
      <w:r w:rsidRPr="00202414">
        <w:rPr>
          <w:sz w:val="24"/>
          <w:szCs w:val="24"/>
        </w:rPr>
        <w:t>, 2017)</w:t>
      </w:r>
    </w:p>
    <w:p w14:paraId="39330406" w14:textId="77777777" w:rsidR="00086A35" w:rsidRPr="00202414" w:rsidRDefault="00086A35" w:rsidP="00202414">
      <w:pPr>
        <w:spacing w:before="7" w:line="280" w:lineRule="exact"/>
        <w:rPr>
          <w:sz w:val="28"/>
          <w:szCs w:val="28"/>
        </w:rPr>
      </w:pPr>
    </w:p>
    <w:p w14:paraId="752E2E06" w14:textId="77777777" w:rsidR="00086A35" w:rsidRPr="00202414" w:rsidRDefault="00243173" w:rsidP="00202414">
      <w:pPr>
        <w:spacing w:line="359" w:lineRule="auto"/>
        <w:ind w:left="100" w:right="81"/>
        <w:jc w:val="both"/>
        <w:rPr>
          <w:sz w:val="24"/>
          <w:szCs w:val="24"/>
        </w:rPr>
      </w:pPr>
      <w:proofErr w:type="gramStart"/>
      <w:r w:rsidRPr="00202414">
        <w:rPr>
          <w:sz w:val="24"/>
          <w:szCs w:val="24"/>
        </w:rPr>
        <w:t>Ov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,  the</w:t>
      </w:r>
      <w:proofErr w:type="gramEnd"/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 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ntric</w:t>
      </w:r>
      <w:r w:rsidRPr="00202414">
        <w:rPr>
          <w:spacing w:val="59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nutrimi</w:t>
      </w:r>
      <w:r w:rsidRPr="00202414">
        <w:rPr>
          <w:spacing w:val="3"/>
          <w:sz w:val="24"/>
          <w:szCs w:val="24"/>
        </w:rPr>
        <w:t>x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proofErr w:type="spellEnd"/>
      <w:r w:rsidRPr="00202414">
        <w:rPr>
          <w:sz w:val="24"/>
          <w:szCs w:val="24"/>
        </w:rPr>
        <w:t xml:space="preserve">  pr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  a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ientifi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6"/>
          <w:sz w:val="24"/>
          <w:szCs w:val="24"/>
        </w:rPr>
        <w:t>l</w:t>
      </w:r>
      <w:r w:rsidRPr="00202414">
        <w:rPr>
          <w:sz w:val="24"/>
          <w:szCs w:val="24"/>
        </w:rPr>
        <w:t>y  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ted,</w:t>
      </w:r>
      <w:r w:rsidRPr="00202414">
        <w:rPr>
          <w:spacing w:val="5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3"/>
          <w:sz w:val="24"/>
          <w:szCs w:val="24"/>
        </w:rPr>
        <w:t>y</w:t>
      </w:r>
      <w:r w:rsidRPr="00202414">
        <w:rPr>
          <w:sz w:val="24"/>
          <w:szCs w:val="24"/>
        </w:rPr>
        <w:t xml:space="preserve">-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ptable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ve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o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x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ing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ma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prod</w:t>
      </w:r>
      <w:r w:rsidRPr="00202414">
        <w:rPr>
          <w:spacing w:val="-1"/>
          <w:sz w:val="24"/>
          <w:szCs w:val="24"/>
        </w:rPr>
        <w:t>uc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s,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"/>
          <w:sz w:val="24"/>
          <w:szCs w:val="24"/>
        </w:rPr>
        <w:t>fe</w:t>
      </w:r>
      <w:r w:rsidRPr="00202414">
        <w:rPr>
          <w:sz w:val="24"/>
          <w:szCs w:val="24"/>
        </w:rPr>
        <w:t>ri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potential for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dopt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hool</w:t>
      </w:r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ms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ke</w:t>
      </w:r>
      <w:r w:rsidRPr="00202414">
        <w:rPr>
          <w:spacing w:val="-6"/>
          <w:sz w:val="24"/>
          <w:szCs w:val="24"/>
        </w:rPr>
        <w:t xml:space="preserve"> </w:t>
      </w:r>
      <w:proofErr w:type="spellStart"/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w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dis</w:t>
      </w:r>
      <w:proofErr w:type="spellEnd"/>
      <w:r w:rsidRPr="00202414">
        <w:rPr>
          <w:spacing w:val="-4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</w:t>
      </w:r>
      <w:r w:rsidRPr="00202414">
        <w:rPr>
          <w:spacing w:val="1"/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iz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ta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ted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t 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re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rs s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king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y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root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por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idge options for</w:t>
      </w:r>
      <w:r w:rsidRPr="00202414">
        <w:rPr>
          <w:spacing w:val="-1"/>
          <w:sz w:val="24"/>
          <w:szCs w:val="24"/>
        </w:rPr>
        <w:t xml:space="preserve"> c</w:t>
      </w:r>
      <w:r w:rsidRPr="00202414">
        <w:rPr>
          <w:sz w:val="24"/>
          <w:szCs w:val="24"/>
        </w:rPr>
        <w:t>hi</w:t>
      </w:r>
      <w:r w:rsidRPr="00202414">
        <w:rPr>
          <w:spacing w:val="3"/>
          <w:sz w:val="24"/>
          <w:szCs w:val="24"/>
        </w:rPr>
        <w:t>l</w:t>
      </w:r>
      <w:r w:rsidRPr="00202414">
        <w:rPr>
          <w:sz w:val="24"/>
          <w:szCs w:val="24"/>
        </w:rPr>
        <w:t>dr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n.</w:t>
      </w:r>
    </w:p>
    <w:p w14:paraId="07A87FD7" w14:textId="77777777" w:rsidR="00086A35" w:rsidRPr="00202414" w:rsidRDefault="00086A35" w:rsidP="00202414">
      <w:pPr>
        <w:spacing w:before="10" w:line="280" w:lineRule="exact"/>
        <w:rPr>
          <w:sz w:val="28"/>
          <w:szCs w:val="28"/>
        </w:rPr>
      </w:pPr>
    </w:p>
    <w:p w14:paraId="663CFEB2" w14:textId="77777777" w:rsidR="00086A35" w:rsidRPr="00202414" w:rsidRDefault="00243173" w:rsidP="00202414">
      <w:pPr>
        <w:ind w:left="100" w:right="8087"/>
        <w:jc w:val="both"/>
        <w:rPr>
          <w:sz w:val="24"/>
          <w:szCs w:val="24"/>
        </w:rPr>
      </w:pPr>
      <w:r w:rsidRPr="00202414">
        <w:rPr>
          <w:b/>
          <w:sz w:val="24"/>
          <w:szCs w:val="24"/>
        </w:rPr>
        <w:t>R</w:t>
      </w:r>
      <w:r w:rsidRPr="00202414">
        <w:rPr>
          <w:b/>
          <w:spacing w:val="-1"/>
          <w:sz w:val="24"/>
          <w:szCs w:val="24"/>
        </w:rPr>
        <w:t>e</w:t>
      </w:r>
      <w:r w:rsidRPr="00202414">
        <w:rPr>
          <w:b/>
          <w:spacing w:val="1"/>
          <w:sz w:val="24"/>
          <w:szCs w:val="24"/>
        </w:rPr>
        <w:t>f</w:t>
      </w:r>
      <w:r w:rsidRPr="00202414">
        <w:rPr>
          <w:b/>
          <w:spacing w:val="-1"/>
          <w:sz w:val="24"/>
          <w:szCs w:val="24"/>
        </w:rPr>
        <w:t>ere</w:t>
      </w:r>
      <w:r w:rsidRPr="00202414">
        <w:rPr>
          <w:b/>
          <w:spacing w:val="1"/>
          <w:sz w:val="24"/>
          <w:szCs w:val="24"/>
        </w:rPr>
        <w:t>n</w:t>
      </w:r>
      <w:r w:rsidRPr="00202414">
        <w:rPr>
          <w:b/>
          <w:spacing w:val="-1"/>
          <w:sz w:val="24"/>
          <w:szCs w:val="24"/>
        </w:rPr>
        <w:t>c</w:t>
      </w:r>
      <w:r w:rsidRPr="00202414">
        <w:rPr>
          <w:b/>
          <w:sz w:val="24"/>
          <w:szCs w:val="24"/>
        </w:rPr>
        <w:t>e</w:t>
      </w:r>
    </w:p>
    <w:p w14:paraId="4D03D738" w14:textId="77777777" w:rsidR="00086A35" w:rsidRPr="00202414" w:rsidRDefault="00086A35" w:rsidP="00202414">
      <w:pPr>
        <w:spacing w:line="200" w:lineRule="exact"/>
      </w:pPr>
    </w:p>
    <w:p w14:paraId="2764500B" w14:textId="77777777" w:rsidR="00086A35" w:rsidRPr="00202414" w:rsidRDefault="00086A35" w:rsidP="00202414">
      <w:pPr>
        <w:spacing w:before="10" w:line="200" w:lineRule="exact"/>
      </w:pPr>
    </w:p>
    <w:p w14:paraId="4E5F8186" w14:textId="77777777" w:rsidR="00086A35" w:rsidRPr="00202414" w:rsidRDefault="00243173" w:rsidP="00202414">
      <w:pPr>
        <w:ind w:left="616" w:right="118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Ab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Y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S</w:t>
      </w:r>
      <w:r w:rsidRPr="00202414">
        <w:rPr>
          <w:sz w:val="24"/>
          <w:szCs w:val="24"/>
        </w:rPr>
        <w:t>toe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Hinds,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M.</w:t>
      </w:r>
      <w:r w:rsidRPr="00202414">
        <w:rPr>
          <w:spacing w:val="3"/>
          <w:sz w:val="24"/>
          <w:szCs w:val="24"/>
        </w:rPr>
        <w:t>J</w:t>
      </w:r>
      <w:r w:rsidRPr="00202414">
        <w:rPr>
          <w:sz w:val="24"/>
          <w:szCs w:val="24"/>
        </w:rPr>
        <w:t>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2"/>
          <w:sz w:val="24"/>
          <w:szCs w:val="24"/>
        </w:rPr>
        <w:t>s</w:t>
      </w:r>
      <w:r w:rsidRPr="00202414">
        <w:rPr>
          <w:sz w:val="24"/>
          <w:szCs w:val="24"/>
        </w:rPr>
        <w:t>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G.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2006.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Nutritive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 xml:space="preserve">y </w:t>
      </w:r>
      <w:r w:rsidRPr="00202414">
        <w:rPr>
          <w:spacing w:val="-1"/>
          <w:sz w:val="24"/>
          <w:szCs w:val="24"/>
        </w:rPr>
        <w:t>ac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ptabil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 xml:space="preserve">y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or</w:t>
      </w:r>
      <w:r w:rsidRPr="00202414">
        <w:rPr>
          <w:spacing w:val="1"/>
          <w:sz w:val="24"/>
          <w:szCs w:val="24"/>
        </w:rPr>
        <w:t>n</w:t>
      </w:r>
      <w:r w:rsidRPr="00202414">
        <w:rPr>
          <w:spacing w:val="2"/>
          <w:sz w:val="24"/>
          <w:szCs w:val="24"/>
        </w:rPr>
        <w:t>-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ko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ho</w:t>
      </w:r>
      <w:proofErr w:type="spellEnd"/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suppl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with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le</w:t>
      </w:r>
      <w:r w:rsidRPr="00202414">
        <w:rPr>
          <w:spacing w:val="-3"/>
          <w:sz w:val="24"/>
          <w:szCs w:val="24"/>
        </w:rPr>
        <w:t>g</w:t>
      </w:r>
      <w:r w:rsidRPr="00202414">
        <w:rPr>
          <w:sz w:val="24"/>
          <w:szCs w:val="24"/>
        </w:rPr>
        <w:t>umes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outhe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Eth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 xml:space="preserve">opia.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>. Food Agric.</w:t>
      </w:r>
      <w:r w:rsidRPr="00202414">
        <w:rPr>
          <w:i/>
          <w:spacing w:val="-2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 D</w:t>
      </w:r>
      <w:r w:rsidRPr="00202414">
        <w:rPr>
          <w:i/>
          <w:spacing w:val="-1"/>
          <w:sz w:val="24"/>
          <w:szCs w:val="24"/>
        </w:rPr>
        <w:t>ev</w:t>
      </w:r>
      <w:r w:rsidRPr="00202414">
        <w:rPr>
          <w:i/>
          <w:sz w:val="24"/>
          <w:szCs w:val="24"/>
        </w:rPr>
        <w:t xml:space="preserve">. </w:t>
      </w:r>
      <w:r w:rsidRPr="00202414">
        <w:rPr>
          <w:sz w:val="24"/>
          <w:szCs w:val="24"/>
        </w:rPr>
        <w:t>6(1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19.</w:t>
      </w:r>
    </w:p>
    <w:p w14:paraId="40F8CF1E" w14:textId="77777777" w:rsidR="00086A35" w:rsidRPr="00202414" w:rsidRDefault="00086A35" w:rsidP="00202414">
      <w:pPr>
        <w:spacing w:before="4" w:line="200" w:lineRule="exact"/>
      </w:pPr>
    </w:p>
    <w:p w14:paraId="242E78C8" w14:textId="77777777" w:rsidR="00086A35" w:rsidRPr="00202414" w:rsidRDefault="00243173" w:rsidP="00202414">
      <w:pPr>
        <w:ind w:left="187" w:right="126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Ab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K.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2"/>
          <w:sz w:val="24"/>
          <w:szCs w:val="24"/>
        </w:rPr>
        <w:t>.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rac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 xml:space="preserve">. </w:t>
      </w:r>
      <w:r w:rsidRPr="00202414">
        <w:rPr>
          <w:spacing w:val="37"/>
          <w:sz w:val="24"/>
          <w:szCs w:val="24"/>
        </w:rPr>
        <w:t xml:space="preserve"> </w:t>
      </w:r>
      <w:r w:rsidRPr="00202414">
        <w:rPr>
          <w:sz w:val="24"/>
          <w:szCs w:val="24"/>
        </w:rPr>
        <w:t>G.,</w:t>
      </w:r>
      <w:r w:rsidRPr="00202414">
        <w:rPr>
          <w:spacing w:val="6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tnasoo</w:t>
      </w:r>
      <w:r w:rsidRPr="00202414">
        <w:rPr>
          <w:spacing w:val="-1"/>
          <w:sz w:val="24"/>
          <w:szCs w:val="24"/>
        </w:rPr>
        <w:t>r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D.,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k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N.</w:t>
      </w:r>
    </w:p>
    <w:p w14:paraId="25DC640E" w14:textId="77777777" w:rsidR="00086A35" w:rsidRPr="00202414" w:rsidRDefault="00243173" w:rsidP="00202414">
      <w:pPr>
        <w:spacing w:before="44" w:line="275" w:lineRule="auto"/>
        <w:ind w:left="616" w:right="117"/>
        <w:jc w:val="both"/>
        <w:rPr>
          <w:sz w:val="24"/>
          <w:szCs w:val="24"/>
        </w:rPr>
      </w:pPr>
      <w:r w:rsidRPr="00202414">
        <w:rPr>
          <w:sz w:val="24"/>
          <w:szCs w:val="24"/>
        </w:rPr>
        <w:t xml:space="preserve">V.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2"/>
          <w:sz w:val="24"/>
          <w:szCs w:val="24"/>
        </w:rPr>
        <w:t xml:space="preserve"> </w:t>
      </w:r>
      <w:proofErr w:type="spellStart"/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nto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proofErr w:type="spellEnd"/>
      <w:r w:rsidRPr="00202414">
        <w:rPr>
          <w:sz w:val="24"/>
          <w:szCs w:val="24"/>
        </w:rPr>
        <w:t>, A.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P</w:t>
      </w:r>
      <w:r w:rsidRPr="00202414">
        <w:rPr>
          <w:sz w:val="24"/>
          <w:szCs w:val="24"/>
        </w:rPr>
        <w:t>. 2</w:t>
      </w:r>
      <w:r w:rsidRPr="00202414">
        <w:rPr>
          <w:spacing w:val="2"/>
          <w:sz w:val="24"/>
          <w:szCs w:val="24"/>
        </w:rPr>
        <w:t>0</w:t>
      </w:r>
      <w:r w:rsidRPr="00202414">
        <w:rPr>
          <w:sz w:val="24"/>
          <w:szCs w:val="24"/>
        </w:rPr>
        <w:t xml:space="preserve">17.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sic</w:t>
      </w:r>
      <w:r w:rsidRPr="00202414">
        <w:rPr>
          <w:spacing w:val="5"/>
          <w:sz w:val="24"/>
          <w:szCs w:val="24"/>
        </w:rPr>
        <w:t>o</w:t>
      </w:r>
      <w:r w:rsidRPr="00202414">
        <w:rPr>
          <w:spacing w:val="-1"/>
          <w:sz w:val="24"/>
          <w:szCs w:val="24"/>
        </w:rPr>
        <w:t>-c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45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z w:val="24"/>
          <w:szCs w:val="24"/>
        </w:rPr>
        <w:t>nutritional p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op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rti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s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f </w:t>
      </w:r>
      <w:proofErr w:type="gramStart"/>
      <w:r w:rsidRPr="00202414">
        <w:rPr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we</w:t>
      </w:r>
      <w:r w:rsidRPr="00202414">
        <w:rPr>
          <w:sz w:val="24"/>
          <w:szCs w:val="24"/>
        </w:rPr>
        <w:t>n</w:t>
      </w:r>
      <w:r w:rsidRPr="00202414">
        <w:rPr>
          <w:spacing w:val="5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t</w:t>
      </w:r>
      <w:r w:rsidRPr="00202414">
        <w:rPr>
          <w:spacing w:val="3"/>
          <w:sz w:val="24"/>
          <w:szCs w:val="24"/>
        </w:rPr>
        <w:t>h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e</w:t>
      </w:r>
      <w:proofErr w:type="gramEnd"/>
      <w:r w:rsidRPr="00202414">
        <w:rPr>
          <w:sz w:val="24"/>
          <w:szCs w:val="24"/>
        </w:rPr>
        <w:t xml:space="preserve"> tr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di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ional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e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(</w:t>
      </w:r>
      <w:r w:rsidRPr="00202414">
        <w:rPr>
          <w:spacing w:val="1"/>
          <w:sz w:val="24"/>
          <w:szCs w:val="24"/>
        </w:rPr>
        <w:t>O</w:t>
      </w:r>
      <w:r w:rsidRPr="00202414">
        <w:rPr>
          <w:spacing w:val="4"/>
          <w:sz w:val="24"/>
          <w:szCs w:val="24"/>
        </w:rPr>
        <w:t>r</w:t>
      </w:r>
      <w:r w:rsidRPr="00202414">
        <w:rPr>
          <w:spacing w:val="-7"/>
          <w:sz w:val="24"/>
          <w:szCs w:val="24"/>
        </w:rPr>
        <w:t>y</w:t>
      </w:r>
      <w:r w:rsidRPr="00202414">
        <w:rPr>
          <w:spacing w:val="1"/>
          <w:sz w:val="24"/>
          <w:szCs w:val="24"/>
        </w:rPr>
        <w:t>z</w:t>
      </w:r>
      <w:r w:rsidRPr="00202414">
        <w:rPr>
          <w:sz w:val="24"/>
          <w:szCs w:val="24"/>
        </w:rPr>
        <w:t>a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iva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.)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ri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nk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ourn</w:t>
      </w:r>
      <w:r w:rsidRPr="00202414">
        <w:rPr>
          <w:spacing w:val="-2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z w:val="24"/>
          <w:szCs w:val="24"/>
        </w:rPr>
        <w:t>Co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fe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ine, vol. 5, no. 8, pp.34</w:t>
      </w:r>
      <w:r w:rsidRPr="00202414">
        <w:rPr>
          <w:spacing w:val="1"/>
          <w:sz w:val="24"/>
          <w:szCs w:val="24"/>
        </w:rPr>
        <w:t>3</w:t>
      </w:r>
      <w:r w:rsidRPr="00202414">
        <w:rPr>
          <w:sz w:val="24"/>
          <w:szCs w:val="24"/>
        </w:rPr>
        <w:t>–349.</w:t>
      </w:r>
    </w:p>
    <w:p w14:paraId="12F726EF" w14:textId="77777777" w:rsidR="00086A35" w:rsidRPr="00202414" w:rsidRDefault="00243173" w:rsidP="00202414">
      <w:pPr>
        <w:spacing w:before="71"/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w</w:t>
      </w:r>
      <w:r w:rsidRPr="00202414">
        <w:rPr>
          <w:spacing w:val="3"/>
          <w:sz w:val="24"/>
          <w:szCs w:val="24"/>
        </w:rPr>
        <w:t>e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.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ro</w:t>
      </w:r>
      <w:r w:rsidRPr="00202414">
        <w:rPr>
          <w:spacing w:val="-1"/>
          <w:sz w:val="24"/>
          <w:szCs w:val="24"/>
        </w:rPr>
        <w:t>w</w:t>
      </w:r>
      <w:r w:rsidRPr="00202414">
        <w:rPr>
          <w:sz w:val="24"/>
          <w:szCs w:val="24"/>
        </w:rPr>
        <w:t>n,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2003.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Upd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te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hnic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rni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 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11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ou</w:t>
      </w:r>
      <w:r w:rsidRPr="00202414">
        <w:rPr>
          <w:spacing w:val="2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hi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dren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lop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ng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ountri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5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m</w:t>
      </w:r>
      <w:r w:rsidRPr="00202414">
        <w:rPr>
          <w:sz w:val="24"/>
          <w:szCs w:val="24"/>
        </w:rPr>
        <w:t>pl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ons</w:t>
      </w:r>
      <w:r w:rsidRPr="00202414">
        <w:rPr>
          <w:spacing w:val="6"/>
          <w:sz w:val="24"/>
          <w:szCs w:val="24"/>
        </w:rPr>
        <w:t xml:space="preserve"> </w:t>
      </w:r>
      <w:r w:rsidRPr="00202414">
        <w:rPr>
          <w:sz w:val="24"/>
          <w:szCs w:val="24"/>
        </w:rPr>
        <w:t>for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i</w:t>
      </w:r>
      <w:r w:rsidRPr="00202414">
        <w:rPr>
          <w:spacing w:val="-2"/>
          <w:sz w:val="24"/>
          <w:szCs w:val="24"/>
        </w:rPr>
        <w:t>n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rv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nt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prog</w:t>
      </w:r>
      <w:r w:rsidRPr="00202414">
        <w:rPr>
          <w:spacing w:val="-1"/>
          <w:sz w:val="24"/>
          <w:szCs w:val="24"/>
        </w:rPr>
        <w:t>ra</w:t>
      </w:r>
      <w:r w:rsidRPr="00202414">
        <w:rPr>
          <w:sz w:val="24"/>
          <w:szCs w:val="24"/>
        </w:rPr>
        <w:t>ms.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Food </w:t>
      </w:r>
      <w:proofErr w:type="spellStart"/>
      <w:r w:rsidRPr="00202414">
        <w:rPr>
          <w:i/>
          <w:sz w:val="24"/>
          <w:szCs w:val="24"/>
        </w:rPr>
        <w:t>Nu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>r.Bul</w:t>
      </w:r>
      <w:r w:rsidRPr="00202414">
        <w:rPr>
          <w:i/>
          <w:spacing w:val="1"/>
          <w:sz w:val="24"/>
          <w:szCs w:val="24"/>
        </w:rPr>
        <w:t>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24</w:t>
      </w:r>
      <w:r w:rsidRPr="00202414">
        <w:rPr>
          <w:b/>
          <w:sz w:val="24"/>
          <w:szCs w:val="24"/>
        </w:rPr>
        <w:t>:</w:t>
      </w:r>
      <w:r w:rsidRPr="00202414">
        <w:rPr>
          <w:b/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5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28.</w:t>
      </w:r>
    </w:p>
    <w:p w14:paraId="2E9D5AFE" w14:textId="77777777" w:rsidR="00086A35" w:rsidRPr="00202414" w:rsidRDefault="00086A35" w:rsidP="00202414">
      <w:pPr>
        <w:spacing w:before="2" w:line="200" w:lineRule="exact"/>
      </w:pPr>
    </w:p>
    <w:p w14:paraId="65B896A4" w14:textId="77777777" w:rsidR="00086A35" w:rsidRPr="00202414" w:rsidRDefault="00243173" w:rsidP="00202414">
      <w:pPr>
        <w:ind w:left="616" w:right="351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M.O.,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nni, </w:t>
      </w:r>
      <w:r w:rsidRPr="00202414">
        <w:rPr>
          <w:spacing w:val="-5"/>
          <w:sz w:val="24"/>
          <w:szCs w:val="24"/>
        </w:rPr>
        <w:t>L</w:t>
      </w:r>
      <w:r w:rsidRPr="00202414">
        <w:rPr>
          <w:spacing w:val="2"/>
          <w:sz w:val="24"/>
          <w:szCs w:val="24"/>
        </w:rPr>
        <w:t>.O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nni,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.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2005.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E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luation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mai</w:t>
      </w:r>
      <w:r w:rsidRPr="00202414">
        <w:rPr>
          <w:spacing w:val="1"/>
          <w:sz w:val="24"/>
          <w:szCs w:val="24"/>
        </w:rPr>
        <w:t>z</w:t>
      </w:r>
      <w:r w:rsidRPr="00202414">
        <w:rPr>
          <w:spacing w:val="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o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flour</w:t>
      </w:r>
      <w:r w:rsidRPr="00202414">
        <w:rPr>
          <w:spacing w:val="-3"/>
          <w:sz w:val="24"/>
          <w:szCs w:val="24"/>
        </w:rPr>
        <w:t xml:space="preserve"> </w:t>
      </w:r>
      <w:r w:rsidRPr="00202414">
        <w:rPr>
          <w:sz w:val="24"/>
          <w:szCs w:val="24"/>
        </w:rPr>
        <w:t>blends for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sour 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2"/>
          <w:sz w:val="24"/>
          <w:szCs w:val="24"/>
        </w:rPr>
        <w:t>z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bre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 pr</w:t>
      </w:r>
      <w:r w:rsidRPr="00202414">
        <w:rPr>
          <w:spacing w:val="1"/>
          <w:sz w:val="24"/>
          <w:szCs w:val="24"/>
        </w:rPr>
        <w:t>o</w:t>
      </w:r>
      <w:r w:rsidRPr="00202414">
        <w:rPr>
          <w:sz w:val="24"/>
          <w:szCs w:val="24"/>
        </w:rPr>
        <w:t>du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 in Ni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 xml:space="preserve">Afr. </w:t>
      </w:r>
      <w:r w:rsidRPr="00202414">
        <w:rPr>
          <w:i/>
          <w:spacing w:val="2"/>
          <w:sz w:val="24"/>
          <w:szCs w:val="24"/>
        </w:rPr>
        <w:t>J</w:t>
      </w:r>
      <w:r w:rsidRPr="00202414">
        <w:rPr>
          <w:i/>
          <w:sz w:val="24"/>
          <w:szCs w:val="24"/>
        </w:rPr>
        <w:t>.</w:t>
      </w:r>
      <w:r w:rsidRPr="00202414">
        <w:rPr>
          <w:i/>
          <w:spacing w:val="41"/>
          <w:sz w:val="24"/>
          <w:szCs w:val="24"/>
        </w:rPr>
        <w:t xml:space="preserve"> </w:t>
      </w:r>
      <w:proofErr w:type="spellStart"/>
      <w:r w:rsidRPr="00202414">
        <w:rPr>
          <w:i/>
          <w:sz w:val="24"/>
          <w:szCs w:val="24"/>
        </w:rPr>
        <w:t>Biot</w:t>
      </w:r>
      <w:r w:rsidRPr="00202414">
        <w:rPr>
          <w:i/>
          <w:spacing w:val="-1"/>
          <w:sz w:val="24"/>
          <w:szCs w:val="24"/>
        </w:rPr>
        <w:t>ec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4(9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: 91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pacing w:val="2"/>
          <w:sz w:val="24"/>
          <w:szCs w:val="24"/>
        </w:rPr>
        <w:t>9</w:t>
      </w:r>
      <w:r w:rsidRPr="00202414">
        <w:rPr>
          <w:sz w:val="24"/>
          <w:szCs w:val="24"/>
        </w:rPr>
        <w:t>17.</w:t>
      </w:r>
    </w:p>
    <w:p w14:paraId="7577FFA5" w14:textId="77777777" w:rsidR="00086A35" w:rsidRPr="00202414" w:rsidRDefault="00086A35" w:rsidP="00202414">
      <w:pPr>
        <w:spacing w:before="4" w:line="180" w:lineRule="exact"/>
        <w:rPr>
          <w:sz w:val="19"/>
          <w:szCs w:val="19"/>
        </w:rPr>
      </w:pPr>
    </w:p>
    <w:p w14:paraId="179756A1" w14:textId="77777777" w:rsidR="00086A35" w:rsidRPr="00202414" w:rsidRDefault="00243173" w:rsidP="00202414">
      <w:pPr>
        <w:ind w:left="187" w:right="3461"/>
        <w:jc w:val="both"/>
        <w:rPr>
          <w:sz w:val="24"/>
          <w:szCs w:val="24"/>
        </w:rPr>
        <w:sectPr w:rsidR="00086A35" w:rsidRPr="00202414">
          <w:headerReference w:type="even" r:id="rId28"/>
          <w:headerReference w:type="default" r:id="rId29"/>
          <w:headerReference w:type="first" r:id="rId30"/>
          <w:pgSz w:w="11920" w:h="16840"/>
          <w:pgMar w:top="1340" w:right="1320" w:bottom="280" w:left="1340" w:header="0" w:footer="0" w:gutter="0"/>
          <w:cols w:space="720"/>
        </w:sectPr>
      </w:pPr>
      <w:r w:rsidRPr="00202414">
        <w:rPr>
          <w:sz w:val="24"/>
          <w:szCs w:val="24"/>
        </w:rPr>
        <w:t>Gop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lan,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C.,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ma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</w:t>
      </w:r>
      <w:r w:rsidRPr="00202414">
        <w:rPr>
          <w:spacing w:val="-2"/>
          <w:sz w:val="24"/>
          <w:szCs w:val="24"/>
        </w:rPr>
        <w:t>r</w:t>
      </w:r>
      <w:r w:rsidRPr="00202414">
        <w:rPr>
          <w:sz w:val="24"/>
          <w:szCs w:val="24"/>
        </w:rPr>
        <w:t>i,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V.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lasub</w:t>
      </w:r>
      <w:r w:rsidRPr="00202414">
        <w:rPr>
          <w:spacing w:val="-1"/>
          <w:sz w:val="24"/>
          <w:szCs w:val="24"/>
        </w:rPr>
        <w:t>ra</w:t>
      </w:r>
      <w:r w:rsidRPr="00202414">
        <w:rPr>
          <w:spacing w:val="3"/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nian,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4"/>
          <w:sz w:val="24"/>
          <w:szCs w:val="24"/>
        </w:rPr>
        <w:t>S.</w:t>
      </w:r>
    </w:p>
    <w:p w14:paraId="23E3115E" w14:textId="77777777" w:rsidR="00086A35" w:rsidRPr="00202414" w:rsidRDefault="00243173" w:rsidP="00202414">
      <w:pPr>
        <w:spacing w:before="77"/>
        <w:ind w:left="536" w:right="70"/>
        <w:jc w:val="both"/>
        <w:rPr>
          <w:sz w:val="24"/>
          <w:szCs w:val="24"/>
        </w:rPr>
      </w:pPr>
      <w:r w:rsidRPr="00202414">
        <w:rPr>
          <w:sz w:val="24"/>
          <w:szCs w:val="24"/>
        </w:rPr>
        <w:lastRenderedPageBreak/>
        <w:t>C.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Nutritive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lue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</w:t>
      </w:r>
      <w:r w:rsidRPr="00202414">
        <w:rPr>
          <w:spacing w:val="3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foods</w:t>
      </w:r>
      <w:r w:rsidRPr="00202414">
        <w:rPr>
          <w:spacing w:val="1"/>
          <w:sz w:val="24"/>
          <w:szCs w:val="24"/>
        </w:rPr>
        <w:t>[e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book</w:t>
      </w:r>
      <w:r w:rsidRPr="00202414">
        <w:rPr>
          <w:spacing w:val="1"/>
          <w:sz w:val="24"/>
          <w:szCs w:val="24"/>
        </w:rPr>
        <w:t>]</w:t>
      </w:r>
      <w:r w:rsidRPr="00202414">
        <w:rPr>
          <w:sz w:val="24"/>
          <w:szCs w:val="24"/>
        </w:rPr>
        <w:t>.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nst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tu</w:t>
      </w:r>
      <w:r w:rsidRPr="00202414">
        <w:rPr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>e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-15"/>
          <w:sz w:val="24"/>
          <w:szCs w:val="24"/>
        </w:rPr>
        <w:t xml:space="preserve"> </w:t>
      </w:r>
      <w:r w:rsidRPr="00202414">
        <w:rPr>
          <w:sz w:val="24"/>
          <w:szCs w:val="24"/>
        </w:rPr>
        <w:t>Nutrition,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-6"/>
          <w:sz w:val="24"/>
          <w:szCs w:val="24"/>
        </w:rPr>
        <w:t>I</w:t>
      </w:r>
      <w:r w:rsidRPr="00202414">
        <w:rPr>
          <w:sz w:val="24"/>
          <w:szCs w:val="24"/>
        </w:rPr>
        <w:t>ndian Coun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il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of M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z w:val="24"/>
          <w:szCs w:val="24"/>
        </w:rPr>
        <w:t>h,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2"/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d.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Av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ble:</w:t>
      </w:r>
      <w:hyperlink r:id="rId31">
        <w:r w:rsidR="00086A35" w:rsidRPr="00202414">
          <w:rPr>
            <w:sz w:val="24"/>
            <w:szCs w:val="24"/>
          </w:rPr>
          <w:t xml:space="preserve"> ht</w:t>
        </w:r>
        <w:r w:rsidR="00086A35" w:rsidRPr="00202414">
          <w:rPr>
            <w:spacing w:val="1"/>
            <w:sz w:val="24"/>
            <w:szCs w:val="24"/>
          </w:rPr>
          <w:t>t</w:t>
        </w:r>
        <w:r w:rsidR="00086A35" w:rsidRPr="00202414">
          <w:rPr>
            <w:sz w:val="24"/>
            <w:szCs w:val="24"/>
          </w:rPr>
          <w:t>ps:</w:t>
        </w:r>
        <w:r w:rsidR="00086A35" w:rsidRPr="00202414">
          <w:rPr>
            <w:spacing w:val="1"/>
            <w:sz w:val="24"/>
            <w:szCs w:val="24"/>
          </w:rPr>
          <w:t>/</w:t>
        </w:r>
        <w:r w:rsidR="00086A35" w:rsidRPr="00202414">
          <w:rPr>
            <w:sz w:val="24"/>
            <w:szCs w:val="24"/>
          </w:rPr>
          <w:t>/cir.</w:t>
        </w:r>
        <w:r w:rsidR="00086A35" w:rsidRPr="00202414">
          <w:rPr>
            <w:spacing w:val="-1"/>
            <w:sz w:val="24"/>
            <w:szCs w:val="24"/>
          </w:rPr>
          <w:t>n</w:t>
        </w:r>
        <w:r w:rsidR="00086A35" w:rsidRPr="00202414">
          <w:rPr>
            <w:sz w:val="24"/>
            <w:szCs w:val="24"/>
          </w:rPr>
          <w:t>i</w:t>
        </w:r>
        <w:r w:rsidR="00086A35" w:rsidRPr="00202414">
          <w:rPr>
            <w:spacing w:val="1"/>
            <w:sz w:val="24"/>
            <w:szCs w:val="24"/>
          </w:rPr>
          <w:t>i</w:t>
        </w:r>
        <w:r w:rsidR="00086A35" w:rsidRPr="00202414">
          <w:rPr>
            <w:sz w:val="24"/>
            <w:szCs w:val="24"/>
          </w:rPr>
          <w:t>.</w:t>
        </w:r>
        <w:r w:rsidR="00086A35" w:rsidRPr="00202414">
          <w:rPr>
            <w:spacing w:val="-1"/>
            <w:sz w:val="24"/>
            <w:szCs w:val="24"/>
          </w:rPr>
          <w:t>ac</w:t>
        </w:r>
        <w:r w:rsidR="00086A35" w:rsidRPr="00202414">
          <w:rPr>
            <w:sz w:val="24"/>
            <w:szCs w:val="24"/>
          </w:rPr>
          <w:t>.jp</w:t>
        </w:r>
        <w:r w:rsidR="00086A35" w:rsidRPr="00202414">
          <w:rPr>
            <w:spacing w:val="1"/>
            <w:sz w:val="24"/>
            <w:szCs w:val="24"/>
          </w:rPr>
          <w:t>/</w:t>
        </w:r>
        <w:r w:rsidR="00086A35" w:rsidRPr="00202414">
          <w:rPr>
            <w:spacing w:val="-1"/>
            <w:sz w:val="24"/>
            <w:szCs w:val="24"/>
          </w:rPr>
          <w:t>c</w:t>
        </w:r>
        <w:r w:rsidR="00086A35" w:rsidRPr="00202414">
          <w:rPr>
            <w:sz w:val="24"/>
            <w:szCs w:val="24"/>
          </w:rPr>
          <w:t>ri</w:t>
        </w:r>
        <w:r w:rsidR="00086A35" w:rsidRPr="00202414">
          <w:rPr>
            <w:spacing w:val="1"/>
            <w:sz w:val="24"/>
            <w:szCs w:val="24"/>
          </w:rPr>
          <w:t>d</w:t>
        </w:r>
        <w:r w:rsidR="00086A35" w:rsidRPr="00202414">
          <w:rPr>
            <w:sz w:val="24"/>
            <w:szCs w:val="24"/>
          </w:rPr>
          <w:t>/113028227</w:t>
        </w:r>
        <w:r w:rsidR="00086A35" w:rsidRPr="00202414">
          <w:rPr>
            <w:spacing w:val="15"/>
            <w:sz w:val="24"/>
            <w:szCs w:val="24"/>
          </w:rPr>
          <w:t xml:space="preserve"> </w:t>
        </w:r>
        <w:r w:rsidR="00086A35" w:rsidRPr="00202414">
          <w:rPr>
            <w:sz w:val="24"/>
            <w:szCs w:val="24"/>
          </w:rPr>
          <w:t>1963341696.</w:t>
        </w:r>
        <w:r w:rsidR="00086A35" w:rsidRPr="00202414">
          <w:rPr>
            <w:spacing w:val="15"/>
            <w:sz w:val="24"/>
            <w:szCs w:val="24"/>
          </w:rPr>
          <w:t xml:space="preserve"> </w:t>
        </w:r>
        <w:r w:rsidR="00086A35" w:rsidRPr="00202414">
          <w:rPr>
            <w:spacing w:val="-6"/>
            <w:sz w:val="24"/>
            <w:szCs w:val="24"/>
          </w:rPr>
          <w:t>[</w:t>
        </w:r>
      </w:hyperlink>
      <w:r w:rsidRPr="00202414">
        <w:rPr>
          <w:spacing w:val="-5"/>
          <w:sz w:val="24"/>
          <w:szCs w:val="24"/>
        </w:rPr>
        <w:t>0</w:t>
      </w:r>
      <w:r w:rsidRPr="00202414">
        <w:rPr>
          <w:sz w:val="24"/>
          <w:szCs w:val="24"/>
        </w:rPr>
        <w:t>1</w:t>
      </w:r>
    </w:p>
    <w:p w14:paraId="591E0370" w14:textId="77777777" w:rsidR="00086A35" w:rsidRPr="00202414" w:rsidRDefault="00243173" w:rsidP="00202414">
      <w:pPr>
        <w:spacing w:before="2"/>
        <w:ind w:left="536" w:right="7209"/>
        <w:jc w:val="both"/>
        <w:rPr>
          <w:sz w:val="24"/>
          <w:szCs w:val="24"/>
        </w:rPr>
      </w:pP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une</w:t>
      </w:r>
      <w:r w:rsidRPr="00202414">
        <w:rPr>
          <w:spacing w:val="-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2024</w:t>
      </w:r>
      <w:r w:rsidRPr="00202414">
        <w:rPr>
          <w:sz w:val="24"/>
          <w:szCs w:val="24"/>
        </w:rPr>
        <w:t>].</w:t>
      </w:r>
    </w:p>
    <w:p w14:paraId="6F76B3AE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37D80BCE" w14:textId="77777777" w:rsidR="00086A35" w:rsidRPr="00202414" w:rsidRDefault="00243173" w:rsidP="00202414">
      <w:pPr>
        <w:ind w:left="536" w:right="66" w:hanging="430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Ho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D.R.,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Th</w:t>
      </w:r>
      <w:r w:rsidRPr="00202414">
        <w:rPr>
          <w:spacing w:val="-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u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r,</w:t>
      </w:r>
      <w:r w:rsidRPr="00202414">
        <w:rPr>
          <w:spacing w:val="-6"/>
          <w:sz w:val="24"/>
          <w:szCs w:val="24"/>
        </w:rPr>
        <w:t xml:space="preserve"> </w:t>
      </w:r>
      <w:r w:rsidRPr="00202414">
        <w:rPr>
          <w:sz w:val="24"/>
          <w:szCs w:val="24"/>
        </w:rPr>
        <w:t>R.C.,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stan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z w:val="24"/>
          <w:szCs w:val="24"/>
        </w:rPr>
        <w:t>Y.S.,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ton,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D.</w:t>
      </w:r>
      <w:r w:rsidRPr="00202414">
        <w:rPr>
          <w:spacing w:val="-1"/>
          <w:sz w:val="24"/>
          <w:szCs w:val="24"/>
        </w:rPr>
        <w:t>H</w:t>
      </w:r>
      <w:r w:rsidRPr="00202414">
        <w:rPr>
          <w:sz w:val="24"/>
          <w:szCs w:val="24"/>
        </w:rPr>
        <w:t>.,</w:t>
      </w:r>
      <w:r w:rsidRPr="00202414">
        <w:rPr>
          <w:spacing w:val="-7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z w:val="24"/>
          <w:szCs w:val="24"/>
        </w:rPr>
        <w:t>oswo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th,</w:t>
      </w:r>
      <w:r w:rsidRPr="00202414">
        <w:rPr>
          <w:spacing w:val="-9"/>
          <w:sz w:val="24"/>
          <w:szCs w:val="24"/>
        </w:rPr>
        <w:t xml:space="preserve"> </w:t>
      </w:r>
      <w:r w:rsidRPr="00202414">
        <w:rPr>
          <w:sz w:val="24"/>
          <w:szCs w:val="24"/>
        </w:rPr>
        <w:t>R.G.,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O</w:t>
      </w:r>
      <w:r w:rsidRPr="00202414">
        <w:rPr>
          <w:spacing w:val="-3"/>
          <w:sz w:val="24"/>
          <w:szCs w:val="24"/>
        </w:rPr>
        <w:t>'</w:t>
      </w:r>
      <w:r w:rsidRPr="00202414">
        <w:rPr>
          <w:sz w:val="24"/>
          <w:szCs w:val="24"/>
        </w:rPr>
        <w:t>Conno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, A.R.,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Mor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le, 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>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ied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mann,</w:t>
      </w:r>
      <w:r w:rsidRPr="00202414">
        <w:rPr>
          <w:spacing w:val="9"/>
          <w:sz w:val="24"/>
          <w:szCs w:val="24"/>
        </w:rPr>
        <w:t xml:space="preserve"> </w:t>
      </w:r>
      <w:r w:rsidRPr="00202414">
        <w:rPr>
          <w:spacing w:val="-3"/>
          <w:sz w:val="24"/>
          <w:szCs w:val="24"/>
        </w:rPr>
        <w:t>L</w:t>
      </w:r>
      <w:r w:rsidRPr="00202414">
        <w:rPr>
          <w:sz w:val="24"/>
          <w:szCs w:val="24"/>
        </w:rPr>
        <w:t>.E.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B</w:t>
      </w:r>
      <w:r w:rsidRPr="00202414">
        <w:rPr>
          <w:spacing w:val="3"/>
          <w:sz w:val="24"/>
          <w:szCs w:val="24"/>
        </w:rPr>
        <w:t>i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z w:val="24"/>
          <w:szCs w:val="24"/>
        </w:rPr>
        <w:t>,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E.E.,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>2004.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tur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on</w:t>
      </w:r>
      <w:r w:rsidRPr="00202414">
        <w:rPr>
          <w:spacing w:val="8"/>
          <w:sz w:val="24"/>
          <w:szCs w:val="24"/>
        </w:rPr>
        <w:t xml:space="preserve"> </w:t>
      </w:r>
      <w:r w:rsidRPr="00202414">
        <w:rPr>
          <w:sz w:val="24"/>
          <w:szCs w:val="24"/>
        </w:rPr>
        <w:t>of</w:t>
      </w:r>
      <w:r w:rsidRPr="00202414">
        <w:rPr>
          <w:spacing w:val="7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visual </w:t>
      </w:r>
      <w:r w:rsidRPr="00202414">
        <w:rPr>
          <w:spacing w:val="-1"/>
          <w:sz w:val="24"/>
          <w:szCs w:val="24"/>
        </w:rPr>
        <w:t>ac</w:t>
      </w:r>
      <w:r w:rsidRPr="00202414">
        <w:rPr>
          <w:sz w:val="24"/>
          <w:szCs w:val="24"/>
        </w:rPr>
        <w:t>ui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17"/>
          <w:sz w:val="24"/>
          <w:szCs w:val="24"/>
        </w:rPr>
        <w:t xml:space="preserve"> </w:t>
      </w:r>
      <w:r w:rsidRPr="00202414">
        <w:rPr>
          <w:sz w:val="24"/>
          <w:szCs w:val="24"/>
        </w:rPr>
        <w:t>is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cce</w:t>
      </w:r>
      <w:r w:rsidRPr="00202414">
        <w:rPr>
          <w:spacing w:val="3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1"/>
          <w:sz w:val="24"/>
          <w:szCs w:val="24"/>
        </w:rPr>
        <w:t>r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s</w:t>
      </w:r>
      <w:r w:rsidRPr="00202414">
        <w:rPr>
          <w:spacing w:val="2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pacing w:val="3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</w:t>
      </w:r>
      <w:r w:rsidRPr="00202414">
        <w:rPr>
          <w:spacing w:val="-12"/>
          <w:sz w:val="24"/>
          <w:szCs w:val="24"/>
        </w:rPr>
        <w:t xml:space="preserve"> </w:t>
      </w:r>
      <w:r w:rsidRPr="00202414">
        <w:rPr>
          <w:sz w:val="24"/>
          <w:szCs w:val="24"/>
        </w:rPr>
        <w:t>inf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nts</w:t>
      </w:r>
      <w:r w:rsidRPr="00202414">
        <w:rPr>
          <w:spacing w:val="-11"/>
          <w:sz w:val="24"/>
          <w:szCs w:val="24"/>
        </w:rPr>
        <w:t xml:space="preserve"> </w:t>
      </w:r>
      <w:r w:rsidRPr="00202414">
        <w:rPr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</w:t>
      </w:r>
      <w:r w:rsidRPr="00202414">
        <w:rPr>
          <w:spacing w:val="-10"/>
          <w:sz w:val="24"/>
          <w:szCs w:val="24"/>
        </w:rPr>
        <w:t xml:space="preserve"> </w:t>
      </w:r>
      <w:r w:rsidRPr="00202414">
        <w:rPr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b</w:t>
      </w:r>
      <w:r w:rsidRPr="00202414">
        <w:rPr>
          <w:sz w:val="24"/>
          <w:szCs w:val="24"/>
        </w:rPr>
        <w:t>y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food</w:t>
      </w:r>
      <w:r w:rsidRPr="00202414">
        <w:rPr>
          <w:spacing w:val="-1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ontaini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14"/>
          <w:sz w:val="24"/>
          <w:szCs w:val="24"/>
        </w:rPr>
        <w:t xml:space="preserve"> </w:t>
      </w:r>
      <w:r w:rsidRPr="00202414">
        <w:rPr>
          <w:sz w:val="24"/>
          <w:szCs w:val="24"/>
        </w:rPr>
        <w:t>D</w:t>
      </w:r>
      <w:r w:rsidRPr="00202414">
        <w:rPr>
          <w:spacing w:val="1"/>
          <w:sz w:val="24"/>
          <w:szCs w:val="24"/>
        </w:rPr>
        <w:t>HA</w:t>
      </w:r>
      <w:r w:rsidRPr="00202414">
        <w:rPr>
          <w:spacing w:val="-1"/>
          <w:sz w:val="24"/>
          <w:szCs w:val="24"/>
        </w:rPr>
        <w:t>-e</w:t>
      </w:r>
      <w:r w:rsidRPr="00202414">
        <w:rPr>
          <w:sz w:val="24"/>
          <w:szCs w:val="24"/>
        </w:rPr>
        <w:t>nri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h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d 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gg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olk.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 xml:space="preserve">. </w:t>
      </w:r>
      <w:proofErr w:type="spellStart"/>
      <w:r w:rsidRPr="00202414">
        <w:rPr>
          <w:i/>
          <w:sz w:val="24"/>
          <w:szCs w:val="24"/>
        </w:rPr>
        <w:t>Nutr</w:t>
      </w:r>
      <w:proofErr w:type="spellEnd"/>
      <w:r w:rsidRPr="00202414">
        <w:rPr>
          <w:i/>
          <w:sz w:val="24"/>
          <w:szCs w:val="24"/>
        </w:rPr>
        <w:t>.</w:t>
      </w:r>
      <w:r w:rsidRPr="00202414">
        <w:rPr>
          <w:i/>
          <w:spacing w:val="1"/>
          <w:sz w:val="24"/>
          <w:szCs w:val="24"/>
        </w:rPr>
        <w:t xml:space="preserve"> </w:t>
      </w:r>
      <w:r w:rsidRPr="00202414">
        <w:rPr>
          <w:sz w:val="24"/>
          <w:szCs w:val="24"/>
        </w:rPr>
        <w:t>13</w:t>
      </w:r>
      <w:r w:rsidRPr="00202414">
        <w:rPr>
          <w:spacing w:val="1"/>
          <w:sz w:val="24"/>
          <w:szCs w:val="24"/>
        </w:rPr>
        <w:t>4</w:t>
      </w:r>
      <w:r w:rsidRPr="00202414">
        <w:rPr>
          <w:b/>
          <w:sz w:val="24"/>
          <w:szCs w:val="24"/>
        </w:rPr>
        <w:t>(9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2307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2313.</w:t>
      </w:r>
    </w:p>
    <w:p w14:paraId="76499F65" w14:textId="77777777" w:rsidR="00086A35" w:rsidRPr="00202414" w:rsidRDefault="00086A35" w:rsidP="00202414">
      <w:pPr>
        <w:spacing w:before="5" w:line="200" w:lineRule="exact"/>
      </w:pPr>
    </w:p>
    <w:p w14:paraId="0174E36D" w14:textId="77777777" w:rsidR="00086A35" w:rsidRPr="00202414" w:rsidRDefault="00243173" w:rsidP="00202414">
      <w:pPr>
        <w:ind w:left="536" w:right="220" w:hanging="430"/>
        <w:rPr>
          <w:sz w:val="24"/>
          <w:szCs w:val="24"/>
        </w:rPr>
      </w:pPr>
      <w:proofErr w:type="spellStart"/>
      <w:r w:rsidRPr="00202414">
        <w:rPr>
          <w:spacing w:val="-3"/>
          <w:sz w:val="24"/>
          <w:szCs w:val="24"/>
        </w:rPr>
        <w:t>I</w:t>
      </w:r>
      <w:r w:rsidRPr="00202414">
        <w:rPr>
          <w:sz w:val="24"/>
          <w:szCs w:val="24"/>
        </w:rPr>
        <w:t>j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rotimi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1"/>
          <w:sz w:val="24"/>
          <w:szCs w:val="24"/>
        </w:rPr>
        <w:t>S</w:t>
      </w:r>
      <w:r w:rsidRPr="00202414">
        <w:rPr>
          <w:sz w:val="24"/>
          <w:szCs w:val="24"/>
        </w:rPr>
        <w:t xml:space="preserve">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proofErr w:type="spellStart"/>
      <w:r w:rsidRPr="00202414">
        <w:rPr>
          <w:sz w:val="24"/>
          <w:szCs w:val="24"/>
        </w:rPr>
        <w:t>K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shinro</w:t>
      </w:r>
      <w:proofErr w:type="spellEnd"/>
      <w:r w:rsidRPr="00202414">
        <w:rPr>
          <w:sz w:val="24"/>
          <w:szCs w:val="24"/>
        </w:rPr>
        <w:t>, O.</w:t>
      </w:r>
      <w:r w:rsidRPr="00202414">
        <w:rPr>
          <w:spacing w:val="-1"/>
          <w:sz w:val="24"/>
          <w:szCs w:val="24"/>
        </w:rPr>
        <w:t>O</w:t>
      </w:r>
      <w:r w:rsidRPr="00202414">
        <w:rPr>
          <w:sz w:val="24"/>
          <w:szCs w:val="24"/>
        </w:rPr>
        <w:t xml:space="preserve">., 2012. </w:t>
      </w:r>
      <w:proofErr w:type="gramStart"/>
      <w:r w:rsidRPr="00202414">
        <w:rPr>
          <w:spacing w:val="-1"/>
          <w:sz w:val="24"/>
          <w:szCs w:val="24"/>
        </w:rPr>
        <w:t>F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rmul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 xml:space="preserve">on </w:t>
      </w:r>
      <w:r w:rsidRPr="00202414">
        <w:rPr>
          <w:spacing w:val="2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</w:t>
      </w:r>
      <w:proofErr w:type="gramEnd"/>
      <w:r w:rsidRPr="00202414">
        <w:rPr>
          <w:sz w:val="24"/>
          <w:szCs w:val="24"/>
        </w:rPr>
        <w:t xml:space="preserve"> nutritional 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of in</w:t>
      </w:r>
      <w:r w:rsidRPr="00202414">
        <w:rPr>
          <w:spacing w:val="-1"/>
          <w:sz w:val="24"/>
          <w:szCs w:val="24"/>
        </w:rPr>
        <w:t>fa</w:t>
      </w:r>
      <w:r w:rsidRPr="00202414">
        <w:rPr>
          <w:sz w:val="24"/>
          <w:szCs w:val="24"/>
        </w:rPr>
        <w:t>nt 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mu</w:t>
      </w:r>
      <w:r w:rsidRPr="00202414">
        <w:rPr>
          <w:spacing w:val="1"/>
          <w:sz w:val="24"/>
          <w:szCs w:val="24"/>
        </w:rPr>
        <w:t>l</w:t>
      </w:r>
      <w:r w:rsidRPr="00202414">
        <w:rPr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 xml:space="preserve"> </w:t>
      </w:r>
      <w:r w:rsidRPr="00202414">
        <w:rPr>
          <w:sz w:val="24"/>
          <w:szCs w:val="24"/>
        </w:rPr>
        <w:t>pro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u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 f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om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ted pop</w:t>
      </w:r>
      <w:r w:rsidRPr="00202414">
        <w:rPr>
          <w:spacing w:val="-1"/>
          <w:sz w:val="24"/>
          <w:szCs w:val="24"/>
        </w:rPr>
        <w:t>c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>rn, 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mba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a</w:t>
      </w:r>
      <w:r w:rsidRPr="00202414">
        <w:rPr>
          <w:spacing w:val="1"/>
          <w:sz w:val="24"/>
          <w:szCs w:val="24"/>
        </w:rPr>
        <w:t xml:space="preserve"> 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>roun</w:t>
      </w:r>
      <w:r w:rsidRPr="00202414">
        <w:rPr>
          <w:spacing w:val="-1"/>
          <w:sz w:val="24"/>
          <w:szCs w:val="24"/>
        </w:rPr>
        <w:t>d</w:t>
      </w:r>
      <w:r w:rsidRPr="00202414">
        <w:rPr>
          <w:sz w:val="24"/>
          <w:szCs w:val="24"/>
        </w:rPr>
        <w:t>nut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A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r</w:t>
      </w:r>
      <w:r w:rsidRPr="00202414">
        <w:rPr>
          <w:spacing w:val="2"/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c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locust b</w:t>
      </w:r>
      <w:r w:rsidRPr="00202414">
        <w:rPr>
          <w:spacing w:val="-1"/>
          <w:sz w:val="24"/>
          <w:szCs w:val="24"/>
        </w:rPr>
        <w:t>ea</w:t>
      </w:r>
      <w:r w:rsidRPr="00202414">
        <w:rPr>
          <w:sz w:val="24"/>
          <w:szCs w:val="24"/>
        </w:rPr>
        <w:t>n 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J</w:t>
      </w:r>
      <w:r w:rsidRPr="00202414">
        <w:rPr>
          <w:i/>
          <w:sz w:val="24"/>
          <w:szCs w:val="24"/>
        </w:rPr>
        <w:t>. mi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 xml:space="preserve">robiol., </w:t>
      </w:r>
      <w:proofErr w:type="spellStart"/>
      <w:r w:rsidRPr="00202414">
        <w:rPr>
          <w:i/>
          <w:sz w:val="24"/>
          <w:szCs w:val="24"/>
        </w:rPr>
        <w:t>b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ote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hnol</w:t>
      </w:r>
      <w:proofErr w:type="spellEnd"/>
      <w:r w:rsidRPr="00202414">
        <w:rPr>
          <w:i/>
          <w:sz w:val="24"/>
          <w:szCs w:val="24"/>
        </w:rPr>
        <w:t xml:space="preserve">. </w:t>
      </w:r>
      <w:r w:rsidRPr="00202414">
        <w:rPr>
          <w:i/>
          <w:spacing w:val="1"/>
          <w:sz w:val="24"/>
          <w:szCs w:val="24"/>
        </w:rPr>
        <w:t>f</w:t>
      </w:r>
      <w:r w:rsidRPr="00202414">
        <w:rPr>
          <w:i/>
          <w:sz w:val="24"/>
          <w:szCs w:val="24"/>
        </w:rPr>
        <w:t>ood 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i.</w:t>
      </w:r>
      <w:r w:rsidRPr="00202414">
        <w:rPr>
          <w:i/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1</w:t>
      </w:r>
      <w:r w:rsidRPr="00202414">
        <w:rPr>
          <w:b/>
          <w:sz w:val="24"/>
          <w:szCs w:val="24"/>
        </w:rPr>
        <w:t>(6</w:t>
      </w:r>
      <w:r w:rsidRPr="00202414">
        <w:rPr>
          <w:b/>
          <w:spacing w:val="1"/>
          <w:sz w:val="24"/>
          <w:szCs w:val="24"/>
        </w:rPr>
        <w:t>)</w:t>
      </w:r>
      <w:r w:rsidRPr="00202414">
        <w:rPr>
          <w:b/>
          <w:sz w:val="24"/>
          <w:szCs w:val="24"/>
        </w:rPr>
        <w:t xml:space="preserve">: </w:t>
      </w:r>
      <w:r w:rsidRPr="00202414">
        <w:rPr>
          <w:sz w:val="24"/>
          <w:szCs w:val="24"/>
        </w:rPr>
        <w:t>1358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1388.</w:t>
      </w:r>
    </w:p>
    <w:p w14:paraId="7C457847" w14:textId="77777777" w:rsidR="00086A35" w:rsidRPr="00202414" w:rsidRDefault="00086A35" w:rsidP="00202414">
      <w:pPr>
        <w:spacing w:line="200" w:lineRule="exact"/>
      </w:pPr>
    </w:p>
    <w:p w14:paraId="10243807" w14:textId="77777777" w:rsidR="00086A35" w:rsidRPr="00202414" w:rsidRDefault="00243173" w:rsidP="00202414">
      <w:pPr>
        <w:ind w:left="536" w:right="185" w:hanging="430"/>
        <w:jc w:val="both"/>
        <w:rPr>
          <w:sz w:val="24"/>
          <w:szCs w:val="24"/>
        </w:rPr>
      </w:pPr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</w:t>
      </w:r>
      <w:r w:rsidRPr="00202414">
        <w:rPr>
          <w:color w:val="202020"/>
          <w:spacing w:val="-2"/>
          <w:sz w:val="24"/>
          <w:szCs w:val="24"/>
        </w:rPr>
        <w:t>l</w:t>
      </w:r>
      <w:r w:rsidRPr="00202414">
        <w:rPr>
          <w:color w:val="202020"/>
          <w:sz w:val="24"/>
          <w:szCs w:val="24"/>
        </w:rPr>
        <w:t xml:space="preserve">iano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O,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 xml:space="preserve">htel </w:t>
      </w:r>
      <w:proofErr w:type="gramStart"/>
      <w:r w:rsidRPr="00202414">
        <w:rPr>
          <w:color w:val="202020"/>
          <w:spacing w:val="2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B</w:t>
      </w:r>
      <w:r w:rsidRPr="00202414">
        <w:rPr>
          <w:color w:val="202020"/>
          <w:spacing w:val="-2"/>
          <w:sz w:val="24"/>
          <w:szCs w:val="24"/>
        </w:rPr>
        <w:t xml:space="preserve"> </w:t>
      </w:r>
      <w:r w:rsidRPr="00202414">
        <w:rPr>
          <w:color w:val="202020"/>
          <w:spacing w:val="2"/>
          <w:sz w:val="24"/>
          <w:szCs w:val="24"/>
        </w:rPr>
        <w:t>.</w:t>
      </w:r>
      <w:proofErr w:type="gramEnd"/>
      <w:r w:rsidRPr="00202414">
        <w:rPr>
          <w:color w:val="202020"/>
          <w:sz w:val="24"/>
          <w:szCs w:val="24"/>
        </w:rPr>
        <w:t>,1985. The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gr</w:t>
      </w:r>
      <w:r w:rsidRPr="00202414">
        <w:rPr>
          <w:color w:val="202020"/>
          <w:spacing w:val="-2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in and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 xml:space="preserve">s </w:t>
      </w:r>
      <w:r w:rsidRPr="00202414">
        <w:rPr>
          <w:color w:val="202020"/>
          <w:spacing w:val="-2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 xml:space="preserve">ross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omposi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ion.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pacing w:val="-6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n</w:t>
      </w:r>
      <w:r w:rsidRPr="00202414">
        <w:rPr>
          <w:color w:val="202020"/>
          <w:sz w:val="24"/>
          <w:szCs w:val="24"/>
        </w:rPr>
        <w:t xml:space="preserve">: </w:t>
      </w:r>
      <w:r w:rsidRPr="00202414">
        <w:rPr>
          <w:color w:val="202020"/>
          <w:spacing w:val="3"/>
          <w:sz w:val="24"/>
          <w:szCs w:val="24"/>
        </w:rPr>
        <w:t>J</w:t>
      </w:r>
      <w:r w:rsidRPr="00202414">
        <w:rPr>
          <w:color w:val="202020"/>
          <w:spacing w:val="-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no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 xml:space="preserve">O, 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di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or. Rice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2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3"/>
          <w:sz w:val="24"/>
          <w:szCs w:val="24"/>
        </w:rPr>
        <w:t xml:space="preserve"> 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</w:t>
      </w:r>
      <w:r w:rsidRPr="00202414">
        <w:rPr>
          <w:color w:val="202020"/>
          <w:spacing w:val="3"/>
          <w:sz w:val="24"/>
          <w:szCs w:val="24"/>
        </w:rPr>
        <w:t>o</w:t>
      </w:r>
      <w:r w:rsidRPr="00202414">
        <w:rPr>
          <w:color w:val="202020"/>
          <w:spacing w:val="2"/>
          <w:sz w:val="24"/>
          <w:szCs w:val="24"/>
        </w:rPr>
        <w:t>g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z w:val="24"/>
          <w:szCs w:val="24"/>
        </w:rPr>
        <w:t>, Am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2"/>
          <w:sz w:val="24"/>
          <w:szCs w:val="24"/>
        </w:rPr>
        <w:t>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pacing w:val="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 </w:t>
      </w:r>
      <w:proofErr w:type="gramStart"/>
      <w:r w:rsidRPr="00202414">
        <w:rPr>
          <w:color w:val="202020"/>
          <w:sz w:val="24"/>
          <w:szCs w:val="24"/>
        </w:rPr>
        <w:t>Asso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 xml:space="preserve">iation 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proofErr w:type="gramEnd"/>
      <w:r w:rsidRPr="00202414">
        <w:rPr>
          <w:color w:val="202020"/>
          <w:sz w:val="24"/>
          <w:szCs w:val="24"/>
        </w:rPr>
        <w:t xml:space="preserve"> C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1"/>
          <w:sz w:val="24"/>
          <w:szCs w:val="24"/>
        </w:rPr>
        <w:t>r</w:t>
      </w:r>
      <w:r w:rsidRPr="00202414">
        <w:rPr>
          <w:color w:val="202020"/>
          <w:spacing w:val="-1"/>
          <w:sz w:val="24"/>
          <w:szCs w:val="24"/>
        </w:rPr>
        <w:t>ea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Ch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m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st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: E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n, MN, </w:t>
      </w:r>
      <w:r w:rsidRPr="00202414">
        <w:rPr>
          <w:color w:val="202020"/>
          <w:spacing w:val="-1"/>
          <w:sz w:val="24"/>
          <w:szCs w:val="24"/>
        </w:rPr>
        <w:t>U</w:t>
      </w:r>
      <w:r w:rsidRPr="00202414">
        <w:rPr>
          <w:color w:val="202020"/>
          <w:spacing w:val="1"/>
          <w:sz w:val="24"/>
          <w:szCs w:val="24"/>
        </w:rPr>
        <w:t>S</w:t>
      </w:r>
      <w:r w:rsidRPr="00202414">
        <w:rPr>
          <w:color w:val="202020"/>
          <w:sz w:val="24"/>
          <w:szCs w:val="24"/>
        </w:rPr>
        <w:t>A. 1985.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p. 1</w:t>
      </w:r>
      <w:r w:rsidRPr="00202414">
        <w:rPr>
          <w:color w:val="202020"/>
          <w:spacing w:val="1"/>
          <w:sz w:val="24"/>
          <w:szCs w:val="24"/>
        </w:rPr>
        <w:t>7</w:t>
      </w:r>
      <w:r w:rsidRPr="00202414">
        <w:rPr>
          <w:color w:val="202020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pacing w:val="-5"/>
          <w:sz w:val="24"/>
          <w:szCs w:val="24"/>
        </w:rPr>
        <w:t>57.</w:t>
      </w:r>
    </w:p>
    <w:p w14:paraId="588629B3" w14:textId="77777777" w:rsidR="00086A35" w:rsidRPr="00202414" w:rsidRDefault="00086A35" w:rsidP="00202414">
      <w:pPr>
        <w:spacing w:before="5" w:line="200" w:lineRule="exact"/>
      </w:pPr>
    </w:p>
    <w:p w14:paraId="2DFAAAF8" w14:textId="77777777" w:rsidR="00086A35" w:rsidRPr="00202414" w:rsidRDefault="00243173" w:rsidP="00202414">
      <w:pPr>
        <w:ind w:left="536" w:right="136" w:hanging="430"/>
        <w:rPr>
          <w:sz w:val="24"/>
          <w:szCs w:val="24"/>
        </w:rPr>
      </w:pPr>
      <w:r w:rsidRPr="00202414">
        <w:rPr>
          <w:color w:val="202020"/>
          <w:sz w:val="24"/>
          <w:szCs w:val="24"/>
        </w:rPr>
        <w:t>K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nn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pacing w:val="5"/>
          <w:sz w:val="24"/>
          <w:szCs w:val="24"/>
        </w:rPr>
        <w:t>d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36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G,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pacing w:val="2"/>
          <w:sz w:val="24"/>
          <w:szCs w:val="24"/>
        </w:rPr>
        <w:t>u</w:t>
      </w:r>
      <w:r w:rsidRPr="00202414">
        <w:rPr>
          <w:color w:val="202020"/>
          <w:sz w:val="24"/>
          <w:szCs w:val="24"/>
        </w:rPr>
        <w:t>rling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me</w:t>
      </w:r>
      <w:r w:rsidRPr="00202414">
        <w:rPr>
          <w:color w:val="202020"/>
          <w:spacing w:val="44"/>
          <w:sz w:val="24"/>
          <w:szCs w:val="24"/>
        </w:rPr>
        <w:t xml:space="preserve"> </w:t>
      </w:r>
      <w:r w:rsidRPr="00202414">
        <w:rPr>
          <w:color w:val="202020"/>
          <w:spacing w:val="-2"/>
          <w:sz w:val="24"/>
          <w:szCs w:val="24"/>
        </w:rPr>
        <w:t>B</w:t>
      </w:r>
      <w:r w:rsidRPr="00202414">
        <w:rPr>
          <w:color w:val="202020"/>
          <w:sz w:val="24"/>
          <w:szCs w:val="24"/>
        </w:rPr>
        <w:t>,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-3"/>
          <w:sz w:val="24"/>
          <w:szCs w:val="24"/>
        </w:rPr>
        <w:t>g</w:t>
      </w:r>
      <w:r w:rsidRPr="00202414">
        <w:rPr>
          <w:color w:val="202020"/>
          <w:spacing w:val="5"/>
          <w:sz w:val="24"/>
          <w:szCs w:val="24"/>
        </w:rPr>
        <w:t>u</w:t>
      </w:r>
      <w:r w:rsidRPr="00202414">
        <w:rPr>
          <w:color w:val="202020"/>
          <w:spacing w:val="-5"/>
          <w:sz w:val="24"/>
          <w:szCs w:val="24"/>
        </w:rPr>
        <w:t>y</w:t>
      </w:r>
      <w:r w:rsidRPr="00202414">
        <w:rPr>
          <w:color w:val="202020"/>
          <w:spacing w:val="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n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VN.</w:t>
      </w:r>
      <w:r w:rsidRPr="00202414">
        <w:rPr>
          <w:color w:val="202020"/>
          <w:spacing w:val="4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Nutrition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l</w:t>
      </w:r>
      <w:r w:rsidRPr="00202414">
        <w:rPr>
          <w:color w:val="202020"/>
          <w:spacing w:val="42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ontribution</w:t>
      </w:r>
      <w:r w:rsidRPr="00202414">
        <w:rPr>
          <w:color w:val="202020"/>
          <w:spacing w:val="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of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1"/>
          <w:sz w:val="24"/>
          <w:szCs w:val="24"/>
        </w:rPr>
        <w:t xml:space="preserve"> a</w:t>
      </w:r>
      <w:r w:rsidRPr="00202414">
        <w:rPr>
          <w:color w:val="202020"/>
          <w:sz w:val="24"/>
          <w:szCs w:val="24"/>
        </w:rPr>
        <w:t>nd i</w:t>
      </w:r>
      <w:r w:rsidRPr="00202414">
        <w:rPr>
          <w:color w:val="202020"/>
          <w:spacing w:val="1"/>
          <w:sz w:val="24"/>
          <w:szCs w:val="24"/>
        </w:rPr>
        <w:t>m</w:t>
      </w:r>
      <w:r w:rsidRPr="00202414">
        <w:rPr>
          <w:color w:val="202020"/>
          <w:sz w:val="24"/>
          <w:szCs w:val="24"/>
        </w:rPr>
        <w:t>p</w:t>
      </w:r>
      <w:r w:rsidRPr="00202414">
        <w:rPr>
          <w:color w:val="202020"/>
          <w:spacing w:val="-1"/>
          <w:sz w:val="24"/>
          <w:szCs w:val="24"/>
        </w:rPr>
        <w:t>ac</w:t>
      </w:r>
      <w:r w:rsidRPr="00202414">
        <w:rPr>
          <w:color w:val="202020"/>
          <w:sz w:val="24"/>
          <w:szCs w:val="24"/>
        </w:rPr>
        <w:t>t of bio</w:t>
      </w:r>
      <w:r w:rsidRPr="00202414">
        <w:rPr>
          <w:color w:val="202020"/>
          <w:spacing w:val="1"/>
          <w:sz w:val="24"/>
          <w:szCs w:val="24"/>
        </w:rPr>
        <w:t>t</w:t>
      </w:r>
      <w:r w:rsidRPr="00202414">
        <w:rPr>
          <w:color w:val="202020"/>
          <w:spacing w:val="-1"/>
          <w:sz w:val="24"/>
          <w:szCs w:val="24"/>
        </w:rPr>
        <w:t>ec</w:t>
      </w:r>
      <w:r w:rsidRPr="00202414">
        <w:rPr>
          <w:color w:val="202020"/>
          <w:sz w:val="24"/>
          <w:szCs w:val="24"/>
        </w:rPr>
        <w:t>hnolo</w:t>
      </w:r>
      <w:r w:rsidRPr="00202414">
        <w:rPr>
          <w:color w:val="202020"/>
          <w:spacing w:val="3"/>
          <w:sz w:val="24"/>
          <w:szCs w:val="24"/>
        </w:rPr>
        <w:t>g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-4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nd biod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pacing w:val="2"/>
          <w:sz w:val="24"/>
          <w:szCs w:val="24"/>
        </w:rPr>
        <w:t>v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rsi</w:t>
      </w:r>
      <w:r w:rsidRPr="00202414">
        <w:rPr>
          <w:color w:val="202020"/>
          <w:spacing w:val="3"/>
          <w:sz w:val="24"/>
          <w:szCs w:val="24"/>
        </w:rPr>
        <w:t>t</w:t>
      </w:r>
      <w:r w:rsidRPr="00202414">
        <w:rPr>
          <w:color w:val="202020"/>
          <w:sz w:val="24"/>
          <w:szCs w:val="24"/>
        </w:rPr>
        <w:t>y</w:t>
      </w:r>
      <w:r w:rsidRPr="00202414">
        <w:rPr>
          <w:color w:val="202020"/>
          <w:spacing w:val="23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in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ri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pacing w:val="2"/>
          <w:sz w:val="24"/>
          <w:szCs w:val="24"/>
        </w:rPr>
        <w:t>-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onsuming</w:t>
      </w:r>
      <w:r w:rsidRPr="00202414">
        <w:rPr>
          <w:color w:val="202020"/>
          <w:spacing w:val="28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c</w:t>
      </w:r>
      <w:r w:rsidRPr="00202414">
        <w:rPr>
          <w:color w:val="202020"/>
          <w:sz w:val="24"/>
          <w:szCs w:val="24"/>
        </w:rPr>
        <w:t>ountri</w:t>
      </w:r>
      <w:r w:rsidRPr="00202414">
        <w:rPr>
          <w:color w:val="202020"/>
          <w:spacing w:val="-1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s,</w:t>
      </w:r>
      <w:r w:rsidRPr="00202414">
        <w:rPr>
          <w:color w:val="202020"/>
          <w:spacing w:val="31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F</w:t>
      </w:r>
      <w:r w:rsidRPr="00202414">
        <w:rPr>
          <w:color w:val="202020"/>
          <w:sz w:val="24"/>
          <w:szCs w:val="24"/>
        </w:rPr>
        <w:t>ood</w:t>
      </w:r>
      <w:r w:rsidRPr="00202414">
        <w:rPr>
          <w:color w:val="202020"/>
          <w:spacing w:val="29"/>
          <w:sz w:val="24"/>
          <w:szCs w:val="24"/>
        </w:rPr>
        <w:t xml:space="preserve"> 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 xml:space="preserve">nd </w:t>
      </w:r>
      <w:proofErr w:type="spellStart"/>
      <w:r w:rsidRPr="00202414">
        <w:rPr>
          <w:color w:val="202020"/>
          <w:sz w:val="24"/>
          <w:szCs w:val="24"/>
        </w:rPr>
        <w:t>A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3"/>
          <w:sz w:val="24"/>
          <w:szCs w:val="24"/>
        </w:rPr>
        <w:t>r</w:t>
      </w:r>
      <w:r w:rsidRPr="00202414">
        <w:rPr>
          <w:color w:val="202020"/>
          <w:sz w:val="24"/>
          <w:szCs w:val="24"/>
        </w:rPr>
        <w:t>i</w:t>
      </w:r>
      <w:r w:rsidRPr="00202414">
        <w:rPr>
          <w:color w:val="202020"/>
          <w:spacing w:val="-3"/>
          <w:sz w:val="24"/>
          <w:szCs w:val="24"/>
        </w:rPr>
        <w:t>c</w:t>
      </w:r>
      <w:r w:rsidRPr="00202414">
        <w:rPr>
          <w:color w:val="202020"/>
          <w:spacing w:val="-2"/>
          <w:sz w:val="24"/>
          <w:szCs w:val="24"/>
        </w:rPr>
        <w:t>ultu</w:t>
      </w:r>
      <w:r w:rsidRPr="00202414">
        <w:rPr>
          <w:color w:val="202020"/>
          <w:sz w:val="24"/>
          <w:szCs w:val="24"/>
        </w:rPr>
        <w:t>r</w:t>
      </w:r>
      <w:r w:rsidRPr="00202414">
        <w:rPr>
          <w:color w:val="202020"/>
          <w:spacing w:val="-4"/>
          <w:sz w:val="24"/>
          <w:szCs w:val="24"/>
        </w:rPr>
        <w:t>e</w:t>
      </w:r>
      <w:r w:rsidRPr="00202414">
        <w:rPr>
          <w:color w:val="202020"/>
          <w:sz w:val="24"/>
          <w:szCs w:val="24"/>
        </w:rPr>
        <w:t>O</w:t>
      </w:r>
      <w:r w:rsidRPr="00202414">
        <w:rPr>
          <w:color w:val="202020"/>
          <w:spacing w:val="-1"/>
          <w:sz w:val="24"/>
          <w:szCs w:val="24"/>
        </w:rPr>
        <w:t>r</w:t>
      </w:r>
      <w:r w:rsidRPr="00202414">
        <w:rPr>
          <w:color w:val="202020"/>
          <w:spacing w:val="-5"/>
          <w:sz w:val="24"/>
          <w:szCs w:val="24"/>
        </w:rPr>
        <w:t>g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ni</w:t>
      </w:r>
      <w:r w:rsidRPr="00202414">
        <w:rPr>
          <w:color w:val="202020"/>
          <w:spacing w:val="-1"/>
          <w:sz w:val="24"/>
          <w:szCs w:val="24"/>
        </w:rPr>
        <w:t>z</w:t>
      </w:r>
      <w:r w:rsidRPr="00202414">
        <w:rPr>
          <w:color w:val="202020"/>
          <w:spacing w:val="-3"/>
          <w:sz w:val="24"/>
          <w:szCs w:val="24"/>
        </w:rPr>
        <w:t>a</w:t>
      </w:r>
      <w:r w:rsidRPr="00202414">
        <w:rPr>
          <w:color w:val="202020"/>
          <w:spacing w:val="-2"/>
          <w:sz w:val="24"/>
          <w:szCs w:val="24"/>
        </w:rPr>
        <w:t>tio</w:t>
      </w:r>
      <w:r w:rsidRPr="00202414">
        <w:rPr>
          <w:color w:val="202020"/>
          <w:sz w:val="24"/>
          <w:szCs w:val="24"/>
        </w:rPr>
        <w:t>n</w:t>
      </w:r>
      <w:proofErr w:type="spellEnd"/>
      <w:r w:rsidRPr="00202414">
        <w:rPr>
          <w:color w:val="202020"/>
          <w:sz w:val="24"/>
          <w:szCs w:val="24"/>
        </w:rPr>
        <w:t xml:space="preserve">              </w:t>
      </w:r>
      <w:r w:rsidRPr="00202414">
        <w:rPr>
          <w:color w:val="202020"/>
          <w:spacing w:val="8"/>
          <w:sz w:val="24"/>
          <w:szCs w:val="24"/>
        </w:rPr>
        <w:t xml:space="preserve"> </w:t>
      </w:r>
      <w:r w:rsidRPr="00202414">
        <w:rPr>
          <w:color w:val="202020"/>
          <w:spacing w:val="-7"/>
          <w:sz w:val="24"/>
          <w:szCs w:val="24"/>
        </w:rPr>
        <w:t>o</w:t>
      </w:r>
      <w:r w:rsidRPr="00202414">
        <w:rPr>
          <w:color w:val="202020"/>
          <w:sz w:val="24"/>
          <w:szCs w:val="24"/>
        </w:rPr>
        <w:t xml:space="preserve">f         </w:t>
      </w:r>
      <w:r w:rsidRPr="00202414">
        <w:rPr>
          <w:color w:val="202020"/>
          <w:spacing w:val="2"/>
          <w:sz w:val="24"/>
          <w:szCs w:val="24"/>
        </w:rPr>
        <w:t xml:space="preserve"> </w:t>
      </w:r>
      <w:r w:rsidRPr="00202414">
        <w:rPr>
          <w:color w:val="202020"/>
          <w:spacing w:val="-4"/>
          <w:sz w:val="24"/>
          <w:szCs w:val="24"/>
        </w:rPr>
        <w:t>t</w:t>
      </w:r>
      <w:r w:rsidRPr="00202414">
        <w:rPr>
          <w:color w:val="202020"/>
          <w:spacing w:val="-5"/>
          <w:sz w:val="24"/>
          <w:szCs w:val="24"/>
        </w:rPr>
        <w:t>h</w:t>
      </w:r>
      <w:r w:rsidRPr="00202414">
        <w:rPr>
          <w:color w:val="202020"/>
          <w:sz w:val="24"/>
          <w:szCs w:val="24"/>
        </w:rPr>
        <w:t>e</w:t>
      </w:r>
      <w:r w:rsidRPr="00202414">
        <w:rPr>
          <w:color w:val="202020"/>
          <w:spacing w:val="-8"/>
          <w:sz w:val="24"/>
          <w:szCs w:val="24"/>
        </w:rPr>
        <w:t xml:space="preserve"> </w:t>
      </w:r>
      <w:proofErr w:type="spellStart"/>
      <w:r w:rsidRPr="00202414">
        <w:rPr>
          <w:color w:val="202020"/>
          <w:sz w:val="24"/>
          <w:szCs w:val="24"/>
        </w:rPr>
        <w:t>Unitedn</w:t>
      </w:r>
      <w:r w:rsidRPr="00202414">
        <w:rPr>
          <w:color w:val="202020"/>
          <w:spacing w:val="-1"/>
          <w:sz w:val="24"/>
          <w:szCs w:val="24"/>
        </w:rPr>
        <w:t>a</w:t>
      </w:r>
      <w:r w:rsidRPr="00202414">
        <w:rPr>
          <w:color w:val="202020"/>
          <w:sz w:val="24"/>
          <w:szCs w:val="24"/>
        </w:rPr>
        <w:t>t</w:t>
      </w:r>
      <w:r w:rsidRPr="00202414">
        <w:rPr>
          <w:color w:val="202020"/>
          <w:spacing w:val="1"/>
          <w:sz w:val="24"/>
          <w:szCs w:val="24"/>
        </w:rPr>
        <w:t>i</w:t>
      </w:r>
      <w:r w:rsidRPr="00202414">
        <w:rPr>
          <w:color w:val="202020"/>
          <w:sz w:val="24"/>
          <w:szCs w:val="24"/>
        </w:rPr>
        <w:t>ons</w:t>
      </w:r>
      <w:proofErr w:type="spellEnd"/>
      <w:r w:rsidRPr="00202414">
        <w:rPr>
          <w:color w:val="202020"/>
          <w:sz w:val="24"/>
          <w:szCs w:val="24"/>
        </w:rPr>
        <w:t xml:space="preserve">. </w:t>
      </w:r>
      <w:hyperlink r:id="rId32">
        <w:r w:rsidR="00086A35" w:rsidRPr="00202414">
          <w:rPr>
            <w:color w:val="005E8D"/>
            <w:sz w:val="24"/>
            <w:szCs w:val="24"/>
            <w:u w:val="single" w:color="005E8D"/>
          </w:rPr>
          <w:t>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t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p: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/ww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w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.f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a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o.o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r</w:t>
        </w:r>
        <w:r w:rsidR="00086A35" w:rsidRPr="00202414">
          <w:rPr>
            <w:color w:val="005E8D"/>
            <w:spacing w:val="-2"/>
            <w:sz w:val="24"/>
            <w:szCs w:val="24"/>
            <w:u w:val="single" w:color="005E8D"/>
          </w:rPr>
          <w:t>g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/3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Y4751</w:t>
        </w:r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pacing w:val="3"/>
            <w:sz w:val="24"/>
            <w:szCs w:val="24"/>
            <w:u w:val="single" w:color="005E8D"/>
          </w:rPr>
          <w:t>/</w:t>
        </w:r>
        <w:r w:rsidR="00086A35" w:rsidRPr="00202414">
          <w:rPr>
            <w:color w:val="005E8D"/>
            <w:spacing w:val="-5"/>
            <w:sz w:val="24"/>
            <w:szCs w:val="24"/>
            <w:u w:val="single" w:color="005E8D"/>
          </w:rPr>
          <w:t>y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4751</w:t>
        </w:r>
        <w:r w:rsidR="00086A35" w:rsidRPr="00202414">
          <w:rPr>
            <w:color w:val="005E8D"/>
            <w:spacing w:val="2"/>
            <w:sz w:val="24"/>
            <w:szCs w:val="24"/>
          </w:rPr>
          <w:t xml:space="preserve"> </w:t>
        </w:r>
      </w:hyperlink>
      <w:hyperlink r:id="rId33">
        <w:r w:rsidR="00086A35" w:rsidRPr="00202414">
          <w:rPr>
            <w:color w:val="005E8D"/>
            <w:spacing w:val="-1"/>
            <w:sz w:val="24"/>
            <w:szCs w:val="24"/>
            <w:u w:val="single" w:color="005E8D"/>
          </w:rPr>
          <w:t>e</w:t>
        </w:r>
        <w:r w:rsidR="00086A35" w:rsidRPr="00202414">
          <w:rPr>
            <w:color w:val="005E8D"/>
            <w:sz w:val="24"/>
            <w:szCs w:val="24"/>
            <w:u w:val="single" w:color="005E8D"/>
          </w:rPr>
          <w:t>05.ht</w:t>
        </w:r>
        <w:r w:rsidR="00086A35" w:rsidRPr="00202414">
          <w:rPr>
            <w:color w:val="005E8D"/>
            <w:spacing w:val="1"/>
            <w:sz w:val="24"/>
            <w:szCs w:val="24"/>
            <w:u w:val="single" w:color="005E8D"/>
          </w:rPr>
          <w:t>m</w:t>
        </w:r>
        <w:r w:rsidR="00086A35" w:rsidRPr="00202414">
          <w:rPr>
            <w:color w:val="202020"/>
            <w:sz w:val="24"/>
            <w:szCs w:val="24"/>
          </w:rPr>
          <w:t>.</w:t>
        </w:r>
      </w:hyperlink>
      <w:r w:rsidRPr="00202414">
        <w:rPr>
          <w:color w:val="202020"/>
          <w:sz w:val="24"/>
          <w:szCs w:val="24"/>
        </w:rPr>
        <w:t xml:space="preserve"> A</w:t>
      </w:r>
      <w:r w:rsidRPr="00202414">
        <w:rPr>
          <w:color w:val="202020"/>
          <w:spacing w:val="1"/>
          <w:sz w:val="24"/>
          <w:szCs w:val="24"/>
        </w:rPr>
        <w:t>c</w:t>
      </w:r>
      <w:r w:rsidRPr="00202414">
        <w:rPr>
          <w:color w:val="202020"/>
          <w:spacing w:val="-1"/>
          <w:sz w:val="24"/>
          <w:szCs w:val="24"/>
        </w:rPr>
        <w:t>ce</w:t>
      </w:r>
      <w:r w:rsidRPr="00202414">
        <w:rPr>
          <w:color w:val="202020"/>
          <w:sz w:val="24"/>
          <w:szCs w:val="24"/>
        </w:rPr>
        <w:t xml:space="preserve">ssed 26 </w:t>
      </w:r>
      <w:r w:rsidRPr="00202414">
        <w:rPr>
          <w:color w:val="202020"/>
          <w:spacing w:val="2"/>
          <w:sz w:val="24"/>
          <w:szCs w:val="24"/>
        </w:rPr>
        <w:t>J</w:t>
      </w:r>
      <w:r w:rsidRPr="00202414">
        <w:rPr>
          <w:color w:val="202020"/>
          <w:sz w:val="24"/>
          <w:szCs w:val="24"/>
        </w:rPr>
        <w:t>une</w:t>
      </w:r>
      <w:r w:rsidRPr="00202414">
        <w:rPr>
          <w:color w:val="202020"/>
          <w:spacing w:val="-1"/>
          <w:sz w:val="24"/>
          <w:szCs w:val="24"/>
        </w:rPr>
        <w:t xml:space="preserve"> </w:t>
      </w:r>
      <w:r w:rsidRPr="00202414">
        <w:rPr>
          <w:color w:val="202020"/>
          <w:sz w:val="24"/>
          <w:szCs w:val="24"/>
        </w:rPr>
        <w:t>2019.</w:t>
      </w:r>
    </w:p>
    <w:p w14:paraId="047DB800" w14:textId="77777777" w:rsidR="00086A35" w:rsidRPr="00202414" w:rsidRDefault="00086A35" w:rsidP="00202414">
      <w:pPr>
        <w:spacing w:before="2" w:line="200" w:lineRule="exact"/>
      </w:pPr>
    </w:p>
    <w:p w14:paraId="66088B8C" w14:textId="77777777" w:rsidR="00086A35" w:rsidRPr="00202414" w:rsidRDefault="00243173" w:rsidP="00202414">
      <w:pPr>
        <w:ind w:left="536" w:right="78" w:hanging="430"/>
        <w:rPr>
          <w:sz w:val="24"/>
          <w:szCs w:val="24"/>
        </w:rPr>
      </w:pPr>
      <w:r w:rsidRPr="00202414">
        <w:rPr>
          <w:sz w:val="24"/>
          <w:szCs w:val="24"/>
        </w:rPr>
        <w:t>Kimani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Mur</w:t>
      </w:r>
      <w:r w:rsidRPr="00202414">
        <w:rPr>
          <w:spacing w:val="1"/>
          <w:sz w:val="24"/>
          <w:szCs w:val="24"/>
        </w:rPr>
        <w:t>a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, E.</w:t>
      </w:r>
      <w:r w:rsidRPr="00202414">
        <w:rPr>
          <w:spacing w:val="1"/>
          <w:sz w:val="24"/>
          <w:szCs w:val="24"/>
        </w:rPr>
        <w:t>W</w:t>
      </w:r>
      <w:r w:rsidRPr="00202414">
        <w:rPr>
          <w:sz w:val="24"/>
          <w:szCs w:val="24"/>
        </w:rPr>
        <w:t>.,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dise, </w:t>
      </w:r>
      <w:r w:rsidRPr="00202414">
        <w:rPr>
          <w:spacing w:val="-1"/>
          <w:sz w:val="24"/>
          <w:szCs w:val="24"/>
        </w:rPr>
        <w:t>N</w:t>
      </w:r>
      <w:r w:rsidRPr="00202414">
        <w:rPr>
          <w:sz w:val="24"/>
          <w:szCs w:val="24"/>
        </w:rPr>
        <w:t>.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 xml:space="preserve">.,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 xml:space="preserve">otso, </w:t>
      </w:r>
      <w:r w:rsidRPr="00202414">
        <w:rPr>
          <w:spacing w:val="2"/>
          <w:sz w:val="24"/>
          <w:szCs w:val="24"/>
        </w:rPr>
        <w:t>J</w:t>
      </w:r>
      <w:r w:rsidRPr="00202414">
        <w:rPr>
          <w:sz w:val="24"/>
          <w:szCs w:val="24"/>
        </w:rPr>
        <w:t>.C.,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z w:val="24"/>
          <w:szCs w:val="24"/>
        </w:rPr>
        <w:t>obutu</w:t>
      </w:r>
      <w:r w:rsidRPr="00202414">
        <w:rPr>
          <w:spacing w:val="3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z w:val="24"/>
          <w:szCs w:val="24"/>
        </w:rPr>
        <w:t xml:space="preserve">i, </w:t>
      </w:r>
      <w:r w:rsidRPr="00202414">
        <w:rPr>
          <w:spacing w:val="1"/>
          <w:sz w:val="24"/>
          <w:szCs w:val="24"/>
        </w:rPr>
        <w:t>C</w:t>
      </w:r>
      <w:r w:rsidRPr="00202414">
        <w:rPr>
          <w:sz w:val="24"/>
          <w:szCs w:val="24"/>
        </w:rPr>
        <w:t>., Mutu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,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M.K., </w:t>
      </w:r>
      <w:r w:rsidRPr="00202414">
        <w:rPr>
          <w:spacing w:val="-1"/>
          <w:sz w:val="24"/>
          <w:szCs w:val="24"/>
        </w:rPr>
        <w:t>G</w:t>
      </w:r>
      <w:r w:rsidRPr="00202414">
        <w:rPr>
          <w:sz w:val="24"/>
          <w:szCs w:val="24"/>
        </w:rPr>
        <w:t>i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u, T.M.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h, N., 20</w:t>
      </w:r>
      <w:r w:rsidRPr="00202414">
        <w:rPr>
          <w:spacing w:val="2"/>
          <w:sz w:val="24"/>
          <w:szCs w:val="24"/>
        </w:rPr>
        <w:t>1</w:t>
      </w:r>
      <w:r w:rsidRPr="00202414">
        <w:rPr>
          <w:sz w:val="24"/>
          <w:szCs w:val="24"/>
        </w:rPr>
        <w:t xml:space="preserve">1. </w:t>
      </w:r>
      <w:r w:rsidRPr="00202414">
        <w:rPr>
          <w:spacing w:val="1"/>
          <w:sz w:val="24"/>
          <w:szCs w:val="24"/>
        </w:rPr>
        <w:t>P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t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 xml:space="preserve">rns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d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e</w:t>
      </w:r>
      <w:r w:rsidRPr="00202414">
        <w:rPr>
          <w:sz w:val="24"/>
          <w:szCs w:val="24"/>
        </w:rPr>
        <w:t>rmin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>nts of b</w:t>
      </w:r>
      <w:r w:rsidRPr="00202414">
        <w:rPr>
          <w:spacing w:val="-1"/>
          <w:sz w:val="24"/>
          <w:szCs w:val="24"/>
        </w:rPr>
        <w:t>rea</w:t>
      </w:r>
      <w:r w:rsidRPr="00202414">
        <w:rPr>
          <w:sz w:val="24"/>
          <w:szCs w:val="24"/>
        </w:rPr>
        <w:t>stf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omp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1"/>
          <w:sz w:val="24"/>
          <w:szCs w:val="24"/>
        </w:rPr>
        <w:t>f</w:t>
      </w:r>
      <w:r w:rsidRPr="00202414">
        <w:rPr>
          <w:spacing w:val="-1"/>
          <w:sz w:val="24"/>
          <w:szCs w:val="24"/>
        </w:rPr>
        <w:t>ee</w:t>
      </w:r>
      <w:r w:rsidRPr="00202414">
        <w:rPr>
          <w:sz w:val="24"/>
          <w:szCs w:val="24"/>
        </w:rPr>
        <w:t>di</w:t>
      </w:r>
      <w:r w:rsidRPr="00202414">
        <w:rPr>
          <w:spacing w:val="3"/>
          <w:sz w:val="24"/>
          <w:szCs w:val="24"/>
        </w:rPr>
        <w:t>n</w:t>
      </w:r>
      <w:r w:rsidRPr="00202414">
        <w:rPr>
          <w:sz w:val="24"/>
          <w:szCs w:val="24"/>
        </w:rPr>
        <w:t>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</w:t>
      </w:r>
      <w:r w:rsidRPr="00202414">
        <w:rPr>
          <w:spacing w:val="-2"/>
          <w:sz w:val="24"/>
          <w:szCs w:val="24"/>
        </w:rPr>
        <w:t>a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>t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-1"/>
          <w:sz w:val="24"/>
          <w:szCs w:val="24"/>
        </w:rPr>
        <w:t>ce</w:t>
      </w:r>
      <w:r w:rsidRPr="00202414">
        <w:rPr>
          <w:sz w:val="24"/>
          <w:szCs w:val="24"/>
        </w:rPr>
        <w:t>s in ur</w:t>
      </w:r>
      <w:r w:rsidRPr="00202414">
        <w:rPr>
          <w:spacing w:val="1"/>
          <w:sz w:val="24"/>
          <w:szCs w:val="24"/>
        </w:rPr>
        <w:t>b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 info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>m</w:t>
      </w:r>
      <w:r w:rsidRPr="00202414">
        <w:rPr>
          <w:spacing w:val="2"/>
          <w:sz w:val="24"/>
          <w:szCs w:val="24"/>
        </w:rPr>
        <w:t>a</w:t>
      </w:r>
      <w:r w:rsidRPr="00202414">
        <w:rPr>
          <w:sz w:val="24"/>
          <w:szCs w:val="24"/>
        </w:rPr>
        <w:t>l sett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ments, N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irobi K</w:t>
      </w:r>
      <w:r w:rsidRPr="00202414">
        <w:rPr>
          <w:spacing w:val="1"/>
          <w:sz w:val="24"/>
          <w:szCs w:val="24"/>
        </w:rPr>
        <w:t>e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.</w:t>
      </w:r>
      <w:r w:rsidRPr="00202414">
        <w:rPr>
          <w:spacing w:val="4"/>
          <w:sz w:val="24"/>
          <w:szCs w:val="24"/>
        </w:rPr>
        <w:t xml:space="preserve"> </w:t>
      </w:r>
      <w:r w:rsidRPr="00202414">
        <w:rPr>
          <w:i/>
          <w:spacing w:val="2"/>
          <w:sz w:val="24"/>
          <w:szCs w:val="24"/>
        </w:rPr>
        <w:t>B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C publ</w:t>
      </w:r>
      <w:r w:rsidRPr="00202414">
        <w:rPr>
          <w:i/>
          <w:spacing w:val="1"/>
          <w:sz w:val="24"/>
          <w:szCs w:val="24"/>
        </w:rPr>
        <w:t>i</w:t>
      </w:r>
      <w:r w:rsidRPr="00202414">
        <w:rPr>
          <w:i/>
          <w:sz w:val="24"/>
          <w:szCs w:val="24"/>
        </w:rPr>
        <w:t>c</w:t>
      </w:r>
      <w:r w:rsidRPr="00202414">
        <w:rPr>
          <w:i/>
          <w:spacing w:val="-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h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al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i/>
          <w:sz w:val="24"/>
          <w:szCs w:val="24"/>
        </w:rPr>
        <w:t xml:space="preserve">h. </w:t>
      </w:r>
      <w:r w:rsidRPr="00202414">
        <w:rPr>
          <w:sz w:val="24"/>
          <w:szCs w:val="24"/>
        </w:rPr>
        <w:t xml:space="preserve">11: </w:t>
      </w:r>
      <w:r w:rsidRPr="00202414">
        <w:rPr>
          <w:spacing w:val="1"/>
          <w:sz w:val="24"/>
          <w:szCs w:val="24"/>
        </w:rPr>
        <w:t>1</w:t>
      </w:r>
      <w:r w:rsidRPr="00202414">
        <w:rPr>
          <w:spacing w:val="-1"/>
          <w:sz w:val="24"/>
          <w:szCs w:val="24"/>
        </w:rPr>
        <w:t>-</w:t>
      </w:r>
      <w:r w:rsidRPr="00202414">
        <w:rPr>
          <w:sz w:val="24"/>
          <w:szCs w:val="24"/>
        </w:rPr>
        <w:t>11.</w:t>
      </w:r>
    </w:p>
    <w:p w14:paraId="70DE78DC" w14:textId="77777777" w:rsidR="00086A35" w:rsidRPr="00202414" w:rsidRDefault="00086A35" w:rsidP="00202414">
      <w:pPr>
        <w:spacing w:before="10" w:line="180" w:lineRule="exact"/>
        <w:rPr>
          <w:sz w:val="19"/>
          <w:szCs w:val="19"/>
        </w:rPr>
      </w:pPr>
    </w:p>
    <w:p w14:paraId="21CF8B8E" w14:textId="77777777" w:rsidR="00086A35" w:rsidRPr="00202414" w:rsidRDefault="00243173" w:rsidP="00202414">
      <w:pPr>
        <w:ind w:left="536" w:right="89" w:hanging="430"/>
        <w:rPr>
          <w:sz w:val="24"/>
          <w:szCs w:val="24"/>
        </w:rPr>
      </w:pPr>
      <w:proofErr w:type="spellStart"/>
      <w:r w:rsidRPr="00202414">
        <w:rPr>
          <w:sz w:val="24"/>
          <w:szCs w:val="24"/>
        </w:rPr>
        <w:t>Kindik</w:t>
      </w:r>
      <w:r w:rsidRPr="00202414">
        <w:rPr>
          <w:spacing w:val="1"/>
          <w:sz w:val="24"/>
          <w:szCs w:val="24"/>
        </w:rPr>
        <w:t>i</w:t>
      </w:r>
      <w:proofErr w:type="spellEnd"/>
      <w:r w:rsidRPr="00202414">
        <w:rPr>
          <w:sz w:val="24"/>
          <w:szCs w:val="24"/>
        </w:rPr>
        <w:t>, M.M., O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pacing w:val="2"/>
          <w:sz w:val="24"/>
          <w:szCs w:val="24"/>
        </w:rPr>
        <w:t>n</w:t>
      </w:r>
      <w:r w:rsidRPr="00202414">
        <w:rPr>
          <w:spacing w:val="-2"/>
          <w:sz w:val="24"/>
          <w:szCs w:val="24"/>
        </w:rPr>
        <w:t>g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, A.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 xml:space="preserve">nd </w:t>
      </w:r>
      <w:r w:rsidRPr="00202414">
        <w:rPr>
          <w:spacing w:val="4"/>
          <w:sz w:val="24"/>
          <w:szCs w:val="24"/>
        </w:rPr>
        <w:t>K</w:t>
      </w:r>
      <w:r w:rsidRPr="00202414">
        <w:rPr>
          <w:spacing w:val="-5"/>
          <w:sz w:val="24"/>
          <w:szCs w:val="24"/>
        </w:rPr>
        <w:t>y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lo,</w:t>
      </w:r>
      <w:r w:rsidRPr="00202414">
        <w:rPr>
          <w:spacing w:val="3"/>
          <w:sz w:val="24"/>
          <w:szCs w:val="24"/>
        </w:rPr>
        <w:t xml:space="preserve"> 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., 2015.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f</w:t>
      </w:r>
      <w:r w:rsidRPr="00202414">
        <w:rPr>
          <w:sz w:val="24"/>
          <w:szCs w:val="24"/>
        </w:rPr>
        <w:t>f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-1"/>
          <w:sz w:val="24"/>
          <w:szCs w:val="24"/>
        </w:rPr>
        <w:t>c</w:t>
      </w:r>
      <w:r w:rsidRPr="00202414">
        <w:rPr>
          <w:sz w:val="24"/>
          <w:szCs w:val="24"/>
        </w:rPr>
        <w:t xml:space="preserve">ts of </w:t>
      </w:r>
      <w:r w:rsidRPr="00202414">
        <w:rPr>
          <w:spacing w:val="2"/>
          <w:sz w:val="24"/>
          <w:szCs w:val="24"/>
        </w:rPr>
        <w:t>p</w:t>
      </w:r>
      <w:r w:rsidRPr="00202414">
        <w:rPr>
          <w:sz w:val="24"/>
          <w:szCs w:val="24"/>
        </w:rPr>
        <w:t>roc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ss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ng</w:t>
      </w:r>
      <w:r w:rsidRPr="00202414">
        <w:rPr>
          <w:spacing w:val="-2"/>
          <w:sz w:val="24"/>
          <w:szCs w:val="24"/>
        </w:rPr>
        <w:t xml:space="preserve"> </w:t>
      </w:r>
      <w:r w:rsidRPr="00202414">
        <w:rPr>
          <w:sz w:val="24"/>
          <w:szCs w:val="24"/>
        </w:rPr>
        <w:t>on</w:t>
      </w:r>
      <w:r w:rsidRPr="00202414">
        <w:rPr>
          <w:spacing w:val="2"/>
          <w:sz w:val="24"/>
          <w:szCs w:val="24"/>
        </w:rPr>
        <w:t xml:space="preserve"> </w:t>
      </w:r>
      <w:r w:rsidRPr="00202414">
        <w:rPr>
          <w:sz w:val="24"/>
          <w:szCs w:val="24"/>
        </w:rPr>
        <w:t xml:space="preserve">nutritional 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nd s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nso</w:t>
      </w:r>
      <w:r w:rsidRPr="00202414">
        <w:rPr>
          <w:spacing w:val="4"/>
          <w:sz w:val="24"/>
          <w:szCs w:val="24"/>
        </w:rPr>
        <w:t>r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z w:val="24"/>
          <w:szCs w:val="24"/>
        </w:rPr>
        <w:t>qu</w:t>
      </w:r>
      <w:r w:rsidRPr="00202414">
        <w:rPr>
          <w:spacing w:val="-1"/>
          <w:sz w:val="24"/>
          <w:szCs w:val="24"/>
        </w:rPr>
        <w:t>a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i</w:t>
      </w:r>
      <w:r w:rsidRPr="00202414">
        <w:rPr>
          <w:spacing w:val="3"/>
          <w:sz w:val="24"/>
          <w:szCs w:val="24"/>
        </w:rPr>
        <w:t>t</w:t>
      </w:r>
      <w:r w:rsidRPr="00202414">
        <w:rPr>
          <w:sz w:val="24"/>
          <w:szCs w:val="24"/>
        </w:rPr>
        <w:t>y</w:t>
      </w:r>
      <w:r w:rsidRPr="00202414">
        <w:rPr>
          <w:spacing w:val="-5"/>
          <w:sz w:val="24"/>
          <w:szCs w:val="24"/>
        </w:rPr>
        <w:t xml:space="preserve"> </w:t>
      </w:r>
      <w:r w:rsidRPr="00202414">
        <w:rPr>
          <w:spacing w:val="2"/>
          <w:sz w:val="24"/>
          <w:szCs w:val="24"/>
        </w:rPr>
        <w:t>o</w:t>
      </w:r>
      <w:r w:rsidRPr="00202414">
        <w:rPr>
          <w:sz w:val="24"/>
          <w:szCs w:val="24"/>
        </w:rPr>
        <w:t xml:space="preserve">f </w:t>
      </w:r>
      <w:proofErr w:type="gramStart"/>
      <w:r w:rsidRPr="00202414">
        <w:rPr>
          <w:sz w:val="24"/>
          <w:szCs w:val="24"/>
        </w:rPr>
        <w:t>p</w:t>
      </w:r>
      <w:r w:rsidRPr="00202414">
        <w:rPr>
          <w:spacing w:val="-2"/>
          <w:sz w:val="24"/>
          <w:szCs w:val="24"/>
        </w:rPr>
        <w:t>e</w:t>
      </w:r>
      <w:r w:rsidRPr="00202414">
        <w:rPr>
          <w:spacing w:val="1"/>
          <w:sz w:val="24"/>
          <w:szCs w:val="24"/>
        </w:rPr>
        <w:t>a</w:t>
      </w:r>
      <w:r w:rsidRPr="00202414">
        <w:rPr>
          <w:sz w:val="24"/>
          <w:szCs w:val="24"/>
        </w:rPr>
        <w:t xml:space="preserve">rl </w:t>
      </w:r>
      <w:r w:rsidRPr="00202414">
        <w:rPr>
          <w:spacing w:val="52"/>
          <w:sz w:val="24"/>
          <w:szCs w:val="24"/>
        </w:rPr>
        <w:t xml:space="preserve"> </w:t>
      </w:r>
      <w:r w:rsidRPr="00202414">
        <w:rPr>
          <w:sz w:val="24"/>
          <w:szCs w:val="24"/>
        </w:rPr>
        <w:t>m</w:t>
      </w:r>
      <w:r w:rsidRPr="00202414">
        <w:rPr>
          <w:spacing w:val="1"/>
          <w:sz w:val="24"/>
          <w:szCs w:val="24"/>
        </w:rPr>
        <w:t>i</w:t>
      </w:r>
      <w:r w:rsidRPr="00202414">
        <w:rPr>
          <w:sz w:val="24"/>
          <w:szCs w:val="24"/>
        </w:rPr>
        <w:t>l</w:t>
      </w:r>
      <w:r w:rsidRPr="00202414">
        <w:rPr>
          <w:spacing w:val="1"/>
          <w:sz w:val="24"/>
          <w:szCs w:val="24"/>
        </w:rPr>
        <w:t>l</w:t>
      </w:r>
      <w:r w:rsidRPr="00202414">
        <w:rPr>
          <w:spacing w:val="-1"/>
          <w:sz w:val="24"/>
          <w:szCs w:val="24"/>
        </w:rPr>
        <w:t>e</w:t>
      </w:r>
      <w:r w:rsidRPr="00202414">
        <w:rPr>
          <w:sz w:val="24"/>
          <w:szCs w:val="24"/>
        </w:rPr>
        <w:t>t</w:t>
      </w:r>
      <w:proofErr w:type="gramEnd"/>
      <w:r w:rsidRPr="00202414">
        <w:rPr>
          <w:sz w:val="24"/>
          <w:szCs w:val="24"/>
        </w:rPr>
        <w:t xml:space="preserve"> </w:t>
      </w:r>
      <w:r w:rsidRPr="00202414">
        <w:rPr>
          <w:spacing w:val="49"/>
          <w:sz w:val="24"/>
          <w:szCs w:val="24"/>
        </w:rPr>
        <w:t xml:space="preserve"> </w:t>
      </w:r>
      <w:r w:rsidRPr="00202414">
        <w:rPr>
          <w:sz w:val="24"/>
          <w:szCs w:val="24"/>
        </w:rPr>
        <w:t>flou</w:t>
      </w:r>
      <w:r w:rsidRPr="00202414">
        <w:rPr>
          <w:spacing w:val="-1"/>
          <w:sz w:val="24"/>
          <w:szCs w:val="24"/>
        </w:rPr>
        <w:t>r</w:t>
      </w:r>
      <w:r w:rsidRPr="00202414">
        <w:rPr>
          <w:sz w:val="24"/>
          <w:szCs w:val="24"/>
        </w:rPr>
        <w:t xml:space="preserve">. </w:t>
      </w:r>
      <w:proofErr w:type="gramStart"/>
      <w:r w:rsidRPr="00202414">
        <w:rPr>
          <w:i/>
          <w:sz w:val="24"/>
          <w:szCs w:val="24"/>
        </w:rPr>
        <w:t xml:space="preserve">Food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S</w:t>
      </w:r>
      <w:r w:rsidRPr="00202414">
        <w:rPr>
          <w:i/>
          <w:spacing w:val="-1"/>
          <w:sz w:val="24"/>
          <w:szCs w:val="24"/>
        </w:rPr>
        <w:t>c</w:t>
      </w:r>
      <w:r w:rsidRPr="00202414">
        <w:rPr>
          <w:i/>
          <w:sz w:val="24"/>
          <w:szCs w:val="24"/>
        </w:rPr>
        <w:t>i.</w:t>
      </w:r>
      <w:proofErr w:type="gramEnd"/>
      <w:r w:rsidRPr="00202414">
        <w:rPr>
          <w:i/>
          <w:sz w:val="24"/>
          <w:szCs w:val="24"/>
        </w:rPr>
        <w:t xml:space="preserve"> </w:t>
      </w:r>
      <w:r w:rsidRPr="00202414">
        <w:rPr>
          <w:i/>
          <w:spacing w:val="51"/>
          <w:sz w:val="24"/>
          <w:szCs w:val="24"/>
        </w:rPr>
        <w:t xml:space="preserve"> </w:t>
      </w:r>
      <w:r w:rsidRPr="00202414">
        <w:rPr>
          <w:i/>
          <w:sz w:val="24"/>
          <w:szCs w:val="24"/>
        </w:rPr>
        <w:t>Qual,</w:t>
      </w:r>
      <w:r w:rsidRPr="00202414">
        <w:rPr>
          <w:i/>
          <w:spacing w:val="41"/>
          <w:sz w:val="24"/>
          <w:szCs w:val="24"/>
        </w:rPr>
        <w:t xml:space="preserve"> </w:t>
      </w:r>
      <w:r w:rsidRPr="00202414">
        <w:rPr>
          <w:i/>
          <w:spacing w:val="-1"/>
          <w:sz w:val="24"/>
          <w:szCs w:val="24"/>
        </w:rPr>
        <w:t>M</w:t>
      </w:r>
      <w:r w:rsidRPr="00202414">
        <w:rPr>
          <w:i/>
          <w:sz w:val="24"/>
          <w:szCs w:val="24"/>
        </w:rPr>
        <w:t>anag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pacing w:val="2"/>
          <w:sz w:val="24"/>
          <w:szCs w:val="24"/>
        </w:rPr>
        <w:t>m</w:t>
      </w:r>
      <w:r w:rsidRPr="00202414">
        <w:rPr>
          <w:i/>
          <w:spacing w:val="-1"/>
          <w:sz w:val="24"/>
          <w:szCs w:val="24"/>
        </w:rPr>
        <w:t>e</w:t>
      </w:r>
      <w:r w:rsidRPr="00202414">
        <w:rPr>
          <w:i/>
          <w:sz w:val="24"/>
          <w:szCs w:val="24"/>
        </w:rPr>
        <w:t>n</w:t>
      </w:r>
      <w:r w:rsidRPr="00202414">
        <w:rPr>
          <w:i/>
          <w:spacing w:val="1"/>
          <w:sz w:val="24"/>
          <w:szCs w:val="24"/>
        </w:rPr>
        <w:t>t</w:t>
      </w:r>
      <w:r w:rsidRPr="00202414">
        <w:rPr>
          <w:sz w:val="24"/>
          <w:szCs w:val="24"/>
        </w:rPr>
        <w:t xml:space="preserve">, </w:t>
      </w:r>
      <w:r w:rsidRPr="00202414">
        <w:rPr>
          <w:i/>
          <w:sz w:val="24"/>
          <w:szCs w:val="24"/>
        </w:rPr>
        <w:t>4</w:t>
      </w:r>
      <w:r w:rsidRPr="00202414">
        <w:rPr>
          <w:i/>
          <w:spacing w:val="2"/>
          <w:sz w:val="24"/>
          <w:szCs w:val="24"/>
        </w:rPr>
        <w:t>2</w:t>
      </w:r>
      <w:r w:rsidRPr="00202414">
        <w:rPr>
          <w:sz w:val="24"/>
          <w:szCs w:val="24"/>
        </w:rPr>
        <w:t>(1</w:t>
      </w:r>
      <w:r w:rsidRPr="00202414">
        <w:rPr>
          <w:spacing w:val="-1"/>
          <w:sz w:val="24"/>
          <w:szCs w:val="24"/>
        </w:rPr>
        <w:t>)</w:t>
      </w:r>
      <w:r w:rsidRPr="00202414">
        <w:rPr>
          <w:sz w:val="24"/>
          <w:szCs w:val="24"/>
        </w:rPr>
        <w:t>, pp.13-</w:t>
      </w:r>
    </w:p>
    <w:p w14:paraId="32299556" w14:textId="77777777" w:rsidR="00086A35" w:rsidRDefault="00243173" w:rsidP="00202414">
      <w:pPr>
        <w:ind w:left="536" w:right="8014"/>
        <w:jc w:val="both"/>
        <w:rPr>
          <w:sz w:val="24"/>
          <w:szCs w:val="24"/>
        </w:rPr>
      </w:pPr>
      <w:r w:rsidRPr="00202414">
        <w:rPr>
          <w:sz w:val="24"/>
          <w:szCs w:val="24"/>
        </w:rPr>
        <w:t>19.</w:t>
      </w:r>
    </w:p>
    <w:sectPr w:rsidR="00086A35">
      <w:headerReference w:type="even" r:id="rId34"/>
      <w:headerReference w:type="default" r:id="rId35"/>
      <w:headerReference w:type="first" r:id="rId36"/>
      <w:pgSz w:w="11920" w:h="16840"/>
      <w:pgMar w:top="1340" w:right="16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D8B9" w14:textId="77777777" w:rsidR="00243173" w:rsidRDefault="00243173">
      <w:r>
        <w:separator/>
      </w:r>
    </w:p>
  </w:endnote>
  <w:endnote w:type="continuationSeparator" w:id="0">
    <w:p w14:paraId="5FD71C75" w14:textId="77777777" w:rsidR="00243173" w:rsidRDefault="0024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88D7" w14:textId="77777777" w:rsidR="00F2135A" w:rsidRDefault="00F21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906A7" w14:textId="77777777" w:rsidR="00F2135A" w:rsidRDefault="00F21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DF54" w14:textId="77777777" w:rsidR="00F2135A" w:rsidRDefault="00F21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8F0F3" w14:textId="77777777" w:rsidR="00243173" w:rsidRDefault="00243173">
      <w:r>
        <w:separator/>
      </w:r>
    </w:p>
  </w:footnote>
  <w:footnote w:type="continuationSeparator" w:id="0">
    <w:p w14:paraId="0ADF44ED" w14:textId="77777777" w:rsidR="00243173" w:rsidRDefault="0024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FDF29" w14:textId="60986AD8" w:rsidR="00F2135A" w:rsidRDefault="00F2135A">
    <w:pPr>
      <w:pStyle w:val="Header"/>
    </w:pPr>
    <w:r>
      <w:rPr>
        <w:noProof/>
      </w:rPr>
      <w:pict w14:anchorId="374EAE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86.6pt;height:66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5961" w14:textId="087E58AF" w:rsidR="00F2135A" w:rsidRDefault="00F2135A">
    <w:pPr>
      <w:pStyle w:val="Header"/>
    </w:pPr>
    <w:r>
      <w:rPr>
        <w:noProof/>
      </w:rPr>
      <w:pict w14:anchorId="168BB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margin-left:0;margin-top:0;width:586.6pt;height:66.1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B9EFE" w14:textId="12668A4D" w:rsidR="00086A35" w:rsidRDefault="00F2135A">
    <w:pPr>
      <w:spacing w:line="0" w:lineRule="atLeast"/>
      <w:rPr>
        <w:sz w:val="0"/>
        <w:szCs w:val="0"/>
      </w:rPr>
    </w:pPr>
    <w:r>
      <w:rPr>
        <w:noProof/>
      </w:rPr>
      <w:pict w14:anchorId="279175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style="position:absolute;margin-left:0;margin-top:0;width:586.6pt;height:66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1B202" w14:textId="5AEB8D3B" w:rsidR="00F2135A" w:rsidRDefault="00F2135A">
    <w:pPr>
      <w:pStyle w:val="Header"/>
    </w:pPr>
    <w:r>
      <w:rPr>
        <w:noProof/>
      </w:rPr>
      <w:pict w14:anchorId="26425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586.6pt;height:66.1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6B52D" w14:textId="1759147E" w:rsidR="00F2135A" w:rsidRDefault="00F2135A">
    <w:pPr>
      <w:pStyle w:val="Header"/>
    </w:pPr>
    <w:r>
      <w:rPr>
        <w:noProof/>
      </w:rPr>
      <w:pict w14:anchorId="17A10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6" type="#_x0000_t136" style="position:absolute;margin-left:0;margin-top:0;width:586.6pt;height:66.1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D4078" w14:textId="1A0938E5" w:rsidR="00086A35" w:rsidRDefault="00F2135A">
    <w:pPr>
      <w:spacing w:line="0" w:lineRule="atLeast"/>
      <w:rPr>
        <w:sz w:val="0"/>
        <w:szCs w:val="0"/>
      </w:rPr>
    </w:pPr>
    <w:r>
      <w:rPr>
        <w:noProof/>
      </w:rPr>
      <w:pict w14:anchorId="7C851F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7" type="#_x0000_t136" style="position:absolute;margin-left:0;margin-top:0;width:586.6pt;height:66.1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C342" w14:textId="5A706FF1" w:rsidR="00F2135A" w:rsidRDefault="00F2135A">
    <w:pPr>
      <w:pStyle w:val="Header"/>
    </w:pPr>
    <w:r>
      <w:rPr>
        <w:noProof/>
      </w:rPr>
      <w:pict w14:anchorId="780B09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0;margin-top:0;width:586.6pt;height:66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E1B88" w14:textId="1D7F018F" w:rsidR="00F2135A" w:rsidRDefault="00F2135A">
    <w:pPr>
      <w:pStyle w:val="Header"/>
    </w:pPr>
    <w:r>
      <w:rPr>
        <w:noProof/>
      </w:rPr>
      <w:pict w14:anchorId="14CD27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9" type="#_x0000_t136" style="position:absolute;margin-left:0;margin-top:0;width:586.6pt;height:66.1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CC84" w14:textId="377D0653" w:rsidR="00086A35" w:rsidRDefault="00F2135A">
    <w:pPr>
      <w:spacing w:line="0" w:lineRule="atLeast"/>
      <w:rPr>
        <w:sz w:val="0"/>
        <w:szCs w:val="0"/>
      </w:rPr>
    </w:pPr>
    <w:r>
      <w:rPr>
        <w:noProof/>
      </w:rPr>
      <w:pict w14:anchorId="440CB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style="position:absolute;margin-left:0;margin-top:0;width:586.6pt;height:66.1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0641" w14:textId="15207DC3" w:rsidR="00F2135A" w:rsidRDefault="00F2135A">
    <w:pPr>
      <w:pStyle w:val="Header"/>
    </w:pPr>
    <w:r>
      <w:rPr>
        <w:noProof/>
      </w:rPr>
      <w:pict w14:anchorId="3FD2CD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8" type="#_x0000_t136" style="position:absolute;margin-left:0;margin-top:0;width:586.6pt;height:66.1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208B" w14:textId="02B3E778" w:rsidR="00F2135A" w:rsidRDefault="00F2135A">
    <w:pPr>
      <w:pStyle w:val="Header"/>
    </w:pPr>
    <w:r>
      <w:rPr>
        <w:noProof/>
      </w:rPr>
      <w:pict w14:anchorId="6359AF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586.6pt;height:66.15pt;rotation:315;z-index:-2516172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9F5E" w14:textId="6B1021F8" w:rsidR="00F2135A" w:rsidRDefault="00F2135A">
    <w:pPr>
      <w:pStyle w:val="Header"/>
    </w:pPr>
    <w:r>
      <w:rPr>
        <w:noProof/>
      </w:rPr>
      <w:pict w14:anchorId="01671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86.6pt;height:66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26E3D" w14:textId="3D97A151" w:rsidR="00086A35" w:rsidRDefault="00F2135A">
    <w:pPr>
      <w:spacing w:line="0" w:lineRule="atLeast"/>
      <w:rPr>
        <w:sz w:val="0"/>
        <w:szCs w:val="0"/>
      </w:rPr>
    </w:pPr>
    <w:r>
      <w:rPr>
        <w:noProof/>
      </w:rPr>
      <w:pict w14:anchorId="46D39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586.6pt;height:66.15pt;rotation:315;z-index:-2516152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931F" w14:textId="3A50D9B9" w:rsidR="00F2135A" w:rsidRDefault="00F2135A">
    <w:pPr>
      <w:pStyle w:val="Header"/>
    </w:pPr>
    <w:r>
      <w:rPr>
        <w:noProof/>
      </w:rPr>
      <w:pict w14:anchorId="1BE1A3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margin-left:0;margin-top:0;width:586.6pt;height:66.15pt;rotation:315;z-index:-2516193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0DD7" w14:textId="5A5C289F" w:rsidR="00F2135A" w:rsidRDefault="00F2135A">
    <w:pPr>
      <w:pStyle w:val="Header"/>
    </w:pPr>
    <w:r>
      <w:rPr>
        <w:noProof/>
      </w:rPr>
      <w:pict w14:anchorId="2D2E0A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586.6pt;height:66.15pt;rotation:315;z-index:-2516111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A1E7B" w14:textId="116F5DB6" w:rsidR="00086A35" w:rsidRDefault="00F2135A">
    <w:pPr>
      <w:spacing w:line="0" w:lineRule="atLeast"/>
      <w:rPr>
        <w:sz w:val="0"/>
        <w:szCs w:val="0"/>
      </w:rPr>
    </w:pPr>
    <w:r>
      <w:rPr>
        <w:noProof/>
      </w:rPr>
      <w:pict w14:anchorId="1E788A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6" type="#_x0000_t136" style="position:absolute;margin-left:0;margin-top:0;width:586.6pt;height:66.15pt;rotation:315;z-index:-2516090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A013" w14:textId="38C4E555" w:rsidR="00F2135A" w:rsidRDefault="00F2135A">
    <w:pPr>
      <w:pStyle w:val="Header"/>
    </w:pPr>
    <w:r>
      <w:rPr>
        <w:noProof/>
      </w:rPr>
      <w:pict w14:anchorId="08C99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586.6pt;height:66.15pt;rotation:315;z-index:-2516131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E9D4" w14:textId="2DF8FB58" w:rsidR="00F2135A" w:rsidRDefault="00F2135A">
    <w:pPr>
      <w:pStyle w:val="Header"/>
    </w:pPr>
    <w:r>
      <w:rPr>
        <w:noProof/>
      </w:rPr>
      <w:pict w14:anchorId="33826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586.6pt;height:66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C5F3" w14:textId="0D89222B" w:rsidR="00F2135A" w:rsidRDefault="00F2135A">
    <w:pPr>
      <w:pStyle w:val="Header"/>
    </w:pPr>
    <w:r>
      <w:rPr>
        <w:noProof/>
      </w:rPr>
      <w:pict w14:anchorId="61B591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86.6pt;height:66.1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FE7E7" w14:textId="54ACCC9D" w:rsidR="00086A35" w:rsidRDefault="00F2135A">
    <w:pPr>
      <w:spacing w:line="200" w:lineRule="exact"/>
    </w:pPr>
    <w:r>
      <w:rPr>
        <w:noProof/>
      </w:rPr>
      <w:pict w14:anchorId="442EDB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margin-left:0;margin-top:0;width:586.6pt;height:66.1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243173">
      <w:pict w14:anchorId="3568DE0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5pt;width:69.3pt;height:14pt;z-index:-251659264;mso-position-horizontal-relative:page;mso-position-vertical-relative:page" filled="f" stroked="f">
          <v:textbox inset="0,0,0,0">
            <w:txbxContent>
              <w:p w14:paraId="7DC1AF2C" w14:textId="77777777" w:rsidR="00086A35" w:rsidRDefault="0024317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Me</w:t>
                </w:r>
                <w:r>
                  <w:rPr>
                    <w:b/>
                    <w:sz w:val="24"/>
                    <w:szCs w:val="24"/>
                  </w:rPr>
                  <w:t>tho</w:t>
                </w:r>
                <w:r>
                  <w:rPr>
                    <w:b/>
                    <w:spacing w:val="1"/>
                    <w:sz w:val="24"/>
                    <w:szCs w:val="24"/>
                  </w:rPr>
                  <w:t>d</w:t>
                </w:r>
                <w:r>
                  <w:rPr>
                    <w:b/>
                    <w:sz w:val="24"/>
                    <w:szCs w:val="24"/>
                  </w:rPr>
                  <w:t>ology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F35F" w14:textId="13AAB953" w:rsidR="00F2135A" w:rsidRDefault="00F2135A">
    <w:pPr>
      <w:pStyle w:val="Header"/>
    </w:pPr>
    <w:r>
      <w:rPr>
        <w:noProof/>
      </w:rPr>
      <w:pict w14:anchorId="73DA2A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86.6pt;height:66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3979" w14:textId="307ACBB7" w:rsidR="00F2135A" w:rsidRDefault="00F2135A">
    <w:pPr>
      <w:pStyle w:val="Header"/>
    </w:pPr>
    <w:r>
      <w:rPr>
        <w:noProof/>
      </w:rPr>
      <w:pict w14:anchorId="2ED4B0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margin-left:0;margin-top:0;width:586.6pt;height:66.1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E4BE" w14:textId="234D9634" w:rsidR="00086A35" w:rsidRDefault="00F2135A">
    <w:pPr>
      <w:spacing w:line="200" w:lineRule="exact"/>
    </w:pPr>
    <w:r>
      <w:rPr>
        <w:noProof/>
      </w:rPr>
      <w:pict w14:anchorId="0E927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position:absolute;margin-left:0;margin-top:0;width:586.6pt;height:66.1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243173">
      <w:pict w14:anchorId="131A94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2.25pt;width:123.85pt;height:14pt;z-index:-251658240;mso-position-horizontal-relative:page;mso-position-vertical-relative:page" filled="f" stroked="f">
          <v:textbox inset="0,0,0,0">
            <w:txbxContent>
              <w:p w14:paraId="27A2AFC4" w14:textId="77777777" w:rsidR="00086A35" w:rsidRDefault="0024317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The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pro</w:t>
                </w:r>
                <w:r>
                  <w:rPr>
                    <w:spacing w:val="-1"/>
                    <w:sz w:val="24"/>
                    <w:szCs w:val="24"/>
                  </w:rPr>
                  <w:t>p</w:t>
                </w:r>
                <w:r>
                  <w:rPr>
                    <w:sz w:val="24"/>
                    <w:szCs w:val="24"/>
                  </w:rPr>
                  <w:t>os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d t</w:t>
                </w:r>
                <w:r>
                  <w:rPr>
                    <w:spacing w:val="2"/>
                    <w:sz w:val="24"/>
                    <w:szCs w:val="24"/>
                  </w:rPr>
                  <w:t>r</w:t>
                </w:r>
                <w:r>
                  <w:rPr>
                    <w:spacing w:val="-1"/>
                    <w:sz w:val="24"/>
                    <w:szCs w:val="24"/>
                  </w:rPr>
                  <w:t>ea</w:t>
                </w:r>
                <w:r>
                  <w:rPr>
                    <w:sz w:val="24"/>
                    <w:szCs w:val="24"/>
                  </w:rPr>
                  <w:t>t</w:t>
                </w:r>
                <w:r>
                  <w:rPr>
                    <w:spacing w:val="1"/>
                    <w:sz w:val="24"/>
                    <w:szCs w:val="24"/>
                  </w:rPr>
                  <w:t>m</w:t>
                </w:r>
                <w:r>
                  <w:rPr>
                    <w:spacing w:val="-1"/>
                    <w:sz w:val="24"/>
                    <w:szCs w:val="24"/>
                  </w:rPr>
                  <w:t>e</w:t>
                </w:r>
                <w:r>
                  <w:rPr>
                    <w:sz w:val="24"/>
                    <w:szCs w:val="24"/>
                  </w:rPr>
                  <w:t>nts: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AD5A5" w14:textId="3E26D4B6" w:rsidR="00F2135A" w:rsidRDefault="00F2135A">
    <w:pPr>
      <w:pStyle w:val="Header"/>
    </w:pPr>
    <w:r>
      <w:rPr>
        <w:noProof/>
      </w:rPr>
      <w:pict w14:anchorId="61275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margin-left:0;margin-top:0;width:586.6pt;height:66.1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1A9C"/>
    <w:multiLevelType w:val="multilevel"/>
    <w:tmpl w:val="02141E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35"/>
    <w:rsid w:val="00086A35"/>
    <w:rsid w:val="00126C83"/>
    <w:rsid w:val="00202414"/>
    <w:rsid w:val="00243173"/>
    <w:rsid w:val="00250009"/>
    <w:rsid w:val="005E00FA"/>
    <w:rsid w:val="007D397F"/>
    <w:rsid w:val="00827839"/>
    <w:rsid w:val="0096030D"/>
    <w:rsid w:val="00A31D20"/>
    <w:rsid w:val="00B11039"/>
    <w:rsid w:val="00F2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  <w14:docId w14:val="025E3ECE"/>
  <w15:docId w15:val="{388D887E-CF46-4532-9689-1376B57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24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4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5A"/>
  </w:style>
  <w:style w:type="paragraph" w:styleId="Footer">
    <w:name w:val="footer"/>
    <w:basedOn w:val="Normal"/>
    <w:link w:val="FooterChar"/>
    <w:uiPriority w:val="99"/>
    <w:unhideWhenUsed/>
    <w:rsid w:val="00F21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2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yperlink" Target="http://www.fao.org/3/Y4751E/y4751e05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yperlink" Target="http://www.fao.org/3/Y4751E/y4751e05.ht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4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yperlink" Target="https://cir.nii.ac.jp/crid/113028227%20196334169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3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2770</Words>
  <Characters>15795</Characters>
  <Application>Microsoft Office Word</Application>
  <DocSecurity>0</DocSecurity>
  <Lines>131</Lines>
  <Paragraphs>37</Paragraphs>
  <ScaleCrop>false</ScaleCrop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7</cp:revision>
  <dcterms:created xsi:type="dcterms:W3CDTF">2026-02-03T10:09:00Z</dcterms:created>
  <dcterms:modified xsi:type="dcterms:W3CDTF">2026-02-04T07:44:00Z</dcterms:modified>
</cp:coreProperties>
</file>