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8636F8" w14:textId="77777777" w:rsidR="00A97FEF" w:rsidRPr="00A97FEF" w:rsidRDefault="00A97FEF" w:rsidP="00A97FEF">
      <w:pPr>
        <w:spacing w:line="360" w:lineRule="auto"/>
        <w:jc w:val="center"/>
        <w:rPr>
          <w:rFonts w:ascii="Times New Roman" w:hAnsi="Times New Roman"/>
          <w:b/>
          <w:bCs/>
          <w:i/>
          <w:iCs/>
          <w:sz w:val="28"/>
          <w:szCs w:val="24"/>
          <w:u w:val="single"/>
        </w:rPr>
      </w:pPr>
      <w:r w:rsidRPr="00A97FEF">
        <w:rPr>
          <w:rFonts w:ascii="Times New Roman" w:hAnsi="Times New Roman"/>
          <w:b/>
          <w:bCs/>
          <w:i/>
          <w:iCs/>
          <w:sz w:val="28"/>
          <w:szCs w:val="24"/>
          <w:u w:val="single"/>
        </w:rPr>
        <w:t>Original Research Article</w:t>
      </w:r>
    </w:p>
    <w:p w14:paraId="6621F5C9" w14:textId="77777777" w:rsidR="00970170" w:rsidRDefault="00AF392C">
      <w:pPr>
        <w:spacing w:line="360" w:lineRule="auto"/>
        <w:jc w:val="center"/>
        <w:rPr>
          <w:rFonts w:ascii="Times New Roman" w:hAnsi="Times New Roman"/>
          <w:b/>
          <w:bCs/>
          <w:sz w:val="28"/>
          <w:szCs w:val="24"/>
        </w:rPr>
      </w:pPr>
      <w:r>
        <w:rPr>
          <w:rFonts w:ascii="Times New Roman" w:hAnsi="Times New Roman"/>
          <w:b/>
          <w:bCs/>
          <w:sz w:val="28"/>
          <w:szCs w:val="24"/>
        </w:rPr>
        <w:t>Understanding Parental Preferences and Concerns Regarding Dental Radiography in Pediatric Dentistry: A Cross-Sectional Study</w:t>
      </w:r>
    </w:p>
    <w:p w14:paraId="01E69EE0" w14:textId="77777777" w:rsidR="00CE765E" w:rsidRDefault="00CE765E">
      <w:pPr>
        <w:spacing w:before="100" w:beforeAutospacing="1" w:after="100" w:afterAutospacing="1" w:line="360" w:lineRule="auto"/>
        <w:jc w:val="both"/>
        <w:outlineLvl w:val="0"/>
        <w:rPr>
          <w:rFonts w:ascii="Times New Roman" w:hAnsi="Times New Roman"/>
          <w:sz w:val="24"/>
          <w:szCs w:val="24"/>
        </w:rPr>
      </w:pPr>
    </w:p>
    <w:p w14:paraId="7D674C5F" w14:textId="77777777" w:rsidR="00CE765E" w:rsidRDefault="00CE765E">
      <w:pPr>
        <w:spacing w:before="100" w:beforeAutospacing="1" w:after="100" w:afterAutospacing="1" w:line="360" w:lineRule="auto"/>
        <w:jc w:val="both"/>
        <w:outlineLvl w:val="0"/>
        <w:rPr>
          <w:rFonts w:ascii="Times New Roman" w:eastAsia="Times New Roman" w:hAnsi="Times New Roman"/>
          <w:b/>
          <w:bCs/>
          <w:kern w:val="36"/>
          <w:sz w:val="24"/>
          <w:szCs w:val="24"/>
          <w:lang w:eastAsia="en-US"/>
        </w:rPr>
      </w:pPr>
    </w:p>
    <w:p w14:paraId="6D78CB36" w14:textId="77777777" w:rsidR="00CE765E" w:rsidRDefault="00CE765E">
      <w:pPr>
        <w:spacing w:before="100" w:beforeAutospacing="1" w:after="100" w:afterAutospacing="1" w:line="360" w:lineRule="auto"/>
        <w:jc w:val="both"/>
        <w:outlineLvl w:val="0"/>
        <w:rPr>
          <w:rFonts w:ascii="Times New Roman" w:eastAsia="Times New Roman" w:hAnsi="Times New Roman"/>
          <w:b/>
          <w:bCs/>
          <w:kern w:val="36"/>
          <w:sz w:val="24"/>
          <w:szCs w:val="24"/>
          <w:lang w:eastAsia="en-US"/>
        </w:rPr>
      </w:pPr>
    </w:p>
    <w:p w14:paraId="0B377429" w14:textId="1806CA7A" w:rsidR="00970170" w:rsidRDefault="00AF392C">
      <w:pPr>
        <w:spacing w:before="100" w:beforeAutospacing="1" w:after="100" w:afterAutospacing="1" w:line="360" w:lineRule="auto"/>
        <w:jc w:val="both"/>
        <w:outlineLvl w:val="0"/>
        <w:rPr>
          <w:rFonts w:ascii="Times New Roman" w:eastAsia="Times New Roman" w:hAnsi="Times New Roman"/>
          <w:b/>
          <w:bCs/>
          <w:kern w:val="36"/>
          <w:sz w:val="24"/>
          <w:szCs w:val="24"/>
          <w:lang w:eastAsia="en-US"/>
        </w:rPr>
      </w:pPr>
      <w:r>
        <w:rPr>
          <w:rFonts w:ascii="Times New Roman" w:eastAsia="Times New Roman" w:hAnsi="Times New Roman"/>
          <w:b/>
          <w:bCs/>
          <w:kern w:val="36"/>
          <w:sz w:val="24"/>
          <w:szCs w:val="24"/>
          <w:lang w:eastAsia="en-US"/>
        </w:rPr>
        <w:t>ABSTRACT</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576"/>
      </w:tblGrid>
      <w:tr w:rsidR="00970170" w14:paraId="4F30A201" w14:textId="77777777">
        <w:tc>
          <w:tcPr>
            <w:tcW w:w="9576" w:type="dxa"/>
            <w:tcBorders>
              <w:top w:val="single" w:sz="4" w:space="0" w:color="auto"/>
              <w:left w:val="single" w:sz="4" w:space="0" w:color="auto"/>
              <w:bottom w:val="single" w:sz="4" w:space="0" w:color="auto"/>
              <w:right w:val="single" w:sz="4" w:space="0" w:color="auto"/>
            </w:tcBorders>
          </w:tcPr>
          <w:p w14:paraId="69700117" w14:textId="77777777" w:rsidR="00970170" w:rsidRDefault="00AF392C">
            <w:pPr>
              <w:spacing w:before="100" w:beforeAutospacing="1" w:after="100" w:afterAutospacing="1" w:line="36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Background:</w:t>
            </w:r>
          </w:p>
          <w:p w14:paraId="08E6B20A" w14:textId="77777777" w:rsidR="00970170" w:rsidRDefault="00AF392C">
            <w:pPr>
              <w:spacing w:before="100" w:beforeAutospacing="1" w:after="100" w:afterAutospacing="1" w:line="36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Dental radiography plays an essential role in diagnosis and treatment planning in pediatric dentistry. However,</w:t>
            </w:r>
            <w:r>
              <w:rPr>
                <w:rFonts w:ascii="Times New Roman" w:eastAsia="Times New Roman" w:hAnsi="Times New Roman"/>
                <w:sz w:val="24"/>
                <w:szCs w:val="24"/>
                <w:lang w:eastAsia="en-US"/>
              </w:rPr>
              <w:t xml:space="preserve"> concerns about radiation exposure may influence parental acceptance of radiographic procedures. Understanding parental perceptions and informational needs is important for improving communication and facilitating informed decision-making.</w:t>
            </w:r>
          </w:p>
          <w:p w14:paraId="1548E594" w14:textId="77777777" w:rsidR="00970170" w:rsidRDefault="00AF392C">
            <w:pPr>
              <w:spacing w:before="100" w:beforeAutospacing="1" w:after="100" w:afterAutospacing="1" w:line="36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Aim:</w:t>
            </w:r>
          </w:p>
          <w:p w14:paraId="289C1E3B" w14:textId="77777777" w:rsidR="00970170" w:rsidRDefault="00AF392C">
            <w:pPr>
              <w:spacing w:before="100" w:beforeAutospacing="1" w:after="100" w:afterAutospacing="1" w:line="36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To assess p</w:t>
            </w:r>
            <w:r>
              <w:rPr>
                <w:rFonts w:ascii="Times New Roman" w:eastAsia="Times New Roman" w:hAnsi="Times New Roman"/>
                <w:sz w:val="24"/>
                <w:szCs w:val="24"/>
                <w:lang w:eastAsia="en-US"/>
              </w:rPr>
              <w:t>arental perceptions, knowledge, attitudes, and concerns regarding dental radiography in pediatric dentistry.</w:t>
            </w:r>
          </w:p>
          <w:p w14:paraId="08409182" w14:textId="77777777" w:rsidR="00970170" w:rsidRDefault="00AF392C">
            <w:pPr>
              <w:spacing w:before="100" w:beforeAutospacing="1" w:after="100" w:afterAutospacing="1" w:line="36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Materials and Methods: </w:t>
            </w:r>
          </w:p>
          <w:p w14:paraId="301AD410" w14:textId="77777777" w:rsidR="00970170" w:rsidRDefault="00AF392C">
            <w:pPr>
              <w:spacing w:before="100" w:beforeAutospacing="1" w:after="100" w:afterAutospacing="1" w:line="36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A cross-sectional questionnaire-based study was conducted among parents or guardians of children under 18 years of age. </w:t>
            </w:r>
            <w:r>
              <w:rPr>
                <w:rFonts w:ascii="Times New Roman" w:eastAsia="Times New Roman" w:hAnsi="Times New Roman"/>
                <w:sz w:val="24"/>
                <w:szCs w:val="24"/>
                <w:lang w:eastAsia="en-US"/>
              </w:rPr>
              <w:t>Participants were recruited using convenience sampling, and responses were collected through an online survey platform. The structured questionnaire included sections on demographic characteristics, dental visit patterns, previous radiographic exposure, kn</w:t>
            </w:r>
            <w:r>
              <w:rPr>
                <w:rFonts w:ascii="Times New Roman" w:eastAsia="Times New Roman" w:hAnsi="Times New Roman"/>
                <w:sz w:val="24"/>
                <w:szCs w:val="24"/>
                <w:lang w:eastAsia="en-US"/>
              </w:rPr>
              <w:t xml:space="preserve">owledge and awareness, attitudes toward radiation exposure, behavioral practices, and communication preferences. Data were analyzed using descriptive statistics and presented as </w:t>
            </w:r>
            <w:r>
              <w:rPr>
                <w:rFonts w:ascii="Times New Roman" w:eastAsia="Times New Roman" w:hAnsi="Times New Roman"/>
                <w:sz w:val="24"/>
                <w:szCs w:val="24"/>
                <w:lang w:eastAsia="en-US"/>
              </w:rPr>
              <w:lastRenderedPageBreak/>
              <w:t>frequencies and percentages.</w:t>
            </w:r>
          </w:p>
          <w:p w14:paraId="10462742" w14:textId="77777777" w:rsidR="00970170" w:rsidRDefault="00AF392C">
            <w:pPr>
              <w:spacing w:before="100" w:beforeAutospacing="1" w:after="100" w:afterAutospacing="1" w:line="36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Results:</w:t>
            </w:r>
          </w:p>
          <w:p w14:paraId="6E5CC05A" w14:textId="77777777" w:rsidR="00970170" w:rsidRDefault="00AF392C">
            <w:pPr>
              <w:spacing w:before="100" w:beforeAutospacing="1" w:after="100" w:afterAutospacing="1" w:line="36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A total of 151 parents participated in t</w:t>
            </w:r>
            <w:r>
              <w:rPr>
                <w:rFonts w:ascii="Times New Roman" w:eastAsia="Times New Roman" w:hAnsi="Times New Roman"/>
                <w:sz w:val="24"/>
                <w:szCs w:val="24"/>
                <w:lang w:eastAsia="en-US"/>
              </w:rPr>
              <w:t>he study, with a mean age of 34.6 years; most respondents were aged 31–40 years. A majority of parents expressed concern about the long-term effects of radiation exposure (74.8%) but also reported trust in their dentist’s decision regarding the necessity o</w:t>
            </w:r>
            <w:r>
              <w:rPr>
                <w:rFonts w:ascii="Times New Roman" w:eastAsia="Times New Roman" w:hAnsi="Times New Roman"/>
                <w:sz w:val="24"/>
                <w:szCs w:val="24"/>
                <w:lang w:eastAsia="en-US"/>
              </w:rPr>
              <w:t>f radiographs (71.5%). Approximately 73.5% were willing to allow radiographs if they could prevent invasive treatment, while 72.2% preferred that radiographs be limited to the minimum number required. Dentists were identified as the primary source of infor</w:t>
            </w:r>
            <w:r>
              <w:rPr>
                <w:rFonts w:ascii="Times New Roman" w:eastAsia="Times New Roman" w:hAnsi="Times New Roman"/>
                <w:sz w:val="24"/>
                <w:szCs w:val="24"/>
                <w:lang w:eastAsia="en-US"/>
              </w:rPr>
              <w:t>mation (approximately 70%), and more than 80% of parents preferred direct verbal explanations supplemented with written or visual materials. Additionally, 60.3% of parents reported always requesting protective measures such as lead aprons or thyroid collar</w:t>
            </w:r>
            <w:r>
              <w:rPr>
                <w:rFonts w:ascii="Times New Roman" w:eastAsia="Times New Roman" w:hAnsi="Times New Roman"/>
                <w:sz w:val="24"/>
                <w:szCs w:val="24"/>
                <w:lang w:eastAsia="en-US"/>
              </w:rPr>
              <w:t>s during radiographic procedures.</w:t>
            </w:r>
          </w:p>
          <w:p w14:paraId="774C316E" w14:textId="77777777" w:rsidR="00970170" w:rsidRDefault="00AF392C">
            <w:pPr>
              <w:spacing w:before="100" w:beforeAutospacing="1" w:after="100" w:afterAutospacing="1" w:line="36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Conclusion:</w:t>
            </w:r>
          </w:p>
          <w:p w14:paraId="4111492A" w14:textId="77777777" w:rsidR="00970170" w:rsidRDefault="00AF392C">
            <w:pPr>
              <w:spacing w:before="100" w:beforeAutospacing="1" w:after="100" w:afterAutospacing="1" w:line="36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Although parental acceptance of dental radiography in children is generally high, concerns regarding radiation exposure remain prevalent. Improving communication strategies and providing adequate education abou</w:t>
            </w:r>
            <w:r>
              <w:rPr>
                <w:rFonts w:ascii="Times New Roman" w:eastAsia="Times New Roman" w:hAnsi="Times New Roman"/>
                <w:sz w:val="24"/>
                <w:szCs w:val="24"/>
                <w:lang w:eastAsia="en-US"/>
              </w:rPr>
              <w:t>t radiation safety may enhance parental confidence and support informed decision-making in pediatric dental care.</w:t>
            </w:r>
          </w:p>
        </w:tc>
      </w:tr>
    </w:tbl>
    <w:p w14:paraId="17C3E0B9" w14:textId="77777777" w:rsidR="00970170" w:rsidRDefault="00970170">
      <w:pPr>
        <w:spacing w:before="100" w:beforeAutospacing="1" w:after="100" w:afterAutospacing="1" w:line="360" w:lineRule="auto"/>
        <w:jc w:val="both"/>
        <w:rPr>
          <w:rFonts w:ascii="Times New Roman" w:eastAsia="Times New Roman" w:hAnsi="Times New Roman"/>
          <w:sz w:val="24"/>
          <w:szCs w:val="24"/>
          <w:lang w:eastAsia="en-US"/>
        </w:rPr>
      </w:pPr>
    </w:p>
    <w:p w14:paraId="5090E34F" w14:textId="77777777" w:rsidR="00970170" w:rsidRDefault="00AF392C">
      <w:pPr>
        <w:spacing w:before="100" w:beforeAutospacing="1" w:after="100" w:afterAutospacing="1" w:line="360" w:lineRule="auto"/>
        <w:jc w:val="both"/>
        <w:outlineLvl w:val="0"/>
        <w:rPr>
          <w:rFonts w:ascii="Times New Roman" w:eastAsia="Times New Roman" w:hAnsi="Times New Roman"/>
          <w:b/>
          <w:bCs/>
          <w:kern w:val="36"/>
          <w:sz w:val="24"/>
          <w:szCs w:val="24"/>
          <w:lang w:eastAsia="en-US"/>
        </w:rPr>
      </w:pPr>
      <w:r>
        <w:rPr>
          <w:rFonts w:ascii="Times New Roman" w:eastAsia="Times New Roman" w:hAnsi="Times New Roman"/>
          <w:b/>
          <w:bCs/>
          <w:kern w:val="36"/>
          <w:sz w:val="24"/>
          <w:szCs w:val="24"/>
          <w:lang w:eastAsia="en-US"/>
        </w:rPr>
        <w:t xml:space="preserve">Keywords </w:t>
      </w:r>
    </w:p>
    <w:p w14:paraId="616D4030" w14:textId="77777777" w:rsidR="00970170" w:rsidRDefault="00AF392C">
      <w:pPr>
        <w:spacing w:before="100" w:beforeAutospacing="1" w:after="100" w:afterAutospacing="1" w:line="36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Pediatric Dentistry; Dental Radiography; Radiation Exposure; Radiation Protection; Patient Education;  Knowledge, Attitudes, Pract</w:t>
      </w:r>
      <w:r>
        <w:rPr>
          <w:rFonts w:ascii="Times New Roman" w:eastAsia="Times New Roman" w:hAnsi="Times New Roman"/>
          <w:sz w:val="24"/>
          <w:szCs w:val="24"/>
          <w:lang w:eastAsia="en-US"/>
        </w:rPr>
        <w:t>ice.</w:t>
      </w:r>
    </w:p>
    <w:p w14:paraId="37446042" w14:textId="77777777" w:rsidR="00970170" w:rsidRDefault="00AF392C">
      <w:pPr>
        <w:spacing w:line="360" w:lineRule="auto"/>
        <w:jc w:val="both"/>
        <w:rPr>
          <w:rFonts w:ascii="Times New Roman" w:hAnsi="Times New Roman"/>
          <w:b/>
          <w:bCs/>
          <w:sz w:val="24"/>
          <w:szCs w:val="24"/>
        </w:rPr>
      </w:pPr>
      <w:r>
        <w:rPr>
          <w:rFonts w:ascii="Times New Roman" w:hAnsi="Times New Roman"/>
          <w:b/>
          <w:bCs/>
          <w:sz w:val="24"/>
          <w:szCs w:val="24"/>
        </w:rPr>
        <w:t>INTRODUCTION</w:t>
      </w:r>
    </w:p>
    <w:p w14:paraId="552D9041" w14:textId="77777777" w:rsidR="00970170" w:rsidRDefault="00AF392C">
      <w:pPr>
        <w:pStyle w:val="NormalWeb"/>
        <w:spacing w:line="360" w:lineRule="auto"/>
        <w:jc w:val="both"/>
      </w:pPr>
      <w:r>
        <w:t>Radiographic imaging plays a vital role in contemporary pediatric dental practice. Bitewing radiographs aid in the early detection of proximal caries, periapical radiographs assist in evaluating pulpal and periapical pathology, and panora</w:t>
      </w:r>
      <w:r>
        <w:t xml:space="preserve">mic radiography helps monitor the growth </w:t>
      </w:r>
      <w:r>
        <w:lastRenderedPageBreak/>
        <w:t>and development of the dentition. Accurate imaging improves diagnosis, treatment planning, and long-term clinical outcomes.</w:t>
      </w:r>
    </w:p>
    <w:p w14:paraId="5003E401" w14:textId="77777777" w:rsidR="00970170" w:rsidRDefault="00AF392C">
      <w:pPr>
        <w:pStyle w:val="NormalWeb"/>
        <w:spacing w:line="360" w:lineRule="auto"/>
        <w:jc w:val="both"/>
      </w:pPr>
      <w:r>
        <w:t>Despite their diagnostic value, radiographic procedures in children often raise parental co</w:t>
      </w:r>
      <w:r>
        <w:t>ncerns regarding radiation exposure. Although dental radiographs involve very low radiation doses, parents may associate them with the higher radiation levels used in medical imaging. Such perceptions may influence acceptance of radiographic examinations f</w:t>
      </w:r>
      <w:r>
        <w:t>or children.</w:t>
      </w:r>
    </w:p>
    <w:p w14:paraId="404EE4C3" w14:textId="77777777" w:rsidR="00970170" w:rsidRDefault="00AF392C">
      <w:pPr>
        <w:pStyle w:val="NormalWeb"/>
        <w:spacing w:line="360" w:lineRule="auto"/>
        <w:jc w:val="both"/>
      </w:pPr>
      <w:r>
        <w:t xml:space="preserve">Technological advancements such as digital radiography, rectangular collimation, high-speed sensors, and adherence to the </w:t>
      </w:r>
      <w:r>
        <w:rPr>
          <w:rStyle w:val="Strong"/>
          <w:b w:val="0"/>
        </w:rPr>
        <w:t>ALARA (As Low As Reasonably Achievable)</w:t>
      </w:r>
      <w:r>
        <w:t xml:space="preserve"> principle have significantly reduced radiation exposure in dental practice. Howev</w:t>
      </w:r>
      <w:r>
        <w:t>er, awareness of these safety measures among parents remains variable, and insufficient communication between dentists and parents may contribute to persistent anxiety.</w:t>
      </w:r>
    </w:p>
    <w:p w14:paraId="2DAAE3FC" w14:textId="77777777" w:rsidR="00970170" w:rsidRDefault="00AF392C">
      <w:pPr>
        <w:pStyle w:val="NormalWeb"/>
        <w:spacing w:line="360" w:lineRule="auto"/>
        <w:jc w:val="both"/>
      </w:pPr>
      <w:r>
        <w:t xml:space="preserve">Previous studies have reported differing levels of parental knowledge and attitudes </w:t>
      </w:r>
      <w:r>
        <w:t>toward pediatric dental radiography, with some demonstrating adequate awareness and others revealing misconceptions regarding cumulative radiation exposure and potential health risks. Despite the widespread use of radiography in pediatric dentistry, limite</w:t>
      </w:r>
      <w:r>
        <w:t>d data are available in India regarding parental perceptions and communication preferences related to dental radiographic procedures.</w:t>
      </w:r>
    </w:p>
    <w:p w14:paraId="0FF8F78B" w14:textId="77777777" w:rsidR="00970170" w:rsidRDefault="00AF392C">
      <w:pPr>
        <w:pStyle w:val="NormalWeb"/>
        <w:spacing w:line="360" w:lineRule="auto"/>
        <w:jc w:val="both"/>
      </w:pPr>
      <w:r>
        <w:t>Therefore, the present study aimed to evaluate parental knowledge, attitudes, preferences, and concerns regarding dental r</w:t>
      </w:r>
      <w:r>
        <w:t>adiography in pediatric dentistry.</w:t>
      </w:r>
    </w:p>
    <w:p w14:paraId="5D3D3D6D" w14:textId="77777777" w:rsidR="00970170" w:rsidRDefault="00AF392C">
      <w:pPr>
        <w:spacing w:before="100" w:beforeAutospacing="1" w:after="100" w:afterAutospacing="1" w:line="360" w:lineRule="auto"/>
        <w:jc w:val="both"/>
        <w:outlineLvl w:val="0"/>
        <w:rPr>
          <w:rFonts w:ascii="Times New Roman" w:eastAsia="Times New Roman" w:hAnsi="Times New Roman"/>
          <w:b/>
          <w:bCs/>
          <w:kern w:val="36"/>
          <w:sz w:val="24"/>
          <w:szCs w:val="24"/>
          <w:lang w:eastAsia="en-US"/>
        </w:rPr>
      </w:pPr>
      <w:r>
        <w:rPr>
          <w:rFonts w:ascii="Times New Roman" w:eastAsia="Times New Roman" w:hAnsi="Times New Roman"/>
          <w:b/>
          <w:bCs/>
          <w:kern w:val="36"/>
          <w:sz w:val="24"/>
          <w:szCs w:val="24"/>
          <w:lang w:eastAsia="en-US"/>
        </w:rPr>
        <w:t>AIM AND OBJECTIVES</w:t>
      </w:r>
    </w:p>
    <w:p w14:paraId="116A65B4" w14:textId="77777777" w:rsidR="00970170" w:rsidRDefault="00AF392C">
      <w:pPr>
        <w:spacing w:before="100" w:beforeAutospacing="1" w:after="100" w:afterAutospacing="1" w:line="360" w:lineRule="auto"/>
        <w:jc w:val="both"/>
        <w:outlineLvl w:val="2"/>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Aim</w:t>
      </w:r>
    </w:p>
    <w:p w14:paraId="39CC5B78" w14:textId="77777777" w:rsidR="00970170" w:rsidRDefault="00AF392C">
      <w:pPr>
        <w:spacing w:before="100" w:beforeAutospacing="1" w:after="100" w:afterAutospacing="1" w:line="36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To assess parental perceptions, knowledge, and concerns regarding dental radiography in pediatric dentistry.</w:t>
      </w:r>
    </w:p>
    <w:p w14:paraId="6FDDE375" w14:textId="77777777" w:rsidR="00970170" w:rsidRDefault="00AF392C">
      <w:pPr>
        <w:spacing w:before="100" w:beforeAutospacing="1" w:after="100" w:afterAutospacing="1" w:line="360" w:lineRule="auto"/>
        <w:jc w:val="both"/>
        <w:outlineLvl w:val="2"/>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Objectives</w:t>
      </w:r>
    </w:p>
    <w:p w14:paraId="2E6BE9AE" w14:textId="77777777" w:rsidR="00970170" w:rsidRDefault="00AF392C">
      <w:pPr>
        <w:numPr>
          <w:ilvl w:val="0"/>
          <w:numId w:val="1"/>
        </w:numPr>
        <w:spacing w:before="100" w:beforeAutospacing="1" w:after="100" w:afterAutospacing="1" w:line="36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To evaluate parental awareness of dental radiography in children.</w:t>
      </w:r>
    </w:p>
    <w:p w14:paraId="7CF07A85" w14:textId="77777777" w:rsidR="00970170" w:rsidRDefault="00AF392C">
      <w:pPr>
        <w:numPr>
          <w:ilvl w:val="0"/>
          <w:numId w:val="1"/>
        </w:numPr>
        <w:spacing w:before="100" w:beforeAutospacing="1" w:after="100" w:afterAutospacing="1" w:line="36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lastRenderedPageBreak/>
        <w:t xml:space="preserve">To assess </w:t>
      </w:r>
      <w:r>
        <w:rPr>
          <w:rFonts w:ascii="Times New Roman" w:eastAsia="Times New Roman" w:hAnsi="Times New Roman"/>
          <w:sz w:val="24"/>
          <w:szCs w:val="24"/>
          <w:lang w:eastAsia="en-US"/>
        </w:rPr>
        <w:t>parental attitudes toward radiation exposure during dental radiographic procedures.</w:t>
      </w:r>
    </w:p>
    <w:p w14:paraId="30993701" w14:textId="77777777" w:rsidR="00970170" w:rsidRDefault="00AF392C">
      <w:pPr>
        <w:numPr>
          <w:ilvl w:val="0"/>
          <w:numId w:val="1"/>
        </w:numPr>
        <w:spacing w:before="100" w:beforeAutospacing="1" w:after="100" w:afterAutospacing="1" w:line="36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To analyze parental behavioral practices related to radiographic examinations.</w:t>
      </w:r>
    </w:p>
    <w:p w14:paraId="00DFF06B" w14:textId="77777777" w:rsidR="00970170" w:rsidRDefault="00AF392C">
      <w:pPr>
        <w:numPr>
          <w:ilvl w:val="0"/>
          <w:numId w:val="1"/>
        </w:numPr>
        <w:spacing w:before="100" w:beforeAutospacing="1" w:after="100" w:afterAutospacing="1" w:line="36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To identify parental communication preferences and informational needs regarding dental radio</w:t>
      </w:r>
      <w:r>
        <w:rPr>
          <w:rFonts w:ascii="Times New Roman" w:eastAsia="Times New Roman" w:hAnsi="Times New Roman"/>
          <w:sz w:val="24"/>
          <w:szCs w:val="24"/>
          <w:lang w:eastAsia="en-US"/>
        </w:rPr>
        <w:t>graphy.</w:t>
      </w:r>
    </w:p>
    <w:p w14:paraId="2A16DE30" w14:textId="77777777" w:rsidR="00970170" w:rsidRDefault="00AF392C">
      <w:pPr>
        <w:spacing w:before="100" w:beforeAutospacing="1" w:after="100" w:afterAutospacing="1" w:line="360" w:lineRule="auto"/>
        <w:jc w:val="both"/>
        <w:outlineLvl w:val="0"/>
        <w:rPr>
          <w:rFonts w:ascii="Times New Roman" w:eastAsia="Times New Roman" w:hAnsi="Times New Roman"/>
          <w:b/>
          <w:bCs/>
          <w:kern w:val="36"/>
          <w:sz w:val="24"/>
          <w:szCs w:val="24"/>
          <w:lang w:eastAsia="en-US"/>
        </w:rPr>
      </w:pPr>
      <w:r>
        <w:rPr>
          <w:rFonts w:ascii="Times New Roman" w:eastAsia="Times New Roman" w:hAnsi="Times New Roman"/>
          <w:b/>
          <w:bCs/>
          <w:kern w:val="36"/>
          <w:sz w:val="24"/>
          <w:szCs w:val="24"/>
          <w:lang w:eastAsia="en-US"/>
        </w:rPr>
        <w:t>MATERIALS AND METHODS</w:t>
      </w:r>
    </w:p>
    <w:p w14:paraId="4A569C73" w14:textId="77777777" w:rsidR="00970170" w:rsidRDefault="00AF392C">
      <w:pPr>
        <w:spacing w:before="100" w:beforeAutospacing="1" w:after="100" w:afterAutospacing="1" w:line="360" w:lineRule="auto"/>
        <w:jc w:val="both"/>
        <w:outlineLvl w:val="2"/>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Study Design and Participants</w:t>
      </w:r>
    </w:p>
    <w:p w14:paraId="77BCB1EA" w14:textId="77777777" w:rsidR="00970170" w:rsidRDefault="00AF392C">
      <w:pPr>
        <w:spacing w:before="100" w:beforeAutospacing="1" w:after="100" w:afterAutospacing="1" w:line="360" w:lineRule="auto"/>
        <w:jc w:val="both"/>
        <w:rPr>
          <w:rFonts w:ascii="Times New Roman" w:eastAsia="Times New Roman" w:hAnsi="Times New Roman"/>
          <w:sz w:val="24"/>
          <w:szCs w:val="24"/>
          <w:lang w:eastAsia="en-US"/>
        </w:rPr>
      </w:pPr>
      <w:r>
        <w:rPr>
          <w:rFonts w:ascii="Times New Roman" w:hAnsi="Times New Roman"/>
        </w:rPr>
        <w:t>A cross-sectional questionnaire-based study was conducted among parents or guardians of pediatric patients attending the Department of Pediatric and Preventive Dentistry at Adhiparasakthi Dental C</w:t>
      </w:r>
      <w:r>
        <w:rPr>
          <w:rFonts w:ascii="Times New Roman" w:hAnsi="Times New Roman"/>
        </w:rPr>
        <w:t>ollege and Hospital, Melmaruvathur, Tamil Nadu, India. Participants were recruited using a convenience sampling technique during the study period. Participation was voluntary and anonymous, and responses were collected using an online survey platform</w:t>
      </w:r>
      <w:r>
        <w:t>.</w:t>
      </w:r>
    </w:p>
    <w:p w14:paraId="1D026721" w14:textId="77777777" w:rsidR="00970170" w:rsidRDefault="00AF392C">
      <w:pPr>
        <w:spacing w:before="100" w:beforeAutospacing="1" w:after="100" w:afterAutospacing="1" w:line="360" w:lineRule="auto"/>
        <w:jc w:val="both"/>
        <w:outlineLvl w:val="2"/>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Incl</w:t>
      </w:r>
      <w:r>
        <w:rPr>
          <w:rFonts w:ascii="Times New Roman" w:eastAsia="Times New Roman" w:hAnsi="Times New Roman"/>
          <w:b/>
          <w:bCs/>
          <w:sz w:val="24"/>
          <w:szCs w:val="24"/>
          <w:lang w:eastAsia="en-US"/>
        </w:rPr>
        <w:t>usion Criteria</w:t>
      </w:r>
    </w:p>
    <w:p w14:paraId="003B200E" w14:textId="77777777" w:rsidR="00970170" w:rsidRDefault="00AF392C">
      <w:pPr>
        <w:numPr>
          <w:ilvl w:val="0"/>
          <w:numId w:val="7"/>
        </w:numPr>
        <w:spacing w:before="100" w:beforeAutospacing="1" w:after="100" w:afterAutospacing="1" w:line="36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Parents or guardians of children aged below 18 years</w:t>
      </w:r>
    </w:p>
    <w:p w14:paraId="77495C00" w14:textId="77777777" w:rsidR="00970170" w:rsidRDefault="00AF392C">
      <w:pPr>
        <w:numPr>
          <w:ilvl w:val="0"/>
          <w:numId w:val="7"/>
        </w:numPr>
        <w:spacing w:before="100" w:beforeAutospacing="1" w:after="100" w:afterAutospacing="1" w:line="36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Willingness to participate in the study</w:t>
      </w:r>
    </w:p>
    <w:p w14:paraId="545B5E91" w14:textId="77777777" w:rsidR="00970170" w:rsidRDefault="00AF392C">
      <w:pPr>
        <w:numPr>
          <w:ilvl w:val="0"/>
          <w:numId w:val="7"/>
        </w:numPr>
        <w:spacing w:before="100" w:beforeAutospacing="1" w:after="100" w:afterAutospacing="1" w:line="36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Completion of all mandatory questionnaire items</w:t>
      </w:r>
    </w:p>
    <w:p w14:paraId="5047BE8F" w14:textId="77777777" w:rsidR="00970170" w:rsidRDefault="00AF392C">
      <w:pPr>
        <w:spacing w:before="100" w:beforeAutospacing="1" w:after="100" w:afterAutospacing="1" w:line="360" w:lineRule="auto"/>
        <w:jc w:val="both"/>
        <w:outlineLvl w:val="2"/>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Exclusion Criteria</w:t>
      </w:r>
    </w:p>
    <w:p w14:paraId="6B6664A4" w14:textId="77777777" w:rsidR="00970170" w:rsidRDefault="00AF392C">
      <w:pPr>
        <w:numPr>
          <w:ilvl w:val="0"/>
          <w:numId w:val="8"/>
        </w:numPr>
        <w:spacing w:before="100" w:beforeAutospacing="1" w:after="100" w:afterAutospacing="1" w:line="36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Incomplete questionnaire responses</w:t>
      </w:r>
    </w:p>
    <w:p w14:paraId="522FC89C" w14:textId="77777777" w:rsidR="00970170" w:rsidRDefault="00AF392C">
      <w:pPr>
        <w:numPr>
          <w:ilvl w:val="0"/>
          <w:numId w:val="8"/>
        </w:numPr>
        <w:spacing w:before="100" w:beforeAutospacing="1" w:after="100" w:afterAutospacing="1" w:line="36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Duplicate submissions</w:t>
      </w:r>
    </w:p>
    <w:p w14:paraId="0E2FEB35" w14:textId="77777777" w:rsidR="00970170" w:rsidRDefault="00AF392C">
      <w:pPr>
        <w:spacing w:before="100" w:beforeAutospacing="1" w:after="100" w:afterAutospacing="1" w:line="360" w:lineRule="auto"/>
        <w:jc w:val="both"/>
        <w:outlineLvl w:val="2"/>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Questionnaire Design</w:t>
      </w:r>
    </w:p>
    <w:p w14:paraId="5F5EFE42" w14:textId="77777777" w:rsidR="00970170" w:rsidRDefault="00AF392C">
      <w:pPr>
        <w:spacing w:before="100" w:beforeAutospacing="1" w:after="100" w:afterAutospacing="1" w:line="36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The</w:t>
      </w:r>
      <w:r>
        <w:rPr>
          <w:rFonts w:ascii="Times New Roman" w:eastAsia="Times New Roman" w:hAnsi="Times New Roman"/>
          <w:sz w:val="24"/>
          <w:szCs w:val="24"/>
          <w:lang w:eastAsia="en-US"/>
        </w:rPr>
        <w:t xml:space="preserve"> structured questionnaire consisted of six sections:</w:t>
      </w:r>
    </w:p>
    <w:p w14:paraId="5A4D180C" w14:textId="77777777" w:rsidR="00970170" w:rsidRDefault="00AF392C">
      <w:pPr>
        <w:numPr>
          <w:ilvl w:val="0"/>
          <w:numId w:val="9"/>
        </w:numPr>
        <w:spacing w:before="100" w:beforeAutospacing="1" w:after="100" w:afterAutospacing="1" w:line="36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Demographic characteristics</w:t>
      </w:r>
    </w:p>
    <w:p w14:paraId="5AA057AE" w14:textId="77777777" w:rsidR="00970170" w:rsidRDefault="00AF392C">
      <w:pPr>
        <w:numPr>
          <w:ilvl w:val="0"/>
          <w:numId w:val="9"/>
        </w:numPr>
        <w:spacing w:before="100" w:beforeAutospacing="1" w:after="100" w:afterAutospacing="1" w:line="36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Dental visit patterns</w:t>
      </w:r>
    </w:p>
    <w:p w14:paraId="54508773" w14:textId="77777777" w:rsidR="00970170" w:rsidRDefault="00AF392C">
      <w:pPr>
        <w:numPr>
          <w:ilvl w:val="0"/>
          <w:numId w:val="9"/>
        </w:numPr>
        <w:spacing w:before="100" w:beforeAutospacing="1" w:after="100" w:afterAutospacing="1" w:line="36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Previous exposure to dental radiographs</w:t>
      </w:r>
    </w:p>
    <w:p w14:paraId="30692D6E" w14:textId="77777777" w:rsidR="00970170" w:rsidRDefault="00AF392C">
      <w:pPr>
        <w:numPr>
          <w:ilvl w:val="0"/>
          <w:numId w:val="9"/>
        </w:numPr>
        <w:spacing w:before="100" w:beforeAutospacing="1" w:after="100" w:afterAutospacing="1" w:line="36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Knowledge and awareness regarding dental radiography</w:t>
      </w:r>
    </w:p>
    <w:p w14:paraId="4E00A8F4" w14:textId="77777777" w:rsidR="00970170" w:rsidRDefault="00AF392C">
      <w:pPr>
        <w:numPr>
          <w:ilvl w:val="0"/>
          <w:numId w:val="9"/>
        </w:numPr>
        <w:spacing w:before="100" w:beforeAutospacing="1" w:after="100" w:afterAutospacing="1" w:line="36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lastRenderedPageBreak/>
        <w:t>Attitudes and concerns related to radiation exposure</w:t>
      </w:r>
    </w:p>
    <w:p w14:paraId="0A5E8A3C" w14:textId="77777777" w:rsidR="00970170" w:rsidRDefault="00AF392C">
      <w:pPr>
        <w:numPr>
          <w:ilvl w:val="0"/>
          <w:numId w:val="9"/>
        </w:numPr>
        <w:spacing w:before="100" w:beforeAutospacing="1" w:after="100" w:afterAutospacing="1" w:line="36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Behavio</w:t>
      </w:r>
      <w:r>
        <w:rPr>
          <w:rFonts w:ascii="Times New Roman" w:eastAsia="Times New Roman" w:hAnsi="Times New Roman"/>
          <w:sz w:val="24"/>
          <w:szCs w:val="24"/>
          <w:lang w:eastAsia="en-US"/>
        </w:rPr>
        <w:t>ral practices and communication preferences</w:t>
      </w:r>
    </w:p>
    <w:p w14:paraId="67E9E15B" w14:textId="77777777" w:rsidR="00970170" w:rsidRDefault="00AF392C">
      <w:pPr>
        <w:spacing w:before="100" w:beforeAutospacing="1" w:after="100" w:afterAutospacing="1" w:line="36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The questionnaire included multiple-choice questions, Likert-scale items, and checkbox-based responses.</w:t>
      </w:r>
    </w:p>
    <w:p w14:paraId="12775DCB" w14:textId="77777777" w:rsidR="00970170" w:rsidRDefault="00AF392C">
      <w:pPr>
        <w:spacing w:before="100" w:beforeAutospacing="1" w:after="100" w:afterAutospacing="1" w:line="360" w:lineRule="auto"/>
        <w:jc w:val="both"/>
        <w:outlineLvl w:val="2"/>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Statistical Analysis</w:t>
      </w:r>
    </w:p>
    <w:p w14:paraId="0855E048" w14:textId="77777777" w:rsidR="00970170" w:rsidRDefault="00AF392C">
      <w:pPr>
        <w:spacing w:before="100" w:beforeAutospacing="1" w:after="100" w:afterAutospacing="1" w:line="36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Data were analyzed using descriptive statistics. Categorical variables related to paren</w:t>
      </w:r>
      <w:r>
        <w:rPr>
          <w:rFonts w:ascii="Times New Roman" w:eastAsia="Times New Roman" w:hAnsi="Times New Roman"/>
          <w:sz w:val="24"/>
          <w:szCs w:val="24"/>
          <w:lang w:eastAsia="en-US"/>
        </w:rPr>
        <w:t>tal perceptions, knowledge, concerns, and attitudes toward pediatric dental radiography were summarized using frequencies and percentages. The age distribution of parents was categorized into predefined groups and presented as a frequency distribution, whi</w:t>
      </w:r>
      <w:r>
        <w:rPr>
          <w:rFonts w:ascii="Times New Roman" w:eastAsia="Times New Roman" w:hAnsi="Times New Roman"/>
          <w:sz w:val="24"/>
          <w:szCs w:val="24"/>
          <w:lang w:eastAsia="en-US"/>
        </w:rPr>
        <w:t>le the mean age was estimated using the midpoints of age categories. Data were tabulated and analyzed using Microsoft Excel.</w:t>
      </w:r>
    </w:p>
    <w:p w14:paraId="6189F216"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b/>
          <w:bCs/>
          <w:kern w:val="2"/>
          <w:sz w:val="24"/>
          <w:szCs w:val="24"/>
          <w:lang w:val="en-IN" w:eastAsia="en-US"/>
        </w:rPr>
        <w:t>RESULTS</w:t>
      </w:r>
    </w:p>
    <w:p w14:paraId="04191E39"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b/>
          <w:bCs/>
          <w:kern w:val="2"/>
          <w:sz w:val="24"/>
          <w:szCs w:val="24"/>
          <w:lang w:val="en-IN" w:eastAsia="en-US"/>
        </w:rPr>
        <w:t>Participant Characteristics</w:t>
      </w:r>
    </w:p>
    <w:p w14:paraId="52A91738" w14:textId="77777777" w:rsidR="00970170" w:rsidRDefault="00AF392C">
      <w:pPr>
        <w:spacing w:after="160" w:line="360" w:lineRule="auto"/>
        <w:jc w:val="both"/>
        <w:rPr>
          <w:rFonts w:ascii="Times New Roman" w:hAnsi="Times New Roman"/>
          <w:b/>
          <w:sz w:val="24"/>
          <w:szCs w:val="24"/>
        </w:rPr>
      </w:pPr>
      <w:r>
        <w:rPr>
          <w:rFonts w:ascii="Times New Roman" w:hAnsi="Times New Roman"/>
          <w:sz w:val="24"/>
          <w:szCs w:val="24"/>
        </w:rPr>
        <w:t xml:space="preserve">A total of </w:t>
      </w:r>
      <w:r>
        <w:rPr>
          <w:rStyle w:val="Strong"/>
          <w:rFonts w:ascii="Times New Roman" w:hAnsi="Times New Roman"/>
          <w:b w:val="0"/>
          <w:sz w:val="24"/>
          <w:szCs w:val="24"/>
        </w:rPr>
        <w:t>151 parents</w:t>
      </w:r>
      <w:r>
        <w:rPr>
          <w:rFonts w:ascii="Times New Roman" w:hAnsi="Times New Roman"/>
          <w:sz w:val="24"/>
          <w:szCs w:val="24"/>
        </w:rPr>
        <w:t xml:space="preserve"> completed the survey. The majority of respondents were aged between </w:t>
      </w:r>
      <w:r>
        <w:rPr>
          <w:rStyle w:val="Strong"/>
          <w:rFonts w:ascii="Times New Roman" w:hAnsi="Times New Roman"/>
          <w:b w:val="0"/>
          <w:sz w:val="24"/>
          <w:szCs w:val="24"/>
        </w:rPr>
        <w:t>31–40 years</w:t>
      </w:r>
      <w:r>
        <w:rPr>
          <w:rFonts w:ascii="Times New Roman" w:hAnsi="Times New Roman"/>
          <w:b/>
          <w:sz w:val="24"/>
          <w:szCs w:val="24"/>
        </w:rPr>
        <w:t>,</w:t>
      </w:r>
      <w:r>
        <w:rPr>
          <w:rFonts w:ascii="Times New Roman" w:hAnsi="Times New Roman"/>
          <w:sz w:val="24"/>
          <w:szCs w:val="24"/>
        </w:rPr>
        <w:t xml:space="preserve"> with a mean age of </w:t>
      </w:r>
      <w:r>
        <w:rPr>
          <w:rStyle w:val="Strong"/>
          <w:rFonts w:ascii="Times New Roman" w:hAnsi="Times New Roman"/>
          <w:b w:val="0"/>
          <w:sz w:val="24"/>
          <w:szCs w:val="24"/>
        </w:rPr>
        <w:t>34.6 years</w:t>
      </w:r>
      <w:r>
        <w:rPr>
          <w:rFonts w:ascii="Times New Roman" w:hAnsi="Times New Roman"/>
          <w:b/>
          <w:sz w:val="24"/>
          <w:szCs w:val="24"/>
        </w:rPr>
        <w:t>.</w:t>
      </w:r>
      <w:r>
        <w:rPr>
          <w:rFonts w:ascii="Times New Roman" w:hAnsi="Times New Roman"/>
          <w:sz w:val="24"/>
          <w:szCs w:val="24"/>
        </w:rPr>
        <w:t xml:space="preserve"> The detailed age distribution of participants is presented in </w:t>
      </w:r>
      <w:r>
        <w:rPr>
          <w:rStyle w:val="Strong"/>
          <w:rFonts w:ascii="Times New Roman" w:hAnsi="Times New Roman"/>
          <w:b w:val="0"/>
          <w:sz w:val="24"/>
          <w:szCs w:val="24"/>
        </w:rPr>
        <w:t>Table 1</w:t>
      </w:r>
      <w:r>
        <w:rPr>
          <w:rFonts w:ascii="Times New Roman" w:hAnsi="Times New Roman"/>
          <w:b/>
          <w:sz w:val="24"/>
          <w:szCs w:val="24"/>
        </w:rPr>
        <w:t>.</w:t>
      </w:r>
    </w:p>
    <w:p w14:paraId="3BECA71F"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b/>
          <w:bCs/>
          <w:kern w:val="2"/>
          <w:sz w:val="24"/>
          <w:szCs w:val="24"/>
          <w:lang w:val="en-IN" w:eastAsia="en-US"/>
        </w:rPr>
        <w:t>Table 1. Age distribution of parents (n = 151)</w:t>
      </w:r>
    </w:p>
    <w:tbl>
      <w:tblPr>
        <w:tblStyle w:val="TableGrid"/>
        <w:tblW w:w="0" w:type="auto"/>
        <w:jc w:val="center"/>
        <w:tblLook w:val="04A0" w:firstRow="1" w:lastRow="0" w:firstColumn="1" w:lastColumn="0" w:noHBand="0" w:noVBand="1"/>
      </w:tblPr>
      <w:tblGrid>
        <w:gridCol w:w="2983"/>
        <w:gridCol w:w="1710"/>
        <w:gridCol w:w="1440"/>
      </w:tblGrid>
      <w:tr w:rsidR="00970170" w14:paraId="345BCD2B" w14:textId="77777777">
        <w:trPr>
          <w:cantSplit/>
          <w:trHeight w:val="530"/>
          <w:tblHeader/>
          <w:jc w:val="center"/>
        </w:trPr>
        <w:tc>
          <w:tcPr>
            <w:tcW w:w="2983" w:type="dxa"/>
            <w:tcBorders>
              <w:top w:val="single" w:sz="4" w:space="0" w:color="000000"/>
              <w:left w:val="single" w:sz="4" w:space="0" w:color="000000"/>
              <w:bottom w:val="single" w:sz="4" w:space="0" w:color="000000"/>
              <w:right w:val="single" w:sz="4" w:space="0" w:color="000000"/>
            </w:tcBorders>
            <w:vAlign w:val="center"/>
          </w:tcPr>
          <w:p w14:paraId="00D419B2"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b/>
                <w:bCs/>
                <w:kern w:val="2"/>
                <w:sz w:val="24"/>
                <w:szCs w:val="24"/>
                <w:lang w:val="en-IN" w:eastAsia="en-US"/>
              </w:rPr>
              <w:t>Age group (years)</w:t>
            </w:r>
          </w:p>
        </w:tc>
        <w:tc>
          <w:tcPr>
            <w:tcW w:w="1710" w:type="dxa"/>
            <w:tcBorders>
              <w:top w:val="single" w:sz="4" w:space="0" w:color="000000"/>
              <w:left w:val="single" w:sz="4" w:space="0" w:color="000000"/>
              <w:bottom w:val="single" w:sz="4" w:space="0" w:color="000000"/>
              <w:right w:val="single" w:sz="4" w:space="0" w:color="000000"/>
            </w:tcBorders>
            <w:vAlign w:val="center"/>
          </w:tcPr>
          <w:p w14:paraId="63EA7570"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b/>
                <w:bCs/>
                <w:kern w:val="2"/>
                <w:sz w:val="24"/>
                <w:szCs w:val="24"/>
                <w:lang w:val="en-IN" w:eastAsia="en-US"/>
              </w:rPr>
              <w:t>n</w:t>
            </w:r>
          </w:p>
        </w:tc>
        <w:tc>
          <w:tcPr>
            <w:tcW w:w="1440" w:type="dxa"/>
            <w:tcBorders>
              <w:top w:val="single" w:sz="4" w:space="0" w:color="000000"/>
              <w:left w:val="single" w:sz="4" w:space="0" w:color="000000"/>
              <w:bottom w:val="single" w:sz="4" w:space="0" w:color="000000"/>
              <w:right w:val="single" w:sz="4" w:space="0" w:color="000000"/>
            </w:tcBorders>
            <w:vAlign w:val="center"/>
          </w:tcPr>
          <w:p w14:paraId="34A8373C"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b/>
                <w:bCs/>
                <w:kern w:val="2"/>
                <w:sz w:val="24"/>
                <w:szCs w:val="24"/>
                <w:lang w:val="en-IN" w:eastAsia="en-US"/>
              </w:rPr>
              <w:t>%</w:t>
            </w:r>
          </w:p>
        </w:tc>
      </w:tr>
      <w:tr w:rsidR="00970170" w14:paraId="5B0D70D6" w14:textId="77777777">
        <w:trPr>
          <w:cantSplit/>
          <w:trHeight w:val="463"/>
          <w:tblHeader/>
          <w:jc w:val="center"/>
        </w:trPr>
        <w:tc>
          <w:tcPr>
            <w:tcW w:w="2983" w:type="dxa"/>
            <w:tcBorders>
              <w:top w:val="single" w:sz="4" w:space="0" w:color="000000"/>
              <w:left w:val="single" w:sz="4" w:space="0" w:color="000000"/>
              <w:bottom w:val="single" w:sz="4" w:space="0" w:color="000000"/>
              <w:right w:val="single" w:sz="4" w:space="0" w:color="000000"/>
            </w:tcBorders>
            <w:vAlign w:val="center"/>
          </w:tcPr>
          <w:p w14:paraId="40DAB254"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18–25</w:t>
            </w:r>
          </w:p>
        </w:tc>
        <w:tc>
          <w:tcPr>
            <w:tcW w:w="1710" w:type="dxa"/>
            <w:tcBorders>
              <w:top w:val="single" w:sz="4" w:space="0" w:color="000000"/>
              <w:left w:val="single" w:sz="4" w:space="0" w:color="000000"/>
              <w:bottom w:val="single" w:sz="4" w:space="0" w:color="000000"/>
              <w:right w:val="single" w:sz="4" w:space="0" w:color="000000"/>
            </w:tcBorders>
            <w:vAlign w:val="center"/>
          </w:tcPr>
          <w:p w14:paraId="20F813D7"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13</w:t>
            </w:r>
          </w:p>
        </w:tc>
        <w:tc>
          <w:tcPr>
            <w:tcW w:w="1440" w:type="dxa"/>
            <w:tcBorders>
              <w:top w:val="single" w:sz="4" w:space="0" w:color="000000"/>
              <w:left w:val="single" w:sz="4" w:space="0" w:color="000000"/>
              <w:bottom w:val="single" w:sz="4" w:space="0" w:color="000000"/>
              <w:right w:val="single" w:sz="4" w:space="0" w:color="000000"/>
            </w:tcBorders>
            <w:vAlign w:val="center"/>
          </w:tcPr>
          <w:p w14:paraId="681DD1FB"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8.6</w:t>
            </w:r>
          </w:p>
        </w:tc>
      </w:tr>
      <w:tr w:rsidR="00970170" w14:paraId="5AB13DB1" w14:textId="77777777">
        <w:trPr>
          <w:cantSplit/>
          <w:trHeight w:val="463"/>
          <w:tblHeader/>
          <w:jc w:val="center"/>
        </w:trPr>
        <w:tc>
          <w:tcPr>
            <w:tcW w:w="2983" w:type="dxa"/>
            <w:tcBorders>
              <w:top w:val="single" w:sz="4" w:space="0" w:color="000000"/>
              <w:left w:val="single" w:sz="4" w:space="0" w:color="000000"/>
              <w:bottom w:val="single" w:sz="4" w:space="0" w:color="000000"/>
              <w:right w:val="single" w:sz="4" w:space="0" w:color="000000"/>
            </w:tcBorders>
            <w:vAlign w:val="center"/>
          </w:tcPr>
          <w:p w14:paraId="2DAE95BD"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26–30</w:t>
            </w:r>
          </w:p>
        </w:tc>
        <w:tc>
          <w:tcPr>
            <w:tcW w:w="1710" w:type="dxa"/>
            <w:tcBorders>
              <w:top w:val="single" w:sz="4" w:space="0" w:color="000000"/>
              <w:left w:val="single" w:sz="4" w:space="0" w:color="000000"/>
              <w:bottom w:val="single" w:sz="4" w:space="0" w:color="000000"/>
              <w:right w:val="single" w:sz="4" w:space="0" w:color="000000"/>
            </w:tcBorders>
            <w:vAlign w:val="center"/>
          </w:tcPr>
          <w:p w14:paraId="1DB33EE4"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27</w:t>
            </w:r>
          </w:p>
        </w:tc>
        <w:tc>
          <w:tcPr>
            <w:tcW w:w="1440" w:type="dxa"/>
            <w:tcBorders>
              <w:top w:val="single" w:sz="4" w:space="0" w:color="000000"/>
              <w:left w:val="single" w:sz="4" w:space="0" w:color="000000"/>
              <w:bottom w:val="single" w:sz="4" w:space="0" w:color="000000"/>
              <w:right w:val="single" w:sz="4" w:space="0" w:color="000000"/>
            </w:tcBorders>
            <w:vAlign w:val="center"/>
          </w:tcPr>
          <w:p w14:paraId="00807265"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17.9</w:t>
            </w:r>
          </w:p>
        </w:tc>
      </w:tr>
      <w:tr w:rsidR="00970170" w14:paraId="2C1484E6" w14:textId="77777777">
        <w:trPr>
          <w:cantSplit/>
          <w:trHeight w:val="463"/>
          <w:tblHeader/>
          <w:jc w:val="center"/>
        </w:trPr>
        <w:tc>
          <w:tcPr>
            <w:tcW w:w="2983" w:type="dxa"/>
            <w:tcBorders>
              <w:top w:val="single" w:sz="4" w:space="0" w:color="000000"/>
              <w:left w:val="single" w:sz="4" w:space="0" w:color="000000"/>
              <w:bottom w:val="single" w:sz="4" w:space="0" w:color="000000"/>
              <w:right w:val="single" w:sz="4" w:space="0" w:color="000000"/>
            </w:tcBorders>
            <w:vAlign w:val="center"/>
          </w:tcPr>
          <w:p w14:paraId="5C98A78F"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31–35</w:t>
            </w:r>
          </w:p>
        </w:tc>
        <w:tc>
          <w:tcPr>
            <w:tcW w:w="1710" w:type="dxa"/>
            <w:tcBorders>
              <w:top w:val="single" w:sz="4" w:space="0" w:color="000000"/>
              <w:left w:val="single" w:sz="4" w:space="0" w:color="000000"/>
              <w:bottom w:val="single" w:sz="4" w:space="0" w:color="000000"/>
              <w:right w:val="single" w:sz="4" w:space="0" w:color="000000"/>
            </w:tcBorders>
            <w:vAlign w:val="center"/>
          </w:tcPr>
          <w:p w14:paraId="676112B5"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46</w:t>
            </w:r>
          </w:p>
        </w:tc>
        <w:tc>
          <w:tcPr>
            <w:tcW w:w="1440" w:type="dxa"/>
            <w:tcBorders>
              <w:top w:val="single" w:sz="4" w:space="0" w:color="000000"/>
              <w:left w:val="single" w:sz="4" w:space="0" w:color="000000"/>
              <w:bottom w:val="single" w:sz="4" w:space="0" w:color="000000"/>
              <w:right w:val="single" w:sz="4" w:space="0" w:color="000000"/>
            </w:tcBorders>
            <w:vAlign w:val="center"/>
          </w:tcPr>
          <w:p w14:paraId="121789F7"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30.5</w:t>
            </w:r>
          </w:p>
        </w:tc>
      </w:tr>
      <w:tr w:rsidR="00970170" w14:paraId="75089FC5" w14:textId="77777777">
        <w:trPr>
          <w:cantSplit/>
          <w:trHeight w:val="463"/>
          <w:tblHeader/>
          <w:jc w:val="center"/>
        </w:trPr>
        <w:tc>
          <w:tcPr>
            <w:tcW w:w="2983" w:type="dxa"/>
            <w:tcBorders>
              <w:top w:val="single" w:sz="4" w:space="0" w:color="000000"/>
              <w:left w:val="single" w:sz="4" w:space="0" w:color="000000"/>
              <w:bottom w:val="single" w:sz="4" w:space="0" w:color="000000"/>
              <w:right w:val="single" w:sz="4" w:space="0" w:color="000000"/>
            </w:tcBorders>
            <w:vAlign w:val="center"/>
          </w:tcPr>
          <w:p w14:paraId="2A3B3FED"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36–40</w:t>
            </w:r>
          </w:p>
        </w:tc>
        <w:tc>
          <w:tcPr>
            <w:tcW w:w="1710" w:type="dxa"/>
            <w:tcBorders>
              <w:top w:val="single" w:sz="4" w:space="0" w:color="000000"/>
              <w:left w:val="single" w:sz="4" w:space="0" w:color="000000"/>
              <w:bottom w:val="single" w:sz="4" w:space="0" w:color="000000"/>
              <w:right w:val="single" w:sz="4" w:space="0" w:color="000000"/>
            </w:tcBorders>
            <w:vAlign w:val="center"/>
          </w:tcPr>
          <w:p w14:paraId="3E102ECE"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49</w:t>
            </w:r>
          </w:p>
        </w:tc>
        <w:tc>
          <w:tcPr>
            <w:tcW w:w="1440" w:type="dxa"/>
            <w:tcBorders>
              <w:top w:val="single" w:sz="4" w:space="0" w:color="000000"/>
              <w:left w:val="single" w:sz="4" w:space="0" w:color="000000"/>
              <w:bottom w:val="single" w:sz="4" w:space="0" w:color="000000"/>
              <w:right w:val="single" w:sz="4" w:space="0" w:color="000000"/>
            </w:tcBorders>
            <w:vAlign w:val="center"/>
          </w:tcPr>
          <w:p w14:paraId="0DE06829"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32.5</w:t>
            </w:r>
          </w:p>
        </w:tc>
      </w:tr>
      <w:tr w:rsidR="00970170" w14:paraId="6FCB8E15" w14:textId="77777777">
        <w:trPr>
          <w:cantSplit/>
          <w:trHeight w:val="463"/>
          <w:tblHeader/>
          <w:jc w:val="center"/>
        </w:trPr>
        <w:tc>
          <w:tcPr>
            <w:tcW w:w="2983" w:type="dxa"/>
            <w:tcBorders>
              <w:top w:val="single" w:sz="4" w:space="0" w:color="000000"/>
              <w:left w:val="single" w:sz="4" w:space="0" w:color="000000"/>
              <w:bottom w:val="single" w:sz="4" w:space="0" w:color="000000"/>
              <w:right w:val="single" w:sz="4" w:space="0" w:color="000000"/>
            </w:tcBorders>
            <w:vAlign w:val="center"/>
          </w:tcPr>
          <w:p w14:paraId="66E62F37"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≥41</w:t>
            </w:r>
          </w:p>
        </w:tc>
        <w:tc>
          <w:tcPr>
            <w:tcW w:w="1710" w:type="dxa"/>
            <w:tcBorders>
              <w:top w:val="single" w:sz="4" w:space="0" w:color="000000"/>
              <w:left w:val="single" w:sz="4" w:space="0" w:color="000000"/>
              <w:bottom w:val="single" w:sz="4" w:space="0" w:color="000000"/>
              <w:right w:val="single" w:sz="4" w:space="0" w:color="000000"/>
            </w:tcBorders>
            <w:vAlign w:val="center"/>
          </w:tcPr>
          <w:p w14:paraId="27AE4B7D"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16</w:t>
            </w:r>
          </w:p>
        </w:tc>
        <w:tc>
          <w:tcPr>
            <w:tcW w:w="1440" w:type="dxa"/>
            <w:tcBorders>
              <w:top w:val="single" w:sz="4" w:space="0" w:color="000000"/>
              <w:left w:val="single" w:sz="4" w:space="0" w:color="000000"/>
              <w:bottom w:val="single" w:sz="4" w:space="0" w:color="000000"/>
              <w:right w:val="single" w:sz="4" w:space="0" w:color="000000"/>
            </w:tcBorders>
            <w:vAlign w:val="center"/>
          </w:tcPr>
          <w:p w14:paraId="6492D393"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10.6</w:t>
            </w:r>
          </w:p>
        </w:tc>
      </w:tr>
      <w:tr w:rsidR="00970170" w14:paraId="3BF1C4B4" w14:textId="77777777">
        <w:trPr>
          <w:cantSplit/>
          <w:trHeight w:val="593"/>
          <w:tblHeader/>
          <w:jc w:val="center"/>
        </w:trPr>
        <w:tc>
          <w:tcPr>
            <w:tcW w:w="2983" w:type="dxa"/>
            <w:tcBorders>
              <w:top w:val="single" w:sz="4" w:space="0" w:color="000000"/>
              <w:left w:val="single" w:sz="4" w:space="0" w:color="000000"/>
              <w:bottom w:val="single" w:sz="4" w:space="0" w:color="000000"/>
              <w:right w:val="single" w:sz="4" w:space="0" w:color="000000"/>
            </w:tcBorders>
            <w:vAlign w:val="center"/>
          </w:tcPr>
          <w:p w14:paraId="6F16BA1B"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b/>
                <w:bCs/>
                <w:kern w:val="2"/>
                <w:sz w:val="24"/>
                <w:szCs w:val="24"/>
                <w:lang w:val="en-IN" w:eastAsia="en-US"/>
              </w:rPr>
              <w:t>Mean age</w:t>
            </w:r>
          </w:p>
        </w:tc>
        <w:tc>
          <w:tcPr>
            <w:tcW w:w="3150" w:type="dxa"/>
            <w:gridSpan w:val="2"/>
            <w:tcBorders>
              <w:top w:val="single" w:sz="4" w:space="0" w:color="000000"/>
              <w:left w:val="single" w:sz="4" w:space="0" w:color="000000"/>
              <w:bottom w:val="single" w:sz="4" w:space="0" w:color="000000"/>
              <w:right w:val="single" w:sz="4" w:space="0" w:color="000000"/>
            </w:tcBorders>
            <w:vAlign w:val="center"/>
          </w:tcPr>
          <w:p w14:paraId="55EE8F06"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34.6 years</w:t>
            </w:r>
          </w:p>
        </w:tc>
      </w:tr>
    </w:tbl>
    <w:p w14:paraId="4513F9F8" w14:textId="77777777" w:rsidR="00970170" w:rsidRDefault="00970170">
      <w:pPr>
        <w:spacing w:after="160" w:line="360" w:lineRule="auto"/>
        <w:jc w:val="both"/>
        <w:rPr>
          <w:rFonts w:ascii="Times New Roman" w:hAnsi="Times New Roman"/>
          <w:sz w:val="24"/>
          <w:szCs w:val="24"/>
        </w:rPr>
      </w:pPr>
    </w:p>
    <w:p w14:paraId="2A696AFF"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b/>
          <w:bCs/>
          <w:kern w:val="2"/>
          <w:sz w:val="24"/>
          <w:szCs w:val="24"/>
          <w:lang w:val="en-IN" w:eastAsia="en-US"/>
        </w:rPr>
        <w:t>Education level and age group of children</w:t>
      </w:r>
    </w:p>
    <w:p w14:paraId="293A928D" w14:textId="77777777" w:rsidR="00970170" w:rsidRDefault="00AF392C">
      <w:pPr>
        <w:pStyle w:val="NormalWeb"/>
        <w:spacing w:line="360" w:lineRule="auto"/>
        <w:jc w:val="both"/>
        <w:rPr>
          <w:b/>
        </w:rPr>
      </w:pPr>
      <w:r>
        <w:t xml:space="preserve">Most respondents had </w:t>
      </w:r>
      <w:r>
        <w:rPr>
          <w:rStyle w:val="Strong"/>
          <w:b w:val="0"/>
        </w:rPr>
        <w:t>undergraduate-level education (57.6%)</w:t>
      </w:r>
      <w:r>
        <w:rPr>
          <w:b/>
        </w:rPr>
        <w:t>,</w:t>
      </w:r>
      <w:r>
        <w:t xml:space="preserve"> followed by </w:t>
      </w:r>
      <w:r>
        <w:rPr>
          <w:rStyle w:val="Strong"/>
          <w:b w:val="0"/>
        </w:rPr>
        <w:t>high school education (24.5%)</w:t>
      </w:r>
      <w:r>
        <w:t xml:space="preserve"> and </w:t>
      </w:r>
      <w:r>
        <w:rPr>
          <w:rStyle w:val="Strong"/>
          <w:b w:val="0"/>
        </w:rPr>
        <w:t>secondary education (11.3%)</w:t>
      </w:r>
      <w:r>
        <w:rPr>
          <w:b/>
        </w:rPr>
        <w:t>.</w:t>
      </w:r>
      <w:r>
        <w:t xml:space="preserve"> A smaller proportion reported </w:t>
      </w:r>
      <w:r>
        <w:rPr>
          <w:rStyle w:val="Strong"/>
          <w:b w:val="0"/>
        </w:rPr>
        <w:t xml:space="preserve">postgraduate education </w:t>
      </w:r>
      <w:r>
        <w:rPr>
          <w:rStyle w:val="Strong"/>
          <w:b w:val="0"/>
        </w:rPr>
        <w:t>(4.0%)</w:t>
      </w:r>
      <w:r>
        <w:t xml:space="preserve"> and </w:t>
      </w:r>
      <w:r>
        <w:rPr>
          <w:rStyle w:val="Strong"/>
          <w:b w:val="0"/>
        </w:rPr>
        <w:t>primary education (2.6%)</w:t>
      </w:r>
      <w:r>
        <w:rPr>
          <w:b/>
        </w:rPr>
        <w:t>.</w:t>
      </w:r>
    </w:p>
    <w:p w14:paraId="471503DD" w14:textId="77777777" w:rsidR="00970170" w:rsidRDefault="00AF392C">
      <w:pPr>
        <w:pStyle w:val="NormalWeb"/>
        <w:spacing w:line="360" w:lineRule="auto"/>
        <w:jc w:val="both"/>
      </w:pPr>
      <w:r>
        <w:t>Regarding the age of children, parents most commonly reported children in the</w:t>
      </w:r>
      <w:r>
        <w:rPr>
          <w:b/>
        </w:rPr>
        <w:t xml:space="preserve"> </w:t>
      </w:r>
      <w:r>
        <w:rPr>
          <w:rStyle w:val="Strong"/>
          <w:b w:val="0"/>
        </w:rPr>
        <w:t>4–6 years</w:t>
      </w:r>
      <w:r>
        <w:rPr>
          <w:b/>
        </w:rPr>
        <w:t xml:space="preserve"> </w:t>
      </w:r>
      <w:r>
        <w:t>and</w:t>
      </w:r>
      <w:r>
        <w:rPr>
          <w:b/>
        </w:rPr>
        <w:t xml:space="preserve"> </w:t>
      </w:r>
      <w:r>
        <w:rPr>
          <w:rStyle w:val="Strong"/>
          <w:b w:val="0"/>
        </w:rPr>
        <w:t>7–9 years</w:t>
      </w:r>
      <w:r>
        <w:t xml:space="preserve"> age groups, followed by </w:t>
      </w:r>
      <w:r>
        <w:rPr>
          <w:rStyle w:val="Strong"/>
          <w:b w:val="0"/>
        </w:rPr>
        <w:t>10–12 years</w:t>
      </w:r>
      <w:r>
        <w:t xml:space="preserve">. Fewer respondents reported children in the </w:t>
      </w:r>
      <w:r>
        <w:rPr>
          <w:rStyle w:val="Strong"/>
          <w:b w:val="0"/>
        </w:rPr>
        <w:t>1–3 years</w:t>
      </w:r>
      <w:r>
        <w:rPr>
          <w:b/>
        </w:rPr>
        <w:t xml:space="preserve"> </w:t>
      </w:r>
      <w:r>
        <w:t xml:space="preserve">and </w:t>
      </w:r>
      <w:r>
        <w:rPr>
          <w:rStyle w:val="Strong"/>
        </w:rPr>
        <w:t>≥</w:t>
      </w:r>
      <w:r>
        <w:rPr>
          <w:rStyle w:val="Strong"/>
          <w:b w:val="0"/>
        </w:rPr>
        <w:t>13 years</w:t>
      </w:r>
      <w:r>
        <w:t xml:space="preserve"> age categorie</w:t>
      </w:r>
      <w:r>
        <w:t>s. Some parents had children across multiple age groups.</w:t>
      </w:r>
    </w:p>
    <w:p w14:paraId="0C420A8F"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b/>
          <w:bCs/>
          <w:kern w:val="2"/>
          <w:sz w:val="24"/>
          <w:szCs w:val="24"/>
          <w:lang w:val="en-IN" w:eastAsia="en-US"/>
        </w:rPr>
        <w:t>Perceptions of Dental X-rays</w:t>
      </w:r>
    </w:p>
    <w:p w14:paraId="5C9BB82F" w14:textId="77777777" w:rsidR="00970170" w:rsidRDefault="00AF392C">
      <w:pPr>
        <w:spacing w:after="160" w:line="360" w:lineRule="auto"/>
        <w:jc w:val="both"/>
        <w:rPr>
          <w:rFonts w:ascii="Times New Roman" w:hAnsi="Times New Roman"/>
          <w:sz w:val="24"/>
          <w:szCs w:val="24"/>
        </w:rPr>
      </w:pPr>
      <w:r>
        <w:rPr>
          <w:rFonts w:ascii="Times New Roman" w:hAnsi="Times New Roman"/>
          <w:sz w:val="24"/>
          <w:szCs w:val="24"/>
        </w:rPr>
        <w:t>Most parents expressed concern regarding radiation exposure while simultaneously demonstrating trust in dentists and acceptance of radiographs when clinically justified (</w:t>
      </w:r>
      <w:r>
        <w:rPr>
          <w:rFonts w:ascii="Times New Roman" w:hAnsi="Times New Roman"/>
          <w:sz w:val="24"/>
          <w:szCs w:val="24"/>
        </w:rPr>
        <w:t xml:space="preserve">Table 2). Approximately </w:t>
      </w:r>
      <w:r>
        <w:rPr>
          <w:rStyle w:val="Strong"/>
          <w:rFonts w:ascii="Times New Roman" w:hAnsi="Times New Roman"/>
          <w:b w:val="0"/>
          <w:sz w:val="24"/>
          <w:szCs w:val="24"/>
        </w:rPr>
        <w:t>74.8%</w:t>
      </w:r>
      <w:r>
        <w:rPr>
          <w:rFonts w:ascii="Times New Roman" w:hAnsi="Times New Roman"/>
          <w:sz w:val="24"/>
          <w:szCs w:val="24"/>
        </w:rPr>
        <w:t xml:space="preserve"> of parents reported concern about the long-term effects of radiation, while </w:t>
      </w:r>
      <w:r>
        <w:rPr>
          <w:rStyle w:val="Strong"/>
          <w:rFonts w:ascii="Times New Roman" w:hAnsi="Times New Roman"/>
          <w:b w:val="0"/>
          <w:sz w:val="24"/>
          <w:szCs w:val="24"/>
        </w:rPr>
        <w:t>71.5%</w:t>
      </w:r>
      <w:r>
        <w:rPr>
          <w:rFonts w:ascii="Times New Roman" w:hAnsi="Times New Roman"/>
          <w:sz w:val="24"/>
          <w:szCs w:val="24"/>
        </w:rPr>
        <w:t xml:space="preserve"> trusted their dentist’s decision regarding the necessity of radiographs. Additionally, </w:t>
      </w:r>
      <w:r>
        <w:rPr>
          <w:rStyle w:val="Strong"/>
          <w:rFonts w:ascii="Times New Roman" w:hAnsi="Times New Roman"/>
          <w:b w:val="0"/>
          <w:sz w:val="24"/>
          <w:szCs w:val="24"/>
        </w:rPr>
        <w:t>72.2%</w:t>
      </w:r>
      <w:r>
        <w:rPr>
          <w:rFonts w:ascii="Times New Roman" w:hAnsi="Times New Roman"/>
          <w:sz w:val="24"/>
          <w:szCs w:val="24"/>
        </w:rPr>
        <w:t xml:space="preserve"> preferred that radiographs be limited to the minimu</w:t>
      </w:r>
      <w:r>
        <w:rPr>
          <w:rFonts w:ascii="Times New Roman" w:hAnsi="Times New Roman"/>
          <w:sz w:val="24"/>
          <w:szCs w:val="24"/>
        </w:rPr>
        <w:t xml:space="preserve">m required, and </w:t>
      </w:r>
      <w:r>
        <w:rPr>
          <w:rStyle w:val="Strong"/>
          <w:rFonts w:ascii="Times New Roman" w:hAnsi="Times New Roman"/>
          <w:b w:val="0"/>
          <w:sz w:val="24"/>
          <w:szCs w:val="24"/>
        </w:rPr>
        <w:t>73.5%</w:t>
      </w:r>
      <w:r>
        <w:rPr>
          <w:rFonts w:ascii="Times New Roman" w:hAnsi="Times New Roman"/>
          <w:sz w:val="24"/>
          <w:szCs w:val="24"/>
        </w:rPr>
        <w:t xml:space="preserve"> were willing to allow radiographs if they helped prevent more invasive treatments.</w:t>
      </w:r>
    </w:p>
    <w:p w14:paraId="5CF5D1AB"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b/>
          <w:bCs/>
          <w:kern w:val="2"/>
          <w:sz w:val="24"/>
          <w:szCs w:val="24"/>
          <w:lang w:val="en-IN" w:eastAsia="en-US"/>
        </w:rPr>
        <w:t xml:space="preserve">Table 2. </w:t>
      </w:r>
      <w:r>
        <w:rPr>
          <w:rFonts w:ascii="Times New Roman" w:eastAsia="Aptos" w:hAnsi="Times New Roman"/>
          <w:kern w:val="2"/>
          <w:sz w:val="24"/>
          <w:szCs w:val="24"/>
          <w:lang w:val="en-IN" w:eastAsia="en-US"/>
        </w:rPr>
        <w:t>Parental perceptions of dental X-rays (n = 151)</w:t>
      </w:r>
    </w:p>
    <w:tbl>
      <w:tblPr>
        <w:tblStyle w:val="TableGrid"/>
        <w:tblW w:w="0" w:type="auto"/>
        <w:tblLook w:val="04A0" w:firstRow="1" w:lastRow="0" w:firstColumn="1" w:lastColumn="0" w:noHBand="0" w:noVBand="1"/>
      </w:tblPr>
      <w:tblGrid>
        <w:gridCol w:w="5021"/>
        <w:gridCol w:w="1176"/>
        <w:gridCol w:w="1330"/>
        <w:gridCol w:w="1496"/>
      </w:tblGrid>
      <w:tr w:rsidR="00970170" w14:paraId="0B4A16BA" w14:textId="77777777">
        <w:trPr>
          <w:cantSplit/>
          <w:tblHeader/>
        </w:trPr>
        <w:tc>
          <w:tcPr>
            <w:tcW w:w="5021" w:type="dxa"/>
            <w:tcBorders>
              <w:top w:val="single" w:sz="4" w:space="0" w:color="000000"/>
              <w:left w:val="single" w:sz="4" w:space="0" w:color="000000"/>
              <w:bottom w:val="single" w:sz="4" w:space="0" w:color="000000"/>
              <w:right w:val="single" w:sz="4" w:space="0" w:color="000000"/>
            </w:tcBorders>
            <w:vAlign w:val="center"/>
          </w:tcPr>
          <w:p w14:paraId="5D796ADB"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b/>
                <w:bCs/>
                <w:kern w:val="2"/>
                <w:sz w:val="24"/>
                <w:szCs w:val="24"/>
                <w:lang w:val="en-IN" w:eastAsia="en-US"/>
              </w:rPr>
              <w:t>Statement</w:t>
            </w:r>
          </w:p>
        </w:tc>
        <w:tc>
          <w:tcPr>
            <w:tcW w:w="1176" w:type="dxa"/>
            <w:tcBorders>
              <w:top w:val="single" w:sz="4" w:space="0" w:color="000000"/>
              <w:left w:val="single" w:sz="4" w:space="0" w:color="000000"/>
              <w:bottom w:val="single" w:sz="4" w:space="0" w:color="000000"/>
              <w:right w:val="single" w:sz="4" w:space="0" w:color="000000"/>
            </w:tcBorders>
            <w:vAlign w:val="center"/>
          </w:tcPr>
          <w:p w14:paraId="16053651"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b/>
                <w:bCs/>
                <w:kern w:val="2"/>
                <w:sz w:val="24"/>
                <w:szCs w:val="24"/>
                <w:lang w:val="en-IN" w:eastAsia="en-US"/>
              </w:rPr>
              <w:t>Agree n (%)</w:t>
            </w:r>
          </w:p>
        </w:tc>
        <w:tc>
          <w:tcPr>
            <w:tcW w:w="1330" w:type="dxa"/>
            <w:tcBorders>
              <w:top w:val="single" w:sz="4" w:space="0" w:color="000000"/>
              <w:left w:val="single" w:sz="4" w:space="0" w:color="000000"/>
              <w:bottom w:val="single" w:sz="4" w:space="0" w:color="000000"/>
              <w:right w:val="single" w:sz="4" w:space="0" w:color="000000"/>
            </w:tcBorders>
            <w:vAlign w:val="center"/>
          </w:tcPr>
          <w:p w14:paraId="61018456"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b/>
                <w:bCs/>
                <w:kern w:val="2"/>
                <w:sz w:val="24"/>
                <w:szCs w:val="24"/>
                <w:lang w:val="en-IN" w:eastAsia="en-US"/>
              </w:rPr>
              <w:t>Neutral n (%)</w:t>
            </w:r>
          </w:p>
        </w:tc>
        <w:tc>
          <w:tcPr>
            <w:tcW w:w="1496" w:type="dxa"/>
            <w:tcBorders>
              <w:top w:val="single" w:sz="4" w:space="0" w:color="000000"/>
              <w:left w:val="single" w:sz="4" w:space="0" w:color="000000"/>
              <w:bottom w:val="single" w:sz="4" w:space="0" w:color="000000"/>
              <w:right w:val="single" w:sz="4" w:space="0" w:color="000000"/>
            </w:tcBorders>
            <w:vAlign w:val="center"/>
          </w:tcPr>
          <w:p w14:paraId="123EB8F4"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b/>
                <w:bCs/>
                <w:kern w:val="2"/>
                <w:sz w:val="24"/>
                <w:szCs w:val="24"/>
                <w:lang w:val="en-IN" w:eastAsia="en-US"/>
              </w:rPr>
              <w:t>Disagree n (%)</w:t>
            </w:r>
          </w:p>
        </w:tc>
      </w:tr>
      <w:tr w:rsidR="00970170" w14:paraId="1B3F3384" w14:textId="77777777">
        <w:trPr>
          <w:cantSplit/>
          <w:tblHeader/>
        </w:trPr>
        <w:tc>
          <w:tcPr>
            <w:tcW w:w="5021" w:type="dxa"/>
            <w:tcBorders>
              <w:top w:val="single" w:sz="4" w:space="0" w:color="000000"/>
              <w:left w:val="single" w:sz="4" w:space="0" w:color="000000"/>
              <w:bottom w:val="single" w:sz="4" w:space="0" w:color="000000"/>
              <w:right w:val="single" w:sz="4" w:space="0" w:color="000000"/>
            </w:tcBorders>
            <w:vAlign w:val="center"/>
          </w:tcPr>
          <w:p w14:paraId="345685E2"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Worried about long-term radiation effects</w:t>
            </w:r>
          </w:p>
        </w:tc>
        <w:tc>
          <w:tcPr>
            <w:tcW w:w="1176" w:type="dxa"/>
            <w:tcBorders>
              <w:top w:val="single" w:sz="4" w:space="0" w:color="000000"/>
              <w:left w:val="single" w:sz="4" w:space="0" w:color="000000"/>
              <w:bottom w:val="single" w:sz="4" w:space="0" w:color="000000"/>
              <w:right w:val="single" w:sz="4" w:space="0" w:color="000000"/>
            </w:tcBorders>
            <w:vAlign w:val="center"/>
          </w:tcPr>
          <w:p w14:paraId="765AFE4C"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113 (74.8)</w:t>
            </w:r>
          </w:p>
        </w:tc>
        <w:tc>
          <w:tcPr>
            <w:tcW w:w="1330" w:type="dxa"/>
            <w:tcBorders>
              <w:top w:val="single" w:sz="4" w:space="0" w:color="000000"/>
              <w:left w:val="single" w:sz="4" w:space="0" w:color="000000"/>
              <w:bottom w:val="single" w:sz="4" w:space="0" w:color="000000"/>
              <w:right w:val="single" w:sz="4" w:space="0" w:color="000000"/>
            </w:tcBorders>
            <w:vAlign w:val="center"/>
          </w:tcPr>
          <w:p w14:paraId="1BDAA997"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31 (20.5)</w:t>
            </w:r>
          </w:p>
        </w:tc>
        <w:tc>
          <w:tcPr>
            <w:tcW w:w="1496" w:type="dxa"/>
            <w:tcBorders>
              <w:top w:val="single" w:sz="4" w:space="0" w:color="000000"/>
              <w:left w:val="single" w:sz="4" w:space="0" w:color="000000"/>
              <w:bottom w:val="single" w:sz="4" w:space="0" w:color="000000"/>
              <w:right w:val="single" w:sz="4" w:space="0" w:color="000000"/>
            </w:tcBorders>
            <w:vAlign w:val="center"/>
          </w:tcPr>
          <w:p w14:paraId="2EA8C2A0"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7 (4.6)</w:t>
            </w:r>
          </w:p>
        </w:tc>
      </w:tr>
      <w:tr w:rsidR="00970170" w14:paraId="741844B2" w14:textId="77777777">
        <w:trPr>
          <w:cantSplit/>
          <w:tblHeader/>
        </w:trPr>
        <w:tc>
          <w:tcPr>
            <w:tcW w:w="5021" w:type="dxa"/>
            <w:tcBorders>
              <w:top w:val="single" w:sz="4" w:space="0" w:color="000000"/>
              <w:left w:val="single" w:sz="4" w:space="0" w:color="000000"/>
              <w:bottom w:val="single" w:sz="4" w:space="0" w:color="000000"/>
              <w:right w:val="single" w:sz="4" w:space="0" w:color="000000"/>
            </w:tcBorders>
            <w:vAlign w:val="center"/>
          </w:tcPr>
          <w:p w14:paraId="62A81C0D"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Trust dentist’s decision on when X-rays are necessary</w:t>
            </w:r>
          </w:p>
        </w:tc>
        <w:tc>
          <w:tcPr>
            <w:tcW w:w="1176" w:type="dxa"/>
            <w:tcBorders>
              <w:top w:val="single" w:sz="4" w:space="0" w:color="000000"/>
              <w:left w:val="single" w:sz="4" w:space="0" w:color="000000"/>
              <w:bottom w:val="single" w:sz="4" w:space="0" w:color="000000"/>
              <w:right w:val="single" w:sz="4" w:space="0" w:color="000000"/>
            </w:tcBorders>
            <w:vAlign w:val="center"/>
          </w:tcPr>
          <w:p w14:paraId="66491B67"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108 (71.5)</w:t>
            </w:r>
          </w:p>
        </w:tc>
        <w:tc>
          <w:tcPr>
            <w:tcW w:w="1330" w:type="dxa"/>
            <w:tcBorders>
              <w:top w:val="single" w:sz="4" w:space="0" w:color="000000"/>
              <w:left w:val="single" w:sz="4" w:space="0" w:color="000000"/>
              <w:bottom w:val="single" w:sz="4" w:space="0" w:color="000000"/>
              <w:right w:val="single" w:sz="4" w:space="0" w:color="000000"/>
            </w:tcBorders>
            <w:vAlign w:val="center"/>
          </w:tcPr>
          <w:p w14:paraId="1DAD21DA"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36 (23.8)</w:t>
            </w:r>
          </w:p>
        </w:tc>
        <w:tc>
          <w:tcPr>
            <w:tcW w:w="1496" w:type="dxa"/>
            <w:tcBorders>
              <w:top w:val="single" w:sz="4" w:space="0" w:color="000000"/>
              <w:left w:val="single" w:sz="4" w:space="0" w:color="000000"/>
              <w:bottom w:val="single" w:sz="4" w:space="0" w:color="000000"/>
              <w:right w:val="single" w:sz="4" w:space="0" w:color="000000"/>
            </w:tcBorders>
            <w:vAlign w:val="center"/>
          </w:tcPr>
          <w:p w14:paraId="15F85D19"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7 (4.6)</w:t>
            </w:r>
          </w:p>
        </w:tc>
      </w:tr>
      <w:tr w:rsidR="00970170" w14:paraId="6E75FEFA" w14:textId="77777777">
        <w:trPr>
          <w:cantSplit/>
          <w:tblHeader/>
        </w:trPr>
        <w:tc>
          <w:tcPr>
            <w:tcW w:w="5021" w:type="dxa"/>
            <w:tcBorders>
              <w:top w:val="single" w:sz="4" w:space="0" w:color="000000"/>
              <w:left w:val="single" w:sz="4" w:space="0" w:color="000000"/>
              <w:bottom w:val="single" w:sz="4" w:space="0" w:color="000000"/>
              <w:right w:val="single" w:sz="4" w:space="0" w:color="000000"/>
            </w:tcBorders>
            <w:vAlign w:val="center"/>
          </w:tcPr>
          <w:p w14:paraId="62105ED7"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Prefer dentists to limit X-rays to the minimum needed</w:t>
            </w:r>
          </w:p>
        </w:tc>
        <w:tc>
          <w:tcPr>
            <w:tcW w:w="1176" w:type="dxa"/>
            <w:tcBorders>
              <w:top w:val="single" w:sz="4" w:space="0" w:color="000000"/>
              <w:left w:val="single" w:sz="4" w:space="0" w:color="000000"/>
              <w:bottom w:val="single" w:sz="4" w:space="0" w:color="000000"/>
              <w:right w:val="single" w:sz="4" w:space="0" w:color="000000"/>
            </w:tcBorders>
            <w:vAlign w:val="center"/>
          </w:tcPr>
          <w:p w14:paraId="291359D0"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109 (72.2)</w:t>
            </w:r>
          </w:p>
        </w:tc>
        <w:tc>
          <w:tcPr>
            <w:tcW w:w="1330" w:type="dxa"/>
            <w:tcBorders>
              <w:top w:val="single" w:sz="4" w:space="0" w:color="000000"/>
              <w:left w:val="single" w:sz="4" w:space="0" w:color="000000"/>
              <w:bottom w:val="single" w:sz="4" w:space="0" w:color="000000"/>
              <w:right w:val="single" w:sz="4" w:space="0" w:color="000000"/>
            </w:tcBorders>
            <w:vAlign w:val="center"/>
          </w:tcPr>
          <w:p w14:paraId="66695621"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37 (24.5)</w:t>
            </w:r>
          </w:p>
        </w:tc>
        <w:tc>
          <w:tcPr>
            <w:tcW w:w="1496" w:type="dxa"/>
            <w:tcBorders>
              <w:top w:val="single" w:sz="4" w:space="0" w:color="000000"/>
              <w:left w:val="single" w:sz="4" w:space="0" w:color="000000"/>
              <w:bottom w:val="single" w:sz="4" w:space="0" w:color="000000"/>
              <w:right w:val="single" w:sz="4" w:space="0" w:color="000000"/>
            </w:tcBorders>
            <w:vAlign w:val="center"/>
          </w:tcPr>
          <w:p w14:paraId="721A1A75"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5 (3.3)</w:t>
            </w:r>
          </w:p>
        </w:tc>
      </w:tr>
      <w:tr w:rsidR="00970170" w14:paraId="42C93071" w14:textId="77777777">
        <w:trPr>
          <w:cantSplit/>
          <w:tblHeader/>
        </w:trPr>
        <w:tc>
          <w:tcPr>
            <w:tcW w:w="5021" w:type="dxa"/>
            <w:tcBorders>
              <w:top w:val="single" w:sz="4" w:space="0" w:color="000000"/>
              <w:left w:val="single" w:sz="4" w:space="0" w:color="000000"/>
              <w:bottom w:val="single" w:sz="4" w:space="0" w:color="000000"/>
              <w:right w:val="single" w:sz="4" w:space="0" w:color="000000"/>
            </w:tcBorders>
            <w:vAlign w:val="center"/>
          </w:tcPr>
          <w:p w14:paraId="3FC39C0E"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lastRenderedPageBreak/>
              <w:t>Willing to allow X-rays if it prevents invasive treatment</w:t>
            </w:r>
          </w:p>
        </w:tc>
        <w:tc>
          <w:tcPr>
            <w:tcW w:w="1176" w:type="dxa"/>
            <w:tcBorders>
              <w:top w:val="single" w:sz="4" w:space="0" w:color="000000"/>
              <w:left w:val="single" w:sz="4" w:space="0" w:color="000000"/>
              <w:bottom w:val="single" w:sz="4" w:space="0" w:color="000000"/>
              <w:right w:val="single" w:sz="4" w:space="0" w:color="000000"/>
            </w:tcBorders>
            <w:vAlign w:val="center"/>
          </w:tcPr>
          <w:p w14:paraId="4E4699D4"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111 (73.5)</w:t>
            </w:r>
          </w:p>
        </w:tc>
        <w:tc>
          <w:tcPr>
            <w:tcW w:w="1330" w:type="dxa"/>
            <w:tcBorders>
              <w:top w:val="single" w:sz="4" w:space="0" w:color="000000"/>
              <w:left w:val="single" w:sz="4" w:space="0" w:color="000000"/>
              <w:bottom w:val="single" w:sz="4" w:space="0" w:color="000000"/>
              <w:right w:val="single" w:sz="4" w:space="0" w:color="000000"/>
            </w:tcBorders>
            <w:vAlign w:val="center"/>
          </w:tcPr>
          <w:p w14:paraId="05884491"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33 (21.9)</w:t>
            </w:r>
          </w:p>
        </w:tc>
        <w:tc>
          <w:tcPr>
            <w:tcW w:w="1496" w:type="dxa"/>
            <w:tcBorders>
              <w:top w:val="single" w:sz="4" w:space="0" w:color="000000"/>
              <w:left w:val="single" w:sz="4" w:space="0" w:color="000000"/>
              <w:bottom w:val="single" w:sz="4" w:space="0" w:color="000000"/>
              <w:right w:val="single" w:sz="4" w:space="0" w:color="000000"/>
            </w:tcBorders>
            <w:vAlign w:val="center"/>
          </w:tcPr>
          <w:p w14:paraId="57BB2D64"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7 (4.6)</w:t>
            </w:r>
          </w:p>
        </w:tc>
      </w:tr>
      <w:tr w:rsidR="00970170" w14:paraId="3944A539" w14:textId="77777777">
        <w:trPr>
          <w:cantSplit/>
          <w:tblHeader/>
        </w:trPr>
        <w:tc>
          <w:tcPr>
            <w:tcW w:w="5021" w:type="dxa"/>
            <w:tcBorders>
              <w:top w:val="single" w:sz="4" w:space="0" w:color="000000"/>
              <w:left w:val="single" w:sz="4" w:space="0" w:color="000000"/>
              <w:bottom w:val="single" w:sz="4" w:space="0" w:color="000000"/>
              <w:right w:val="single" w:sz="4" w:space="0" w:color="000000"/>
            </w:tcBorders>
            <w:vAlign w:val="center"/>
          </w:tcPr>
          <w:p w14:paraId="3B543418"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Want to be informed about alternative imaging options</w:t>
            </w:r>
          </w:p>
        </w:tc>
        <w:tc>
          <w:tcPr>
            <w:tcW w:w="1176" w:type="dxa"/>
            <w:tcBorders>
              <w:top w:val="single" w:sz="4" w:space="0" w:color="000000"/>
              <w:left w:val="single" w:sz="4" w:space="0" w:color="000000"/>
              <w:bottom w:val="single" w:sz="4" w:space="0" w:color="000000"/>
              <w:right w:val="single" w:sz="4" w:space="0" w:color="000000"/>
            </w:tcBorders>
            <w:vAlign w:val="center"/>
          </w:tcPr>
          <w:p w14:paraId="285F5CC7"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113 (74.8)</w:t>
            </w:r>
          </w:p>
        </w:tc>
        <w:tc>
          <w:tcPr>
            <w:tcW w:w="1330" w:type="dxa"/>
            <w:tcBorders>
              <w:top w:val="single" w:sz="4" w:space="0" w:color="000000"/>
              <w:left w:val="single" w:sz="4" w:space="0" w:color="000000"/>
              <w:bottom w:val="single" w:sz="4" w:space="0" w:color="000000"/>
              <w:right w:val="single" w:sz="4" w:space="0" w:color="000000"/>
            </w:tcBorders>
            <w:vAlign w:val="center"/>
          </w:tcPr>
          <w:p w14:paraId="6D7712E2"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34 (22.5)</w:t>
            </w:r>
          </w:p>
        </w:tc>
        <w:tc>
          <w:tcPr>
            <w:tcW w:w="1496" w:type="dxa"/>
            <w:tcBorders>
              <w:top w:val="single" w:sz="4" w:space="0" w:color="000000"/>
              <w:left w:val="single" w:sz="4" w:space="0" w:color="000000"/>
              <w:bottom w:val="single" w:sz="4" w:space="0" w:color="000000"/>
              <w:right w:val="single" w:sz="4" w:space="0" w:color="000000"/>
            </w:tcBorders>
            <w:vAlign w:val="center"/>
          </w:tcPr>
          <w:p w14:paraId="0C1C6B14"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4 (2.6)</w:t>
            </w:r>
          </w:p>
        </w:tc>
      </w:tr>
    </w:tbl>
    <w:p w14:paraId="19835613" w14:textId="77777777" w:rsidR="00970170" w:rsidRDefault="00970170">
      <w:pPr>
        <w:spacing w:after="160" w:line="360" w:lineRule="auto"/>
        <w:jc w:val="both"/>
        <w:rPr>
          <w:rFonts w:ascii="Times New Roman" w:hAnsi="Times New Roman"/>
          <w:sz w:val="24"/>
          <w:szCs w:val="24"/>
        </w:rPr>
      </w:pPr>
    </w:p>
    <w:p w14:paraId="5E89CCA0"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b/>
          <w:bCs/>
          <w:kern w:val="2"/>
          <w:sz w:val="24"/>
          <w:szCs w:val="24"/>
          <w:lang w:val="en-IN" w:eastAsia="en-US"/>
        </w:rPr>
        <w:t>Attitudes Toward Parental Involvement and Decision-Making</w:t>
      </w:r>
    </w:p>
    <w:p w14:paraId="677BF907" w14:textId="77777777" w:rsidR="00970170" w:rsidRDefault="00AF392C">
      <w:pPr>
        <w:spacing w:after="160" w:line="360" w:lineRule="auto"/>
        <w:jc w:val="both"/>
        <w:rPr>
          <w:rFonts w:ascii="Times New Roman" w:hAnsi="Times New Roman"/>
          <w:sz w:val="24"/>
          <w:szCs w:val="24"/>
        </w:rPr>
      </w:pPr>
      <w:r>
        <w:rPr>
          <w:rFonts w:ascii="Times New Roman" w:hAnsi="Times New Roman"/>
          <w:sz w:val="24"/>
          <w:szCs w:val="24"/>
        </w:rPr>
        <w:t xml:space="preserve">A strong preference for </w:t>
      </w:r>
      <w:r>
        <w:rPr>
          <w:rStyle w:val="Strong"/>
          <w:rFonts w:ascii="Times New Roman" w:hAnsi="Times New Roman"/>
          <w:b w:val="0"/>
          <w:sz w:val="24"/>
          <w:szCs w:val="24"/>
        </w:rPr>
        <w:t>parental involvement in decision-making</w:t>
      </w:r>
      <w:r>
        <w:rPr>
          <w:rFonts w:ascii="Times New Roman" w:hAnsi="Times New Roman"/>
          <w:sz w:val="24"/>
          <w:szCs w:val="24"/>
        </w:rPr>
        <w:t xml:space="preserve"> was observed (Table 3). About </w:t>
      </w:r>
      <w:r>
        <w:rPr>
          <w:rStyle w:val="Strong"/>
          <w:rFonts w:ascii="Times New Roman" w:hAnsi="Times New Roman"/>
          <w:b w:val="0"/>
          <w:sz w:val="24"/>
          <w:szCs w:val="24"/>
        </w:rPr>
        <w:t>71.5%</w:t>
      </w:r>
      <w:r>
        <w:rPr>
          <w:rFonts w:ascii="Times New Roman" w:hAnsi="Times New Roman"/>
          <w:sz w:val="24"/>
          <w:szCs w:val="24"/>
        </w:rPr>
        <w:t xml:space="preserve"> of parents reported that they always ask the dentist to explain the purpose of radiographs before the procedure. Additionally</w:t>
      </w:r>
      <w:r>
        <w:rPr>
          <w:rFonts w:ascii="Times New Roman" w:hAnsi="Times New Roman"/>
          <w:b/>
          <w:sz w:val="24"/>
          <w:szCs w:val="24"/>
        </w:rPr>
        <w:t xml:space="preserve">, </w:t>
      </w:r>
      <w:r>
        <w:rPr>
          <w:rStyle w:val="Strong"/>
          <w:rFonts w:ascii="Times New Roman" w:hAnsi="Times New Roman"/>
          <w:b w:val="0"/>
          <w:sz w:val="24"/>
          <w:szCs w:val="24"/>
        </w:rPr>
        <w:t>58.3%</w:t>
      </w:r>
      <w:r>
        <w:rPr>
          <w:rFonts w:ascii="Times New Roman" w:hAnsi="Times New Roman"/>
          <w:sz w:val="24"/>
          <w:szCs w:val="24"/>
        </w:rPr>
        <w:t xml:space="preserve"> believed that parents should have the final say regarding radiographic examinations fo</w:t>
      </w:r>
      <w:r>
        <w:rPr>
          <w:rFonts w:ascii="Times New Roman" w:hAnsi="Times New Roman"/>
          <w:sz w:val="24"/>
          <w:szCs w:val="24"/>
        </w:rPr>
        <w:t xml:space="preserve">r their children, while </w:t>
      </w:r>
      <w:r>
        <w:rPr>
          <w:rStyle w:val="Strong"/>
          <w:rFonts w:ascii="Times New Roman" w:hAnsi="Times New Roman"/>
          <w:b w:val="0"/>
          <w:sz w:val="24"/>
          <w:szCs w:val="24"/>
        </w:rPr>
        <w:t>70.2%</w:t>
      </w:r>
      <w:r>
        <w:rPr>
          <w:rFonts w:ascii="Times New Roman" w:hAnsi="Times New Roman"/>
          <w:sz w:val="24"/>
          <w:szCs w:val="24"/>
        </w:rPr>
        <w:t xml:space="preserve"> felt that dentists adequately explained the risks and benefits of dental radiographs.</w:t>
      </w:r>
    </w:p>
    <w:p w14:paraId="1A0D78C2"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b/>
          <w:bCs/>
          <w:kern w:val="2"/>
          <w:sz w:val="24"/>
          <w:szCs w:val="24"/>
          <w:lang w:val="en-IN" w:eastAsia="en-US"/>
        </w:rPr>
        <w:t>Table 3. Attitudes toward decision-making and communication (n = 151)</w:t>
      </w:r>
    </w:p>
    <w:tbl>
      <w:tblPr>
        <w:tblStyle w:val="TableGrid"/>
        <w:tblW w:w="0" w:type="auto"/>
        <w:tblLook w:val="04A0" w:firstRow="1" w:lastRow="0" w:firstColumn="1" w:lastColumn="0" w:noHBand="0" w:noVBand="1"/>
      </w:tblPr>
      <w:tblGrid>
        <w:gridCol w:w="4182"/>
        <w:gridCol w:w="1713"/>
        <w:gridCol w:w="1656"/>
        <w:gridCol w:w="1473"/>
      </w:tblGrid>
      <w:tr w:rsidR="00970170" w14:paraId="2607FA0F" w14:textId="77777777">
        <w:trPr>
          <w:cantSplit/>
          <w:tblHeader/>
        </w:trPr>
        <w:tc>
          <w:tcPr>
            <w:tcW w:w="4182" w:type="dxa"/>
            <w:tcBorders>
              <w:top w:val="single" w:sz="4" w:space="0" w:color="000000"/>
              <w:left w:val="single" w:sz="4" w:space="0" w:color="000000"/>
              <w:bottom w:val="single" w:sz="4" w:space="0" w:color="000000"/>
              <w:right w:val="single" w:sz="4" w:space="0" w:color="000000"/>
            </w:tcBorders>
            <w:vAlign w:val="center"/>
          </w:tcPr>
          <w:p w14:paraId="11DE5D95"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b/>
                <w:bCs/>
                <w:kern w:val="2"/>
                <w:sz w:val="24"/>
                <w:szCs w:val="24"/>
                <w:lang w:val="en-IN" w:eastAsia="en-US"/>
              </w:rPr>
              <w:t>Item</w:t>
            </w:r>
          </w:p>
        </w:tc>
        <w:tc>
          <w:tcPr>
            <w:tcW w:w="1713" w:type="dxa"/>
            <w:tcBorders>
              <w:top w:val="single" w:sz="4" w:space="0" w:color="000000"/>
              <w:left w:val="single" w:sz="4" w:space="0" w:color="000000"/>
              <w:bottom w:val="single" w:sz="4" w:space="0" w:color="000000"/>
              <w:right w:val="single" w:sz="4" w:space="0" w:color="000000"/>
            </w:tcBorders>
            <w:vAlign w:val="center"/>
          </w:tcPr>
          <w:p w14:paraId="1AB8CBF6"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b/>
                <w:bCs/>
                <w:kern w:val="2"/>
                <w:sz w:val="24"/>
                <w:szCs w:val="24"/>
                <w:lang w:val="en-IN" w:eastAsia="en-US"/>
              </w:rPr>
              <w:t>Yes/Always n (%)</w:t>
            </w:r>
          </w:p>
        </w:tc>
        <w:tc>
          <w:tcPr>
            <w:tcW w:w="1656" w:type="dxa"/>
            <w:tcBorders>
              <w:top w:val="single" w:sz="4" w:space="0" w:color="000000"/>
              <w:left w:val="single" w:sz="4" w:space="0" w:color="000000"/>
              <w:bottom w:val="single" w:sz="4" w:space="0" w:color="000000"/>
              <w:right w:val="single" w:sz="4" w:space="0" w:color="000000"/>
            </w:tcBorders>
            <w:vAlign w:val="center"/>
          </w:tcPr>
          <w:p w14:paraId="3E756400"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b/>
                <w:bCs/>
                <w:kern w:val="2"/>
                <w:sz w:val="24"/>
                <w:szCs w:val="24"/>
                <w:lang w:val="en-IN" w:eastAsia="en-US"/>
              </w:rPr>
              <w:t>Sometimes n (%)</w:t>
            </w:r>
          </w:p>
        </w:tc>
        <w:tc>
          <w:tcPr>
            <w:tcW w:w="1473" w:type="dxa"/>
            <w:tcBorders>
              <w:top w:val="single" w:sz="4" w:space="0" w:color="000000"/>
              <w:left w:val="single" w:sz="4" w:space="0" w:color="000000"/>
              <w:bottom w:val="single" w:sz="4" w:space="0" w:color="000000"/>
              <w:right w:val="single" w:sz="4" w:space="0" w:color="000000"/>
            </w:tcBorders>
            <w:vAlign w:val="center"/>
          </w:tcPr>
          <w:p w14:paraId="388A205A"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b/>
                <w:bCs/>
                <w:kern w:val="2"/>
                <w:sz w:val="24"/>
                <w:szCs w:val="24"/>
                <w:lang w:val="en-IN" w:eastAsia="en-US"/>
              </w:rPr>
              <w:t>No/Never n (%)</w:t>
            </w:r>
          </w:p>
        </w:tc>
      </w:tr>
      <w:tr w:rsidR="00970170" w14:paraId="10AEF650" w14:textId="77777777">
        <w:trPr>
          <w:cantSplit/>
          <w:tblHeader/>
        </w:trPr>
        <w:tc>
          <w:tcPr>
            <w:tcW w:w="4182" w:type="dxa"/>
            <w:tcBorders>
              <w:top w:val="single" w:sz="4" w:space="0" w:color="000000"/>
              <w:left w:val="single" w:sz="4" w:space="0" w:color="000000"/>
              <w:bottom w:val="single" w:sz="4" w:space="0" w:color="000000"/>
              <w:right w:val="single" w:sz="4" w:space="0" w:color="000000"/>
            </w:tcBorders>
            <w:vAlign w:val="center"/>
          </w:tcPr>
          <w:p w14:paraId="1B10D15E"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 xml:space="preserve">Ask dentist to </w:t>
            </w:r>
            <w:r>
              <w:rPr>
                <w:rFonts w:ascii="Times New Roman" w:eastAsia="Aptos" w:hAnsi="Times New Roman"/>
                <w:kern w:val="2"/>
                <w:sz w:val="24"/>
                <w:szCs w:val="24"/>
                <w:lang w:val="en-IN" w:eastAsia="en-US"/>
              </w:rPr>
              <w:t>explain purpose before child’s X-ray</w:t>
            </w:r>
          </w:p>
        </w:tc>
        <w:tc>
          <w:tcPr>
            <w:tcW w:w="1713" w:type="dxa"/>
            <w:tcBorders>
              <w:top w:val="single" w:sz="4" w:space="0" w:color="000000"/>
              <w:left w:val="single" w:sz="4" w:space="0" w:color="000000"/>
              <w:bottom w:val="single" w:sz="4" w:space="0" w:color="000000"/>
              <w:right w:val="single" w:sz="4" w:space="0" w:color="000000"/>
            </w:tcBorders>
            <w:vAlign w:val="center"/>
          </w:tcPr>
          <w:p w14:paraId="6F3CB44D"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108 (71.5)</w:t>
            </w:r>
          </w:p>
        </w:tc>
        <w:tc>
          <w:tcPr>
            <w:tcW w:w="1656" w:type="dxa"/>
            <w:tcBorders>
              <w:top w:val="single" w:sz="4" w:space="0" w:color="000000"/>
              <w:left w:val="single" w:sz="4" w:space="0" w:color="000000"/>
              <w:bottom w:val="single" w:sz="4" w:space="0" w:color="000000"/>
              <w:right w:val="single" w:sz="4" w:space="0" w:color="000000"/>
            </w:tcBorders>
            <w:vAlign w:val="center"/>
          </w:tcPr>
          <w:p w14:paraId="06DDCDCF"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29 (19.2)</w:t>
            </w:r>
          </w:p>
        </w:tc>
        <w:tc>
          <w:tcPr>
            <w:tcW w:w="1473" w:type="dxa"/>
            <w:tcBorders>
              <w:top w:val="single" w:sz="4" w:space="0" w:color="000000"/>
              <w:left w:val="single" w:sz="4" w:space="0" w:color="000000"/>
              <w:bottom w:val="single" w:sz="4" w:space="0" w:color="000000"/>
              <w:right w:val="single" w:sz="4" w:space="0" w:color="000000"/>
            </w:tcBorders>
            <w:vAlign w:val="center"/>
          </w:tcPr>
          <w:p w14:paraId="062D3DF8"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14 (9.3)</w:t>
            </w:r>
          </w:p>
        </w:tc>
      </w:tr>
      <w:tr w:rsidR="00970170" w14:paraId="02C86B59" w14:textId="77777777">
        <w:trPr>
          <w:cantSplit/>
          <w:tblHeader/>
        </w:trPr>
        <w:tc>
          <w:tcPr>
            <w:tcW w:w="4182" w:type="dxa"/>
            <w:tcBorders>
              <w:top w:val="single" w:sz="4" w:space="0" w:color="000000"/>
              <w:left w:val="single" w:sz="4" w:space="0" w:color="000000"/>
              <w:bottom w:val="single" w:sz="4" w:space="0" w:color="000000"/>
              <w:right w:val="single" w:sz="4" w:space="0" w:color="000000"/>
            </w:tcBorders>
            <w:vAlign w:val="center"/>
          </w:tcPr>
          <w:p w14:paraId="232C1CC7"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Believe parents should have final say on X-rays</w:t>
            </w:r>
          </w:p>
        </w:tc>
        <w:tc>
          <w:tcPr>
            <w:tcW w:w="1713" w:type="dxa"/>
            <w:tcBorders>
              <w:top w:val="single" w:sz="4" w:space="0" w:color="000000"/>
              <w:left w:val="single" w:sz="4" w:space="0" w:color="000000"/>
              <w:bottom w:val="single" w:sz="4" w:space="0" w:color="000000"/>
              <w:right w:val="single" w:sz="4" w:space="0" w:color="000000"/>
            </w:tcBorders>
            <w:vAlign w:val="center"/>
          </w:tcPr>
          <w:p w14:paraId="6E58BD3B"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88 (58.3)</w:t>
            </w:r>
          </w:p>
        </w:tc>
        <w:tc>
          <w:tcPr>
            <w:tcW w:w="1656" w:type="dxa"/>
            <w:tcBorders>
              <w:top w:val="single" w:sz="4" w:space="0" w:color="000000"/>
              <w:left w:val="single" w:sz="4" w:space="0" w:color="000000"/>
              <w:bottom w:val="single" w:sz="4" w:space="0" w:color="000000"/>
              <w:right w:val="single" w:sz="4" w:space="0" w:color="000000"/>
            </w:tcBorders>
            <w:vAlign w:val="center"/>
          </w:tcPr>
          <w:p w14:paraId="5D607073"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50 (33.1)</w:t>
            </w:r>
          </w:p>
        </w:tc>
        <w:tc>
          <w:tcPr>
            <w:tcW w:w="1473" w:type="dxa"/>
            <w:tcBorders>
              <w:top w:val="single" w:sz="4" w:space="0" w:color="000000"/>
              <w:left w:val="single" w:sz="4" w:space="0" w:color="000000"/>
              <w:bottom w:val="single" w:sz="4" w:space="0" w:color="000000"/>
              <w:right w:val="single" w:sz="4" w:space="0" w:color="000000"/>
            </w:tcBorders>
            <w:vAlign w:val="center"/>
          </w:tcPr>
          <w:p w14:paraId="57C6DAE5"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13 (8.6)</w:t>
            </w:r>
          </w:p>
        </w:tc>
      </w:tr>
      <w:tr w:rsidR="00970170" w14:paraId="1B58DD0D" w14:textId="77777777">
        <w:trPr>
          <w:cantSplit/>
          <w:tblHeader/>
        </w:trPr>
        <w:tc>
          <w:tcPr>
            <w:tcW w:w="4182" w:type="dxa"/>
            <w:tcBorders>
              <w:top w:val="single" w:sz="4" w:space="0" w:color="000000"/>
              <w:left w:val="single" w:sz="4" w:space="0" w:color="000000"/>
              <w:bottom w:val="single" w:sz="4" w:space="0" w:color="000000"/>
              <w:right w:val="single" w:sz="4" w:space="0" w:color="000000"/>
            </w:tcBorders>
            <w:vAlign w:val="center"/>
          </w:tcPr>
          <w:p w14:paraId="5DCAD4E0"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Dentists spend enough time explaining risks/benefits</w:t>
            </w:r>
          </w:p>
        </w:tc>
        <w:tc>
          <w:tcPr>
            <w:tcW w:w="1713" w:type="dxa"/>
            <w:tcBorders>
              <w:top w:val="single" w:sz="4" w:space="0" w:color="000000"/>
              <w:left w:val="single" w:sz="4" w:space="0" w:color="000000"/>
              <w:bottom w:val="single" w:sz="4" w:space="0" w:color="000000"/>
              <w:right w:val="single" w:sz="4" w:space="0" w:color="000000"/>
            </w:tcBorders>
            <w:vAlign w:val="center"/>
          </w:tcPr>
          <w:p w14:paraId="49558146"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106 (70.2)</w:t>
            </w:r>
          </w:p>
        </w:tc>
        <w:tc>
          <w:tcPr>
            <w:tcW w:w="1656" w:type="dxa"/>
            <w:tcBorders>
              <w:top w:val="single" w:sz="4" w:space="0" w:color="000000"/>
              <w:left w:val="single" w:sz="4" w:space="0" w:color="000000"/>
              <w:bottom w:val="single" w:sz="4" w:space="0" w:color="000000"/>
              <w:right w:val="single" w:sz="4" w:space="0" w:color="000000"/>
            </w:tcBorders>
            <w:vAlign w:val="center"/>
          </w:tcPr>
          <w:p w14:paraId="704D3A7C"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30 (19.9)</w:t>
            </w:r>
          </w:p>
        </w:tc>
        <w:tc>
          <w:tcPr>
            <w:tcW w:w="1473" w:type="dxa"/>
            <w:tcBorders>
              <w:top w:val="single" w:sz="4" w:space="0" w:color="000000"/>
              <w:left w:val="single" w:sz="4" w:space="0" w:color="000000"/>
              <w:bottom w:val="single" w:sz="4" w:space="0" w:color="000000"/>
              <w:right w:val="single" w:sz="4" w:space="0" w:color="000000"/>
            </w:tcBorders>
            <w:vAlign w:val="center"/>
          </w:tcPr>
          <w:p w14:paraId="5DC9A201"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15 (9.9)</w:t>
            </w:r>
          </w:p>
        </w:tc>
      </w:tr>
    </w:tbl>
    <w:p w14:paraId="3B2509A6" w14:textId="77777777" w:rsidR="00970170" w:rsidRDefault="00970170">
      <w:pPr>
        <w:spacing w:after="160" w:line="360" w:lineRule="auto"/>
        <w:jc w:val="both"/>
        <w:rPr>
          <w:rFonts w:ascii="Times New Roman" w:hAnsi="Times New Roman"/>
          <w:sz w:val="24"/>
          <w:szCs w:val="24"/>
        </w:rPr>
      </w:pPr>
    </w:p>
    <w:p w14:paraId="16EFFB8D"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b/>
          <w:bCs/>
          <w:kern w:val="2"/>
          <w:sz w:val="24"/>
          <w:szCs w:val="24"/>
          <w:lang w:val="en-IN" w:eastAsia="en-US"/>
        </w:rPr>
        <w:t>Protective Behaviors</w:t>
      </w:r>
    </w:p>
    <w:p w14:paraId="0F920653" w14:textId="77777777" w:rsidR="00970170" w:rsidRDefault="00AF392C">
      <w:pPr>
        <w:spacing w:after="160" w:line="360" w:lineRule="auto"/>
        <w:jc w:val="both"/>
        <w:rPr>
          <w:rFonts w:ascii="Times New Roman" w:hAnsi="Times New Roman"/>
          <w:sz w:val="24"/>
          <w:szCs w:val="24"/>
        </w:rPr>
      </w:pPr>
      <w:r>
        <w:rPr>
          <w:rFonts w:ascii="Times New Roman" w:hAnsi="Times New Roman"/>
          <w:sz w:val="24"/>
          <w:szCs w:val="24"/>
        </w:rPr>
        <w:t xml:space="preserve">Most parents reported requesting radiation-protective measures during dental radiographic procedures (Table 4). Approximately </w:t>
      </w:r>
      <w:r>
        <w:rPr>
          <w:rStyle w:val="Strong"/>
          <w:rFonts w:ascii="Times New Roman" w:hAnsi="Times New Roman"/>
          <w:b w:val="0"/>
          <w:sz w:val="24"/>
          <w:szCs w:val="24"/>
        </w:rPr>
        <w:t>60.3%</w:t>
      </w:r>
      <w:r>
        <w:rPr>
          <w:rFonts w:ascii="Times New Roman" w:hAnsi="Times New Roman"/>
          <w:sz w:val="24"/>
          <w:szCs w:val="24"/>
        </w:rPr>
        <w:t xml:space="preserve"> indicated that they always request protective equipment such as </w:t>
      </w:r>
      <w:r>
        <w:rPr>
          <w:rStyle w:val="Strong"/>
          <w:rFonts w:ascii="Times New Roman" w:hAnsi="Times New Roman"/>
          <w:b w:val="0"/>
          <w:sz w:val="24"/>
          <w:szCs w:val="24"/>
        </w:rPr>
        <w:t>lead aprons or thyroid collars</w:t>
      </w:r>
      <w:r>
        <w:rPr>
          <w:rFonts w:ascii="Times New Roman" w:hAnsi="Times New Roman"/>
          <w:sz w:val="24"/>
          <w:szCs w:val="24"/>
        </w:rPr>
        <w:t xml:space="preserve">, while </w:t>
      </w:r>
      <w:r>
        <w:rPr>
          <w:rStyle w:val="Strong"/>
          <w:rFonts w:ascii="Times New Roman" w:hAnsi="Times New Roman"/>
          <w:b w:val="0"/>
          <w:sz w:val="24"/>
          <w:szCs w:val="24"/>
        </w:rPr>
        <w:t>19.9%</w:t>
      </w:r>
      <w:r>
        <w:rPr>
          <w:rFonts w:ascii="Times New Roman" w:hAnsi="Times New Roman"/>
          <w:sz w:val="24"/>
          <w:szCs w:val="24"/>
        </w:rPr>
        <w:t xml:space="preserve"> reported sometim</w:t>
      </w:r>
      <w:r>
        <w:rPr>
          <w:rFonts w:ascii="Times New Roman" w:hAnsi="Times New Roman"/>
          <w:sz w:val="24"/>
          <w:szCs w:val="24"/>
        </w:rPr>
        <w:t>es requesting such protection.</w:t>
      </w:r>
    </w:p>
    <w:p w14:paraId="7009572C"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b/>
          <w:bCs/>
          <w:kern w:val="2"/>
          <w:sz w:val="24"/>
          <w:szCs w:val="24"/>
          <w:lang w:val="en-IN" w:eastAsia="en-US"/>
        </w:rPr>
        <w:lastRenderedPageBreak/>
        <w:t>Table 4. Request for protective measures during dental X-rays (n = 151)</w:t>
      </w:r>
    </w:p>
    <w:tbl>
      <w:tblPr>
        <w:tblStyle w:val="TableGrid"/>
        <w:tblW w:w="0" w:type="auto"/>
        <w:tblLook w:val="04A0" w:firstRow="1" w:lastRow="0" w:firstColumn="1" w:lastColumn="0" w:noHBand="0" w:noVBand="1"/>
      </w:tblPr>
      <w:tblGrid>
        <w:gridCol w:w="1305"/>
        <w:gridCol w:w="456"/>
        <w:gridCol w:w="636"/>
      </w:tblGrid>
      <w:tr w:rsidR="00970170" w14:paraId="5EE5FB71" w14:textId="77777777">
        <w:trPr>
          <w:cantSplit/>
          <w:tblHeader/>
        </w:trPr>
        <w:tc>
          <w:tcPr>
            <w:tcW w:w="1254" w:type="dxa"/>
            <w:tcBorders>
              <w:top w:val="single" w:sz="4" w:space="0" w:color="000000"/>
              <w:left w:val="single" w:sz="4" w:space="0" w:color="000000"/>
              <w:bottom w:val="single" w:sz="4" w:space="0" w:color="000000"/>
              <w:right w:val="single" w:sz="4" w:space="0" w:color="000000"/>
            </w:tcBorders>
            <w:vAlign w:val="center"/>
          </w:tcPr>
          <w:p w14:paraId="31621597"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b/>
                <w:bCs/>
                <w:kern w:val="2"/>
                <w:sz w:val="24"/>
                <w:szCs w:val="24"/>
                <w:lang w:val="en-IN" w:eastAsia="en-US"/>
              </w:rPr>
              <w:t>Frequency</w:t>
            </w:r>
          </w:p>
        </w:tc>
        <w:tc>
          <w:tcPr>
            <w:tcW w:w="304" w:type="dxa"/>
            <w:tcBorders>
              <w:top w:val="single" w:sz="4" w:space="0" w:color="000000"/>
              <w:left w:val="single" w:sz="4" w:space="0" w:color="000000"/>
              <w:bottom w:val="single" w:sz="4" w:space="0" w:color="000000"/>
              <w:right w:val="single" w:sz="4" w:space="0" w:color="000000"/>
            </w:tcBorders>
            <w:vAlign w:val="center"/>
          </w:tcPr>
          <w:p w14:paraId="1AE31D32"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b/>
                <w:bCs/>
                <w:kern w:val="2"/>
                <w:sz w:val="24"/>
                <w:szCs w:val="24"/>
                <w:lang w:val="en-IN" w:eastAsia="en-US"/>
              </w:rPr>
              <w:t>n</w:t>
            </w:r>
          </w:p>
        </w:tc>
        <w:tc>
          <w:tcPr>
            <w:tcW w:w="508" w:type="dxa"/>
            <w:tcBorders>
              <w:top w:val="single" w:sz="4" w:space="0" w:color="000000"/>
              <w:left w:val="single" w:sz="4" w:space="0" w:color="000000"/>
              <w:bottom w:val="single" w:sz="4" w:space="0" w:color="000000"/>
              <w:right w:val="single" w:sz="4" w:space="0" w:color="000000"/>
            </w:tcBorders>
            <w:vAlign w:val="center"/>
          </w:tcPr>
          <w:p w14:paraId="15E3CAC1"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b/>
                <w:bCs/>
                <w:kern w:val="2"/>
                <w:sz w:val="24"/>
                <w:szCs w:val="24"/>
                <w:lang w:val="en-IN" w:eastAsia="en-US"/>
              </w:rPr>
              <w:t>%</w:t>
            </w:r>
          </w:p>
        </w:tc>
      </w:tr>
      <w:tr w:rsidR="00970170" w14:paraId="2B9A5FDE" w14:textId="77777777">
        <w:trPr>
          <w:cantSplit/>
          <w:tblHeader/>
        </w:trPr>
        <w:tc>
          <w:tcPr>
            <w:tcW w:w="1254" w:type="dxa"/>
            <w:tcBorders>
              <w:top w:val="single" w:sz="4" w:space="0" w:color="000000"/>
              <w:left w:val="single" w:sz="4" w:space="0" w:color="000000"/>
              <w:bottom w:val="single" w:sz="4" w:space="0" w:color="000000"/>
              <w:right w:val="single" w:sz="4" w:space="0" w:color="000000"/>
            </w:tcBorders>
            <w:vAlign w:val="center"/>
          </w:tcPr>
          <w:p w14:paraId="37EC1A22"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Always</w:t>
            </w:r>
          </w:p>
        </w:tc>
        <w:tc>
          <w:tcPr>
            <w:tcW w:w="304" w:type="dxa"/>
            <w:tcBorders>
              <w:top w:val="single" w:sz="4" w:space="0" w:color="000000"/>
              <w:left w:val="single" w:sz="4" w:space="0" w:color="000000"/>
              <w:bottom w:val="single" w:sz="4" w:space="0" w:color="000000"/>
              <w:right w:val="single" w:sz="4" w:space="0" w:color="000000"/>
            </w:tcBorders>
            <w:vAlign w:val="center"/>
          </w:tcPr>
          <w:p w14:paraId="77B35C65"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91</w:t>
            </w:r>
          </w:p>
        </w:tc>
        <w:tc>
          <w:tcPr>
            <w:tcW w:w="508" w:type="dxa"/>
            <w:tcBorders>
              <w:top w:val="single" w:sz="4" w:space="0" w:color="000000"/>
              <w:left w:val="single" w:sz="4" w:space="0" w:color="000000"/>
              <w:bottom w:val="single" w:sz="4" w:space="0" w:color="000000"/>
              <w:right w:val="single" w:sz="4" w:space="0" w:color="000000"/>
            </w:tcBorders>
            <w:vAlign w:val="center"/>
          </w:tcPr>
          <w:p w14:paraId="36EC8AEC"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60.3</w:t>
            </w:r>
          </w:p>
        </w:tc>
      </w:tr>
      <w:tr w:rsidR="00970170" w14:paraId="44083FB5" w14:textId="77777777">
        <w:trPr>
          <w:cantSplit/>
          <w:tblHeader/>
        </w:trPr>
        <w:tc>
          <w:tcPr>
            <w:tcW w:w="1254" w:type="dxa"/>
            <w:tcBorders>
              <w:top w:val="single" w:sz="4" w:space="0" w:color="000000"/>
              <w:left w:val="single" w:sz="4" w:space="0" w:color="000000"/>
              <w:bottom w:val="single" w:sz="4" w:space="0" w:color="000000"/>
              <w:right w:val="single" w:sz="4" w:space="0" w:color="000000"/>
            </w:tcBorders>
            <w:vAlign w:val="center"/>
          </w:tcPr>
          <w:p w14:paraId="5C5CA336"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Sometimes</w:t>
            </w:r>
          </w:p>
        </w:tc>
        <w:tc>
          <w:tcPr>
            <w:tcW w:w="304" w:type="dxa"/>
            <w:tcBorders>
              <w:top w:val="single" w:sz="4" w:space="0" w:color="000000"/>
              <w:left w:val="single" w:sz="4" w:space="0" w:color="000000"/>
              <w:bottom w:val="single" w:sz="4" w:space="0" w:color="000000"/>
              <w:right w:val="single" w:sz="4" w:space="0" w:color="000000"/>
            </w:tcBorders>
            <w:vAlign w:val="center"/>
          </w:tcPr>
          <w:p w14:paraId="68EE271B"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30</w:t>
            </w:r>
          </w:p>
        </w:tc>
        <w:tc>
          <w:tcPr>
            <w:tcW w:w="508" w:type="dxa"/>
            <w:tcBorders>
              <w:top w:val="single" w:sz="4" w:space="0" w:color="000000"/>
              <w:left w:val="single" w:sz="4" w:space="0" w:color="000000"/>
              <w:bottom w:val="single" w:sz="4" w:space="0" w:color="000000"/>
              <w:right w:val="single" w:sz="4" w:space="0" w:color="000000"/>
            </w:tcBorders>
            <w:vAlign w:val="center"/>
          </w:tcPr>
          <w:p w14:paraId="135F2482"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19.9</w:t>
            </w:r>
          </w:p>
        </w:tc>
      </w:tr>
      <w:tr w:rsidR="00970170" w14:paraId="054788E5" w14:textId="77777777">
        <w:trPr>
          <w:cantSplit/>
          <w:tblHeader/>
        </w:trPr>
        <w:tc>
          <w:tcPr>
            <w:tcW w:w="1254" w:type="dxa"/>
            <w:tcBorders>
              <w:top w:val="single" w:sz="4" w:space="0" w:color="000000"/>
              <w:left w:val="single" w:sz="4" w:space="0" w:color="000000"/>
              <w:bottom w:val="single" w:sz="4" w:space="0" w:color="000000"/>
              <w:right w:val="single" w:sz="4" w:space="0" w:color="000000"/>
            </w:tcBorders>
            <w:vAlign w:val="center"/>
          </w:tcPr>
          <w:p w14:paraId="0B80CA3D"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Never</w:t>
            </w:r>
          </w:p>
        </w:tc>
        <w:tc>
          <w:tcPr>
            <w:tcW w:w="304" w:type="dxa"/>
            <w:tcBorders>
              <w:top w:val="single" w:sz="4" w:space="0" w:color="000000"/>
              <w:left w:val="single" w:sz="4" w:space="0" w:color="000000"/>
              <w:bottom w:val="single" w:sz="4" w:space="0" w:color="000000"/>
              <w:right w:val="single" w:sz="4" w:space="0" w:color="000000"/>
            </w:tcBorders>
            <w:vAlign w:val="center"/>
          </w:tcPr>
          <w:p w14:paraId="66DB4493"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30</w:t>
            </w:r>
          </w:p>
        </w:tc>
        <w:tc>
          <w:tcPr>
            <w:tcW w:w="508" w:type="dxa"/>
            <w:tcBorders>
              <w:top w:val="single" w:sz="4" w:space="0" w:color="000000"/>
              <w:left w:val="single" w:sz="4" w:space="0" w:color="000000"/>
              <w:bottom w:val="single" w:sz="4" w:space="0" w:color="000000"/>
              <w:right w:val="single" w:sz="4" w:space="0" w:color="000000"/>
            </w:tcBorders>
            <w:vAlign w:val="center"/>
          </w:tcPr>
          <w:p w14:paraId="04E2A102"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19.9</w:t>
            </w:r>
          </w:p>
        </w:tc>
      </w:tr>
    </w:tbl>
    <w:p w14:paraId="245B7164" w14:textId="77777777" w:rsidR="00970170" w:rsidRDefault="00970170">
      <w:pPr>
        <w:spacing w:after="160" w:line="360" w:lineRule="auto"/>
        <w:jc w:val="both"/>
        <w:rPr>
          <w:rFonts w:ascii="Times New Roman" w:hAnsi="Times New Roman"/>
          <w:sz w:val="24"/>
          <w:szCs w:val="24"/>
        </w:rPr>
      </w:pPr>
    </w:p>
    <w:p w14:paraId="6319C5A5"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b/>
          <w:bCs/>
          <w:kern w:val="2"/>
          <w:sz w:val="24"/>
          <w:szCs w:val="24"/>
          <w:lang w:val="en-IN" w:eastAsia="en-US"/>
        </w:rPr>
        <w:t>Sources and Preferences for Information</w:t>
      </w:r>
    </w:p>
    <w:p w14:paraId="6EC02D3F" w14:textId="77777777" w:rsidR="00970170" w:rsidRDefault="00AF392C">
      <w:pPr>
        <w:spacing w:after="160" w:line="360" w:lineRule="auto"/>
        <w:jc w:val="both"/>
        <w:rPr>
          <w:rFonts w:ascii="Times New Roman" w:hAnsi="Times New Roman"/>
          <w:sz w:val="24"/>
          <w:szCs w:val="24"/>
        </w:rPr>
      </w:pPr>
      <w:r>
        <w:rPr>
          <w:rFonts w:ascii="Times New Roman" w:hAnsi="Times New Roman"/>
          <w:sz w:val="24"/>
          <w:szCs w:val="24"/>
        </w:rPr>
        <w:t xml:space="preserve">Dentists were identified as the </w:t>
      </w:r>
      <w:r>
        <w:rPr>
          <w:rStyle w:val="Strong"/>
          <w:rFonts w:ascii="Times New Roman" w:hAnsi="Times New Roman"/>
          <w:b w:val="0"/>
          <w:sz w:val="24"/>
          <w:szCs w:val="24"/>
        </w:rPr>
        <w:t xml:space="preserve">primary source </w:t>
      </w:r>
      <w:r>
        <w:rPr>
          <w:rStyle w:val="Strong"/>
          <w:rFonts w:ascii="Times New Roman" w:hAnsi="Times New Roman"/>
          <w:b w:val="0"/>
          <w:sz w:val="24"/>
          <w:szCs w:val="24"/>
        </w:rPr>
        <w:t>of information regarding dental radiography</w:t>
      </w:r>
      <w:r>
        <w:rPr>
          <w:rFonts w:ascii="Times New Roman" w:hAnsi="Times New Roman"/>
          <w:b/>
          <w:sz w:val="24"/>
          <w:szCs w:val="24"/>
        </w:rPr>
        <w:t>,</w:t>
      </w:r>
      <w:r>
        <w:rPr>
          <w:rFonts w:ascii="Times New Roman" w:hAnsi="Times New Roman"/>
          <w:sz w:val="24"/>
          <w:szCs w:val="24"/>
        </w:rPr>
        <w:t xml:space="preserve"> either alone or in combination with other sources (Table 5). More than </w:t>
      </w:r>
      <w:r>
        <w:rPr>
          <w:rStyle w:val="Strong"/>
          <w:rFonts w:ascii="Times New Roman" w:hAnsi="Times New Roman"/>
          <w:b w:val="0"/>
          <w:sz w:val="24"/>
          <w:szCs w:val="24"/>
        </w:rPr>
        <w:t>80% of parents preferred verbal explanations from the dentist</w:t>
      </w:r>
      <w:r>
        <w:rPr>
          <w:rFonts w:ascii="Times New Roman" w:hAnsi="Times New Roman"/>
          <w:b/>
          <w:sz w:val="24"/>
          <w:szCs w:val="24"/>
        </w:rPr>
        <w:t>,</w:t>
      </w:r>
      <w:r>
        <w:rPr>
          <w:rFonts w:ascii="Times New Roman" w:hAnsi="Times New Roman"/>
          <w:sz w:val="24"/>
          <w:szCs w:val="24"/>
        </w:rPr>
        <w:t xml:space="preserve"> often supplemented with written information, online resources, or visual aids.</w:t>
      </w:r>
    </w:p>
    <w:p w14:paraId="5D94AFB6" w14:textId="77777777" w:rsidR="00970170" w:rsidRDefault="00970170">
      <w:pPr>
        <w:spacing w:after="160" w:line="360" w:lineRule="auto"/>
        <w:jc w:val="both"/>
        <w:rPr>
          <w:rFonts w:ascii="Times New Roman" w:hAnsi="Times New Roman"/>
          <w:sz w:val="24"/>
          <w:szCs w:val="24"/>
        </w:rPr>
      </w:pPr>
    </w:p>
    <w:p w14:paraId="2C25D3A0"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b/>
          <w:bCs/>
          <w:kern w:val="2"/>
          <w:sz w:val="24"/>
          <w:szCs w:val="24"/>
          <w:lang w:val="en-IN" w:eastAsia="en-US"/>
        </w:rPr>
        <w:t>Table 5. Information sources and preferred communication methods</w:t>
      </w:r>
    </w:p>
    <w:tbl>
      <w:tblPr>
        <w:tblStyle w:val="TableGrid"/>
        <w:tblW w:w="0" w:type="auto"/>
        <w:tblLook w:val="04A0" w:firstRow="1" w:lastRow="0" w:firstColumn="1" w:lastColumn="0" w:noHBand="0" w:noVBand="1"/>
      </w:tblPr>
      <w:tblGrid>
        <w:gridCol w:w="3102"/>
        <w:gridCol w:w="5923"/>
      </w:tblGrid>
      <w:tr w:rsidR="00970170" w14:paraId="40A0BACB" w14:textId="77777777">
        <w:trPr>
          <w:cantSplit/>
          <w:tblHeader/>
        </w:trPr>
        <w:tc>
          <w:tcPr>
            <w:tcW w:w="3102" w:type="dxa"/>
            <w:tcBorders>
              <w:top w:val="single" w:sz="4" w:space="0" w:color="000000"/>
              <w:left w:val="single" w:sz="4" w:space="0" w:color="000000"/>
              <w:bottom w:val="single" w:sz="4" w:space="0" w:color="000000"/>
              <w:right w:val="single" w:sz="4" w:space="0" w:color="000000"/>
            </w:tcBorders>
            <w:vAlign w:val="center"/>
          </w:tcPr>
          <w:p w14:paraId="42347A4A"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b/>
                <w:bCs/>
                <w:kern w:val="2"/>
                <w:sz w:val="24"/>
                <w:szCs w:val="24"/>
                <w:lang w:val="en-IN" w:eastAsia="en-US"/>
              </w:rPr>
              <w:t>Variable</w:t>
            </w:r>
          </w:p>
        </w:tc>
        <w:tc>
          <w:tcPr>
            <w:tcW w:w="5923" w:type="dxa"/>
            <w:tcBorders>
              <w:top w:val="single" w:sz="4" w:space="0" w:color="000000"/>
              <w:left w:val="single" w:sz="4" w:space="0" w:color="000000"/>
              <w:bottom w:val="single" w:sz="4" w:space="0" w:color="000000"/>
              <w:right w:val="single" w:sz="4" w:space="0" w:color="000000"/>
            </w:tcBorders>
            <w:vAlign w:val="center"/>
          </w:tcPr>
          <w:p w14:paraId="72444890"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b/>
                <w:bCs/>
                <w:kern w:val="2"/>
                <w:sz w:val="24"/>
                <w:szCs w:val="24"/>
                <w:lang w:val="en-IN" w:eastAsia="en-US"/>
              </w:rPr>
              <w:t>Key finding</w:t>
            </w:r>
          </w:p>
        </w:tc>
      </w:tr>
      <w:tr w:rsidR="00970170" w14:paraId="7188D5A9" w14:textId="77777777">
        <w:trPr>
          <w:cantSplit/>
          <w:tblHeader/>
        </w:trPr>
        <w:tc>
          <w:tcPr>
            <w:tcW w:w="3102" w:type="dxa"/>
            <w:tcBorders>
              <w:top w:val="single" w:sz="4" w:space="0" w:color="000000"/>
              <w:left w:val="single" w:sz="4" w:space="0" w:color="000000"/>
              <w:bottom w:val="single" w:sz="4" w:space="0" w:color="000000"/>
              <w:right w:val="single" w:sz="4" w:space="0" w:color="000000"/>
            </w:tcBorders>
            <w:vAlign w:val="center"/>
          </w:tcPr>
          <w:p w14:paraId="712AC899"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Main source of knowledge</w:t>
            </w:r>
          </w:p>
        </w:tc>
        <w:tc>
          <w:tcPr>
            <w:tcW w:w="5923" w:type="dxa"/>
            <w:tcBorders>
              <w:top w:val="single" w:sz="4" w:space="0" w:color="000000"/>
              <w:left w:val="single" w:sz="4" w:space="0" w:color="000000"/>
              <w:bottom w:val="single" w:sz="4" w:space="0" w:color="000000"/>
              <w:right w:val="single" w:sz="4" w:space="0" w:color="000000"/>
            </w:tcBorders>
            <w:vAlign w:val="center"/>
          </w:tcPr>
          <w:p w14:paraId="115E8108"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 xml:space="preserve">Dentist (alone or combined): </w:t>
            </w:r>
            <w:r>
              <w:rPr>
                <w:rFonts w:ascii="Times New Roman" w:eastAsia="Aptos" w:hAnsi="Times New Roman"/>
                <w:b/>
                <w:bCs/>
                <w:kern w:val="2"/>
                <w:sz w:val="24"/>
                <w:szCs w:val="24"/>
                <w:lang w:val="en-IN" w:eastAsia="en-US"/>
              </w:rPr>
              <w:t>~</w:t>
            </w:r>
            <w:r>
              <w:rPr>
                <w:rFonts w:ascii="Times New Roman" w:eastAsia="Aptos" w:hAnsi="Times New Roman"/>
                <w:bCs/>
                <w:kern w:val="2"/>
                <w:sz w:val="24"/>
                <w:szCs w:val="24"/>
                <w:lang w:val="en-IN" w:eastAsia="en-US"/>
              </w:rPr>
              <w:t>70%</w:t>
            </w:r>
          </w:p>
        </w:tc>
      </w:tr>
      <w:tr w:rsidR="00970170" w14:paraId="2D05CDBB" w14:textId="77777777">
        <w:trPr>
          <w:cantSplit/>
          <w:tblHeader/>
        </w:trPr>
        <w:tc>
          <w:tcPr>
            <w:tcW w:w="3102" w:type="dxa"/>
            <w:tcBorders>
              <w:top w:val="single" w:sz="4" w:space="0" w:color="000000"/>
              <w:left w:val="single" w:sz="4" w:space="0" w:color="000000"/>
              <w:bottom w:val="single" w:sz="4" w:space="0" w:color="000000"/>
              <w:right w:val="single" w:sz="4" w:space="0" w:color="000000"/>
            </w:tcBorders>
            <w:vAlign w:val="center"/>
          </w:tcPr>
          <w:p w14:paraId="2979B8B8"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Preferred information method</w:t>
            </w:r>
          </w:p>
        </w:tc>
        <w:tc>
          <w:tcPr>
            <w:tcW w:w="5923" w:type="dxa"/>
            <w:tcBorders>
              <w:top w:val="single" w:sz="4" w:space="0" w:color="000000"/>
              <w:left w:val="single" w:sz="4" w:space="0" w:color="000000"/>
              <w:bottom w:val="single" w:sz="4" w:space="0" w:color="000000"/>
              <w:right w:val="single" w:sz="4" w:space="0" w:color="000000"/>
            </w:tcBorders>
            <w:vAlign w:val="center"/>
          </w:tcPr>
          <w:p w14:paraId="3DB03C4B"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 xml:space="preserve">Verbal explanation from dentist (alone or combined): </w:t>
            </w:r>
            <w:r>
              <w:rPr>
                <w:rFonts w:ascii="Times New Roman" w:eastAsia="Aptos" w:hAnsi="Times New Roman"/>
                <w:bCs/>
                <w:kern w:val="2"/>
                <w:sz w:val="24"/>
                <w:szCs w:val="24"/>
                <w:lang w:val="en-IN" w:eastAsia="en-US"/>
              </w:rPr>
              <w:t>&gt;80%</w:t>
            </w:r>
          </w:p>
        </w:tc>
      </w:tr>
      <w:tr w:rsidR="00970170" w14:paraId="57E0913E" w14:textId="77777777">
        <w:trPr>
          <w:cantSplit/>
          <w:tblHeader/>
        </w:trPr>
        <w:tc>
          <w:tcPr>
            <w:tcW w:w="3102" w:type="dxa"/>
            <w:tcBorders>
              <w:top w:val="single" w:sz="4" w:space="0" w:color="000000"/>
              <w:left w:val="single" w:sz="4" w:space="0" w:color="000000"/>
              <w:bottom w:val="single" w:sz="4" w:space="0" w:color="000000"/>
              <w:right w:val="single" w:sz="4" w:space="0" w:color="000000"/>
            </w:tcBorders>
            <w:vAlign w:val="center"/>
          </w:tcPr>
          <w:p w14:paraId="52B25985"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Supplementary preferences</w:t>
            </w:r>
          </w:p>
        </w:tc>
        <w:tc>
          <w:tcPr>
            <w:tcW w:w="5923" w:type="dxa"/>
            <w:tcBorders>
              <w:top w:val="single" w:sz="4" w:space="0" w:color="000000"/>
              <w:left w:val="single" w:sz="4" w:space="0" w:color="000000"/>
              <w:bottom w:val="single" w:sz="4" w:space="0" w:color="000000"/>
              <w:right w:val="single" w:sz="4" w:space="0" w:color="000000"/>
            </w:tcBorders>
            <w:vAlign w:val="center"/>
          </w:tcPr>
          <w:p w14:paraId="1F213450"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Written information, online resources, visual aids</w:t>
            </w:r>
          </w:p>
        </w:tc>
      </w:tr>
    </w:tbl>
    <w:p w14:paraId="5D30C97E" w14:textId="77777777" w:rsidR="00970170" w:rsidRDefault="00970170">
      <w:pPr>
        <w:spacing w:after="160" w:line="360" w:lineRule="auto"/>
        <w:jc w:val="both"/>
        <w:rPr>
          <w:rFonts w:ascii="Times New Roman" w:hAnsi="Times New Roman"/>
          <w:sz w:val="24"/>
          <w:szCs w:val="24"/>
        </w:rPr>
      </w:pPr>
    </w:p>
    <w:p w14:paraId="33AEDC0A" w14:textId="77777777" w:rsidR="00970170" w:rsidRDefault="00970170">
      <w:pPr>
        <w:spacing w:after="160" w:line="360" w:lineRule="auto"/>
        <w:jc w:val="both"/>
        <w:rPr>
          <w:rFonts w:ascii="Times New Roman" w:hAnsi="Times New Roman"/>
          <w:sz w:val="24"/>
          <w:szCs w:val="24"/>
        </w:rPr>
      </w:pPr>
    </w:p>
    <w:tbl>
      <w:tblPr>
        <w:tblStyle w:val="TableGrid"/>
        <w:tblW w:w="0" w:type="auto"/>
        <w:tblLook w:val="04A0" w:firstRow="1" w:lastRow="0" w:firstColumn="1" w:lastColumn="0" w:noHBand="0" w:noVBand="1"/>
      </w:tblPr>
      <w:tblGrid>
        <w:gridCol w:w="5847"/>
        <w:gridCol w:w="2230"/>
        <w:gridCol w:w="576"/>
        <w:gridCol w:w="636"/>
      </w:tblGrid>
      <w:tr w:rsidR="00970170" w14:paraId="55813A1C" w14:textId="77777777">
        <w:trPr>
          <w:cantSplit/>
          <w:tblHeader/>
        </w:trPr>
        <w:tc>
          <w:tcPr>
            <w:tcW w:w="5847" w:type="dxa"/>
            <w:tcBorders>
              <w:top w:val="single" w:sz="4" w:space="0" w:color="000000"/>
              <w:left w:val="single" w:sz="4" w:space="0" w:color="000000"/>
              <w:bottom w:val="single" w:sz="4" w:space="0" w:color="000000"/>
              <w:right w:val="single" w:sz="4" w:space="0" w:color="000000"/>
            </w:tcBorders>
            <w:vAlign w:val="center"/>
          </w:tcPr>
          <w:p w14:paraId="563C295F"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b/>
                <w:bCs/>
                <w:kern w:val="2"/>
                <w:sz w:val="24"/>
                <w:szCs w:val="24"/>
                <w:lang w:val="en-IN" w:eastAsia="en-US"/>
              </w:rPr>
              <w:t>Question / Statement</w:t>
            </w:r>
          </w:p>
        </w:tc>
        <w:tc>
          <w:tcPr>
            <w:tcW w:w="2230" w:type="dxa"/>
            <w:tcBorders>
              <w:top w:val="single" w:sz="4" w:space="0" w:color="000000"/>
              <w:left w:val="single" w:sz="4" w:space="0" w:color="000000"/>
              <w:bottom w:val="single" w:sz="4" w:space="0" w:color="000000"/>
              <w:right w:val="single" w:sz="4" w:space="0" w:color="000000"/>
            </w:tcBorders>
            <w:vAlign w:val="center"/>
          </w:tcPr>
          <w:p w14:paraId="5D0C1520"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b/>
                <w:bCs/>
                <w:kern w:val="2"/>
                <w:sz w:val="24"/>
                <w:szCs w:val="24"/>
                <w:lang w:val="en-IN" w:eastAsia="en-US"/>
              </w:rPr>
              <w:t>Response categories</w:t>
            </w:r>
          </w:p>
        </w:tc>
        <w:tc>
          <w:tcPr>
            <w:tcW w:w="440" w:type="dxa"/>
            <w:tcBorders>
              <w:top w:val="single" w:sz="4" w:space="0" w:color="000000"/>
              <w:left w:val="single" w:sz="4" w:space="0" w:color="000000"/>
              <w:bottom w:val="single" w:sz="4" w:space="0" w:color="000000"/>
              <w:right w:val="single" w:sz="4" w:space="0" w:color="000000"/>
            </w:tcBorders>
            <w:vAlign w:val="center"/>
          </w:tcPr>
          <w:p w14:paraId="339350E1"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b/>
                <w:bCs/>
                <w:kern w:val="2"/>
                <w:sz w:val="24"/>
                <w:szCs w:val="24"/>
                <w:lang w:val="en-IN" w:eastAsia="en-US"/>
              </w:rPr>
              <w:t>n</w:t>
            </w:r>
          </w:p>
        </w:tc>
        <w:tc>
          <w:tcPr>
            <w:tcW w:w="508" w:type="dxa"/>
            <w:tcBorders>
              <w:top w:val="single" w:sz="4" w:space="0" w:color="000000"/>
              <w:left w:val="single" w:sz="4" w:space="0" w:color="000000"/>
              <w:bottom w:val="single" w:sz="4" w:space="0" w:color="000000"/>
              <w:right w:val="single" w:sz="4" w:space="0" w:color="000000"/>
            </w:tcBorders>
            <w:vAlign w:val="center"/>
          </w:tcPr>
          <w:p w14:paraId="3592A2ED"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b/>
                <w:bCs/>
                <w:kern w:val="2"/>
                <w:sz w:val="24"/>
                <w:szCs w:val="24"/>
                <w:lang w:val="en-IN" w:eastAsia="en-US"/>
              </w:rPr>
              <w:t>%</w:t>
            </w:r>
          </w:p>
        </w:tc>
      </w:tr>
      <w:tr w:rsidR="00970170" w14:paraId="13C6927B" w14:textId="77777777">
        <w:trPr>
          <w:cantSplit/>
          <w:tblHeader/>
        </w:trPr>
        <w:tc>
          <w:tcPr>
            <w:tcW w:w="5847" w:type="dxa"/>
            <w:vMerge w:val="restart"/>
            <w:tcBorders>
              <w:top w:val="single" w:sz="4" w:space="0" w:color="000000"/>
              <w:left w:val="single" w:sz="4" w:space="0" w:color="000000"/>
              <w:bottom w:val="single" w:sz="4" w:space="0" w:color="000000"/>
              <w:right w:val="single" w:sz="4" w:space="0" w:color="000000"/>
            </w:tcBorders>
            <w:vAlign w:val="center"/>
          </w:tcPr>
          <w:p w14:paraId="599F201C"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b/>
                <w:bCs/>
                <w:kern w:val="2"/>
                <w:sz w:val="24"/>
                <w:szCs w:val="24"/>
                <w:lang w:val="en-IN" w:eastAsia="en-US"/>
              </w:rPr>
              <w:t>Dental X-rays are less harmful than medical X-rays</w:t>
            </w:r>
          </w:p>
        </w:tc>
        <w:tc>
          <w:tcPr>
            <w:tcW w:w="2230" w:type="dxa"/>
            <w:tcBorders>
              <w:top w:val="single" w:sz="4" w:space="0" w:color="000000"/>
              <w:left w:val="single" w:sz="4" w:space="0" w:color="000000"/>
              <w:bottom w:val="single" w:sz="4" w:space="0" w:color="000000"/>
              <w:right w:val="single" w:sz="4" w:space="0" w:color="000000"/>
            </w:tcBorders>
            <w:vAlign w:val="center"/>
          </w:tcPr>
          <w:p w14:paraId="489FA724"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True</w:t>
            </w:r>
          </w:p>
        </w:tc>
        <w:tc>
          <w:tcPr>
            <w:tcW w:w="440" w:type="dxa"/>
            <w:tcBorders>
              <w:top w:val="single" w:sz="4" w:space="0" w:color="000000"/>
              <w:left w:val="single" w:sz="4" w:space="0" w:color="000000"/>
              <w:bottom w:val="single" w:sz="4" w:space="0" w:color="000000"/>
              <w:right w:val="single" w:sz="4" w:space="0" w:color="000000"/>
            </w:tcBorders>
            <w:vAlign w:val="center"/>
          </w:tcPr>
          <w:p w14:paraId="2FDBE92B"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103</w:t>
            </w:r>
          </w:p>
        </w:tc>
        <w:tc>
          <w:tcPr>
            <w:tcW w:w="508" w:type="dxa"/>
            <w:tcBorders>
              <w:top w:val="single" w:sz="4" w:space="0" w:color="000000"/>
              <w:left w:val="single" w:sz="4" w:space="0" w:color="000000"/>
              <w:bottom w:val="single" w:sz="4" w:space="0" w:color="000000"/>
              <w:right w:val="single" w:sz="4" w:space="0" w:color="000000"/>
            </w:tcBorders>
            <w:vAlign w:val="center"/>
          </w:tcPr>
          <w:p w14:paraId="228CEF57"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68.2</w:t>
            </w:r>
          </w:p>
        </w:tc>
      </w:tr>
      <w:tr w:rsidR="00970170" w14:paraId="4E0D2174" w14:textId="77777777">
        <w:trPr>
          <w:cantSplit/>
          <w:tblHeader/>
        </w:trPr>
        <w:tc>
          <w:tcPr>
            <w:tcW w:w="5847" w:type="dxa"/>
            <w:vMerge/>
            <w:tcBorders>
              <w:top w:val="single" w:sz="4" w:space="0" w:color="000000"/>
              <w:left w:val="single" w:sz="4" w:space="0" w:color="000000"/>
              <w:bottom w:val="single" w:sz="4" w:space="0" w:color="000000"/>
              <w:right w:val="single" w:sz="4" w:space="0" w:color="000000"/>
            </w:tcBorders>
            <w:vAlign w:val="center"/>
          </w:tcPr>
          <w:p w14:paraId="43EE432A" w14:textId="77777777" w:rsidR="00970170" w:rsidRDefault="00970170">
            <w:pPr>
              <w:spacing w:after="160" w:line="360" w:lineRule="auto"/>
              <w:jc w:val="both"/>
              <w:rPr>
                <w:rFonts w:ascii="Times New Roman" w:hAnsi="Times New Roman"/>
                <w:sz w:val="24"/>
                <w:szCs w:val="24"/>
              </w:rPr>
            </w:pPr>
          </w:p>
        </w:tc>
        <w:tc>
          <w:tcPr>
            <w:tcW w:w="2230" w:type="dxa"/>
            <w:tcBorders>
              <w:top w:val="single" w:sz="4" w:space="0" w:color="000000"/>
              <w:left w:val="single" w:sz="4" w:space="0" w:color="000000"/>
              <w:bottom w:val="single" w:sz="4" w:space="0" w:color="000000"/>
              <w:right w:val="single" w:sz="4" w:space="0" w:color="000000"/>
            </w:tcBorders>
            <w:vAlign w:val="center"/>
          </w:tcPr>
          <w:p w14:paraId="26936ADD"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False</w:t>
            </w:r>
          </w:p>
        </w:tc>
        <w:tc>
          <w:tcPr>
            <w:tcW w:w="440" w:type="dxa"/>
            <w:tcBorders>
              <w:top w:val="single" w:sz="4" w:space="0" w:color="000000"/>
              <w:left w:val="single" w:sz="4" w:space="0" w:color="000000"/>
              <w:bottom w:val="single" w:sz="4" w:space="0" w:color="000000"/>
              <w:right w:val="single" w:sz="4" w:space="0" w:color="000000"/>
            </w:tcBorders>
            <w:vAlign w:val="center"/>
          </w:tcPr>
          <w:p w14:paraId="00777A81"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10</w:t>
            </w:r>
          </w:p>
        </w:tc>
        <w:tc>
          <w:tcPr>
            <w:tcW w:w="508" w:type="dxa"/>
            <w:tcBorders>
              <w:top w:val="single" w:sz="4" w:space="0" w:color="000000"/>
              <w:left w:val="single" w:sz="4" w:space="0" w:color="000000"/>
              <w:bottom w:val="single" w:sz="4" w:space="0" w:color="000000"/>
              <w:right w:val="single" w:sz="4" w:space="0" w:color="000000"/>
            </w:tcBorders>
            <w:vAlign w:val="center"/>
          </w:tcPr>
          <w:p w14:paraId="02A34EA7"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6.6</w:t>
            </w:r>
          </w:p>
        </w:tc>
      </w:tr>
      <w:tr w:rsidR="00970170" w14:paraId="304E8FA4" w14:textId="77777777">
        <w:trPr>
          <w:cantSplit/>
          <w:tblHeader/>
        </w:trPr>
        <w:tc>
          <w:tcPr>
            <w:tcW w:w="5847" w:type="dxa"/>
            <w:vMerge/>
            <w:tcBorders>
              <w:top w:val="single" w:sz="4" w:space="0" w:color="000000"/>
              <w:left w:val="single" w:sz="4" w:space="0" w:color="000000"/>
              <w:bottom w:val="single" w:sz="4" w:space="0" w:color="000000"/>
              <w:right w:val="single" w:sz="4" w:space="0" w:color="000000"/>
            </w:tcBorders>
            <w:vAlign w:val="center"/>
          </w:tcPr>
          <w:p w14:paraId="68C93ABC" w14:textId="77777777" w:rsidR="00970170" w:rsidRDefault="00970170">
            <w:pPr>
              <w:spacing w:after="160" w:line="360" w:lineRule="auto"/>
              <w:jc w:val="both"/>
              <w:rPr>
                <w:rFonts w:ascii="Times New Roman" w:hAnsi="Times New Roman"/>
                <w:sz w:val="24"/>
                <w:szCs w:val="24"/>
              </w:rPr>
            </w:pPr>
          </w:p>
        </w:tc>
        <w:tc>
          <w:tcPr>
            <w:tcW w:w="2230" w:type="dxa"/>
            <w:tcBorders>
              <w:top w:val="single" w:sz="4" w:space="0" w:color="000000"/>
              <w:left w:val="single" w:sz="4" w:space="0" w:color="000000"/>
              <w:bottom w:val="single" w:sz="4" w:space="0" w:color="000000"/>
              <w:right w:val="single" w:sz="4" w:space="0" w:color="000000"/>
            </w:tcBorders>
            <w:vAlign w:val="center"/>
          </w:tcPr>
          <w:p w14:paraId="0ADF3CDB"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Don’t know</w:t>
            </w:r>
          </w:p>
        </w:tc>
        <w:tc>
          <w:tcPr>
            <w:tcW w:w="440" w:type="dxa"/>
            <w:tcBorders>
              <w:top w:val="single" w:sz="4" w:space="0" w:color="000000"/>
              <w:left w:val="single" w:sz="4" w:space="0" w:color="000000"/>
              <w:bottom w:val="single" w:sz="4" w:space="0" w:color="000000"/>
              <w:right w:val="single" w:sz="4" w:space="0" w:color="000000"/>
            </w:tcBorders>
            <w:vAlign w:val="center"/>
          </w:tcPr>
          <w:p w14:paraId="312E4905"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38</w:t>
            </w:r>
          </w:p>
        </w:tc>
        <w:tc>
          <w:tcPr>
            <w:tcW w:w="508" w:type="dxa"/>
            <w:tcBorders>
              <w:top w:val="single" w:sz="4" w:space="0" w:color="000000"/>
              <w:left w:val="single" w:sz="4" w:space="0" w:color="000000"/>
              <w:bottom w:val="single" w:sz="4" w:space="0" w:color="000000"/>
              <w:right w:val="single" w:sz="4" w:space="0" w:color="000000"/>
            </w:tcBorders>
            <w:vAlign w:val="center"/>
          </w:tcPr>
          <w:p w14:paraId="57B405C7"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25.2</w:t>
            </w:r>
          </w:p>
        </w:tc>
      </w:tr>
      <w:tr w:rsidR="00970170" w14:paraId="43B15360" w14:textId="77777777">
        <w:trPr>
          <w:cantSplit/>
          <w:tblHeader/>
        </w:trPr>
        <w:tc>
          <w:tcPr>
            <w:tcW w:w="5847" w:type="dxa"/>
            <w:vMerge w:val="restart"/>
            <w:tcBorders>
              <w:top w:val="single" w:sz="4" w:space="0" w:color="000000"/>
              <w:left w:val="single" w:sz="4" w:space="0" w:color="000000"/>
              <w:bottom w:val="single" w:sz="4" w:space="0" w:color="000000"/>
              <w:right w:val="single" w:sz="4" w:space="0" w:color="000000"/>
            </w:tcBorders>
            <w:vAlign w:val="center"/>
          </w:tcPr>
          <w:p w14:paraId="50E95314"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b/>
                <w:bCs/>
                <w:kern w:val="2"/>
                <w:sz w:val="24"/>
                <w:szCs w:val="24"/>
                <w:lang w:val="en-IN" w:eastAsia="en-US"/>
              </w:rPr>
              <w:t>Benefits of dental X-rays outweigh the risks</w:t>
            </w:r>
          </w:p>
        </w:tc>
        <w:tc>
          <w:tcPr>
            <w:tcW w:w="2230" w:type="dxa"/>
            <w:tcBorders>
              <w:top w:val="single" w:sz="4" w:space="0" w:color="000000"/>
              <w:left w:val="single" w:sz="4" w:space="0" w:color="000000"/>
              <w:bottom w:val="single" w:sz="4" w:space="0" w:color="000000"/>
              <w:right w:val="single" w:sz="4" w:space="0" w:color="000000"/>
            </w:tcBorders>
            <w:vAlign w:val="center"/>
          </w:tcPr>
          <w:p w14:paraId="22251191"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True</w:t>
            </w:r>
          </w:p>
        </w:tc>
        <w:tc>
          <w:tcPr>
            <w:tcW w:w="440" w:type="dxa"/>
            <w:tcBorders>
              <w:top w:val="single" w:sz="4" w:space="0" w:color="000000"/>
              <w:left w:val="single" w:sz="4" w:space="0" w:color="000000"/>
              <w:bottom w:val="single" w:sz="4" w:space="0" w:color="000000"/>
              <w:right w:val="single" w:sz="4" w:space="0" w:color="000000"/>
            </w:tcBorders>
            <w:vAlign w:val="center"/>
          </w:tcPr>
          <w:p w14:paraId="031F9F5A"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101</w:t>
            </w:r>
          </w:p>
        </w:tc>
        <w:tc>
          <w:tcPr>
            <w:tcW w:w="508" w:type="dxa"/>
            <w:tcBorders>
              <w:top w:val="single" w:sz="4" w:space="0" w:color="000000"/>
              <w:left w:val="single" w:sz="4" w:space="0" w:color="000000"/>
              <w:bottom w:val="single" w:sz="4" w:space="0" w:color="000000"/>
              <w:right w:val="single" w:sz="4" w:space="0" w:color="000000"/>
            </w:tcBorders>
            <w:vAlign w:val="center"/>
          </w:tcPr>
          <w:p w14:paraId="6F30F198"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66.9</w:t>
            </w:r>
          </w:p>
        </w:tc>
      </w:tr>
      <w:tr w:rsidR="00970170" w14:paraId="0D3BEA74" w14:textId="77777777">
        <w:trPr>
          <w:cantSplit/>
          <w:tblHeader/>
        </w:trPr>
        <w:tc>
          <w:tcPr>
            <w:tcW w:w="5847" w:type="dxa"/>
            <w:vMerge/>
            <w:tcBorders>
              <w:top w:val="single" w:sz="4" w:space="0" w:color="000000"/>
              <w:left w:val="single" w:sz="4" w:space="0" w:color="000000"/>
              <w:bottom w:val="single" w:sz="4" w:space="0" w:color="000000"/>
              <w:right w:val="single" w:sz="4" w:space="0" w:color="000000"/>
            </w:tcBorders>
            <w:vAlign w:val="center"/>
          </w:tcPr>
          <w:p w14:paraId="04D85DB9" w14:textId="77777777" w:rsidR="00970170" w:rsidRDefault="00970170">
            <w:pPr>
              <w:spacing w:after="160" w:line="360" w:lineRule="auto"/>
              <w:jc w:val="both"/>
              <w:rPr>
                <w:rFonts w:ascii="Times New Roman" w:hAnsi="Times New Roman"/>
                <w:sz w:val="24"/>
                <w:szCs w:val="24"/>
              </w:rPr>
            </w:pPr>
          </w:p>
        </w:tc>
        <w:tc>
          <w:tcPr>
            <w:tcW w:w="2230" w:type="dxa"/>
            <w:tcBorders>
              <w:top w:val="single" w:sz="4" w:space="0" w:color="000000"/>
              <w:left w:val="single" w:sz="4" w:space="0" w:color="000000"/>
              <w:bottom w:val="single" w:sz="4" w:space="0" w:color="000000"/>
              <w:right w:val="single" w:sz="4" w:space="0" w:color="000000"/>
            </w:tcBorders>
            <w:vAlign w:val="center"/>
          </w:tcPr>
          <w:p w14:paraId="7B903F7F"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False</w:t>
            </w:r>
          </w:p>
        </w:tc>
        <w:tc>
          <w:tcPr>
            <w:tcW w:w="440" w:type="dxa"/>
            <w:tcBorders>
              <w:top w:val="single" w:sz="4" w:space="0" w:color="000000"/>
              <w:left w:val="single" w:sz="4" w:space="0" w:color="000000"/>
              <w:bottom w:val="single" w:sz="4" w:space="0" w:color="000000"/>
              <w:right w:val="single" w:sz="4" w:space="0" w:color="000000"/>
            </w:tcBorders>
            <w:vAlign w:val="center"/>
          </w:tcPr>
          <w:p w14:paraId="67E0DB4D"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10</w:t>
            </w:r>
          </w:p>
        </w:tc>
        <w:tc>
          <w:tcPr>
            <w:tcW w:w="508" w:type="dxa"/>
            <w:tcBorders>
              <w:top w:val="single" w:sz="4" w:space="0" w:color="000000"/>
              <w:left w:val="single" w:sz="4" w:space="0" w:color="000000"/>
              <w:bottom w:val="single" w:sz="4" w:space="0" w:color="000000"/>
              <w:right w:val="single" w:sz="4" w:space="0" w:color="000000"/>
            </w:tcBorders>
            <w:vAlign w:val="center"/>
          </w:tcPr>
          <w:p w14:paraId="384A1607"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6.6</w:t>
            </w:r>
          </w:p>
        </w:tc>
      </w:tr>
      <w:tr w:rsidR="00970170" w14:paraId="1E7D8728" w14:textId="77777777">
        <w:trPr>
          <w:cantSplit/>
          <w:tblHeader/>
        </w:trPr>
        <w:tc>
          <w:tcPr>
            <w:tcW w:w="5847" w:type="dxa"/>
            <w:vMerge/>
            <w:tcBorders>
              <w:top w:val="single" w:sz="4" w:space="0" w:color="000000"/>
              <w:left w:val="single" w:sz="4" w:space="0" w:color="000000"/>
              <w:bottom w:val="single" w:sz="4" w:space="0" w:color="000000"/>
              <w:right w:val="single" w:sz="4" w:space="0" w:color="000000"/>
            </w:tcBorders>
            <w:vAlign w:val="center"/>
          </w:tcPr>
          <w:p w14:paraId="4E9E2ACC" w14:textId="77777777" w:rsidR="00970170" w:rsidRDefault="00970170">
            <w:pPr>
              <w:spacing w:after="160" w:line="360" w:lineRule="auto"/>
              <w:jc w:val="both"/>
              <w:rPr>
                <w:rFonts w:ascii="Times New Roman" w:hAnsi="Times New Roman"/>
                <w:sz w:val="24"/>
                <w:szCs w:val="24"/>
              </w:rPr>
            </w:pPr>
          </w:p>
        </w:tc>
        <w:tc>
          <w:tcPr>
            <w:tcW w:w="2230" w:type="dxa"/>
            <w:tcBorders>
              <w:top w:val="single" w:sz="4" w:space="0" w:color="000000"/>
              <w:left w:val="single" w:sz="4" w:space="0" w:color="000000"/>
              <w:bottom w:val="single" w:sz="4" w:space="0" w:color="000000"/>
              <w:right w:val="single" w:sz="4" w:space="0" w:color="000000"/>
            </w:tcBorders>
            <w:vAlign w:val="center"/>
          </w:tcPr>
          <w:p w14:paraId="24DCB8F7"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Don’t know</w:t>
            </w:r>
          </w:p>
        </w:tc>
        <w:tc>
          <w:tcPr>
            <w:tcW w:w="440" w:type="dxa"/>
            <w:tcBorders>
              <w:top w:val="single" w:sz="4" w:space="0" w:color="000000"/>
              <w:left w:val="single" w:sz="4" w:space="0" w:color="000000"/>
              <w:bottom w:val="single" w:sz="4" w:space="0" w:color="000000"/>
              <w:right w:val="single" w:sz="4" w:space="0" w:color="000000"/>
            </w:tcBorders>
            <w:vAlign w:val="center"/>
          </w:tcPr>
          <w:p w14:paraId="42B0A1F0"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40</w:t>
            </w:r>
          </w:p>
        </w:tc>
        <w:tc>
          <w:tcPr>
            <w:tcW w:w="508" w:type="dxa"/>
            <w:tcBorders>
              <w:top w:val="single" w:sz="4" w:space="0" w:color="000000"/>
              <w:left w:val="single" w:sz="4" w:space="0" w:color="000000"/>
              <w:bottom w:val="single" w:sz="4" w:space="0" w:color="000000"/>
              <w:right w:val="single" w:sz="4" w:space="0" w:color="000000"/>
            </w:tcBorders>
            <w:vAlign w:val="center"/>
          </w:tcPr>
          <w:p w14:paraId="0D415599"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26.5</w:t>
            </w:r>
          </w:p>
        </w:tc>
      </w:tr>
      <w:tr w:rsidR="00970170" w14:paraId="336C2688" w14:textId="77777777">
        <w:trPr>
          <w:cantSplit/>
          <w:tblHeader/>
        </w:trPr>
        <w:tc>
          <w:tcPr>
            <w:tcW w:w="5847" w:type="dxa"/>
            <w:vMerge w:val="restart"/>
            <w:tcBorders>
              <w:top w:val="single" w:sz="4" w:space="0" w:color="000000"/>
              <w:left w:val="single" w:sz="4" w:space="0" w:color="000000"/>
              <w:bottom w:val="single" w:sz="4" w:space="0" w:color="000000"/>
              <w:right w:val="single" w:sz="4" w:space="0" w:color="000000"/>
            </w:tcBorders>
            <w:vAlign w:val="center"/>
          </w:tcPr>
          <w:p w14:paraId="50B6C254"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b/>
                <w:bCs/>
                <w:kern w:val="2"/>
                <w:sz w:val="24"/>
                <w:szCs w:val="24"/>
                <w:lang w:val="en-IN" w:eastAsia="en-US"/>
              </w:rPr>
              <w:t>Dentists spend enough time explaining risks and benefits</w:t>
            </w:r>
          </w:p>
        </w:tc>
        <w:tc>
          <w:tcPr>
            <w:tcW w:w="2230" w:type="dxa"/>
            <w:tcBorders>
              <w:top w:val="single" w:sz="4" w:space="0" w:color="000000"/>
              <w:left w:val="single" w:sz="4" w:space="0" w:color="000000"/>
              <w:bottom w:val="single" w:sz="4" w:space="0" w:color="000000"/>
              <w:right w:val="single" w:sz="4" w:space="0" w:color="000000"/>
            </w:tcBorders>
            <w:vAlign w:val="center"/>
          </w:tcPr>
          <w:p w14:paraId="0E49DE38"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Yes</w:t>
            </w:r>
          </w:p>
        </w:tc>
        <w:tc>
          <w:tcPr>
            <w:tcW w:w="440" w:type="dxa"/>
            <w:tcBorders>
              <w:top w:val="single" w:sz="4" w:space="0" w:color="000000"/>
              <w:left w:val="single" w:sz="4" w:space="0" w:color="000000"/>
              <w:bottom w:val="single" w:sz="4" w:space="0" w:color="000000"/>
              <w:right w:val="single" w:sz="4" w:space="0" w:color="000000"/>
            </w:tcBorders>
            <w:vAlign w:val="center"/>
          </w:tcPr>
          <w:p w14:paraId="42DECBAE"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106</w:t>
            </w:r>
          </w:p>
        </w:tc>
        <w:tc>
          <w:tcPr>
            <w:tcW w:w="508" w:type="dxa"/>
            <w:tcBorders>
              <w:top w:val="single" w:sz="4" w:space="0" w:color="000000"/>
              <w:left w:val="single" w:sz="4" w:space="0" w:color="000000"/>
              <w:bottom w:val="single" w:sz="4" w:space="0" w:color="000000"/>
              <w:right w:val="single" w:sz="4" w:space="0" w:color="000000"/>
            </w:tcBorders>
            <w:vAlign w:val="center"/>
          </w:tcPr>
          <w:p w14:paraId="7838BB08"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70.2</w:t>
            </w:r>
          </w:p>
        </w:tc>
      </w:tr>
      <w:tr w:rsidR="00970170" w14:paraId="69621303" w14:textId="77777777">
        <w:trPr>
          <w:cantSplit/>
          <w:tblHeader/>
        </w:trPr>
        <w:tc>
          <w:tcPr>
            <w:tcW w:w="5847" w:type="dxa"/>
            <w:vMerge/>
            <w:tcBorders>
              <w:top w:val="single" w:sz="4" w:space="0" w:color="000000"/>
              <w:left w:val="single" w:sz="4" w:space="0" w:color="000000"/>
              <w:bottom w:val="single" w:sz="4" w:space="0" w:color="000000"/>
              <w:right w:val="single" w:sz="4" w:space="0" w:color="000000"/>
            </w:tcBorders>
            <w:vAlign w:val="center"/>
          </w:tcPr>
          <w:p w14:paraId="570EF65D" w14:textId="77777777" w:rsidR="00970170" w:rsidRDefault="00970170">
            <w:pPr>
              <w:spacing w:after="160" w:line="360" w:lineRule="auto"/>
              <w:jc w:val="both"/>
              <w:rPr>
                <w:rFonts w:ascii="Times New Roman" w:hAnsi="Times New Roman"/>
                <w:sz w:val="24"/>
                <w:szCs w:val="24"/>
              </w:rPr>
            </w:pPr>
          </w:p>
        </w:tc>
        <w:tc>
          <w:tcPr>
            <w:tcW w:w="2230" w:type="dxa"/>
            <w:tcBorders>
              <w:top w:val="single" w:sz="4" w:space="0" w:color="000000"/>
              <w:left w:val="single" w:sz="4" w:space="0" w:color="000000"/>
              <w:bottom w:val="single" w:sz="4" w:space="0" w:color="000000"/>
              <w:right w:val="single" w:sz="4" w:space="0" w:color="000000"/>
            </w:tcBorders>
            <w:vAlign w:val="center"/>
          </w:tcPr>
          <w:p w14:paraId="740E2825"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Not sure</w:t>
            </w:r>
          </w:p>
        </w:tc>
        <w:tc>
          <w:tcPr>
            <w:tcW w:w="440" w:type="dxa"/>
            <w:tcBorders>
              <w:top w:val="single" w:sz="4" w:space="0" w:color="000000"/>
              <w:left w:val="single" w:sz="4" w:space="0" w:color="000000"/>
              <w:bottom w:val="single" w:sz="4" w:space="0" w:color="000000"/>
              <w:right w:val="single" w:sz="4" w:space="0" w:color="000000"/>
            </w:tcBorders>
            <w:vAlign w:val="center"/>
          </w:tcPr>
          <w:p w14:paraId="5E2715E4"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30</w:t>
            </w:r>
          </w:p>
        </w:tc>
        <w:tc>
          <w:tcPr>
            <w:tcW w:w="508" w:type="dxa"/>
            <w:tcBorders>
              <w:top w:val="single" w:sz="4" w:space="0" w:color="000000"/>
              <w:left w:val="single" w:sz="4" w:space="0" w:color="000000"/>
              <w:bottom w:val="single" w:sz="4" w:space="0" w:color="000000"/>
              <w:right w:val="single" w:sz="4" w:space="0" w:color="000000"/>
            </w:tcBorders>
            <w:vAlign w:val="center"/>
          </w:tcPr>
          <w:p w14:paraId="1C7FAED0"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19.9</w:t>
            </w:r>
          </w:p>
        </w:tc>
      </w:tr>
      <w:tr w:rsidR="00970170" w14:paraId="052C8CB9" w14:textId="77777777">
        <w:trPr>
          <w:cantSplit/>
          <w:tblHeader/>
        </w:trPr>
        <w:tc>
          <w:tcPr>
            <w:tcW w:w="5847" w:type="dxa"/>
            <w:vMerge/>
            <w:tcBorders>
              <w:top w:val="single" w:sz="4" w:space="0" w:color="000000"/>
              <w:left w:val="single" w:sz="4" w:space="0" w:color="000000"/>
              <w:bottom w:val="single" w:sz="4" w:space="0" w:color="000000"/>
              <w:right w:val="single" w:sz="4" w:space="0" w:color="000000"/>
            </w:tcBorders>
            <w:vAlign w:val="center"/>
          </w:tcPr>
          <w:p w14:paraId="728055CB" w14:textId="77777777" w:rsidR="00970170" w:rsidRDefault="00970170">
            <w:pPr>
              <w:spacing w:after="160" w:line="360" w:lineRule="auto"/>
              <w:jc w:val="both"/>
              <w:rPr>
                <w:rFonts w:ascii="Times New Roman" w:hAnsi="Times New Roman"/>
                <w:sz w:val="24"/>
                <w:szCs w:val="24"/>
              </w:rPr>
            </w:pPr>
          </w:p>
        </w:tc>
        <w:tc>
          <w:tcPr>
            <w:tcW w:w="2230" w:type="dxa"/>
            <w:tcBorders>
              <w:top w:val="single" w:sz="4" w:space="0" w:color="000000"/>
              <w:left w:val="single" w:sz="4" w:space="0" w:color="000000"/>
              <w:bottom w:val="single" w:sz="4" w:space="0" w:color="000000"/>
              <w:right w:val="single" w:sz="4" w:space="0" w:color="000000"/>
            </w:tcBorders>
            <w:vAlign w:val="center"/>
          </w:tcPr>
          <w:p w14:paraId="406848AE"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No</w:t>
            </w:r>
          </w:p>
        </w:tc>
        <w:tc>
          <w:tcPr>
            <w:tcW w:w="440" w:type="dxa"/>
            <w:tcBorders>
              <w:top w:val="single" w:sz="4" w:space="0" w:color="000000"/>
              <w:left w:val="single" w:sz="4" w:space="0" w:color="000000"/>
              <w:bottom w:val="single" w:sz="4" w:space="0" w:color="000000"/>
              <w:right w:val="single" w:sz="4" w:space="0" w:color="000000"/>
            </w:tcBorders>
            <w:vAlign w:val="center"/>
          </w:tcPr>
          <w:p w14:paraId="7BB8FF78"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15</w:t>
            </w:r>
          </w:p>
        </w:tc>
        <w:tc>
          <w:tcPr>
            <w:tcW w:w="508" w:type="dxa"/>
            <w:tcBorders>
              <w:top w:val="single" w:sz="4" w:space="0" w:color="000000"/>
              <w:left w:val="single" w:sz="4" w:space="0" w:color="000000"/>
              <w:bottom w:val="single" w:sz="4" w:space="0" w:color="000000"/>
              <w:right w:val="single" w:sz="4" w:space="0" w:color="000000"/>
            </w:tcBorders>
            <w:vAlign w:val="center"/>
          </w:tcPr>
          <w:p w14:paraId="032D8AA5"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9.9</w:t>
            </w:r>
          </w:p>
        </w:tc>
      </w:tr>
      <w:tr w:rsidR="00970170" w14:paraId="0A29E7F6" w14:textId="77777777">
        <w:trPr>
          <w:cantSplit/>
          <w:tblHeader/>
        </w:trPr>
        <w:tc>
          <w:tcPr>
            <w:tcW w:w="5847" w:type="dxa"/>
            <w:vMerge w:val="restart"/>
            <w:tcBorders>
              <w:top w:val="single" w:sz="4" w:space="0" w:color="000000"/>
              <w:left w:val="single" w:sz="4" w:space="0" w:color="000000"/>
              <w:bottom w:val="single" w:sz="4" w:space="0" w:color="000000"/>
              <w:right w:val="single" w:sz="4" w:space="0" w:color="000000"/>
            </w:tcBorders>
            <w:vAlign w:val="center"/>
          </w:tcPr>
          <w:p w14:paraId="191F5234"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b/>
                <w:bCs/>
                <w:kern w:val="2"/>
                <w:sz w:val="24"/>
                <w:szCs w:val="24"/>
                <w:lang w:val="en-IN" w:eastAsia="en-US"/>
              </w:rPr>
              <w:t xml:space="preserve">Ask dentist to explain </w:t>
            </w:r>
            <w:r>
              <w:rPr>
                <w:rFonts w:ascii="Times New Roman" w:eastAsia="Aptos" w:hAnsi="Times New Roman"/>
                <w:b/>
                <w:bCs/>
                <w:kern w:val="2"/>
                <w:sz w:val="24"/>
                <w:szCs w:val="24"/>
                <w:lang w:val="en-IN" w:eastAsia="en-US"/>
              </w:rPr>
              <w:t>purpose before child’s X-ray</w:t>
            </w:r>
          </w:p>
        </w:tc>
        <w:tc>
          <w:tcPr>
            <w:tcW w:w="2230" w:type="dxa"/>
            <w:tcBorders>
              <w:top w:val="single" w:sz="4" w:space="0" w:color="000000"/>
              <w:left w:val="single" w:sz="4" w:space="0" w:color="000000"/>
              <w:bottom w:val="single" w:sz="4" w:space="0" w:color="000000"/>
              <w:right w:val="single" w:sz="4" w:space="0" w:color="000000"/>
            </w:tcBorders>
            <w:vAlign w:val="center"/>
          </w:tcPr>
          <w:p w14:paraId="61A159D0"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Always</w:t>
            </w:r>
          </w:p>
        </w:tc>
        <w:tc>
          <w:tcPr>
            <w:tcW w:w="440" w:type="dxa"/>
            <w:tcBorders>
              <w:top w:val="single" w:sz="4" w:space="0" w:color="000000"/>
              <w:left w:val="single" w:sz="4" w:space="0" w:color="000000"/>
              <w:bottom w:val="single" w:sz="4" w:space="0" w:color="000000"/>
              <w:right w:val="single" w:sz="4" w:space="0" w:color="000000"/>
            </w:tcBorders>
            <w:vAlign w:val="center"/>
          </w:tcPr>
          <w:p w14:paraId="05FF75B7"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108</w:t>
            </w:r>
          </w:p>
        </w:tc>
        <w:tc>
          <w:tcPr>
            <w:tcW w:w="508" w:type="dxa"/>
            <w:tcBorders>
              <w:top w:val="single" w:sz="4" w:space="0" w:color="000000"/>
              <w:left w:val="single" w:sz="4" w:space="0" w:color="000000"/>
              <w:bottom w:val="single" w:sz="4" w:space="0" w:color="000000"/>
              <w:right w:val="single" w:sz="4" w:space="0" w:color="000000"/>
            </w:tcBorders>
            <w:vAlign w:val="center"/>
          </w:tcPr>
          <w:p w14:paraId="3453B3EA"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71.5</w:t>
            </w:r>
          </w:p>
        </w:tc>
      </w:tr>
      <w:tr w:rsidR="00970170" w14:paraId="398FB740" w14:textId="77777777">
        <w:trPr>
          <w:cantSplit/>
          <w:tblHeader/>
        </w:trPr>
        <w:tc>
          <w:tcPr>
            <w:tcW w:w="5847" w:type="dxa"/>
            <w:vMerge/>
            <w:tcBorders>
              <w:top w:val="single" w:sz="4" w:space="0" w:color="000000"/>
              <w:left w:val="single" w:sz="4" w:space="0" w:color="000000"/>
              <w:bottom w:val="single" w:sz="4" w:space="0" w:color="000000"/>
              <w:right w:val="single" w:sz="4" w:space="0" w:color="000000"/>
            </w:tcBorders>
            <w:vAlign w:val="center"/>
          </w:tcPr>
          <w:p w14:paraId="04B47494" w14:textId="77777777" w:rsidR="00970170" w:rsidRDefault="00970170">
            <w:pPr>
              <w:spacing w:after="160" w:line="360" w:lineRule="auto"/>
              <w:jc w:val="both"/>
              <w:rPr>
                <w:rFonts w:ascii="Times New Roman" w:hAnsi="Times New Roman"/>
                <w:sz w:val="24"/>
                <w:szCs w:val="24"/>
              </w:rPr>
            </w:pPr>
          </w:p>
        </w:tc>
        <w:tc>
          <w:tcPr>
            <w:tcW w:w="2230" w:type="dxa"/>
            <w:tcBorders>
              <w:top w:val="single" w:sz="4" w:space="0" w:color="000000"/>
              <w:left w:val="single" w:sz="4" w:space="0" w:color="000000"/>
              <w:bottom w:val="single" w:sz="4" w:space="0" w:color="000000"/>
              <w:right w:val="single" w:sz="4" w:space="0" w:color="000000"/>
            </w:tcBorders>
            <w:vAlign w:val="center"/>
          </w:tcPr>
          <w:p w14:paraId="19E90BB0"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Sometimes</w:t>
            </w:r>
          </w:p>
        </w:tc>
        <w:tc>
          <w:tcPr>
            <w:tcW w:w="440" w:type="dxa"/>
            <w:tcBorders>
              <w:top w:val="single" w:sz="4" w:space="0" w:color="000000"/>
              <w:left w:val="single" w:sz="4" w:space="0" w:color="000000"/>
              <w:bottom w:val="single" w:sz="4" w:space="0" w:color="000000"/>
              <w:right w:val="single" w:sz="4" w:space="0" w:color="000000"/>
            </w:tcBorders>
            <w:vAlign w:val="center"/>
          </w:tcPr>
          <w:p w14:paraId="1C722213"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29</w:t>
            </w:r>
          </w:p>
        </w:tc>
        <w:tc>
          <w:tcPr>
            <w:tcW w:w="508" w:type="dxa"/>
            <w:tcBorders>
              <w:top w:val="single" w:sz="4" w:space="0" w:color="000000"/>
              <w:left w:val="single" w:sz="4" w:space="0" w:color="000000"/>
              <w:bottom w:val="single" w:sz="4" w:space="0" w:color="000000"/>
              <w:right w:val="single" w:sz="4" w:space="0" w:color="000000"/>
            </w:tcBorders>
            <w:vAlign w:val="center"/>
          </w:tcPr>
          <w:p w14:paraId="61920326"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19.2</w:t>
            </w:r>
          </w:p>
        </w:tc>
      </w:tr>
      <w:tr w:rsidR="00970170" w14:paraId="59C69308" w14:textId="77777777">
        <w:trPr>
          <w:cantSplit/>
          <w:tblHeader/>
        </w:trPr>
        <w:tc>
          <w:tcPr>
            <w:tcW w:w="5847" w:type="dxa"/>
            <w:vMerge/>
            <w:tcBorders>
              <w:top w:val="single" w:sz="4" w:space="0" w:color="000000"/>
              <w:left w:val="single" w:sz="4" w:space="0" w:color="000000"/>
              <w:bottom w:val="single" w:sz="4" w:space="0" w:color="000000"/>
              <w:right w:val="single" w:sz="4" w:space="0" w:color="000000"/>
            </w:tcBorders>
            <w:vAlign w:val="center"/>
          </w:tcPr>
          <w:p w14:paraId="5975E20C" w14:textId="77777777" w:rsidR="00970170" w:rsidRDefault="00970170">
            <w:pPr>
              <w:spacing w:after="160" w:line="360" w:lineRule="auto"/>
              <w:jc w:val="both"/>
              <w:rPr>
                <w:rFonts w:ascii="Times New Roman" w:hAnsi="Times New Roman"/>
                <w:sz w:val="24"/>
                <w:szCs w:val="24"/>
              </w:rPr>
            </w:pPr>
          </w:p>
        </w:tc>
        <w:tc>
          <w:tcPr>
            <w:tcW w:w="2230" w:type="dxa"/>
            <w:tcBorders>
              <w:top w:val="single" w:sz="4" w:space="0" w:color="000000"/>
              <w:left w:val="single" w:sz="4" w:space="0" w:color="000000"/>
              <w:bottom w:val="single" w:sz="4" w:space="0" w:color="000000"/>
              <w:right w:val="single" w:sz="4" w:space="0" w:color="000000"/>
            </w:tcBorders>
            <w:vAlign w:val="center"/>
          </w:tcPr>
          <w:p w14:paraId="1A6DD15C"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Never</w:t>
            </w:r>
          </w:p>
        </w:tc>
        <w:tc>
          <w:tcPr>
            <w:tcW w:w="440" w:type="dxa"/>
            <w:tcBorders>
              <w:top w:val="single" w:sz="4" w:space="0" w:color="000000"/>
              <w:left w:val="single" w:sz="4" w:space="0" w:color="000000"/>
              <w:bottom w:val="single" w:sz="4" w:space="0" w:color="000000"/>
              <w:right w:val="single" w:sz="4" w:space="0" w:color="000000"/>
            </w:tcBorders>
            <w:vAlign w:val="center"/>
          </w:tcPr>
          <w:p w14:paraId="02057896"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14</w:t>
            </w:r>
          </w:p>
        </w:tc>
        <w:tc>
          <w:tcPr>
            <w:tcW w:w="508" w:type="dxa"/>
            <w:tcBorders>
              <w:top w:val="single" w:sz="4" w:space="0" w:color="000000"/>
              <w:left w:val="single" w:sz="4" w:space="0" w:color="000000"/>
              <w:bottom w:val="single" w:sz="4" w:space="0" w:color="000000"/>
              <w:right w:val="single" w:sz="4" w:space="0" w:color="000000"/>
            </w:tcBorders>
            <w:vAlign w:val="center"/>
          </w:tcPr>
          <w:p w14:paraId="26EFD4E1"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9.3</w:t>
            </w:r>
          </w:p>
        </w:tc>
      </w:tr>
      <w:tr w:rsidR="00970170" w14:paraId="63F2827B" w14:textId="77777777">
        <w:trPr>
          <w:cantSplit/>
          <w:tblHeader/>
        </w:trPr>
        <w:tc>
          <w:tcPr>
            <w:tcW w:w="5847" w:type="dxa"/>
            <w:vMerge w:val="restart"/>
            <w:tcBorders>
              <w:top w:val="single" w:sz="4" w:space="0" w:color="000000"/>
              <w:left w:val="single" w:sz="4" w:space="0" w:color="000000"/>
              <w:bottom w:val="single" w:sz="4" w:space="0" w:color="000000"/>
              <w:right w:val="single" w:sz="4" w:space="0" w:color="000000"/>
            </w:tcBorders>
            <w:vAlign w:val="center"/>
          </w:tcPr>
          <w:p w14:paraId="32037BD7"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b/>
                <w:bCs/>
                <w:kern w:val="2"/>
                <w:sz w:val="24"/>
                <w:szCs w:val="24"/>
                <w:lang w:val="en-IN" w:eastAsia="en-US"/>
              </w:rPr>
              <w:t>Request protective measures (lead apron/thyroid collar)</w:t>
            </w:r>
          </w:p>
        </w:tc>
        <w:tc>
          <w:tcPr>
            <w:tcW w:w="2230" w:type="dxa"/>
            <w:tcBorders>
              <w:top w:val="single" w:sz="4" w:space="0" w:color="000000"/>
              <w:left w:val="single" w:sz="4" w:space="0" w:color="000000"/>
              <w:bottom w:val="single" w:sz="4" w:space="0" w:color="000000"/>
              <w:right w:val="single" w:sz="4" w:space="0" w:color="000000"/>
            </w:tcBorders>
            <w:vAlign w:val="center"/>
          </w:tcPr>
          <w:p w14:paraId="4AB2AA17"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Always</w:t>
            </w:r>
          </w:p>
        </w:tc>
        <w:tc>
          <w:tcPr>
            <w:tcW w:w="440" w:type="dxa"/>
            <w:tcBorders>
              <w:top w:val="single" w:sz="4" w:space="0" w:color="000000"/>
              <w:left w:val="single" w:sz="4" w:space="0" w:color="000000"/>
              <w:bottom w:val="single" w:sz="4" w:space="0" w:color="000000"/>
              <w:right w:val="single" w:sz="4" w:space="0" w:color="000000"/>
            </w:tcBorders>
            <w:vAlign w:val="center"/>
          </w:tcPr>
          <w:p w14:paraId="43341D08"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91</w:t>
            </w:r>
          </w:p>
        </w:tc>
        <w:tc>
          <w:tcPr>
            <w:tcW w:w="508" w:type="dxa"/>
            <w:tcBorders>
              <w:top w:val="single" w:sz="4" w:space="0" w:color="000000"/>
              <w:left w:val="single" w:sz="4" w:space="0" w:color="000000"/>
              <w:bottom w:val="single" w:sz="4" w:space="0" w:color="000000"/>
              <w:right w:val="single" w:sz="4" w:space="0" w:color="000000"/>
            </w:tcBorders>
            <w:vAlign w:val="center"/>
          </w:tcPr>
          <w:p w14:paraId="414A8C3B"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60.3</w:t>
            </w:r>
          </w:p>
        </w:tc>
      </w:tr>
      <w:tr w:rsidR="00970170" w14:paraId="16B68449" w14:textId="77777777">
        <w:trPr>
          <w:cantSplit/>
          <w:tblHeader/>
        </w:trPr>
        <w:tc>
          <w:tcPr>
            <w:tcW w:w="5847" w:type="dxa"/>
            <w:vMerge/>
            <w:tcBorders>
              <w:top w:val="single" w:sz="4" w:space="0" w:color="000000"/>
              <w:left w:val="single" w:sz="4" w:space="0" w:color="000000"/>
              <w:bottom w:val="single" w:sz="4" w:space="0" w:color="000000"/>
              <w:right w:val="single" w:sz="4" w:space="0" w:color="000000"/>
            </w:tcBorders>
            <w:vAlign w:val="center"/>
          </w:tcPr>
          <w:p w14:paraId="69849AB9" w14:textId="77777777" w:rsidR="00970170" w:rsidRDefault="00970170">
            <w:pPr>
              <w:spacing w:after="160" w:line="360" w:lineRule="auto"/>
              <w:jc w:val="both"/>
              <w:rPr>
                <w:rFonts w:ascii="Times New Roman" w:hAnsi="Times New Roman"/>
                <w:sz w:val="24"/>
                <w:szCs w:val="24"/>
              </w:rPr>
            </w:pPr>
          </w:p>
        </w:tc>
        <w:tc>
          <w:tcPr>
            <w:tcW w:w="2230" w:type="dxa"/>
            <w:tcBorders>
              <w:top w:val="single" w:sz="4" w:space="0" w:color="000000"/>
              <w:left w:val="single" w:sz="4" w:space="0" w:color="000000"/>
              <w:bottom w:val="single" w:sz="4" w:space="0" w:color="000000"/>
              <w:right w:val="single" w:sz="4" w:space="0" w:color="000000"/>
            </w:tcBorders>
            <w:vAlign w:val="center"/>
          </w:tcPr>
          <w:p w14:paraId="1F309695"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Sometimes</w:t>
            </w:r>
          </w:p>
        </w:tc>
        <w:tc>
          <w:tcPr>
            <w:tcW w:w="440" w:type="dxa"/>
            <w:tcBorders>
              <w:top w:val="single" w:sz="4" w:space="0" w:color="000000"/>
              <w:left w:val="single" w:sz="4" w:space="0" w:color="000000"/>
              <w:bottom w:val="single" w:sz="4" w:space="0" w:color="000000"/>
              <w:right w:val="single" w:sz="4" w:space="0" w:color="000000"/>
            </w:tcBorders>
            <w:vAlign w:val="center"/>
          </w:tcPr>
          <w:p w14:paraId="260D90C5"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30</w:t>
            </w:r>
          </w:p>
        </w:tc>
        <w:tc>
          <w:tcPr>
            <w:tcW w:w="508" w:type="dxa"/>
            <w:tcBorders>
              <w:top w:val="single" w:sz="4" w:space="0" w:color="000000"/>
              <w:left w:val="single" w:sz="4" w:space="0" w:color="000000"/>
              <w:bottom w:val="single" w:sz="4" w:space="0" w:color="000000"/>
              <w:right w:val="single" w:sz="4" w:space="0" w:color="000000"/>
            </w:tcBorders>
            <w:vAlign w:val="center"/>
          </w:tcPr>
          <w:p w14:paraId="7177A9B5"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19.9</w:t>
            </w:r>
          </w:p>
        </w:tc>
      </w:tr>
      <w:tr w:rsidR="00970170" w14:paraId="5FB5202E" w14:textId="77777777">
        <w:trPr>
          <w:cantSplit/>
          <w:tblHeader/>
        </w:trPr>
        <w:tc>
          <w:tcPr>
            <w:tcW w:w="5847" w:type="dxa"/>
            <w:vMerge/>
            <w:tcBorders>
              <w:top w:val="single" w:sz="4" w:space="0" w:color="000000"/>
              <w:left w:val="single" w:sz="4" w:space="0" w:color="000000"/>
              <w:bottom w:val="single" w:sz="4" w:space="0" w:color="000000"/>
              <w:right w:val="single" w:sz="4" w:space="0" w:color="000000"/>
            </w:tcBorders>
            <w:vAlign w:val="center"/>
          </w:tcPr>
          <w:p w14:paraId="72FD9DFD" w14:textId="77777777" w:rsidR="00970170" w:rsidRDefault="00970170">
            <w:pPr>
              <w:spacing w:after="160" w:line="360" w:lineRule="auto"/>
              <w:jc w:val="both"/>
              <w:rPr>
                <w:rFonts w:ascii="Times New Roman" w:hAnsi="Times New Roman"/>
                <w:sz w:val="24"/>
                <w:szCs w:val="24"/>
              </w:rPr>
            </w:pPr>
          </w:p>
        </w:tc>
        <w:tc>
          <w:tcPr>
            <w:tcW w:w="2230" w:type="dxa"/>
            <w:tcBorders>
              <w:top w:val="single" w:sz="4" w:space="0" w:color="000000"/>
              <w:left w:val="single" w:sz="4" w:space="0" w:color="000000"/>
              <w:bottom w:val="single" w:sz="4" w:space="0" w:color="000000"/>
              <w:right w:val="single" w:sz="4" w:space="0" w:color="000000"/>
            </w:tcBorders>
            <w:vAlign w:val="center"/>
          </w:tcPr>
          <w:p w14:paraId="06A2D8F7"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Never</w:t>
            </w:r>
          </w:p>
        </w:tc>
        <w:tc>
          <w:tcPr>
            <w:tcW w:w="440" w:type="dxa"/>
            <w:tcBorders>
              <w:top w:val="single" w:sz="4" w:space="0" w:color="000000"/>
              <w:left w:val="single" w:sz="4" w:space="0" w:color="000000"/>
              <w:bottom w:val="single" w:sz="4" w:space="0" w:color="000000"/>
              <w:right w:val="single" w:sz="4" w:space="0" w:color="000000"/>
            </w:tcBorders>
            <w:vAlign w:val="center"/>
          </w:tcPr>
          <w:p w14:paraId="306A3E7E"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30</w:t>
            </w:r>
          </w:p>
        </w:tc>
        <w:tc>
          <w:tcPr>
            <w:tcW w:w="508" w:type="dxa"/>
            <w:tcBorders>
              <w:top w:val="single" w:sz="4" w:space="0" w:color="000000"/>
              <w:left w:val="single" w:sz="4" w:space="0" w:color="000000"/>
              <w:bottom w:val="single" w:sz="4" w:space="0" w:color="000000"/>
              <w:right w:val="single" w:sz="4" w:space="0" w:color="000000"/>
            </w:tcBorders>
            <w:vAlign w:val="center"/>
          </w:tcPr>
          <w:p w14:paraId="76EC3B8A"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19.9</w:t>
            </w:r>
          </w:p>
        </w:tc>
      </w:tr>
      <w:tr w:rsidR="00970170" w14:paraId="05D60B70" w14:textId="77777777">
        <w:trPr>
          <w:cantSplit/>
          <w:tblHeader/>
        </w:trPr>
        <w:tc>
          <w:tcPr>
            <w:tcW w:w="5847" w:type="dxa"/>
            <w:vMerge w:val="restart"/>
            <w:tcBorders>
              <w:top w:val="single" w:sz="4" w:space="0" w:color="000000"/>
              <w:left w:val="single" w:sz="4" w:space="0" w:color="000000"/>
              <w:bottom w:val="single" w:sz="4" w:space="0" w:color="000000"/>
              <w:right w:val="single" w:sz="4" w:space="0" w:color="000000"/>
            </w:tcBorders>
            <w:vAlign w:val="center"/>
          </w:tcPr>
          <w:p w14:paraId="42A07913"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b/>
                <w:bCs/>
                <w:kern w:val="2"/>
                <w:sz w:val="24"/>
                <w:szCs w:val="24"/>
                <w:lang w:val="en-IN" w:eastAsia="en-US"/>
              </w:rPr>
              <w:t>Worried about long-term radiation effects</w:t>
            </w:r>
          </w:p>
        </w:tc>
        <w:tc>
          <w:tcPr>
            <w:tcW w:w="2230" w:type="dxa"/>
            <w:tcBorders>
              <w:top w:val="single" w:sz="4" w:space="0" w:color="000000"/>
              <w:left w:val="single" w:sz="4" w:space="0" w:color="000000"/>
              <w:bottom w:val="single" w:sz="4" w:space="0" w:color="000000"/>
              <w:right w:val="single" w:sz="4" w:space="0" w:color="000000"/>
            </w:tcBorders>
            <w:vAlign w:val="center"/>
          </w:tcPr>
          <w:p w14:paraId="2151AB1E"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Agree</w:t>
            </w:r>
          </w:p>
        </w:tc>
        <w:tc>
          <w:tcPr>
            <w:tcW w:w="440" w:type="dxa"/>
            <w:tcBorders>
              <w:top w:val="single" w:sz="4" w:space="0" w:color="000000"/>
              <w:left w:val="single" w:sz="4" w:space="0" w:color="000000"/>
              <w:bottom w:val="single" w:sz="4" w:space="0" w:color="000000"/>
              <w:right w:val="single" w:sz="4" w:space="0" w:color="000000"/>
            </w:tcBorders>
            <w:vAlign w:val="center"/>
          </w:tcPr>
          <w:p w14:paraId="551E4FE0"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113</w:t>
            </w:r>
          </w:p>
        </w:tc>
        <w:tc>
          <w:tcPr>
            <w:tcW w:w="508" w:type="dxa"/>
            <w:tcBorders>
              <w:top w:val="single" w:sz="4" w:space="0" w:color="000000"/>
              <w:left w:val="single" w:sz="4" w:space="0" w:color="000000"/>
              <w:bottom w:val="single" w:sz="4" w:space="0" w:color="000000"/>
              <w:right w:val="single" w:sz="4" w:space="0" w:color="000000"/>
            </w:tcBorders>
            <w:vAlign w:val="center"/>
          </w:tcPr>
          <w:p w14:paraId="06EB2423"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74.8</w:t>
            </w:r>
          </w:p>
        </w:tc>
      </w:tr>
      <w:tr w:rsidR="00970170" w14:paraId="519661DC" w14:textId="77777777">
        <w:trPr>
          <w:cantSplit/>
          <w:tblHeader/>
        </w:trPr>
        <w:tc>
          <w:tcPr>
            <w:tcW w:w="5847" w:type="dxa"/>
            <w:vMerge/>
            <w:tcBorders>
              <w:top w:val="single" w:sz="4" w:space="0" w:color="000000"/>
              <w:left w:val="single" w:sz="4" w:space="0" w:color="000000"/>
              <w:bottom w:val="single" w:sz="4" w:space="0" w:color="000000"/>
              <w:right w:val="single" w:sz="4" w:space="0" w:color="000000"/>
            </w:tcBorders>
            <w:vAlign w:val="center"/>
          </w:tcPr>
          <w:p w14:paraId="7F818E6B" w14:textId="77777777" w:rsidR="00970170" w:rsidRDefault="00970170">
            <w:pPr>
              <w:spacing w:after="160" w:line="360" w:lineRule="auto"/>
              <w:jc w:val="both"/>
              <w:rPr>
                <w:rFonts w:ascii="Times New Roman" w:hAnsi="Times New Roman"/>
                <w:sz w:val="24"/>
                <w:szCs w:val="24"/>
              </w:rPr>
            </w:pPr>
          </w:p>
        </w:tc>
        <w:tc>
          <w:tcPr>
            <w:tcW w:w="2230" w:type="dxa"/>
            <w:tcBorders>
              <w:top w:val="single" w:sz="4" w:space="0" w:color="000000"/>
              <w:left w:val="single" w:sz="4" w:space="0" w:color="000000"/>
              <w:bottom w:val="single" w:sz="4" w:space="0" w:color="000000"/>
              <w:right w:val="single" w:sz="4" w:space="0" w:color="000000"/>
            </w:tcBorders>
            <w:vAlign w:val="center"/>
          </w:tcPr>
          <w:p w14:paraId="28418AB2"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Neutral</w:t>
            </w:r>
          </w:p>
        </w:tc>
        <w:tc>
          <w:tcPr>
            <w:tcW w:w="440" w:type="dxa"/>
            <w:tcBorders>
              <w:top w:val="single" w:sz="4" w:space="0" w:color="000000"/>
              <w:left w:val="single" w:sz="4" w:space="0" w:color="000000"/>
              <w:bottom w:val="single" w:sz="4" w:space="0" w:color="000000"/>
              <w:right w:val="single" w:sz="4" w:space="0" w:color="000000"/>
            </w:tcBorders>
            <w:vAlign w:val="center"/>
          </w:tcPr>
          <w:p w14:paraId="757290D3"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31</w:t>
            </w:r>
          </w:p>
        </w:tc>
        <w:tc>
          <w:tcPr>
            <w:tcW w:w="508" w:type="dxa"/>
            <w:tcBorders>
              <w:top w:val="single" w:sz="4" w:space="0" w:color="000000"/>
              <w:left w:val="single" w:sz="4" w:space="0" w:color="000000"/>
              <w:bottom w:val="single" w:sz="4" w:space="0" w:color="000000"/>
              <w:right w:val="single" w:sz="4" w:space="0" w:color="000000"/>
            </w:tcBorders>
            <w:vAlign w:val="center"/>
          </w:tcPr>
          <w:p w14:paraId="472AD767"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20.5</w:t>
            </w:r>
          </w:p>
        </w:tc>
      </w:tr>
      <w:tr w:rsidR="00970170" w14:paraId="314AE11A" w14:textId="77777777">
        <w:trPr>
          <w:cantSplit/>
          <w:tblHeader/>
        </w:trPr>
        <w:tc>
          <w:tcPr>
            <w:tcW w:w="5847" w:type="dxa"/>
            <w:vMerge/>
            <w:tcBorders>
              <w:top w:val="single" w:sz="4" w:space="0" w:color="000000"/>
              <w:left w:val="single" w:sz="4" w:space="0" w:color="000000"/>
              <w:bottom w:val="single" w:sz="4" w:space="0" w:color="000000"/>
              <w:right w:val="single" w:sz="4" w:space="0" w:color="000000"/>
            </w:tcBorders>
            <w:vAlign w:val="center"/>
          </w:tcPr>
          <w:p w14:paraId="11350DCA" w14:textId="77777777" w:rsidR="00970170" w:rsidRDefault="00970170">
            <w:pPr>
              <w:spacing w:after="160" w:line="360" w:lineRule="auto"/>
              <w:jc w:val="both"/>
              <w:rPr>
                <w:rFonts w:ascii="Times New Roman" w:hAnsi="Times New Roman"/>
                <w:sz w:val="24"/>
                <w:szCs w:val="24"/>
              </w:rPr>
            </w:pPr>
          </w:p>
        </w:tc>
        <w:tc>
          <w:tcPr>
            <w:tcW w:w="2230" w:type="dxa"/>
            <w:tcBorders>
              <w:top w:val="single" w:sz="4" w:space="0" w:color="000000"/>
              <w:left w:val="single" w:sz="4" w:space="0" w:color="000000"/>
              <w:bottom w:val="single" w:sz="4" w:space="0" w:color="000000"/>
              <w:right w:val="single" w:sz="4" w:space="0" w:color="000000"/>
            </w:tcBorders>
            <w:vAlign w:val="center"/>
          </w:tcPr>
          <w:p w14:paraId="3B5EC232"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Disagree</w:t>
            </w:r>
          </w:p>
        </w:tc>
        <w:tc>
          <w:tcPr>
            <w:tcW w:w="440" w:type="dxa"/>
            <w:tcBorders>
              <w:top w:val="single" w:sz="4" w:space="0" w:color="000000"/>
              <w:left w:val="single" w:sz="4" w:space="0" w:color="000000"/>
              <w:bottom w:val="single" w:sz="4" w:space="0" w:color="000000"/>
              <w:right w:val="single" w:sz="4" w:space="0" w:color="000000"/>
            </w:tcBorders>
            <w:vAlign w:val="center"/>
          </w:tcPr>
          <w:p w14:paraId="3D4CBA67"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7</w:t>
            </w:r>
          </w:p>
        </w:tc>
        <w:tc>
          <w:tcPr>
            <w:tcW w:w="508" w:type="dxa"/>
            <w:tcBorders>
              <w:top w:val="single" w:sz="4" w:space="0" w:color="000000"/>
              <w:left w:val="single" w:sz="4" w:space="0" w:color="000000"/>
              <w:bottom w:val="single" w:sz="4" w:space="0" w:color="000000"/>
              <w:right w:val="single" w:sz="4" w:space="0" w:color="000000"/>
            </w:tcBorders>
            <w:vAlign w:val="center"/>
          </w:tcPr>
          <w:p w14:paraId="4397CAC6"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4.6</w:t>
            </w:r>
          </w:p>
        </w:tc>
      </w:tr>
      <w:tr w:rsidR="00970170" w14:paraId="6341EFDC" w14:textId="77777777">
        <w:trPr>
          <w:cantSplit/>
          <w:tblHeader/>
        </w:trPr>
        <w:tc>
          <w:tcPr>
            <w:tcW w:w="5847" w:type="dxa"/>
            <w:vMerge w:val="restart"/>
            <w:tcBorders>
              <w:top w:val="single" w:sz="4" w:space="0" w:color="000000"/>
              <w:left w:val="single" w:sz="4" w:space="0" w:color="000000"/>
              <w:bottom w:val="single" w:sz="4" w:space="0" w:color="000000"/>
              <w:right w:val="single" w:sz="4" w:space="0" w:color="000000"/>
            </w:tcBorders>
            <w:vAlign w:val="center"/>
          </w:tcPr>
          <w:p w14:paraId="20AA6DC0"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b/>
                <w:bCs/>
                <w:kern w:val="2"/>
                <w:sz w:val="24"/>
                <w:szCs w:val="24"/>
                <w:lang w:val="en-IN" w:eastAsia="en-US"/>
              </w:rPr>
              <w:t>Trust dentist’s decision on when X-rays are necessary</w:t>
            </w:r>
          </w:p>
        </w:tc>
        <w:tc>
          <w:tcPr>
            <w:tcW w:w="2230" w:type="dxa"/>
            <w:tcBorders>
              <w:top w:val="single" w:sz="4" w:space="0" w:color="000000"/>
              <w:left w:val="single" w:sz="4" w:space="0" w:color="000000"/>
              <w:bottom w:val="single" w:sz="4" w:space="0" w:color="000000"/>
              <w:right w:val="single" w:sz="4" w:space="0" w:color="000000"/>
            </w:tcBorders>
            <w:vAlign w:val="center"/>
          </w:tcPr>
          <w:p w14:paraId="45412748"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Agree</w:t>
            </w:r>
          </w:p>
        </w:tc>
        <w:tc>
          <w:tcPr>
            <w:tcW w:w="440" w:type="dxa"/>
            <w:tcBorders>
              <w:top w:val="single" w:sz="4" w:space="0" w:color="000000"/>
              <w:left w:val="single" w:sz="4" w:space="0" w:color="000000"/>
              <w:bottom w:val="single" w:sz="4" w:space="0" w:color="000000"/>
              <w:right w:val="single" w:sz="4" w:space="0" w:color="000000"/>
            </w:tcBorders>
            <w:vAlign w:val="center"/>
          </w:tcPr>
          <w:p w14:paraId="6F8CC866"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108</w:t>
            </w:r>
          </w:p>
        </w:tc>
        <w:tc>
          <w:tcPr>
            <w:tcW w:w="508" w:type="dxa"/>
            <w:tcBorders>
              <w:top w:val="single" w:sz="4" w:space="0" w:color="000000"/>
              <w:left w:val="single" w:sz="4" w:space="0" w:color="000000"/>
              <w:bottom w:val="single" w:sz="4" w:space="0" w:color="000000"/>
              <w:right w:val="single" w:sz="4" w:space="0" w:color="000000"/>
            </w:tcBorders>
            <w:vAlign w:val="center"/>
          </w:tcPr>
          <w:p w14:paraId="06F0E9B1"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71.5</w:t>
            </w:r>
          </w:p>
        </w:tc>
      </w:tr>
      <w:tr w:rsidR="00970170" w14:paraId="7C8D57CA" w14:textId="77777777">
        <w:trPr>
          <w:cantSplit/>
          <w:tblHeader/>
        </w:trPr>
        <w:tc>
          <w:tcPr>
            <w:tcW w:w="5847" w:type="dxa"/>
            <w:vMerge/>
            <w:tcBorders>
              <w:top w:val="single" w:sz="4" w:space="0" w:color="000000"/>
              <w:left w:val="single" w:sz="4" w:space="0" w:color="000000"/>
              <w:bottom w:val="single" w:sz="4" w:space="0" w:color="000000"/>
              <w:right w:val="single" w:sz="4" w:space="0" w:color="000000"/>
            </w:tcBorders>
            <w:vAlign w:val="center"/>
          </w:tcPr>
          <w:p w14:paraId="739BAC7A" w14:textId="77777777" w:rsidR="00970170" w:rsidRDefault="00970170">
            <w:pPr>
              <w:spacing w:after="160" w:line="360" w:lineRule="auto"/>
              <w:jc w:val="both"/>
              <w:rPr>
                <w:rFonts w:ascii="Times New Roman" w:hAnsi="Times New Roman"/>
                <w:sz w:val="24"/>
                <w:szCs w:val="24"/>
              </w:rPr>
            </w:pPr>
          </w:p>
        </w:tc>
        <w:tc>
          <w:tcPr>
            <w:tcW w:w="2230" w:type="dxa"/>
            <w:tcBorders>
              <w:top w:val="single" w:sz="4" w:space="0" w:color="000000"/>
              <w:left w:val="single" w:sz="4" w:space="0" w:color="000000"/>
              <w:bottom w:val="single" w:sz="4" w:space="0" w:color="000000"/>
              <w:right w:val="single" w:sz="4" w:space="0" w:color="000000"/>
            </w:tcBorders>
            <w:vAlign w:val="center"/>
          </w:tcPr>
          <w:p w14:paraId="3634B131"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Neutral</w:t>
            </w:r>
          </w:p>
        </w:tc>
        <w:tc>
          <w:tcPr>
            <w:tcW w:w="440" w:type="dxa"/>
            <w:tcBorders>
              <w:top w:val="single" w:sz="4" w:space="0" w:color="000000"/>
              <w:left w:val="single" w:sz="4" w:space="0" w:color="000000"/>
              <w:bottom w:val="single" w:sz="4" w:space="0" w:color="000000"/>
              <w:right w:val="single" w:sz="4" w:space="0" w:color="000000"/>
            </w:tcBorders>
            <w:vAlign w:val="center"/>
          </w:tcPr>
          <w:p w14:paraId="1E7E7BCB"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36</w:t>
            </w:r>
          </w:p>
        </w:tc>
        <w:tc>
          <w:tcPr>
            <w:tcW w:w="508" w:type="dxa"/>
            <w:tcBorders>
              <w:top w:val="single" w:sz="4" w:space="0" w:color="000000"/>
              <w:left w:val="single" w:sz="4" w:space="0" w:color="000000"/>
              <w:bottom w:val="single" w:sz="4" w:space="0" w:color="000000"/>
              <w:right w:val="single" w:sz="4" w:space="0" w:color="000000"/>
            </w:tcBorders>
            <w:vAlign w:val="center"/>
          </w:tcPr>
          <w:p w14:paraId="755FF029"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23.8</w:t>
            </w:r>
          </w:p>
        </w:tc>
      </w:tr>
      <w:tr w:rsidR="00970170" w14:paraId="5F046918" w14:textId="77777777">
        <w:trPr>
          <w:cantSplit/>
          <w:tblHeader/>
        </w:trPr>
        <w:tc>
          <w:tcPr>
            <w:tcW w:w="5847" w:type="dxa"/>
            <w:vMerge/>
            <w:tcBorders>
              <w:top w:val="single" w:sz="4" w:space="0" w:color="000000"/>
              <w:left w:val="single" w:sz="4" w:space="0" w:color="000000"/>
              <w:bottom w:val="single" w:sz="4" w:space="0" w:color="000000"/>
              <w:right w:val="single" w:sz="4" w:space="0" w:color="000000"/>
            </w:tcBorders>
            <w:vAlign w:val="center"/>
          </w:tcPr>
          <w:p w14:paraId="556DED2C" w14:textId="77777777" w:rsidR="00970170" w:rsidRDefault="00970170">
            <w:pPr>
              <w:spacing w:after="160" w:line="360" w:lineRule="auto"/>
              <w:jc w:val="both"/>
              <w:rPr>
                <w:rFonts w:ascii="Times New Roman" w:hAnsi="Times New Roman"/>
                <w:sz w:val="24"/>
                <w:szCs w:val="24"/>
              </w:rPr>
            </w:pPr>
          </w:p>
        </w:tc>
        <w:tc>
          <w:tcPr>
            <w:tcW w:w="2230" w:type="dxa"/>
            <w:tcBorders>
              <w:top w:val="single" w:sz="4" w:space="0" w:color="000000"/>
              <w:left w:val="single" w:sz="4" w:space="0" w:color="000000"/>
              <w:bottom w:val="single" w:sz="4" w:space="0" w:color="000000"/>
              <w:right w:val="single" w:sz="4" w:space="0" w:color="000000"/>
            </w:tcBorders>
            <w:vAlign w:val="center"/>
          </w:tcPr>
          <w:p w14:paraId="75309682"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Disagree</w:t>
            </w:r>
          </w:p>
        </w:tc>
        <w:tc>
          <w:tcPr>
            <w:tcW w:w="440" w:type="dxa"/>
            <w:tcBorders>
              <w:top w:val="single" w:sz="4" w:space="0" w:color="000000"/>
              <w:left w:val="single" w:sz="4" w:space="0" w:color="000000"/>
              <w:bottom w:val="single" w:sz="4" w:space="0" w:color="000000"/>
              <w:right w:val="single" w:sz="4" w:space="0" w:color="000000"/>
            </w:tcBorders>
            <w:vAlign w:val="center"/>
          </w:tcPr>
          <w:p w14:paraId="640AFE26"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7</w:t>
            </w:r>
          </w:p>
        </w:tc>
        <w:tc>
          <w:tcPr>
            <w:tcW w:w="508" w:type="dxa"/>
            <w:tcBorders>
              <w:top w:val="single" w:sz="4" w:space="0" w:color="000000"/>
              <w:left w:val="single" w:sz="4" w:space="0" w:color="000000"/>
              <w:bottom w:val="single" w:sz="4" w:space="0" w:color="000000"/>
              <w:right w:val="single" w:sz="4" w:space="0" w:color="000000"/>
            </w:tcBorders>
            <w:vAlign w:val="center"/>
          </w:tcPr>
          <w:p w14:paraId="14C4DAA3"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4.6</w:t>
            </w:r>
          </w:p>
        </w:tc>
      </w:tr>
      <w:tr w:rsidR="00970170" w14:paraId="35D4A3E5" w14:textId="77777777">
        <w:trPr>
          <w:cantSplit/>
          <w:tblHeader/>
        </w:trPr>
        <w:tc>
          <w:tcPr>
            <w:tcW w:w="5847" w:type="dxa"/>
            <w:vMerge w:val="restart"/>
            <w:tcBorders>
              <w:top w:val="single" w:sz="4" w:space="0" w:color="000000"/>
              <w:left w:val="single" w:sz="4" w:space="0" w:color="000000"/>
              <w:bottom w:val="single" w:sz="4" w:space="0" w:color="000000"/>
              <w:right w:val="single" w:sz="4" w:space="0" w:color="000000"/>
            </w:tcBorders>
            <w:vAlign w:val="center"/>
          </w:tcPr>
          <w:p w14:paraId="47409B4E"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b/>
                <w:bCs/>
                <w:kern w:val="2"/>
                <w:sz w:val="24"/>
                <w:szCs w:val="24"/>
                <w:lang w:val="en-IN" w:eastAsia="en-US"/>
              </w:rPr>
              <w:t>Parents should have final say on X-rays</w:t>
            </w:r>
          </w:p>
        </w:tc>
        <w:tc>
          <w:tcPr>
            <w:tcW w:w="2230" w:type="dxa"/>
            <w:tcBorders>
              <w:top w:val="single" w:sz="4" w:space="0" w:color="000000"/>
              <w:left w:val="single" w:sz="4" w:space="0" w:color="000000"/>
              <w:bottom w:val="single" w:sz="4" w:space="0" w:color="000000"/>
              <w:right w:val="single" w:sz="4" w:space="0" w:color="000000"/>
            </w:tcBorders>
            <w:vAlign w:val="center"/>
          </w:tcPr>
          <w:p w14:paraId="1492D428"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Agree</w:t>
            </w:r>
          </w:p>
        </w:tc>
        <w:tc>
          <w:tcPr>
            <w:tcW w:w="440" w:type="dxa"/>
            <w:tcBorders>
              <w:top w:val="single" w:sz="4" w:space="0" w:color="000000"/>
              <w:left w:val="single" w:sz="4" w:space="0" w:color="000000"/>
              <w:bottom w:val="single" w:sz="4" w:space="0" w:color="000000"/>
              <w:right w:val="single" w:sz="4" w:space="0" w:color="000000"/>
            </w:tcBorders>
            <w:vAlign w:val="center"/>
          </w:tcPr>
          <w:p w14:paraId="5FE1CDAF"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88</w:t>
            </w:r>
          </w:p>
        </w:tc>
        <w:tc>
          <w:tcPr>
            <w:tcW w:w="508" w:type="dxa"/>
            <w:tcBorders>
              <w:top w:val="single" w:sz="4" w:space="0" w:color="000000"/>
              <w:left w:val="single" w:sz="4" w:space="0" w:color="000000"/>
              <w:bottom w:val="single" w:sz="4" w:space="0" w:color="000000"/>
              <w:right w:val="single" w:sz="4" w:space="0" w:color="000000"/>
            </w:tcBorders>
            <w:vAlign w:val="center"/>
          </w:tcPr>
          <w:p w14:paraId="749C9387"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58.3</w:t>
            </w:r>
          </w:p>
        </w:tc>
      </w:tr>
      <w:tr w:rsidR="00970170" w14:paraId="5F9904A3" w14:textId="77777777">
        <w:trPr>
          <w:cantSplit/>
          <w:tblHeader/>
        </w:trPr>
        <w:tc>
          <w:tcPr>
            <w:tcW w:w="5847" w:type="dxa"/>
            <w:vMerge/>
            <w:tcBorders>
              <w:top w:val="single" w:sz="4" w:space="0" w:color="000000"/>
              <w:left w:val="single" w:sz="4" w:space="0" w:color="000000"/>
              <w:bottom w:val="single" w:sz="4" w:space="0" w:color="000000"/>
              <w:right w:val="single" w:sz="4" w:space="0" w:color="000000"/>
            </w:tcBorders>
            <w:vAlign w:val="center"/>
          </w:tcPr>
          <w:p w14:paraId="39A059CA" w14:textId="77777777" w:rsidR="00970170" w:rsidRDefault="00970170">
            <w:pPr>
              <w:spacing w:after="160" w:line="360" w:lineRule="auto"/>
              <w:jc w:val="both"/>
              <w:rPr>
                <w:rFonts w:ascii="Times New Roman" w:hAnsi="Times New Roman"/>
                <w:sz w:val="24"/>
                <w:szCs w:val="24"/>
              </w:rPr>
            </w:pPr>
          </w:p>
        </w:tc>
        <w:tc>
          <w:tcPr>
            <w:tcW w:w="2230" w:type="dxa"/>
            <w:tcBorders>
              <w:top w:val="single" w:sz="4" w:space="0" w:color="000000"/>
              <w:left w:val="single" w:sz="4" w:space="0" w:color="000000"/>
              <w:bottom w:val="single" w:sz="4" w:space="0" w:color="000000"/>
              <w:right w:val="single" w:sz="4" w:space="0" w:color="000000"/>
            </w:tcBorders>
            <w:vAlign w:val="center"/>
          </w:tcPr>
          <w:p w14:paraId="57A16CCE"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Neutral</w:t>
            </w:r>
          </w:p>
        </w:tc>
        <w:tc>
          <w:tcPr>
            <w:tcW w:w="440" w:type="dxa"/>
            <w:tcBorders>
              <w:top w:val="single" w:sz="4" w:space="0" w:color="000000"/>
              <w:left w:val="single" w:sz="4" w:space="0" w:color="000000"/>
              <w:bottom w:val="single" w:sz="4" w:space="0" w:color="000000"/>
              <w:right w:val="single" w:sz="4" w:space="0" w:color="000000"/>
            </w:tcBorders>
            <w:vAlign w:val="center"/>
          </w:tcPr>
          <w:p w14:paraId="66D7ED2E"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50</w:t>
            </w:r>
          </w:p>
        </w:tc>
        <w:tc>
          <w:tcPr>
            <w:tcW w:w="508" w:type="dxa"/>
            <w:tcBorders>
              <w:top w:val="single" w:sz="4" w:space="0" w:color="000000"/>
              <w:left w:val="single" w:sz="4" w:space="0" w:color="000000"/>
              <w:bottom w:val="single" w:sz="4" w:space="0" w:color="000000"/>
              <w:right w:val="single" w:sz="4" w:space="0" w:color="000000"/>
            </w:tcBorders>
            <w:vAlign w:val="center"/>
          </w:tcPr>
          <w:p w14:paraId="04B2EF75"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33.1</w:t>
            </w:r>
          </w:p>
        </w:tc>
      </w:tr>
      <w:tr w:rsidR="00970170" w14:paraId="2789164A" w14:textId="77777777">
        <w:trPr>
          <w:cantSplit/>
          <w:tblHeader/>
        </w:trPr>
        <w:tc>
          <w:tcPr>
            <w:tcW w:w="5847" w:type="dxa"/>
            <w:vMerge/>
            <w:tcBorders>
              <w:top w:val="single" w:sz="4" w:space="0" w:color="000000"/>
              <w:left w:val="single" w:sz="4" w:space="0" w:color="000000"/>
              <w:bottom w:val="single" w:sz="4" w:space="0" w:color="000000"/>
              <w:right w:val="single" w:sz="4" w:space="0" w:color="000000"/>
            </w:tcBorders>
            <w:vAlign w:val="center"/>
          </w:tcPr>
          <w:p w14:paraId="0C53D6B5" w14:textId="77777777" w:rsidR="00970170" w:rsidRDefault="00970170">
            <w:pPr>
              <w:spacing w:after="160" w:line="360" w:lineRule="auto"/>
              <w:jc w:val="both"/>
              <w:rPr>
                <w:rFonts w:ascii="Times New Roman" w:hAnsi="Times New Roman"/>
                <w:sz w:val="24"/>
                <w:szCs w:val="24"/>
              </w:rPr>
            </w:pPr>
          </w:p>
        </w:tc>
        <w:tc>
          <w:tcPr>
            <w:tcW w:w="2230" w:type="dxa"/>
            <w:tcBorders>
              <w:top w:val="single" w:sz="4" w:space="0" w:color="000000"/>
              <w:left w:val="single" w:sz="4" w:space="0" w:color="000000"/>
              <w:bottom w:val="single" w:sz="4" w:space="0" w:color="000000"/>
              <w:right w:val="single" w:sz="4" w:space="0" w:color="000000"/>
            </w:tcBorders>
            <w:vAlign w:val="center"/>
          </w:tcPr>
          <w:p w14:paraId="07608A0A"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Disagree</w:t>
            </w:r>
          </w:p>
        </w:tc>
        <w:tc>
          <w:tcPr>
            <w:tcW w:w="440" w:type="dxa"/>
            <w:tcBorders>
              <w:top w:val="single" w:sz="4" w:space="0" w:color="000000"/>
              <w:left w:val="single" w:sz="4" w:space="0" w:color="000000"/>
              <w:bottom w:val="single" w:sz="4" w:space="0" w:color="000000"/>
              <w:right w:val="single" w:sz="4" w:space="0" w:color="000000"/>
            </w:tcBorders>
            <w:vAlign w:val="center"/>
          </w:tcPr>
          <w:p w14:paraId="1D9C6286"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13</w:t>
            </w:r>
          </w:p>
        </w:tc>
        <w:tc>
          <w:tcPr>
            <w:tcW w:w="508" w:type="dxa"/>
            <w:tcBorders>
              <w:top w:val="single" w:sz="4" w:space="0" w:color="000000"/>
              <w:left w:val="single" w:sz="4" w:space="0" w:color="000000"/>
              <w:bottom w:val="single" w:sz="4" w:space="0" w:color="000000"/>
              <w:right w:val="single" w:sz="4" w:space="0" w:color="000000"/>
            </w:tcBorders>
            <w:vAlign w:val="center"/>
          </w:tcPr>
          <w:p w14:paraId="137C6DB3"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8.6</w:t>
            </w:r>
          </w:p>
        </w:tc>
      </w:tr>
      <w:tr w:rsidR="00970170" w14:paraId="0BFCB5F1" w14:textId="77777777">
        <w:trPr>
          <w:cantSplit/>
          <w:tblHeader/>
        </w:trPr>
        <w:tc>
          <w:tcPr>
            <w:tcW w:w="5847" w:type="dxa"/>
            <w:vMerge w:val="restart"/>
            <w:tcBorders>
              <w:top w:val="single" w:sz="4" w:space="0" w:color="000000"/>
              <w:left w:val="single" w:sz="4" w:space="0" w:color="000000"/>
              <w:bottom w:val="single" w:sz="4" w:space="0" w:color="000000"/>
              <w:right w:val="single" w:sz="4" w:space="0" w:color="000000"/>
            </w:tcBorders>
            <w:vAlign w:val="center"/>
          </w:tcPr>
          <w:p w14:paraId="5128D971"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b/>
                <w:bCs/>
                <w:kern w:val="2"/>
                <w:sz w:val="24"/>
                <w:szCs w:val="24"/>
                <w:lang w:val="en-IN" w:eastAsia="en-US"/>
              </w:rPr>
              <w:t>Willing to allow X-rays to prevent</w:t>
            </w:r>
            <w:r>
              <w:rPr>
                <w:rFonts w:ascii="Times New Roman" w:eastAsia="Aptos" w:hAnsi="Times New Roman"/>
                <w:b/>
                <w:bCs/>
                <w:kern w:val="2"/>
                <w:sz w:val="24"/>
                <w:szCs w:val="24"/>
                <w:lang w:val="en-IN" w:eastAsia="en-US"/>
              </w:rPr>
              <w:t xml:space="preserve"> invasive treatment</w:t>
            </w:r>
          </w:p>
        </w:tc>
        <w:tc>
          <w:tcPr>
            <w:tcW w:w="2230" w:type="dxa"/>
            <w:tcBorders>
              <w:top w:val="single" w:sz="4" w:space="0" w:color="000000"/>
              <w:left w:val="single" w:sz="4" w:space="0" w:color="000000"/>
              <w:bottom w:val="single" w:sz="4" w:space="0" w:color="000000"/>
              <w:right w:val="single" w:sz="4" w:space="0" w:color="000000"/>
            </w:tcBorders>
            <w:vAlign w:val="center"/>
          </w:tcPr>
          <w:p w14:paraId="272AA59C"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Agree</w:t>
            </w:r>
          </w:p>
        </w:tc>
        <w:tc>
          <w:tcPr>
            <w:tcW w:w="440" w:type="dxa"/>
            <w:tcBorders>
              <w:top w:val="single" w:sz="4" w:space="0" w:color="000000"/>
              <w:left w:val="single" w:sz="4" w:space="0" w:color="000000"/>
              <w:bottom w:val="single" w:sz="4" w:space="0" w:color="000000"/>
              <w:right w:val="single" w:sz="4" w:space="0" w:color="000000"/>
            </w:tcBorders>
            <w:vAlign w:val="center"/>
          </w:tcPr>
          <w:p w14:paraId="2A20182E"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111</w:t>
            </w:r>
          </w:p>
        </w:tc>
        <w:tc>
          <w:tcPr>
            <w:tcW w:w="508" w:type="dxa"/>
            <w:tcBorders>
              <w:top w:val="single" w:sz="4" w:space="0" w:color="000000"/>
              <w:left w:val="single" w:sz="4" w:space="0" w:color="000000"/>
              <w:bottom w:val="single" w:sz="4" w:space="0" w:color="000000"/>
              <w:right w:val="single" w:sz="4" w:space="0" w:color="000000"/>
            </w:tcBorders>
            <w:vAlign w:val="center"/>
          </w:tcPr>
          <w:p w14:paraId="2C4C73A1"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73.5</w:t>
            </w:r>
          </w:p>
        </w:tc>
      </w:tr>
      <w:tr w:rsidR="00970170" w14:paraId="40FB4FE2" w14:textId="77777777">
        <w:trPr>
          <w:cantSplit/>
          <w:tblHeader/>
        </w:trPr>
        <w:tc>
          <w:tcPr>
            <w:tcW w:w="5847" w:type="dxa"/>
            <w:vMerge/>
            <w:tcBorders>
              <w:top w:val="single" w:sz="4" w:space="0" w:color="000000"/>
              <w:left w:val="single" w:sz="4" w:space="0" w:color="000000"/>
              <w:bottom w:val="single" w:sz="4" w:space="0" w:color="000000"/>
              <w:right w:val="single" w:sz="4" w:space="0" w:color="000000"/>
            </w:tcBorders>
            <w:vAlign w:val="center"/>
          </w:tcPr>
          <w:p w14:paraId="78DC98D8" w14:textId="77777777" w:rsidR="00970170" w:rsidRDefault="00970170">
            <w:pPr>
              <w:spacing w:after="160" w:line="360" w:lineRule="auto"/>
              <w:jc w:val="both"/>
              <w:rPr>
                <w:rFonts w:ascii="Times New Roman" w:hAnsi="Times New Roman"/>
                <w:sz w:val="24"/>
                <w:szCs w:val="24"/>
              </w:rPr>
            </w:pPr>
          </w:p>
        </w:tc>
        <w:tc>
          <w:tcPr>
            <w:tcW w:w="2230" w:type="dxa"/>
            <w:tcBorders>
              <w:top w:val="single" w:sz="4" w:space="0" w:color="000000"/>
              <w:left w:val="single" w:sz="4" w:space="0" w:color="000000"/>
              <w:bottom w:val="single" w:sz="4" w:space="0" w:color="000000"/>
              <w:right w:val="single" w:sz="4" w:space="0" w:color="000000"/>
            </w:tcBorders>
            <w:vAlign w:val="center"/>
          </w:tcPr>
          <w:p w14:paraId="41E07C72"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Neutral</w:t>
            </w:r>
          </w:p>
        </w:tc>
        <w:tc>
          <w:tcPr>
            <w:tcW w:w="440" w:type="dxa"/>
            <w:tcBorders>
              <w:top w:val="single" w:sz="4" w:space="0" w:color="000000"/>
              <w:left w:val="single" w:sz="4" w:space="0" w:color="000000"/>
              <w:bottom w:val="single" w:sz="4" w:space="0" w:color="000000"/>
              <w:right w:val="single" w:sz="4" w:space="0" w:color="000000"/>
            </w:tcBorders>
            <w:vAlign w:val="center"/>
          </w:tcPr>
          <w:p w14:paraId="5C13037E"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33</w:t>
            </w:r>
          </w:p>
        </w:tc>
        <w:tc>
          <w:tcPr>
            <w:tcW w:w="508" w:type="dxa"/>
            <w:tcBorders>
              <w:top w:val="single" w:sz="4" w:space="0" w:color="000000"/>
              <w:left w:val="single" w:sz="4" w:space="0" w:color="000000"/>
              <w:bottom w:val="single" w:sz="4" w:space="0" w:color="000000"/>
              <w:right w:val="single" w:sz="4" w:space="0" w:color="000000"/>
            </w:tcBorders>
            <w:vAlign w:val="center"/>
          </w:tcPr>
          <w:p w14:paraId="6079F00F"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21.9</w:t>
            </w:r>
          </w:p>
        </w:tc>
      </w:tr>
      <w:tr w:rsidR="00970170" w14:paraId="0D44265C" w14:textId="77777777">
        <w:trPr>
          <w:cantSplit/>
          <w:tblHeader/>
        </w:trPr>
        <w:tc>
          <w:tcPr>
            <w:tcW w:w="5847" w:type="dxa"/>
            <w:vMerge/>
            <w:tcBorders>
              <w:top w:val="single" w:sz="4" w:space="0" w:color="000000"/>
              <w:left w:val="single" w:sz="4" w:space="0" w:color="000000"/>
              <w:bottom w:val="single" w:sz="4" w:space="0" w:color="000000"/>
              <w:right w:val="single" w:sz="4" w:space="0" w:color="000000"/>
            </w:tcBorders>
            <w:vAlign w:val="center"/>
          </w:tcPr>
          <w:p w14:paraId="0434622E" w14:textId="77777777" w:rsidR="00970170" w:rsidRDefault="00970170">
            <w:pPr>
              <w:spacing w:after="160" w:line="360" w:lineRule="auto"/>
              <w:jc w:val="both"/>
              <w:rPr>
                <w:rFonts w:ascii="Times New Roman" w:hAnsi="Times New Roman"/>
                <w:sz w:val="24"/>
                <w:szCs w:val="24"/>
              </w:rPr>
            </w:pPr>
          </w:p>
        </w:tc>
        <w:tc>
          <w:tcPr>
            <w:tcW w:w="2230" w:type="dxa"/>
            <w:tcBorders>
              <w:top w:val="single" w:sz="4" w:space="0" w:color="000000"/>
              <w:left w:val="single" w:sz="4" w:space="0" w:color="000000"/>
              <w:bottom w:val="single" w:sz="4" w:space="0" w:color="000000"/>
              <w:right w:val="single" w:sz="4" w:space="0" w:color="000000"/>
            </w:tcBorders>
            <w:vAlign w:val="center"/>
          </w:tcPr>
          <w:p w14:paraId="68A7205A"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Disagree</w:t>
            </w:r>
          </w:p>
        </w:tc>
        <w:tc>
          <w:tcPr>
            <w:tcW w:w="440" w:type="dxa"/>
            <w:tcBorders>
              <w:top w:val="single" w:sz="4" w:space="0" w:color="000000"/>
              <w:left w:val="single" w:sz="4" w:space="0" w:color="000000"/>
              <w:bottom w:val="single" w:sz="4" w:space="0" w:color="000000"/>
              <w:right w:val="single" w:sz="4" w:space="0" w:color="000000"/>
            </w:tcBorders>
            <w:vAlign w:val="center"/>
          </w:tcPr>
          <w:p w14:paraId="6E910BE3"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7</w:t>
            </w:r>
          </w:p>
        </w:tc>
        <w:tc>
          <w:tcPr>
            <w:tcW w:w="508" w:type="dxa"/>
            <w:tcBorders>
              <w:top w:val="single" w:sz="4" w:space="0" w:color="000000"/>
              <w:left w:val="single" w:sz="4" w:space="0" w:color="000000"/>
              <w:bottom w:val="single" w:sz="4" w:space="0" w:color="000000"/>
              <w:right w:val="single" w:sz="4" w:space="0" w:color="000000"/>
            </w:tcBorders>
            <w:vAlign w:val="center"/>
          </w:tcPr>
          <w:p w14:paraId="4D81F295"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4.6</w:t>
            </w:r>
          </w:p>
        </w:tc>
      </w:tr>
      <w:tr w:rsidR="00970170" w14:paraId="364273A3" w14:textId="77777777">
        <w:trPr>
          <w:cantSplit/>
          <w:tblHeader/>
        </w:trPr>
        <w:tc>
          <w:tcPr>
            <w:tcW w:w="5847" w:type="dxa"/>
            <w:vMerge w:val="restart"/>
            <w:tcBorders>
              <w:top w:val="single" w:sz="4" w:space="0" w:color="000000"/>
              <w:left w:val="single" w:sz="4" w:space="0" w:color="000000"/>
              <w:bottom w:val="single" w:sz="4" w:space="0" w:color="000000"/>
              <w:right w:val="single" w:sz="4" w:space="0" w:color="000000"/>
            </w:tcBorders>
            <w:vAlign w:val="center"/>
          </w:tcPr>
          <w:p w14:paraId="0A803DF0"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b/>
                <w:bCs/>
                <w:kern w:val="2"/>
                <w:sz w:val="24"/>
                <w:szCs w:val="24"/>
                <w:lang w:val="en-IN" w:eastAsia="en-US"/>
              </w:rPr>
              <w:t>Prefer X-rays limited to minimum number needed</w:t>
            </w:r>
          </w:p>
        </w:tc>
        <w:tc>
          <w:tcPr>
            <w:tcW w:w="2230" w:type="dxa"/>
            <w:tcBorders>
              <w:top w:val="single" w:sz="4" w:space="0" w:color="000000"/>
              <w:left w:val="single" w:sz="4" w:space="0" w:color="000000"/>
              <w:bottom w:val="single" w:sz="4" w:space="0" w:color="000000"/>
              <w:right w:val="single" w:sz="4" w:space="0" w:color="000000"/>
            </w:tcBorders>
            <w:vAlign w:val="center"/>
          </w:tcPr>
          <w:p w14:paraId="74D4E199"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Agree</w:t>
            </w:r>
          </w:p>
        </w:tc>
        <w:tc>
          <w:tcPr>
            <w:tcW w:w="440" w:type="dxa"/>
            <w:tcBorders>
              <w:top w:val="single" w:sz="4" w:space="0" w:color="000000"/>
              <w:left w:val="single" w:sz="4" w:space="0" w:color="000000"/>
              <w:bottom w:val="single" w:sz="4" w:space="0" w:color="000000"/>
              <w:right w:val="single" w:sz="4" w:space="0" w:color="000000"/>
            </w:tcBorders>
            <w:vAlign w:val="center"/>
          </w:tcPr>
          <w:p w14:paraId="25DF9A61"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109</w:t>
            </w:r>
          </w:p>
        </w:tc>
        <w:tc>
          <w:tcPr>
            <w:tcW w:w="508" w:type="dxa"/>
            <w:tcBorders>
              <w:top w:val="single" w:sz="4" w:space="0" w:color="000000"/>
              <w:left w:val="single" w:sz="4" w:space="0" w:color="000000"/>
              <w:bottom w:val="single" w:sz="4" w:space="0" w:color="000000"/>
              <w:right w:val="single" w:sz="4" w:space="0" w:color="000000"/>
            </w:tcBorders>
            <w:vAlign w:val="center"/>
          </w:tcPr>
          <w:p w14:paraId="0E322F04"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72.2</w:t>
            </w:r>
          </w:p>
        </w:tc>
      </w:tr>
      <w:tr w:rsidR="00970170" w14:paraId="5A17289B" w14:textId="77777777">
        <w:trPr>
          <w:cantSplit/>
          <w:tblHeader/>
        </w:trPr>
        <w:tc>
          <w:tcPr>
            <w:tcW w:w="5847" w:type="dxa"/>
            <w:vMerge/>
            <w:tcBorders>
              <w:top w:val="single" w:sz="4" w:space="0" w:color="000000"/>
              <w:left w:val="single" w:sz="4" w:space="0" w:color="000000"/>
              <w:bottom w:val="single" w:sz="4" w:space="0" w:color="000000"/>
              <w:right w:val="single" w:sz="4" w:space="0" w:color="000000"/>
            </w:tcBorders>
            <w:vAlign w:val="center"/>
          </w:tcPr>
          <w:p w14:paraId="2E5AFD1F" w14:textId="77777777" w:rsidR="00970170" w:rsidRDefault="00970170">
            <w:pPr>
              <w:spacing w:after="160" w:line="360" w:lineRule="auto"/>
              <w:jc w:val="both"/>
              <w:rPr>
                <w:rFonts w:ascii="Times New Roman" w:hAnsi="Times New Roman"/>
                <w:sz w:val="24"/>
                <w:szCs w:val="24"/>
              </w:rPr>
            </w:pPr>
          </w:p>
        </w:tc>
        <w:tc>
          <w:tcPr>
            <w:tcW w:w="2230" w:type="dxa"/>
            <w:tcBorders>
              <w:top w:val="single" w:sz="4" w:space="0" w:color="000000"/>
              <w:left w:val="single" w:sz="4" w:space="0" w:color="000000"/>
              <w:bottom w:val="single" w:sz="4" w:space="0" w:color="000000"/>
              <w:right w:val="single" w:sz="4" w:space="0" w:color="000000"/>
            </w:tcBorders>
            <w:vAlign w:val="center"/>
          </w:tcPr>
          <w:p w14:paraId="73AD5DFC"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Neutral</w:t>
            </w:r>
          </w:p>
        </w:tc>
        <w:tc>
          <w:tcPr>
            <w:tcW w:w="440" w:type="dxa"/>
            <w:tcBorders>
              <w:top w:val="single" w:sz="4" w:space="0" w:color="000000"/>
              <w:left w:val="single" w:sz="4" w:space="0" w:color="000000"/>
              <w:bottom w:val="single" w:sz="4" w:space="0" w:color="000000"/>
              <w:right w:val="single" w:sz="4" w:space="0" w:color="000000"/>
            </w:tcBorders>
            <w:vAlign w:val="center"/>
          </w:tcPr>
          <w:p w14:paraId="5CFB7093"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37</w:t>
            </w:r>
          </w:p>
        </w:tc>
        <w:tc>
          <w:tcPr>
            <w:tcW w:w="508" w:type="dxa"/>
            <w:tcBorders>
              <w:top w:val="single" w:sz="4" w:space="0" w:color="000000"/>
              <w:left w:val="single" w:sz="4" w:space="0" w:color="000000"/>
              <w:bottom w:val="single" w:sz="4" w:space="0" w:color="000000"/>
              <w:right w:val="single" w:sz="4" w:space="0" w:color="000000"/>
            </w:tcBorders>
            <w:vAlign w:val="center"/>
          </w:tcPr>
          <w:p w14:paraId="351AA420"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24.5</w:t>
            </w:r>
          </w:p>
        </w:tc>
      </w:tr>
      <w:tr w:rsidR="00970170" w14:paraId="77139E17" w14:textId="77777777">
        <w:trPr>
          <w:cantSplit/>
          <w:tblHeader/>
        </w:trPr>
        <w:tc>
          <w:tcPr>
            <w:tcW w:w="5847" w:type="dxa"/>
            <w:vMerge/>
            <w:tcBorders>
              <w:top w:val="single" w:sz="4" w:space="0" w:color="000000"/>
              <w:left w:val="single" w:sz="4" w:space="0" w:color="000000"/>
              <w:bottom w:val="single" w:sz="4" w:space="0" w:color="000000"/>
              <w:right w:val="single" w:sz="4" w:space="0" w:color="000000"/>
            </w:tcBorders>
            <w:vAlign w:val="center"/>
          </w:tcPr>
          <w:p w14:paraId="457D9900" w14:textId="77777777" w:rsidR="00970170" w:rsidRDefault="00970170">
            <w:pPr>
              <w:spacing w:after="160" w:line="360" w:lineRule="auto"/>
              <w:jc w:val="both"/>
              <w:rPr>
                <w:rFonts w:ascii="Times New Roman" w:hAnsi="Times New Roman"/>
                <w:sz w:val="24"/>
                <w:szCs w:val="24"/>
              </w:rPr>
            </w:pPr>
          </w:p>
        </w:tc>
        <w:tc>
          <w:tcPr>
            <w:tcW w:w="2230" w:type="dxa"/>
            <w:tcBorders>
              <w:top w:val="single" w:sz="4" w:space="0" w:color="000000"/>
              <w:left w:val="single" w:sz="4" w:space="0" w:color="000000"/>
              <w:bottom w:val="single" w:sz="4" w:space="0" w:color="000000"/>
              <w:right w:val="single" w:sz="4" w:space="0" w:color="000000"/>
            </w:tcBorders>
            <w:vAlign w:val="center"/>
          </w:tcPr>
          <w:p w14:paraId="7E6374E8"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Disagree</w:t>
            </w:r>
          </w:p>
        </w:tc>
        <w:tc>
          <w:tcPr>
            <w:tcW w:w="440" w:type="dxa"/>
            <w:tcBorders>
              <w:top w:val="single" w:sz="4" w:space="0" w:color="000000"/>
              <w:left w:val="single" w:sz="4" w:space="0" w:color="000000"/>
              <w:bottom w:val="single" w:sz="4" w:space="0" w:color="000000"/>
              <w:right w:val="single" w:sz="4" w:space="0" w:color="000000"/>
            </w:tcBorders>
            <w:vAlign w:val="center"/>
          </w:tcPr>
          <w:p w14:paraId="4888D54D"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5</w:t>
            </w:r>
          </w:p>
        </w:tc>
        <w:tc>
          <w:tcPr>
            <w:tcW w:w="508" w:type="dxa"/>
            <w:tcBorders>
              <w:top w:val="single" w:sz="4" w:space="0" w:color="000000"/>
              <w:left w:val="single" w:sz="4" w:space="0" w:color="000000"/>
              <w:bottom w:val="single" w:sz="4" w:space="0" w:color="000000"/>
              <w:right w:val="single" w:sz="4" w:space="0" w:color="000000"/>
            </w:tcBorders>
            <w:vAlign w:val="center"/>
          </w:tcPr>
          <w:p w14:paraId="446BCFE7"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3.3</w:t>
            </w:r>
          </w:p>
        </w:tc>
      </w:tr>
      <w:tr w:rsidR="00970170" w14:paraId="159DA7A0" w14:textId="77777777">
        <w:trPr>
          <w:cantSplit/>
          <w:tblHeader/>
        </w:trPr>
        <w:tc>
          <w:tcPr>
            <w:tcW w:w="5847" w:type="dxa"/>
            <w:vMerge w:val="restart"/>
            <w:tcBorders>
              <w:top w:val="single" w:sz="4" w:space="0" w:color="000000"/>
              <w:left w:val="single" w:sz="4" w:space="0" w:color="000000"/>
              <w:bottom w:val="single" w:sz="4" w:space="0" w:color="000000"/>
              <w:right w:val="single" w:sz="4" w:space="0" w:color="000000"/>
            </w:tcBorders>
            <w:vAlign w:val="center"/>
          </w:tcPr>
          <w:p w14:paraId="46A4DC01"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b/>
                <w:bCs/>
                <w:kern w:val="2"/>
                <w:sz w:val="24"/>
                <w:szCs w:val="24"/>
                <w:lang w:val="en-IN" w:eastAsia="en-US"/>
              </w:rPr>
              <w:t>Want information on alternative imaging options</w:t>
            </w:r>
          </w:p>
        </w:tc>
        <w:tc>
          <w:tcPr>
            <w:tcW w:w="2230" w:type="dxa"/>
            <w:tcBorders>
              <w:top w:val="single" w:sz="4" w:space="0" w:color="000000"/>
              <w:left w:val="single" w:sz="4" w:space="0" w:color="000000"/>
              <w:bottom w:val="single" w:sz="4" w:space="0" w:color="000000"/>
              <w:right w:val="single" w:sz="4" w:space="0" w:color="000000"/>
            </w:tcBorders>
            <w:vAlign w:val="center"/>
          </w:tcPr>
          <w:p w14:paraId="3D98F1BF"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Agree</w:t>
            </w:r>
          </w:p>
        </w:tc>
        <w:tc>
          <w:tcPr>
            <w:tcW w:w="440" w:type="dxa"/>
            <w:tcBorders>
              <w:top w:val="single" w:sz="4" w:space="0" w:color="000000"/>
              <w:left w:val="single" w:sz="4" w:space="0" w:color="000000"/>
              <w:bottom w:val="single" w:sz="4" w:space="0" w:color="000000"/>
              <w:right w:val="single" w:sz="4" w:space="0" w:color="000000"/>
            </w:tcBorders>
            <w:vAlign w:val="center"/>
          </w:tcPr>
          <w:p w14:paraId="2F7F0EFE"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113</w:t>
            </w:r>
          </w:p>
        </w:tc>
        <w:tc>
          <w:tcPr>
            <w:tcW w:w="508" w:type="dxa"/>
            <w:tcBorders>
              <w:top w:val="single" w:sz="4" w:space="0" w:color="000000"/>
              <w:left w:val="single" w:sz="4" w:space="0" w:color="000000"/>
              <w:bottom w:val="single" w:sz="4" w:space="0" w:color="000000"/>
              <w:right w:val="single" w:sz="4" w:space="0" w:color="000000"/>
            </w:tcBorders>
            <w:vAlign w:val="center"/>
          </w:tcPr>
          <w:p w14:paraId="386F019D"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74.8</w:t>
            </w:r>
          </w:p>
        </w:tc>
      </w:tr>
      <w:tr w:rsidR="00970170" w14:paraId="27719E2B" w14:textId="77777777">
        <w:trPr>
          <w:cantSplit/>
          <w:tblHeader/>
        </w:trPr>
        <w:tc>
          <w:tcPr>
            <w:tcW w:w="5847" w:type="dxa"/>
            <w:vMerge/>
            <w:tcBorders>
              <w:top w:val="single" w:sz="4" w:space="0" w:color="000000"/>
              <w:left w:val="single" w:sz="4" w:space="0" w:color="000000"/>
              <w:bottom w:val="single" w:sz="4" w:space="0" w:color="000000"/>
              <w:right w:val="single" w:sz="4" w:space="0" w:color="000000"/>
            </w:tcBorders>
            <w:vAlign w:val="center"/>
          </w:tcPr>
          <w:p w14:paraId="5C345275" w14:textId="77777777" w:rsidR="00970170" w:rsidRDefault="00970170">
            <w:pPr>
              <w:spacing w:after="160" w:line="360" w:lineRule="auto"/>
              <w:jc w:val="both"/>
              <w:rPr>
                <w:rFonts w:ascii="Times New Roman" w:hAnsi="Times New Roman"/>
                <w:sz w:val="24"/>
                <w:szCs w:val="24"/>
              </w:rPr>
            </w:pPr>
          </w:p>
        </w:tc>
        <w:tc>
          <w:tcPr>
            <w:tcW w:w="2230" w:type="dxa"/>
            <w:tcBorders>
              <w:top w:val="single" w:sz="4" w:space="0" w:color="000000"/>
              <w:left w:val="single" w:sz="4" w:space="0" w:color="000000"/>
              <w:bottom w:val="single" w:sz="4" w:space="0" w:color="000000"/>
              <w:right w:val="single" w:sz="4" w:space="0" w:color="000000"/>
            </w:tcBorders>
            <w:vAlign w:val="center"/>
          </w:tcPr>
          <w:p w14:paraId="5E4C2838"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Neutral</w:t>
            </w:r>
          </w:p>
        </w:tc>
        <w:tc>
          <w:tcPr>
            <w:tcW w:w="440" w:type="dxa"/>
            <w:tcBorders>
              <w:top w:val="single" w:sz="4" w:space="0" w:color="000000"/>
              <w:left w:val="single" w:sz="4" w:space="0" w:color="000000"/>
              <w:bottom w:val="single" w:sz="4" w:space="0" w:color="000000"/>
              <w:right w:val="single" w:sz="4" w:space="0" w:color="000000"/>
            </w:tcBorders>
            <w:vAlign w:val="center"/>
          </w:tcPr>
          <w:p w14:paraId="2AAFE4C1"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34</w:t>
            </w:r>
          </w:p>
        </w:tc>
        <w:tc>
          <w:tcPr>
            <w:tcW w:w="508" w:type="dxa"/>
            <w:tcBorders>
              <w:top w:val="single" w:sz="4" w:space="0" w:color="000000"/>
              <w:left w:val="single" w:sz="4" w:space="0" w:color="000000"/>
              <w:bottom w:val="single" w:sz="4" w:space="0" w:color="000000"/>
              <w:right w:val="single" w:sz="4" w:space="0" w:color="000000"/>
            </w:tcBorders>
            <w:vAlign w:val="center"/>
          </w:tcPr>
          <w:p w14:paraId="38E795FB"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22.5</w:t>
            </w:r>
          </w:p>
        </w:tc>
      </w:tr>
      <w:tr w:rsidR="00970170" w14:paraId="57FF88F6" w14:textId="77777777">
        <w:trPr>
          <w:cantSplit/>
          <w:tblHeader/>
        </w:trPr>
        <w:tc>
          <w:tcPr>
            <w:tcW w:w="5847" w:type="dxa"/>
            <w:vMerge/>
            <w:tcBorders>
              <w:top w:val="single" w:sz="4" w:space="0" w:color="000000"/>
              <w:left w:val="single" w:sz="4" w:space="0" w:color="000000"/>
              <w:bottom w:val="single" w:sz="4" w:space="0" w:color="000000"/>
              <w:right w:val="single" w:sz="4" w:space="0" w:color="000000"/>
            </w:tcBorders>
            <w:vAlign w:val="center"/>
          </w:tcPr>
          <w:p w14:paraId="4CCDA53F" w14:textId="77777777" w:rsidR="00970170" w:rsidRDefault="00970170">
            <w:pPr>
              <w:spacing w:after="160" w:line="360" w:lineRule="auto"/>
              <w:jc w:val="both"/>
              <w:rPr>
                <w:rFonts w:ascii="Times New Roman" w:hAnsi="Times New Roman"/>
                <w:sz w:val="24"/>
                <w:szCs w:val="24"/>
              </w:rPr>
            </w:pPr>
          </w:p>
        </w:tc>
        <w:tc>
          <w:tcPr>
            <w:tcW w:w="2230" w:type="dxa"/>
            <w:tcBorders>
              <w:top w:val="single" w:sz="4" w:space="0" w:color="000000"/>
              <w:left w:val="single" w:sz="4" w:space="0" w:color="000000"/>
              <w:bottom w:val="single" w:sz="4" w:space="0" w:color="000000"/>
              <w:right w:val="single" w:sz="4" w:space="0" w:color="000000"/>
            </w:tcBorders>
            <w:vAlign w:val="center"/>
          </w:tcPr>
          <w:p w14:paraId="0849429F"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Disagree</w:t>
            </w:r>
          </w:p>
        </w:tc>
        <w:tc>
          <w:tcPr>
            <w:tcW w:w="440" w:type="dxa"/>
            <w:tcBorders>
              <w:top w:val="single" w:sz="4" w:space="0" w:color="000000"/>
              <w:left w:val="single" w:sz="4" w:space="0" w:color="000000"/>
              <w:bottom w:val="single" w:sz="4" w:space="0" w:color="000000"/>
              <w:right w:val="single" w:sz="4" w:space="0" w:color="000000"/>
            </w:tcBorders>
            <w:vAlign w:val="center"/>
          </w:tcPr>
          <w:p w14:paraId="7D8D9457"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4</w:t>
            </w:r>
          </w:p>
        </w:tc>
        <w:tc>
          <w:tcPr>
            <w:tcW w:w="508" w:type="dxa"/>
            <w:tcBorders>
              <w:top w:val="single" w:sz="4" w:space="0" w:color="000000"/>
              <w:left w:val="single" w:sz="4" w:space="0" w:color="000000"/>
              <w:bottom w:val="single" w:sz="4" w:space="0" w:color="000000"/>
              <w:right w:val="single" w:sz="4" w:space="0" w:color="000000"/>
            </w:tcBorders>
            <w:vAlign w:val="center"/>
          </w:tcPr>
          <w:p w14:paraId="3B80D1DB" w14:textId="77777777" w:rsidR="00970170" w:rsidRDefault="00AF392C">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2.6</w:t>
            </w:r>
          </w:p>
        </w:tc>
      </w:tr>
    </w:tbl>
    <w:p w14:paraId="01362D5F" w14:textId="77777777" w:rsidR="00970170" w:rsidRDefault="00AF392C">
      <w:pPr>
        <w:pStyle w:val="Heading1"/>
        <w:spacing w:line="360" w:lineRule="auto"/>
        <w:jc w:val="both"/>
        <w:rPr>
          <w:sz w:val="24"/>
          <w:szCs w:val="24"/>
        </w:rPr>
      </w:pPr>
      <w:r>
        <w:rPr>
          <w:sz w:val="24"/>
          <w:szCs w:val="24"/>
        </w:rPr>
        <w:t>DISCUSSION</w:t>
      </w:r>
    </w:p>
    <w:p w14:paraId="16774D7C" w14:textId="77777777" w:rsidR="00970170" w:rsidRDefault="00AF392C">
      <w:pPr>
        <w:pStyle w:val="NormalWeb"/>
        <w:spacing w:line="360" w:lineRule="auto"/>
        <w:jc w:val="both"/>
      </w:pPr>
      <w:r>
        <w:t>Dental radiographs are essential diagnostic tools in pediatric dentistry; however, parental perception plays an important role in their acceptance. The present study evaluated parental knowledge, attitudes, and concerns regarding</w:t>
      </w:r>
      <w:r>
        <w:t xml:space="preserve"> dental radiography in children. Although the majority of parents recognized the diagnostic value of radiographs, a considerable proportion expressed concern about potential long-term radiation effects. Similar concerns have been reported in previous studi</w:t>
      </w:r>
      <w:r>
        <w:t>es, which highlight persistent parental anxiety related to radiation exposure in children.</w:t>
      </w:r>
      <w:r>
        <w:rPr>
          <w:rFonts w:ascii="Cambria Math" w:hAnsi="Cambria Math"/>
        </w:rPr>
        <w:t>⁸</w:t>
      </w:r>
      <w:r>
        <w:t>,</w:t>
      </w:r>
      <w:r>
        <w:rPr>
          <w:rFonts w:ascii="Cambria Math" w:hAnsi="Cambria Math"/>
        </w:rPr>
        <w:t>⁹</w:t>
      </w:r>
    </w:p>
    <w:p w14:paraId="79E45BD2" w14:textId="77777777" w:rsidR="00970170" w:rsidRDefault="00AF392C">
      <w:pPr>
        <w:pStyle w:val="NormalWeb"/>
        <w:spacing w:line="360" w:lineRule="auto"/>
        <w:jc w:val="both"/>
      </w:pPr>
      <w:r>
        <w:t xml:space="preserve">Interestingly, the findings revealed that concern about radiation often coexisted with trust in dental professionals. Many parents indicated confidence in the </w:t>
      </w:r>
      <w:r>
        <w:t>dentist’s decision regarding the necessity of radiographic examinations. This balance between apprehension and professional trust has also been documented in earlier studies evaluating parental attitudes toward pediatric dental radiography.</w:t>
      </w:r>
      <w:r>
        <w:rPr>
          <w:rFonts w:ascii="Cambria Math" w:hAnsi="Cambria Math"/>
        </w:rPr>
        <w:t>⁷</w:t>
      </w:r>
      <w:r>
        <w:t>,¹</w:t>
      </w:r>
      <w:r>
        <w:rPr>
          <w:rFonts w:ascii="Cambria Math" w:hAnsi="Cambria Math"/>
        </w:rPr>
        <w:t>⁰</w:t>
      </w:r>
      <w:r>
        <w:t xml:space="preserve"> Such findin</w:t>
      </w:r>
      <w:r>
        <w:t>gs emphasize the importance of professional guidance in clinical decision-making.</w:t>
      </w:r>
    </w:p>
    <w:p w14:paraId="48A38176" w14:textId="77777777" w:rsidR="00970170" w:rsidRDefault="00AF392C">
      <w:pPr>
        <w:pStyle w:val="NormalWeb"/>
        <w:spacing w:line="360" w:lineRule="auto"/>
        <w:jc w:val="both"/>
      </w:pPr>
      <w:r>
        <w:lastRenderedPageBreak/>
        <w:t>Parental education and health literacy are important factors influencing perception of dental radiography. Studies have shown that parents with higher educational levels tend</w:t>
      </w:r>
      <w:r>
        <w:t xml:space="preserve"> to demonstrate better understanding of diagnostic benefits and safety protocols associated with radiographic imaging.</w:t>
      </w:r>
      <w:r>
        <w:rPr>
          <w:rFonts w:ascii="Cambria Math" w:hAnsi="Cambria Math"/>
        </w:rPr>
        <w:t>⁸</w:t>
      </w:r>
      <w:r>
        <w:t>,¹¹ Nevertheless, misconceptions may still exist if appropriate information is not effectively communicated. Therefore, clear and structu</w:t>
      </w:r>
      <w:r>
        <w:t>red communication is essential to address parental concerns and improve awareness.</w:t>
      </w:r>
    </w:p>
    <w:p w14:paraId="43AA58F8" w14:textId="77777777" w:rsidR="00970170" w:rsidRDefault="00AF392C">
      <w:pPr>
        <w:pStyle w:val="NormalWeb"/>
        <w:spacing w:line="360" w:lineRule="auto"/>
        <w:jc w:val="both"/>
      </w:pPr>
      <w:r>
        <w:t>In the present study, dentists were identified as the primary source of information regarding dental radiographs. Most parents preferred verbal explanations prior to the pro</w:t>
      </w:r>
      <w:r>
        <w:t>cedure, sometimes supported by written or visual information. Effective communication has been shown to significantly improve parental acceptance and reduce anxiety regarding radiation exposure.</w:t>
      </w:r>
      <w:r>
        <w:rPr>
          <w:rFonts w:ascii="Cambria Math" w:hAnsi="Cambria Math"/>
        </w:rPr>
        <w:t>⁷</w:t>
      </w:r>
      <w:r>
        <w:t>,¹</w:t>
      </w:r>
      <w:r>
        <w:rPr>
          <w:rFonts w:ascii="Cambria Math" w:hAnsi="Cambria Math"/>
        </w:rPr>
        <w:t>⁵</w:t>
      </w:r>
      <w:r>
        <w:t xml:space="preserve"> Providing simple comparisons of radiation dose and explai</w:t>
      </w:r>
      <w:r>
        <w:t>ning the diagnostic necessity of imaging may further enhance understanding.</w:t>
      </w:r>
    </w:p>
    <w:p w14:paraId="7923F868" w14:textId="77777777" w:rsidR="00970170" w:rsidRDefault="00AF392C">
      <w:pPr>
        <w:pStyle w:val="NormalWeb"/>
        <w:spacing w:line="360" w:lineRule="auto"/>
        <w:jc w:val="both"/>
      </w:pPr>
      <w:r>
        <w:t>Another important observation was the strong parental preference for involvement in decision-making. Parents expressed the desire to be informed about the purpose of radiographs an</w:t>
      </w:r>
      <w:r>
        <w:t>d possible alternatives. Shared decision-making strengthens the dentist–parent relationship and promotes ethical clinical practice. When parents clearly understand the rationale for imaging, acceptance of radiographic procedures improves.</w:t>
      </w:r>
      <w:r>
        <w:rPr>
          <w:rFonts w:ascii="Cambria Math" w:hAnsi="Cambria Math"/>
        </w:rPr>
        <w:t>⁷</w:t>
      </w:r>
      <w:r>
        <w:t>,¹</w:t>
      </w:r>
      <w:r>
        <w:rPr>
          <w:rFonts w:ascii="Cambria Math" w:hAnsi="Cambria Math"/>
        </w:rPr>
        <w:t>⁰</w:t>
      </w:r>
    </w:p>
    <w:p w14:paraId="73FDB792" w14:textId="77777777" w:rsidR="00970170" w:rsidRDefault="00AF392C">
      <w:pPr>
        <w:pStyle w:val="NormalWeb"/>
        <w:spacing w:line="360" w:lineRule="auto"/>
        <w:jc w:val="both"/>
      </w:pPr>
      <w:r>
        <w:t>Additionally,</w:t>
      </w:r>
      <w:r>
        <w:t xml:space="preserve"> many parents preferred that radiographs be limited to the minimum number required for diagnosis and treatment planning. This reflects increasing awareness regarding cumulative radiation exposure. Such preferences align with established radiation protectio</w:t>
      </w:r>
      <w:r>
        <w:t xml:space="preserve">n principles of justification and optimization recommended by the </w:t>
      </w:r>
      <w:r>
        <w:rPr>
          <w:rStyle w:val="whitespace-normal"/>
        </w:rPr>
        <w:t>International Commission on Radiological Protection</w:t>
      </w:r>
      <w:r>
        <w:t xml:space="preserve"> and the </w:t>
      </w:r>
      <w:r>
        <w:rPr>
          <w:rStyle w:val="whitespace-normal"/>
        </w:rPr>
        <w:t>National Council on Radiation Protection and Measurements</w:t>
      </w:r>
      <w:r>
        <w:t>.¹²,¹³</w:t>
      </w:r>
    </w:p>
    <w:p w14:paraId="67785DBD" w14:textId="77777777" w:rsidR="00970170" w:rsidRDefault="00AF392C">
      <w:pPr>
        <w:pStyle w:val="NormalWeb"/>
        <w:spacing w:line="360" w:lineRule="auto"/>
        <w:jc w:val="both"/>
      </w:pPr>
      <w:r>
        <w:t>Overall, the findings emphasize the need for effective communicati</w:t>
      </w:r>
      <w:r>
        <w:t>on, patient education, and strict adherence to radiation-safety principles in pediatric dental practice.</w:t>
      </w:r>
    </w:p>
    <w:p w14:paraId="44D96D8F" w14:textId="77777777" w:rsidR="00402093" w:rsidRDefault="00402093" w:rsidP="00402093">
      <w:pPr>
        <w:spacing w:before="100" w:beforeAutospacing="1" w:after="100" w:afterAutospacing="1" w:line="360" w:lineRule="auto"/>
        <w:jc w:val="both"/>
        <w:outlineLvl w:val="0"/>
        <w:rPr>
          <w:rFonts w:ascii="Times New Roman" w:eastAsia="Times New Roman" w:hAnsi="Times New Roman"/>
          <w:b/>
          <w:bCs/>
          <w:kern w:val="36"/>
          <w:sz w:val="24"/>
          <w:szCs w:val="24"/>
          <w:lang w:eastAsia="en-US"/>
        </w:rPr>
      </w:pPr>
      <w:r>
        <w:rPr>
          <w:rFonts w:ascii="Times New Roman" w:eastAsia="Times New Roman" w:hAnsi="Times New Roman"/>
          <w:b/>
          <w:bCs/>
          <w:kern w:val="36"/>
          <w:sz w:val="24"/>
          <w:szCs w:val="24"/>
          <w:lang w:eastAsia="en-US"/>
        </w:rPr>
        <w:t>CONCLUSION</w:t>
      </w:r>
    </w:p>
    <w:p w14:paraId="644CDB77" w14:textId="77777777" w:rsidR="00402093" w:rsidRDefault="00402093" w:rsidP="00402093">
      <w:pPr>
        <w:spacing w:before="100" w:beforeAutospacing="1" w:after="100" w:afterAutospacing="1" w:line="36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The present study highlights that although parents generally recognize the diagnostic value of dental radiographs in pediatric dentistry, concerns regarding radiation exposure remain prevalent. </w:t>
      </w:r>
      <w:r>
        <w:rPr>
          <w:rFonts w:ascii="Times New Roman" w:eastAsia="Times New Roman" w:hAnsi="Times New Roman"/>
          <w:sz w:val="24"/>
          <w:szCs w:val="24"/>
          <w:lang w:eastAsia="en-US"/>
        </w:rPr>
        <w:lastRenderedPageBreak/>
        <w:t>Trust in the dentist and effective communication significantly influence parental acceptance of radiographic procedures. Enhancing parental education, improving chairside communication, and emphasizing radiation safety practices may help reduce anxiety and promote informed decision-making. Strengthening these aspects can contribute to improved cooperation and better delivery of pediatric dental care.</w:t>
      </w:r>
    </w:p>
    <w:p w14:paraId="124E34D5" w14:textId="77777777" w:rsidR="00173CB8" w:rsidRDefault="00173CB8">
      <w:pPr>
        <w:spacing w:before="100" w:beforeAutospacing="1" w:after="100" w:afterAutospacing="1" w:line="360" w:lineRule="auto"/>
        <w:jc w:val="both"/>
        <w:outlineLvl w:val="0"/>
        <w:rPr>
          <w:rFonts w:ascii="Times New Roman" w:eastAsia="Times New Roman" w:hAnsi="Times New Roman"/>
          <w:sz w:val="24"/>
          <w:szCs w:val="24"/>
          <w:lang w:eastAsia="en-US"/>
        </w:rPr>
      </w:pPr>
    </w:p>
    <w:p w14:paraId="64073F6E" w14:textId="18D72FB7" w:rsidR="00970170" w:rsidRDefault="00AF392C">
      <w:pPr>
        <w:spacing w:before="100" w:beforeAutospacing="1" w:after="100" w:afterAutospacing="1" w:line="360" w:lineRule="auto"/>
        <w:jc w:val="both"/>
        <w:outlineLvl w:val="0"/>
        <w:rPr>
          <w:rFonts w:ascii="Times New Roman" w:eastAsia="Times New Roman" w:hAnsi="Times New Roman"/>
          <w:b/>
          <w:bCs/>
          <w:kern w:val="36"/>
          <w:sz w:val="24"/>
          <w:szCs w:val="24"/>
          <w:lang w:eastAsia="en-US"/>
        </w:rPr>
      </w:pPr>
      <w:bookmarkStart w:id="0" w:name="_GoBack"/>
      <w:bookmarkEnd w:id="0"/>
      <w:r>
        <w:rPr>
          <w:rFonts w:ascii="Times New Roman" w:eastAsia="Times New Roman" w:hAnsi="Times New Roman"/>
          <w:b/>
          <w:bCs/>
          <w:kern w:val="36"/>
          <w:sz w:val="24"/>
          <w:szCs w:val="24"/>
          <w:lang w:eastAsia="en-US"/>
        </w:rPr>
        <w:t>REFERENCES</w:t>
      </w:r>
    </w:p>
    <w:p w14:paraId="05194385" w14:textId="77777777" w:rsidR="00970170" w:rsidRDefault="00AF392C">
      <w:pPr>
        <w:pStyle w:val="NormalWeb"/>
        <w:numPr>
          <w:ilvl w:val="0"/>
          <w:numId w:val="10"/>
        </w:numPr>
        <w:spacing w:line="360" w:lineRule="auto"/>
        <w:jc w:val="both"/>
      </w:pPr>
      <w:r>
        <w:t xml:space="preserve">American Academy of Pediatric Dentistry. Prescribing dental radiographs for infants, children, adolescents, and individuals with special health care needs. In: </w:t>
      </w:r>
      <w:r>
        <w:rPr>
          <w:rStyle w:val="Strong"/>
          <w:b w:val="0"/>
        </w:rPr>
        <w:t>AAPD Reference Manual</w:t>
      </w:r>
      <w:r>
        <w:rPr>
          <w:b/>
        </w:rPr>
        <w:t>.</w:t>
      </w:r>
      <w:r>
        <w:t xml:space="preserve"> Chicago: American Academy of Pediatric Dentis</w:t>
      </w:r>
      <w:r>
        <w:t>try; 2023.</w:t>
      </w:r>
    </w:p>
    <w:p w14:paraId="353FEFA7" w14:textId="77777777" w:rsidR="00970170" w:rsidRDefault="00AF392C">
      <w:pPr>
        <w:pStyle w:val="NormalWeb"/>
        <w:numPr>
          <w:ilvl w:val="0"/>
          <w:numId w:val="10"/>
        </w:numPr>
        <w:spacing w:line="360" w:lineRule="auto"/>
        <w:jc w:val="both"/>
      </w:pPr>
      <w:r>
        <w:t xml:space="preserve">American Dental Association; U.S. Food and Drug Administration. </w:t>
      </w:r>
      <w:r>
        <w:rPr>
          <w:rStyle w:val="Strong"/>
          <w:b w:val="0"/>
        </w:rPr>
        <w:t>Dental radiographic examinations: recommendations for patient selection and limiting radiation exposure</w:t>
      </w:r>
      <w:r>
        <w:rPr>
          <w:b/>
        </w:rPr>
        <w:t>.</w:t>
      </w:r>
      <w:r>
        <w:t xml:space="preserve"> Chicago: American Dental Association; 2022.</w:t>
      </w:r>
    </w:p>
    <w:p w14:paraId="70D9A531" w14:textId="77777777" w:rsidR="00970170" w:rsidRDefault="00AF392C">
      <w:pPr>
        <w:pStyle w:val="NormalWeb"/>
        <w:numPr>
          <w:ilvl w:val="0"/>
          <w:numId w:val="10"/>
        </w:numPr>
        <w:spacing w:line="360" w:lineRule="auto"/>
        <w:jc w:val="both"/>
      </w:pPr>
      <w:r>
        <w:t xml:space="preserve">European Commission. </w:t>
      </w:r>
      <w:r>
        <w:rPr>
          <w:rStyle w:val="Strong"/>
          <w:b w:val="0"/>
        </w:rPr>
        <w:t xml:space="preserve">Radiation </w:t>
      </w:r>
      <w:r>
        <w:rPr>
          <w:rStyle w:val="Strong"/>
          <w:b w:val="0"/>
        </w:rPr>
        <w:t>protection in dental radiology: evidence-based guidelines</w:t>
      </w:r>
      <w:r>
        <w:rPr>
          <w:b/>
        </w:rPr>
        <w:t xml:space="preserve">. </w:t>
      </w:r>
      <w:r>
        <w:t>Luxembourg: Office for Official Publications of the European Communities; 2019.</w:t>
      </w:r>
    </w:p>
    <w:p w14:paraId="68A34C99" w14:textId="77777777" w:rsidR="00970170" w:rsidRDefault="00AF392C">
      <w:pPr>
        <w:pStyle w:val="NormalWeb"/>
        <w:numPr>
          <w:ilvl w:val="0"/>
          <w:numId w:val="10"/>
        </w:numPr>
        <w:spacing w:line="360" w:lineRule="auto"/>
        <w:jc w:val="both"/>
      </w:pPr>
      <w:r>
        <w:t xml:space="preserve">Farman AG, Farman TT. A comparison of 18 different x-ray detectors currently used in dentistry. </w:t>
      </w:r>
      <w:r>
        <w:rPr>
          <w:rStyle w:val="Strong"/>
          <w:b w:val="0"/>
        </w:rPr>
        <w:t>Oral Surg Oral Med Or</w:t>
      </w:r>
      <w:r>
        <w:rPr>
          <w:rStyle w:val="Strong"/>
          <w:b w:val="0"/>
        </w:rPr>
        <w:t>al Pathol Oral Radiol Endod.</w:t>
      </w:r>
      <w:r>
        <w:t xml:space="preserve"> 2005;99(4):485–9.</w:t>
      </w:r>
    </w:p>
    <w:p w14:paraId="5BBE76E7" w14:textId="77777777" w:rsidR="00970170" w:rsidRDefault="00AF392C">
      <w:pPr>
        <w:pStyle w:val="NormalWeb"/>
        <w:numPr>
          <w:ilvl w:val="0"/>
          <w:numId w:val="10"/>
        </w:numPr>
        <w:spacing w:line="360" w:lineRule="auto"/>
        <w:jc w:val="both"/>
      </w:pPr>
      <w:r>
        <w:t xml:space="preserve">White SC, Pharoah MJ. </w:t>
      </w:r>
      <w:r>
        <w:rPr>
          <w:rStyle w:val="Strong"/>
          <w:b w:val="0"/>
        </w:rPr>
        <w:t>Oral radiology: principles and interpretation</w:t>
      </w:r>
      <w:r>
        <w:rPr>
          <w:b/>
        </w:rPr>
        <w:t>.</w:t>
      </w:r>
      <w:r>
        <w:t xml:space="preserve"> 8th ed. St. Louis: Elsevier; 2019.</w:t>
      </w:r>
    </w:p>
    <w:p w14:paraId="34E45648" w14:textId="77777777" w:rsidR="00970170" w:rsidRDefault="00AF392C">
      <w:pPr>
        <w:pStyle w:val="NormalWeb"/>
        <w:numPr>
          <w:ilvl w:val="0"/>
          <w:numId w:val="10"/>
        </w:numPr>
        <w:spacing w:line="360" w:lineRule="auto"/>
        <w:jc w:val="both"/>
      </w:pPr>
      <w:r>
        <w:t>Horner K, Eaton KA. Selection criteria for dental radiography</w:t>
      </w:r>
      <w:r>
        <w:rPr>
          <w:b/>
        </w:rPr>
        <w:t xml:space="preserve">. </w:t>
      </w:r>
      <w:r>
        <w:rPr>
          <w:rStyle w:val="Strong"/>
          <w:b w:val="0"/>
        </w:rPr>
        <w:t>Br Dent J.</w:t>
      </w:r>
      <w:r>
        <w:t xml:space="preserve"> 2013;214(1):37–41.</w:t>
      </w:r>
    </w:p>
    <w:p w14:paraId="36CEE43E" w14:textId="77777777" w:rsidR="00970170" w:rsidRDefault="00AF392C">
      <w:pPr>
        <w:pStyle w:val="NormalWeb"/>
        <w:numPr>
          <w:ilvl w:val="0"/>
          <w:numId w:val="10"/>
        </w:numPr>
        <w:spacing w:line="360" w:lineRule="auto"/>
        <w:jc w:val="both"/>
      </w:pPr>
      <w:r>
        <w:t>Lee BD, Ludl</w:t>
      </w:r>
      <w:r>
        <w:t xml:space="preserve">ow JB. Attitudes of parents toward dental radiography for children. </w:t>
      </w:r>
      <w:r>
        <w:rPr>
          <w:rStyle w:val="Strong"/>
          <w:b w:val="0"/>
        </w:rPr>
        <w:t>Pediatr Dent.</w:t>
      </w:r>
      <w:r>
        <w:rPr>
          <w:b/>
        </w:rPr>
        <w:t xml:space="preserve"> </w:t>
      </w:r>
      <w:r>
        <w:t>2015;37(2):120–5.</w:t>
      </w:r>
    </w:p>
    <w:p w14:paraId="3A17016E" w14:textId="77777777" w:rsidR="00970170" w:rsidRDefault="00AF392C">
      <w:pPr>
        <w:pStyle w:val="NormalWeb"/>
        <w:numPr>
          <w:ilvl w:val="0"/>
          <w:numId w:val="10"/>
        </w:numPr>
        <w:spacing w:line="360" w:lineRule="auto"/>
        <w:jc w:val="both"/>
      </w:pPr>
      <w:r>
        <w:t xml:space="preserve">Alshamrani MM, Alghamdi KM, Alqahtani ND, et al. Parents’ knowledge and perception toward dental radiographs for children. </w:t>
      </w:r>
      <w:r>
        <w:rPr>
          <w:rStyle w:val="Strong"/>
          <w:b w:val="0"/>
        </w:rPr>
        <w:t>J Family Med Prim Care.</w:t>
      </w:r>
      <w:r>
        <w:t xml:space="preserve"> 2020;9(3)</w:t>
      </w:r>
      <w:r>
        <w:t>:1380–5.</w:t>
      </w:r>
    </w:p>
    <w:p w14:paraId="1F9EA9D0" w14:textId="77777777" w:rsidR="00970170" w:rsidRDefault="00AF392C">
      <w:pPr>
        <w:pStyle w:val="NormalWeb"/>
        <w:numPr>
          <w:ilvl w:val="0"/>
          <w:numId w:val="10"/>
        </w:numPr>
        <w:spacing w:line="360" w:lineRule="auto"/>
        <w:jc w:val="both"/>
      </w:pPr>
      <w:r>
        <w:t>Kumar J, Pradeep S, Reddy V, et al. Awareness among parents regarding radiation exposure in pediatric dental imaging</w:t>
      </w:r>
      <w:r>
        <w:rPr>
          <w:b/>
        </w:rPr>
        <w:t xml:space="preserve">. </w:t>
      </w:r>
      <w:r>
        <w:rPr>
          <w:rStyle w:val="Strong"/>
          <w:b w:val="0"/>
        </w:rPr>
        <w:t>J Indian Soc Pedod Prev Dent.</w:t>
      </w:r>
      <w:r>
        <w:t xml:space="preserve"> 2018;36(4):377–82.</w:t>
      </w:r>
    </w:p>
    <w:p w14:paraId="24E543AA" w14:textId="77777777" w:rsidR="00970170" w:rsidRDefault="00AF392C">
      <w:pPr>
        <w:pStyle w:val="NormalWeb"/>
        <w:numPr>
          <w:ilvl w:val="0"/>
          <w:numId w:val="10"/>
        </w:numPr>
        <w:spacing w:line="360" w:lineRule="auto"/>
        <w:jc w:val="both"/>
      </w:pPr>
      <w:r>
        <w:lastRenderedPageBreak/>
        <w:t>Mattos-Vela MA, Carrasco-Loyola MB, Valdivia-Gandur I. Parental acceptance of de</w:t>
      </w:r>
      <w:r>
        <w:t>ntal radiographs in pediatric dentistry</w:t>
      </w:r>
      <w:r>
        <w:rPr>
          <w:b/>
        </w:rPr>
        <w:t xml:space="preserve">. </w:t>
      </w:r>
      <w:r>
        <w:rPr>
          <w:rStyle w:val="Strong"/>
          <w:b w:val="0"/>
        </w:rPr>
        <w:t>Int J Paediatr Dent.</w:t>
      </w:r>
      <w:r>
        <w:t xml:space="preserve"> 2012;22(1):45–51.</w:t>
      </w:r>
    </w:p>
    <w:p w14:paraId="0A61A5F4" w14:textId="77777777" w:rsidR="00970170" w:rsidRDefault="00AF392C">
      <w:pPr>
        <w:pStyle w:val="NormalWeb"/>
        <w:numPr>
          <w:ilvl w:val="0"/>
          <w:numId w:val="10"/>
        </w:numPr>
        <w:spacing w:line="360" w:lineRule="auto"/>
        <w:jc w:val="both"/>
      </w:pPr>
      <w:r>
        <w:t xml:space="preserve">Shahab S, Kavosi A, Nazari A, et al. Knowledge and attitude of parents toward dental radiography. </w:t>
      </w:r>
      <w:r>
        <w:rPr>
          <w:rStyle w:val="Strong"/>
          <w:b w:val="0"/>
        </w:rPr>
        <w:t>Dentomaxillofac Radiol.</w:t>
      </w:r>
      <w:r>
        <w:t xml:space="preserve"> 2019;48(5):20180387.</w:t>
      </w:r>
    </w:p>
    <w:p w14:paraId="5F284945" w14:textId="77777777" w:rsidR="00970170" w:rsidRDefault="00AF392C">
      <w:pPr>
        <w:pStyle w:val="NormalWeb"/>
        <w:numPr>
          <w:ilvl w:val="0"/>
          <w:numId w:val="10"/>
        </w:numPr>
        <w:spacing w:line="360" w:lineRule="auto"/>
        <w:jc w:val="both"/>
      </w:pPr>
      <w:r>
        <w:t>National Council on Radiation Pro</w:t>
      </w:r>
      <w:r>
        <w:t>tection and Measurements</w:t>
      </w:r>
      <w:r>
        <w:rPr>
          <w:b/>
        </w:rPr>
        <w:t xml:space="preserve">. </w:t>
      </w:r>
      <w:r>
        <w:rPr>
          <w:rStyle w:val="Strong"/>
          <w:b w:val="0"/>
        </w:rPr>
        <w:t>Radiation protection in dentistry and oral &amp; maxillofacial imaging</w:t>
      </w:r>
      <w:r>
        <w:rPr>
          <w:b/>
        </w:rPr>
        <w:t xml:space="preserve">. </w:t>
      </w:r>
      <w:r>
        <w:t>NCRP Report No. 177. Bethesda: NCRP; 2019.</w:t>
      </w:r>
    </w:p>
    <w:p w14:paraId="278FCEC9" w14:textId="77777777" w:rsidR="00970170" w:rsidRDefault="00AF392C">
      <w:pPr>
        <w:pStyle w:val="NormalWeb"/>
        <w:numPr>
          <w:ilvl w:val="0"/>
          <w:numId w:val="10"/>
        </w:numPr>
        <w:spacing w:line="360" w:lineRule="auto"/>
        <w:jc w:val="both"/>
      </w:pPr>
      <w:r>
        <w:t xml:space="preserve">International Commission on Radiological Protection. </w:t>
      </w:r>
      <w:r>
        <w:rPr>
          <w:rStyle w:val="Strong"/>
          <w:b w:val="0"/>
        </w:rPr>
        <w:t>Radiological protection in medicine</w:t>
      </w:r>
      <w:r>
        <w:rPr>
          <w:b/>
        </w:rPr>
        <w:t>.</w:t>
      </w:r>
      <w:r>
        <w:t xml:space="preserve"> ICRP Publication 105. </w:t>
      </w:r>
      <w:r>
        <w:rPr>
          <w:rStyle w:val="Strong"/>
          <w:b w:val="0"/>
        </w:rPr>
        <w:t xml:space="preserve">Ann </w:t>
      </w:r>
      <w:r>
        <w:rPr>
          <w:rStyle w:val="Strong"/>
          <w:b w:val="0"/>
        </w:rPr>
        <w:t>ICRP.</w:t>
      </w:r>
      <w:r>
        <w:rPr>
          <w:b/>
        </w:rPr>
        <w:t xml:space="preserve"> </w:t>
      </w:r>
      <w:r>
        <w:t>2007;37(6):1–63.</w:t>
      </w:r>
    </w:p>
    <w:p w14:paraId="52FCAC04" w14:textId="77777777" w:rsidR="00970170" w:rsidRDefault="00AF392C">
      <w:pPr>
        <w:pStyle w:val="NormalWeb"/>
        <w:numPr>
          <w:ilvl w:val="0"/>
          <w:numId w:val="10"/>
        </w:numPr>
        <w:spacing w:line="360" w:lineRule="auto"/>
        <w:jc w:val="both"/>
      </w:pPr>
      <w:r>
        <w:t xml:space="preserve">Wenzel A. Radiation exposure in dental radiology. </w:t>
      </w:r>
      <w:r>
        <w:rPr>
          <w:rStyle w:val="Strong"/>
          <w:b w:val="0"/>
        </w:rPr>
        <w:t>Dentomaxillofac Radiol.</w:t>
      </w:r>
      <w:r>
        <w:t xml:space="preserve"> 2015;44(1):20140259.</w:t>
      </w:r>
    </w:p>
    <w:p w14:paraId="425FFBBB" w14:textId="77777777" w:rsidR="00970170" w:rsidRDefault="00AF392C">
      <w:pPr>
        <w:pStyle w:val="NormalWeb"/>
        <w:numPr>
          <w:ilvl w:val="0"/>
          <w:numId w:val="10"/>
        </w:numPr>
        <w:spacing w:line="360" w:lineRule="auto"/>
        <w:jc w:val="both"/>
      </w:pPr>
      <w:r>
        <w:t xml:space="preserve">Binnal A, Rajesh G, Ahmed J. Evaluation of parental anxiety regarding dental radiographs in children. </w:t>
      </w:r>
      <w:r>
        <w:rPr>
          <w:rStyle w:val="Strong"/>
          <w:b w:val="0"/>
        </w:rPr>
        <w:t>J Clin Diagn Res.</w:t>
      </w:r>
      <w:r>
        <w:t xml:space="preserve"> 2017;11(3):ZC24–ZC</w:t>
      </w:r>
      <w:r>
        <w:t>27.</w:t>
      </w:r>
    </w:p>
    <w:p w14:paraId="77490C72" w14:textId="77777777" w:rsidR="00970170" w:rsidRDefault="00970170">
      <w:pPr>
        <w:spacing w:line="360" w:lineRule="auto"/>
        <w:jc w:val="both"/>
        <w:rPr>
          <w:rFonts w:ascii="Times New Roman" w:hAnsi="Times New Roman"/>
          <w:b/>
          <w:bCs/>
          <w:sz w:val="24"/>
          <w:szCs w:val="24"/>
        </w:rPr>
      </w:pPr>
    </w:p>
    <w:sectPr w:rsidR="0097017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C48399" w14:textId="77777777" w:rsidR="00AF392C" w:rsidRDefault="00AF392C">
      <w:pPr>
        <w:spacing w:after="0" w:line="240" w:lineRule="auto"/>
      </w:pPr>
      <w:r>
        <w:separator/>
      </w:r>
    </w:p>
  </w:endnote>
  <w:endnote w:type="continuationSeparator" w:id="0">
    <w:p w14:paraId="119C507B" w14:textId="77777777" w:rsidR="00AF392C" w:rsidRDefault="00AF3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8299D" w14:textId="77777777" w:rsidR="00165A05" w:rsidRDefault="00165A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C8DEF" w14:textId="77777777" w:rsidR="00970170" w:rsidRDefault="00970170">
    <w:pPr>
      <w:jc w:val="center"/>
      <w:rPr>
        <w:color w:val="80808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ABB5F" w14:textId="77777777" w:rsidR="00165A05" w:rsidRDefault="00165A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1EB975" w14:textId="77777777" w:rsidR="00AF392C" w:rsidRDefault="00AF392C">
      <w:pPr>
        <w:spacing w:after="0" w:line="240" w:lineRule="auto"/>
      </w:pPr>
      <w:r>
        <w:separator/>
      </w:r>
    </w:p>
  </w:footnote>
  <w:footnote w:type="continuationSeparator" w:id="0">
    <w:p w14:paraId="0598F666" w14:textId="77777777" w:rsidR="00AF392C" w:rsidRDefault="00AF39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91E13" w14:textId="38927B9C" w:rsidR="00165A05" w:rsidRDefault="00165A05">
    <w:pPr>
      <w:pStyle w:val="Header"/>
    </w:pPr>
    <w:r>
      <w:rPr>
        <w:noProof/>
      </w:rPr>
      <w:pict w14:anchorId="0BDD01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439781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468AA" w14:textId="198EE76E" w:rsidR="00165A05" w:rsidRDefault="00165A05">
    <w:pPr>
      <w:pStyle w:val="Header"/>
    </w:pPr>
    <w:r>
      <w:rPr>
        <w:noProof/>
      </w:rPr>
      <w:pict w14:anchorId="1EA420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439781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480AC" w14:textId="6D34F86F" w:rsidR="00165A05" w:rsidRDefault="00165A05">
    <w:pPr>
      <w:pStyle w:val="Header"/>
    </w:pPr>
    <w:r>
      <w:rPr>
        <w:noProof/>
      </w:rPr>
      <w:pict w14:anchorId="5033C5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439781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3" w15:restartNumberingAfterBreak="0">
    <w:nsid w:val="00000004"/>
    <w:multiLevelType w:val="multilevel"/>
    <w:tmpl w:val="7FFC523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0000005"/>
    <w:multiLevelType w:val="multilevel"/>
    <w:tmpl w:val="E7A2CA8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0000006"/>
    <w:multiLevelType w:val="multilevel"/>
    <w:tmpl w:val="78E41E5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6" w15:restartNumberingAfterBreak="0">
    <w:nsid w:val="00000007"/>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0000008"/>
    <w:multiLevelType w:val="multilevel"/>
    <w:tmpl w:val="51E6610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8" w15:restartNumberingAfterBreak="0">
    <w:nsid w:val="00000009"/>
    <w:multiLevelType w:val="multilevel"/>
    <w:tmpl w:val="1610D5B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37EB77C5"/>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9"/>
  </w:num>
  <w:num w:numId="4">
    <w:abstractNumId w:val="0"/>
  </w:num>
  <w:num w:numId="5">
    <w:abstractNumId w:val="1"/>
  </w:num>
  <w:num w:numId="6">
    <w:abstractNumId w:val="2"/>
  </w:num>
  <w:num w:numId="7">
    <w:abstractNumId w:val="8"/>
  </w:num>
  <w:num w:numId="8">
    <w:abstractNumId w:val="4"/>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oNotTrackMoves/>
  <w:defaultTabStop w:val="720"/>
  <w:doNotShadeFormData/>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970170"/>
    <w:rsid w:val="00165A05"/>
    <w:rsid w:val="00173CB8"/>
    <w:rsid w:val="00293673"/>
    <w:rsid w:val="00402093"/>
    <w:rsid w:val="00431B1E"/>
    <w:rsid w:val="00715E3E"/>
    <w:rsid w:val="0087533A"/>
    <w:rsid w:val="00970170"/>
    <w:rsid w:val="00A97FEF"/>
    <w:rsid w:val="00AF392C"/>
    <w:rsid w:val="00CE765E"/>
    <w:rsid w:val="00DF74C7"/>
    <w:rsid w:val="00F34620"/>
    <w:rsid w:val="00F615C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1038A41A"/>
  <w15:docId w15:val="{FAB6EF4D-7F21-47FD-AAF1-CC452FCF8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b/>
      <w:bCs/>
      <w:kern w:val="36"/>
      <w:sz w:val="48"/>
      <w:szCs w:val="48"/>
      <w:lang w:eastAsia="en-US"/>
    </w:rPr>
  </w:style>
  <w:style w:type="paragraph" w:styleId="Heading3">
    <w:name w:val="heading 3"/>
    <w:basedOn w:val="Normal"/>
    <w:link w:val="Heading3Char"/>
    <w:uiPriority w:val="9"/>
    <w:semiHidden/>
    <w:unhideWhenUsed/>
    <w:qFormat/>
    <w:pPr>
      <w:spacing w:before="100" w:beforeAutospacing="1" w:after="100" w:afterAutospacing="1" w:line="240" w:lineRule="auto"/>
      <w:outlineLvl w:val="2"/>
    </w:pPr>
    <w:rPr>
      <w:rFonts w:ascii="Times New Roman" w:eastAsia="Times New Roman" w:hAnsi="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31">
    <w:name w:val="Medium Grid 31"/>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paragraph" w:styleId="ListParagraph">
    <w:name w:val="List Paragraph"/>
    <w:basedOn w:val="Normal"/>
    <w:uiPriority w:val="34"/>
    <w:qFormat/>
    <w:pPr>
      <w:ind w:left="720"/>
      <w:contextualSpacing/>
    </w:pPr>
  </w:style>
  <w:style w:type="character" w:styleId="Strong">
    <w:name w:val="Strong"/>
    <w:basedOn w:val="DefaultParagraphFont"/>
    <w:uiPriority w:val="22"/>
    <w:qFormat/>
    <w:rPr>
      <w:b/>
      <w:bCs/>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Heading1Char">
    <w:name w:val="Heading 1 Char"/>
    <w:basedOn w:val="DefaultParagraphFont"/>
    <w:link w:val="Heading1"/>
    <w:uiPriority w:val="9"/>
    <w:rPr>
      <w:rFonts w:ascii="Times New Roman" w:eastAsia="Times New Roman" w:hAnsi="Times New Roman"/>
      <w:b/>
      <w:bCs/>
      <w:kern w:val="36"/>
      <w:sz w:val="48"/>
      <w:szCs w:val="48"/>
      <w:lang w:eastAsia="en-US"/>
    </w:rPr>
  </w:style>
  <w:style w:type="character" w:customStyle="1" w:styleId="Heading3Char">
    <w:name w:val="Heading 3 Char"/>
    <w:basedOn w:val="DefaultParagraphFont"/>
    <w:link w:val="Heading3"/>
    <w:uiPriority w:val="9"/>
    <w:rPr>
      <w:rFonts w:ascii="Times New Roman" w:eastAsia="Times New Roman" w:hAnsi="Times New Roman"/>
      <w:b/>
      <w:bCs/>
      <w:sz w:val="27"/>
      <w:szCs w:val="27"/>
      <w:lang w:eastAsia="en-US"/>
    </w:rPr>
  </w:style>
  <w:style w:type="character" w:customStyle="1" w:styleId="whitespace-normal">
    <w:name w:val="whitespace-normal"/>
    <w:basedOn w:val="DefaultParagraphFont"/>
  </w:style>
  <w:style w:type="table" w:styleId="MediumGrid3">
    <w:name w:val="Medium Grid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paragraph" w:styleId="Header">
    <w:name w:val="header"/>
    <w:basedOn w:val="Normal"/>
    <w:link w:val="HeaderChar"/>
    <w:uiPriority w:val="99"/>
    <w:unhideWhenUsed/>
    <w:rsid w:val="00431B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1B1E"/>
    <w:rPr>
      <w:sz w:val="22"/>
      <w:szCs w:val="22"/>
    </w:rPr>
  </w:style>
  <w:style w:type="paragraph" w:styleId="Footer">
    <w:name w:val="footer"/>
    <w:basedOn w:val="Normal"/>
    <w:link w:val="FooterChar"/>
    <w:uiPriority w:val="99"/>
    <w:unhideWhenUsed/>
    <w:rsid w:val="00431B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1B1E"/>
    <w:rPr>
      <w:sz w:val="22"/>
      <w:szCs w:val="22"/>
    </w:rPr>
  </w:style>
  <w:style w:type="character" w:styleId="Hyperlink">
    <w:name w:val="Hyperlink"/>
    <w:basedOn w:val="DefaultParagraphFont"/>
    <w:uiPriority w:val="99"/>
    <w:unhideWhenUsed/>
    <w:rsid w:val="00402093"/>
    <w:rPr>
      <w:color w:val="0000FF" w:themeColor="hyperlink"/>
      <w:u w:val="single"/>
    </w:rPr>
  </w:style>
  <w:style w:type="character" w:styleId="UnresolvedMention">
    <w:name w:val="Unresolved Mention"/>
    <w:basedOn w:val="DefaultParagraphFont"/>
    <w:uiPriority w:val="99"/>
    <w:semiHidden/>
    <w:unhideWhenUsed/>
    <w:rsid w:val="004020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13</Pages>
  <Words>2649</Words>
  <Characters>15104</Characters>
  <Application>Microsoft Office Word</Application>
  <DocSecurity>0</DocSecurity>
  <Lines>125</Lines>
  <Paragraphs>35</Paragraphs>
  <ScaleCrop>false</ScaleCrop>
  <Company/>
  <LinksUpToDate>false</LinksUpToDate>
  <CharactersWithSpaces>17718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SM-X210</dc:creator>
  <cp:lastModifiedBy>SDI PC 1170</cp:lastModifiedBy>
  <cp:revision>20</cp:revision>
  <dcterms:created xsi:type="dcterms:W3CDTF">2026-03-05T05:22:00Z</dcterms:created>
  <dcterms:modified xsi:type="dcterms:W3CDTF">2026-03-16T09:43:00Z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f5bcf9151c8f4f3999561d239d1aa8bb</vt:lpwstr>
  </property>
</Properties>
</file>