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76CE5" w14:textId="77777777" w:rsidR="00C55BC8" w:rsidRPr="00C55BC8" w:rsidRDefault="00C55BC8" w:rsidP="00C55BC8">
      <w:pPr>
        <w:spacing w:before="57" w:line="360" w:lineRule="auto"/>
        <w:ind w:left="115" w:right="59"/>
        <w:rPr>
          <w:b/>
          <w:bCs/>
          <w:i/>
          <w:iCs/>
          <w:spacing w:val="-2"/>
          <w:sz w:val="32"/>
          <w:szCs w:val="32"/>
          <w:u w:val="single"/>
        </w:rPr>
      </w:pPr>
      <w:r w:rsidRPr="00C55BC8">
        <w:rPr>
          <w:b/>
          <w:bCs/>
          <w:i/>
          <w:iCs/>
          <w:spacing w:val="-2"/>
          <w:sz w:val="32"/>
          <w:szCs w:val="32"/>
          <w:u w:val="single"/>
        </w:rPr>
        <w:t>Original Research Article</w:t>
      </w:r>
    </w:p>
    <w:p w14:paraId="0A6C3929" w14:textId="1604231E" w:rsidR="00117D34" w:rsidRDefault="00371407">
      <w:pPr>
        <w:spacing w:before="57" w:line="360" w:lineRule="auto"/>
        <w:ind w:left="115" w:right="59"/>
        <w:rPr>
          <w:sz w:val="32"/>
          <w:szCs w:val="32"/>
        </w:rPr>
      </w:pPr>
      <w:r>
        <w:rPr>
          <w:spacing w:val="-2"/>
          <w:sz w:val="32"/>
          <w:szCs w:val="32"/>
        </w:rPr>
        <w:t>Or</w:t>
      </w:r>
      <w:r>
        <w:rPr>
          <w:spacing w:val="1"/>
          <w:sz w:val="32"/>
          <w:szCs w:val="32"/>
        </w:rPr>
        <w:t>a</w:t>
      </w:r>
      <w:r>
        <w:rPr>
          <w:sz w:val="32"/>
          <w:szCs w:val="32"/>
        </w:rPr>
        <w:t>l m</w:t>
      </w:r>
      <w:r>
        <w:rPr>
          <w:spacing w:val="-4"/>
          <w:sz w:val="32"/>
          <w:szCs w:val="32"/>
        </w:rPr>
        <w:t>a</w:t>
      </w:r>
      <w:r>
        <w:rPr>
          <w:spacing w:val="2"/>
          <w:sz w:val="32"/>
          <w:szCs w:val="32"/>
        </w:rPr>
        <w:t>ni</w:t>
      </w:r>
      <w:r>
        <w:rPr>
          <w:spacing w:val="-2"/>
          <w:sz w:val="32"/>
          <w:szCs w:val="32"/>
        </w:rPr>
        <w:t>f</w:t>
      </w:r>
      <w:r>
        <w:rPr>
          <w:spacing w:val="-4"/>
          <w:sz w:val="32"/>
          <w:szCs w:val="32"/>
        </w:rPr>
        <w:t>e</w:t>
      </w:r>
      <w:r>
        <w:rPr>
          <w:sz w:val="32"/>
          <w:szCs w:val="32"/>
        </w:rPr>
        <w:t>s</w:t>
      </w:r>
      <w:r>
        <w:rPr>
          <w:spacing w:val="1"/>
          <w:sz w:val="32"/>
          <w:szCs w:val="32"/>
        </w:rPr>
        <w:t>t</w:t>
      </w:r>
      <w:r>
        <w:rPr>
          <w:spacing w:val="-4"/>
          <w:sz w:val="32"/>
          <w:szCs w:val="32"/>
        </w:rPr>
        <w:t>a</w:t>
      </w:r>
      <w:r>
        <w:rPr>
          <w:spacing w:val="2"/>
          <w:sz w:val="32"/>
          <w:szCs w:val="32"/>
        </w:rPr>
        <w:t>ti</w:t>
      </w:r>
      <w:r>
        <w:rPr>
          <w:spacing w:val="-2"/>
          <w:sz w:val="32"/>
          <w:szCs w:val="32"/>
        </w:rPr>
        <w:t>on</w:t>
      </w:r>
      <w:r>
        <w:rPr>
          <w:sz w:val="32"/>
          <w:szCs w:val="32"/>
        </w:rPr>
        <w:t xml:space="preserve">s </w:t>
      </w:r>
      <w:r>
        <w:rPr>
          <w:spacing w:val="1"/>
          <w:sz w:val="32"/>
          <w:szCs w:val="32"/>
        </w:rPr>
        <w:t>a</w:t>
      </w:r>
      <w:r>
        <w:rPr>
          <w:sz w:val="32"/>
          <w:szCs w:val="32"/>
        </w:rPr>
        <w:t>ss</w:t>
      </w:r>
      <w:r>
        <w:rPr>
          <w:spacing w:val="-3"/>
          <w:sz w:val="32"/>
          <w:szCs w:val="32"/>
        </w:rPr>
        <w:t>o</w:t>
      </w:r>
      <w:r>
        <w:rPr>
          <w:spacing w:val="1"/>
          <w:sz w:val="32"/>
          <w:szCs w:val="32"/>
        </w:rPr>
        <w:t>c</w:t>
      </w:r>
      <w:r>
        <w:rPr>
          <w:spacing w:val="-3"/>
          <w:sz w:val="32"/>
          <w:szCs w:val="32"/>
        </w:rPr>
        <w:t>i</w:t>
      </w:r>
      <w:r>
        <w:rPr>
          <w:spacing w:val="1"/>
          <w:sz w:val="32"/>
          <w:szCs w:val="32"/>
        </w:rPr>
        <w:t>a</w:t>
      </w:r>
      <w:r>
        <w:rPr>
          <w:spacing w:val="2"/>
          <w:sz w:val="32"/>
          <w:szCs w:val="32"/>
        </w:rPr>
        <w:t>t</w:t>
      </w:r>
      <w:r>
        <w:rPr>
          <w:spacing w:val="-4"/>
          <w:sz w:val="32"/>
          <w:szCs w:val="32"/>
        </w:rPr>
        <w:t>e</w:t>
      </w:r>
      <w:r>
        <w:rPr>
          <w:sz w:val="32"/>
          <w:szCs w:val="32"/>
        </w:rPr>
        <w:t xml:space="preserve">d </w:t>
      </w:r>
      <w:r>
        <w:rPr>
          <w:spacing w:val="-7"/>
          <w:sz w:val="32"/>
          <w:szCs w:val="32"/>
        </w:rPr>
        <w:t>w</w:t>
      </w:r>
      <w:r>
        <w:rPr>
          <w:spacing w:val="2"/>
          <w:sz w:val="32"/>
          <w:szCs w:val="32"/>
        </w:rPr>
        <w:t>i</w:t>
      </w:r>
      <w:r>
        <w:rPr>
          <w:spacing w:val="-3"/>
          <w:sz w:val="32"/>
          <w:szCs w:val="32"/>
        </w:rPr>
        <w:t>t</w:t>
      </w:r>
      <w:r>
        <w:rPr>
          <w:sz w:val="32"/>
          <w:szCs w:val="32"/>
        </w:rPr>
        <w:t xml:space="preserve">h </w:t>
      </w:r>
      <w:r>
        <w:rPr>
          <w:spacing w:val="2"/>
          <w:sz w:val="32"/>
          <w:szCs w:val="32"/>
        </w:rPr>
        <w:t>h</w:t>
      </w:r>
      <w:r>
        <w:rPr>
          <w:spacing w:val="-7"/>
          <w:sz w:val="32"/>
          <w:szCs w:val="32"/>
        </w:rPr>
        <w:t>y</w:t>
      </w:r>
      <w:r>
        <w:rPr>
          <w:spacing w:val="2"/>
          <w:sz w:val="32"/>
          <w:szCs w:val="32"/>
        </w:rPr>
        <w:t>p</w:t>
      </w:r>
      <w:r>
        <w:rPr>
          <w:spacing w:val="-4"/>
          <w:sz w:val="32"/>
          <w:szCs w:val="32"/>
        </w:rPr>
        <w:t>e</w:t>
      </w:r>
      <w:r>
        <w:rPr>
          <w:spacing w:val="-2"/>
          <w:sz w:val="32"/>
          <w:szCs w:val="32"/>
        </w:rPr>
        <w:t>r</w:t>
      </w:r>
      <w:r>
        <w:rPr>
          <w:spacing w:val="2"/>
          <w:sz w:val="32"/>
          <w:szCs w:val="32"/>
        </w:rPr>
        <w:t>t</w:t>
      </w:r>
      <w:r>
        <w:rPr>
          <w:spacing w:val="-4"/>
          <w:sz w:val="32"/>
          <w:szCs w:val="32"/>
        </w:rPr>
        <w:t>e</w:t>
      </w:r>
      <w:r>
        <w:rPr>
          <w:spacing w:val="2"/>
          <w:sz w:val="32"/>
          <w:szCs w:val="32"/>
        </w:rPr>
        <w:t>n</w:t>
      </w:r>
      <w:r>
        <w:rPr>
          <w:sz w:val="32"/>
          <w:szCs w:val="32"/>
        </w:rPr>
        <w:t>s</w:t>
      </w:r>
      <w:r>
        <w:rPr>
          <w:spacing w:val="1"/>
          <w:sz w:val="32"/>
          <w:szCs w:val="32"/>
        </w:rPr>
        <w:t>i</w:t>
      </w:r>
      <w:r>
        <w:rPr>
          <w:spacing w:val="-2"/>
          <w:sz w:val="32"/>
          <w:szCs w:val="32"/>
        </w:rPr>
        <w:t>v</w:t>
      </w:r>
      <w:r>
        <w:rPr>
          <w:sz w:val="32"/>
          <w:szCs w:val="32"/>
        </w:rPr>
        <w:t>e</w:t>
      </w:r>
      <w:r w:rsidR="0099627C"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p</w:t>
      </w:r>
      <w:r>
        <w:rPr>
          <w:spacing w:val="-4"/>
          <w:sz w:val="32"/>
          <w:szCs w:val="32"/>
        </w:rPr>
        <w:t>a</w:t>
      </w:r>
      <w:r>
        <w:rPr>
          <w:spacing w:val="2"/>
          <w:sz w:val="32"/>
          <w:szCs w:val="32"/>
        </w:rPr>
        <w:t>ti</w:t>
      </w:r>
      <w:r>
        <w:rPr>
          <w:spacing w:val="-8"/>
          <w:sz w:val="32"/>
          <w:szCs w:val="32"/>
        </w:rPr>
        <w:t>e</w:t>
      </w:r>
      <w:r>
        <w:rPr>
          <w:spacing w:val="2"/>
          <w:sz w:val="32"/>
          <w:szCs w:val="32"/>
        </w:rPr>
        <w:t>nt</w:t>
      </w:r>
      <w:r>
        <w:rPr>
          <w:sz w:val="32"/>
          <w:szCs w:val="32"/>
        </w:rPr>
        <w:t xml:space="preserve">s: </w:t>
      </w:r>
      <w:r>
        <w:rPr>
          <w:spacing w:val="50"/>
          <w:sz w:val="32"/>
          <w:szCs w:val="32"/>
        </w:rPr>
        <w:t xml:space="preserve"> </w:t>
      </w:r>
      <w:r>
        <w:rPr>
          <w:sz w:val="32"/>
          <w:szCs w:val="32"/>
        </w:rPr>
        <w:t xml:space="preserve">A </w:t>
      </w:r>
      <w:r>
        <w:rPr>
          <w:spacing w:val="1"/>
          <w:sz w:val="32"/>
          <w:szCs w:val="32"/>
        </w:rPr>
        <w:t>c</w:t>
      </w:r>
      <w:r>
        <w:rPr>
          <w:spacing w:val="-3"/>
          <w:sz w:val="32"/>
          <w:szCs w:val="32"/>
        </w:rPr>
        <w:t>li</w:t>
      </w:r>
      <w:r>
        <w:rPr>
          <w:spacing w:val="2"/>
          <w:sz w:val="32"/>
          <w:szCs w:val="32"/>
        </w:rPr>
        <w:t>ni</w:t>
      </w:r>
      <w:r>
        <w:rPr>
          <w:spacing w:val="-4"/>
          <w:sz w:val="32"/>
          <w:szCs w:val="32"/>
        </w:rPr>
        <w:t>c</w:t>
      </w:r>
      <w:r>
        <w:rPr>
          <w:spacing w:val="1"/>
          <w:sz w:val="32"/>
          <w:szCs w:val="32"/>
        </w:rPr>
        <w:t>a</w:t>
      </w:r>
      <w:r>
        <w:rPr>
          <w:sz w:val="32"/>
          <w:szCs w:val="32"/>
        </w:rPr>
        <w:t xml:space="preserve">l </w:t>
      </w:r>
      <w:r>
        <w:rPr>
          <w:spacing w:val="-2"/>
          <w:sz w:val="32"/>
          <w:szCs w:val="32"/>
        </w:rPr>
        <w:t>o</w:t>
      </w:r>
      <w:r>
        <w:rPr>
          <w:spacing w:val="2"/>
          <w:sz w:val="32"/>
          <w:szCs w:val="32"/>
        </w:rPr>
        <w:t>b</w:t>
      </w:r>
      <w:r>
        <w:rPr>
          <w:sz w:val="32"/>
          <w:szCs w:val="32"/>
        </w:rPr>
        <w:t>s</w:t>
      </w:r>
      <w:r>
        <w:rPr>
          <w:spacing w:val="-4"/>
          <w:sz w:val="32"/>
          <w:szCs w:val="32"/>
        </w:rPr>
        <w:t>e</w:t>
      </w:r>
      <w:r>
        <w:rPr>
          <w:spacing w:val="-2"/>
          <w:sz w:val="32"/>
          <w:szCs w:val="32"/>
        </w:rPr>
        <w:t>rv</w:t>
      </w:r>
      <w:r>
        <w:rPr>
          <w:spacing w:val="1"/>
          <w:sz w:val="32"/>
          <w:szCs w:val="32"/>
        </w:rPr>
        <w:t>a</w:t>
      </w:r>
      <w:r>
        <w:rPr>
          <w:spacing w:val="2"/>
          <w:sz w:val="32"/>
          <w:szCs w:val="32"/>
        </w:rPr>
        <w:t>ti</w:t>
      </w:r>
      <w:r>
        <w:rPr>
          <w:spacing w:val="-2"/>
          <w:sz w:val="32"/>
          <w:szCs w:val="32"/>
        </w:rPr>
        <w:t>o</w:t>
      </w:r>
      <w:r>
        <w:rPr>
          <w:spacing w:val="2"/>
          <w:sz w:val="32"/>
          <w:szCs w:val="32"/>
        </w:rPr>
        <w:t>n</w:t>
      </w:r>
      <w:r>
        <w:rPr>
          <w:spacing w:val="1"/>
          <w:sz w:val="32"/>
          <w:szCs w:val="32"/>
        </w:rPr>
        <w:t>a</w:t>
      </w:r>
      <w:r>
        <w:rPr>
          <w:sz w:val="32"/>
          <w:szCs w:val="32"/>
        </w:rPr>
        <w:t>l</w:t>
      </w:r>
      <w:r>
        <w:rPr>
          <w:spacing w:val="-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s</w:t>
      </w:r>
      <w:r>
        <w:rPr>
          <w:spacing w:val="2"/>
          <w:sz w:val="32"/>
          <w:szCs w:val="32"/>
        </w:rPr>
        <w:t>t</w:t>
      </w:r>
      <w:r>
        <w:rPr>
          <w:spacing w:val="-2"/>
          <w:sz w:val="32"/>
          <w:szCs w:val="32"/>
        </w:rPr>
        <w:t>u</w:t>
      </w:r>
      <w:r>
        <w:rPr>
          <w:spacing w:val="2"/>
          <w:sz w:val="32"/>
          <w:szCs w:val="32"/>
        </w:rPr>
        <w:t>d</w:t>
      </w:r>
      <w:r>
        <w:rPr>
          <w:sz w:val="32"/>
          <w:szCs w:val="32"/>
        </w:rPr>
        <w:t>y</w:t>
      </w:r>
    </w:p>
    <w:p w14:paraId="74D98341" w14:textId="77777777" w:rsidR="00117D34" w:rsidRDefault="00117D34">
      <w:pPr>
        <w:spacing w:before="8" w:line="160" w:lineRule="exact"/>
        <w:rPr>
          <w:sz w:val="17"/>
          <w:szCs w:val="17"/>
        </w:rPr>
      </w:pPr>
      <w:bookmarkStart w:id="0" w:name="_GoBack"/>
      <w:bookmarkEnd w:id="0"/>
    </w:p>
    <w:p w14:paraId="578D38A4" w14:textId="77777777" w:rsidR="00117D34" w:rsidRDefault="00117D34">
      <w:pPr>
        <w:spacing w:line="200" w:lineRule="exact"/>
      </w:pPr>
    </w:p>
    <w:p w14:paraId="5FC2D84C" w14:textId="77777777" w:rsidR="00117D34" w:rsidRDefault="00117D34">
      <w:pPr>
        <w:spacing w:line="200" w:lineRule="exact"/>
      </w:pPr>
    </w:p>
    <w:p w14:paraId="50F0CAF4" w14:textId="77777777" w:rsidR="00117D34" w:rsidRDefault="00117D34">
      <w:pPr>
        <w:spacing w:line="200" w:lineRule="exact"/>
      </w:pPr>
    </w:p>
    <w:p w14:paraId="40A6C955" w14:textId="77777777" w:rsidR="00117D34" w:rsidRDefault="00371407">
      <w:pPr>
        <w:ind w:left="100" w:right="8433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14:paraId="5986A1C9" w14:textId="77777777" w:rsidR="00117D34" w:rsidRDefault="00117D34">
      <w:pPr>
        <w:spacing w:before="5" w:line="160" w:lineRule="exact"/>
        <w:rPr>
          <w:sz w:val="17"/>
          <w:szCs w:val="17"/>
        </w:rPr>
      </w:pPr>
    </w:p>
    <w:p w14:paraId="1CF9890B" w14:textId="77777777" w:rsidR="00117D34" w:rsidRDefault="00371407">
      <w:pPr>
        <w:spacing w:line="360" w:lineRule="auto"/>
        <w:ind w:left="100" w:right="642"/>
        <w:jc w:val="both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und</w:t>
      </w:r>
      <w:r>
        <w:rPr>
          <w:b/>
          <w:sz w:val="24"/>
          <w:szCs w:val="24"/>
        </w:rPr>
        <w:t>:</w:t>
      </w:r>
      <w:r>
        <w:rPr>
          <w:b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i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lf</w:t>
      </w:r>
      <w:r>
        <w:rPr>
          <w:spacing w:val="-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2"/>
          <w:sz w:val="24"/>
          <w:szCs w:val="24"/>
        </w:rPr>
        <w:t xml:space="preserve"> </w:t>
      </w:r>
      <w:proofErr w:type="spellStart"/>
      <w:proofErr w:type="gramStart"/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.E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9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2C0B297D" w14:textId="77777777" w:rsidR="00117D34" w:rsidRDefault="00117D34">
      <w:pPr>
        <w:spacing w:before="8" w:line="180" w:lineRule="exact"/>
        <w:rPr>
          <w:sz w:val="18"/>
          <w:szCs w:val="18"/>
        </w:rPr>
      </w:pPr>
    </w:p>
    <w:p w14:paraId="4343669E" w14:textId="77777777" w:rsidR="00117D34" w:rsidRDefault="00117D34">
      <w:pPr>
        <w:spacing w:line="200" w:lineRule="exact"/>
      </w:pPr>
    </w:p>
    <w:p w14:paraId="0BC49CCF" w14:textId="77777777" w:rsidR="00117D34" w:rsidRDefault="00371407">
      <w:pPr>
        <w:ind w:left="100" w:right="1149"/>
        <w:jc w:val="both"/>
        <w:rPr>
          <w:sz w:val="24"/>
          <w:szCs w:val="24"/>
        </w:rPr>
      </w:pPr>
      <w:r>
        <w:rPr>
          <w:b/>
          <w:sz w:val="24"/>
          <w:szCs w:val="24"/>
        </w:rPr>
        <w:t>Ai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: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0C069C6" w14:textId="77777777" w:rsidR="00117D34" w:rsidRDefault="00117D34">
      <w:pPr>
        <w:spacing w:before="6" w:line="120" w:lineRule="exact"/>
        <w:rPr>
          <w:sz w:val="12"/>
          <w:szCs w:val="12"/>
        </w:rPr>
      </w:pPr>
    </w:p>
    <w:p w14:paraId="40A689BA" w14:textId="77777777" w:rsidR="00117D34" w:rsidRDefault="00117D34">
      <w:pPr>
        <w:spacing w:line="200" w:lineRule="exact"/>
      </w:pPr>
    </w:p>
    <w:p w14:paraId="4FFE7245" w14:textId="77777777" w:rsidR="00117D34" w:rsidRDefault="00117D34">
      <w:pPr>
        <w:spacing w:line="200" w:lineRule="exact"/>
      </w:pPr>
    </w:p>
    <w:p w14:paraId="6F72A8C4" w14:textId="77777777" w:rsidR="00117D34" w:rsidRDefault="00371407">
      <w:pPr>
        <w:spacing w:line="359" w:lineRule="auto"/>
        <w:ind w:left="100" w:right="408"/>
        <w:jc w:val="both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s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ur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CC15008" w14:textId="77777777" w:rsidR="00117D34" w:rsidRDefault="00117D34">
      <w:pPr>
        <w:spacing w:before="3" w:line="180" w:lineRule="exact"/>
        <w:rPr>
          <w:sz w:val="19"/>
          <w:szCs w:val="19"/>
        </w:rPr>
      </w:pPr>
    </w:p>
    <w:p w14:paraId="3F27FAE1" w14:textId="77777777" w:rsidR="00117D34" w:rsidRDefault="00117D34">
      <w:pPr>
        <w:spacing w:line="200" w:lineRule="exact"/>
      </w:pPr>
    </w:p>
    <w:p w14:paraId="7BD05783" w14:textId="77777777" w:rsidR="00117D34" w:rsidRDefault="00371407">
      <w:pPr>
        <w:spacing w:line="360" w:lineRule="auto"/>
        <w:ind w:left="100" w:right="415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:</w:t>
      </w:r>
      <w:r>
        <w:rPr>
          <w:b/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29%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9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.</w:t>
      </w:r>
    </w:p>
    <w:p w14:paraId="02BA2B43" w14:textId="77777777" w:rsidR="00117D34" w:rsidRDefault="00117D34">
      <w:pPr>
        <w:spacing w:before="2" w:line="180" w:lineRule="exact"/>
        <w:rPr>
          <w:sz w:val="19"/>
          <w:szCs w:val="19"/>
        </w:rPr>
      </w:pPr>
    </w:p>
    <w:p w14:paraId="3B1A67C1" w14:textId="77777777" w:rsidR="00117D34" w:rsidRDefault="00117D34">
      <w:pPr>
        <w:spacing w:line="200" w:lineRule="exact"/>
      </w:pPr>
    </w:p>
    <w:p w14:paraId="7F0B3CB7" w14:textId="77777777" w:rsidR="00117D34" w:rsidRDefault="00371407">
      <w:pPr>
        <w:ind w:left="100" w:right="8596"/>
        <w:jc w:val="both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6D253502" w14:textId="77777777" w:rsidR="00117D34" w:rsidRDefault="00117D34">
      <w:pPr>
        <w:spacing w:before="2" w:line="160" w:lineRule="exact"/>
        <w:rPr>
          <w:sz w:val="17"/>
          <w:szCs w:val="17"/>
        </w:rPr>
      </w:pPr>
    </w:p>
    <w:p w14:paraId="476F89BC" w14:textId="77777777" w:rsidR="00117D34" w:rsidRDefault="00117D34">
      <w:pPr>
        <w:spacing w:line="200" w:lineRule="exact"/>
      </w:pPr>
    </w:p>
    <w:p w14:paraId="1D03BC74" w14:textId="77777777" w:rsidR="00117D34" w:rsidRDefault="00371407">
      <w:pPr>
        <w:spacing w:line="361" w:lineRule="auto"/>
        <w:ind w:left="100" w:right="413"/>
        <w:jc w:val="both"/>
        <w:rPr>
          <w:sz w:val="24"/>
          <w:szCs w:val="24"/>
        </w:rPr>
        <w:sectPr w:rsidR="00117D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00" w:right="960" w:bottom="280" w:left="1340" w:header="720" w:footer="720" w:gutter="0"/>
          <w:cols w:space="720"/>
        </w:sect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nly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proofErr w:type="gramEnd"/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36168BC" w14:textId="77777777" w:rsidR="00117D34" w:rsidRDefault="00371407">
      <w:pPr>
        <w:spacing w:before="60"/>
        <w:ind w:left="100" w:right="7488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I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O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3AFBCFC9" w14:textId="77777777" w:rsidR="00117D34" w:rsidRDefault="00117D34">
      <w:pPr>
        <w:spacing w:before="2" w:line="160" w:lineRule="exact"/>
        <w:rPr>
          <w:sz w:val="17"/>
          <w:szCs w:val="17"/>
        </w:rPr>
      </w:pPr>
    </w:p>
    <w:p w14:paraId="695F238A" w14:textId="77777777" w:rsidR="00117D34" w:rsidRDefault="00117D34">
      <w:pPr>
        <w:spacing w:line="200" w:lineRule="exact"/>
      </w:pPr>
    </w:p>
    <w:p w14:paraId="01E356F4" w14:textId="77777777" w:rsidR="00117D34" w:rsidRDefault="00371407">
      <w:pPr>
        <w:spacing w:line="359" w:lineRule="auto"/>
        <w:ind w:left="100" w:right="67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.</w:t>
      </w:r>
      <w:r>
        <w:rPr>
          <w:spacing w:val="4"/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30–40%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m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[</w:t>
      </w:r>
      <w:hyperlink r:id="rId13">
        <w:r>
          <w:rPr>
            <w:color w:val="1153CC"/>
            <w:sz w:val="24"/>
            <w:szCs w:val="24"/>
            <w:u w:val="thick" w:color="1153CC"/>
          </w:rPr>
          <w:t>1</w:t>
        </w:r>
        <w:r>
          <w:rPr>
            <w:color w:val="000000"/>
            <w:spacing w:val="1"/>
            <w:sz w:val="24"/>
            <w:szCs w:val="24"/>
          </w:rPr>
          <w:t>]</w:t>
        </w:r>
      </w:hyperlink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-6"/>
          <w:sz w:val="24"/>
          <w:szCs w:val="24"/>
        </w:rPr>
        <w:t>W</w:t>
      </w:r>
      <w:r>
        <w:rPr>
          <w:color w:val="000000"/>
          <w:sz w:val="24"/>
          <w:szCs w:val="24"/>
        </w:rPr>
        <w:t>hi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qu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gn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7"/>
          <w:sz w:val="24"/>
          <w:szCs w:val="24"/>
        </w:rPr>
        <w:t>,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proofErr w:type="spellEnd"/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 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f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 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ge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5"/>
          <w:sz w:val="24"/>
          <w:szCs w:val="24"/>
        </w:rPr>
        <w:t>od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</w:p>
    <w:p w14:paraId="098B7EC0" w14:textId="77777777" w:rsidR="00117D34" w:rsidRDefault="00117D34">
      <w:pPr>
        <w:spacing w:before="4" w:line="240" w:lineRule="exact"/>
        <w:rPr>
          <w:sz w:val="24"/>
          <w:szCs w:val="24"/>
        </w:rPr>
      </w:pPr>
    </w:p>
    <w:p w14:paraId="478A3064" w14:textId="77777777" w:rsidR="00117D34" w:rsidRDefault="00371407">
      <w:pPr>
        <w:spacing w:line="360" w:lineRule="auto"/>
        <w:ind w:left="100" w:right="7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[</w:t>
      </w:r>
      <w:hyperlink r:id="rId14">
        <w:r>
          <w:rPr>
            <w:color w:val="1153CC"/>
            <w:sz w:val="24"/>
            <w:szCs w:val="24"/>
            <w:u w:val="thick" w:color="1153CC"/>
          </w:rPr>
          <w:t>2</w:t>
        </w:r>
        <w:r>
          <w:rPr>
            <w:color w:val="000000"/>
            <w:spacing w:val="1"/>
            <w:sz w:val="24"/>
            <w:szCs w:val="24"/>
          </w:rPr>
          <w:t>]</w:t>
        </w:r>
      </w:hyperlink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ue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cc</w:t>
      </w:r>
      <w:r>
        <w:rPr>
          <w:color w:val="000000"/>
          <w:sz w:val="24"/>
          <w:szCs w:val="24"/>
        </w:rPr>
        <w:t>ur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oo</w:t>
      </w:r>
      <w:r>
        <w:rPr>
          <w:color w:val="000000"/>
          <w:sz w:val="24"/>
          <w:szCs w:val="24"/>
        </w:rPr>
        <w:t xml:space="preserve">d </w:t>
      </w:r>
      <w:proofErr w:type="spellStart"/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6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7"/>
          <w:sz w:val="24"/>
          <w:szCs w:val="24"/>
        </w:rPr>
        <w:t>,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c</w:t>
      </w:r>
      <w:proofErr w:type="spellEnd"/>
      <w:r>
        <w:rPr>
          <w:color w:val="000000"/>
          <w:spacing w:val="5"/>
          <w:sz w:val="24"/>
          <w:szCs w:val="24"/>
        </w:rPr>
        <w:t xml:space="preserve"> 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r p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og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 xml:space="preserve"> 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qu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y 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ngs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5"/>
          <w:sz w:val="24"/>
          <w:szCs w:val="24"/>
        </w:rPr>
        <w:t>ot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ve 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1"/>
          <w:sz w:val="24"/>
          <w:szCs w:val="24"/>
        </w:rPr>
        <w:t>e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eac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4"/>
          <w:sz w:val="24"/>
          <w:szCs w:val="24"/>
        </w:rPr>
        <w:t>o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qu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ly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po</w:t>
      </w:r>
      <w:r>
        <w:rPr>
          <w:color w:val="000000"/>
          <w:spacing w:val="-3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>[</w:t>
      </w:r>
      <w:hyperlink r:id="rId15">
        <w:r>
          <w:rPr>
            <w:color w:val="1153CC"/>
            <w:sz w:val="24"/>
            <w:szCs w:val="24"/>
            <w:u w:val="thick" w:color="1153CC"/>
          </w:rPr>
          <w:t>3</w:t>
        </w:r>
        <w:r>
          <w:rPr>
            <w:color w:val="000000"/>
            <w:spacing w:val="-3"/>
            <w:sz w:val="24"/>
            <w:szCs w:val="24"/>
          </w:rPr>
          <w:t>]</w:t>
        </w:r>
      </w:hyperlink>
      <w:r>
        <w:rPr>
          <w:color w:val="000000"/>
          <w:sz w:val="24"/>
          <w:szCs w:val="24"/>
        </w:rPr>
        <w:t>.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ve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de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ff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</w:p>
    <w:p w14:paraId="1B6F5658" w14:textId="77777777" w:rsidR="00117D34" w:rsidRDefault="00371407">
      <w:pPr>
        <w:spacing w:before="3" w:line="260" w:lineRule="exact"/>
        <w:ind w:left="100" w:right="8154"/>
        <w:jc w:val="both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u</w:t>
      </w:r>
      <w:r>
        <w:rPr>
          <w:spacing w:val="-9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ce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6"/>
          <w:position w:val="-1"/>
          <w:sz w:val="24"/>
          <w:szCs w:val="24"/>
        </w:rPr>
        <w:t>a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3"/>
          <w:position w:val="-1"/>
          <w:sz w:val="24"/>
          <w:szCs w:val="24"/>
        </w:rPr>
        <w:t>[</w:t>
      </w:r>
      <w:proofErr w:type="gramEnd"/>
      <w:r>
        <w:fldChar w:fldCharType="begin"/>
      </w:r>
      <w:r>
        <w:instrText>HYPERLINK "https://pubmed.ncbi.nlm.nih.gov/35974945/" \h</w:instrText>
      </w:r>
      <w:r>
        <w:fldChar w:fldCharType="separate"/>
      </w:r>
      <w:r>
        <w:rPr>
          <w:color w:val="1153CC"/>
          <w:spacing w:val="-5"/>
          <w:position w:val="-1"/>
          <w:sz w:val="24"/>
          <w:szCs w:val="24"/>
          <w:u w:val="thick" w:color="1153CC"/>
        </w:rPr>
        <w:t>4</w:t>
      </w:r>
      <w:r>
        <w:rPr>
          <w:color w:val="000000"/>
          <w:position w:val="-1"/>
          <w:sz w:val="24"/>
          <w:szCs w:val="24"/>
        </w:rPr>
        <w:t>]</w:t>
      </w:r>
      <w:r>
        <w:fldChar w:fldCharType="end"/>
      </w:r>
    </w:p>
    <w:p w14:paraId="19503959" w14:textId="77777777" w:rsidR="00117D34" w:rsidRDefault="00117D34">
      <w:pPr>
        <w:spacing w:before="8" w:line="140" w:lineRule="exact"/>
        <w:rPr>
          <w:sz w:val="15"/>
          <w:szCs w:val="15"/>
        </w:rPr>
      </w:pPr>
    </w:p>
    <w:p w14:paraId="35B4DAD5" w14:textId="77777777" w:rsidR="00117D34" w:rsidRDefault="00117D34">
      <w:pPr>
        <w:spacing w:line="200" w:lineRule="exact"/>
      </w:pPr>
    </w:p>
    <w:p w14:paraId="763BEC80" w14:textId="77777777" w:rsidR="00117D34" w:rsidRDefault="00371407">
      <w:pPr>
        <w:spacing w:before="29" w:line="359" w:lineRule="auto"/>
        <w:ind w:left="100" w:right="82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”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 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1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ng,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[</w:t>
      </w:r>
      <w:proofErr w:type="gramEnd"/>
      <w:r>
        <w:fldChar w:fldCharType="begin"/>
      </w:r>
      <w:r>
        <w:instrText>HYPERLINK "https://pmc.ncbi.nlm.nih.gov/articles/PMC11201987/" \h</w:instrText>
      </w:r>
      <w:r>
        <w:fldChar w:fldCharType="separate"/>
      </w:r>
      <w:r>
        <w:rPr>
          <w:color w:val="1153CC"/>
          <w:sz w:val="24"/>
          <w:szCs w:val="24"/>
          <w:u w:val="thick" w:color="1153CC"/>
        </w:rPr>
        <w:t>5</w:t>
      </w:r>
      <w:r>
        <w:rPr>
          <w:color w:val="000000"/>
          <w:spacing w:val="1"/>
          <w:sz w:val="24"/>
          <w:szCs w:val="24"/>
        </w:rPr>
        <w:t>]</w:t>
      </w:r>
      <w:r>
        <w:fldChar w:fldCharType="end"/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x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</w:p>
    <w:p w14:paraId="73ECE382" w14:textId="77777777" w:rsidR="00117D34" w:rsidRDefault="00371407">
      <w:pPr>
        <w:spacing w:before="10" w:line="260" w:lineRule="exact"/>
        <w:ind w:left="100" w:right="2604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5"/>
          <w:position w:val="-1"/>
          <w:sz w:val="24"/>
          <w:szCs w:val="24"/>
        </w:rPr>
        <w:t>u</w:t>
      </w:r>
      <w:r>
        <w:rPr>
          <w:spacing w:val="-4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6"/>
          <w:position w:val="-1"/>
          <w:sz w:val="24"/>
          <w:szCs w:val="24"/>
        </w:rPr>
        <w:t>r</w:t>
      </w:r>
      <w:r>
        <w:rPr>
          <w:spacing w:val="-4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y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3"/>
          <w:position w:val="-1"/>
          <w:sz w:val="24"/>
          <w:szCs w:val="24"/>
        </w:rPr>
        <w:t>ff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10"/>
          <w:position w:val="-1"/>
          <w:sz w:val="24"/>
          <w:szCs w:val="24"/>
        </w:rPr>
        <w:t>t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5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d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u</w:t>
      </w:r>
      <w:r>
        <w:rPr>
          <w:spacing w:val="-9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,</w:t>
      </w:r>
      <w:r>
        <w:rPr>
          <w:spacing w:val="4"/>
          <w:position w:val="-1"/>
          <w:sz w:val="24"/>
          <w:szCs w:val="24"/>
        </w:rPr>
        <w:t xml:space="preserve"> w</w:t>
      </w:r>
      <w:r>
        <w:rPr>
          <w:position w:val="-1"/>
          <w:sz w:val="24"/>
          <w:szCs w:val="24"/>
        </w:rPr>
        <w:t>h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4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h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 high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y</w:t>
      </w:r>
      <w:r>
        <w:rPr>
          <w:spacing w:val="-3"/>
          <w:position w:val="-1"/>
          <w:sz w:val="24"/>
          <w:szCs w:val="24"/>
        </w:rPr>
        <w:t xml:space="preserve"> </w:t>
      </w:r>
      <w:proofErr w:type="gramStart"/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5"/>
          <w:position w:val="-1"/>
          <w:sz w:val="24"/>
          <w:szCs w:val="24"/>
        </w:rPr>
        <w:t>u</w:t>
      </w:r>
      <w:r>
        <w:rPr>
          <w:spacing w:val="-4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6"/>
          <w:position w:val="-1"/>
          <w:sz w:val="24"/>
          <w:szCs w:val="24"/>
        </w:rPr>
        <w:t>r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ze</w:t>
      </w:r>
      <w:r>
        <w:rPr>
          <w:spacing w:val="9"/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>[</w:t>
      </w:r>
      <w:proofErr w:type="gramEnd"/>
      <w:r>
        <w:fldChar w:fldCharType="begin"/>
      </w:r>
      <w:r>
        <w:instrText>HYPERLINK "https://pmc.ncbi.nlm.nih.gov/articles/PMC3910336/" \h</w:instrText>
      </w:r>
      <w:r>
        <w:fldChar w:fldCharType="separate"/>
      </w:r>
      <w:r>
        <w:rPr>
          <w:color w:val="1153CC"/>
          <w:position w:val="-1"/>
          <w:sz w:val="24"/>
          <w:szCs w:val="24"/>
          <w:u w:val="thick" w:color="1153CC"/>
        </w:rPr>
        <w:t>6</w:t>
      </w:r>
      <w:r>
        <w:rPr>
          <w:color w:val="000000"/>
          <w:position w:val="-1"/>
          <w:sz w:val="24"/>
          <w:szCs w:val="24"/>
        </w:rPr>
        <w:t>]</w:t>
      </w:r>
      <w:r>
        <w:fldChar w:fldCharType="end"/>
      </w:r>
    </w:p>
    <w:p w14:paraId="61E0D98D" w14:textId="77777777" w:rsidR="00117D34" w:rsidRDefault="00117D34">
      <w:pPr>
        <w:spacing w:before="3" w:line="140" w:lineRule="exact"/>
        <w:rPr>
          <w:sz w:val="15"/>
          <w:szCs w:val="15"/>
        </w:rPr>
      </w:pPr>
    </w:p>
    <w:p w14:paraId="0A06E2A6" w14:textId="77777777" w:rsidR="00117D34" w:rsidRDefault="00117D34">
      <w:pPr>
        <w:spacing w:line="200" w:lineRule="exact"/>
      </w:pPr>
    </w:p>
    <w:p w14:paraId="4531A769" w14:textId="77777777" w:rsidR="00117D34" w:rsidRDefault="00371407">
      <w:pPr>
        <w:spacing w:before="29" w:line="360" w:lineRule="auto"/>
        <w:ind w:left="100" w:right="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1"/>
          <w:sz w:val="24"/>
          <w:szCs w:val="24"/>
        </w:rPr>
        <w:t>[</w:t>
      </w:r>
      <w:proofErr w:type="gramEnd"/>
      <w:r>
        <w:fldChar w:fldCharType="begin"/>
      </w:r>
      <w:r>
        <w:instrText>HYPERLINK "https://pubmed.ncbi.nlm.nih.gov/21887624/" \h</w:instrText>
      </w:r>
      <w:r>
        <w:fldChar w:fldCharType="separate"/>
      </w:r>
      <w:r>
        <w:rPr>
          <w:color w:val="1153CC"/>
          <w:sz w:val="24"/>
          <w:szCs w:val="24"/>
          <w:u w:val="thick" w:color="1153CC"/>
        </w:rPr>
        <w:t>7</w:t>
      </w:r>
      <w:r>
        <w:rPr>
          <w:color w:val="000000"/>
          <w:spacing w:val="1"/>
          <w:sz w:val="24"/>
          <w:szCs w:val="24"/>
        </w:rPr>
        <w:t>]</w:t>
      </w:r>
      <w:r>
        <w:fldChar w:fldCharType="end"/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H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y 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eac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in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6,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pacing w:val="5"/>
          <w:sz w:val="24"/>
          <w:szCs w:val="24"/>
        </w:rPr>
        <w:t>to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[</w:t>
      </w:r>
      <w:proofErr w:type="gramEnd"/>
      <w:r>
        <w:fldChar w:fldCharType="begin"/>
      </w:r>
      <w:r>
        <w:instrText>HYPERLINK "https://pmc.ncbi.nlm.nih.gov/articles/PMC6494953/" \h</w:instrText>
      </w:r>
      <w:r>
        <w:fldChar w:fldCharType="separate"/>
      </w:r>
      <w:r>
        <w:rPr>
          <w:color w:val="1153CC"/>
          <w:sz w:val="24"/>
          <w:szCs w:val="24"/>
          <w:u w:val="thick" w:color="1153CC"/>
        </w:rPr>
        <w:t>8</w:t>
      </w:r>
      <w:r>
        <w:rPr>
          <w:color w:val="000000"/>
          <w:spacing w:val="1"/>
          <w:sz w:val="24"/>
          <w:szCs w:val="24"/>
        </w:rPr>
        <w:t>]</w:t>
      </w:r>
      <w:r>
        <w:fldChar w:fldCharType="end"/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do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8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</w:p>
    <w:p w14:paraId="1CF04E53" w14:textId="77777777" w:rsidR="00117D34" w:rsidRDefault="00371407">
      <w:pPr>
        <w:spacing w:before="3" w:line="260" w:lineRule="exact"/>
        <w:ind w:left="100" w:right="5301"/>
        <w:jc w:val="both"/>
        <w:rPr>
          <w:sz w:val="24"/>
          <w:szCs w:val="24"/>
        </w:rPr>
      </w:pPr>
      <w:r>
        <w:rPr>
          <w:spacing w:val="5"/>
          <w:position w:val="-1"/>
          <w:sz w:val="24"/>
          <w:szCs w:val="24"/>
        </w:rPr>
        <w:t>d</w:t>
      </w:r>
      <w:r>
        <w:rPr>
          <w:spacing w:val="-10"/>
          <w:position w:val="-1"/>
          <w:sz w:val="24"/>
          <w:szCs w:val="24"/>
        </w:rPr>
        <w:t>y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3"/>
          <w:position w:val="-1"/>
          <w:sz w:val="24"/>
          <w:szCs w:val="24"/>
        </w:rPr>
        <w:t>f</w:t>
      </w:r>
      <w:r>
        <w:rPr>
          <w:spacing w:val="5"/>
          <w:position w:val="-1"/>
          <w:sz w:val="24"/>
          <w:szCs w:val="24"/>
        </w:rPr>
        <w:t>u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10"/>
          <w:position w:val="-1"/>
          <w:sz w:val="24"/>
          <w:szCs w:val="24"/>
        </w:rPr>
        <w:t>t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6"/>
          <w:position w:val="-1"/>
          <w:sz w:val="24"/>
          <w:szCs w:val="24"/>
        </w:rPr>
        <w:t>r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d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-7"/>
          <w:position w:val="-1"/>
          <w:sz w:val="24"/>
          <w:szCs w:val="24"/>
        </w:rPr>
        <w:t xml:space="preserve"> </w:t>
      </w:r>
      <w:proofErr w:type="gramStart"/>
      <w:r>
        <w:rPr>
          <w:spacing w:val="-5"/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kd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4"/>
          <w:position w:val="-1"/>
          <w:sz w:val="24"/>
          <w:szCs w:val="24"/>
        </w:rPr>
        <w:t>w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7"/>
          <w:position w:val="-1"/>
          <w:sz w:val="24"/>
          <w:szCs w:val="24"/>
        </w:rPr>
        <w:t>[</w:t>
      </w:r>
      <w:proofErr w:type="gramEnd"/>
      <w:r>
        <w:fldChar w:fldCharType="begin"/>
      </w:r>
      <w:r>
        <w:instrText xml:space="preserve">HYPERLINK </w:instrText>
      </w:r>
      <w:r>
        <w:instrText>"https://pubmed.ncbi.nlm.nih.gov/28419559/" \h</w:instrText>
      </w:r>
      <w:r>
        <w:fldChar w:fldCharType="separate"/>
      </w:r>
      <w:r>
        <w:rPr>
          <w:color w:val="1153CC"/>
          <w:position w:val="-1"/>
          <w:sz w:val="24"/>
          <w:szCs w:val="24"/>
          <w:u w:val="thick" w:color="1153CC"/>
        </w:rPr>
        <w:t>9</w:t>
      </w:r>
      <w:r>
        <w:rPr>
          <w:color w:val="000000"/>
          <w:spacing w:val="2"/>
          <w:position w:val="-1"/>
          <w:sz w:val="24"/>
          <w:szCs w:val="24"/>
        </w:rPr>
        <w:t>].</w:t>
      </w:r>
      <w:r>
        <w:fldChar w:fldCharType="end"/>
      </w:r>
    </w:p>
    <w:p w14:paraId="49F97E33" w14:textId="77777777" w:rsidR="00117D34" w:rsidRDefault="00117D34">
      <w:pPr>
        <w:spacing w:before="3" w:line="140" w:lineRule="exact"/>
        <w:rPr>
          <w:sz w:val="15"/>
          <w:szCs w:val="15"/>
        </w:rPr>
      </w:pPr>
    </w:p>
    <w:p w14:paraId="036B3F46" w14:textId="77777777" w:rsidR="00117D34" w:rsidRDefault="00117D34">
      <w:pPr>
        <w:spacing w:line="200" w:lineRule="exact"/>
      </w:pPr>
    </w:p>
    <w:p w14:paraId="4467249D" w14:textId="77777777" w:rsidR="00117D34" w:rsidRDefault="00371407">
      <w:pPr>
        <w:spacing w:before="29" w:line="360" w:lineRule="auto"/>
        <w:ind w:left="100" w:right="72"/>
        <w:jc w:val="both"/>
        <w:rPr>
          <w:sz w:val="24"/>
          <w:szCs w:val="24"/>
        </w:rPr>
        <w:sectPr w:rsidR="00117D34">
          <w:pgSz w:w="12240" w:h="15840"/>
          <w:pgMar w:top="1300" w:right="1300" w:bottom="280" w:left="1340" w:header="720" w:footer="720" w:gutter="0"/>
          <w:cols w:space="720"/>
        </w:sectPr>
      </w:pP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wn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g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1"/>
          <w:sz w:val="24"/>
          <w:szCs w:val="24"/>
        </w:rPr>
        <w:t>[</w:t>
      </w:r>
      <w:hyperlink r:id="rId16">
        <w:r>
          <w:rPr>
            <w:color w:val="1153CC"/>
            <w:sz w:val="24"/>
            <w:szCs w:val="24"/>
            <w:u w:val="thick" w:color="1153CC"/>
          </w:rPr>
          <w:t>1</w:t>
        </w:r>
        <w:r>
          <w:rPr>
            <w:color w:val="1153CC"/>
            <w:spacing w:val="1"/>
            <w:sz w:val="24"/>
            <w:szCs w:val="24"/>
            <w:u w:val="thick" w:color="1153CC"/>
          </w:rPr>
          <w:t>0</w:t>
        </w:r>
        <w:r>
          <w:rPr>
            <w:color w:val="000000"/>
            <w:spacing w:val="1"/>
            <w:sz w:val="24"/>
            <w:szCs w:val="24"/>
          </w:rPr>
          <w:t>]</w:t>
        </w:r>
      </w:hyperlink>
      <w:r>
        <w:rPr>
          <w:color w:val="000000"/>
          <w:sz w:val="24"/>
          <w:szCs w:val="24"/>
        </w:rPr>
        <w:t>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wh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ve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11"/>
          <w:sz w:val="24"/>
          <w:szCs w:val="24"/>
        </w:rPr>
        <w:t>[</w:t>
      </w:r>
      <w:hyperlink r:id="rId17">
        <w:r>
          <w:rPr>
            <w:color w:val="1153CC"/>
            <w:sz w:val="24"/>
            <w:szCs w:val="24"/>
            <w:u w:val="thick" w:color="1153CC"/>
          </w:rPr>
          <w:t>11</w:t>
        </w:r>
        <w:r>
          <w:rPr>
            <w:color w:val="000000"/>
            <w:spacing w:val="1"/>
            <w:sz w:val="24"/>
            <w:szCs w:val="24"/>
          </w:rPr>
          <w:t>]</w:t>
        </w:r>
      </w:hyperlink>
      <w:r>
        <w:rPr>
          <w:color w:val="000000"/>
          <w:sz w:val="24"/>
          <w:szCs w:val="24"/>
        </w:rPr>
        <w:t>.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5"/>
          <w:sz w:val="24"/>
          <w:szCs w:val="24"/>
        </w:rPr>
        <w:lastRenderedPageBreak/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ss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7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 p</w:t>
      </w:r>
      <w:r>
        <w:rPr>
          <w:color w:val="000000"/>
          <w:spacing w:val="-3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</w:p>
    <w:p w14:paraId="43F4801D" w14:textId="77777777" w:rsidR="00117D34" w:rsidRDefault="00371407">
      <w:pPr>
        <w:spacing w:before="75" w:line="360" w:lineRule="auto"/>
        <w:ind w:left="100" w:right="5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8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5E3B3A7" w14:textId="77777777" w:rsidR="00117D34" w:rsidRDefault="00117D34">
      <w:pPr>
        <w:spacing w:line="200" w:lineRule="exact"/>
      </w:pPr>
    </w:p>
    <w:p w14:paraId="5B6FBC59" w14:textId="77777777" w:rsidR="00117D34" w:rsidRDefault="00117D34">
      <w:pPr>
        <w:spacing w:before="4" w:line="280" w:lineRule="exact"/>
        <w:rPr>
          <w:sz w:val="28"/>
          <w:szCs w:val="28"/>
        </w:rPr>
      </w:pPr>
    </w:p>
    <w:p w14:paraId="68998263" w14:textId="77777777" w:rsidR="00117D34" w:rsidRDefault="00371407">
      <w:pPr>
        <w:ind w:left="100" w:right="6075"/>
        <w:jc w:val="both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TE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H</w:t>
      </w:r>
      <w:r>
        <w:rPr>
          <w:b/>
          <w:sz w:val="24"/>
          <w:szCs w:val="24"/>
        </w:rPr>
        <w:t>OD</w:t>
      </w:r>
      <w:r>
        <w:rPr>
          <w:b/>
          <w:spacing w:val="-4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14:paraId="642C0AEC" w14:textId="77777777" w:rsidR="00117D34" w:rsidRDefault="00117D34">
      <w:pPr>
        <w:spacing w:before="6" w:line="160" w:lineRule="exact"/>
        <w:rPr>
          <w:sz w:val="17"/>
          <w:szCs w:val="17"/>
        </w:rPr>
      </w:pPr>
    </w:p>
    <w:p w14:paraId="08ABDC59" w14:textId="77777777" w:rsidR="00117D34" w:rsidRDefault="00371407">
      <w:pPr>
        <w:spacing w:line="360" w:lineRule="auto"/>
        <w:ind w:left="100" w:right="248" w:firstLine="1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udy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proofErr w:type="spellStart"/>
      <w:proofErr w:type="gram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.T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proofErr w:type="gramEnd"/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80</w:t>
      </w:r>
      <w:r>
        <w:rPr>
          <w:spacing w:val="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42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4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1"/>
          <w:sz w:val="24"/>
          <w:szCs w:val="24"/>
        </w:rPr>
        <w:t>rr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 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proofErr w:type="gramEnd"/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po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 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pacing w:val="7"/>
          <w:sz w:val="24"/>
          <w:szCs w:val="24"/>
        </w:rPr>
        <w:t>.</w:t>
      </w:r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-4"/>
          <w:sz w:val="24"/>
          <w:szCs w:val="24"/>
        </w:rPr>
        <w:t>ll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431094A" w14:textId="77777777" w:rsidR="00117D34" w:rsidRDefault="00117D34">
      <w:pPr>
        <w:spacing w:line="200" w:lineRule="exact"/>
      </w:pPr>
    </w:p>
    <w:p w14:paraId="283E3640" w14:textId="77777777" w:rsidR="00117D34" w:rsidRDefault="00117D34">
      <w:pPr>
        <w:spacing w:before="5" w:line="260" w:lineRule="exact"/>
        <w:rPr>
          <w:sz w:val="26"/>
          <w:szCs w:val="26"/>
        </w:rPr>
      </w:pPr>
    </w:p>
    <w:p w14:paraId="75B3EAF8" w14:textId="77777777" w:rsidR="00117D34" w:rsidRDefault="00371407">
      <w:pPr>
        <w:ind w:left="100" w:right="3420"/>
        <w:jc w:val="both"/>
        <w:rPr>
          <w:sz w:val="24"/>
          <w:szCs w:val="24"/>
        </w:rPr>
      </w:pP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z w:val="24"/>
          <w:szCs w:val="24"/>
        </w:rPr>
        <w:t>y</w:t>
      </w:r>
      <w:r>
        <w:rPr>
          <w:b/>
          <w:spacing w:val="-4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v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124A355E" w14:textId="77777777" w:rsidR="00117D34" w:rsidRDefault="00117D34">
      <w:pPr>
        <w:spacing w:before="7" w:line="120" w:lineRule="exact"/>
        <w:rPr>
          <w:sz w:val="13"/>
          <w:szCs w:val="13"/>
        </w:rPr>
      </w:pPr>
    </w:p>
    <w:p w14:paraId="43EE01A2" w14:textId="77777777" w:rsidR="00117D34" w:rsidRDefault="00371407">
      <w:pPr>
        <w:ind w:left="100" w:right="480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;</w:t>
      </w:r>
    </w:p>
    <w:p w14:paraId="1CC17D52" w14:textId="77777777" w:rsidR="00117D34" w:rsidRDefault="00117D34">
      <w:pPr>
        <w:spacing w:before="7" w:line="120" w:lineRule="exact"/>
        <w:rPr>
          <w:sz w:val="13"/>
          <w:szCs w:val="13"/>
        </w:rPr>
      </w:pPr>
    </w:p>
    <w:p w14:paraId="45F1619F" w14:textId="77777777" w:rsidR="00117D34" w:rsidRDefault="00371407">
      <w:pPr>
        <w:ind w:left="100" w:right="5875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?</w:t>
      </w:r>
    </w:p>
    <w:p w14:paraId="583AD864" w14:textId="77777777" w:rsidR="00117D34" w:rsidRDefault="00117D34">
      <w:pPr>
        <w:spacing w:before="7" w:line="120" w:lineRule="exact"/>
        <w:rPr>
          <w:sz w:val="13"/>
          <w:szCs w:val="13"/>
        </w:rPr>
      </w:pPr>
    </w:p>
    <w:p w14:paraId="648C670B" w14:textId="77777777" w:rsidR="00117D34" w:rsidRDefault="00371407">
      <w:pPr>
        <w:ind w:left="100" w:right="468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?</w:t>
      </w:r>
    </w:p>
    <w:p w14:paraId="7959EE5B" w14:textId="77777777" w:rsidR="00117D34" w:rsidRDefault="00117D34">
      <w:pPr>
        <w:spacing w:before="7" w:line="120" w:lineRule="exact"/>
        <w:rPr>
          <w:sz w:val="13"/>
          <w:szCs w:val="13"/>
        </w:rPr>
      </w:pPr>
    </w:p>
    <w:p w14:paraId="0A19FF57" w14:textId="77777777" w:rsidR="00117D34" w:rsidRDefault="00371407">
      <w:pPr>
        <w:ind w:left="100" w:right="485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d?</w:t>
      </w:r>
    </w:p>
    <w:p w14:paraId="22655DD6" w14:textId="77777777" w:rsidR="00117D34" w:rsidRDefault="00117D34">
      <w:pPr>
        <w:spacing w:before="7" w:line="120" w:lineRule="exact"/>
        <w:rPr>
          <w:sz w:val="13"/>
          <w:szCs w:val="13"/>
        </w:rPr>
      </w:pPr>
    </w:p>
    <w:p w14:paraId="25CD9B2F" w14:textId="77777777" w:rsidR="00117D34" w:rsidRDefault="00371407">
      <w:pPr>
        <w:ind w:left="100" w:right="4156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oo</w:t>
      </w:r>
      <w:r>
        <w:rPr>
          <w:spacing w:val="-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?</w:t>
      </w:r>
    </w:p>
    <w:p w14:paraId="5BC715A4" w14:textId="77777777" w:rsidR="00117D34" w:rsidRDefault="00117D34">
      <w:pPr>
        <w:spacing w:before="2" w:line="140" w:lineRule="exact"/>
        <w:rPr>
          <w:sz w:val="14"/>
          <w:szCs w:val="14"/>
        </w:rPr>
      </w:pPr>
    </w:p>
    <w:p w14:paraId="7F961DEC" w14:textId="77777777" w:rsidR="00117D34" w:rsidRDefault="00371407">
      <w:pPr>
        <w:ind w:left="100" w:right="2126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?</w:t>
      </w:r>
      <w:r>
        <w:rPr>
          <w:spacing w:val="3"/>
          <w:sz w:val="24"/>
          <w:szCs w:val="24"/>
        </w:rPr>
        <w:t>[</w:t>
      </w:r>
      <w:hyperlink r:id="rId18">
        <w:r>
          <w:rPr>
            <w:color w:val="1153CC"/>
            <w:spacing w:val="-5"/>
            <w:sz w:val="24"/>
            <w:szCs w:val="24"/>
            <w:u w:val="thick" w:color="1153CC"/>
          </w:rPr>
          <w:t>1</w:t>
        </w:r>
        <w:r>
          <w:rPr>
            <w:color w:val="000000"/>
            <w:sz w:val="24"/>
            <w:szCs w:val="24"/>
          </w:rPr>
          <w:t>]</w:t>
        </w:r>
      </w:hyperlink>
    </w:p>
    <w:p w14:paraId="3D06F5C6" w14:textId="77777777" w:rsidR="00117D34" w:rsidRDefault="00117D34">
      <w:pPr>
        <w:spacing w:before="2" w:line="140" w:lineRule="exact"/>
        <w:rPr>
          <w:sz w:val="14"/>
          <w:szCs w:val="14"/>
        </w:rPr>
      </w:pPr>
    </w:p>
    <w:p w14:paraId="4F0F7D54" w14:textId="77777777" w:rsidR="00117D34" w:rsidRDefault="00371407">
      <w:pPr>
        <w:ind w:left="100" w:right="6694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LE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14:paraId="2047D589" w14:textId="77777777" w:rsidR="00117D34" w:rsidRDefault="00117D34">
      <w:pPr>
        <w:spacing w:before="2" w:line="120" w:lineRule="exact"/>
        <w:rPr>
          <w:sz w:val="13"/>
          <w:szCs w:val="13"/>
        </w:rPr>
      </w:pPr>
    </w:p>
    <w:p w14:paraId="7ED7B053" w14:textId="77777777" w:rsidR="00117D34" w:rsidRDefault="00371407">
      <w:pPr>
        <w:spacing w:line="359" w:lineRule="auto"/>
        <w:ind w:left="100" w:right="64"/>
        <w:rPr>
          <w:sz w:val="24"/>
          <w:szCs w:val="24"/>
        </w:rPr>
      </w:pPr>
      <w:r>
        <w:rPr>
          <w:spacing w:val="-3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proofErr w:type="gramEnd"/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3944BE6" w14:textId="77777777" w:rsidR="00117D34" w:rsidRDefault="00371407">
      <w:pPr>
        <w:spacing w:before="10"/>
        <w:ind w:left="100" w:right="8413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6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14:paraId="5B30982F" w14:textId="77777777" w:rsidR="00117D34" w:rsidRDefault="00117D34">
      <w:pPr>
        <w:spacing w:before="1" w:line="180" w:lineRule="exact"/>
        <w:rPr>
          <w:sz w:val="18"/>
          <w:szCs w:val="18"/>
        </w:rPr>
      </w:pPr>
    </w:p>
    <w:p w14:paraId="724B36E9" w14:textId="77777777" w:rsidR="00117D34" w:rsidRDefault="00371407">
      <w:pPr>
        <w:ind w:left="100" w:right="220"/>
        <w:jc w:val="both"/>
        <w:rPr>
          <w:sz w:val="24"/>
          <w:szCs w:val="24"/>
        </w:rPr>
        <w:sectPr w:rsidR="00117D34">
          <w:pgSz w:w="12240" w:h="15840"/>
          <w:pgMar w:top="12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f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</w:p>
    <w:p w14:paraId="4A8681CE" w14:textId="77777777" w:rsidR="00117D34" w:rsidRDefault="00371407">
      <w:pPr>
        <w:spacing w:before="75" w:line="359" w:lineRule="auto"/>
        <w:ind w:left="100" w:right="16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 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87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 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6"/>
          <w:sz w:val="24"/>
          <w:szCs w:val="24"/>
        </w:rPr>
        <w:t>e-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7"/>
          <w:sz w:val="24"/>
          <w:szCs w:val="24"/>
        </w:rPr>
        <w:t>.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proofErr w:type="gram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58</w:t>
      </w:r>
      <w:r>
        <w:rPr>
          <w:spacing w:val="1"/>
          <w:sz w:val="24"/>
          <w:szCs w:val="24"/>
        </w:rPr>
        <w:t>%)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%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[F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1]</w:t>
      </w:r>
    </w:p>
    <w:p w14:paraId="252E8ABD" w14:textId="77777777" w:rsidR="00117D34" w:rsidRDefault="00371407">
      <w:pPr>
        <w:spacing w:before="20" w:line="360" w:lineRule="auto"/>
        <w:ind w:left="100" w:right="18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 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[F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]</w:t>
      </w:r>
      <w:r>
        <w:rPr>
          <w:spacing w:val="2"/>
          <w:sz w:val="24"/>
          <w:szCs w:val="24"/>
        </w:rPr>
        <w:t>.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29%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[F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3]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G)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1%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058D3268" w14:textId="77777777" w:rsidR="00117D34" w:rsidRDefault="00371407">
      <w:pPr>
        <w:spacing w:before="22"/>
        <w:ind w:left="115" w:right="188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>79</w:t>
      </w:r>
    </w:p>
    <w:p w14:paraId="14D366AC" w14:textId="77777777" w:rsidR="00117D34" w:rsidRDefault="00117D34">
      <w:pPr>
        <w:spacing w:before="7" w:line="120" w:lineRule="exact"/>
        <w:rPr>
          <w:sz w:val="13"/>
          <w:szCs w:val="13"/>
        </w:rPr>
      </w:pPr>
    </w:p>
    <w:p w14:paraId="0D169261" w14:textId="77777777" w:rsidR="00117D34" w:rsidRDefault="00371407">
      <w:pPr>
        <w:ind w:left="100" w:right="271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46</w:t>
      </w:r>
      <w:r>
        <w:rPr>
          <w:spacing w:val="1"/>
          <w:sz w:val="24"/>
          <w:szCs w:val="24"/>
        </w:rPr>
        <w:t>%)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–59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z w:val="24"/>
          <w:szCs w:val="24"/>
        </w:rPr>
        <w:t>34</w:t>
      </w:r>
      <w:r>
        <w:rPr>
          <w:spacing w:val="1"/>
          <w:sz w:val="24"/>
          <w:szCs w:val="24"/>
        </w:rPr>
        <w:t>%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20–39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</w:p>
    <w:p w14:paraId="35FA4810" w14:textId="77777777" w:rsidR="00117D34" w:rsidRDefault="00117D34">
      <w:pPr>
        <w:spacing w:before="7" w:line="120" w:lineRule="exact"/>
        <w:rPr>
          <w:sz w:val="13"/>
          <w:szCs w:val="13"/>
        </w:rPr>
      </w:pPr>
    </w:p>
    <w:p w14:paraId="5DAB69D3" w14:textId="77777777" w:rsidR="00117D34" w:rsidRDefault="00371407">
      <w:pPr>
        <w:ind w:left="100" w:right="3139"/>
        <w:jc w:val="both"/>
        <w:rPr>
          <w:sz w:val="24"/>
          <w:szCs w:val="24"/>
        </w:rPr>
      </w:pPr>
      <w:r>
        <w:rPr>
          <w:sz w:val="24"/>
          <w:szCs w:val="24"/>
        </w:rPr>
        <w:t>80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-1"/>
          <w:sz w:val="24"/>
          <w:szCs w:val="24"/>
        </w:rPr>
        <w:t xml:space="preserve"> eac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14079F98" w14:textId="77777777" w:rsidR="00117D34" w:rsidRDefault="00117D34">
      <w:pPr>
        <w:spacing w:before="1" w:line="120" w:lineRule="exact"/>
        <w:rPr>
          <w:sz w:val="12"/>
          <w:szCs w:val="12"/>
        </w:rPr>
      </w:pPr>
    </w:p>
    <w:p w14:paraId="038238D4" w14:textId="77777777" w:rsidR="00117D34" w:rsidRDefault="00117D34">
      <w:pPr>
        <w:spacing w:line="200" w:lineRule="exact"/>
      </w:pPr>
    </w:p>
    <w:p w14:paraId="35CACFBE" w14:textId="77777777" w:rsidR="00117D34" w:rsidRDefault="00117D34">
      <w:pPr>
        <w:spacing w:line="200" w:lineRule="exact"/>
      </w:pPr>
    </w:p>
    <w:p w14:paraId="409084BD" w14:textId="77777777" w:rsidR="00117D34" w:rsidRDefault="00371407">
      <w:pPr>
        <w:ind w:left="100" w:right="14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ude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(</w:t>
      </w:r>
      <w:proofErr w:type="gramEnd"/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%)[F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4</w:t>
      </w:r>
      <w:r>
        <w:rPr>
          <w:spacing w:val="2"/>
          <w:sz w:val="24"/>
          <w:szCs w:val="24"/>
        </w:rPr>
        <w:t>,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8]</w:t>
      </w:r>
      <w:r>
        <w:rPr>
          <w:spacing w:val="7"/>
          <w:sz w:val="24"/>
          <w:szCs w:val="24"/>
        </w:rPr>
        <w:t>,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us</w:t>
      </w:r>
    </w:p>
    <w:p w14:paraId="034122E7" w14:textId="77777777" w:rsidR="00117D34" w:rsidRDefault="00117D34">
      <w:pPr>
        <w:spacing w:before="7" w:line="120" w:lineRule="exact"/>
        <w:rPr>
          <w:sz w:val="13"/>
          <w:szCs w:val="13"/>
        </w:rPr>
      </w:pPr>
    </w:p>
    <w:p w14:paraId="74E49C08" w14:textId="77777777" w:rsidR="00117D34" w:rsidRDefault="00371407">
      <w:pPr>
        <w:ind w:left="100" w:right="15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proofErr w:type="gramStart"/>
      <w:r>
        <w:rPr>
          <w:spacing w:val="1"/>
          <w:sz w:val="24"/>
          <w:szCs w:val="24"/>
        </w:rPr>
        <w:t>%</w:t>
      </w:r>
      <w:r>
        <w:rPr>
          <w:spacing w:val="3"/>
          <w:sz w:val="24"/>
          <w:szCs w:val="24"/>
        </w:rPr>
        <w:t>)</w:t>
      </w:r>
      <w:r>
        <w:rPr>
          <w:spacing w:val="1"/>
          <w:sz w:val="24"/>
          <w:szCs w:val="24"/>
        </w:rPr>
        <w:t>[</w:t>
      </w:r>
      <w:proofErr w:type="gramEnd"/>
      <w:r>
        <w:rPr>
          <w:spacing w:val="-4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g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],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d 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%)[</w:t>
      </w:r>
      <w:r>
        <w:rPr>
          <w:spacing w:val="-4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g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 xml:space="preserve">,  </w:t>
      </w:r>
      <w:r>
        <w:rPr>
          <w:spacing w:val="1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 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%)</w:t>
      </w:r>
      <w:r>
        <w:rPr>
          <w:sz w:val="24"/>
          <w:szCs w:val="24"/>
        </w:rPr>
        <w:t xml:space="preserve">,  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 xml:space="preserve">a 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%)[F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</w:p>
    <w:p w14:paraId="0142CDE2" w14:textId="77777777" w:rsidR="00117D34" w:rsidRDefault="00117D34">
      <w:pPr>
        <w:spacing w:before="2" w:line="140" w:lineRule="exact"/>
        <w:rPr>
          <w:sz w:val="14"/>
          <w:szCs w:val="14"/>
        </w:rPr>
      </w:pPr>
    </w:p>
    <w:p w14:paraId="7AE0FB97" w14:textId="77777777" w:rsidR="00117D34" w:rsidRDefault="00371407">
      <w:pPr>
        <w:spacing w:line="360" w:lineRule="auto"/>
        <w:ind w:left="100" w:right="13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]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%)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%)[F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3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74%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proofErr w:type="spellStart"/>
      <w:proofErr w:type="gramStart"/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.T</w:t>
      </w:r>
      <w:r>
        <w:rPr>
          <w:sz w:val="24"/>
          <w:szCs w:val="24"/>
        </w:rPr>
        <w:t>he</w:t>
      </w:r>
      <w:proofErr w:type="spellEnd"/>
      <w:proofErr w:type="gramEnd"/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9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420BB4E" w14:textId="77777777" w:rsidR="00117D34" w:rsidRDefault="00117D34">
      <w:pPr>
        <w:spacing w:line="200" w:lineRule="exact"/>
      </w:pPr>
    </w:p>
    <w:p w14:paraId="16BE707C" w14:textId="77777777" w:rsidR="00117D34" w:rsidRDefault="00117D34">
      <w:pPr>
        <w:spacing w:before="4" w:line="280" w:lineRule="exact"/>
        <w:rPr>
          <w:sz w:val="28"/>
          <w:szCs w:val="28"/>
        </w:rPr>
      </w:pPr>
    </w:p>
    <w:p w14:paraId="22EE1406" w14:textId="77777777" w:rsidR="00117D34" w:rsidRDefault="00371407">
      <w:pPr>
        <w:ind w:left="100" w:right="7894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N:</w:t>
      </w:r>
    </w:p>
    <w:p w14:paraId="2282EEE4" w14:textId="77777777" w:rsidR="00117D34" w:rsidRDefault="00117D34">
      <w:pPr>
        <w:spacing w:line="180" w:lineRule="exact"/>
        <w:rPr>
          <w:sz w:val="18"/>
          <w:szCs w:val="18"/>
        </w:rPr>
      </w:pPr>
    </w:p>
    <w:p w14:paraId="141369F6" w14:textId="77777777" w:rsidR="00117D34" w:rsidRDefault="00371407">
      <w:pPr>
        <w:spacing w:line="359" w:lineRule="auto"/>
        <w:ind w:left="100" w:right="111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c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 w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7D4C0A2" w14:textId="77777777" w:rsidR="00117D34" w:rsidRDefault="00117D34">
      <w:pPr>
        <w:spacing w:before="4" w:line="180" w:lineRule="exact"/>
        <w:rPr>
          <w:sz w:val="19"/>
          <w:szCs w:val="19"/>
        </w:rPr>
      </w:pPr>
    </w:p>
    <w:p w14:paraId="47EEDE84" w14:textId="77777777" w:rsidR="00117D34" w:rsidRDefault="00117D34">
      <w:pPr>
        <w:spacing w:line="200" w:lineRule="exact"/>
      </w:pPr>
    </w:p>
    <w:p w14:paraId="31DB5BB9" w14:textId="77777777" w:rsidR="00117D34" w:rsidRDefault="00371407">
      <w:pPr>
        <w:spacing w:line="359" w:lineRule="auto"/>
        <w:ind w:left="100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1"/>
          <w:sz w:val="24"/>
          <w:szCs w:val="24"/>
        </w:rPr>
        <w:t>–</w:t>
      </w:r>
      <w:r>
        <w:rPr>
          <w:sz w:val="24"/>
          <w:szCs w:val="24"/>
        </w:rPr>
        <w:t>79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bly due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 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acc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[</w:t>
      </w:r>
      <w:hyperlink r:id="rId19">
        <w:r>
          <w:rPr>
            <w:color w:val="1153CC"/>
            <w:sz w:val="24"/>
            <w:szCs w:val="24"/>
            <w:u w:val="thick" w:color="1153CC"/>
          </w:rPr>
          <w:t>12</w:t>
        </w:r>
        <w:r>
          <w:rPr>
            <w:color w:val="000000"/>
            <w:spacing w:val="1"/>
            <w:sz w:val="24"/>
            <w:szCs w:val="24"/>
          </w:rPr>
          <w:t>]</w:t>
        </w:r>
      </w:hyperlink>
      <w:r>
        <w:rPr>
          <w:color w:val="000000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F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e 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 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 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r  </w:t>
      </w:r>
      <w:r>
        <w:rPr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 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pu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,  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 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  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d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 xml:space="preserve"> a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og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ud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475AA604" w14:textId="77777777" w:rsidR="00117D34" w:rsidRDefault="00117D34">
      <w:pPr>
        <w:spacing w:line="200" w:lineRule="exact"/>
      </w:pPr>
    </w:p>
    <w:p w14:paraId="7B9FD12C" w14:textId="77777777" w:rsidR="00117D34" w:rsidRDefault="00117D34">
      <w:pPr>
        <w:spacing w:before="2" w:line="220" w:lineRule="exact"/>
        <w:rPr>
          <w:sz w:val="22"/>
          <w:szCs w:val="22"/>
        </w:rPr>
      </w:pPr>
    </w:p>
    <w:p w14:paraId="3D289080" w14:textId="77777777" w:rsidR="00117D34" w:rsidRDefault="00371407">
      <w:pPr>
        <w:spacing w:line="359" w:lineRule="auto"/>
        <w:ind w:left="100" w:right="1513" w:firstLine="14"/>
        <w:rPr>
          <w:sz w:val="24"/>
          <w:szCs w:val="24"/>
        </w:rPr>
        <w:sectPr w:rsidR="00117D34">
          <w:pgSz w:w="12240" w:h="15840"/>
          <w:pgMar w:top="1280" w:right="1340" w:bottom="280" w:left="1340" w:header="720" w:footer="720" w:gutter="0"/>
          <w:cols w:space="720"/>
        </w:sectPr>
      </w:pPr>
      <w:r>
        <w:rPr>
          <w:spacing w:val="2"/>
          <w:sz w:val="24"/>
          <w:szCs w:val="24"/>
        </w:rPr>
        <w:lastRenderedPageBreak/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ugg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  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3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d</w:t>
      </w:r>
    </w:p>
    <w:p w14:paraId="583C60BB" w14:textId="77777777" w:rsidR="00117D34" w:rsidRDefault="00371407">
      <w:pPr>
        <w:spacing w:before="75" w:line="360" w:lineRule="auto"/>
        <w:ind w:left="100" w:right="147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[</w:t>
      </w:r>
      <w:hyperlink r:id="rId20">
        <w:r>
          <w:rPr>
            <w:color w:val="1153CC"/>
            <w:sz w:val="24"/>
            <w:szCs w:val="24"/>
            <w:u w:val="thick" w:color="1153CC"/>
          </w:rPr>
          <w:t>6</w:t>
        </w:r>
        <w:r>
          <w:rPr>
            <w:color w:val="000000"/>
            <w:spacing w:val="2"/>
            <w:sz w:val="24"/>
            <w:szCs w:val="24"/>
          </w:rPr>
          <w:t>][</w:t>
        </w:r>
      </w:hyperlink>
      <w:hyperlink r:id="rId21">
        <w:r>
          <w:rPr>
            <w:color w:val="1153CC"/>
            <w:sz w:val="24"/>
            <w:szCs w:val="24"/>
            <w:u w:val="thick" w:color="1153CC"/>
          </w:rPr>
          <w:t>7</w:t>
        </w:r>
        <w:r>
          <w:rPr>
            <w:color w:val="000000"/>
            <w:spacing w:val="2"/>
            <w:sz w:val="24"/>
            <w:szCs w:val="24"/>
          </w:rPr>
          <w:t>]</w:t>
        </w:r>
      </w:hyperlink>
      <w:r>
        <w:rPr>
          <w:color w:val="000000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c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 xml:space="preserve"> e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>[</w:t>
      </w:r>
      <w:hyperlink r:id="rId22">
        <w:r>
          <w:rPr>
            <w:color w:val="1153CC"/>
            <w:sz w:val="24"/>
            <w:szCs w:val="24"/>
            <w:u w:val="thick" w:color="1153CC"/>
          </w:rPr>
          <w:t>8</w:t>
        </w:r>
        <w:r>
          <w:rPr>
            <w:color w:val="000000"/>
            <w:spacing w:val="2"/>
            <w:sz w:val="24"/>
            <w:szCs w:val="24"/>
          </w:rPr>
          <w:t>][</w:t>
        </w:r>
      </w:hyperlink>
      <w:hyperlink r:id="rId23">
        <w:r>
          <w:rPr>
            <w:color w:val="1153CC"/>
            <w:sz w:val="24"/>
            <w:szCs w:val="24"/>
            <w:u w:val="thick" w:color="1153CC"/>
          </w:rPr>
          <w:t>9</w:t>
        </w:r>
        <w:r>
          <w:rPr>
            <w:color w:val="000000"/>
            <w:spacing w:val="1"/>
            <w:sz w:val="24"/>
            <w:szCs w:val="24"/>
          </w:rPr>
          <w:t>]</w:t>
        </w:r>
      </w:hyperlink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do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im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de b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bi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7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ig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f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wh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[</w:t>
      </w:r>
      <w:hyperlink r:id="rId24">
        <w:r>
          <w:rPr>
            <w:color w:val="1153CC"/>
            <w:sz w:val="24"/>
            <w:szCs w:val="24"/>
            <w:u w:val="thick" w:color="1153CC"/>
          </w:rPr>
          <w:t>5</w:t>
        </w:r>
        <w:r>
          <w:rPr>
            <w:color w:val="000000"/>
            <w:spacing w:val="1"/>
            <w:sz w:val="24"/>
            <w:szCs w:val="24"/>
          </w:rPr>
          <w:t>]</w:t>
        </w:r>
      </w:hyperlink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 m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 xml:space="preserve"> o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>[</w:t>
      </w:r>
      <w:hyperlink r:id="rId25">
        <w:r>
          <w:rPr>
            <w:color w:val="1153CC"/>
            <w:sz w:val="24"/>
            <w:szCs w:val="24"/>
            <w:u w:val="thick" w:color="1153CC"/>
          </w:rPr>
          <w:t>6</w:t>
        </w:r>
        <w:r>
          <w:rPr>
            <w:color w:val="000000"/>
            <w:spacing w:val="1"/>
            <w:sz w:val="24"/>
            <w:szCs w:val="24"/>
          </w:rPr>
          <w:t>]</w:t>
        </w:r>
      </w:hyperlink>
      <w:r>
        <w:rPr>
          <w:color w:val="000000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9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y </w:t>
      </w:r>
      <w:proofErr w:type="gramStart"/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proofErr w:type="gramEnd"/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4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ng 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bi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kd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.T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ng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-5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% 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ve 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xh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t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ugg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ni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od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wh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 xml:space="preserve">ds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8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3"/>
          <w:sz w:val="24"/>
          <w:szCs w:val="24"/>
        </w:rPr>
        <w:t>y</w:t>
      </w:r>
      <w:r>
        <w:rPr>
          <w:color w:val="000000"/>
          <w:sz w:val="24"/>
          <w:szCs w:val="24"/>
        </w:rPr>
        <w:t>—a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v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wo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 m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6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6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z w:val="24"/>
          <w:szCs w:val="24"/>
        </w:rPr>
        <w:t>ue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z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>H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a</w:t>
      </w:r>
      <w:proofErr w:type="spellEnd"/>
      <w:proofErr w:type="gramEnd"/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ndu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H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a-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1-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ot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pacing w:val="5"/>
          <w:sz w:val="24"/>
          <w:szCs w:val="24"/>
        </w:rPr>
        <w:t>tok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z w:val="24"/>
          <w:szCs w:val="24"/>
        </w:rPr>
        <w:t>1β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pacing w:val="-1"/>
          <w:sz w:val="24"/>
          <w:szCs w:val="24"/>
        </w:rPr>
        <w:t>α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ze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8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nv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acc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kd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wn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f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F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 xml:space="preserve"> 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imm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ne </w:t>
      </w:r>
      <w:proofErr w:type="gramStart"/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ng 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c 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ac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pacing w:val="4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3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</w:p>
    <w:p w14:paraId="1F57C4CC" w14:textId="77777777" w:rsidR="00117D34" w:rsidRDefault="00371407">
      <w:pPr>
        <w:spacing w:before="4" w:line="260" w:lineRule="exact"/>
        <w:ind w:left="100" w:right="8016"/>
        <w:jc w:val="both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u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4"/>
          <w:position w:val="-1"/>
          <w:sz w:val="24"/>
          <w:szCs w:val="24"/>
        </w:rPr>
        <w:t>c</w:t>
      </w:r>
      <w:r>
        <w:rPr>
          <w:spacing w:val="-5"/>
          <w:position w:val="-1"/>
          <w:sz w:val="24"/>
          <w:szCs w:val="24"/>
        </w:rPr>
        <w:t>h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3"/>
          <w:position w:val="-1"/>
          <w:sz w:val="24"/>
          <w:szCs w:val="24"/>
        </w:rPr>
        <w:t>[</w:t>
      </w:r>
      <w:proofErr w:type="gramEnd"/>
      <w:r>
        <w:fldChar w:fldCharType="begin"/>
      </w:r>
      <w:r>
        <w:instrText>HYPERLINK "https://pmc.ncbi.nlm.nih.gov/articles/PMC3910336/" \h</w:instrText>
      </w:r>
      <w:r>
        <w:fldChar w:fldCharType="separate"/>
      </w:r>
      <w:r>
        <w:rPr>
          <w:color w:val="1153CC"/>
          <w:position w:val="-1"/>
          <w:sz w:val="24"/>
          <w:szCs w:val="24"/>
          <w:u w:val="thick" w:color="1153CC"/>
        </w:rPr>
        <w:t>6</w:t>
      </w:r>
      <w:r>
        <w:rPr>
          <w:color w:val="000000"/>
          <w:spacing w:val="2"/>
          <w:position w:val="-1"/>
          <w:sz w:val="24"/>
          <w:szCs w:val="24"/>
        </w:rPr>
        <w:t>].</w:t>
      </w:r>
      <w:r>
        <w:fldChar w:fldCharType="end"/>
      </w:r>
    </w:p>
    <w:p w14:paraId="052577F1" w14:textId="77777777" w:rsidR="00117D34" w:rsidRDefault="00117D34">
      <w:pPr>
        <w:spacing w:line="200" w:lineRule="exact"/>
      </w:pPr>
    </w:p>
    <w:p w14:paraId="09770403" w14:textId="77777777" w:rsidR="00117D34" w:rsidRDefault="00117D34">
      <w:pPr>
        <w:spacing w:before="17" w:line="280" w:lineRule="exact"/>
        <w:rPr>
          <w:sz w:val="28"/>
          <w:szCs w:val="28"/>
        </w:rPr>
      </w:pPr>
    </w:p>
    <w:p w14:paraId="35E1A80E" w14:textId="77777777" w:rsidR="00117D34" w:rsidRDefault="00371407">
      <w:pPr>
        <w:spacing w:before="29" w:line="360" w:lineRule="auto"/>
        <w:ind w:left="100" w:right="69" w:firstLine="14"/>
        <w:jc w:val="both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 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ly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8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 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by 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1"/>
          <w:sz w:val="24"/>
          <w:szCs w:val="24"/>
        </w:rPr>
        <w:t>[</w:t>
      </w:r>
      <w:hyperlink r:id="rId26">
        <w:r>
          <w:rPr>
            <w:color w:val="1153CC"/>
            <w:sz w:val="24"/>
            <w:szCs w:val="24"/>
            <w:u w:val="thick" w:color="1153CC"/>
          </w:rPr>
          <w:t>10</w:t>
        </w:r>
        <w:r>
          <w:rPr>
            <w:color w:val="000000"/>
            <w:spacing w:val="2"/>
            <w:sz w:val="24"/>
            <w:szCs w:val="24"/>
          </w:rPr>
          <w:t>][</w:t>
        </w:r>
      </w:hyperlink>
      <w:hyperlink r:id="rId27">
        <w:r>
          <w:rPr>
            <w:color w:val="1153CC"/>
            <w:sz w:val="24"/>
            <w:szCs w:val="24"/>
            <w:u w:val="thick" w:color="1153CC"/>
          </w:rPr>
          <w:t>13</w:t>
        </w:r>
        <w:r>
          <w:rPr>
            <w:color w:val="000000"/>
            <w:spacing w:val="1"/>
            <w:sz w:val="24"/>
            <w:szCs w:val="24"/>
          </w:rPr>
          <w:t>]</w:t>
        </w:r>
      </w:hyperlink>
      <w:r>
        <w:rPr>
          <w:color w:val="000000"/>
          <w:spacing w:val="2"/>
          <w:sz w:val="24"/>
          <w:szCs w:val="24"/>
        </w:rPr>
        <w:t>.T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ll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nge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z w:val="24"/>
          <w:szCs w:val="24"/>
        </w:rPr>
        <w:t>un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-6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</w:p>
    <w:p w14:paraId="2CF8E712" w14:textId="77777777" w:rsidR="00117D34" w:rsidRDefault="00117D34">
      <w:pPr>
        <w:spacing w:before="8" w:line="180" w:lineRule="exact"/>
        <w:rPr>
          <w:sz w:val="18"/>
          <w:szCs w:val="18"/>
        </w:rPr>
      </w:pPr>
    </w:p>
    <w:p w14:paraId="63C56A0A" w14:textId="77777777" w:rsidR="00117D34" w:rsidRDefault="00117D34">
      <w:pPr>
        <w:spacing w:line="200" w:lineRule="exact"/>
      </w:pPr>
    </w:p>
    <w:p w14:paraId="2781ECEF" w14:textId="77777777" w:rsidR="00117D34" w:rsidRDefault="00371407">
      <w:pPr>
        <w:spacing w:line="359" w:lineRule="auto"/>
        <w:ind w:left="100" w:right="79" w:firstLine="14"/>
        <w:jc w:val="both"/>
        <w:rPr>
          <w:sz w:val="24"/>
          <w:szCs w:val="24"/>
        </w:rPr>
        <w:sectPr w:rsidR="00117D34">
          <w:pgSz w:w="12240" w:h="15840"/>
          <w:pgMar w:top="1280" w:right="1380" w:bottom="280" w:left="1340" w:header="720" w:footer="720" w:gutter="0"/>
          <w:cols w:space="720"/>
        </w:sectPr>
      </w:pP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 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</w:p>
    <w:p w14:paraId="3E6B447F" w14:textId="77777777" w:rsidR="00117D34" w:rsidRDefault="00371407">
      <w:pPr>
        <w:spacing w:before="75"/>
        <w:ind w:left="100" w:right="163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lastRenderedPageBreak/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proofErr w:type="spellStart"/>
      <w:proofErr w:type="gramStart"/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pacing w:val="7"/>
          <w:sz w:val="24"/>
          <w:szCs w:val="24"/>
        </w:rPr>
        <w:t>.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342F9467" w14:textId="77777777" w:rsidR="00117D34" w:rsidRDefault="00117D34">
      <w:pPr>
        <w:spacing w:before="7" w:line="120" w:lineRule="exact"/>
        <w:rPr>
          <w:sz w:val="13"/>
          <w:szCs w:val="13"/>
        </w:rPr>
      </w:pPr>
    </w:p>
    <w:p w14:paraId="205D0C36" w14:textId="77777777" w:rsidR="00117D34" w:rsidRDefault="00371407">
      <w:pPr>
        <w:spacing w:line="360" w:lineRule="auto"/>
        <w:ind w:left="100" w:right="152"/>
        <w:jc w:val="both"/>
        <w:rPr>
          <w:sz w:val="24"/>
          <w:szCs w:val="24"/>
        </w:rPr>
      </w:pPr>
      <w:r>
        <w:rPr>
          <w:sz w:val="24"/>
          <w:szCs w:val="24"/>
        </w:rPr>
        <w:t>4%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t.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to</w:t>
      </w:r>
      <w:r>
        <w:rPr>
          <w:spacing w:val="-4"/>
          <w:sz w:val="24"/>
          <w:szCs w:val="24"/>
        </w:rPr>
        <w:t>imm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ke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spacing w:val="-2"/>
          <w:sz w:val="24"/>
          <w:szCs w:val="24"/>
        </w:rPr>
        <w:t>Bs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[</w:t>
      </w:r>
      <w:hyperlink r:id="rId28">
        <w:r>
          <w:rPr>
            <w:color w:val="1153CC"/>
            <w:sz w:val="24"/>
            <w:szCs w:val="24"/>
            <w:u w:val="thick" w:color="1153CC"/>
          </w:rPr>
          <w:t>14</w:t>
        </w:r>
        <w:r>
          <w:rPr>
            <w:color w:val="000000"/>
            <w:spacing w:val="2"/>
            <w:sz w:val="24"/>
            <w:szCs w:val="24"/>
          </w:rPr>
          <w:t>][</w:t>
        </w:r>
      </w:hyperlink>
      <w:hyperlink r:id="rId29">
        <w:r>
          <w:rPr>
            <w:color w:val="1153CC"/>
            <w:sz w:val="24"/>
            <w:szCs w:val="24"/>
            <w:u w:val="thick" w:color="1153CC"/>
          </w:rPr>
          <w:t>15</w:t>
        </w:r>
        <w:r>
          <w:rPr>
            <w:color w:val="000000"/>
            <w:spacing w:val="-3"/>
            <w:sz w:val="24"/>
            <w:szCs w:val="24"/>
          </w:rPr>
          <w:t>]</w:t>
        </w:r>
      </w:hyperlink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7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eca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us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d,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 a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n 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od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w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z w:val="24"/>
          <w:szCs w:val="24"/>
        </w:rPr>
        <w:t>up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1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g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14:paraId="2CAA3076" w14:textId="77777777" w:rsidR="00117D34" w:rsidRDefault="00117D34">
      <w:pPr>
        <w:spacing w:before="8" w:line="180" w:lineRule="exact"/>
        <w:rPr>
          <w:sz w:val="18"/>
          <w:szCs w:val="18"/>
        </w:rPr>
      </w:pPr>
    </w:p>
    <w:p w14:paraId="1811E53A" w14:textId="77777777" w:rsidR="00117D34" w:rsidRDefault="00117D34">
      <w:pPr>
        <w:spacing w:line="200" w:lineRule="exact"/>
      </w:pPr>
    </w:p>
    <w:p w14:paraId="0193AB0E" w14:textId="77777777" w:rsidR="00117D34" w:rsidRDefault="00371407">
      <w:pPr>
        <w:spacing w:line="360" w:lineRule="auto"/>
        <w:ind w:left="100" w:right="15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 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>l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</w:p>
    <w:p w14:paraId="1915E86B" w14:textId="77777777" w:rsidR="00117D34" w:rsidRDefault="00371407">
      <w:pPr>
        <w:spacing w:before="3" w:line="260" w:lineRule="exact"/>
        <w:ind w:left="100" w:right="2757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i</w:t>
      </w:r>
      <w:r>
        <w:rPr>
          <w:spacing w:val="-4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p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6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</w:t>
      </w:r>
      <w:r>
        <w:rPr>
          <w:spacing w:val="4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u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-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ng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-4"/>
          <w:position w:val="-1"/>
          <w:sz w:val="24"/>
          <w:szCs w:val="24"/>
        </w:rPr>
        <w:t>m</w:t>
      </w:r>
      <w:r>
        <w:rPr>
          <w:spacing w:val="-9"/>
          <w:position w:val="-1"/>
          <w:sz w:val="24"/>
          <w:szCs w:val="24"/>
        </w:rPr>
        <w:t>m</w:t>
      </w:r>
      <w:r>
        <w:rPr>
          <w:spacing w:val="9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nly</w:t>
      </w:r>
      <w:r>
        <w:rPr>
          <w:spacing w:val="-2"/>
          <w:position w:val="-1"/>
          <w:sz w:val="24"/>
          <w:szCs w:val="24"/>
        </w:rPr>
        <w:t xml:space="preserve"> s</w:t>
      </w:r>
      <w:r>
        <w:rPr>
          <w:spacing w:val="4"/>
          <w:position w:val="-1"/>
          <w:sz w:val="24"/>
          <w:szCs w:val="24"/>
        </w:rPr>
        <w:t>ee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h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5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ten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ve</w:t>
      </w:r>
      <w:r>
        <w:rPr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2"/>
          <w:position w:val="-1"/>
          <w:sz w:val="24"/>
          <w:szCs w:val="24"/>
        </w:rPr>
        <w:t>.</w:t>
      </w:r>
      <w:r>
        <w:rPr>
          <w:spacing w:val="9"/>
          <w:position w:val="-1"/>
          <w:sz w:val="24"/>
          <w:szCs w:val="24"/>
        </w:rPr>
        <w:t>[</w:t>
      </w:r>
      <w:proofErr w:type="gramEnd"/>
      <w:r>
        <w:fldChar w:fldCharType="begin"/>
      </w:r>
      <w:r>
        <w:instrText>HYPERLINK "https://pmc.ncbi.nlm.nih.gov/articles/PMC3424937/" \h</w:instrText>
      </w:r>
      <w:r>
        <w:fldChar w:fldCharType="separate"/>
      </w:r>
      <w:r>
        <w:rPr>
          <w:color w:val="1153CC"/>
          <w:position w:val="-1"/>
          <w:sz w:val="24"/>
          <w:szCs w:val="24"/>
          <w:u w:val="thick" w:color="1153CC"/>
        </w:rPr>
        <w:t>16</w:t>
      </w:r>
      <w:r>
        <w:rPr>
          <w:color w:val="000000"/>
          <w:position w:val="-1"/>
          <w:sz w:val="24"/>
          <w:szCs w:val="24"/>
        </w:rPr>
        <w:t>]</w:t>
      </w:r>
      <w:r>
        <w:fldChar w:fldCharType="end"/>
      </w:r>
    </w:p>
    <w:p w14:paraId="78820A6A" w14:textId="77777777" w:rsidR="00117D34" w:rsidRDefault="00117D34">
      <w:pPr>
        <w:spacing w:before="2" w:line="100" w:lineRule="exact"/>
        <w:rPr>
          <w:sz w:val="10"/>
          <w:szCs w:val="10"/>
        </w:rPr>
      </w:pPr>
    </w:p>
    <w:p w14:paraId="2FD67D08" w14:textId="77777777" w:rsidR="00117D34" w:rsidRDefault="00117D34">
      <w:pPr>
        <w:spacing w:line="200" w:lineRule="exact"/>
      </w:pPr>
    </w:p>
    <w:p w14:paraId="52876928" w14:textId="77777777" w:rsidR="00117D34" w:rsidRDefault="00117D34">
      <w:pPr>
        <w:spacing w:line="200" w:lineRule="exact"/>
      </w:pPr>
    </w:p>
    <w:p w14:paraId="2FDA07C9" w14:textId="77777777" w:rsidR="00117D34" w:rsidRDefault="00371407">
      <w:pPr>
        <w:spacing w:before="29" w:line="360" w:lineRule="auto"/>
        <w:ind w:left="100" w:right="14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udy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8"/>
          <w:sz w:val="24"/>
          <w:szCs w:val="24"/>
        </w:rPr>
        <w:t>[</w:t>
      </w:r>
      <w:hyperlink r:id="rId30">
        <w:r>
          <w:rPr>
            <w:color w:val="1153CC"/>
            <w:spacing w:val="5"/>
            <w:sz w:val="24"/>
            <w:szCs w:val="24"/>
            <w:u w:val="thick" w:color="1153CC"/>
          </w:rPr>
          <w:t>1</w:t>
        </w:r>
        <w:r>
          <w:rPr>
            <w:color w:val="1153CC"/>
            <w:sz w:val="24"/>
            <w:szCs w:val="24"/>
            <w:u w:val="thick" w:color="1153CC"/>
          </w:rPr>
          <w:t>7</w:t>
        </w:r>
        <w:r>
          <w:rPr>
            <w:color w:val="000000"/>
            <w:spacing w:val="1"/>
            <w:sz w:val="24"/>
            <w:szCs w:val="24"/>
          </w:rPr>
          <w:t>]</w:t>
        </w:r>
      </w:hyperlink>
      <w:r>
        <w:rPr>
          <w:color w:val="000000"/>
          <w:sz w:val="24"/>
          <w:szCs w:val="24"/>
        </w:rPr>
        <w:t>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po</w:t>
      </w:r>
      <w:r>
        <w:rPr>
          <w:color w:val="000000"/>
          <w:spacing w:val="-3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to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z w:val="24"/>
          <w:szCs w:val="24"/>
        </w:rPr>
        <w:t>nly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pt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7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ud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 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us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tu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d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a b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j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s to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w.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z w:val="24"/>
          <w:szCs w:val="24"/>
        </w:rPr>
        <w:t>ut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1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.T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proofErr w:type="spellEnd"/>
      <w:proofErr w:type="gramEnd"/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7%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ur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udy</w:t>
      </w:r>
      <w:r>
        <w:rPr>
          <w:color w:val="000000"/>
          <w:spacing w:val="-1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8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va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3"/>
          <w:sz w:val="24"/>
          <w:szCs w:val="24"/>
        </w:rPr>
        <w:t>ff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ke</w:t>
      </w:r>
      <w:r>
        <w:rPr>
          <w:color w:val="000000"/>
          <w:spacing w:val="1"/>
          <w:sz w:val="24"/>
          <w:szCs w:val="24"/>
        </w:rPr>
        <w:t xml:space="preserve"> I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ve d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ug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ly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z w:val="24"/>
          <w:szCs w:val="24"/>
        </w:rPr>
        <w:t>s to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 d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 xml:space="preserve"> 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ac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ll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p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by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ng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w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us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5"/>
          <w:sz w:val="24"/>
          <w:szCs w:val="24"/>
        </w:rPr>
        <w:t>'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g 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k,</w:t>
      </w:r>
    </w:p>
    <w:p w14:paraId="5A698535" w14:textId="77777777" w:rsidR="00117D34" w:rsidRDefault="00371407">
      <w:pPr>
        <w:spacing w:before="4" w:line="260" w:lineRule="exact"/>
        <w:ind w:left="100" w:right="450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v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 xml:space="preserve">us 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4"/>
          <w:position w:val="-1"/>
          <w:sz w:val="24"/>
          <w:szCs w:val="24"/>
        </w:rPr>
        <w:t>li</w:t>
      </w:r>
      <w:r>
        <w:rPr>
          <w:position w:val="-1"/>
          <w:sz w:val="24"/>
          <w:szCs w:val="24"/>
        </w:rPr>
        <w:t>va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5"/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3"/>
          <w:position w:val="-1"/>
          <w:sz w:val="24"/>
          <w:szCs w:val="24"/>
        </w:rPr>
        <w:t>r</w:t>
      </w:r>
      <w:r>
        <w:rPr>
          <w:spacing w:val="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v</w:t>
      </w:r>
      <w:r>
        <w:rPr>
          <w:spacing w:val="-9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s p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6"/>
          <w:position w:val="-1"/>
          <w:sz w:val="24"/>
          <w:szCs w:val="24"/>
        </w:rPr>
        <w:t>c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7"/>
          <w:position w:val="-1"/>
          <w:sz w:val="24"/>
          <w:szCs w:val="24"/>
        </w:rPr>
        <w:t>[</w:t>
      </w:r>
      <w:hyperlink r:id="rId31">
        <w:r>
          <w:rPr>
            <w:color w:val="1153CC"/>
            <w:position w:val="-1"/>
            <w:sz w:val="24"/>
            <w:szCs w:val="24"/>
            <w:u w:val="thick" w:color="1153CC"/>
          </w:rPr>
          <w:t>11</w:t>
        </w:r>
        <w:r>
          <w:rPr>
            <w:color w:val="000000"/>
            <w:spacing w:val="2"/>
            <w:position w:val="-1"/>
            <w:sz w:val="24"/>
            <w:szCs w:val="24"/>
          </w:rPr>
          <w:t>][</w:t>
        </w:r>
      </w:hyperlink>
      <w:hyperlink r:id="rId32">
        <w:r>
          <w:rPr>
            <w:color w:val="1153CC"/>
            <w:position w:val="-1"/>
            <w:sz w:val="24"/>
            <w:szCs w:val="24"/>
            <w:u w:val="thick" w:color="1153CC"/>
          </w:rPr>
          <w:t>18</w:t>
        </w:r>
        <w:r>
          <w:rPr>
            <w:color w:val="000000"/>
            <w:spacing w:val="-3"/>
            <w:position w:val="-1"/>
            <w:sz w:val="24"/>
            <w:szCs w:val="24"/>
          </w:rPr>
          <w:t>].</w:t>
        </w:r>
      </w:hyperlink>
    </w:p>
    <w:p w14:paraId="1D281E45" w14:textId="77777777" w:rsidR="00117D34" w:rsidRDefault="00117D34">
      <w:pPr>
        <w:spacing w:before="8" w:line="140" w:lineRule="exact"/>
        <w:rPr>
          <w:sz w:val="15"/>
          <w:szCs w:val="15"/>
        </w:rPr>
      </w:pPr>
    </w:p>
    <w:p w14:paraId="271DF2A4" w14:textId="77777777" w:rsidR="00117D34" w:rsidRDefault="00117D34">
      <w:pPr>
        <w:spacing w:line="200" w:lineRule="exact"/>
      </w:pPr>
    </w:p>
    <w:p w14:paraId="42F2528C" w14:textId="77777777" w:rsidR="00117D34" w:rsidRDefault="00371407">
      <w:pPr>
        <w:spacing w:before="29" w:line="359" w:lineRule="auto"/>
        <w:ind w:left="100" w:right="72"/>
        <w:jc w:val="both"/>
        <w:rPr>
          <w:sz w:val="24"/>
          <w:szCs w:val="24"/>
        </w:rPr>
        <w:sectPr w:rsidR="00117D34">
          <w:pgSz w:w="12240" w:h="15840"/>
          <w:pgMar w:top="1280" w:right="1300" w:bottom="280" w:left="1340" w:header="720" w:footer="720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ize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ugg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gramStart"/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8"/>
          <w:sz w:val="24"/>
          <w:szCs w:val="24"/>
        </w:rPr>
        <w:t>[</w:t>
      </w:r>
      <w:proofErr w:type="gramEnd"/>
      <w:r>
        <w:fldChar w:fldCharType="begin"/>
      </w:r>
      <w:r>
        <w:instrText>HYPERLINK "https://pmc.ncbi.nlm.nih.gov/articles/PMC8666138/" \h</w:instrText>
      </w:r>
      <w:r>
        <w:fldChar w:fldCharType="separate"/>
      </w:r>
      <w:r>
        <w:rPr>
          <w:color w:val="1153CC"/>
          <w:sz w:val="24"/>
          <w:szCs w:val="24"/>
          <w:u w:val="thick" w:color="1153CC"/>
        </w:rPr>
        <w:t>19</w:t>
      </w:r>
      <w:r>
        <w:rPr>
          <w:color w:val="000000"/>
          <w:spacing w:val="1"/>
          <w:sz w:val="24"/>
          <w:szCs w:val="24"/>
        </w:rPr>
        <w:t>]</w:t>
      </w:r>
      <w:r>
        <w:fldChar w:fldCharType="end"/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ce</w:t>
      </w:r>
      <w:r>
        <w:rPr>
          <w:color w:val="000000"/>
          <w:spacing w:val="-2"/>
          <w:sz w:val="24"/>
          <w:szCs w:val="24"/>
        </w:rPr>
        <w:t>ss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pp</w:t>
      </w:r>
      <w:r>
        <w:rPr>
          <w:color w:val="000000"/>
          <w:spacing w:val="-1"/>
          <w:sz w:val="24"/>
          <w:szCs w:val="24"/>
        </w:rPr>
        <w:t>ea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9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b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dge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nn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g</w:t>
      </w:r>
      <w:r>
        <w:rPr>
          <w:color w:val="000000"/>
          <w:spacing w:val="2"/>
          <w:sz w:val="24"/>
          <w:szCs w:val="24"/>
        </w:rPr>
        <w:t>-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  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6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</w:t>
      </w:r>
      <w:proofErr w:type="gramStart"/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proofErr w:type="gramEnd"/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>f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to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spacing w:val="5"/>
          <w:sz w:val="24"/>
          <w:szCs w:val="24"/>
        </w:rPr>
        <w:t xml:space="preserve"> 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c</w:t>
      </w:r>
    </w:p>
    <w:p w14:paraId="65559DF2" w14:textId="77777777" w:rsidR="00117D34" w:rsidRDefault="00371407">
      <w:pPr>
        <w:spacing w:before="75" w:line="359" w:lineRule="auto"/>
        <w:ind w:left="100" w:right="82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lastRenderedPageBreak/>
        <w:t>c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0994BFF" w14:textId="77777777" w:rsidR="00117D34" w:rsidRDefault="00117D34">
      <w:pPr>
        <w:spacing w:before="6" w:line="240" w:lineRule="exact"/>
        <w:rPr>
          <w:sz w:val="24"/>
          <w:szCs w:val="24"/>
        </w:rPr>
      </w:pPr>
    </w:p>
    <w:p w14:paraId="34052B83" w14:textId="77777777" w:rsidR="00117D34" w:rsidRDefault="00371407">
      <w:pPr>
        <w:spacing w:line="359" w:lineRule="auto"/>
        <w:ind w:left="100" w:right="7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to p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 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ne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by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5630B12" w14:textId="77777777" w:rsidR="00117D34" w:rsidRDefault="00117D34">
      <w:pPr>
        <w:spacing w:before="9" w:line="240" w:lineRule="exact"/>
        <w:rPr>
          <w:sz w:val="24"/>
          <w:szCs w:val="24"/>
        </w:rPr>
      </w:pPr>
    </w:p>
    <w:p w14:paraId="03AC7A26" w14:textId="77777777" w:rsidR="00117D34" w:rsidRDefault="00371407">
      <w:pPr>
        <w:spacing w:line="360" w:lineRule="auto"/>
        <w:ind w:left="100" w:right="6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8"/>
          <w:sz w:val="24"/>
          <w:szCs w:val="24"/>
        </w:rPr>
        <w:t>s</w:t>
      </w:r>
      <w:r>
        <w:rPr>
          <w:sz w:val="24"/>
          <w:szCs w:val="24"/>
        </w:rPr>
        <w:t>—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—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 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0AD6B7A9" w14:textId="77777777" w:rsidR="00117D34" w:rsidRDefault="00117D34">
      <w:pPr>
        <w:spacing w:before="4" w:line="240" w:lineRule="exact"/>
        <w:rPr>
          <w:sz w:val="24"/>
          <w:szCs w:val="24"/>
        </w:rPr>
      </w:pPr>
    </w:p>
    <w:p w14:paraId="6A50762E" w14:textId="77777777" w:rsidR="00117D34" w:rsidRDefault="00371407">
      <w:pPr>
        <w:spacing w:line="360" w:lineRule="auto"/>
        <w:ind w:left="100" w:right="7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ly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ng. 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p</w:t>
      </w:r>
      <w:r>
        <w:rPr>
          <w:sz w:val="24"/>
          <w:szCs w:val="24"/>
        </w:rPr>
        <w:t>y</w:t>
      </w:r>
    </w:p>
    <w:p w14:paraId="2BD2ADDC" w14:textId="77777777" w:rsidR="00117D34" w:rsidRDefault="00371407">
      <w:pPr>
        <w:spacing w:before="3" w:line="260" w:lineRule="exact"/>
        <w:ind w:left="100" w:right="883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w</w:t>
      </w:r>
      <w:r>
        <w:rPr>
          <w:spacing w:val="-5"/>
          <w:position w:val="-1"/>
          <w:sz w:val="24"/>
          <w:szCs w:val="24"/>
        </w:rPr>
        <w:t>h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5"/>
          <w:position w:val="-1"/>
          <w:sz w:val="24"/>
          <w:szCs w:val="24"/>
        </w:rPr>
        <w:t>d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eac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 xml:space="preserve">ns 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</w:t>
      </w:r>
      <w:r>
        <w:rPr>
          <w:spacing w:val="6"/>
          <w:position w:val="-1"/>
          <w:sz w:val="24"/>
          <w:szCs w:val="24"/>
        </w:rPr>
        <w:t xml:space="preserve"> </w:t>
      </w:r>
      <w:r>
        <w:rPr>
          <w:spacing w:val="-9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d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f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d,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u</w:t>
      </w:r>
      <w:r>
        <w:rPr>
          <w:spacing w:val="-9"/>
          <w:position w:val="-1"/>
          <w:sz w:val="24"/>
          <w:szCs w:val="24"/>
        </w:rPr>
        <w:t>l</w:t>
      </w:r>
      <w:r>
        <w:rPr>
          <w:spacing w:val="10"/>
          <w:position w:val="-1"/>
          <w:sz w:val="24"/>
          <w:szCs w:val="24"/>
        </w:rPr>
        <w:t>t</w:t>
      </w:r>
      <w:r>
        <w:rPr>
          <w:spacing w:val="-4"/>
          <w:position w:val="-1"/>
          <w:sz w:val="24"/>
          <w:szCs w:val="24"/>
        </w:rPr>
        <w:t>im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ly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h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spacing w:val="4"/>
          <w:position w:val="-1"/>
          <w:sz w:val="24"/>
          <w:szCs w:val="24"/>
        </w:rPr>
        <w:t>c</w:t>
      </w:r>
      <w:r>
        <w:rPr>
          <w:spacing w:val="-4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ng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5"/>
          <w:position w:val="-1"/>
          <w:sz w:val="24"/>
          <w:szCs w:val="24"/>
        </w:rPr>
        <w:t>t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</w:t>
      </w:r>
      <w:r>
        <w:rPr>
          <w:spacing w:val="7"/>
          <w:position w:val="-1"/>
          <w:sz w:val="24"/>
          <w:szCs w:val="24"/>
        </w:rPr>
        <w:t xml:space="preserve"> </w:t>
      </w:r>
      <w:proofErr w:type="spellStart"/>
      <w:r>
        <w:rPr>
          <w:spacing w:val="5"/>
          <w:position w:val="-1"/>
          <w:sz w:val="24"/>
          <w:szCs w:val="24"/>
        </w:rPr>
        <w:t>o</w:t>
      </w:r>
      <w:r>
        <w:rPr>
          <w:spacing w:val="-5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t</w:t>
      </w:r>
      <w:r>
        <w:rPr>
          <w:spacing w:val="-44"/>
          <w:position w:val="-1"/>
          <w:sz w:val="24"/>
          <w:szCs w:val="24"/>
        </w:rPr>
        <w:t xml:space="preserve"> </w:t>
      </w:r>
      <w:r>
        <w:rPr>
          <w:spacing w:val="-6"/>
          <w:position w:val="-1"/>
          <w:sz w:val="24"/>
          <w:szCs w:val="24"/>
        </w:rPr>
        <w:t>c</w:t>
      </w:r>
      <w:r>
        <w:rPr>
          <w:spacing w:val="5"/>
          <w:position w:val="-1"/>
          <w:sz w:val="24"/>
          <w:szCs w:val="24"/>
        </w:rPr>
        <w:t>o</w:t>
      </w:r>
      <w:r>
        <w:rPr>
          <w:spacing w:val="-9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s</w:t>
      </w:r>
      <w:proofErr w:type="spellEnd"/>
      <w:r>
        <w:rPr>
          <w:spacing w:val="2"/>
          <w:position w:val="-1"/>
          <w:sz w:val="24"/>
          <w:szCs w:val="24"/>
        </w:rPr>
        <w:t>[</w:t>
      </w:r>
      <w:hyperlink r:id="rId33">
        <w:r>
          <w:rPr>
            <w:color w:val="1153CC"/>
            <w:position w:val="-1"/>
            <w:sz w:val="24"/>
            <w:szCs w:val="24"/>
            <w:u w:val="thick" w:color="1153CC"/>
          </w:rPr>
          <w:t>7</w:t>
        </w:r>
        <w:r>
          <w:rPr>
            <w:color w:val="000000"/>
            <w:spacing w:val="2"/>
            <w:position w:val="-1"/>
            <w:sz w:val="24"/>
            <w:szCs w:val="24"/>
          </w:rPr>
          <w:t>][</w:t>
        </w:r>
      </w:hyperlink>
      <w:hyperlink r:id="rId34">
        <w:r>
          <w:rPr>
            <w:color w:val="1153CC"/>
            <w:position w:val="-1"/>
            <w:sz w:val="24"/>
            <w:szCs w:val="24"/>
            <w:u w:val="thick" w:color="1153CC"/>
          </w:rPr>
          <w:t>19</w:t>
        </w:r>
        <w:r>
          <w:rPr>
            <w:color w:val="000000"/>
            <w:spacing w:val="2"/>
            <w:position w:val="-1"/>
            <w:sz w:val="24"/>
            <w:szCs w:val="24"/>
          </w:rPr>
          <w:t>].</w:t>
        </w:r>
      </w:hyperlink>
    </w:p>
    <w:p w14:paraId="4C64A105" w14:textId="77777777" w:rsidR="00117D34" w:rsidRDefault="00117D34">
      <w:pPr>
        <w:spacing w:before="3" w:line="140" w:lineRule="exact"/>
        <w:rPr>
          <w:sz w:val="15"/>
          <w:szCs w:val="15"/>
        </w:rPr>
      </w:pPr>
    </w:p>
    <w:p w14:paraId="4B821D53" w14:textId="77777777" w:rsidR="00117D34" w:rsidRDefault="00117D34">
      <w:pPr>
        <w:spacing w:line="200" w:lineRule="exact"/>
      </w:pPr>
    </w:p>
    <w:p w14:paraId="59ABD131" w14:textId="77777777" w:rsidR="00117D34" w:rsidRDefault="00371407">
      <w:pPr>
        <w:spacing w:before="29" w:line="360" w:lineRule="auto"/>
        <w:ind w:left="100" w:right="7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ly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gramStart"/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ng,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</w:p>
    <w:p w14:paraId="2F852F0D" w14:textId="77777777" w:rsidR="00117D34" w:rsidRDefault="00371407">
      <w:pPr>
        <w:spacing w:before="3" w:line="260" w:lineRule="exact"/>
        <w:ind w:left="100" w:right="7295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qu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4"/>
          <w:position w:val="-1"/>
          <w:sz w:val="24"/>
          <w:szCs w:val="24"/>
        </w:rPr>
        <w:t>l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10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y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f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-4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i</w:t>
      </w:r>
      <w:r>
        <w:rPr>
          <w:spacing w:val="-3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4"/>
          <w:position w:val="-1"/>
          <w:sz w:val="24"/>
          <w:szCs w:val="24"/>
        </w:rPr>
        <w:t>[</w:t>
      </w:r>
      <w:hyperlink r:id="rId35">
        <w:r>
          <w:rPr>
            <w:color w:val="1153CC"/>
            <w:position w:val="-1"/>
            <w:sz w:val="24"/>
            <w:szCs w:val="24"/>
            <w:u w:val="thick" w:color="1153CC"/>
          </w:rPr>
          <w:t>11</w:t>
        </w:r>
        <w:r>
          <w:rPr>
            <w:color w:val="000000"/>
            <w:spacing w:val="2"/>
            <w:position w:val="-1"/>
            <w:sz w:val="24"/>
            <w:szCs w:val="24"/>
          </w:rPr>
          <w:t>][</w:t>
        </w:r>
      </w:hyperlink>
      <w:hyperlink r:id="rId36">
        <w:r>
          <w:rPr>
            <w:color w:val="1153CC"/>
            <w:position w:val="-1"/>
            <w:sz w:val="24"/>
            <w:szCs w:val="24"/>
            <w:u w:val="thick" w:color="1153CC"/>
          </w:rPr>
          <w:t>18</w:t>
        </w:r>
        <w:r>
          <w:rPr>
            <w:color w:val="000000"/>
            <w:position w:val="-1"/>
            <w:sz w:val="24"/>
            <w:szCs w:val="24"/>
          </w:rPr>
          <w:t>]</w:t>
        </w:r>
      </w:hyperlink>
    </w:p>
    <w:p w14:paraId="236ACEEE" w14:textId="77777777" w:rsidR="00117D34" w:rsidRDefault="00117D34">
      <w:pPr>
        <w:spacing w:before="3" w:line="140" w:lineRule="exact"/>
        <w:rPr>
          <w:sz w:val="15"/>
          <w:szCs w:val="15"/>
        </w:rPr>
      </w:pPr>
    </w:p>
    <w:p w14:paraId="539145B2" w14:textId="77777777" w:rsidR="00117D34" w:rsidRDefault="00117D34">
      <w:pPr>
        <w:spacing w:line="200" w:lineRule="exact"/>
      </w:pPr>
    </w:p>
    <w:p w14:paraId="072B9137" w14:textId="77777777" w:rsidR="00117D34" w:rsidRDefault="00371407">
      <w:pPr>
        <w:spacing w:before="29" w:line="360" w:lineRule="auto"/>
        <w:ind w:left="100" w:right="802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D6E8C66" w14:textId="77777777" w:rsidR="00117D34" w:rsidRDefault="00117D34">
      <w:pPr>
        <w:spacing w:before="4" w:line="240" w:lineRule="exact"/>
        <w:rPr>
          <w:sz w:val="24"/>
          <w:szCs w:val="24"/>
        </w:rPr>
      </w:pPr>
    </w:p>
    <w:p w14:paraId="050CFF59" w14:textId="77777777" w:rsidR="00117D34" w:rsidRDefault="00371407">
      <w:pPr>
        <w:spacing w:line="363" w:lineRule="auto"/>
        <w:ind w:left="100" w:right="94"/>
        <w:rPr>
          <w:sz w:val="24"/>
          <w:szCs w:val="24"/>
        </w:rPr>
        <w:sectPr w:rsidR="00117D34">
          <w:pgSz w:w="12240" w:h="15840"/>
          <w:pgMar w:top="1280" w:right="1300" w:bottom="280" w:left="1340" w:header="720" w:footer="720" w:gutter="0"/>
          <w:cols w:space="720"/>
        </w:sectPr>
      </w:pPr>
      <w:r>
        <w:rPr>
          <w:spacing w:val="2"/>
          <w:sz w:val="24"/>
          <w:szCs w:val="24"/>
        </w:rPr>
        <w:lastRenderedPageBreak/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3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gni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</w:p>
    <w:p w14:paraId="5EACA816" w14:textId="77777777" w:rsidR="00117D34" w:rsidRDefault="00371407">
      <w:pPr>
        <w:spacing w:before="75" w:line="359" w:lineRule="auto"/>
        <w:ind w:left="100" w:right="7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 to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20B93B05" w14:textId="77777777" w:rsidR="00117D34" w:rsidRDefault="00117D34">
      <w:pPr>
        <w:spacing w:line="200" w:lineRule="exact"/>
      </w:pPr>
    </w:p>
    <w:p w14:paraId="7D19FF49" w14:textId="77777777" w:rsidR="00117D34" w:rsidRDefault="00117D34">
      <w:pPr>
        <w:spacing w:before="6" w:line="280" w:lineRule="exact"/>
        <w:rPr>
          <w:sz w:val="28"/>
          <w:szCs w:val="28"/>
        </w:rPr>
      </w:pPr>
    </w:p>
    <w:p w14:paraId="696396DE" w14:textId="77777777" w:rsidR="00117D34" w:rsidRDefault="00371407">
      <w:pPr>
        <w:ind w:left="115" w:right="7761"/>
        <w:jc w:val="both"/>
        <w:rPr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6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US</w:t>
      </w:r>
      <w:r>
        <w:rPr>
          <w:b/>
          <w:spacing w:val="-6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2C9FAC86" w14:textId="77777777" w:rsidR="00117D34" w:rsidRDefault="00117D34">
      <w:pPr>
        <w:spacing w:line="200" w:lineRule="exact"/>
      </w:pPr>
    </w:p>
    <w:p w14:paraId="04AA5D69" w14:textId="77777777" w:rsidR="00117D34" w:rsidRDefault="00117D34">
      <w:pPr>
        <w:spacing w:before="10" w:line="200" w:lineRule="exact"/>
      </w:pPr>
    </w:p>
    <w:p w14:paraId="16CE38A0" w14:textId="77777777" w:rsidR="00117D34" w:rsidRDefault="00371407">
      <w:pPr>
        <w:spacing w:line="360" w:lineRule="auto"/>
        <w:ind w:left="100" w:right="134" w:firstLine="9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 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p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</w:p>
    <w:p w14:paraId="005EFD70" w14:textId="77777777" w:rsidR="00117D34" w:rsidRDefault="00117D34">
      <w:pPr>
        <w:spacing w:before="3" w:line="180" w:lineRule="exact"/>
        <w:rPr>
          <w:sz w:val="19"/>
          <w:szCs w:val="19"/>
        </w:rPr>
      </w:pPr>
    </w:p>
    <w:p w14:paraId="572D64B6" w14:textId="77777777" w:rsidR="00117D34" w:rsidRDefault="00117D34">
      <w:pPr>
        <w:spacing w:line="200" w:lineRule="exact"/>
      </w:pPr>
    </w:p>
    <w:p w14:paraId="037D8EB6" w14:textId="77777777" w:rsidR="00117D34" w:rsidRDefault="00371407">
      <w:pPr>
        <w:ind w:left="115" w:right="7905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14:paraId="02D88FE6" w14:textId="77777777" w:rsidR="00117D34" w:rsidRDefault="00117D34">
      <w:pPr>
        <w:spacing w:before="6" w:line="160" w:lineRule="exact"/>
        <w:rPr>
          <w:sz w:val="17"/>
          <w:szCs w:val="17"/>
        </w:rPr>
      </w:pPr>
    </w:p>
    <w:p w14:paraId="49150B60" w14:textId="77777777" w:rsidR="00117D34" w:rsidRDefault="00117D34">
      <w:pPr>
        <w:spacing w:line="200" w:lineRule="exact"/>
      </w:pPr>
    </w:p>
    <w:p w14:paraId="47622AC8" w14:textId="77777777" w:rsidR="00117D34" w:rsidRDefault="00371407">
      <w:pPr>
        <w:spacing w:line="362" w:lineRule="auto"/>
        <w:ind w:left="821" w:right="86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ar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,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KMK,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Chow</w:t>
      </w:r>
      <w:r>
        <w:rPr>
          <w:b/>
          <w:spacing w:val="1"/>
          <w:sz w:val="24"/>
          <w:szCs w:val="24"/>
        </w:rPr>
        <w:t>dh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z w:val="24"/>
          <w:szCs w:val="24"/>
        </w:rPr>
        <w:t>R,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gam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K.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ive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 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ical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z w:val="24"/>
          <w:szCs w:val="24"/>
        </w:rPr>
        <w:t>y.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7"/>
          <w:sz w:val="24"/>
          <w:szCs w:val="24"/>
        </w:rPr>
        <w:t xml:space="preserve"> </w:t>
      </w:r>
      <w:proofErr w:type="spellStart"/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ac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2012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16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</w:t>
      </w:r>
      <w:r>
        <w:rPr>
          <w:b/>
          <w:spacing w:val="-3"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>:</w:t>
      </w:r>
      <w:r>
        <w:rPr>
          <w:b/>
          <w:sz w:val="24"/>
          <w:szCs w:val="24"/>
        </w:rPr>
        <w:t>21</w:t>
      </w:r>
      <w:r>
        <w:rPr>
          <w:b/>
          <w:spacing w:val="1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22</w:t>
      </w:r>
      <w:r>
        <w:rPr>
          <w:b/>
          <w:spacing w:val="-5"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 w14:paraId="1C102163" w14:textId="77777777" w:rsidR="00117D34" w:rsidRDefault="00117D34">
      <w:pPr>
        <w:spacing w:line="200" w:lineRule="exact"/>
      </w:pPr>
    </w:p>
    <w:p w14:paraId="31DD8791" w14:textId="77777777" w:rsidR="00117D34" w:rsidRDefault="00117D34">
      <w:pPr>
        <w:spacing w:before="18" w:line="200" w:lineRule="exact"/>
      </w:pPr>
    </w:p>
    <w:p w14:paraId="1AA68CC9" w14:textId="77777777" w:rsidR="00117D34" w:rsidRDefault="00371407">
      <w:pPr>
        <w:ind w:left="460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z w:val="24"/>
          <w:szCs w:val="24"/>
        </w:rPr>
        <w:t>GN.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avi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y.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ic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</w:p>
    <w:p w14:paraId="0273BCF6" w14:textId="77777777" w:rsidR="00117D34" w:rsidRDefault="00117D34">
      <w:pPr>
        <w:spacing w:before="7" w:line="120" w:lineRule="exact"/>
        <w:rPr>
          <w:sz w:val="13"/>
          <w:szCs w:val="13"/>
        </w:rPr>
      </w:pPr>
    </w:p>
    <w:p w14:paraId="2D24D6DA" w14:textId="77777777" w:rsidR="00117D34" w:rsidRDefault="00371407">
      <w:pPr>
        <w:ind w:left="821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icia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2014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6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5"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):</w:t>
      </w:r>
      <w:r>
        <w:rPr>
          <w:b/>
          <w:sz w:val="24"/>
          <w:szCs w:val="24"/>
        </w:rPr>
        <w:t>1</w:t>
      </w:r>
      <w:r>
        <w:rPr>
          <w:b/>
          <w:spacing w:val="3"/>
          <w:sz w:val="24"/>
          <w:szCs w:val="24"/>
        </w:rPr>
        <w:t>6</w:t>
      </w:r>
      <w:r>
        <w:rPr>
          <w:b/>
          <w:sz w:val="24"/>
          <w:szCs w:val="24"/>
        </w:rPr>
        <w:t>–21.</w:t>
      </w:r>
    </w:p>
    <w:p w14:paraId="7953267C" w14:textId="77777777" w:rsidR="00117D34" w:rsidRDefault="00117D34">
      <w:pPr>
        <w:spacing w:before="9" w:line="140" w:lineRule="exact"/>
        <w:rPr>
          <w:sz w:val="14"/>
          <w:szCs w:val="14"/>
        </w:rPr>
      </w:pPr>
    </w:p>
    <w:p w14:paraId="05F86A39" w14:textId="77777777" w:rsidR="00117D34" w:rsidRDefault="00117D34">
      <w:pPr>
        <w:spacing w:line="200" w:lineRule="exact"/>
      </w:pPr>
    </w:p>
    <w:p w14:paraId="260FB3E5" w14:textId="77777777" w:rsidR="00117D34" w:rsidRDefault="00117D34">
      <w:pPr>
        <w:spacing w:line="200" w:lineRule="exact"/>
      </w:pPr>
    </w:p>
    <w:p w14:paraId="437531F5" w14:textId="77777777" w:rsidR="00117D34" w:rsidRDefault="00371407">
      <w:pPr>
        <w:spacing w:line="362" w:lineRule="auto"/>
        <w:ind w:left="821" w:right="82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Ran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,</w:t>
      </w:r>
      <w:r>
        <w:rPr>
          <w:b/>
          <w:spacing w:val="-5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Shab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ian</w:t>
      </w:r>
      <w:proofErr w:type="spellEnd"/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D.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7"/>
          <w:sz w:val="24"/>
          <w:szCs w:val="24"/>
        </w:rPr>
        <w:t>i</w:t>
      </w:r>
      <w:r>
        <w:rPr>
          <w:b/>
          <w:sz w:val="24"/>
          <w:szCs w:val="24"/>
        </w:rPr>
        <w:t xml:space="preserve">-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oc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2020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32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8"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>
        <w:rPr>
          <w:b/>
          <w:spacing w:val="-3"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>:</w:t>
      </w:r>
      <w:r>
        <w:rPr>
          <w:b/>
          <w:sz w:val="24"/>
          <w:szCs w:val="24"/>
        </w:rPr>
        <w:t>83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8</w:t>
      </w:r>
      <w:r>
        <w:rPr>
          <w:b/>
          <w:spacing w:val="-5"/>
          <w:sz w:val="24"/>
          <w:szCs w:val="24"/>
        </w:rPr>
        <w:t>8</w:t>
      </w:r>
      <w:r>
        <w:rPr>
          <w:b/>
          <w:sz w:val="24"/>
          <w:szCs w:val="24"/>
        </w:rPr>
        <w:t>.</w:t>
      </w:r>
    </w:p>
    <w:p w14:paraId="020A4EB6" w14:textId="77777777" w:rsidR="00117D34" w:rsidRDefault="00117D34">
      <w:pPr>
        <w:spacing w:line="200" w:lineRule="exact"/>
      </w:pPr>
    </w:p>
    <w:p w14:paraId="607A5343" w14:textId="77777777" w:rsidR="00117D34" w:rsidRDefault="00117D34">
      <w:pPr>
        <w:spacing w:before="18" w:line="200" w:lineRule="exact"/>
      </w:pPr>
    </w:p>
    <w:p w14:paraId="4FD9258E" w14:textId="77777777" w:rsidR="00117D34" w:rsidRDefault="00371407">
      <w:pPr>
        <w:spacing w:line="359" w:lineRule="auto"/>
        <w:ind w:left="821" w:right="72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,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R, </w:t>
      </w:r>
      <w:proofErr w:type="spellStart"/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ive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y's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>
        <w:rPr>
          <w:b/>
          <w:spacing w:val="-5"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>
        <w:rPr>
          <w:b/>
          <w:spacing w:val="-3"/>
          <w:sz w:val="24"/>
          <w:szCs w:val="24"/>
        </w:rPr>
        <w:t>;</w:t>
      </w:r>
      <w:r>
        <w:rPr>
          <w:b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5"/>
          <w:sz w:val="24"/>
          <w:szCs w:val="24"/>
        </w:rPr>
        <w:t>3</w:t>
      </w:r>
      <w:r>
        <w:rPr>
          <w:b/>
          <w:spacing w:val="-3"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>:</w:t>
      </w:r>
      <w:r>
        <w:rPr>
          <w:b/>
          <w:spacing w:val="-5"/>
          <w:sz w:val="24"/>
          <w:szCs w:val="24"/>
        </w:rPr>
        <w:t>5</w:t>
      </w:r>
      <w:r>
        <w:rPr>
          <w:b/>
          <w:sz w:val="24"/>
          <w:szCs w:val="24"/>
        </w:rPr>
        <w:t>8</w:t>
      </w:r>
      <w:r>
        <w:rPr>
          <w:b/>
          <w:spacing w:val="-4"/>
          <w:sz w:val="24"/>
          <w:szCs w:val="24"/>
        </w:rPr>
        <w:t>2</w:t>
      </w:r>
      <w:r>
        <w:rPr>
          <w:b/>
          <w:sz w:val="24"/>
          <w:szCs w:val="24"/>
        </w:rPr>
        <w:t>-</w:t>
      </w:r>
    </w:p>
    <w:p w14:paraId="58829EDD" w14:textId="77777777" w:rsidR="00117D34" w:rsidRDefault="00371407">
      <w:pPr>
        <w:spacing w:before="5"/>
        <w:ind w:left="821"/>
        <w:rPr>
          <w:sz w:val="24"/>
          <w:szCs w:val="24"/>
        </w:rPr>
      </w:pPr>
      <w:r>
        <w:rPr>
          <w:b/>
          <w:sz w:val="24"/>
          <w:szCs w:val="24"/>
        </w:rPr>
        <w:t>58</w:t>
      </w:r>
      <w:r>
        <w:rPr>
          <w:b/>
          <w:spacing w:val="-5"/>
          <w:sz w:val="24"/>
          <w:szCs w:val="24"/>
        </w:rPr>
        <w:t>8</w:t>
      </w:r>
      <w:r>
        <w:rPr>
          <w:b/>
          <w:sz w:val="24"/>
          <w:szCs w:val="24"/>
        </w:rPr>
        <w:t>.</w:t>
      </w:r>
    </w:p>
    <w:p w14:paraId="26155BCE" w14:textId="77777777" w:rsidR="00117D34" w:rsidRDefault="00117D34">
      <w:pPr>
        <w:spacing w:before="3" w:line="140" w:lineRule="exact"/>
        <w:rPr>
          <w:sz w:val="15"/>
          <w:szCs w:val="15"/>
        </w:rPr>
      </w:pPr>
    </w:p>
    <w:p w14:paraId="1C6FA74F" w14:textId="77777777" w:rsidR="00117D34" w:rsidRDefault="00117D34">
      <w:pPr>
        <w:spacing w:line="200" w:lineRule="exact"/>
      </w:pPr>
    </w:p>
    <w:p w14:paraId="02724164" w14:textId="77777777" w:rsidR="00117D34" w:rsidRDefault="00117D34">
      <w:pPr>
        <w:spacing w:line="200" w:lineRule="exact"/>
      </w:pPr>
    </w:p>
    <w:p w14:paraId="74435BF0" w14:textId="77777777" w:rsidR="00117D34" w:rsidRDefault="00371407">
      <w:pPr>
        <w:spacing w:line="358" w:lineRule="auto"/>
        <w:ind w:left="821" w:right="100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Sh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 xml:space="preserve">,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dd</w:t>
      </w:r>
      <w:r>
        <w:rPr>
          <w:b/>
          <w:sz w:val="24"/>
          <w:szCs w:val="24"/>
        </w:rPr>
        <w:t xml:space="preserve">ad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H,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cc</w:t>
      </w:r>
      <w:r>
        <w:rPr>
          <w:b/>
          <w:sz w:val="24"/>
          <w:szCs w:val="24"/>
        </w:rPr>
        <w:t xml:space="preserve">i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 xml:space="preserve">,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t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b/>
          <w:spacing w:val="26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ic 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iova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117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</w:t>
      </w:r>
      <w:r>
        <w:rPr>
          <w:b/>
          <w:spacing w:val="-3"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>:</w:t>
      </w:r>
      <w:r>
        <w:rPr>
          <w:b/>
          <w:sz w:val="24"/>
          <w:szCs w:val="24"/>
        </w:rPr>
        <w:t>37</w:t>
      </w:r>
      <w:r>
        <w:rPr>
          <w:b/>
          <w:spacing w:val="8"/>
          <w:sz w:val="24"/>
          <w:szCs w:val="24"/>
        </w:rPr>
        <w:t>8</w:t>
      </w:r>
      <w:r>
        <w:rPr>
          <w:b/>
          <w:sz w:val="24"/>
          <w:szCs w:val="24"/>
        </w:rPr>
        <w:t>–388.</w:t>
      </w:r>
    </w:p>
    <w:p w14:paraId="572AF263" w14:textId="77777777" w:rsidR="00117D34" w:rsidRDefault="00117D34">
      <w:pPr>
        <w:spacing w:line="200" w:lineRule="exact"/>
      </w:pPr>
    </w:p>
    <w:p w14:paraId="25A1959C" w14:textId="77777777" w:rsidR="00117D34" w:rsidRDefault="00117D34">
      <w:pPr>
        <w:spacing w:before="2" w:line="220" w:lineRule="exact"/>
        <w:rPr>
          <w:sz w:val="22"/>
          <w:szCs w:val="22"/>
        </w:rPr>
      </w:pPr>
    </w:p>
    <w:p w14:paraId="42F54CC0" w14:textId="77777777" w:rsidR="00117D34" w:rsidRDefault="00371407">
      <w:pPr>
        <w:spacing w:line="358" w:lineRule="auto"/>
        <w:ind w:left="821" w:right="87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ior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ún</w:t>
      </w:r>
      <w:r>
        <w:rPr>
          <w:b/>
          <w:sz w:val="24"/>
          <w:szCs w:val="24"/>
        </w:rPr>
        <w:t>ior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 xml:space="preserve">n </w:t>
      </w:r>
      <w:proofErr w:type="gramStart"/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ion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al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ic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 xml:space="preserve">. </w:t>
      </w:r>
      <w:r>
        <w:rPr>
          <w:b/>
          <w:spacing w:val="2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J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14:paraId="578E3BBD" w14:textId="77777777" w:rsidR="00117D34" w:rsidRDefault="00371407">
      <w:pPr>
        <w:spacing w:before="10"/>
        <w:ind w:left="821"/>
        <w:rPr>
          <w:sz w:val="24"/>
          <w:szCs w:val="24"/>
        </w:rPr>
        <w:sectPr w:rsidR="00117D34">
          <w:pgSz w:w="12240" w:h="15840"/>
          <w:pgMar w:top="1280" w:right="1300" w:bottom="280" w:left="1340" w:header="720" w:footer="720" w:gutter="0"/>
          <w:cols w:space="720"/>
        </w:sectPr>
      </w:pPr>
      <w:r>
        <w:rPr>
          <w:b/>
          <w:sz w:val="24"/>
          <w:szCs w:val="24"/>
        </w:rPr>
        <w:t>20</w:t>
      </w:r>
      <w:r>
        <w:rPr>
          <w:b/>
          <w:spacing w:val="-5"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>
        <w:rPr>
          <w:b/>
          <w:spacing w:val="-3"/>
          <w:sz w:val="24"/>
          <w:szCs w:val="24"/>
        </w:rPr>
        <w:t>;</w:t>
      </w:r>
      <w:r>
        <w:rPr>
          <w:b/>
          <w:sz w:val="24"/>
          <w:szCs w:val="24"/>
        </w:rPr>
        <w:t>5</w:t>
      </w:r>
      <w:r>
        <w:rPr>
          <w:b/>
          <w:spacing w:val="-5"/>
          <w:sz w:val="24"/>
          <w:szCs w:val="24"/>
        </w:rPr>
        <w:t>5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5"/>
          <w:sz w:val="24"/>
          <w:szCs w:val="24"/>
        </w:rPr>
        <w:t>1</w:t>
      </w:r>
      <w:r>
        <w:rPr>
          <w:b/>
          <w:spacing w:val="-3"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>:</w:t>
      </w:r>
      <w:r>
        <w:rPr>
          <w:b/>
          <w:spacing w:val="-4"/>
          <w:sz w:val="24"/>
          <w:szCs w:val="24"/>
        </w:rPr>
        <w:t>1</w:t>
      </w:r>
      <w:r>
        <w:rPr>
          <w:b/>
          <w:sz w:val="24"/>
          <w:szCs w:val="24"/>
        </w:rPr>
        <w:t>–</w:t>
      </w:r>
      <w:r>
        <w:rPr>
          <w:b/>
          <w:spacing w:val="-5"/>
          <w:sz w:val="24"/>
          <w:szCs w:val="24"/>
        </w:rPr>
        <w:t>12.</w:t>
      </w:r>
    </w:p>
    <w:p w14:paraId="0696A146" w14:textId="77777777" w:rsidR="00117D34" w:rsidRDefault="00371407">
      <w:pPr>
        <w:spacing w:before="79" w:line="358" w:lineRule="auto"/>
        <w:ind w:left="461" w:right="87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z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He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D,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 xml:space="preserve">n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2020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47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):</w:t>
      </w:r>
      <w:r>
        <w:rPr>
          <w:b/>
          <w:sz w:val="24"/>
          <w:szCs w:val="24"/>
        </w:rPr>
        <w:t>26</w:t>
      </w:r>
      <w:r>
        <w:rPr>
          <w:b/>
          <w:spacing w:val="10"/>
          <w:sz w:val="24"/>
          <w:szCs w:val="24"/>
        </w:rPr>
        <w:t>8</w:t>
      </w:r>
      <w:r>
        <w:rPr>
          <w:b/>
          <w:sz w:val="24"/>
          <w:szCs w:val="24"/>
        </w:rPr>
        <w:t>–28</w:t>
      </w:r>
      <w:r>
        <w:rPr>
          <w:b/>
          <w:spacing w:val="-5"/>
          <w:sz w:val="24"/>
          <w:szCs w:val="24"/>
        </w:rPr>
        <w:t>8</w:t>
      </w:r>
      <w:r>
        <w:rPr>
          <w:b/>
          <w:sz w:val="24"/>
          <w:szCs w:val="24"/>
        </w:rPr>
        <w:t>.</w:t>
      </w:r>
    </w:p>
    <w:p w14:paraId="5BB5A536" w14:textId="77777777" w:rsidR="00117D34" w:rsidRDefault="00117D34">
      <w:pPr>
        <w:spacing w:line="200" w:lineRule="exact"/>
      </w:pPr>
    </w:p>
    <w:p w14:paraId="628FFDF4" w14:textId="77777777" w:rsidR="00117D34" w:rsidRDefault="00117D34">
      <w:pPr>
        <w:spacing w:before="3" w:line="220" w:lineRule="exact"/>
        <w:rPr>
          <w:sz w:val="22"/>
          <w:szCs w:val="22"/>
        </w:rPr>
      </w:pPr>
    </w:p>
    <w:p w14:paraId="490E64B7" w14:textId="77777777" w:rsidR="00117D34" w:rsidRDefault="00371407">
      <w:pPr>
        <w:spacing w:line="358" w:lineRule="auto"/>
        <w:ind w:left="461" w:right="77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iu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X,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in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J</w:t>
      </w:r>
      <w:r>
        <w:rPr>
          <w:b/>
          <w:sz w:val="24"/>
          <w:szCs w:val="24"/>
        </w:rPr>
        <w:t>,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iu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,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 wi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. 20</w:t>
      </w:r>
      <w:r>
        <w:rPr>
          <w:b/>
          <w:spacing w:val="-5"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;</w:t>
      </w:r>
      <w:proofErr w:type="gramStart"/>
      <w:r>
        <w:rPr>
          <w:b/>
          <w:sz w:val="24"/>
          <w:szCs w:val="24"/>
        </w:rPr>
        <w:t>28</w:t>
      </w:r>
      <w:r>
        <w:rPr>
          <w:b/>
          <w:spacing w:val="1"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>936432.</w:t>
      </w:r>
    </w:p>
    <w:p w14:paraId="483A899C" w14:textId="77777777" w:rsidR="00117D34" w:rsidRDefault="00117D34">
      <w:pPr>
        <w:spacing w:line="200" w:lineRule="exact"/>
      </w:pPr>
    </w:p>
    <w:p w14:paraId="08BE0A4E" w14:textId="77777777" w:rsidR="00117D34" w:rsidRDefault="00117D34">
      <w:pPr>
        <w:spacing w:before="2" w:line="220" w:lineRule="exact"/>
        <w:rPr>
          <w:sz w:val="22"/>
          <w:szCs w:val="22"/>
        </w:rPr>
      </w:pPr>
    </w:p>
    <w:p w14:paraId="7D9E03A3" w14:textId="77777777" w:rsidR="00117D34" w:rsidRDefault="00371407">
      <w:pPr>
        <w:spacing w:line="358" w:lineRule="auto"/>
        <w:ind w:left="461" w:right="86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tt</w:t>
      </w:r>
      <w:r>
        <w:rPr>
          <w:b/>
          <w:sz w:val="24"/>
          <w:szCs w:val="24"/>
        </w:rPr>
        <w:t>i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Jin</w:t>
      </w:r>
      <w:proofErr w:type="spellEnd"/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4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Co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J.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on 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2017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88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10</w:t>
      </w:r>
      <w:proofErr w:type="gramStart"/>
      <w:r>
        <w:rPr>
          <w:b/>
          <w:spacing w:val="1"/>
          <w:sz w:val="24"/>
          <w:szCs w:val="24"/>
        </w:rPr>
        <w:t>):S</w:t>
      </w:r>
      <w:proofErr w:type="gramEnd"/>
      <w:r>
        <w:rPr>
          <w:b/>
          <w:sz w:val="24"/>
          <w:szCs w:val="24"/>
        </w:rPr>
        <w:t>14</w:t>
      </w:r>
      <w:r>
        <w:rPr>
          <w:b/>
          <w:spacing w:val="1"/>
          <w:sz w:val="24"/>
          <w:szCs w:val="24"/>
        </w:rPr>
        <w:t>4</w:t>
      </w: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149.</w:t>
      </w:r>
    </w:p>
    <w:p w14:paraId="31FE71FC" w14:textId="77777777" w:rsidR="00117D34" w:rsidRDefault="00117D34">
      <w:pPr>
        <w:spacing w:line="200" w:lineRule="exact"/>
      </w:pPr>
    </w:p>
    <w:p w14:paraId="0967AE70" w14:textId="77777777" w:rsidR="00117D34" w:rsidRDefault="00117D34">
      <w:pPr>
        <w:spacing w:before="7" w:line="220" w:lineRule="exact"/>
        <w:rPr>
          <w:sz w:val="22"/>
          <w:szCs w:val="22"/>
        </w:rPr>
      </w:pPr>
    </w:p>
    <w:p w14:paraId="699BA2A7" w14:textId="77777777" w:rsidR="00117D34" w:rsidRDefault="00371407">
      <w:pPr>
        <w:spacing w:line="354" w:lineRule="auto"/>
        <w:ind w:left="461" w:right="78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is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RA,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z w:val="24"/>
          <w:szCs w:val="24"/>
        </w:rPr>
        <w:t>JG,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gival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u</w:t>
      </w:r>
      <w:r>
        <w:rPr>
          <w:b/>
          <w:sz w:val="24"/>
          <w:szCs w:val="24"/>
        </w:rPr>
        <w:t xml:space="preserve">m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1999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26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4</w:t>
      </w:r>
      <w:r>
        <w:rPr>
          <w:b/>
          <w:spacing w:val="1"/>
          <w:sz w:val="24"/>
          <w:szCs w:val="24"/>
        </w:rPr>
        <w:t>):</w:t>
      </w:r>
      <w:r>
        <w:rPr>
          <w:b/>
          <w:sz w:val="24"/>
          <w:szCs w:val="24"/>
        </w:rPr>
        <w:t>22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–224.</w:t>
      </w:r>
    </w:p>
    <w:p w14:paraId="12BBC1B4" w14:textId="77777777" w:rsidR="00117D34" w:rsidRDefault="00117D34">
      <w:pPr>
        <w:spacing w:line="200" w:lineRule="exact"/>
      </w:pPr>
    </w:p>
    <w:p w14:paraId="4802D27C" w14:textId="77777777" w:rsidR="00117D34" w:rsidRDefault="00117D34">
      <w:pPr>
        <w:spacing w:before="7" w:line="220" w:lineRule="exact"/>
        <w:rPr>
          <w:sz w:val="22"/>
          <w:szCs w:val="22"/>
        </w:rPr>
      </w:pPr>
    </w:p>
    <w:p w14:paraId="2F51AC73" w14:textId="77777777" w:rsidR="00117D34" w:rsidRDefault="00371407">
      <w:pPr>
        <w:spacing w:line="358" w:lineRule="auto"/>
        <w:ind w:left="461" w:right="82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udh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,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gh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AK.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ia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iv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 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y.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Hea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. 2019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17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5"/>
          <w:sz w:val="24"/>
          <w:szCs w:val="24"/>
        </w:rPr>
        <w:t>5</w:t>
      </w:r>
      <w:r>
        <w:rPr>
          <w:b/>
          <w:spacing w:val="1"/>
          <w:sz w:val="24"/>
          <w:szCs w:val="24"/>
        </w:rPr>
        <w:t>):</w:t>
      </w:r>
      <w:r>
        <w:rPr>
          <w:b/>
          <w:sz w:val="24"/>
          <w:szCs w:val="24"/>
        </w:rPr>
        <w:t>42</w:t>
      </w:r>
      <w:r>
        <w:rPr>
          <w:b/>
          <w:spacing w:val="9"/>
          <w:sz w:val="24"/>
          <w:szCs w:val="24"/>
        </w:rPr>
        <w:t>3</w:t>
      </w:r>
      <w:r>
        <w:rPr>
          <w:b/>
          <w:sz w:val="24"/>
          <w:szCs w:val="24"/>
        </w:rPr>
        <w:t>–43</w:t>
      </w:r>
      <w:r>
        <w:rPr>
          <w:b/>
          <w:spacing w:val="-5"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 w14:paraId="6B51839A" w14:textId="77777777" w:rsidR="00117D34" w:rsidRDefault="00117D34">
      <w:pPr>
        <w:spacing w:line="200" w:lineRule="exact"/>
      </w:pPr>
    </w:p>
    <w:p w14:paraId="3132A441" w14:textId="77777777" w:rsidR="00117D34" w:rsidRDefault="00117D34">
      <w:pPr>
        <w:spacing w:before="7" w:line="220" w:lineRule="exact"/>
        <w:rPr>
          <w:sz w:val="22"/>
          <w:szCs w:val="22"/>
        </w:rPr>
      </w:pPr>
    </w:p>
    <w:p w14:paraId="7ED42E72" w14:textId="77777777" w:rsidR="00117D34" w:rsidRDefault="00371407">
      <w:pPr>
        <w:spacing w:line="354" w:lineRule="auto"/>
        <w:ind w:left="461" w:right="81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Q,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X.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ly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2022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14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8</w:t>
      </w:r>
      <w:r>
        <w:rPr>
          <w:b/>
          <w:spacing w:val="1"/>
          <w:sz w:val="24"/>
          <w:szCs w:val="24"/>
        </w:rPr>
        <w:t>):</w:t>
      </w:r>
      <w:r>
        <w:rPr>
          <w:b/>
          <w:sz w:val="24"/>
          <w:szCs w:val="24"/>
        </w:rPr>
        <w:t>567</w:t>
      </w:r>
      <w:r>
        <w:rPr>
          <w:b/>
          <w:spacing w:val="4"/>
          <w:sz w:val="24"/>
          <w:szCs w:val="24"/>
        </w:rPr>
        <w:t>7</w:t>
      </w:r>
      <w:r>
        <w:rPr>
          <w:b/>
          <w:sz w:val="24"/>
          <w:szCs w:val="24"/>
        </w:rPr>
        <w:t>–56</w:t>
      </w:r>
      <w:r>
        <w:rPr>
          <w:b/>
          <w:spacing w:val="-5"/>
          <w:sz w:val="24"/>
          <w:szCs w:val="24"/>
        </w:rPr>
        <w:t>8</w:t>
      </w:r>
      <w:r>
        <w:rPr>
          <w:b/>
          <w:sz w:val="24"/>
          <w:szCs w:val="24"/>
        </w:rPr>
        <w:t>4.</w:t>
      </w:r>
    </w:p>
    <w:p w14:paraId="2D06CDA4" w14:textId="77777777" w:rsidR="00117D34" w:rsidRDefault="00117D34">
      <w:pPr>
        <w:spacing w:line="200" w:lineRule="exact"/>
      </w:pPr>
    </w:p>
    <w:p w14:paraId="790BDABA" w14:textId="77777777" w:rsidR="00117D34" w:rsidRDefault="00117D34">
      <w:pPr>
        <w:spacing w:before="7" w:line="220" w:lineRule="exact"/>
        <w:rPr>
          <w:sz w:val="22"/>
          <w:szCs w:val="22"/>
        </w:rPr>
      </w:pPr>
    </w:p>
    <w:p w14:paraId="56D2FCB7" w14:textId="77777777" w:rsidR="00117D34" w:rsidRDefault="00371407">
      <w:pPr>
        <w:spacing w:line="358" w:lineRule="auto"/>
        <w:ind w:left="461" w:right="81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proofErr w:type="gramStart"/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 xml:space="preserve">,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 xml:space="preserve">o 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G, 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 xml:space="preserve">,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t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b/>
          <w:spacing w:val="4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 xml:space="preserve">gival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ow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ndu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d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2018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89</w:t>
      </w:r>
      <w:r>
        <w:rPr>
          <w:b/>
          <w:spacing w:val="-3"/>
          <w:sz w:val="24"/>
          <w:szCs w:val="24"/>
        </w:rPr>
        <w:t>(</w:t>
      </w:r>
      <w:r>
        <w:rPr>
          <w:b/>
          <w:sz w:val="24"/>
          <w:szCs w:val="24"/>
        </w:rPr>
        <w:t>6</w:t>
      </w:r>
      <w:r>
        <w:rPr>
          <w:b/>
          <w:spacing w:val="1"/>
          <w:sz w:val="24"/>
          <w:szCs w:val="24"/>
        </w:rPr>
        <w:t>):</w:t>
      </w:r>
      <w:r>
        <w:rPr>
          <w:b/>
          <w:sz w:val="24"/>
          <w:szCs w:val="24"/>
        </w:rPr>
        <w:t>70</w:t>
      </w:r>
      <w:r>
        <w:rPr>
          <w:b/>
          <w:spacing w:val="7"/>
          <w:sz w:val="24"/>
          <w:szCs w:val="24"/>
        </w:rPr>
        <w:t>1</w:t>
      </w:r>
      <w:r>
        <w:rPr>
          <w:b/>
          <w:sz w:val="24"/>
          <w:szCs w:val="24"/>
        </w:rPr>
        <w:t>–710.</w:t>
      </w:r>
    </w:p>
    <w:p w14:paraId="7735EF17" w14:textId="77777777" w:rsidR="00117D34" w:rsidRDefault="00117D34">
      <w:pPr>
        <w:spacing w:line="200" w:lineRule="exact"/>
      </w:pPr>
    </w:p>
    <w:p w14:paraId="6B2233CC" w14:textId="77777777" w:rsidR="00117D34" w:rsidRDefault="00117D34">
      <w:pPr>
        <w:spacing w:before="2" w:line="220" w:lineRule="exact"/>
        <w:rPr>
          <w:sz w:val="22"/>
          <w:szCs w:val="22"/>
        </w:rPr>
      </w:pPr>
    </w:p>
    <w:p w14:paraId="1A2A0F6C" w14:textId="77777777" w:rsidR="00117D34" w:rsidRDefault="00371407">
      <w:pPr>
        <w:spacing w:line="358" w:lineRule="auto"/>
        <w:ind w:left="461" w:right="91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proofErr w:type="spellStart"/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git</w:t>
      </w:r>
      <w:proofErr w:type="spellEnd"/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icheno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ive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gs D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2010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9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):</w:t>
      </w:r>
      <w:r>
        <w:rPr>
          <w:b/>
          <w:sz w:val="24"/>
          <w:szCs w:val="24"/>
        </w:rPr>
        <w:t>7</w:t>
      </w:r>
      <w:r>
        <w:rPr>
          <w:b/>
          <w:spacing w:val="5"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7</w:t>
      </w:r>
      <w:r>
        <w:rPr>
          <w:b/>
          <w:spacing w:val="-5"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5A9E74E1" w14:textId="77777777" w:rsidR="00117D34" w:rsidRDefault="00117D34">
      <w:pPr>
        <w:spacing w:line="200" w:lineRule="exact"/>
      </w:pPr>
    </w:p>
    <w:p w14:paraId="0BF6C2FE" w14:textId="77777777" w:rsidR="00117D34" w:rsidRDefault="00117D34">
      <w:pPr>
        <w:spacing w:before="3" w:line="220" w:lineRule="exact"/>
        <w:rPr>
          <w:sz w:val="22"/>
          <w:szCs w:val="22"/>
        </w:rPr>
      </w:pPr>
    </w:p>
    <w:p w14:paraId="14A3494B" w14:textId="77777777" w:rsidR="00117D34" w:rsidRDefault="00371407">
      <w:pPr>
        <w:spacing w:line="358" w:lineRule="auto"/>
        <w:ind w:left="461" w:right="79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N,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A,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Sh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.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ndu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icheno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iova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J. 2022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5"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):</w:t>
      </w:r>
      <w:r>
        <w:rPr>
          <w:b/>
          <w:spacing w:val="9"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1</w:t>
      </w:r>
      <w:r>
        <w:rPr>
          <w:b/>
          <w:spacing w:val="-5"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14:paraId="573F6C81" w14:textId="77777777" w:rsidR="00117D34" w:rsidRDefault="00117D34">
      <w:pPr>
        <w:spacing w:line="200" w:lineRule="exact"/>
      </w:pPr>
    </w:p>
    <w:p w14:paraId="37327BC9" w14:textId="77777777" w:rsidR="00117D34" w:rsidRDefault="00117D34">
      <w:pPr>
        <w:spacing w:before="2" w:line="220" w:lineRule="exact"/>
        <w:rPr>
          <w:sz w:val="22"/>
          <w:szCs w:val="22"/>
        </w:rPr>
      </w:pPr>
    </w:p>
    <w:p w14:paraId="26C3AF94" w14:textId="77777777" w:rsidR="00117D34" w:rsidRDefault="00371407">
      <w:pPr>
        <w:spacing w:line="362" w:lineRule="auto"/>
        <w:ind w:left="461" w:right="73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ó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z</w:t>
      </w:r>
      <w:r>
        <w:rPr>
          <w:b/>
          <w:spacing w:val="2"/>
          <w:sz w:val="24"/>
          <w:szCs w:val="24"/>
        </w:rPr>
        <w:t>-</w:t>
      </w:r>
      <w:proofErr w:type="gramStart"/>
      <w:r>
        <w:rPr>
          <w:b/>
          <w:sz w:val="24"/>
          <w:szCs w:val="24"/>
        </w:rPr>
        <w:t>Jo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t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proofErr w:type="gramEnd"/>
      <w:r>
        <w:rPr>
          <w:b/>
          <w:sz w:val="24"/>
          <w:szCs w:val="24"/>
        </w:rPr>
        <w:t xml:space="preserve">, 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ho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o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. </w:t>
      </w:r>
      <w:r>
        <w:rPr>
          <w:b/>
          <w:spacing w:val="3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 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2019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25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):</w:t>
      </w:r>
      <w:r>
        <w:rPr>
          <w:b/>
          <w:sz w:val="24"/>
          <w:szCs w:val="24"/>
        </w:rPr>
        <w:t>67</w:t>
      </w:r>
      <w:r>
        <w:rPr>
          <w:b/>
          <w:spacing w:val="6"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68</w:t>
      </w:r>
      <w:r>
        <w:rPr>
          <w:b/>
          <w:spacing w:val="-5"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14:paraId="3C338746" w14:textId="77777777" w:rsidR="00117D34" w:rsidRDefault="00117D34">
      <w:pPr>
        <w:spacing w:line="200" w:lineRule="exact"/>
      </w:pPr>
    </w:p>
    <w:p w14:paraId="1FD95F59" w14:textId="77777777" w:rsidR="00117D34" w:rsidRDefault="00117D34">
      <w:pPr>
        <w:spacing w:before="13" w:line="200" w:lineRule="exact"/>
      </w:pPr>
    </w:p>
    <w:p w14:paraId="712BA7C7" w14:textId="77777777" w:rsidR="00117D34" w:rsidRDefault="00371407">
      <w:pPr>
        <w:spacing w:line="363" w:lineRule="auto"/>
        <w:ind w:left="461" w:right="90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b/>
          <w:sz w:val="24"/>
          <w:szCs w:val="24"/>
        </w:rPr>
        <w:t>Ra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í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z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z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,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uñ</w:t>
      </w:r>
      <w:r>
        <w:rPr>
          <w:b/>
          <w:sz w:val="24"/>
          <w:szCs w:val="24"/>
        </w:rPr>
        <w:t>oz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ia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2023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29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):</w:t>
      </w:r>
      <w:r>
        <w:rPr>
          <w:b/>
          <w:sz w:val="24"/>
          <w:szCs w:val="24"/>
        </w:rPr>
        <w:t>12</w:t>
      </w:r>
      <w:r>
        <w:rPr>
          <w:b/>
          <w:spacing w:val="-5"/>
          <w:sz w:val="24"/>
          <w:szCs w:val="24"/>
        </w:rPr>
        <w:t>9</w:t>
      </w:r>
      <w:r>
        <w:rPr>
          <w:b/>
          <w:spacing w:val="6"/>
          <w:sz w:val="24"/>
          <w:szCs w:val="24"/>
        </w:rPr>
        <w:t>9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1311.</w:t>
      </w:r>
    </w:p>
    <w:p w14:paraId="32D08451" w14:textId="77777777" w:rsidR="00117D34" w:rsidRDefault="00117D34">
      <w:pPr>
        <w:spacing w:line="200" w:lineRule="exact"/>
      </w:pPr>
    </w:p>
    <w:p w14:paraId="0470D732" w14:textId="77777777" w:rsidR="00117D34" w:rsidRDefault="00117D34">
      <w:pPr>
        <w:spacing w:before="17" w:line="200" w:lineRule="exact"/>
      </w:pPr>
    </w:p>
    <w:p w14:paraId="77FC3C61" w14:textId="77777777" w:rsidR="00117D34" w:rsidRDefault="00371407">
      <w:pPr>
        <w:ind w:left="100"/>
        <w:rPr>
          <w:sz w:val="24"/>
          <w:szCs w:val="24"/>
        </w:rPr>
        <w:sectPr w:rsidR="00117D34">
          <w:pgSz w:w="12240" w:h="15840"/>
          <w:pgMar w:top="1280" w:right="1300" w:bottom="280" w:left="170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b/>
          <w:sz w:val="24"/>
          <w:szCs w:val="24"/>
        </w:rPr>
        <w:t>Vil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A,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z w:val="24"/>
          <w:szCs w:val="24"/>
        </w:rPr>
        <w:t>Aba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iva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—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d</w:t>
      </w:r>
    </w:p>
    <w:p w14:paraId="22A53D51" w14:textId="77777777" w:rsidR="00117D34" w:rsidRDefault="00371407">
      <w:pPr>
        <w:spacing w:before="60"/>
        <w:ind w:left="821"/>
        <w:rPr>
          <w:sz w:val="24"/>
          <w:szCs w:val="24"/>
        </w:rPr>
      </w:pPr>
      <w:r>
        <w:rPr>
          <w:b/>
          <w:spacing w:val="1"/>
          <w:sz w:val="24"/>
          <w:szCs w:val="24"/>
        </w:rPr>
        <w:lastRenderedPageBreak/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.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-5"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>
        <w:rPr>
          <w:b/>
          <w:spacing w:val="-5"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;</w:t>
      </w:r>
      <w:r>
        <w:rPr>
          <w:b/>
          <w:spacing w:val="-5"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b/>
          <w:spacing w:val="-3"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>
        <w:rPr>
          <w:b/>
          <w:spacing w:val="-3"/>
          <w:sz w:val="24"/>
          <w:szCs w:val="24"/>
        </w:rPr>
        <w:t>):</w:t>
      </w:r>
      <w:r>
        <w:rPr>
          <w:b/>
          <w:sz w:val="24"/>
          <w:szCs w:val="24"/>
        </w:rPr>
        <w:t>8</w:t>
      </w:r>
      <w:r>
        <w:rPr>
          <w:b/>
          <w:spacing w:val="-5"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14:paraId="382E0B71" w14:textId="77777777" w:rsidR="00117D34" w:rsidRDefault="00117D34">
      <w:pPr>
        <w:spacing w:before="9" w:line="140" w:lineRule="exact"/>
        <w:rPr>
          <w:sz w:val="14"/>
          <w:szCs w:val="14"/>
        </w:rPr>
      </w:pPr>
    </w:p>
    <w:p w14:paraId="5979BEAC" w14:textId="77777777" w:rsidR="00117D34" w:rsidRDefault="00117D34">
      <w:pPr>
        <w:spacing w:line="200" w:lineRule="exact"/>
      </w:pPr>
    </w:p>
    <w:p w14:paraId="2E94B769" w14:textId="77777777" w:rsidR="00117D34" w:rsidRDefault="00117D34">
      <w:pPr>
        <w:spacing w:line="200" w:lineRule="exact"/>
      </w:pPr>
    </w:p>
    <w:p w14:paraId="1A4CF257" w14:textId="77777777" w:rsidR="00117D34" w:rsidRDefault="00371407">
      <w:pPr>
        <w:spacing w:line="359" w:lineRule="auto"/>
        <w:ind w:left="821" w:right="73" w:hanging="361"/>
        <w:rPr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ar</w:t>
      </w:r>
      <w:proofErr w:type="spellEnd"/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,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gh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y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y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24021</w:t>
      </w:r>
      <w:r>
        <w:rPr>
          <w:b/>
          <w:spacing w:val="1"/>
          <w:sz w:val="24"/>
          <w:szCs w:val="24"/>
        </w:rPr>
        <w:t>;</w:t>
      </w:r>
      <w:r>
        <w:rPr>
          <w:b/>
          <w:sz w:val="24"/>
          <w:szCs w:val="24"/>
        </w:rPr>
        <w:t>44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4</w:t>
      </w:r>
      <w:r>
        <w:rPr>
          <w:b/>
          <w:spacing w:val="1"/>
          <w:sz w:val="24"/>
          <w:szCs w:val="24"/>
        </w:rPr>
        <w:t>):</w:t>
      </w:r>
      <w:r>
        <w:rPr>
          <w:b/>
          <w:sz w:val="24"/>
          <w:szCs w:val="24"/>
        </w:rPr>
        <w:t>39</w:t>
      </w:r>
      <w:r>
        <w:rPr>
          <w:b/>
          <w:spacing w:val="2"/>
          <w:sz w:val="24"/>
          <w:szCs w:val="24"/>
        </w:rPr>
        <w:t>5-</w:t>
      </w:r>
      <w:r>
        <w:rPr>
          <w:b/>
          <w:sz w:val="24"/>
          <w:szCs w:val="24"/>
        </w:rPr>
        <w:t>404.</w:t>
      </w:r>
    </w:p>
    <w:p w14:paraId="14F9BA1E" w14:textId="77777777" w:rsidR="00117D34" w:rsidRDefault="00117D34">
      <w:pPr>
        <w:spacing w:line="200" w:lineRule="exact"/>
      </w:pPr>
    </w:p>
    <w:p w14:paraId="4B65C174" w14:textId="77777777" w:rsidR="00117D34" w:rsidRDefault="00117D34">
      <w:pPr>
        <w:spacing w:line="200" w:lineRule="exact"/>
      </w:pPr>
    </w:p>
    <w:p w14:paraId="19BB4D98" w14:textId="77777777" w:rsidR="00117D34" w:rsidRDefault="00117D34">
      <w:pPr>
        <w:spacing w:line="200" w:lineRule="exact"/>
      </w:pPr>
    </w:p>
    <w:p w14:paraId="419C7A83" w14:textId="77777777" w:rsidR="00117D34" w:rsidRDefault="00117D34">
      <w:pPr>
        <w:spacing w:line="200" w:lineRule="exact"/>
      </w:pPr>
    </w:p>
    <w:p w14:paraId="2B14D992" w14:textId="77777777" w:rsidR="00117D34" w:rsidRDefault="00117D34">
      <w:pPr>
        <w:spacing w:line="200" w:lineRule="exact"/>
      </w:pPr>
    </w:p>
    <w:p w14:paraId="59EB71AE" w14:textId="77777777" w:rsidR="00117D34" w:rsidRDefault="00117D34">
      <w:pPr>
        <w:spacing w:line="200" w:lineRule="exact"/>
      </w:pPr>
    </w:p>
    <w:p w14:paraId="38751087" w14:textId="77777777" w:rsidR="00117D34" w:rsidRDefault="00117D34">
      <w:pPr>
        <w:spacing w:line="200" w:lineRule="exact"/>
      </w:pPr>
    </w:p>
    <w:p w14:paraId="7E07EF98" w14:textId="77777777" w:rsidR="00117D34" w:rsidRDefault="00117D34">
      <w:pPr>
        <w:spacing w:before="9" w:line="200" w:lineRule="exact"/>
      </w:pPr>
    </w:p>
    <w:p w14:paraId="5CCE20CC" w14:textId="77777777" w:rsidR="00EC599E" w:rsidRDefault="00EC599E" w:rsidP="00EC599E">
      <w:pPr>
        <w:ind w:left="18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GURE </w:t>
      </w:r>
      <w:r>
        <w:rPr>
          <w:b/>
          <w:spacing w:val="1"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U</w:t>
      </w:r>
      <w:r>
        <w:rPr>
          <w:b/>
          <w:spacing w:val="-7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 w14:paraId="65F542C2" w14:textId="77777777" w:rsidR="00117D34" w:rsidRDefault="00117D34">
      <w:pPr>
        <w:spacing w:line="200" w:lineRule="exact"/>
      </w:pPr>
    </w:p>
    <w:p w14:paraId="0D0EF0E2" w14:textId="77777777" w:rsidR="00117D34" w:rsidRDefault="00117D34">
      <w:pPr>
        <w:spacing w:line="200" w:lineRule="exact"/>
      </w:pPr>
    </w:p>
    <w:p w14:paraId="113BD0DE" w14:textId="77777777" w:rsidR="00117D34" w:rsidRDefault="00117D34">
      <w:pPr>
        <w:spacing w:line="200" w:lineRule="exact"/>
      </w:pPr>
    </w:p>
    <w:p w14:paraId="3EC8820E" w14:textId="77777777" w:rsidR="00117D34" w:rsidRDefault="00117D34">
      <w:pPr>
        <w:spacing w:before="15" w:line="260" w:lineRule="exact"/>
        <w:rPr>
          <w:sz w:val="26"/>
          <w:szCs w:val="26"/>
        </w:rPr>
      </w:pPr>
    </w:p>
    <w:p w14:paraId="2D322FC6" w14:textId="77777777" w:rsidR="00117D34" w:rsidRDefault="0064588E">
      <w:pPr>
        <w:ind w:left="862"/>
      </w:pPr>
      <w:r>
        <w:pict w14:anchorId="4CB6B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5pt;height:125.75pt">
            <v:imagedata r:id="rId37" o:title=""/>
          </v:shape>
        </w:pict>
      </w:r>
    </w:p>
    <w:p w14:paraId="795F8CDA" w14:textId="77777777" w:rsidR="00117D34" w:rsidRDefault="00117D34">
      <w:pPr>
        <w:spacing w:line="200" w:lineRule="exact"/>
      </w:pPr>
    </w:p>
    <w:p w14:paraId="61AB83CD" w14:textId="77777777" w:rsidR="00117D34" w:rsidRDefault="00117D34">
      <w:pPr>
        <w:spacing w:line="200" w:lineRule="exact"/>
      </w:pPr>
    </w:p>
    <w:p w14:paraId="0BEC2C03" w14:textId="77777777" w:rsidR="00117D34" w:rsidRDefault="00117D34">
      <w:pPr>
        <w:spacing w:line="200" w:lineRule="exact"/>
      </w:pPr>
    </w:p>
    <w:p w14:paraId="7E612F13" w14:textId="77777777" w:rsidR="00117D34" w:rsidRDefault="00117D34">
      <w:pPr>
        <w:spacing w:line="200" w:lineRule="exact"/>
      </w:pPr>
    </w:p>
    <w:p w14:paraId="7157F0BF" w14:textId="77777777" w:rsidR="00117D34" w:rsidRDefault="00117D34">
      <w:pPr>
        <w:spacing w:line="200" w:lineRule="exact"/>
      </w:pPr>
    </w:p>
    <w:p w14:paraId="34BAA6B0" w14:textId="77777777" w:rsidR="00EC599E" w:rsidRDefault="00EC599E" w:rsidP="00EC599E">
      <w:pPr>
        <w:spacing w:line="200" w:lineRule="exact"/>
      </w:pPr>
    </w:p>
    <w:p w14:paraId="77997BC9" w14:textId="77777777" w:rsidR="00EC599E" w:rsidRDefault="00EC599E" w:rsidP="00EC599E">
      <w:pPr>
        <w:spacing w:line="693" w:lineRule="auto"/>
        <w:ind w:left="180" w:right="1679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GURE  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-</w:t>
      </w:r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NG 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AGE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 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ODON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ITI</w:t>
      </w:r>
      <w:r>
        <w:rPr>
          <w:b/>
          <w:sz w:val="24"/>
          <w:szCs w:val="24"/>
        </w:rPr>
        <w:t xml:space="preserve">S </w:t>
      </w:r>
    </w:p>
    <w:p w14:paraId="565FA676" w14:textId="77777777" w:rsidR="00117D34" w:rsidRDefault="00117D34">
      <w:pPr>
        <w:spacing w:line="200" w:lineRule="exact"/>
      </w:pPr>
    </w:p>
    <w:p w14:paraId="2E81D0B7" w14:textId="77777777" w:rsidR="00117D34" w:rsidRDefault="00117D34">
      <w:pPr>
        <w:spacing w:line="200" w:lineRule="exact"/>
      </w:pPr>
    </w:p>
    <w:p w14:paraId="4530B9C6" w14:textId="77777777" w:rsidR="00117D34" w:rsidRDefault="00117D34">
      <w:pPr>
        <w:spacing w:before="18" w:line="260" w:lineRule="exact"/>
        <w:rPr>
          <w:sz w:val="26"/>
          <w:szCs w:val="26"/>
        </w:rPr>
      </w:pPr>
    </w:p>
    <w:p w14:paraId="7953AABB" w14:textId="77777777" w:rsidR="00117D34" w:rsidRDefault="0064588E">
      <w:pPr>
        <w:ind w:left="253"/>
      </w:pPr>
      <w:r>
        <w:pict w14:anchorId="187FB707">
          <v:shape id="_x0000_i1026" type="#_x0000_t75" style="width:236.15pt;height:192.95pt">
            <v:imagedata r:id="rId38" o:title=""/>
          </v:shape>
        </w:pict>
      </w:r>
    </w:p>
    <w:p w14:paraId="19C9C4EB" w14:textId="77777777" w:rsidR="00117D34" w:rsidRDefault="00117D34">
      <w:pPr>
        <w:spacing w:before="8" w:line="140" w:lineRule="exact"/>
        <w:rPr>
          <w:sz w:val="14"/>
          <w:szCs w:val="14"/>
        </w:rPr>
      </w:pPr>
    </w:p>
    <w:p w14:paraId="6C941DF2" w14:textId="77777777" w:rsidR="00117D34" w:rsidRDefault="00117D34">
      <w:pPr>
        <w:spacing w:line="200" w:lineRule="exact"/>
      </w:pPr>
    </w:p>
    <w:p w14:paraId="094DBE0F" w14:textId="77777777" w:rsidR="00117D34" w:rsidRDefault="00117D34">
      <w:pPr>
        <w:spacing w:line="200" w:lineRule="exact"/>
      </w:pPr>
    </w:p>
    <w:p w14:paraId="068103B8" w14:textId="77777777" w:rsidR="00117D34" w:rsidRDefault="00117D34">
      <w:pPr>
        <w:spacing w:line="200" w:lineRule="exact"/>
      </w:pPr>
    </w:p>
    <w:p w14:paraId="0A4D8837" w14:textId="66F18DE3" w:rsidR="00117D34" w:rsidRDefault="00EC599E">
      <w:pPr>
        <w:spacing w:before="100"/>
        <w:ind w:left="228"/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GURE </w:t>
      </w:r>
      <w:r>
        <w:rPr>
          <w:b/>
          <w:spacing w:val="1"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AGE OF G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t xml:space="preserve"> </w:t>
      </w:r>
      <w:r w:rsidR="0064588E">
        <w:pict w14:anchorId="769D50D2">
          <v:shape id="_x0000_i1027" type="#_x0000_t75" style="width:190.1pt;height:153.6pt">
            <v:imagedata r:id="rId39" o:title=""/>
          </v:shape>
        </w:pict>
      </w:r>
    </w:p>
    <w:p w14:paraId="5B6F5D6D" w14:textId="77777777" w:rsidR="00117D34" w:rsidRDefault="00117D34">
      <w:pPr>
        <w:spacing w:line="200" w:lineRule="exact"/>
      </w:pPr>
    </w:p>
    <w:p w14:paraId="5A600852" w14:textId="77777777" w:rsidR="00117D34" w:rsidRDefault="00117D34">
      <w:pPr>
        <w:spacing w:line="200" w:lineRule="exact"/>
      </w:pPr>
    </w:p>
    <w:p w14:paraId="312C16F2" w14:textId="77777777" w:rsidR="00117D34" w:rsidRDefault="00117D34">
      <w:pPr>
        <w:spacing w:before="20" w:line="240" w:lineRule="exact"/>
        <w:rPr>
          <w:sz w:val="24"/>
          <w:szCs w:val="24"/>
        </w:rPr>
      </w:pPr>
    </w:p>
    <w:p w14:paraId="1C22346D" w14:textId="77777777" w:rsidR="00EC599E" w:rsidRDefault="00EC599E" w:rsidP="00EC599E">
      <w:pPr>
        <w:spacing w:before="23" w:line="697" w:lineRule="auto"/>
        <w:ind w:left="185" w:right="1519" w:hanging="5"/>
        <w:rPr>
          <w:sz w:val="24"/>
          <w:szCs w:val="24"/>
        </w:rPr>
        <w:sectPr w:rsidR="00EC599E" w:rsidSect="00EC599E">
          <w:headerReference w:type="even" r:id="rId40"/>
          <w:headerReference w:type="default" r:id="rId41"/>
          <w:headerReference w:type="first" r:id="rId42"/>
          <w:pgSz w:w="12240" w:h="15840"/>
          <w:pgMar w:top="1740" w:right="1720" w:bottom="280" w:left="1260" w:header="1391" w:footer="0" w:gutter="0"/>
          <w:cols w:space="720"/>
        </w:sectPr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GURE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AGE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HY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A </w:t>
      </w:r>
    </w:p>
    <w:p w14:paraId="53A700C6" w14:textId="77777777" w:rsidR="00117D34" w:rsidRDefault="00117D34">
      <w:pPr>
        <w:spacing w:line="200" w:lineRule="exact"/>
      </w:pPr>
    </w:p>
    <w:p w14:paraId="48D58C5D" w14:textId="77777777" w:rsidR="00117D34" w:rsidRDefault="00117D34">
      <w:pPr>
        <w:spacing w:line="200" w:lineRule="exact"/>
      </w:pPr>
    </w:p>
    <w:p w14:paraId="43769CDC" w14:textId="77777777" w:rsidR="00117D34" w:rsidRDefault="00117D34">
      <w:pPr>
        <w:spacing w:before="14" w:line="240" w:lineRule="exact"/>
        <w:rPr>
          <w:sz w:val="24"/>
          <w:szCs w:val="24"/>
        </w:rPr>
      </w:pPr>
    </w:p>
    <w:p w14:paraId="386C6BEE" w14:textId="77777777" w:rsidR="00117D34" w:rsidRDefault="0064588E">
      <w:pPr>
        <w:ind w:left="231"/>
      </w:pPr>
      <w:r>
        <w:pict w14:anchorId="0C327ADC">
          <v:shape id="_x0000_i1028" type="#_x0000_t75" style="width:192.95pt;height:157.45pt">
            <v:imagedata r:id="rId43" o:title=""/>
          </v:shape>
        </w:pict>
      </w:r>
    </w:p>
    <w:p w14:paraId="3275524B" w14:textId="77777777" w:rsidR="00117D34" w:rsidRDefault="00117D34">
      <w:pPr>
        <w:spacing w:before="2" w:line="100" w:lineRule="exact"/>
        <w:rPr>
          <w:sz w:val="10"/>
          <w:szCs w:val="10"/>
        </w:rPr>
      </w:pPr>
    </w:p>
    <w:p w14:paraId="59E2D000" w14:textId="77777777" w:rsidR="00117D34" w:rsidRDefault="00117D34">
      <w:pPr>
        <w:spacing w:line="200" w:lineRule="exact"/>
      </w:pPr>
    </w:p>
    <w:p w14:paraId="6D527826" w14:textId="77777777" w:rsidR="00117D34" w:rsidRDefault="00117D34">
      <w:pPr>
        <w:spacing w:line="200" w:lineRule="exact"/>
      </w:pPr>
    </w:p>
    <w:p w14:paraId="0FD83614" w14:textId="77777777" w:rsidR="00117D34" w:rsidRDefault="00117D34">
      <w:pPr>
        <w:spacing w:line="200" w:lineRule="exact"/>
      </w:pPr>
    </w:p>
    <w:p w14:paraId="21A0FB67" w14:textId="0A7643D1" w:rsidR="00117D34" w:rsidRDefault="00EC599E">
      <w:pPr>
        <w:spacing w:line="200" w:lineRule="exact"/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GUR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NG 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L C</w:t>
      </w:r>
      <w:r>
        <w:rPr>
          <w:b/>
          <w:spacing w:val="-2"/>
          <w:sz w:val="24"/>
          <w:szCs w:val="24"/>
        </w:rPr>
        <w:t>LI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NGS</w:t>
      </w:r>
    </w:p>
    <w:p w14:paraId="37D95198" w14:textId="77777777" w:rsidR="00117D34" w:rsidRDefault="00117D34">
      <w:pPr>
        <w:spacing w:line="200" w:lineRule="exact"/>
      </w:pPr>
    </w:p>
    <w:p w14:paraId="271C1062" w14:textId="77777777" w:rsidR="00117D34" w:rsidRDefault="00117D34">
      <w:pPr>
        <w:spacing w:before="15" w:line="200" w:lineRule="exact"/>
      </w:pPr>
    </w:p>
    <w:p w14:paraId="7AAD431C" w14:textId="77777777" w:rsidR="00117D34" w:rsidRDefault="0064588E">
      <w:pPr>
        <w:ind w:left="191"/>
      </w:pPr>
      <w:r>
        <w:pict w14:anchorId="079FF310">
          <v:shape id="_x0000_i1029" type="#_x0000_t75" style="width:278.4pt;height:154.55pt">
            <v:imagedata r:id="rId44" o:title=""/>
          </v:shape>
        </w:pict>
      </w:r>
    </w:p>
    <w:p w14:paraId="63F47C43" w14:textId="77777777" w:rsidR="00117D34" w:rsidRDefault="00117D34">
      <w:pPr>
        <w:spacing w:before="4" w:line="100" w:lineRule="exact"/>
        <w:rPr>
          <w:sz w:val="10"/>
          <w:szCs w:val="10"/>
        </w:rPr>
      </w:pPr>
    </w:p>
    <w:p w14:paraId="354FF02E" w14:textId="77777777" w:rsidR="00117D34" w:rsidRDefault="00117D34">
      <w:pPr>
        <w:spacing w:line="200" w:lineRule="exact"/>
      </w:pPr>
    </w:p>
    <w:p w14:paraId="56BDE662" w14:textId="77777777" w:rsidR="00117D34" w:rsidRDefault="00117D34">
      <w:pPr>
        <w:spacing w:line="200" w:lineRule="exact"/>
      </w:pPr>
    </w:p>
    <w:p w14:paraId="4E3C16FE" w14:textId="77777777" w:rsidR="00117D34" w:rsidRDefault="00117D34">
      <w:pPr>
        <w:spacing w:line="200" w:lineRule="exact"/>
      </w:pPr>
    </w:p>
    <w:p w14:paraId="5DCB4D60" w14:textId="77777777" w:rsidR="00EC599E" w:rsidRDefault="00EC599E" w:rsidP="00EC599E">
      <w:pPr>
        <w:spacing w:line="260" w:lineRule="exact"/>
        <w:ind w:left="20" w:right="-36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GURE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AGE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WH</w:t>
      </w:r>
      <w:r>
        <w:rPr>
          <w:b/>
          <w:spacing w:val="-2"/>
          <w:sz w:val="24"/>
          <w:szCs w:val="24"/>
        </w:rPr>
        <w:t>IT</w:t>
      </w:r>
      <w:r>
        <w:rPr>
          <w:b/>
          <w:sz w:val="24"/>
          <w:szCs w:val="24"/>
        </w:rPr>
        <w:t>E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ORAL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 w14:paraId="3CF9E641" w14:textId="77777777" w:rsidR="00117D34" w:rsidRDefault="0064588E">
      <w:pPr>
        <w:spacing w:before="100"/>
        <w:ind w:left="452"/>
      </w:pPr>
      <w:r>
        <w:pict w14:anchorId="1E3C5593">
          <v:shape id="_x0000_i1030" type="#_x0000_t75" style="width:271.7pt;height:158.4pt">
            <v:imagedata r:id="rId45" o:title=""/>
          </v:shape>
        </w:pict>
      </w:r>
    </w:p>
    <w:p w14:paraId="5A0317AA" w14:textId="77777777" w:rsidR="00117D34" w:rsidRDefault="00117D34">
      <w:pPr>
        <w:spacing w:before="9" w:line="180" w:lineRule="exact"/>
        <w:rPr>
          <w:sz w:val="18"/>
          <w:szCs w:val="18"/>
        </w:rPr>
      </w:pPr>
    </w:p>
    <w:p w14:paraId="43AFBC9C" w14:textId="77777777" w:rsidR="00117D34" w:rsidRDefault="00117D34">
      <w:pPr>
        <w:spacing w:line="200" w:lineRule="exact"/>
      </w:pPr>
    </w:p>
    <w:p w14:paraId="47E37D12" w14:textId="77777777" w:rsidR="00117D34" w:rsidRDefault="00117D34">
      <w:pPr>
        <w:spacing w:line="200" w:lineRule="exact"/>
      </w:pPr>
    </w:p>
    <w:p w14:paraId="7D41F18E" w14:textId="77777777" w:rsidR="00117D34" w:rsidRDefault="00117D34">
      <w:pPr>
        <w:spacing w:line="200" w:lineRule="exact"/>
      </w:pPr>
    </w:p>
    <w:p w14:paraId="65DCC281" w14:textId="77777777" w:rsidR="00117D34" w:rsidRDefault="00117D34">
      <w:pPr>
        <w:spacing w:line="200" w:lineRule="exact"/>
      </w:pPr>
    </w:p>
    <w:p w14:paraId="611EBAAF" w14:textId="77777777" w:rsidR="00117D34" w:rsidRDefault="00117D34">
      <w:pPr>
        <w:spacing w:line="200" w:lineRule="exact"/>
      </w:pPr>
    </w:p>
    <w:p w14:paraId="14AA17A0" w14:textId="77777777" w:rsidR="00EC599E" w:rsidRDefault="00EC599E" w:rsidP="00EC599E">
      <w:pPr>
        <w:spacing w:before="29" w:line="747" w:lineRule="auto"/>
        <w:ind w:left="100" w:right="2257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GURE </w:t>
      </w:r>
      <w:r>
        <w:rPr>
          <w:b/>
          <w:spacing w:val="1"/>
          <w:sz w:val="24"/>
          <w:szCs w:val="24"/>
        </w:rPr>
        <w:t>7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 xml:space="preserve">AGE OF </w:t>
      </w:r>
      <w:r>
        <w:rPr>
          <w:b/>
          <w:spacing w:val="5"/>
          <w:sz w:val="24"/>
          <w:szCs w:val="24"/>
        </w:rPr>
        <w:t>H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LI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TI</w:t>
      </w:r>
      <w:r>
        <w:rPr>
          <w:b/>
          <w:sz w:val="24"/>
          <w:szCs w:val="24"/>
        </w:rPr>
        <w:t xml:space="preserve">ON </w:t>
      </w:r>
    </w:p>
    <w:p w14:paraId="437A57DB" w14:textId="77777777" w:rsidR="00117D34" w:rsidRDefault="00117D34">
      <w:pPr>
        <w:spacing w:line="200" w:lineRule="exact"/>
      </w:pPr>
    </w:p>
    <w:p w14:paraId="47893E28" w14:textId="77777777" w:rsidR="00117D34" w:rsidRDefault="00117D34">
      <w:pPr>
        <w:spacing w:line="200" w:lineRule="exact"/>
      </w:pPr>
    </w:p>
    <w:p w14:paraId="772256F3" w14:textId="77777777" w:rsidR="00117D34" w:rsidRDefault="00117D34">
      <w:pPr>
        <w:spacing w:before="12" w:line="240" w:lineRule="exact"/>
        <w:rPr>
          <w:sz w:val="24"/>
          <w:szCs w:val="24"/>
        </w:rPr>
      </w:pPr>
    </w:p>
    <w:p w14:paraId="7B6EA0FC" w14:textId="77777777" w:rsidR="00117D34" w:rsidRDefault="0064588E">
      <w:pPr>
        <w:ind w:left="467"/>
      </w:pPr>
      <w:r>
        <w:pict w14:anchorId="0BABBB0D">
          <v:shape id="_x0000_i1031" type="#_x0000_t75" style="width:186.25pt;height:149.75pt">
            <v:imagedata r:id="rId46" o:title=""/>
          </v:shape>
        </w:pict>
      </w:r>
    </w:p>
    <w:p w14:paraId="5E22D55D" w14:textId="77777777" w:rsidR="00117D34" w:rsidRDefault="00117D34">
      <w:pPr>
        <w:spacing w:before="1" w:line="140" w:lineRule="exact"/>
        <w:rPr>
          <w:sz w:val="15"/>
          <w:szCs w:val="15"/>
        </w:rPr>
      </w:pPr>
    </w:p>
    <w:p w14:paraId="79602753" w14:textId="77777777" w:rsidR="00117D34" w:rsidRDefault="00117D34">
      <w:pPr>
        <w:spacing w:line="200" w:lineRule="exact"/>
      </w:pPr>
    </w:p>
    <w:p w14:paraId="78D1937C" w14:textId="77777777" w:rsidR="00117D34" w:rsidRDefault="00117D34">
      <w:pPr>
        <w:spacing w:line="200" w:lineRule="exact"/>
      </w:pPr>
    </w:p>
    <w:p w14:paraId="6723079E" w14:textId="68A7EAD4" w:rsidR="00117D34" w:rsidRDefault="00EC599E">
      <w:pPr>
        <w:spacing w:line="200" w:lineRule="exact"/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GURE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>
        <w:rPr>
          <w:b/>
          <w:spacing w:val="2"/>
          <w:sz w:val="24"/>
          <w:szCs w:val="24"/>
        </w:rPr>
        <w:t xml:space="preserve"> 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 HY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</w:t>
      </w:r>
    </w:p>
    <w:p w14:paraId="45E82ABD" w14:textId="77777777" w:rsidR="00117D34" w:rsidRDefault="00117D34">
      <w:pPr>
        <w:spacing w:line="200" w:lineRule="exact"/>
      </w:pPr>
    </w:p>
    <w:p w14:paraId="76BC758A" w14:textId="77777777" w:rsidR="00117D34" w:rsidRDefault="00117D34">
      <w:pPr>
        <w:spacing w:line="200" w:lineRule="exact"/>
      </w:pPr>
    </w:p>
    <w:p w14:paraId="36F62A04" w14:textId="77777777" w:rsidR="00117D34" w:rsidRDefault="00117D34">
      <w:pPr>
        <w:spacing w:before="9" w:line="220" w:lineRule="exact"/>
        <w:rPr>
          <w:sz w:val="22"/>
          <w:szCs w:val="22"/>
        </w:rPr>
      </w:pPr>
    </w:p>
    <w:p w14:paraId="1CB6B119" w14:textId="77777777" w:rsidR="00117D34" w:rsidRDefault="0064588E">
      <w:pPr>
        <w:ind w:left="880"/>
        <w:sectPr w:rsidR="00117D34">
          <w:pgSz w:w="12240" w:h="15840"/>
          <w:pgMar w:top="1380" w:right="1720" w:bottom="280" w:left="1100" w:header="720" w:footer="720" w:gutter="0"/>
          <w:cols w:space="720"/>
        </w:sectPr>
      </w:pPr>
      <w:r>
        <w:pict w14:anchorId="5633A29C">
          <v:shape id="_x0000_i1032" type="#_x0000_t75" style="width:244.8pt;height:161.3pt">
            <v:imagedata r:id="rId47" o:title=""/>
          </v:shape>
        </w:pict>
      </w:r>
    </w:p>
    <w:p w14:paraId="27B4D729" w14:textId="77777777" w:rsidR="00117D34" w:rsidRDefault="00117D34">
      <w:pPr>
        <w:spacing w:before="5" w:line="280" w:lineRule="exact"/>
        <w:rPr>
          <w:sz w:val="28"/>
          <w:szCs w:val="28"/>
        </w:rPr>
      </w:pPr>
    </w:p>
    <w:p w14:paraId="5FAF19E2" w14:textId="77777777" w:rsidR="00117D34" w:rsidRDefault="0064588E">
      <w:pPr>
        <w:ind w:left="179"/>
      </w:pPr>
      <w:r>
        <w:pict w14:anchorId="15F2200E">
          <v:shape id="_x0000_i1033" type="#_x0000_t75" style="width:217.9pt;height:134.4pt">
            <v:imagedata r:id="rId48" o:title=""/>
          </v:shape>
        </w:pict>
      </w:r>
    </w:p>
    <w:p w14:paraId="5B80D2B5" w14:textId="77777777" w:rsidR="00117D34" w:rsidRDefault="00117D34">
      <w:pPr>
        <w:spacing w:before="2" w:line="120" w:lineRule="exact"/>
        <w:rPr>
          <w:sz w:val="12"/>
          <w:szCs w:val="12"/>
        </w:rPr>
      </w:pPr>
    </w:p>
    <w:p w14:paraId="78206143" w14:textId="77777777" w:rsidR="00117D34" w:rsidRDefault="00117D34">
      <w:pPr>
        <w:spacing w:line="200" w:lineRule="exact"/>
      </w:pPr>
    </w:p>
    <w:p w14:paraId="0D403CAE" w14:textId="77777777" w:rsidR="00117D34" w:rsidRDefault="00117D34">
      <w:pPr>
        <w:spacing w:line="200" w:lineRule="exact"/>
      </w:pPr>
    </w:p>
    <w:p w14:paraId="7DB1E203" w14:textId="77777777" w:rsidR="00EC599E" w:rsidRDefault="00EC599E" w:rsidP="00EC599E">
      <w:pPr>
        <w:spacing w:before="21"/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GURE </w:t>
      </w:r>
      <w:r>
        <w:rPr>
          <w:b/>
          <w:spacing w:val="1"/>
          <w:sz w:val="24"/>
          <w:szCs w:val="24"/>
        </w:rPr>
        <w:t>9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LI</w:t>
      </w:r>
      <w:r>
        <w:rPr>
          <w:b/>
          <w:sz w:val="24"/>
          <w:szCs w:val="24"/>
        </w:rPr>
        <w:t>CH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US</w:t>
      </w:r>
    </w:p>
    <w:p w14:paraId="3AB8E910" w14:textId="77777777" w:rsidR="00EC599E" w:rsidRDefault="00EC599E">
      <w:pPr>
        <w:spacing w:before="29"/>
        <w:ind w:left="113"/>
        <w:rPr>
          <w:b/>
          <w:spacing w:val="-2"/>
          <w:sz w:val="24"/>
          <w:szCs w:val="24"/>
        </w:rPr>
      </w:pPr>
    </w:p>
    <w:p w14:paraId="26B6E971" w14:textId="77777777" w:rsidR="00EC599E" w:rsidRDefault="00EC599E">
      <w:pPr>
        <w:spacing w:before="29"/>
        <w:ind w:left="113"/>
        <w:rPr>
          <w:b/>
          <w:spacing w:val="-2"/>
          <w:sz w:val="24"/>
          <w:szCs w:val="24"/>
        </w:rPr>
      </w:pPr>
    </w:p>
    <w:p w14:paraId="227BAD3E" w14:textId="77777777" w:rsidR="00EC599E" w:rsidRDefault="00EC599E">
      <w:pPr>
        <w:spacing w:before="29"/>
        <w:ind w:left="113"/>
        <w:rPr>
          <w:b/>
          <w:spacing w:val="-2"/>
          <w:sz w:val="24"/>
          <w:szCs w:val="24"/>
        </w:rPr>
      </w:pPr>
    </w:p>
    <w:p w14:paraId="7464A411" w14:textId="6ACD2832" w:rsidR="00117D34" w:rsidRDefault="00117D34">
      <w:pPr>
        <w:spacing w:before="29"/>
        <w:ind w:left="113"/>
        <w:rPr>
          <w:sz w:val="24"/>
          <w:szCs w:val="24"/>
        </w:rPr>
      </w:pPr>
    </w:p>
    <w:p w14:paraId="53F71D9B" w14:textId="77777777" w:rsidR="00117D34" w:rsidRDefault="00117D34">
      <w:pPr>
        <w:spacing w:before="1" w:line="120" w:lineRule="exact"/>
        <w:rPr>
          <w:sz w:val="12"/>
          <w:szCs w:val="12"/>
        </w:rPr>
      </w:pPr>
    </w:p>
    <w:p w14:paraId="4A379FD8" w14:textId="77777777" w:rsidR="00117D34" w:rsidRDefault="00117D34">
      <w:pPr>
        <w:spacing w:line="200" w:lineRule="exact"/>
      </w:pPr>
    </w:p>
    <w:p w14:paraId="52FC07D2" w14:textId="77777777" w:rsidR="00117D34" w:rsidRDefault="00117D34">
      <w:pPr>
        <w:spacing w:line="200" w:lineRule="exact"/>
      </w:pPr>
    </w:p>
    <w:p w14:paraId="011644A5" w14:textId="77777777" w:rsidR="00117D34" w:rsidRDefault="00117D34">
      <w:pPr>
        <w:spacing w:line="120" w:lineRule="exact"/>
        <w:rPr>
          <w:sz w:val="13"/>
          <w:szCs w:val="13"/>
        </w:rPr>
      </w:pPr>
    </w:p>
    <w:p w14:paraId="4E542E01" w14:textId="77777777" w:rsidR="00117D34" w:rsidRDefault="00117D34">
      <w:pPr>
        <w:spacing w:line="200" w:lineRule="exact"/>
      </w:pPr>
    </w:p>
    <w:p w14:paraId="18F84352" w14:textId="77777777" w:rsidR="00117D34" w:rsidRDefault="00117D34">
      <w:pPr>
        <w:spacing w:before="6" w:line="180" w:lineRule="exact"/>
        <w:rPr>
          <w:sz w:val="18"/>
          <w:szCs w:val="18"/>
        </w:rPr>
      </w:pPr>
    </w:p>
    <w:p w14:paraId="073B505F" w14:textId="6CDFC31F" w:rsidR="00117D34" w:rsidRDefault="00117D34">
      <w:pPr>
        <w:spacing w:line="200" w:lineRule="exact"/>
      </w:pPr>
    </w:p>
    <w:sectPr w:rsidR="00117D34">
      <w:headerReference w:type="even" r:id="rId49"/>
      <w:headerReference w:type="default" r:id="rId50"/>
      <w:headerReference w:type="first" r:id="rId51"/>
      <w:pgSz w:w="12240" w:h="15840"/>
      <w:pgMar w:top="1740" w:right="1720" w:bottom="280" w:left="1340" w:header="13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6F552" w14:textId="77777777" w:rsidR="00371407" w:rsidRDefault="00371407">
      <w:r>
        <w:separator/>
      </w:r>
    </w:p>
  </w:endnote>
  <w:endnote w:type="continuationSeparator" w:id="0">
    <w:p w14:paraId="608031AB" w14:textId="77777777" w:rsidR="00371407" w:rsidRDefault="0037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6F5CB" w14:textId="77777777" w:rsidR="0064588E" w:rsidRDefault="00645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85CC5" w14:textId="77777777" w:rsidR="0064588E" w:rsidRDefault="006458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EDD0D" w14:textId="77777777" w:rsidR="0064588E" w:rsidRDefault="00645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D2A9" w14:textId="77777777" w:rsidR="00371407" w:rsidRDefault="00371407">
      <w:r>
        <w:separator/>
      </w:r>
    </w:p>
  </w:footnote>
  <w:footnote w:type="continuationSeparator" w:id="0">
    <w:p w14:paraId="4E0AEE5D" w14:textId="77777777" w:rsidR="00371407" w:rsidRDefault="0037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17044" w14:textId="796E0EE6" w:rsidR="0064588E" w:rsidRDefault="0064588E">
    <w:pPr>
      <w:pStyle w:val="Header"/>
    </w:pPr>
    <w:r>
      <w:rPr>
        <w:noProof/>
      </w:rPr>
      <w:pict w14:anchorId="5B918A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29.65pt;height:71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4CCE" w14:textId="287D10DF" w:rsidR="0064588E" w:rsidRDefault="0064588E">
    <w:pPr>
      <w:pStyle w:val="Header"/>
    </w:pPr>
    <w:r>
      <w:rPr>
        <w:noProof/>
      </w:rPr>
      <w:pict w14:anchorId="6BC966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9.65pt;height:71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741A" w14:textId="70073F6E" w:rsidR="0064588E" w:rsidRDefault="0064588E">
    <w:pPr>
      <w:pStyle w:val="Header"/>
    </w:pPr>
    <w:r>
      <w:rPr>
        <w:noProof/>
      </w:rPr>
      <w:pict w14:anchorId="1B24D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29.65pt;height:71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AD2AE" w14:textId="51C7AEBC" w:rsidR="0064588E" w:rsidRDefault="0064588E">
    <w:pPr>
      <w:pStyle w:val="Header"/>
    </w:pPr>
    <w:r>
      <w:rPr>
        <w:noProof/>
      </w:rPr>
      <w:pict w14:anchorId="702B8C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629.65pt;height:71.0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20A85" w14:textId="1F69CF8B" w:rsidR="00EC599E" w:rsidRDefault="0064588E">
    <w:pPr>
      <w:spacing w:line="200" w:lineRule="exact"/>
    </w:pPr>
    <w:r>
      <w:rPr>
        <w:noProof/>
      </w:rPr>
      <w:pict w14:anchorId="040DC5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629.65pt;height:71.0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415F6" w14:textId="51ACFA8D" w:rsidR="0064588E" w:rsidRDefault="0064588E">
    <w:pPr>
      <w:pStyle w:val="Header"/>
    </w:pPr>
    <w:r>
      <w:rPr>
        <w:noProof/>
      </w:rPr>
      <w:pict w14:anchorId="688502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29.65pt;height:71.0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7F54B" w14:textId="7F36E0CA" w:rsidR="0064588E" w:rsidRDefault="0064588E">
    <w:pPr>
      <w:pStyle w:val="Header"/>
    </w:pPr>
    <w:r>
      <w:rPr>
        <w:noProof/>
      </w:rPr>
      <w:pict w14:anchorId="5177E2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629.65pt;height:71.0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9B207" w14:textId="50AA76B1" w:rsidR="00117D34" w:rsidRDefault="0064588E">
    <w:pPr>
      <w:spacing w:line="200" w:lineRule="exact"/>
    </w:pPr>
    <w:r>
      <w:rPr>
        <w:noProof/>
      </w:rPr>
      <w:pict w14:anchorId="112B99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629.65pt;height:71.0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9E4ED" w14:textId="73F201C8" w:rsidR="0064588E" w:rsidRDefault="0064588E">
    <w:pPr>
      <w:pStyle w:val="Header"/>
    </w:pPr>
    <w:r>
      <w:rPr>
        <w:noProof/>
      </w:rPr>
      <w:pict w14:anchorId="407217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629.65pt;height:71.0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21745"/>
    <w:multiLevelType w:val="multilevel"/>
    <w:tmpl w:val="D37CEF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34"/>
    <w:rsid w:val="00117D34"/>
    <w:rsid w:val="00371407"/>
    <w:rsid w:val="003B1CB5"/>
    <w:rsid w:val="0064588E"/>
    <w:rsid w:val="0099627C"/>
    <w:rsid w:val="00C55BC8"/>
    <w:rsid w:val="00C56D56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734C69A"/>
  <w15:docId w15:val="{8585557C-F383-40CD-90F3-49F02E99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59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99E"/>
  </w:style>
  <w:style w:type="paragraph" w:styleId="Footer">
    <w:name w:val="footer"/>
    <w:basedOn w:val="Normal"/>
    <w:link w:val="FooterChar"/>
    <w:uiPriority w:val="99"/>
    <w:unhideWhenUsed/>
    <w:rsid w:val="00EC59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22923893/" TargetMode="External"/><Relationship Id="rId18" Type="http://schemas.openxmlformats.org/officeDocument/2006/relationships/hyperlink" Target="https://pubmed.ncbi.nlm.nih.gov/22923893/" TargetMode="External"/><Relationship Id="rId26" Type="http://schemas.openxmlformats.org/officeDocument/2006/relationships/hyperlink" Target="https://pubmed.ncbi.nlm.nih.gov/10052772/" TargetMode="External"/><Relationship Id="rId39" Type="http://schemas.openxmlformats.org/officeDocument/2006/relationships/image" Target="media/image3.jpeg"/><Relationship Id="rId21" Type="http://schemas.openxmlformats.org/officeDocument/2006/relationships/hyperlink" Target="https://pubmed.ncbi.nlm.nih.gov/21887624/" TargetMode="External"/><Relationship Id="rId34" Type="http://schemas.openxmlformats.org/officeDocument/2006/relationships/hyperlink" Target="https://pmc.ncbi.nlm.nih.gov/articles/PMC8666138/" TargetMode="External"/><Relationship Id="rId42" Type="http://schemas.openxmlformats.org/officeDocument/2006/relationships/header" Target="header6.xml"/><Relationship Id="rId47" Type="http://schemas.openxmlformats.org/officeDocument/2006/relationships/image" Target="media/image8.jpeg"/><Relationship Id="rId50" Type="http://schemas.openxmlformats.org/officeDocument/2006/relationships/header" Target="header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10052772/" TargetMode="External"/><Relationship Id="rId29" Type="http://schemas.openxmlformats.org/officeDocument/2006/relationships/hyperlink" Target="https://publish.kne-publishing.com/index.php/CBJ/article/view/12155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forschung.medunigraz.at/fodok/suchen.citation_classics?sprache_in=en&amp;ansicht_in&amp;menue_id_in=400&amp;suchfeld_in" TargetMode="External"/><Relationship Id="rId32" Type="http://schemas.openxmlformats.org/officeDocument/2006/relationships/hyperlink" Target="https://pubmed.ncbi.nlm.nih.gov/25653532/" TargetMode="External"/><Relationship Id="rId37" Type="http://schemas.openxmlformats.org/officeDocument/2006/relationships/image" Target="media/image1.jpeg"/><Relationship Id="rId40" Type="http://schemas.openxmlformats.org/officeDocument/2006/relationships/header" Target="header4.xml"/><Relationship Id="rId45" Type="http://schemas.openxmlformats.org/officeDocument/2006/relationships/image" Target="media/image6.jpe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hyperlink" Target="https://pubmed.ncbi.nlm.nih.gov/36105065/" TargetMode="External"/><Relationship Id="rId31" Type="http://schemas.openxmlformats.org/officeDocument/2006/relationships/hyperlink" Target="https://pmc.ncbi.nlm.nih.gov/articles/PMC7177425/" TargetMode="External"/><Relationship Id="rId44" Type="http://schemas.openxmlformats.org/officeDocument/2006/relationships/image" Target="media/image5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pubmed.ncbi.nlm.nih.gov/21121523/" TargetMode="External"/><Relationship Id="rId22" Type="http://schemas.openxmlformats.org/officeDocument/2006/relationships/hyperlink" Target="https://pmc.ncbi.nlm.nih.gov/articles/PMC6494953/" TargetMode="External"/><Relationship Id="rId27" Type="http://schemas.openxmlformats.org/officeDocument/2006/relationships/hyperlink" Target="https://pmc.ncbi.nlm.nih.gov/articles/PMC4520117/" TargetMode="External"/><Relationship Id="rId30" Type="http://schemas.openxmlformats.org/officeDocument/2006/relationships/hyperlink" Target="https://pubmed.ncbi.nlm.nih.gov/34839577/" TargetMode="External"/><Relationship Id="rId35" Type="http://schemas.openxmlformats.org/officeDocument/2006/relationships/hyperlink" Target="https://pmc.ncbi.nlm.nih.gov/articles/PMC7177425/" TargetMode="External"/><Relationship Id="rId43" Type="http://schemas.openxmlformats.org/officeDocument/2006/relationships/image" Target="media/image4.jpeg"/><Relationship Id="rId48" Type="http://schemas.openxmlformats.org/officeDocument/2006/relationships/image" Target="media/image9.jpeg"/><Relationship Id="rId8" Type="http://schemas.openxmlformats.org/officeDocument/2006/relationships/header" Target="header2.xml"/><Relationship Id="rId51" Type="http://schemas.openxmlformats.org/officeDocument/2006/relationships/header" Target="header9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pmc.ncbi.nlm.nih.gov/articles/PMC7177425/" TargetMode="External"/><Relationship Id="rId25" Type="http://schemas.openxmlformats.org/officeDocument/2006/relationships/hyperlink" Target="https://pmc.ncbi.nlm.nih.gov/articles/PMC3910336/" TargetMode="External"/><Relationship Id="rId33" Type="http://schemas.openxmlformats.org/officeDocument/2006/relationships/hyperlink" Target="https://pubmed.ncbi.nlm.nih.gov/21887624/" TargetMode="External"/><Relationship Id="rId38" Type="http://schemas.openxmlformats.org/officeDocument/2006/relationships/image" Target="media/image2.jpeg"/><Relationship Id="rId46" Type="http://schemas.openxmlformats.org/officeDocument/2006/relationships/image" Target="media/image7.jpeg"/><Relationship Id="rId20" Type="http://schemas.openxmlformats.org/officeDocument/2006/relationships/hyperlink" Target="https://pmc.ncbi.nlm.nih.gov/articles/PMC3910336/" TargetMode="External"/><Relationship Id="rId41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researchgate.net/publication/354213086_Oral_Manifestations_of_Patients_Taking_Anti-Hypertensive_Medications" TargetMode="External"/><Relationship Id="rId23" Type="http://schemas.openxmlformats.org/officeDocument/2006/relationships/hyperlink" Target="https://pubmed.ncbi.nlm.nih.gov/28419559/" TargetMode="External"/><Relationship Id="rId28" Type="http://schemas.openxmlformats.org/officeDocument/2006/relationships/hyperlink" Target="https://pubmed.ncbi.nlm.nih.gov/20120430/" TargetMode="External"/><Relationship Id="rId36" Type="http://schemas.openxmlformats.org/officeDocument/2006/relationships/hyperlink" Target="https://pubmed.ncbi.nlm.nih.gov/25653532/" TargetMode="External"/><Relationship Id="rId49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3468</Words>
  <Characters>19768</Characters>
  <Application>Microsoft Office Word</Application>
  <DocSecurity>0</DocSecurity>
  <Lines>164</Lines>
  <Paragraphs>46</Paragraphs>
  <ScaleCrop>false</ScaleCrop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5</cp:revision>
  <dcterms:created xsi:type="dcterms:W3CDTF">2026-02-24T04:32:00Z</dcterms:created>
  <dcterms:modified xsi:type="dcterms:W3CDTF">2026-02-24T08:50:00Z</dcterms:modified>
</cp:coreProperties>
</file>