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BB704" w14:textId="77777777" w:rsidR="00E46731" w:rsidRPr="00E41E8D" w:rsidRDefault="00E46731" w:rsidP="00E41E8D">
      <w:pPr>
        <w:spacing w:before="100" w:beforeAutospacing="1" w:after="100" w:afterAutospacing="1"/>
        <w:jc w:val="both"/>
        <w:rPr>
          <w:rFonts w:ascii="Times New Roman" w:hAnsi="Times New Roman" w:cs="Times New Roman"/>
          <w:sz w:val="24"/>
          <w:szCs w:val="24"/>
          <w:lang w:val="en-IN" w:eastAsia="en-IN"/>
        </w:rPr>
      </w:pPr>
      <w:r w:rsidRPr="00E41E8D">
        <w:rPr>
          <w:rFonts w:ascii="Times New Roman" w:hAnsi="Times New Roman" w:cs="Times New Roman"/>
          <w:sz w:val="24"/>
          <w:szCs w:val="24"/>
          <w:lang w:val="en-IN" w:eastAsia="en-IN"/>
        </w:rPr>
        <w:t xml:space="preserve">Technological Gaps and Training Needs of Spice Growers in </w:t>
      </w:r>
      <w:proofErr w:type="spellStart"/>
      <w:r w:rsidRPr="00E41E8D">
        <w:rPr>
          <w:rFonts w:ascii="Times New Roman" w:hAnsi="Times New Roman" w:cs="Times New Roman"/>
          <w:sz w:val="24"/>
          <w:szCs w:val="24"/>
          <w:lang w:val="en-IN" w:eastAsia="en-IN"/>
        </w:rPr>
        <w:t>Kalimpong</w:t>
      </w:r>
      <w:proofErr w:type="spellEnd"/>
      <w:r w:rsidRPr="00E41E8D">
        <w:rPr>
          <w:rFonts w:ascii="Times New Roman" w:hAnsi="Times New Roman" w:cs="Times New Roman"/>
          <w:sz w:val="24"/>
          <w:szCs w:val="24"/>
          <w:lang w:val="en-IN" w:eastAsia="en-IN"/>
        </w:rPr>
        <w:t xml:space="preserve"> District, West Bengal</w:t>
      </w:r>
    </w:p>
    <w:p w14:paraId="2346D7B9" w14:textId="77777777" w:rsidR="004E28F5" w:rsidRPr="00E41E8D" w:rsidRDefault="004E28F5" w:rsidP="00E41E8D">
      <w:pPr>
        <w:spacing w:line="240" w:lineRule="auto"/>
        <w:jc w:val="both"/>
        <w:rPr>
          <w:rFonts w:ascii="Times New Roman" w:hAnsi="Times New Roman" w:cs="Times New Roman"/>
          <w:b/>
          <w:sz w:val="24"/>
          <w:szCs w:val="24"/>
        </w:rPr>
      </w:pPr>
    </w:p>
    <w:p w14:paraId="4CB463F9" w14:textId="6BD69CB6" w:rsidR="000E44D6" w:rsidRPr="00E41E8D" w:rsidRDefault="000E44D6" w:rsidP="00E41E8D">
      <w:pPr>
        <w:spacing w:line="240" w:lineRule="auto"/>
        <w:ind w:left="3600" w:firstLine="720"/>
        <w:jc w:val="both"/>
        <w:rPr>
          <w:rFonts w:ascii="Times New Roman" w:hAnsi="Times New Roman" w:cs="Times New Roman"/>
          <w:b/>
          <w:sz w:val="24"/>
          <w:szCs w:val="24"/>
        </w:rPr>
      </w:pPr>
      <w:r w:rsidRPr="00E41E8D">
        <w:rPr>
          <w:rFonts w:ascii="Times New Roman" w:hAnsi="Times New Roman" w:cs="Times New Roman"/>
          <w:b/>
          <w:sz w:val="24"/>
          <w:szCs w:val="24"/>
        </w:rPr>
        <w:t>Abstract</w:t>
      </w:r>
    </w:p>
    <w:p w14:paraId="540D5C3D" w14:textId="77777777" w:rsidR="00E46731" w:rsidRPr="00E41E8D" w:rsidRDefault="00E46731" w:rsidP="00E41E8D">
      <w:pPr>
        <w:spacing w:line="240" w:lineRule="auto"/>
        <w:jc w:val="both"/>
        <w:rPr>
          <w:rFonts w:ascii="Times New Roman" w:hAnsi="Times New Roman" w:cs="Times New Roman"/>
          <w:b/>
          <w:sz w:val="24"/>
          <w:szCs w:val="24"/>
        </w:rPr>
      </w:pPr>
    </w:p>
    <w:p w14:paraId="51200E61" w14:textId="31F03809" w:rsidR="00E46731" w:rsidRPr="00E41E8D" w:rsidRDefault="00D46210" w:rsidP="00E41E8D">
      <w:pPr>
        <w:spacing w:line="240" w:lineRule="auto"/>
        <w:jc w:val="both"/>
        <w:rPr>
          <w:rFonts w:ascii="Times New Roman" w:hAnsi="Times New Roman" w:cs="Times New Roman"/>
          <w:sz w:val="24"/>
          <w:szCs w:val="24"/>
        </w:rPr>
      </w:pPr>
      <w:r w:rsidRPr="00E41E8D">
        <w:rPr>
          <w:rFonts w:ascii="Times New Roman" w:hAnsi="Times New Roman" w:cs="Times New Roman"/>
          <w:sz w:val="24"/>
          <w:szCs w:val="24"/>
        </w:rPr>
        <w:t xml:space="preserve">The </w:t>
      </w:r>
      <w:r>
        <w:rPr>
          <w:rFonts w:ascii="Times New Roman" w:hAnsi="Times New Roman" w:cs="Times New Roman"/>
          <w:sz w:val="24"/>
          <w:szCs w:val="24"/>
        </w:rPr>
        <w:t>current</w:t>
      </w:r>
      <w:r w:rsidRPr="00E41E8D">
        <w:rPr>
          <w:rFonts w:ascii="Times New Roman" w:hAnsi="Times New Roman" w:cs="Times New Roman"/>
          <w:sz w:val="24"/>
          <w:szCs w:val="24"/>
        </w:rPr>
        <w:t xml:space="preserve"> study was undertaken in </w:t>
      </w:r>
      <w:proofErr w:type="spellStart"/>
      <w:r w:rsidRPr="00E41E8D">
        <w:rPr>
          <w:rFonts w:ascii="Times New Roman" w:hAnsi="Times New Roman" w:cs="Times New Roman"/>
          <w:sz w:val="24"/>
          <w:szCs w:val="24"/>
        </w:rPr>
        <w:t>Kalimpong</w:t>
      </w:r>
      <w:proofErr w:type="spellEnd"/>
      <w:r w:rsidRPr="00E41E8D">
        <w:rPr>
          <w:rFonts w:ascii="Times New Roman" w:hAnsi="Times New Roman" w:cs="Times New Roman"/>
          <w:sz w:val="24"/>
          <w:szCs w:val="24"/>
        </w:rPr>
        <w:t xml:space="preserve"> district of West Bengal to </w:t>
      </w:r>
      <w:r>
        <w:rPr>
          <w:rFonts w:ascii="Times New Roman" w:hAnsi="Times New Roman" w:cs="Times New Roman"/>
          <w:sz w:val="24"/>
          <w:szCs w:val="24"/>
        </w:rPr>
        <w:t>analyze</w:t>
      </w:r>
      <w:r w:rsidRPr="00E41E8D">
        <w:rPr>
          <w:rFonts w:ascii="Times New Roman" w:hAnsi="Times New Roman" w:cs="Times New Roman"/>
          <w:sz w:val="24"/>
          <w:szCs w:val="24"/>
        </w:rPr>
        <w:t xml:space="preserve"> the socio-economic profile of spice growers, </w:t>
      </w:r>
      <w:r>
        <w:rPr>
          <w:rFonts w:ascii="Times New Roman" w:hAnsi="Times New Roman" w:cs="Times New Roman"/>
          <w:sz w:val="24"/>
          <w:szCs w:val="24"/>
        </w:rPr>
        <w:t>understand</w:t>
      </w:r>
      <w:r w:rsidRPr="00E41E8D">
        <w:rPr>
          <w:rFonts w:ascii="Times New Roman" w:hAnsi="Times New Roman" w:cs="Times New Roman"/>
          <w:sz w:val="24"/>
          <w:szCs w:val="24"/>
        </w:rPr>
        <w:t xml:space="preserve"> their knowledge level, </w:t>
      </w:r>
      <w:r>
        <w:rPr>
          <w:rFonts w:ascii="Times New Roman" w:hAnsi="Times New Roman" w:cs="Times New Roman"/>
          <w:sz w:val="24"/>
          <w:szCs w:val="24"/>
        </w:rPr>
        <w:t>recognize</w:t>
      </w:r>
      <w:r w:rsidRPr="00E41E8D">
        <w:rPr>
          <w:rFonts w:ascii="Times New Roman" w:hAnsi="Times New Roman" w:cs="Times New Roman"/>
          <w:sz w:val="24"/>
          <w:szCs w:val="24"/>
        </w:rPr>
        <w:t xml:space="preserve"> technological gaps, and determine </w:t>
      </w:r>
      <w:r>
        <w:rPr>
          <w:rFonts w:ascii="Times New Roman" w:hAnsi="Times New Roman" w:cs="Times New Roman"/>
          <w:sz w:val="24"/>
          <w:szCs w:val="24"/>
        </w:rPr>
        <w:t>urgent</w:t>
      </w:r>
      <w:r w:rsidRPr="00E41E8D">
        <w:rPr>
          <w:rFonts w:ascii="Times New Roman" w:hAnsi="Times New Roman" w:cs="Times New Roman"/>
          <w:sz w:val="24"/>
          <w:szCs w:val="24"/>
        </w:rPr>
        <w:t xml:space="preserve"> training needs </w:t>
      </w:r>
      <w:r>
        <w:rPr>
          <w:rFonts w:ascii="Times New Roman" w:hAnsi="Times New Roman" w:cs="Times New Roman"/>
          <w:sz w:val="24"/>
          <w:szCs w:val="24"/>
        </w:rPr>
        <w:t>focusing specifically on</w:t>
      </w:r>
      <w:r w:rsidRPr="00E41E8D">
        <w:rPr>
          <w:rFonts w:ascii="Times New Roman" w:hAnsi="Times New Roman" w:cs="Times New Roman"/>
          <w:sz w:val="24"/>
          <w:szCs w:val="24"/>
        </w:rPr>
        <w:t xml:space="preserve"> large cardamom, turmeric </w:t>
      </w:r>
      <w:r>
        <w:rPr>
          <w:rFonts w:ascii="Times New Roman" w:hAnsi="Times New Roman" w:cs="Times New Roman"/>
          <w:sz w:val="24"/>
          <w:szCs w:val="24"/>
        </w:rPr>
        <w:t xml:space="preserve">and </w:t>
      </w:r>
      <w:r w:rsidRPr="00E41E8D">
        <w:rPr>
          <w:rFonts w:ascii="Times New Roman" w:hAnsi="Times New Roman" w:cs="Times New Roman"/>
          <w:sz w:val="24"/>
          <w:szCs w:val="24"/>
        </w:rPr>
        <w:t>ginger</w:t>
      </w:r>
      <w:r>
        <w:rPr>
          <w:rFonts w:ascii="Times New Roman" w:hAnsi="Times New Roman" w:cs="Times New Roman"/>
          <w:sz w:val="24"/>
          <w:szCs w:val="24"/>
        </w:rPr>
        <w:t>.</w:t>
      </w:r>
      <w:r w:rsidRPr="00E41E8D">
        <w:rPr>
          <w:rFonts w:ascii="Times New Roman" w:hAnsi="Times New Roman" w:cs="Times New Roman"/>
          <w:sz w:val="24"/>
          <w:szCs w:val="24"/>
        </w:rPr>
        <w:t xml:space="preserve"> </w:t>
      </w:r>
      <w:r w:rsidR="00E46731" w:rsidRPr="00E41E8D">
        <w:rPr>
          <w:rFonts w:ascii="Times New Roman" w:hAnsi="Times New Roman" w:cs="Times New Roman"/>
          <w:sz w:val="24"/>
          <w:szCs w:val="24"/>
        </w:rPr>
        <w:t xml:space="preserve">Spices </w:t>
      </w:r>
      <w:r w:rsidR="003B1934">
        <w:rPr>
          <w:rFonts w:ascii="Times New Roman" w:hAnsi="Times New Roman" w:cs="Times New Roman"/>
          <w:sz w:val="24"/>
          <w:szCs w:val="24"/>
        </w:rPr>
        <w:t>have a crucial</w:t>
      </w:r>
      <w:r w:rsidR="00E46731" w:rsidRPr="00E41E8D">
        <w:rPr>
          <w:rFonts w:ascii="Times New Roman" w:hAnsi="Times New Roman" w:cs="Times New Roman"/>
          <w:sz w:val="24"/>
          <w:szCs w:val="24"/>
        </w:rPr>
        <w:t xml:space="preserve"> role in </w:t>
      </w:r>
      <w:r w:rsidR="003B1934">
        <w:rPr>
          <w:rFonts w:ascii="Times New Roman" w:hAnsi="Times New Roman" w:cs="Times New Roman"/>
          <w:sz w:val="24"/>
          <w:szCs w:val="24"/>
        </w:rPr>
        <w:t xml:space="preserve">augmenting </w:t>
      </w:r>
      <w:r w:rsidR="00E46731" w:rsidRPr="00E41E8D">
        <w:rPr>
          <w:rFonts w:ascii="Times New Roman" w:hAnsi="Times New Roman" w:cs="Times New Roman"/>
          <w:sz w:val="24"/>
          <w:szCs w:val="24"/>
        </w:rPr>
        <w:t xml:space="preserve">farm income and livelihood security of small and marginal farmers in the hill and terai regions of India. Despite </w:t>
      </w:r>
      <w:r w:rsidR="003B1934">
        <w:rPr>
          <w:rFonts w:ascii="Times New Roman" w:hAnsi="Times New Roman" w:cs="Times New Roman"/>
          <w:sz w:val="24"/>
          <w:szCs w:val="24"/>
        </w:rPr>
        <w:t xml:space="preserve">the propitious </w:t>
      </w:r>
      <w:proofErr w:type="spellStart"/>
      <w:r w:rsidR="00E46731" w:rsidRPr="00E41E8D">
        <w:rPr>
          <w:rFonts w:ascii="Times New Roman" w:hAnsi="Times New Roman" w:cs="Times New Roman"/>
          <w:sz w:val="24"/>
          <w:szCs w:val="24"/>
        </w:rPr>
        <w:t>agro</w:t>
      </w:r>
      <w:proofErr w:type="spellEnd"/>
      <w:r w:rsidR="00E46731" w:rsidRPr="00E41E8D">
        <w:rPr>
          <w:rFonts w:ascii="Times New Roman" w:hAnsi="Times New Roman" w:cs="Times New Roman"/>
          <w:sz w:val="24"/>
          <w:szCs w:val="24"/>
        </w:rPr>
        <w:t xml:space="preserve">-ecological conditions, productivity of major spice crops remains </w:t>
      </w:r>
      <w:r w:rsidR="003B1934">
        <w:rPr>
          <w:rFonts w:ascii="Times New Roman" w:hAnsi="Times New Roman" w:cs="Times New Roman"/>
          <w:sz w:val="24"/>
          <w:szCs w:val="24"/>
        </w:rPr>
        <w:t>underperforming</w:t>
      </w:r>
      <w:r w:rsidR="00E46731" w:rsidRPr="00E41E8D">
        <w:rPr>
          <w:rFonts w:ascii="Times New Roman" w:hAnsi="Times New Roman" w:cs="Times New Roman"/>
          <w:sz w:val="24"/>
          <w:szCs w:val="24"/>
        </w:rPr>
        <w:t xml:space="preserve"> due to </w:t>
      </w:r>
      <w:r w:rsidR="003B1934">
        <w:rPr>
          <w:rFonts w:ascii="Times New Roman" w:hAnsi="Times New Roman" w:cs="Times New Roman"/>
          <w:sz w:val="24"/>
          <w:szCs w:val="24"/>
        </w:rPr>
        <w:t>low uptake</w:t>
      </w:r>
      <w:r w:rsidR="00E46731" w:rsidRPr="00E41E8D">
        <w:rPr>
          <w:rFonts w:ascii="Times New Roman" w:hAnsi="Times New Roman" w:cs="Times New Roman"/>
          <w:sz w:val="24"/>
          <w:szCs w:val="24"/>
        </w:rPr>
        <w:t xml:space="preserve"> of recommended production technologies. A multistage sampling design was </w:t>
      </w:r>
      <w:r w:rsidR="0034345F">
        <w:rPr>
          <w:rFonts w:ascii="Times New Roman" w:hAnsi="Times New Roman" w:cs="Times New Roman"/>
          <w:sz w:val="24"/>
          <w:szCs w:val="24"/>
        </w:rPr>
        <w:t>adopted</w:t>
      </w:r>
      <w:r w:rsidR="00E46731" w:rsidRPr="00E41E8D">
        <w:rPr>
          <w:rFonts w:ascii="Times New Roman" w:hAnsi="Times New Roman" w:cs="Times New Roman"/>
          <w:sz w:val="24"/>
          <w:szCs w:val="24"/>
        </w:rPr>
        <w:t xml:space="preserve">, and data were collected from </w:t>
      </w:r>
      <w:r w:rsidR="0034345F" w:rsidRPr="00E41E8D">
        <w:rPr>
          <w:rFonts w:ascii="Times New Roman" w:hAnsi="Times New Roman" w:cs="Times New Roman"/>
          <w:sz w:val="24"/>
          <w:szCs w:val="24"/>
        </w:rPr>
        <w:t xml:space="preserve">randomly selected </w:t>
      </w:r>
      <w:r w:rsidR="00E46731" w:rsidRPr="00E41E8D">
        <w:rPr>
          <w:rFonts w:ascii="Times New Roman" w:hAnsi="Times New Roman" w:cs="Times New Roman"/>
          <w:sz w:val="24"/>
          <w:szCs w:val="24"/>
        </w:rPr>
        <w:t>200 spice growers</w:t>
      </w:r>
      <w:r>
        <w:rPr>
          <w:rFonts w:ascii="Times New Roman" w:hAnsi="Times New Roman" w:cs="Times New Roman"/>
          <w:sz w:val="24"/>
          <w:szCs w:val="24"/>
        </w:rPr>
        <w:t>,</w:t>
      </w:r>
      <w:r w:rsidR="00E46731" w:rsidRPr="00E41E8D">
        <w:rPr>
          <w:rFonts w:ascii="Times New Roman" w:hAnsi="Times New Roman" w:cs="Times New Roman"/>
          <w:sz w:val="24"/>
          <w:szCs w:val="24"/>
        </w:rPr>
        <w:t xml:space="preserve"> through a </w:t>
      </w:r>
      <w:r w:rsidR="0034345F">
        <w:rPr>
          <w:rFonts w:ascii="Times New Roman" w:hAnsi="Times New Roman" w:cs="Times New Roman"/>
          <w:sz w:val="24"/>
          <w:szCs w:val="24"/>
        </w:rPr>
        <w:t>semi-</w:t>
      </w:r>
      <w:r w:rsidR="00E46731" w:rsidRPr="00E41E8D">
        <w:rPr>
          <w:rFonts w:ascii="Times New Roman" w:hAnsi="Times New Roman" w:cs="Times New Roman"/>
          <w:sz w:val="24"/>
          <w:szCs w:val="24"/>
        </w:rPr>
        <w:t xml:space="preserve">structured interview schedule. </w:t>
      </w:r>
      <w:r>
        <w:rPr>
          <w:rFonts w:ascii="Times New Roman" w:hAnsi="Times New Roman" w:cs="Times New Roman"/>
          <w:sz w:val="24"/>
          <w:szCs w:val="24"/>
        </w:rPr>
        <w:t>Acute</w:t>
      </w:r>
      <w:r w:rsidRPr="00E41E8D">
        <w:rPr>
          <w:rFonts w:ascii="Times New Roman" w:hAnsi="Times New Roman" w:cs="Times New Roman"/>
          <w:sz w:val="24"/>
          <w:szCs w:val="24"/>
        </w:rPr>
        <w:t xml:space="preserve"> technological gaps were recorded in seed treatment and chemical weed control (96%), </w:t>
      </w:r>
      <w:r>
        <w:rPr>
          <w:rFonts w:ascii="Times New Roman" w:hAnsi="Times New Roman" w:cs="Times New Roman"/>
          <w:sz w:val="24"/>
          <w:szCs w:val="24"/>
        </w:rPr>
        <w:t>succeeded by</w:t>
      </w:r>
      <w:r w:rsidRPr="00E41E8D">
        <w:rPr>
          <w:rFonts w:ascii="Times New Roman" w:hAnsi="Times New Roman" w:cs="Times New Roman"/>
          <w:sz w:val="24"/>
          <w:szCs w:val="24"/>
        </w:rPr>
        <w:t xml:space="preserve"> fertilizer application and insect pest management (90%). </w:t>
      </w:r>
      <w:r w:rsidR="00E46731" w:rsidRPr="00E41E8D">
        <w:rPr>
          <w:rFonts w:ascii="Times New Roman" w:hAnsi="Times New Roman" w:cs="Times New Roman"/>
          <w:sz w:val="24"/>
          <w:szCs w:val="24"/>
        </w:rPr>
        <w:t xml:space="preserve">The results </w:t>
      </w:r>
      <w:r w:rsidR="0034345F">
        <w:rPr>
          <w:rFonts w:ascii="Times New Roman" w:hAnsi="Times New Roman" w:cs="Times New Roman"/>
          <w:sz w:val="24"/>
          <w:szCs w:val="24"/>
        </w:rPr>
        <w:t>highlighted</w:t>
      </w:r>
      <w:r w:rsidR="00E46731" w:rsidRPr="00E41E8D">
        <w:rPr>
          <w:rFonts w:ascii="Times New Roman" w:hAnsi="Times New Roman" w:cs="Times New Roman"/>
          <w:sz w:val="24"/>
          <w:szCs w:val="24"/>
        </w:rPr>
        <w:t xml:space="preserve"> adequate knowledge regarding planting and harvesting practices, while </w:t>
      </w:r>
      <w:r w:rsidR="0034345F">
        <w:rPr>
          <w:rFonts w:ascii="Times New Roman" w:hAnsi="Times New Roman" w:cs="Times New Roman"/>
          <w:sz w:val="24"/>
          <w:szCs w:val="24"/>
        </w:rPr>
        <w:t>significant gaps</w:t>
      </w:r>
      <w:r w:rsidR="00E46731" w:rsidRPr="00E41E8D">
        <w:rPr>
          <w:rFonts w:ascii="Times New Roman" w:hAnsi="Times New Roman" w:cs="Times New Roman"/>
          <w:sz w:val="24"/>
          <w:szCs w:val="24"/>
        </w:rPr>
        <w:t xml:space="preserve"> were observed in </w:t>
      </w:r>
      <w:r w:rsidR="0034345F" w:rsidRPr="00E41E8D">
        <w:rPr>
          <w:rFonts w:ascii="Times New Roman" w:hAnsi="Times New Roman" w:cs="Times New Roman"/>
          <w:sz w:val="24"/>
          <w:szCs w:val="24"/>
        </w:rPr>
        <w:t>seed treatment, irrigation systems</w:t>
      </w:r>
      <w:r w:rsidR="0034345F">
        <w:rPr>
          <w:rFonts w:ascii="Times New Roman" w:hAnsi="Times New Roman" w:cs="Times New Roman"/>
          <w:sz w:val="24"/>
          <w:szCs w:val="24"/>
        </w:rPr>
        <w:t>,</w:t>
      </w:r>
      <w:r w:rsidR="0034345F" w:rsidRPr="00E41E8D">
        <w:rPr>
          <w:rFonts w:ascii="Times New Roman" w:hAnsi="Times New Roman" w:cs="Times New Roman"/>
          <w:sz w:val="24"/>
          <w:szCs w:val="24"/>
        </w:rPr>
        <w:t xml:space="preserve"> </w:t>
      </w:r>
      <w:r w:rsidR="00E46731" w:rsidRPr="00E41E8D">
        <w:rPr>
          <w:rFonts w:ascii="Times New Roman" w:hAnsi="Times New Roman" w:cs="Times New Roman"/>
          <w:sz w:val="24"/>
          <w:szCs w:val="24"/>
        </w:rPr>
        <w:t xml:space="preserve">fertilizer management, and scientific curing. </w:t>
      </w:r>
      <w:r w:rsidR="0034345F">
        <w:rPr>
          <w:rFonts w:ascii="Times New Roman" w:hAnsi="Times New Roman" w:cs="Times New Roman"/>
          <w:sz w:val="24"/>
          <w:szCs w:val="24"/>
        </w:rPr>
        <w:t>I</w:t>
      </w:r>
      <w:r w:rsidR="0034345F" w:rsidRPr="00E41E8D">
        <w:rPr>
          <w:rFonts w:ascii="Times New Roman" w:hAnsi="Times New Roman" w:cs="Times New Roman"/>
          <w:sz w:val="24"/>
          <w:szCs w:val="24"/>
        </w:rPr>
        <w:t xml:space="preserve">nsect pest management </w:t>
      </w:r>
      <w:r w:rsidR="0034345F">
        <w:rPr>
          <w:rFonts w:ascii="Times New Roman" w:hAnsi="Times New Roman" w:cs="Times New Roman"/>
          <w:sz w:val="24"/>
          <w:szCs w:val="24"/>
        </w:rPr>
        <w:t>and d</w:t>
      </w:r>
      <w:r w:rsidR="00E46731" w:rsidRPr="00E41E8D">
        <w:rPr>
          <w:rFonts w:ascii="Times New Roman" w:hAnsi="Times New Roman" w:cs="Times New Roman"/>
          <w:sz w:val="24"/>
          <w:szCs w:val="24"/>
        </w:rPr>
        <w:t xml:space="preserve">isease management emerged as the most </w:t>
      </w:r>
      <w:r w:rsidR="0034345F">
        <w:rPr>
          <w:rFonts w:ascii="Times New Roman" w:hAnsi="Times New Roman" w:cs="Times New Roman"/>
          <w:sz w:val="24"/>
          <w:szCs w:val="24"/>
        </w:rPr>
        <w:t>crucial</w:t>
      </w:r>
      <w:r w:rsidR="00E46731" w:rsidRPr="00E41E8D">
        <w:rPr>
          <w:rFonts w:ascii="Times New Roman" w:hAnsi="Times New Roman" w:cs="Times New Roman"/>
          <w:sz w:val="24"/>
          <w:szCs w:val="24"/>
        </w:rPr>
        <w:t xml:space="preserve"> training areas. The findings </w:t>
      </w:r>
      <w:r w:rsidR="00871664">
        <w:rPr>
          <w:rFonts w:ascii="Times New Roman" w:hAnsi="Times New Roman" w:cs="Times New Roman"/>
          <w:sz w:val="24"/>
          <w:szCs w:val="24"/>
        </w:rPr>
        <w:t>underscore</w:t>
      </w:r>
      <w:r w:rsidR="00E46731" w:rsidRPr="00E41E8D">
        <w:rPr>
          <w:rFonts w:ascii="Times New Roman" w:hAnsi="Times New Roman" w:cs="Times New Roman"/>
          <w:sz w:val="24"/>
          <w:szCs w:val="24"/>
        </w:rPr>
        <w:t xml:space="preserve"> the need for </w:t>
      </w:r>
      <w:r w:rsidR="0034345F" w:rsidRPr="00E41E8D">
        <w:rPr>
          <w:rFonts w:ascii="Times New Roman" w:hAnsi="Times New Roman" w:cs="Times New Roman"/>
          <w:sz w:val="24"/>
          <w:szCs w:val="24"/>
        </w:rPr>
        <w:t>location-specific</w:t>
      </w:r>
      <w:r w:rsidR="00871664">
        <w:rPr>
          <w:rFonts w:ascii="Times New Roman" w:hAnsi="Times New Roman" w:cs="Times New Roman"/>
          <w:sz w:val="24"/>
          <w:szCs w:val="24"/>
        </w:rPr>
        <w:t xml:space="preserve">, </w:t>
      </w:r>
      <w:r w:rsidR="0034345F" w:rsidRPr="00E41E8D">
        <w:rPr>
          <w:rFonts w:ascii="Times New Roman" w:hAnsi="Times New Roman" w:cs="Times New Roman"/>
          <w:sz w:val="24"/>
          <w:szCs w:val="24"/>
        </w:rPr>
        <w:t xml:space="preserve">demand-driven </w:t>
      </w:r>
      <w:r w:rsidR="0034345F">
        <w:rPr>
          <w:rFonts w:ascii="Times New Roman" w:hAnsi="Times New Roman" w:cs="Times New Roman"/>
          <w:sz w:val="24"/>
          <w:szCs w:val="24"/>
        </w:rPr>
        <w:t xml:space="preserve">and </w:t>
      </w:r>
      <w:r w:rsidR="00E46731" w:rsidRPr="00E41E8D">
        <w:rPr>
          <w:rFonts w:ascii="Times New Roman" w:hAnsi="Times New Roman" w:cs="Times New Roman"/>
          <w:sz w:val="24"/>
          <w:szCs w:val="24"/>
        </w:rPr>
        <w:t>focused, extension interventions to bridge technological gaps and promote sustainable spice cultivation in the hill ecosystem of West Bengal.</w:t>
      </w:r>
    </w:p>
    <w:p w14:paraId="303B09D2" w14:textId="1DB9237B" w:rsidR="000E44D6" w:rsidRPr="00E41E8D" w:rsidRDefault="000E44D6" w:rsidP="00E41E8D">
      <w:pPr>
        <w:spacing w:line="240" w:lineRule="auto"/>
        <w:jc w:val="both"/>
        <w:rPr>
          <w:rFonts w:ascii="Times New Roman" w:hAnsi="Times New Roman" w:cs="Times New Roman"/>
          <w:bCs/>
          <w:i/>
          <w:sz w:val="24"/>
          <w:szCs w:val="24"/>
        </w:rPr>
      </w:pPr>
      <w:r w:rsidRPr="00E41E8D">
        <w:rPr>
          <w:rFonts w:ascii="Times New Roman" w:hAnsi="Times New Roman" w:cs="Times New Roman"/>
          <w:bCs/>
          <w:sz w:val="24"/>
          <w:szCs w:val="24"/>
        </w:rPr>
        <w:t xml:space="preserve">Keywords: </w:t>
      </w:r>
      <w:r w:rsidR="00871664">
        <w:rPr>
          <w:rFonts w:ascii="Times New Roman" w:hAnsi="Times New Roman" w:cs="Times New Roman"/>
          <w:bCs/>
          <w:i/>
          <w:sz w:val="24"/>
          <w:szCs w:val="24"/>
        </w:rPr>
        <w:t>E</w:t>
      </w:r>
      <w:r w:rsidR="00871664" w:rsidRPr="00E41E8D">
        <w:rPr>
          <w:rFonts w:ascii="Times New Roman" w:hAnsi="Times New Roman" w:cs="Times New Roman"/>
          <w:bCs/>
          <w:i/>
          <w:sz w:val="24"/>
          <w:szCs w:val="24"/>
        </w:rPr>
        <w:t>xtension education</w:t>
      </w:r>
      <w:r w:rsidR="00871664">
        <w:rPr>
          <w:rFonts w:ascii="Times New Roman" w:hAnsi="Times New Roman" w:cs="Times New Roman"/>
          <w:bCs/>
          <w:i/>
          <w:sz w:val="24"/>
          <w:szCs w:val="24"/>
        </w:rPr>
        <w:t>,</w:t>
      </w:r>
      <w:r w:rsidR="00871664" w:rsidRPr="00E41E8D">
        <w:rPr>
          <w:rFonts w:ascii="Times New Roman" w:hAnsi="Times New Roman" w:cs="Times New Roman"/>
          <w:bCs/>
          <w:i/>
          <w:sz w:val="24"/>
          <w:szCs w:val="24"/>
        </w:rPr>
        <w:t xml:space="preserve"> </w:t>
      </w:r>
      <w:r w:rsidRPr="00E41E8D">
        <w:rPr>
          <w:rFonts w:ascii="Times New Roman" w:hAnsi="Times New Roman" w:cs="Times New Roman"/>
          <w:bCs/>
          <w:i/>
          <w:sz w:val="24"/>
          <w:szCs w:val="24"/>
        </w:rPr>
        <w:t xml:space="preserve">Spice growers, </w:t>
      </w:r>
      <w:r w:rsidR="00871664" w:rsidRPr="00E41E8D">
        <w:rPr>
          <w:rFonts w:ascii="Times New Roman" w:hAnsi="Times New Roman" w:cs="Times New Roman"/>
          <w:bCs/>
          <w:i/>
          <w:sz w:val="24"/>
          <w:szCs w:val="24"/>
        </w:rPr>
        <w:t xml:space="preserve">training needs, </w:t>
      </w:r>
      <w:r w:rsidRPr="00E41E8D">
        <w:rPr>
          <w:rFonts w:ascii="Times New Roman" w:hAnsi="Times New Roman" w:cs="Times New Roman"/>
          <w:bCs/>
          <w:i/>
          <w:sz w:val="24"/>
          <w:szCs w:val="24"/>
        </w:rPr>
        <w:t>technological gap, knowledge level, West Bengal</w:t>
      </w:r>
    </w:p>
    <w:p w14:paraId="36B03D2F" w14:textId="77777777" w:rsidR="000E44D6" w:rsidRPr="00E41E8D" w:rsidRDefault="00A17DF7" w:rsidP="00E41E8D">
      <w:pPr>
        <w:spacing w:line="240" w:lineRule="auto"/>
        <w:jc w:val="both"/>
        <w:rPr>
          <w:rFonts w:ascii="Times New Roman" w:hAnsi="Times New Roman" w:cs="Times New Roman"/>
          <w:b/>
          <w:sz w:val="24"/>
          <w:szCs w:val="24"/>
        </w:rPr>
      </w:pPr>
      <w:r w:rsidRPr="00E41E8D">
        <w:rPr>
          <w:rFonts w:ascii="Times New Roman" w:hAnsi="Times New Roman" w:cs="Times New Roman"/>
          <w:b/>
          <w:sz w:val="24"/>
          <w:szCs w:val="24"/>
        </w:rPr>
        <w:t>Introduction</w:t>
      </w:r>
    </w:p>
    <w:p w14:paraId="2227F497" w14:textId="7EDA31B6" w:rsidR="00A17DF7" w:rsidRPr="00E41E8D" w:rsidRDefault="00C036C6" w:rsidP="00E41E8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Globally, </w:t>
      </w:r>
      <w:r w:rsidR="001C7197" w:rsidRPr="00E41E8D">
        <w:rPr>
          <w:rFonts w:ascii="Times New Roman" w:hAnsi="Times New Roman" w:cs="Times New Roman"/>
          <w:bCs/>
          <w:sz w:val="24"/>
          <w:szCs w:val="24"/>
        </w:rPr>
        <w:t xml:space="preserve">India is </w:t>
      </w:r>
      <w:r>
        <w:rPr>
          <w:rFonts w:ascii="Times New Roman" w:hAnsi="Times New Roman" w:cs="Times New Roman"/>
          <w:bCs/>
          <w:sz w:val="24"/>
          <w:szCs w:val="24"/>
        </w:rPr>
        <w:t>considered</w:t>
      </w:r>
      <w:r w:rsidR="001C7197" w:rsidRPr="00E41E8D">
        <w:rPr>
          <w:rFonts w:ascii="Times New Roman" w:hAnsi="Times New Roman" w:cs="Times New Roman"/>
          <w:bCs/>
          <w:sz w:val="24"/>
          <w:szCs w:val="24"/>
        </w:rPr>
        <w:t xml:space="preserve"> as the largest producer, consumer, and exporter of spices</w:t>
      </w:r>
      <w:r>
        <w:rPr>
          <w:rFonts w:ascii="Times New Roman" w:hAnsi="Times New Roman" w:cs="Times New Roman"/>
          <w:bCs/>
          <w:sz w:val="24"/>
          <w:szCs w:val="24"/>
        </w:rPr>
        <w:t>.</w:t>
      </w:r>
      <w:r w:rsidR="001C7197" w:rsidRPr="00E41E8D">
        <w:rPr>
          <w:rFonts w:ascii="Times New Roman" w:hAnsi="Times New Roman" w:cs="Times New Roman"/>
          <w:bCs/>
          <w:sz w:val="24"/>
          <w:szCs w:val="24"/>
        </w:rPr>
        <w:t xml:space="preserve"> </w:t>
      </w:r>
      <w:r>
        <w:rPr>
          <w:rFonts w:ascii="Times New Roman" w:hAnsi="Times New Roman" w:cs="Times New Roman"/>
          <w:bCs/>
          <w:sz w:val="24"/>
          <w:szCs w:val="24"/>
        </w:rPr>
        <w:t>I</w:t>
      </w:r>
      <w:r w:rsidR="001C7197" w:rsidRPr="00E41E8D">
        <w:rPr>
          <w:rFonts w:ascii="Times New Roman" w:hAnsi="Times New Roman" w:cs="Times New Roman"/>
          <w:bCs/>
          <w:sz w:val="24"/>
          <w:szCs w:val="24"/>
        </w:rPr>
        <w:t xml:space="preserve">ts wide range of </w:t>
      </w:r>
      <w:proofErr w:type="spellStart"/>
      <w:r w:rsidR="001C7197" w:rsidRPr="00E41E8D">
        <w:rPr>
          <w:rFonts w:ascii="Times New Roman" w:hAnsi="Times New Roman" w:cs="Times New Roman"/>
          <w:bCs/>
          <w:sz w:val="24"/>
          <w:szCs w:val="24"/>
        </w:rPr>
        <w:t>agro</w:t>
      </w:r>
      <w:proofErr w:type="spellEnd"/>
      <w:r w:rsidR="001C7197" w:rsidRPr="00E41E8D">
        <w:rPr>
          <w:rFonts w:ascii="Times New Roman" w:hAnsi="Times New Roman" w:cs="Times New Roman"/>
          <w:bCs/>
          <w:sz w:val="24"/>
          <w:szCs w:val="24"/>
        </w:rPr>
        <w:t xml:space="preserve">-climatic conditions support the cultivation of </w:t>
      </w:r>
      <w:r>
        <w:rPr>
          <w:rFonts w:ascii="Times New Roman" w:hAnsi="Times New Roman" w:cs="Times New Roman"/>
          <w:bCs/>
          <w:sz w:val="24"/>
          <w:szCs w:val="24"/>
        </w:rPr>
        <w:t xml:space="preserve">various </w:t>
      </w:r>
      <w:r w:rsidR="001C7197" w:rsidRPr="00E41E8D">
        <w:rPr>
          <w:rFonts w:ascii="Times New Roman" w:hAnsi="Times New Roman" w:cs="Times New Roman"/>
          <w:bCs/>
          <w:sz w:val="24"/>
          <w:szCs w:val="24"/>
        </w:rPr>
        <w:t xml:space="preserve">spice crops. </w:t>
      </w:r>
      <w:r>
        <w:rPr>
          <w:rFonts w:ascii="Times New Roman" w:hAnsi="Times New Roman" w:cs="Times New Roman"/>
          <w:bCs/>
          <w:sz w:val="24"/>
          <w:szCs w:val="24"/>
        </w:rPr>
        <w:t>It is</w:t>
      </w:r>
      <w:r w:rsidR="001C7197" w:rsidRPr="00E41E8D">
        <w:rPr>
          <w:rFonts w:ascii="Times New Roman" w:hAnsi="Times New Roman" w:cs="Times New Roman"/>
          <w:bCs/>
          <w:sz w:val="24"/>
          <w:szCs w:val="24"/>
        </w:rPr>
        <w:t xml:space="preserve"> an integral component of Indian agriculture, cuisine, traditional medicine </w:t>
      </w:r>
      <w:r>
        <w:rPr>
          <w:rFonts w:ascii="Times New Roman" w:hAnsi="Times New Roman" w:cs="Times New Roman"/>
          <w:bCs/>
          <w:sz w:val="24"/>
          <w:szCs w:val="24"/>
        </w:rPr>
        <w:t xml:space="preserve">and </w:t>
      </w:r>
      <w:r w:rsidRPr="00E41E8D">
        <w:rPr>
          <w:rFonts w:ascii="Times New Roman" w:hAnsi="Times New Roman" w:cs="Times New Roman"/>
          <w:bCs/>
          <w:sz w:val="24"/>
          <w:szCs w:val="24"/>
        </w:rPr>
        <w:t>trade</w:t>
      </w:r>
      <w:r>
        <w:rPr>
          <w:rFonts w:ascii="Times New Roman" w:hAnsi="Times New Roman" w:cs="Times New Roman"/>
          <w:bCs/>
          <w:sz w:val="24"/>
          <w:szCs w:val="24"/>
        </w:rPr>
        <w:t xml:space="preserve">. It </w:t>
      </w:r>
      <w:r w:rsidR="001C7197" w:rsidRPr="00E41E8D">
        <w:rPr>
          <w:rFonts w:ascii="Times New Roman" w:hAnsi="Times New Roman" w:cs="Times New Roman"/>
          <w:bCs/>
          <w:sz w:val="24"/>
          <w:szCs w:val="24"/>
        </w:rPr>
        <w:t>contribut</w:t>
      </w:r>
      <w:r>
        <w:rPr>
          <w:rFonts w:ascii="Times New Roman" w:hAnsi="Times New Roman" w:cs="Times New Roman"/>
          <w:bCs/>
          <w:sz w:val="24"/>
          <w:szCs w:val="24"/>
        </w:rPr>
        <w:t xml:space="preserve">es </w:t>
      </w:r>
      <w:r w:rsidR="001C7197">
        <w:rPr>
          <w:rFonts w:ascii="Times New Roman" w:hAnsi="Times New Roman" w:cs="Times New Roman"/>
          <w:bCs/>
          <w:sz w:val="24"/>
          <w:szCs w:val="24"/>
        </w:rPr>
        <w:t>substantially</w:t>
      </w:r>
      <w:r w:rsidR="001C7197" w:rsidRPr="00E41E8D">
        <w:rPr>
          <w:rFonts w:ascii="Times New Roman" w:hAnsi="Times New Roman" w:cs="Times New Roman"/>
          <w:bCs/>
          <w:sz w:val="24"/>
          <w:szCs w:val="24"/>
        </w:rPr>
        <w:t xml:space="preserve"> to </w:t>
      </w:r>
      <w:r w:rsidRPr="00E41E8D">
        <w:rPr>
          <w:rFonts w:ascii="Times New Roman" w:hAnsi="Times New Roman" w:cs="Times New Roman"/>
          <w:bCs/>
          <w:sz w:val="24"/>
          <w:szCs w:val="24"/>
        </w:rPr>
        <w:t>employment generation</w:t>
      </w:r>
      <w:r>
        <w:rPr>
          <w:rFonts w:ascii="Times New Roman" w:hAnsi="Times New Roman" w:cs="Times New Roman"/>
          <w:bCs/>
          <w:sz w:val="24"/>
          <w:szCs w:val="24"/>
        </w:rPr>
        <w:t>,</w:t>
      </w:r>
      <w:r w:rsidRPr="00E41E8D">
        <w:rPr>
          <w:rFonts w:ascii="Times New Roman" w:hAnsi="Times New Roman" w:cs="Times New Roman"/>
          <w:bCs/>
          <w:sz w:val="24"/>
          <w:szCs w:val="24"/>
        </w:rPr>
        <w:t xml:space="preserve"> </w:t>
      </w:r>
      <w:r w:rsidR="001C7197" w:rsidRPr="00E41E8D">
        <w:rPr>
          <w:rFonts w:ascii="Times New Roman" w:hAnsi="Times New Roman" w:cs="Times New Roman"/>
          <w:bCs/>
          <w:sz w:val="24"/>
          <w:szCs w:val="24"/>
        </w:rPr>
        <w:t xml:space="preserve">farm income, and export earnings. </w:t>
      </w:r>
      <w:r w:rsidR="00596CFD" w:rsidRPr="00E41E8D">
        <w:rPr>
          <w:rFonts w:ascii="Times New Roman" w:hAnsi="Times New Roman" w:cs="Times New Roman"/>
          <w:bCs/>
          <w:sz w:val="24"/>
          <w:szCs w:val="24"/>
        </w:rPr>
        <w:t xml:space="preserve">Historically, </w:t>
      </w:r>
      <w:r w:rsidR="001C7197">
        <w:rPr>
          <w:rFonts w:ascii="Times New Roman" w:hAnsi="Times New Roman" w:cs="Times New Roman"/>
          <w:bCs/>
          <w:sz w:val="24"/>
          <w:szCs w:val="24"/>
        </w:rPr>
        <w:t>it has</w:t>
      </w:r>
      <w:r w:rsidR="00596CFD" w:rsidRPr="00E41E8D">
        <w:rPr>
          <w:rFonts w:ascii="Times New Roman" w:hAnsi="Times New Roman" w:cs="Times New Roman"/>
          <w:bCs/>
          <w:sz w:val="24"/>
          <w:szCs w:val="24"/>
        </w:rPr>
        <w:t xml:space="preserve"> played a </w:t>
      </w:r>
      <w:r w:rsidR="00596CFD">
        <w:rPr>
          <w:rFonts w:ascii="Times New Roman" w:hAnsi="Times New Roman" w:cs="Times New Roman"/>
          <w:bCs/>
          <w:sz w:val="24"/>
          <w:szCs w:val="24"/>
        </w:rPr>
        <w:t>crucial</w:t>
      </w:r>
      <w:r w:rsidR="00596CFD" w:rsidRPr="00E41E8D">
        <w:rPr>
          <w:rFonts w:ascii="Times New Roman" w:hAnsi="Times New Roman" w:cs="Times New Roman"/>
          <w:bCs/>
          <w:sz w:val="24"/>
          <w:szCs w:val="24"/>
        </w:rPr>
        <w:t xml:space="preserve"> role in </w:t>
      </w:r>
      <w:r w:rsidR="001C7197">
        <w:rPr>
          <w:rFonts w:ascii="Times New Roman" w:hAnsi="Times New Roman" w:cs="Times New Roman"/>
          <w:bCs/>
          <w:sz w:val="24"/>
          <w:szCs w:val="24"/>
        </w:rPr>
        <w:t>intercultural sharing</w:t>
      </w:r>
      <w:r w:rsidR="001C7197" w:rsidRPr="00E41E8D">
        <w:rPr>
          <w:rFonts w:ascii="Times New Roman" w:hAnsi="Times New Roman" w:cs="Times New Roman"/>
          <w:bCs/>
          <w:sz w:val="24"/>
          <w:szCs w:val="24"/>
        </w:rPr>
        <w:t xml:space="preserve"> </w:t>
      </w:r>
      <w:r w:rsidR="001C7197">
        <w:rPr>
          <w:rFonts w:ascii="Times New Roman" w:hAnsi="Times New Roman" w:cs="Times New Roman"/>
          <w:bCs/>
          <w:sz w:val="24"/>
          <w:szCs w:val="24"/>
        </w:rPr>
        <w:t xml:space="preserve">and in </w:t>
      </w:r>
      <w:r w:rsidR="00596CFD" w:rsidRPr="00E41E8D">
        <w:rPr>
          <w:rFonts w:ascii="Times New Roman" w:hAnsi="Times New Roman" w:cs="Times New Roman"/>
          <w:bCs/>
          <w:sz w:val="24"/>
          <w:szCs w:val="24"/>
        </w:rPr>
        <w:t>shaping trade relations</w:t>
      </w:r>
      <w:r w:rsidR="001C7197">
        <w:rPr>
          <w:rFonts w:ascii="Times New Roman" w:hAnsi="Times New Roman" w:cs="Times New Roman"/>
          <w:bCs/>
          <w:sz w:val="24"/>
          <w:szCs w:val="24"/>
        </w:rPr>
        <w:t>. I</w:t>
      </w:r>
      <w:r w:rsidR="00596CFD" w:rsidRPr="00E41E8D">
        <w:rPr>
          <w:rFonts w:ascii="Times New Roman" w:hAnsi="Times New Roman" w:cs="Times New Roman"/>
          <w:bCs/>
          <w:sz w:val="24"/>
          <w:szCs w:val="24"/>
        </w:rPr>
        <w:t xml:space="preserve">n the </w:t>
      </w:r>
      <w:r w:rsidR="00596CFD">
        <w:rPr>
          <w:rFonts w:ascii="Times New Roman" w:hAnsi="Times New Roman" w:cs="Times New Roman"/>
          <w:bCs/>
          <w:sz w:val="24"/>
          <w:szCs w:val="24"/>
        </w:rPr>
        <w:t>present-day era</w:t>
      </w:r>
      <w:r w:rsidR="00596CFD" w:rsidRPr="00E41E8D">
        <w:rPr>
          <w:rFonts w:ascii="Times New Roman" w:hAnsi="Times New Roman" w:cs="Times New Roman"/>
          <w:bCs/>
          <w:sz w:val="24"/>
          <w:szCs w:val="24"/>
        </w:rPr>
        <w:t xml:space="preserve">, they continue to hold </w:t>
      </w:r>
      <w:r w:rsidR="001C7197" w:rsidRPr="00E41E8D">
        <w:rPr>
          <w:rFonts w:ascii="Times New Roman" w:hAnsi="Times New Roman" w:cs="Times New Roman"/>
          <w:bCs/>
          <w:sz w:val="24"/>
          <w:szCs w:val="24"/>
        </w:rPr>
        <w:t xml:space="preserve">strategic </w:t>
      </w:r>
      <w:r w:rsidR="001C7197">
        <w:rPr>
          <w:rFonts w:ascii="Times New Roman" w:hAnsi="Times New Roman" w:cs="Times New Roman"/>
          <w:bCs/>
          <w:sz w:val="24"/>
          <w:szCs w:val="24"/>
        </w:rPr>
        <w:t xml:space="preserve">and </w:t>
      </w:r>
      <w:r w:rsidR="00596CFD" w:rsidRPr="00E41E8D">
        <w:rPr>
          <w:rFonts w:ascii="Times New Roman" w:hAnsi="Times New Roman" w:cs="Times New Roman"/>
          <w:bCs/>
          <w:sz w:val="24"/>
          <w:szCs w:val="24"/>
        </w:rPr>
        <w:t>economic importance in the agricultural sector.</w:t>
      </w:r>
      <w:r w:rsidR="00596CFD">
        <w:rPr>
          <w:rFonts w:ascii="Times New Roman" w:hAnsi="Times New Roman" w:cs="Times New Roman"/>
          <w:bCs/>
          <w:sz w:val="24"/>
          <w:szCs w:val="24"/>
        </w:rPr>
        <w:t xml:space="preserve"> </w:t>
      </w:r>
    </w:p>
    <w:p w14:paraId="71DF0764" w14:textId="7C1610E6" w:rsidR="00A17DF7" w:rsidRPr="00E41E8D" w:rsidRDefault="00A17DF7"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 xml:space="preserve">In West Bengal, spice cultivation is </w:t>
      </w:r>
      <w:r w:rsidR="001C7197">
        <w:rPr>
          <w:rFonts w:ascii="Times New Roman" w:hAnsi="Times New Roman" w:cs="Times New Roman"/>
          <w:bCs/>
          <w:sz w:val="24"/>
          <w:szCs w:val="24"/>
        </w:rPr>
        <w:t>predominantly clustered</w:t>
      </w:r>
      <w:r w:rsidRPr="00E41E8D">
        <w:rPr>
          <w:rFonts w:ascii="Times New Roman" w:hAnsi="Times New Roman" w:cs="Times New Roman"/>
          <w:bCs/>
          <w:sz w:val="24"/>
          <w:szCs w:val="24"/>
        </w:rPr>
        <w:t xml:space="preserve"> in the northern hill zone and Terai region, where crops </w:t>
      </w:r>
      <w:r w:rsidR="001C7197">
        <w:rPr>
          <w:rFonts w:ascii="Times New Roman" w:hAnsi="Times New Roman" w:cs="Times New Roman"/>
          <w:bCs/>
          <w:sz w:val="24"/>
          <w:szCs w:val="24"/>
        </w:rPr>
        <w:t>like</w:t>
      </w:r>
      <w:r w:rsidRPr="00E41E8D">
        <w:rPr>
          <w:rFonts w:ascii="Times New Roman" w:hAnsi="Times New Roman" w:cs="Times New Roman"/>
          <w:bCs/>
          <w:sz w:val="24"/>
          <w:szCs w:val="24"/>
        </w:rPr>
        <w:t xml:space="preserve"> large cardamom, </w:t>
      </w:r>
      <w:r w:rsidR="001C7197" w:rsidRPr="00E41E8D">
        <w:rPr>
          <w:rFonts w:ascii="Times New Roman" w:hAnsi="Times New Roman" w:cs="Times New Roman"/>
          <w:bCs/>
          <w:sz w:val="24"/>
          <w:szCs w:val="24"/>
        </w:rPr>
        <w:t>turmeric,</w:t>
      </w:r>
      <w:r w:rsidR="001C7197">
        <w:rPr>
          <w:rFonts w:ascii="Times New Roman" w:hAnsi="Times New Roman" w:cs="Times New Roman"/>
          <w:bCs/>
          <w:sz w:val="24"/>
          <w:szCs w:val="24"/>
        </w:rPr>
        <w:t xml:space="preserve"> </w:t>
      </w:r>
      <w:r w:rsidRPr="00E41E8D">
        <w:rPr>
          <w:rFonts w:ascii="Times New Roman" w:hAnsi="Times New Roman" w:cs="Times New Roman"/>
          <w:bCs/>
          <w:sz w:val="24"/>
          <w:szCs w:val="24"/>
        </w:rPr>
        <w:t xml:space="preserve">ginger, and </w:t>
      </w:r>
      <w:proofErr w:type="spellStart"/>
      <w:r w:rsidRPr="00E41E8D">
        <w:rPr>
          <w:rFonts w:ascii="Times New Roman" w:hAnsi="Times New Roman" w:cs="Times New Roman"/>
          <w:bCs/>
          <w:sz w:val="24"/>
          <w:szCs w:val="24"/>
        </w:rPr>
        <w:t>chilli</w:t>
      </w:r>
      <w:proofErr w:type="spellEnd"/>
      <w:r w:rsidRPr="00E41E8D">
        <w:rPr>
          <w:rFonts w:ascii="Times New Roman" w:hAnsi="Times New Roman" w:cs="Times New Roman"/>
          <w:bCs/>
          <w:sz w:val="24"/>
          <w:szCs w:val="24"/>
        </w:rPr>
        <w:t xml:space="preserve"> </w:t>
      </w:r>
      <w:r w:rsidR="00B35D58">
        <w:rPr>
          <w:rFonts w:ascii="Times New Roman" w:hAnsi="Times New Roman" w:cs="Times New Roman"/>
          <w:bCs/>
          <w:sz w:val="24"/>
          <w:szCs w:val="24"/>
        </w:rPr>
        <w:t>act</w:t>
      </w:r>
      <w:r w:rsidRPr="00E41E8D">
        <w:rPr>
          <w:rFonts w:ascii="Times New Roman" w:hAnsi="Times New Roman" w:cs="Times New Roman"/>
          <w:bCs/>
          <w:sz w:val="24"/>
          <w:szCs w:val="24"/>
        </w:rPr>
        <w:t xml:space="preserve"> as important livelihood </w:t>
      </w:r>
      <w:r w:rsidR="00B35D58">
        <w:rPr>
          <w:rFonts w:ascii="Times New Roman" w:hAnsi="Times New Roman" w:cs="Times New Roman"/>
          <w:bCs/>
          <w:sz w:val="24"/>
          <w:szCs w:val="24"/>
        </w:rPr>
        <w:t>avenues</w:t>
      </w:r>
      <w:r w:rsidRPr="00E41E8D">
        <w:rPr>
          <w:rFonts w:ascii="Times New Roman" w:hAnsi="Times New Roman" w:cs="Times New Roman"/>
          <w:bCs/>
          <w:sz w:val="24"/>
          <w:szCs w:val="24"/>
        </w:rPr>
        <w:t xml:space="preserve"> for small and marginal farmers. </w:t>
      </w:r>
      <w:proofErr w:type="spellStart"/>
      <w:r w:rsidRPr="00E41E8D">
        <w:rPr>
          <w:rFonts w:ascii="Times New Roman" w:hAnsi="Times New Roman" w:cs="Times New Roman"/>
          <w:bCs/>
          <w:sz w:val="24"/>
          <w:szCs w:val="24"/>
        </w:rPr>
        <w:t>Kalimpong</w:t>
      </w:r>
      <w:proofErr w:type="spellEnd"/>
      <w:r w:rsidRPr="00E41E8D">
        <w:rPr>
          <w:rFonts w:ascii="Times New Roman" w:hAnsi="Times New Roman" w:cs="Times New Roman"/>
          <w:bCs/>
          <w:sz w:val="24"/>
          <w:szCs w:val="24"/>
        </w:rPr>
        <w:t xml:space="preserve"> district, </w:t>
      </w:r>
      <w:r w:rsidR="00B35D58">
        <w:rPr>
          <w:rFonts w:ascii="Times New Roman" w:hAnsi="Times New Roman" w:cs="Times New Roman"/>
          <w:bCs/>
          <w:sz w:val="24"/>
          <w:szCs w:val="24"/>
        </w:rPr>
        <w:t>distinguished</w:t>
      </w:r>
      <w:r w:rsidRPr="00E41E8D">
        <w:rPr>
          <w:rFonts w:ascii="Times New Roman" w:hAnsi="Times New Roman" w:cs="Times New Roman"/>
          <w:bCs/>
          <w:sz w:val="24"/>
          <w:szCs w:val="24"/>
        </w:rPr>
        <w:t xml:space="preserve"> by hilly terrain and </w:t>
      </w:r>
      <w:r w:rsidR="00B35D58">
        <w:rPr>
          <w:rFonts w:ascii="Times New Roman" w:hAnsi="Times New Roman" w:cs="Times New Roman"/>
          <w:bCs/>
          <w:sz w:val="24"/>
          <w:szCs w:val="24"/>
        </w:rPr>
        <w:t>livelihood-based</w:t>
      </w:r>
      <w:r w:rsidRPr="00E41E8D">
        <w:rPr>
          <w:rFonts w:ascii="Times New Roman" w:hAnsi="Times New Roman" w:cs="Times New Roman"/>
          <w:bCs/>
          <w:sz w:val="24"/>
          <w:szCs w:val="24"/>
        </w:rPr>
        <w:t xml:space="preserve"> farming systems, has traditionally been an important spice-growing region. However, in </w:t>
      </w:r>
      <w:r w:rsidR="00B35D58">
        <w:rPr>
          <w:rFonts w:ascii="Times New Roman" w:hAnsi="Times New Roman" w:cs="Times New Roman"/>
          <w:bCs/>
          <w:sz w:val="24"/>
          <w:szCs w:val="24"/>
        </w:rPr>
        <w:t>the current era</w:t>
      </w:r>
      <w:r w:rsidRPr="00E41E8D">
        <w:rPr>
          <w:rFonts w:ascii="Times New Roman" w:hAnsi="Times New Roman" w:cs="Times New Roman"/>
          <w:bCs/>
          <w:sz w:val="24"/>
          <w:szCs w:val="24"/>
        </w:rPr>
        <w:t xml:space="preserve">, the area and production of spices have shown a </w:t>
      </w:r>
      <w:r w:rsidR="00B35D58">
        <w:rPr>
          <w:rFonts w:ascii="Times New Roman" w:hAnsi="Times New Roman" w:cs="Times New Roman"/>
          <w:bCs/>
          <w:sz w:val="24"/>
          <w:szCs w:val="24"/>
        </w:rPr>
        <w:t>negative growth</w:t>
      </w:r>
      <w:r w:rsidRPr="00E41E8D">
        <w:rPr>
          <w:rFonts w:ascii="Times New Roman" w:hAnsi="Times New Roman" w:cs="Times New Roman"/>
          <w:bCs/>
          <w:sz w:val="24"/>
          <w:szCs w:val="24"/>
        </w:rPr>
        <w:t xml:space="preserve"> despite </w:t>
      </w:r>
      <w:r w:rsidR="00B35D58">
        <w:rPr>
          <w:rFonts w:ascii="Times New Roman" w:hAnsi="Times New Roman" w:cs="Times New Roman"/>
          <w:bCs/>
          <w:sz w:val="24"/>
          <w:szCs w:val="24"/>
        </w:rPr>
        <w:t xml:space="preserve">propitious </w:t>
      </w:r>
      <w:r w:rsidRPr="00E41E8D">
        <w:rPr>
          <w:rFonts w:ascii="Times New Roman" w:hAnsi="Times New Roman" w:cs="Times New Roman"/>
          <w:bCs/>
          <w:sz w:val="24"/>
          <w:szCs w:val="24"/>
        </w:rPr>
        <w:t xml:space="preserve">ecological conditions. This decline may be </w:t>
      </w:r>
      <w:r w:rsidR="00B35D58">
        <w:rPr>
          <w:rFonts w:ascii="Times New Roman" w:hAnsi="Times New Roman" w:cs="Times New Roman"/>
          <w:bCs/>
          <w:sz w:val="24"/>
          <w:szCs w:val="24"/>
        </w:rPr>
        <w:t>associated</w:t>
      </w:r>
      <w:r w:rsidRPr="00E41E8D">
        <w:rPr>
          <w:rFonts w:ascii="Times New Roman" w:hAnsi="Times New Roman" w:cs="Times New Roman"/>
          <w:bCs/>
          <w:sz w:val="24"/>
          <w:szCs w:val="24"/>
        </w:rPr>
        <w:t xml:space="preserve"> to </w:t>
      </w:r>
      <w:r w:rsidR="00B35D58">
        <w:rPr>
          <w:rFonts w:ascii="Times New Roman" w:hAnsi="Times New Roman" w:cs="Times New Roman"/>
          <w:bCs/>
          <w:sz w:val="24"/>
          <w:szCs w:val="24"/>
        </w:rPr>
        <w:t>low uptake</w:t>
      </w:r>
      <w:r w:rsidRPr="00E41E8D">
        <w:rPr>
          <w:rFonts w:ascii="Times New Roman" w:hAnsi="Times New Roman" w:cs="Times New Roman"/>
          <w:bCs/>
          <w:sz w:val="24"/>
          <w:szCs w:val="24"/>
        </w:rPr>
        <w:t xml:space="preserve"> of improved production technologies, </w:t>
      </w:r>
      <w:r w:rsidR="00B35D58" w:rsidRPr="00E41E8D">
        <w:rPr>
          <w:rFonts w:ascii="Times New Roman" w:hAnsi="Times New Roman" w:cs="Times New Roman"/>
          <w:bCs/>
          <w:sz w:val="24"/>
          <w:szCs w:val="24"/>
        </w:rPr>
        <w:t xml:space="preserve">insufficient training opportunities </w:t>
      </w:r>
      <w:r w:rsidR="00B35D58">
        <w:rPr>
          <w:rFonts w:ascii="Times New Roman" w:hAnsi="Times New Roman" w:cs="Times New Roman"/>
          <w:bCs/>
          <w:sz w:val="24"/>
          <w:szCs w:val="24"/>
        </w:rPr>
        <w:t xml:space="preserve">and </w:t>
      </w:r>
      <w:r w:rsidRPr="00E41E8D">
        <w:rPr>
          <w:rFonts w:ascii="Times New Roman" w:hAnsi="Times New Roman" w:cs="Times New Roman"/>
          <w:bCs/>
          <w:sz w:val="24"/>
          <w:szCs w:val="24"/>
        </w:rPr>
        <w:t>inadequate extension support for farmers.</w:t>
      </w:r>
    </w:p>
    <w:p w14:paraId="142B6C8F" w14:textId="61D1AA9F" w:rsidR="00A17DF7" w:rsidRPr="00E41E8D" w:rsidRDefault="00A17DF7"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Technological gap</w:t>
      </w:r>
      <w:r w:rsidR="00C070C0" w:rsidRPr="00E41E8D">
        <w:rPr>
          <w:rFonts w:ascii="Times New Roman" w:hAnsi="Times New Roman" w:cs="Times New Roman"/>
          <w:bCs/>
          <w:sz w:val="24"/>
          <w:szCs w:val="24"/>
        </w:rPr>
        <w:t xml:space="preserve"> </w:t>
      </w:r>
      <w:r w:rsidRPr="00E41E8D">
        <w:rPr>
          <w:rFonts w:ascii="Times New Roman" w:hAnsi="Times New Roman" w:cs="Times New Roman"/>
          <w:bCs/>
          <w:sz w:val="24"/>
          <w:szCs w:val="24"/>
        </w:rPr>
        <w:t xml:space="preserve">remains a </w:t>
      </w:r>
      <w:r w:rsidR="00B35D58">
        <w:rPr>
          <w:rFonts w:ascii="Times New Roman" w:hAnsi="Times New Roman" w:cs="Times New Roman"/>
          <w:bCs/>
          <w:sz w:val="24"/>
          <w:szCs w:val="24"/>
        </w:rPr>
        <w:t>significant hurdle</w:t>
      </w:r>
      <w:r w:rsidRPr="00E41E8D">
        <w:rPr>
          <w:rFonts w:ascii="Times New Roman" w:hAnsi="Times New Roman" w:cs="Times New Roman"/>
          <w:bCs/>
          <w:sz w:val="24"/>
          <w:szCs w:val="24"/>
        </w:rPr>
        <w:t xml:space="preserve"> in enhancing agricultural productivity. </w:t>
      </w:r>
      <w:r w:rsidR="00C036C6">
        <w:rPr>
          <w:rFonts w:ascii="Times New Roman" w:hAnsi="Times New Roman" w:cs="Times New Roman"/>
          <w:bCs/>
          <w:sz w:val="24"/>
          <w:szCs w:val="24"/>
        </w:rPr>
        <w:t xml:space="preserve">Diagnosing </w:t>
      </w:r>
      <w:r w:rsidRPr="00E41E8D">
        <w:rPr>
          <w:rFonts w:ascii="Times New Roman" w:hAnsi="Times New Roman" w:cs="Times New Roman"/>
          <w:bCs/>
          <w:sz w:val="24"/>
          <w:szCs w:val="24"/>
        </w:rPr>
        <w:t xml:space="preserve">such gaps and understanding farmers’ training needs are essential for </w:t>
      </w:r>
      <w:r w:rsidR="00EF03FE">
        <w:rPr>
          <w:rFonts w:ascii="Times New Roman" w:hAnsi="Times New Roman" w:cs="Times New Roman"/>
          <w:bCs/>
          <w:sz w:val="24"/>
          <w:szCs w:val="24"/>
        </w:rPr>
        <w:t>conceptualizing</w:t>
      </w:r>
      <w:r w:rsidRPr="00E41E8D">
        <w:rPr>
          <w:rFonts w:ascii="Times New Roman" w:hAnsi="Times New Roman" w:cs="Times New Roman"/>
          <w:bCs/>
          <w:sz w:val="24"/>
          <w:szCs w:val="24"/>
        </w:rPr>
        <w:t xml:space="preserve"> effective extension interventions. </w:t>
      </w:r>
      <w:r w:rsidR="00EF03FE">
        <w:rPr>
          <w:rFonts w:ascii="Times New Roman" w:hAnsi="Times New Roman" w:cs="Times New Roman"/>
          <w:bCs/>
          <w:sz w:val="24"/>
          <w:szCs w:val="24"/>
        </w:rPr>
        <w:t>Against this background</w:t>
      </w:r>
      <w:r w:rsidRPr="00E41E8D">
        <w:rPr>
          <w:rFonts w:ascii="Times New Roman" w:hAnsi="Times New Roman" w:cs="Times New Roman"/>
          <w:bCs/>
          <w:sz w:val="24"/>
          <w:szCs w:val="24"/>
        </w:rPr>
        <w:t xml:space="preserve">, the present study was undertaken to assess the </w:t>
      </w:r>
      <w:r w:rsidRPr="00E41E8D">
        <w:rPr>
          <w:rFonts w:ascii="Times New Roman" w:hAnsi="Times New Roman" w:cs="Times New Roman"/>
          <w:bCs/>
          <w:sz w:val="24"/>
          <w:szCs w:val="24"/>
        </w:rPr>
        <w:lastRenderedPageBreak/>
        <w:t xml:space="preserve">knowledge level, technological gap, and training needs of spice growers in </w:t>
      </w:r>
      <w:proofErr w:type="spellStart"/>
      <w:r w:rsidRPr="00E41E8D">
        <w:rPr>
          <w:rFonts w:ascii="Times New Roman" w:hAnsi="Times New Roman" w:cs="Times New Roman"/>
          <w:bCs/>
          <w:sz w:val="24"/>
          <w:szCs w:val="24"/>
        </w:rPr>
        <w:t>Kalimpong</w:t>
      </w:r>
      <w:proofErr w:type="spellEnd"/>
      <w:r w:rsidRPr="00E41E8D">
        <w:rPr>
          <w:rFonts w:ascii="Times New Roman" w:hAnsi="Times New Roman" w:cs="Times New Roman"/>
          <w:bCs/>
          <w:sz w:val="24"/>
          <w:szCs w:val="24"/>
        </w:rPr>
        <w:t xml:space="preserve"> district of West Bengal.</w:t>
      </w:r>
    </w:p>
    <w:p w14:paraId="34034F8F" w14:textId="69EB938A" w:rsidR="00E46731" w:rsidRPr="00E41E8D" w:rsidRDefault="00F2088A" w:rsidP="00E41E8D">
      <w:pPr>
        <w:spacing w:line="240" w:lineRule="auto"/>
        <w:jc w:val="both"/>
        <w:rPr>
          <w:rFonts w:ascii="Times New Roman" w:hAnsi="Times New Roman" w:cs="Times New Roman"/>
          <w:bCs/>
          <w:sz w:val="24"/>
          <w:szCs w:val="24"/>
        </w:rPr>
      </w:pPr>
      <w:r>
        <w:rPr>
          <w:rFonts w:ascii="Times New Roman" w:hAnsi="Times New Roman" w:cs="Times New Roman"/>
          <w:sz w:val="24"/>
          <w:szCs w:val="24"/>
        </w:rPr>
        <w:t>T</w:t>
      </w:r>
      <w:r w:rsidRPr="00E41E8D">
        <w:rPr>
          <w:rFonts w:ascii="Times New Roman" w:hAnsi="Times New Roman" w:cs="Times New Roman"/>
          <w:sz w:val="24"/>
          <w:szCs w:val="24"/>
        </w:rPr>
        <w:t>echnological gaps and training needs of spice growers remain under-represented in extension research</w:t>
      </w:r>
      <w:r>
        <w:rPr>
          <w:rFonts w:ascii="Times New Roman" w:hAnsi="Times New Roman" w:cs="Times New Roman"/>
          <w:sz w:val="24"/>
          <w:szCs w:val="24"/>
        </w:rPr>
        <w:t>. The present</w:t>
      </w:r>
      <w:r w:rsidR="00E46731" w:rsidRPr="00E41E8D">
        <w:rPr>
          <w:rFonts w:ascii="Times New Roman" w:hAnsi="Times New Roman" w:cs="Times New Roman"/>
          <w:sz w:val="24"/>
          <w:szCs w:val="24"/>
        </w:rPr>
        <w:t xml:space="preserve"> study contributes empirical evidence on </w:t>
      </w:r>
      <w:r w:rsidR="00EF427E">
        <w:rPr>
          <w:rFonts w:ascii="Times New Roman" w:hAnsi="Times New Roman" w:cs="Times New Roman"/>
          <w:sz w:val="24"/>
          <w:szCs w:val="24"/>
        </w:rPr>
        <w:t xml:space="preserve">such </w:t>
      </w:r>
      <w:r w:rsidR="00E46731" w:rsidRPr="00E41E8D">
        <w:rPr>
          <w:rFonts w:ascii="Times New Roman" w:hAnsi="Times New Roman" w:cs="Times New Roman"/>
          <w:sz w:val="24"/>
          <w:szCs w:val="24"/>
        </w:rPr>
        <w:t xml:space="preserve">technological gaps and training needs of spice growers in hill and terai ecosystems. The </w:t>
      </w:r>
      <w:r w:rsidR="00EF427E">
        <w:rPr>
          <w:rFonts w:ascii="Times New Roman" w:hAnsi="Times New Roman" w:cs="Times New Roman"/>
          <w:sz w:val="24"/>
          <w:szCs w:val="24"/>
        </w:rPr>
        <w:t>result yields</w:t>
      </w:r>
      <w:r w:rsidR="00E46731" w:rsidRPr="00E41E8D">
        <w:rPr>
          <w:rFonts w:ascii="Times New Roman" w:hAnsi="Times New Roman" w:cs="Times New Roman"/>
          <w:sz w:val="24"/>
          <w:szCs w:val="24"/>
        </w:rPr>
        <w:t xml:space="preserve"> a micro-level understanding of critical knowledge and adoption </w:t>
      </w:r>
      <w:r w:rsidR="00EF427E">
        <w:rPr>
          <w:rFonts w:ascii="Times New Roman" w:hAnsi="Times New Roman" w:cs="Times New Roman"/>
          <w:sz w:val="24"/>
          <w:szCs w:val="24"/>
        </w:rPr>
        <w:t>gap</w:t>
      </w:r>
      <w:r w:rsidR="00E46731" w:rsidRPr="00E41E8D">
        <w:rPr>
          <w:rFonts w:ascii="Times New Roman" w:hAnsi="Times New Roman" w:cs="Times New Roman"/>
          <w:sz w:val="24"/>
          <w:szCs w:val="24"/>
        </w:rPr>
        <w:t xml:space="preserve"> in </w:t>
      </w:r>
      <w:r w:rsidR="00EF427E">
        <w:rPr>
          <w:rFonts w:ascii="Times New Roman" w:hAnsi="Times New Roman" w:cs="Times New Roman"/>
          <w:sz w:val="24"/>
          <w:szCs w:val="24"/>
        </w:rPr>
        <w:t>prominent</w:t>
      </w:r>
      <w:r w:rsidR="00E46731" w:rsidRPr="00E41E8D">
        <w:rPr>
          <w:rFonts w:ascii="Times New Roman" w:hAnsi="Times New Roman" w:cs="Times New Roman"/>
          <w:sz w:val="24"/>
          <w:szCs w:val="24"/>
        </w:rPr>
        <w:t xml:space="preserve"> spice crops</w:t>
      </w:r>
      <w:r w:rsidR="00EF427E">
        <w:rPr>
          <w:rFonts w:ascii="Times New Roman" w:hAnsi="Times New Roman" w:cs="Times New Roman"/>
          <w:sz w:val="24"/>
          <w:szCs w:val="24"/>
        </w:rPr>
        <w:t xml:space="preserve">. It also </w:t>
      </w:r>
      <w:r w:rsidR="00E46731" w:rsidRPr="00E41E8D">
        <w:rPr>
          <w:rFonts w:ascii="Times New Roman" w:hAnsi="Times New Roman" w:cs="Times New Roman"/>
          <w:sz w:val="24"/>
          <w:szCs w:val="24"/>
        </w:rPr>
        <w:t>support</w:t>
      </w:r>
      <w:r w:rsidR="00EF427E">
        <w:rPr>
          <w:rFonts w:ascii="Times New Roman" w:hAnsi="Times New Roman" w:cs="Times New Roman"/>
          <w:sz w:val="24"/>
          <w:szCs w:val="24"/>
        </w:rPr>
        <w:t>s</w:t>
      </w:r>
      <w:r w:rsidR="00E46731" w:rsidRPr="00E41E8D">
        <w:rPr>
          <w:rFonts w:ascii="Times New Roman" w:hAnsi="Times New Roman" w:cs="Times New Roman"/>
          <w:sz w:val="24"/>
          <w:szCs w:val="24"/>
        </w:rPr>
        <w:t xml:space="preserve"> evidence-based extension planning. The results are useful for researchers, policymakers, and extension agencies in designing location-specific</w:t>
      </w:r>
      <w:r w:rsidR="00EF427E">
        <w:rPr>
          <w:rFonts w:ascii="Times New Roman" w:hAnsi="Times New Roman" w:cs="Times New Roman"/>
          <w:sz w:val="24"/>
          <w:szCs w:val="24"/>
        </w:rPr>
        <w:t xml:space="preserve"> and </w:t>
      </w:r>
      <w:r w:rsidR="00E46731" w:rsidRPr="00E41E8D">
        <w:rPr>
          <w:rFonts w:ascii="Times New Roman" w:hAnsi="Times New Roman" w:cs="Times New Roman"/>
          <w:sz w:val="24"/>
          <w:szCs w:val="24"/>
        </w:rPr>
        <w:t xml:space="preserve">demand-driven capacity building </w:t>
      </w:r>
      <w:proofErr w:type="spellStart"/>
      <w:r w:rsidR="00E46731" w:rsidRPr="00E41E8D">
        <w:rPr>
          <w:rFonts w:ascii="Times New Roman" w:hAnsi="Times New Roman" w:cs="Times New Roman"/>
          <w:sz w:val="24"/>
          <w:szCs w:val="24"/>
        </w:rPr>
        <w:t>programmes</w:t>
      </w:r>
      <w:proofErr w:type="spellEnd"/>
      <w:r w:rsidR="00E46731" w:rsidRPr="00E41E8D">
        <w:rPr>
          <w:rFonts w:ascii="Times New Roman" w:hAnsi="Times New Roman" w:cs="Times New Roman"/>
          <w:sz w:val="24"/>
          <w:szCs w:val="24"/>
        </w:rPr>
        <w:t xml:space="preserve">. The study also </w:t>
      </w:r>
      <w:r w:rsidR="00EF427E">
        <w:rPr>
          <w:rFonts w:ascii="Times New Roman" w:hAnsi="Times New Roman" w:cs="Times New Roman"/>
          <w:sz w:val="24"/>
          <w:szCs w:val="24"/>
        </w:rPr>
        <w:t>provides</w:t>
      </w:r>
      <w:r w:rsidR="00E46731" w:rsidRPr="00E41E8D">
        <w:rPr>
          <w:rFonts w:ascii="Times New Roman" w:hAnsi="Times New Roman" w:cs="Times New Roman"/>
          <w:sz w:val="24"/>
          <w:szCs w:val="24"/>
        </w:rPr>
        <w:t xml:space="preserve"> a </w:t>
      </w:r>
      <w:r w:rsidR="00EF427E">
        <w:rPr>
          <w:rFonts w:ascii="Times New Roman" w:hAnsi="Times New Roman" w:cs="Times New Roman"/>
          <w:sz w:val="24"/>
          <w:szCs w:val="24"/>
        </w:rPr>
        <w:t>benchmark</w:t>
      </w:r>
      <w:r w:rsidR="00E46731" w:rsidRPr="00E41E8D">
        <w:rPr>
          <w:rFonts w:ascii="Times New Roman" w:hAnsi="Times New Roman" w:cs="Times New Roman"/>
          <w:sz w:val="24"/>
          <w:szCs w:val="24"/>
        </w:rPr>
        <w:t xml:space="preserve"> for future longitudinal </w:t>
      </w:r>
      <w:r w:rsidR="00EF427E">
        <w:rPr>
          <w:rFonts w:ascii="Times New Roman" w:hAnsi="Times New Roman" w:cs="Times New Roman"/>
          <w:sz w:val="24"/>
          <w:szCs w:val="24"/>
        </w:rPr>
        <w:t>and</w:t>
      </w:r>
      <w:r w:rsidR="00EF427E" w:rsidRPr="00EF427E">
        <w:rPr>
          <w:rFonts w:ascii="Times New Roman" w:hAnsi="Times New Roman" w:cs="Times New Roman"/>
          <w:sz w:val="24"/>
          <w:szCs w:val="24"/>
        </w:rPr>
        <w:t xml:space="preserve"> </w:t>
      </w:r>
      <w:r w:rsidR="00EF427E" w:rsidRPr="00E41E8D">
        <w:rPr>
          <w:rFonts w:ascii="Times New Roman" w:hAnsi="Times New Roman" w:cs="Times New Roman"/>
          <w:sz w:val="24"/>
          <w:szCs w:val="24"/>
        </w:rPr>
        <w:t xml:space="preserve">comparative </w:t>
      </w:r>
      <w:r w:rsidR="00E46731" w:rsidRPr="00E41E8D">
        <w:rPr>
          <w:rFonts w:ascii="Times New Roman" w:hAnsi="Times New Roman" w:cs="Times New Roman"/>
          <w:sz w:val="24"/>
          <w:szCs w:val="24"/>
        </w:rPr>
        <w:t xml:space="preserve">research on technology adoption in spice-based </w:t>
      </w:r>
      <w:r w:rsidR="00EF427E">
        <w:rPr>
          <w:rFonts w:ascii="Times New Roman" w:hAnsi="Times New Roman" w:cs="Times New Roman"/>
          <w:sz w:val="24"/>
          <w:szCs w:val="24"/>
        </w:rPr>
        <w:t>cultivation</w:t>
      </w:r>
      <w:r w:rsidR="00E46731" w:rsidRPr="00E41E8D">
        <w:rPr>
          <w:rFonts w:ascii="Times New Roman" w:hAnsi="Times New Roman" w:cs="Times New Roman"/>
          <w:sz w:val="24"/>
          <w:szCs w:val="24"/>
        </w:rPr>
        <w:t>.</w:t>
      </w:r>
    </w:p>
    <w:p w14:paraId="60F06CB5" w14:textId="301AC90D" w:rsidR="00A17DF7" w:rsidRPr="00E41E8D" w:rsidRDefault="00063CE5" w:rsidP="00E41E8D">
      <w:pPr>
        <w:spacing w:line="240" w:lineRule="auto"/>
        <w:jc w:val="both"/>
        <w:rPr>
          <w:rFonts w:ascii="Times New Roman" w:hAnsi="Times New Roman" w:cs="Times New Roman"/>
          <w:b/>
          <w:sz w:val="24"/>
          <w:szCs w:val="24"/>
        </w:rPr>
      </w:pPr>
      <w:r w:rsidRPr="00E41E8D">
        <w:rPr>
          <w:rFonts w:ascii="Times New Roman" w:hAnsi="Times New Roman" w:cs="Times New Roman"/>
          <w:b/>
          <w:sz w:val="24"/>
          <w:szCs w:val="24"/>
        </w:rPr>
        <w:t xml:space="preserve">Research </w:t>
      </w:r>
      <w:r w:rsidR="00A17DF7" w:rsidRPr="00E41E8D">
        <w:rPr>
          <w:rFonts w:ascii="Times New Roman" w:hAnsi="Times New Roman" w:cs="Times New Roman"/>
          <w:b/>
          <w:sz w:val="24"/>
          <w:szCs w:val="24"/>
        </w:rPr>
        <w:t>Methodology</w:t>
      </w:r>
    </w:p>
    <w:p w14:paraId="2ED451E0" w14:textId="440DA649" w:rsidR="00063CE5" w:rsidRPr="00E41E8D" w:rsidRDefault="00C070C0" w:rsidP="00E41E8D">
      <w:pPr>
        <w:spacing w:before="100" w:beforeAutospacing="1" w:after="100" w:afterAutospacing="1" w:line="240" w:lineRule="auto"/>
        <w:jc w:val="both"/>
        <w:rPr>
          <w:rFonts w:ascii="Times New Roman" w:eastAsia="Times New Roman" w:hAnsi="Times New Roman" w:cs="Times New Roman"/>
          <w:bCs/>
          <w:sz w:val="24"/>
          <w:szCs w:val="24"/>
          <w:lang w:val="en-IN" w:eastAsia="en-IN"/>
        </w:rPr>
      </w:pPr>
      <w:r w:rsidRPr="00E41E8D">
        <w:rPr>
          <w:rFonts w:ascii="Times New Roman" w:hAnsi="Times New Roman" w:cs="Times New Roman"/>
          <w:sz w:val="24"/>
          <w:szCs w:val="24"/>
        </w:rPr>
        <w:t xml:space="preserve">The study </w:t>
      </w:r>
      <w:r w:rsidR="006D759E">
        <w:rPr>
          <w:rFonts w:ascii="Times New Roman" w:hAnsi="Times New Roman" w:cs="Times New Roman"/>
          <w:sz w:val="24"/>
          <w:szCs w:val="24"/>
        </w:rPr>
        <w:t>adopted</w:t>
      </w:r>
      <w:r w:rsidRPr="00E41E8D">
        <w:rPr>
          <w:rFonts w:ascii="Times New Roman" w:hAnsi="Times New Roman" w:cs="Times New Roman"/>
          <w:sz w:val="24"/>
          <w:szCs w:val="24"/>
        </w:rPr>
        <w:t xml:space="preserve"> an ex post facto research design, </w:t>
      </w:r>
      <w:r w:rsidR="006D759E">
        <w:rPr>
          <w:rFonts w:ascii="Times New Roman" w:hAnsi="Times New Roman" w:cs="Times New Roman"/>
          <w:sz w:val="24"/>
          <w:szCs w:val="24"/>
        </w:rPr>
        <w:t>which means</w:t>
      </w:r>
      <w:r w:rsidRPr="00E41E8D">
        <w:rPr>
          <w:rFonts w:ascii="Times New Roman" w:hAnsi="Times New Roman" w:cs="Times New Roman"/>
          <w:sz w:val="24"/>
          <w:szCs w:val="24"/>
        </w:rPr>
        <w:t xml:space="preserve"> variables </w:t>
      </w:r>
      <w:r w:rsidR="006D759E">
        <w:rPr>
          <w:rFonts w:ascii="Times New Roman" w:hAnsi="Times New Roman" w:cs="Times New Roman"/>
          <w:sz w:val="24"/>
          <w:szCs w:val="24"/>
        </w:rPr>
        <w:t>were not</w:t>
      </w:r>
      <w:r w:rsidRPr="00E41E8D">
        <w:rPr>
          <w:rFonts w:ascii="Times New Roman" w:hAnsi="Times New Roman" w:cs="Times New Roman"/>
          <w:sz w:val="24"/>
          <w:szCs w:val="24"/>
        </w:rPr>
        <w:t xml:space="preserve"> manipulated by the researcher and are </w:t>
      </w:r>
      <w:r w:rsidR="006D759E">
        <w:rPr>
          <w:rFonts w:ascii="Times New Roman" w:hAnsi="Times New Roman" w:cs="Times New Roman"/>
          <w:sz w:val="24"/>
          <w:szCs w:val="24"/>
        </w:rPr>
        <w:t>examined</w:t>
      </w:r>
      <w:r w:rsidRPr="00E41E8D">
        <w:rPr>
          <w:rFonts w:ascii="Times New Roman" w:hAnsi="Times New Roman" w:cs="Times New Roman"/>
          <w:sz w:val="24"/>
          <w:szCs w:val="24"/>
        </w:rPr>
        <w:t xml:space="preserve"> in their natural setting. This design was considered suitable for examining the existing level of technological gap and training needs among spice growers in the study area. </w:t>
      </w:r>
      <w:r w:rsidR="008717B3" w:rsidRPr="00E41E8D">
        <w:rPr>
          <w:rFonts w:ascii="Times New Roman" w:eastAsia="Times New Roman" w:hAnsi="Times New Roman" w:cs="Times New Roman"/>
          <w:bCs/>
          <w:sz w:val="24"/>
          <w:szCs w:val="24"/>
          <w:lang w:val="en-IN" w:eastAsia="en-IN"/>
        </w:rPr>
        <w:t xml:space="preserve">A multistage sampling technique was adopted for this study. </w:t>
      </w:r>
      <w:proofErr w:type="spellStart"/>
      <w:r w:rsidR="008717B3" w:rsidRPr="00E41E8D">
        <w:rPr>
          <w:rFonts w:ascii="Times New Roman" w:eastAsia="Times New Roman" w:hAnsi="Times New Roman" w:cs="Times New Roman"/>
          <w:bCs/>
          <w:sz w:val="24"/>
          <w:szCs w:val="24"/>
          <w:lang w:val="en-IN" w:eastAsia="en-IN"/>
        </w:rPr>
        <w:t>Kalimpong</w:t>
      </w:r>
      <w:proofErr w:type="spellEnd"/>
      <w:r w:rsidR="008717B3" w:rsidRPr="00E41E8D">
        <w:rPr>
          <w:rFonts w:ascii="Times New Roman" w:eastAsia="Times New Roman" w:hAnsi="Times New Roman" w:cs="Times New Roman"/>
          <w:bCs/>
          <w:sz w:val="24"/>
          <w:szCs w:val="24"/>
          <w:lang w:val="en-IN" w:eastAsia="en-IN"/>
        </w:rPr>
        <w:t xml:space="preserve"> district of West Bengal, located in the northern hill zone of the state was selected purposively as it represents a dominant spice-growing belt in West Bengal. </w:t>
      </w:r>
      <w:r w:rsidR="00063CE5" w:rsidRPr="00E41E8D">
        <w:rPr>
          <w:rFonts w:ascii="Times New Roman" w:eastAsia="Times New Roman" w:hAnsi="Times New Roman" w:cs="Times New Roman"/>
          <w:bCs/>
          <w:sz w:val="24"/>
          <w:szCs w:val="24"/>
          <w:lang w:val="en-IN" w:eastAsia="en-IN"/>
        </w:rPr>
        <w:t>The district has a favourable climate for cultivation of major spices such as large cardamom, ginger, and turmeric, which constitute a significant part of farm households’ livelihood portfolios. The area was selected purposively because of</w:t>
      </w:r>
      <w:r w:rsidR="008115C7" w:rsidRPr="00E41E8D">
        <w:rPr>
          <w:rFonts w:ascii="Times New Roman" w:eastAsia="Times New Roman" w:hAnsi="Times New Roman" w:cs="Times New Roman"/>
          <w:bCs/>
          <w:sz w:val="24"/>
          <w:szCs w:val="24"/>
          <w:lang w:val="en-IN" w:eastAsia="en-IN"/>
        </w:rPr>
        <w:t xml:space="preserve"> h</w:t>
      </w:r>
      <w:r w:rsidR="00063CE5" w:rsidRPr="00E41E8D">
        <w:rPr>
          <w:rFonts w:ascii="Times New Roman" w:eastAsia="Times New Roman" w:hAnsi="Times New Roman" w:cs="Times New Roman"/>
          <w:bCs/>
          <w:sz w:val="24"/>
          <w:szCs w:val="24"/>
          <w:lang w:val="en-IN" w:eastAsia="en-IN"/>
        </w:rPr>
        <w:t>igh concentration of spice growers,</w:t>
      </w:r>
      <w:r w:rsidR="008115C7" w:rsidRPr="00E41E8D">
        <w:rPr>
          <w:rFonts w:ascii="Times New Roman" w:eastAsia="Times New Roman" w:hAnsi="Times New Roman" w:cs="Times New Roman"/>
          <w:bCs/>
          <w:sz w:val="24"/>
          <w:szCs w:val="24"/>
          <w:lang w:val="en-IN" w:eastAsia="en-IN"/>
        </w:rPr>
        <w:t xml:space="preserve"> e</w:t>
      </w:r>
      <w:r w:rsidR="00063CE5" w:rsidRPr="00E41E8D">
        <w:rPr>
          <w:rFonts w:ascii="Times New Roman" w:eastAsia="Times New Roman" w:hAnsi="Times New Roman" w:cs="Times New Roman"/>
          <w:bCs/>
          <w:sz w:val="24"/>
          <w:szCs w:val="24"/>
          <w:lang w:val="en-IN" w:eastAsia="en-IN"/>
        </w:rPr>
        <w:t>conomic importance of spice crops in farming systems, and</w:t>
      </w:r>
      <w:r w:rsidR="008115C7" w:rsidRPr="00E41E8D">
        <w:rPr>
          <w:rFonts w:ascii="Times New Roman" w:eastAsia="Times New Roman" w:hAnsi="Times New Roman" w:cs="Times New Roman"/>
          <w:bCs/>
          <w:sz w:val="24"/>
          <w:szCs w:val="24"/>
          <w:lang w:val="en-IN" w:eastAsia="en-IN"/>
        </w:rPr>
        <w:t xml:space="preserve"> p</w:t>
      </w:r>
      <w:r w:rsidR="00063CE5" w:rsidRPr="00E41E8D">
        <w:rPr>
          <w:rFonts w:ascii="Times New Roman" w:eastAsia="Times New Roman" w:hAnsi="Times New Roman" w:cs="Times New Roman"/>
          <w:bCs/>
          <w:sz w:val="24"/>
          <w:szCs w:val="24"/>
          <w:lang w:val="en-IN" w:eastAsia="en-IN"/>
        </w:rPr>
        <w:t>revalence of noticeable productivity gaps, making it suitable for an empirical investigation on knowledge levels, technological gaps, and training needs.</w:t>
      </w:r>
      <w:r w:rsidR="008115C7" w:rsidRPr="00E41E8D">
        <w:rPr>
          <w:rFonts w:ascii="Times New Roman" w:eastAsia="Times New Roman" w:hAnsi="Times New Roman" w:cs="Times New Roman"/>
          <w:bCs/>
          <w:sz w:val="24"/>
          <w:szCs w:val="24"/>
          <w:lang w:val="en-IN" w:eastAsia="en-IN"/>
        </w:rPr>
        <w:t xml:space="preserve"> </w:t>
      </w:r>
      <w:r w:rsidR="00063CE5" w:rsidRPr="00E41E8D">
        <w:rPr>
          <w:rFonts w:ascii="Times New Roman" w:eastAsia="Times New Roman" w:hAnsi="Times New Roman" w:cs="Times New Roman"/>
          <w:bCs/>
          <w:sz w:val="24"/>
          <w:szCs w:val="24"/>
          <w:lang w:val="en-IN" w:eastAsia="en-IN"/>
        </w:rPr>
        <w:t xml:space="preserve">Among the range of crops cultivated in the region, large cardamom, ginger, and turmeric were selected as the focus of the investigation due to their predominance in acreage, income contribution, and cultural significance in hill agriculture. </w:t>
      </w:r>
      <w:r w:rsidR="006D759E">
        <w:rPr>
          <w:rFonts w:ascii="Times New Roman" w:eastAsia="Times New Roman" w:hAnsi="Times New Roman" w:cs="Times New Roman"/>
          <w:bCs/>
          <w:sz w:val="24"/>
          <w:szCs w:val="24"/>
          <w:lang w:val="en-IN" w:eastAsia="en-IN"/>
        </w:rPr>
        <w:t>They</w:t>
      </w:r>
      <w:r w:rsidR="00063CE5" w:rsidRPr="00E41E8D">
        <w:rPr>
          <w:rFonts w:ascii="Times New Roman" w:eastAsia="Times New Roman" w:hAnsi="Times New Roman" w:cs="Times New Roman"/>
          <w:bCs/>
          <w:sz w:val="24"/>
          <w:szCs w:val="24"/>
          <w:lang w:val="en-IN" w:eastAsia="en-IN"/>
        </w:rPr>
        <w:t xml:space="preserve"> provide regular cash flow, have assured marketability, and have witnessed increasing policy emphasis in </w:t>
      </w:r>
      <w:r w:rsidR="006D759E">
        <w:rPr>
          <w:rFonts w:ascii="Times New Roman" w:eastAsia="Times New Roman" w:hAnsi="Times New Roman" w:cs="Times New Roman"/>
          <w:bCs/>
          <w:sz w:val="24"/>
          <w:szCs w:val="24"/>
          <w:lang w:val="en-IN" w:eastAsia="en-IN"/>
        </w:rPr>
        <w:t>recent years</w:t>
      </w:r>
      <w:r w:rsidR="00063CE5" w:rsidRPr="00E41E8D">
        <w:rPr>
          <w:rFonts w:ascii="Times New Roman" w:eastAsia="Times New Roman" w:hAnsi="Times New Roman" w:cs="Times New Roman"/>
          <w:bCs/>
          <w:sz w:val="24"/>
          <w:szCs w:val="24"/>
          <w:lang w:val="en-IN" w:eastAsia="en-IN"/>
        </w:rPr>
        <w:t>.</w:t>
      </w:r>
    </w:p>
    <w:p w14:paraId="09041785" w14:textId="6AB1E15C" w:rsidR="00063CE5" w:rsidRPr="00E41E8D" w:rsidRDefault="00063CE5" w:rsidP="00E41E8D">
      <w:pPr>
        <w:spacing w:before="100" w:beforeAutospacing="1" w:after="100" w:afterAutospacing="1" w:line="240" w:lineRule="auto"/>
        <w:jc w:val="both"/>
        <w:rPr>
          <w:rFonts w:ascii="Times New Roman" w:eastAsia="Times New Roman" w:hAnsi="Times New Roman" w:cs="Times New Roman"/>
          <w:bCs/>
          <w:sz w:val="24"/>
          <w:szCs w:val="24"/>
          <w:lang w:val="en-IN" w:eastAsia="en-IN"/>
        </w:rPr>
      </w:pPr>
      <w:r w:rsidRPr="00E41E8D">
        <w:rPr>
          <w:rFonts w:ascii="Times New Roman" w:eastAsia="Times New Roman" w:hAnsi="Times New Roman" w:cs="Times New Roman"/>
          <w:bCs/>
          <w:sz w:val="24"/>
          <w:szCs w:val="24"/>
          <w:lang w:val="en-IN" w:eastAsia="en-IN"/>
        </w:rPr>
        <w:t>Three blocks—</w:t>
      </w:r>
      <w:proofErr w:type="spellStart"/>
      <w:r w:rsidRPr="00E41E8D">
        <w:rPr>
          <w:rFonts w:ascii="Times New Roman" w:eastAsia="Times New Roman" w:hAnsi="Times New Roman" w:cs="Times New Roman"/>
          <w:bCs/>
          <w:sz w:val="24"/>
          <w:szCs w:val="24"/>
          <w:lang w:val="en-IN" w:eastAsia="en-IN"/>
        </w:rPr>
        <w:t>Kalimpong</w:t>
      </w:r>
      <w:proofErr w:type="spellEnd"/>
      <w:r w:rsidRPr="00E41E8D">
        <w:rPr>
          <w:rFonts w:ascii="Times New Roman" w:eastAsia="Times New Roman" w:hAnsi="Times New Roman" w:cs="Times New Roman"/>
          <w:bCs/>
          <w:sz w:val="24"/>
          <w:szCs w:val="24"/>
          <w:lang w:val="en-IN" w:eastAsia="en-IN"/>
        </w:rPr>
        <w:t xml:space="preserve">-I, </w:t>
      </w:r>
      <w:proofErr w:type="spellStart"/>
      <w:r w:rsidRPr="00E41E8D">
        <w:rPr>
          <w:rFonts w:ascii="Times New Roman" w:eastAsia="Times New Roman" w:hAnsi="Times New Roman" w:cs="Times New Roman"/>
          <w:bCs/>
          <w:sz w:val="24"/>
          <w:szCs w:val="24"/>
          <w:lang w:val="en-IN" w:eastAsia="en-IN"/>
        </w:rPr>
        <w:t>Pedong</w:t>
      </w:r>
      <w:proofErr w:type="spellEnd"/>
      <w:r w:rsidRPr="00E41E8D">
        <w:rPr>
          <w:rFonts w:ascii="Times New Roman" w:eastAsia="Times New Roman" w:hAnsi="Times New Roman" w:cs="Times New Roman"/>
          <w:bCs/>
          <w:sz w:val="24"/>
          <w:szCs w:val="24"/>
          <w:lang w:val="en-IN" w:eastAsia="en-IN"/>
        </w:rPr>
        <w:t xml:space="preserve">, and </w:t>
      </w:r>
      <w:proofErr w:type="spellStart"/>
      <w:r w:rsidRPr="00E41E8D">
        <w:rPr>
          <w:rFonts w:ascii="Times New Roman" w:eastAsia="Times New Roman" w:hAnsi="Times New Roman" w:cs="Times New Roman"/>
          <w:bCs/>
          <w:sz w:val="24"/>
          <w:szCs w:val="24"/>
          <w:lang w:val="en-IN" w:eastAsia="en-IN"/>
        </w:rPr>
        <w:t>Gorubathan</w:t>
      </w:r>
      <w:proofErr w:type="spellEnd"/>
      <w:r w:rsidRPr="00E41E8D">
        <w:rPr>
          <w:rFonts w:ascii="Times New Roman" w:eastAsia="Times New Roman" w:hAnsi="Times New Roman" w:cs="Times New Roman"/>
          <w:bCs/>
          <w:sz w:val="24"/>
          <w:szCs w:val="24"/>
          <w:lang w:val="en-IN" w:eastAsia="en-IN"/>
        </w:rPr>
        <w:t>—were selected purposively based on official statistics, field intelligence, and the existence of a sizable grower population. From each selected block, a set of villages with a strong spice cultivation base was identified with the consultation of extension personnel, block agricultural officers, and Panchayat functionaries.</w:t>
      </w:r>
      <w:r w:rsidR="00A63842" w:rsidRPr="00E41E8D">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t xml:space="preserve">From the selected villages, respondents were chosen randomly from verified spice grower lists. Only farmers with a minimum of five (05) years of continuous experience in spice cultivation were considered eligible. This ensured that respondents possessed adequate practical familiarity and decision-making responsibility related to </w:t>
      </w:r>
      <w:r w:rsidR="008717B3" w:rsidRPr="00E41E8D">
        <w:rPr>
          <w:rFonts w:ascii="Times New Roman" w:eastAsia="Times New Roman" w:hAnsi="Times New Roman" w:cs="Times New Roman"/>
          <w:bCs/>
          <w:sz w:val="24"/>
          <w:szCs w:val="24"/>
          <w:lang w:val="en-IN" w:eastAsia="en-IN"/>
        </w:rPr>
        <w:t>cultivation. A</w:t>
      </w:r>
      <w:r w:rsidRPr="00E41E8D">
        <w:rPr>
          <w:rFonts w:ascii="Times New Roman" w:eastAsia="Times New Roman" w:hAnsi="Times New Roman" w:cs="Times New Roman"/>
          <w:bCs/>
          <w:sz w:val="24"/>
          <w:szCs w:val="24"/>
          <w:lang w:val="en-IN" w:eastAsia="en-IN"/>
        </w:rPr>
        <w:t xml:space="preserve"> </w:t>
      </w:r>
      <w:r w:rsidR="006D759E">
        <w:rPr>
          <w:rFonts w:ascii="Times New Roman" w:eastAsia="Times New Roman" w:hAnsi="Times New Roman" w:cs="Times New Roman"/>
          <w:bCs/>
          <w:sz w:val="24"/>
          <w:szCs w:val="24"/>
          <w:lang w:val="en-IN" w:eastAsia="en-IN"/>
        </w:rPr>
        <w:t>total</w:t>
      </w:r>
      <w:r w:rsidRPr="00E41E8D">
        <w:rPr>
          <w:rFonts w:ascii="Times New Roman" w:eastAsia="Times New Roman" w:hAnsi="Times New Roman" w:cs="Times New Roman"/>
          <w:bCs/>
          <w:sz w:val="24"/>
          <w:szCs w:val="24"/>
          <w:lang w:val="en-IN" w:eastAsia="en-IN"/>
        </w:rPr>
        <w:t xml:space="preserve"> sample of 200 spice growers was </w:t>
      </w:r>
      <w:r w:rsidR="00F33B5E">
        <w:rPr>
          <w:rFonts w:ascii="Times New Roman" w:eastAsia="Times New Roman" w:hAnsi="Times New Roman" w:cs="Times New Roman"/>
          <w:bCs/>
          <w:sz w:val="24"/>
          <w:szCs w:val="24"/>
          <w:lang w:val="en-IN" w:eastAsia="en-IN"/>
        </w:rPr>
        <w:t>selected</w:t>
      </w:r>
      <w:r w:rsidRPr="00E41E8D">
        <w:rPr>
          <w:rFonts w:ascii="Times New Roman" w:eastAsia="Times New Roman" w:hAnsi="Times New Roman" w:cs="Times New Roman"/>
          <w:bCs/>
          <w:sz w:val="24"/>
          <w:szCs w:val="24"/>
          <w:lang w:val="en-IN" w:eastAsia="en-IN"/>
        </w:rPr>
        <w:t xml:space="preserve"> for the study.</w:t>
      </w:r>
    </w:p>
    <w:p w14:paraId="071B3247" w14:textId="3E9EA026" w:rsidR="00063CE5" w:rsidRPr="00E41E8D" w:rsidRDefault="00F33B5E" w:rsidP="00E41E8D">
      <w:pPr>
        <w:spacing w:before="100" w:beforeAutospacing="1" w:after="100" w:afterAutospacing="1" w:line="240" w:lineRule="auto"/>
        <w:jc w:val="both"/>
        <w:rPr>
          <w:rFonts w:ascii="Times New Roman" w:eastAsia="Times New Roman" w:hAnsi="Times New Roman" w:cs="Times New Roman"/>
          <w:bCs/>
          <w:sz w:val="24"/>
          <w:szCs w:val="24"/>
          <w:lang w:val="en-IN" w:eastAsia="en-IN"/>
        </w:rPr>
      </w:pPr>
      <w:r>
        <w:rPr>
          <w:rFonts w:ascii="Times New Roman" w:eastAsia="Times New Roman" w:hAnsi="Times New Roman" w:cs="Times New Roman"/>
          <w:bCs/>
          <w:sz w:val="24"/>
          <w:szCs w:val="24"/>
          <w:lang w:val="en-IN" w:eastAsia="en-IN"/>
        </w:rPr>
        <w:t>A</w:t>
      </w:r>
      <w:r w:rsidRPr="00E41E8D">
        <w:rPr>
          <w:rFonts w:ascii="Times New Roman" w:eastAsia="Times New Roman" w:hAnsi="Times New Roman" w:cs="Times New Roman"/>
          <w:bCs/>
          <w:sz w:val="24"/>
          <w:szCs w:val="24"/>
          <w:lang w:val="en-IN" w:eastAsia="en-IN"/>
        </w:rPr>
        <w:t xml:space="preserve"> pilot field visit was undertaken in selected villages to understand local conditions, terminologies, production constraints, and farmers’ perceptions </w:t>
      </w:r>
      <w:r>
        <w:rPr>
          <w:rFonts w:ascii="Times New Roman" w:eastAsia="Times New Roman" w:hAnsi="Times New Roman" w:cs="Times New Roman"/>
          <w:bCs/>
          <w:sz w:val="24"/>
          <w:szCs w:val="24"/>
          <w:lang w:val="en-IN" w:eastAsia="en-IN"/>
        </w:rPr>
        <w:t>b</w:t>
      </w:r>
      <w:r w:rsidR="00063CE5" w:rsidRPr="00E41E8D">
        <w:rPr>
          <w:rFonts w:ascii="Times New Roman" w:eastAsia="Times New Roman" w:hAnsi="Times New Roman" w:cs="Times New Roman"/>
          <w:bCs/>
          <w:sz w:val="24"/>
          <w:szCs w:val="24"/>
          <w:lang w:val="en-IN" w:eastAsia="en-IN"/>
        </w:rPr>
        <w:t xml:space="preserve">efore developing the main data collection tool. Insights from the pilot study </w:t>
      </w:r>
      <w:r>
        <w:rPr>
          <w:rFonts w:ascii="Times New Roman" w:eastAsia="Times New Roman" w:hAnsi="Times New Roman" w:cs="Times New Roman"/>
          <w:bCs/>
          <w:sz w:val="24"/>
          <w:szCs w:val="24"/>
          <w:lang w:val="en-IN" w:eastAsia="en-IN"/>
        </w:rPr>
        <w:t xml:space="preserve">led to </w:t>
      </w:r>
      <w:r w:rsidR="00063CE5" w:rsidRPr="00E41E8D">
        <w:rPr>
          <w:rFonts w:ascii="Times New Roman" w:eastAsia="Times New Roman" w:hAnsi="Times New Roman" w:cs="Times New Roman"/>
          <w:bCs/>
          <w:sz w:val="24"/>
          <w:szCs w:val="24"/>
          <w:lang w:val="en-IN" w:eastAsia="en-IN"/>
        </w:rPr>
        <w:t xml:space="preserve">the development of the </w:t>
      </w:r>
      <w:r w:rsidR="008717B3" w:rsidRPr="00E41E8D">
        <w:rPr>
          <w:rFonts w:ascii="Times New Roman" w:eastAsia="Times New Roman" w:hAnsi="Times New Roman" w:cs="Times New Roman"/>
          <w:bCs/>
          <w:sz w:val="24"/>
          <w:szCs w:val="24"/>
          <w:lang w:val="en-IN" w:eastAsia="en-IN"/>
        </w:rPr>
        <w:t>semi-</w:t>
      </w:r>
      <w:r w:rsidR="00063CE5" w:rsidRPr="00E41E8D">
        <w:rPr>
          <w:rFonts w:ascii="Times New Roman" w:eastAsia="Times New Roman" w:hAnsi="Times New Roman" w:cs="Times New Roman"/>
          <w:bCs/>
          <w:sz w:val="24"/>
          <w:szCs w:val="24"/>
          <w:lang w:val="en-IN" w:eastAsia="en-IN"/>
        </w:rPr>
        <w:t>structured interview schedule</w:t>
      </w:r>
      <w:r>
        <w:rPr>
          <w:rFonts w:ascii="Times New Roman" w:eastAsia="Times New Roman" w:hAnsi="Times New Roman" w:cs="Times New Roman"/>
          <w:bCs/>
          <w:sz w:val="24"/>
          <w:szCs w:val="24"/>
          <w:lang w:val="en-IN" w:eastAsia="en-IN"/>
        </w:rPr>
        <w:t>. The interview schedule was constructed</w:t>
      </w:r>
      <w:r w:rsidR="00063CE5" w:rsidRPr="00E41E8D">
        <w:rPr>
          <w:rFonts w:ascii="Times New Roman" w:eastAsia="Times New Roman" w:hAnsi="Times New Roman" w:cs="Times New Roman"/>
          <w:bCs/>
          <w:sz w:val="24"/>
          <w:szCs w:val="24"/>
          <w:lang w:val="en-IN" w:eastAsia="en-IN"/>
        </w:rPr>
        <w:t xml:space="preserve"> ensuring </w:t>
      </w:r>
      <w:r w:rsidRPr="00E41E8D">
        <w:rPr>
          <w:rFonts w:ascii="Times New Roman" w:eastAsia="Times New Roman" w:hAnsi="Times New Roman" w:cs="Times New Roman"/>
          <w:bCs/>
          <w:sz w:val="24"/>
          <w:szCs w:val="24"/>
          <w:lang w:val="en-IN" w:eastAsia="en-IN"/>
        </w:rPr>
        <w:t>language comprehensibility</w:t>
      </w:r>
      <w:r>
        <w:rPr>
          <w:rFonts w:ascii="Times New Roman" w:eastAsia="Times New Roman" w:hAnsi="Times New Roman" w:cs="Times New Roman"/>
          <w:bCs/>
          <w:sz w:val="24"/>
          <w:szCs w:val="24"/>
          <w:lang w:val="en-IN" w:eastAsia="en-IN"/>
        </w:rPr>
        <w:t xml:space="preserve">, </w:t>
      </w:r>
      <w:r w:rsidR="00063CE5" w:rsidRPr="00E41E8D">
        <w:rPr>
          <w:rFonts w:ascii="Times New Roman" w:eastAsia="Times New Roman" w:hAnsi="Times New Roman" w:cs="Times New Roman"/>
          <w:bCs/>
          <w:sz w:val="24"/>
          <w:szCs w:val="24"/>
          <w:lang w:val="en-IN" w:eastAsia="en-IN"/>
        </w:rPr>
        <w:t>contextual relevance, and alignment with the study objectives.</w:t>
      </w:r>
      <w:r w:rsidR="00A63842" w:rsidRPr="00E41E8D">
        <w:rPr>
          <w:rFonts w:ascii="Times New Roman" w:eastAsia="Times New Roman" w:hAnsi="Times New Roman" w:cs="Times New Roman"/>
          <w:bCs/>
          <w:sz w:val="24"/>
          <w:szCs w:val="24"/>
          <w:lang w:val="en-IN" w:eastAsia="en-IN"/>
        </w:rPr>
        <w:t xml:space="preserve"> </w:t>
      </w:r>
      <w:r w:rsidR="00063CE5" w:rsidRPr="00E41E8D">
        <w:rPr>
          <w:rFonts w:ascii="Times New Roman" w:eastAsia="Times New Roman" w:hAnsi="Times New Roman" w:cs="Times New Roman"/>
          <w:bCs/>
          <w:sz w:val="24"/>
          <w:szCs w:val="24"/>
          <w:lang w:val="en-IN" w:eastAsia="en-IN"/>
        </w:rPr>
        <w:t xml:space="preserve">The </w:t>
      </w:r>
      <w:r>
        <w:rPr>
          <w:rFonts w:ascii="Times New Roman" w:eastAsia="Times New Roman" w:hAnsi="Times New Roman" w:cs="Times New Roman"/>
          <w:bCs/>
          <w:sz w:val="24"/>
          <w:szCs w:val="24"/>
          <w:lang w:val="en-IN" w:eastAsia="en-IN"/>
        </w:rPr>
        <w:t>provisional</w:t>
      </w:r>
      <w:r w:rsidR="00063CE5" w:rsidRPr="00E41E8D">
        <w:rPr>
          <w:rFonts w:ascii="Times New Roman" w:eastAsia="Times New Roman" w:hAnsi="Times New Roman" w:cs="Times New Roman"/>
          <w:bCs/>
          <w:sz w:val="24"/>
          <w:szCs w:val="24"/>
          <w:lang w:val="en-IN" w:eastAsia="en-IN"/>
        </w:rPr>
        <w:t xml:space="preserve"> schedule was pre-tested on a group of </w:t>
      </w:r>
      <w:r>
        <w:rPr>
          <w:rFonts w:ascii="Times New Roman" w:eastAsia="Times New Roman" w:hAnsi="Times New Roman" w:cs="Times New Roman"/>
          <w:bCs/>
          <w:sz w:val="24"/>
          <w:szCs w:val="24"/>
          <w:lang w:val="en-IN" w:eastAsia="en-IN"/>
        </w:rPr>
        <w:t>spice growers</w:t>
      </w:r>
      <w:r w:rsidR="00063CE5" w:rsidRPr="00E41E8D">
        <w:rPr>
          <w:rFonts w:ascii="Times New Roman" w:eastAsia="Times New Roman" w:hAnsi="Times New Roman" w:cs="Times New Roman"/>
          <w:bCs/>
          <w:sz w:val="24"/>
          <w:szCs w:val="24"/>
          <w:lang w:val="en-IN" w:eastAsia="en-IN"/>
        </w:rPr>
        <w:t xml:space="preserve"> (</w:t>
      </w:r>
      <w:r>
        <w:rPr>
          <w:rFonts w:ascii="Times New Roman" w:eastAsia="Times New Roman" w:hAnsi="Times New Roman" w:cs="Times New Roman"/>
          <w:bCs/>
          <w:sz w:val="24"/>
          <w:szCs w:val="24"/>
          <w:lang w:val="en-IN" w:eastAsia="en-IN"/>
        </w:rPr>
        <w:t>excluded</w:t>
      </w:r>
      <w:r w:rsidR="00063CE5" w:rsidRPr="00E41E8D">
        <w:rPr>
          <w:rFonts w:ascii="Times New Roman" w:eastAsia="Times New Roman" w:hAnsi="Times New Roman" w:cs="Times New Roman"/>
          <w:bCs/>
          <w:sz w:val="24"/>
          <w:szCs w:val="24"/>
          <w:lang w:val="en-IN" w:eastAsia="en-IN"/>
        </w:rPr>
        <w:t xml:space="preserve"> in the final sample) </w:t>
      </w:r>
      <w:r>
        <w:rPr>
          <w:rFonts w:ascii="Times New Roman" w:eastAsia="Times New Roman" w:hAnsi="Times New Roman" w:cs="Times New Roman"/>
          <w:bCs/>
          <w:sz w:val="24"/>
          <w:szCs w:val="24"/>
          <w:lang w:val="en-IN" w:eastAsia="en-IN"/>
        </w:rPr>
        <w:t>with</w:t>
      </w:r>
      <w:r w:rsidR="00063CE5" w:rsidRPr="00E41E8D">
        <w:rPr>
          <w:rFonts w:ascii="Times New Roman" w:eastAsia="Times New Roman" w:hAnsi="Times New Roman" w:cs="Times New Roman"/>
          <w:bCs/>
          <w:sz w:val="24"/>
          <w:szCs w:val="24"/>
          <w:lang w:val="en-IN" w:eastAsia="en-IN"/>
        </w:rPr>
        <w:t xml:space="preserve"> similar backgrounds. Based on the </w:t>
      </w:r>
      <w:r>
        <w:rPr>
          <w:rFonts w:ascii="Times New Roman" w:eastAsia="Times New Roman" w:hAnsi="Times New Roman" w:cs="Times New Roman"/>
          <w:bCs/>
          <w:sz w:val="24"/>
          <w:szCs w:val="24"/>
          <w:lang w:val="en-IN" w:eastAsia="en-IN"/>
        </w:rPr>
        <w:t>appraisal</w:t>
      </w:r>
      <w:r w:rsidR="00063CE5" w:rsidRPr="00E41E8D">
        <w:rPr>
          <w:rFonts w:ascii="Times New Roman" w:eastAsia="Times New Roman" w:hAnsi="Times New Roman" w:cs="Times New Roman"/>
          <w:bCs/>
          <w:sz w:val="24"/>
          <w:szCs w:val="24"/>
          <w:lang w:val="en-IN" w:eastAsia="en-IN"/>
        </w:rPr>
        <w:t xml:space="preserve">, </w:t>
      </w:r>
      <w:r>
        <w:rPr>
          <w:rFonts w:ascii="Times New Roman" w:eastAsia="Times New Roman" w:hAnsi="Times New Roman" w:cs="Times New Roman"/>
          <w:bCs/>
          <w:sz w:val="24"/>
          <w:szCs w:val="24"/>
          <w:lang w:val="en-IN" w:eastAsia="en-IN"/>
        </w:rPr>
        <w:t>required</w:t>
      </w:r>
      <w:r w:rsidR="00063CE5" w:rsidRPr="00E41E8D">
        <w:rPr>
          <w:rFonts w:ascii="Times New Roman" w:eastAsia="Times New Roman" w:hAnsi="Times New Roman" w:cs="Times New Roman"/>
          <w:bCs/>
          <w:sz w:val="24"/>
          <w:szCs w:val="24"/>
          <w:lang w:val="en-IN" w:eastAsia="en-IN"/>
        </w:rPr>
        <w:t xml:space="preserve"> modifications were made relating to </w:t>
      </w:r>
      <w:r w:rsidRPr="00E41E8D">
        <w:rPr>
          <w:rFonts w:ascii="Times New Roman" w:eastAsia="Times New Roman" w:hAnsi="Times New Roman" w:cs="Times New Roman"/>
          <w:bCs/>
          <w:sz w:val="24"/>
          <w:szCs w:val="24"/>
          <w:lang w:val="en-IN" w:eastAsia="en-IN"/>
        </w:rPr>
        <w:t>clarity, avoidance of ambiguity</w:t>
      </w:r>
      <w:r>
        <w:rPr>
          <w:rFonts w:ascii="Times New Roman" w:eastAsia="Times New Roman" w:hAnsi="Times New Roman" w:cs="Times New Roman"/>
          <w:bCs/>
          <w:sz w:val="24"/>
          <w:szCs w:val="24"/>
          <w:lang w:val="en-IN" w:eastAsia="en-IN"/>
        </w:rPr>
        <w:t>,</w:t>
      </w:r>
      <w:r w:rsidRPr="00E41E8D">
        <w:rPr>
          <w:rFonts w:ascii="Times New Roman" w:eastAsia="Times New Roman" w:hAnsi="Times New Roman" w:cs="Times New Roman"/>
          <w:bCs/>
          <w:sz w:val="24"/>
          <w:szCs w:val="24"/>
          <w:lang w:val="en-IN" w:eastAsia="en-IN"/>
        </w:rPr>
        <w:t xml:space="preserve"> </w:t>
      </w:r>
      <w:r w:rsidR="00063CE5" w:rsidRPr="00E41E8D">
        <w:rPr>
          <w:rFonts w:ascii="Times New Roman" w:eastAsia="Times New Roman" w:hAnsi="Times New Roman" w:cs="Times New Roman"/>
          <w:bCs/>
          <w:sz w:val="24"/>
          <w:szCs w:val="24"/>
          <w:lang w:val="en-IN" w:eastAsia="en-IN"/>
        </w:rPr>
        <w:t xml:space="preserve">clarity, avoidance </w:t>
      </w:r>
      <w:r w:rsidR="00063CE5" w:rsidRPr="00E41E8D">
        <w:rPr>
          <w:rFonts w:ascii="Times New Roman" w:eastAsia="Times New Roman" w:hAnsi="Times New Roman" w:cs="Times New Roman"/>
          <w:bCs/>
          <w:sz w:val="24"/>
          <w:szCs w:val="24"/>
          <w:lang w:val="en-IN" w:eastAsia="en-IN"/>
        </w:rPr>
        <w:lastRenderedPageBreak/>
        <w:t xml:space="preserve">of ambiguity, and cultural appropriateness. After </w:t>
      </w:r>
      <w:r>
        <w:rPr>
          <w:rFonts w:ascii="Times New Roman" w:eastAsia="Times New Roman" w:hAnsi="Times New Roman" w:cs="Times New Roman"/>
          <w:bCs/>
          <w:sz w:val="24"/>
          <w:szCs w:val="24"/>
          <w:lang w:val="en-IN" w:eastAsia="en-IN"/>
        </w:rPr>
        <w:t>revision</w:t>
      </w:r>
      <w:r w:rsidR="00063CE5" w:rsidRPr="00E41E8D">
        <w:rPr>
          <w:rFonts w:ascii="Times New Roman" w:eastAsia="Times New Roman" w:hAnsi="Times New Roman" w:cs="Times New Roman"/>
          <w:bCs/>
          <w:sz w:val="24"/>
          <w:szCs w:val="24"/>
          <w:lang w:val="en-IN" w:eastAsia="en-IN"/>
        </w:rPr>
        <w:t>, the final interview schedule was administered.</w:t>
      </w:r>
      <w:r w:rsidR="00A63842" w:rsidRPr="00E41E8D">
        <w:rPr>
          <w:rFonts w:ascii="Times New Roman" w:eastAsia="Times New Roman" w:hAnsi="Times New Roman" w:cs="Times New Roman"/>
          <w:bCs/>
          <w:sz w:val="24"/>
          <w:szCs w:val="24"/>
          <w:lang w:val="en-IN" w:eastAsia="en-IN"/>
        </w:rPr>
        <w:t xml:space="preserve"> </w:t>
      </w:r>
    </w:p>
    <w:p w14:paraId="607DBD33" w14:textId="44C02053" w:rsidR="00063CE5" w:rsidRPr="00E41E8D" w:rsidRDefault="00063CE5" w:rsidP="00E41E8D">
      <w:pPr>
        <w:spacing w:before="100" w:beforeAutospacing="1" w:after="100" w:afterAutospacing="1" w:line="240" w:lineRule="auto"/>
        <w:jc w:val="both"/>
        <w:rPr>
          <w:rFonts w:ascii="Times New Roman" w:eastAsia="Times New Roman" w:hAnsi="Times New Roman" w:cs="Times New Roman"/>
          <w:bCs/>
          <w:sz w:val="24"/>
          <w:szCs w:val="24"/>
          <w:lang w:val="en-IN" w:eastAsia="en-IN"/>
        </w:rPr>
      </w:pPr>
      <w:r w:rsidRPr="00E41E8D">
        <w:rPr>
          <w:rFonts w:ascii="Times New Roman" w:eastAsia="Times New Roman" w:hAnsi="Times New Roman" w:cs="Times New Roman"/>
          <w:bCs/>
          <w:sz w:val="24"/>
          <w:szCs w:val="24"/>
          <w:lang w:val="en-IN" w:eastAsia="en-IN"/>
        </w:rPr>
        <w:t xml:space="preserve">Primary data were collected using the personal interview method employing the </w:t>
      </w:r>
      <w:r w:rsidR="00A63842" w:rsidRPr="00E41E8D">
        <w:rPr>
          <w:rFonts w:ascii="Times New Roman" w:eastAsia="Times New Roman" w:hAnsi="Times New Roman" w:cs="Times New Roman"/>
          <w:bCs/>
          <w:sz w:val="24"/>
          <w:szCs w:val="24"/>
          <w:lang w:val="en-IN" w:eastAsia="en-IN"/>
        </w:rPr>
        <w:t xml:space="preserve">semi- </w:t>
      </w:r>
      <w:r w:rsidRPr="00E41E8D">
        <w:rPr>
          <w:rFonts w:ascii="Times New Roman" w:eastAsia="Times New Roman" w:hAnsi="Times New Roman" w:cs="Times New Roman"/>
          <w:bCs/>
          <w:sz w:val="24"/>
          <w:szCs w:val="24"/>
          <w:lang w:val="en-IN" w:eastAsia="en-IN"/>
        </w:rPr>
        <w:t>structured and finalized interview schedule.</w:t>
      </w:r>
      <w:r w:rsidR="00A63842" w:rsidRPr="00E41E8D">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t xml:space="preserve">Interviews were conducted in the local language understandable to respondents, while responses were carefully recorded in English for uniformity and analytical convenience. </w:t>
      </w:r>
      <w:r w:rsidR="00901FB5">
        <w:rPr>
          <w:rFonts w:ascii="Times New Roman" w:eastAsia="Times New Roman" w:hAnsi="Times New Roman" w:cs="Times New Roman"/>
          <w:bCs/>
          <w:sz w:val="24"/>
          <w:szCs w:val="24"/>
          <w:lang w:val="en-IN" w:eastAsia="en-IN"/>
        </w:rPr>
        <w:t>Besides,</w:t>
      </w:r>
      <w:r w:rsidR="00901FB5" w:rsidRPr="00901FB5">
        <w:rPr>
          <w:rFonts w:ascii="Times New Roman" w:eastAsia="Times New Roman" w:hAnsi="Times New Roman" w:cs="Times New Roman"/>
          <w:bCs/>
          <w:sz w:val="24"/>
          <w:szCs w:val="24"/>
          <w:lang w:val="en-IN" w:eastAsia="en-IN"/>
        </w:rPr>
        <w:t xml:space="preserve"> </w:t>
      </w:r>
      <w:r w:rsidR="00901FB5" w:rsidRPr="00E41E8D">
        <w:rPr>
          <w:rFonts w:ascii="Times New Roman" w:eastAsia="Times New Roman" w:hAnsi="Times New Roman" w:cs="Times New Roman"/>
          <w:bCs/>
          <w:sz w:val="24"/>
          <w:szCs w:val="24"/>
          <w:lang w:val="en-IN" w:eastAsia="en-IN"/>
        </w:rPr>
        <w:t>maintaining the academic rigor of data recording</w:t>
      </w:r>
      <w:r w:rsidR="00901FB5">
        <w:rPr>
          <w:rFonts w:ascii="Times New Roman" w:eastAsia="Times New Roman" w:hAnsi="Times New Roman" w:cs="Times New Roman"/>
          <w:bCs/>
          <w:sz w:val="24"/>
          <w:szCs w:val="24"/>
          <w:lang w:val="en-IN" w:eastAsia="en-IN"/>
        </w:rPr>
        <w:t>, t</w:t>
      </w:r>
      <w:r w:rsidRPr="00E41E8D">
        <w:rPr>
          <w:rFonts w:ascii="Times New Roman" w:eastAsia="Times New Roman" w:hAnsi="Times New Roman" w:cs="Times New Roman"/>
          <w:bCs/>
          <w:sz w:val="24"/>
          <w:szCs w:val="24"/>
          <w:lang w:val="en-IN" w:eastAsia="en-IN"/>
        </w:rPr>
        <w:t>his</w:t>
      </w:r>
      <w:r w:rsidR="00901FB5">
        <w:rPr>
          <w:rFonts w:ascii="Times New Roman" w:eastAsia="Times New Roman" w:hAnsi="Times New Roman" w:cs="Times New Roman"/>
          <w:bCs/>
          <w:sz w:val="24"/>
          <w:szCs w:val="24"/>
          <w:lang w:val="en-IN" w:eastAsia="en-IN"/>
        </w:rPr>
        <w:t xml:space="preserve"> method </w:t>
      </w:r>
      <w:r w:rsidR="00901FB5" w:rsidRPr="00E41E8D">
        <w:rPr>
          <w:rFonts w:ascii="Times New Roman" w:eastAsia="Times New Roman" w:hAnsi="Times New Roman" w:cs="Times New Roman"/>
          <w:bCs/>
          <w:sz w:val="24"/>
          <w:szCs w:val="24"/>
          <w:lang w:val="en-IN" w:eastAsia="en-IN"/>
        </w:rPr>
        <w:t>ensured</w:t>
      </w:r>
      <w:r w:rsidRPr="00E41E8D">
        <w:rPr>
          <w:rFonts w:ascii="Times New Roman" w:eastAsia="Times New Roman" w:hAnsi="Times New Roman" w:cs="Times New Roman"/>
          <w:bCs/>
          <w:sz w:val="24"/>
          <w:szCs w:val="24"/>
          <w:lang w:val="en-IN" w:eastAsia="en-IN"/>
        </w:rPr>
        <w:t xml:space="preserve"> </w:t>
      </w:r>
      <w:r w:rsidR="00901FB5" w:rsidRPr="00E41E8D">
        <w:rPr>
          <w:rFonts w:ascii="Times New Roman" w:eastAsia="Times New Roman" w:hAnsi="Times New Roman" w:cs="Times New Roman"/>
          <w:bCs/>
          <w:sz w:val="24"/>
          <w:szCs w:val="24"/>
          <w:lang w:val="en-IN" w:eastAsia="en-IN"/>
        </w:rPr>
        <w:t xml:space="preserve">trust, clarity and </w:t>
      </w:r>
      <w:r w:rsidRPr="00E41E8D">
        <w:rPr>
          <w:rFonts w:ascii="Times New Roman" w:eastAsia="Times New Roman" w:hAnsi="Times New Roman" w:cs="Times New Roman"/>
          <w:bCs/>
          <w:sz w:val="24"/>
          <w:szCs w:val="24"/>
          <w:lang w:val="en-IN" w:eastAsia="en-IN"/>
        </w:rPr>
        <w:t>comfort</w:t>
      </w:r>
      <w:r w:rsidR="00901FB5">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t>in communication.</w:t>
      </w:r>
      <w:r w:rsidR="0006460D" w:rsidRPr="00E41E8D">
        <w:rPr>
          <w:rFonts w:ascii="Times New Roman" w:hAnsi="Times New Roman" w:cs="Times New Roman"/>
          <w:sz w:val="24"/>
          <w:szCs w:val="24"/>
        </w:rPr>
        <w:t xml:space="preserve"> The study was conducted following standard ethical guidelines for social science research. </w:t>
      </w:r>
      <w:r w:rsidR="00901FB5">
        <w:rPr>
          <w:rFonts w:ascii="Times New Roman" w:hAnsi="Times New Roman" w:cs="Times New Roman"/>
          <w:sz w:val="24"/>
          <w:szCs w:val="24"/>
        </w:rPr>
        <w:t>T</w:t>
      </w:r>
      <w:r w:rsidR="00901FB5" w:rsidRPr="00E41E8D">
        <w:rPr>
          <w:rFonts w:ascii="Times New Roman" w:hAnsi="Times New Roman" w:cs="Times New Roman"/>
          <w:sz w:val="24"/>
          <w:szCs w:val="24"/>
        </w:rPr>
        <w:t>he purpose of the study was explained to all respondents, and their verbal consent was obtained</w:t>
      </w:r>
      <w:r w:rsidR="00901FB5">
        <w:rPr>
          <w:rFonts w:ascii="Times New Roman" w:hAnsi="Times New Roman" w:cs="Times New Roman"/>
          <w:sz w:val="24"/>
          <w:szCs w:val="24"/>
        </w:rPr>
        <w:t xml:space="preserve"> before</w:t>
      </w:r>
      <w:r w:rsidR="0006460D" w:rsidRPr="00E41E8D">
        <w:rPr>
          <w:rFonts w:ascii="Times New Roman" w:hAnsi="Times New Roman" w:cs="Times New Roman"/>
          <w:sz w:val="24"/>
          <w:szCs w:val="24"/>
        </w:rPr>
        <w:t xml:space="preserve"> data collection. Participation was </w:t>
      </w:r>
      <w:r w:rsidR="004E7FC4">
        <w:rPr>
          <w:rFonts w:ascii="Times New Roman" w:hAnsi="Times New Roman" w:cs="Times New Roman"/>
          <w:sz w:val="24"/>
          <w:szCs w:val="24"/>
        </w:rPr>
        <w:t>completely optional</w:t>
      </w:r>
      <w:r w:rsidR="0006460D" w:rsidRPr="00E41E8D">
        <w:rPr>
          <w:rFonts w:ascii="Times New Roman" w:hAnsi="Times New Roman" w:cs="Times New Roman"/>
          <w:sz w:val="24"/>
          <w:szCs w:val="24"/>
        </w:rPr>
        <w:t xml:space="preserve">, and respondents were free to </w:t>
      </w:r>
      <w:r w:rsidR="004E7FC4">
        <w:rPr>
          <w:rFonts w:ascii="Times New Roman" w:hAnsi="Times New Roman" w:cs="Times New Roman"/>
          <w:sz w:val="24"/>
          <w:szCs w:val="24"/>
        </w:rPr>
        <w:t>opt out</w:t>
      </w:r>
      <w:r w:rsidR="0006460D" w:rsidRPr="00E41E8D">
        <w:rPr>
          <w:rFonts w:ascii="Times New Roman" w:hAnsi="Times New Roman" w:cs="Times New Roman"/>
          <w:sz w:val="24"/>
          <w:szCs w:val="24"/>
        </w:rPr>
        <w:t xml:space="preserve"> at any </w:t>
      </w:r>
      <w:r w:rsidR="004E7FC4">
        <w:rPr>
          <w:rFonts w:ascii="Times New Roman" w:hAnsi="Times New Roman" w:cs="Times New Roman"/>
          <w:sz w:val="24"/>
          <w:szCs w:val="24"/>
        </w:rPr>
        <w:t>time</w:t>
      </w:r>
      <w:r w:rsidR="0006460D" w:rsidRPr="00E41E8D">
        <w:rPr>
          <w:rFonts w:ascii="Times New Roman" w:hAnsi="Times New Roman" w:cs="Times New Roman"/>
          <w:sz w:val="24"/>
          <w:szCs w:val="24"/>
        </w:rPr>
        <w:t xml:space="preserve">. </w:t>
      </w:r>
      <w:r w:rsidR="004E7FC4">
        <w:rPr>
          <w:rFonts w:ascii="Times New Roman" w:hAnsi="Times New Roman" w:cs="Times New Roman"/>
          <w:sz w:val="24"/>
          <w:szCs w:val="24"/>
        </w:rPr>
        <w:t>D</w:t>
      </w:r>
      <w:r w:rsidR="004E7FC4" w:rsidRPr="00E41E8D">
        <w:rPr>
          <w:rFonts w:ascii="Times New Roman" w:hAnsi="Times New Roman" w:cs="Times New Roman"/>
          <w:sz w:val="24"/>
          <w:szCs w:val="24"/>
        </w:rPr>
        <w:t xml:space="preserve">ata were used solely for </w:t>
      </w:r>
      <w:r w:rsidR="004E7FC4">
        <w:rPr>
          <w:rFonts w:ascii="Times New Roman" w:hAnsi="Times New Roman" w:cs="Times New Roman"/>
          <w:sz w:val="24"/>
          <w:szCs w:val="24"/>
        </w:rPr>
        <w:t xml:space="preserve">the purpose of </w:t>
      </w:r>
      <w:r w:rsidR="004E7FC4" w:rsidRPr="00E41E8D">
        <w:rPr>
          <w:rFonts w:ascii="Times New Roman" w:hAnsi="Times New Roman" w:cs="Times New Roman"/>
          <w:sz w:val="24"/>
          <w:szCs w:val="24"/>
        </w:rPr>
        <w:t>research</w:t>
      </w:r>
      <w:r w:rsidR="00D372A0">
        <w:rPr>
          <w:rFonts w:ascii="Times New Roman" w:hAnsi="Times New Roman" w:cs="Times New Roman"/>
          <w:sz w:val="24"/>
          <w:szCs w:val="24"/>
        </w:rPr>
        <w:t>. C</w:t>
      </w:r>
      <w:r w:rsidR="0006460D" w:rsidRPr="00E41E8D">
        <w:rPr>
          <w:rFonts w:ascii="Times New Roman" w:hAnsi="Times New Roman" w:cs="Times New Roman"/>
          <w:sz w:val="24"/>
          <w:szCs w:val="24"/>
        </w:rPr>
        <w:t>onfidentiality and anonymity of individual responses were ensured</w:t>
      </w:r>
      <w:r w:rsidR="004E7FC4">
        <w:rPr>
          <w:rFonts w:ascii="Times New Roman" w:hAnsi="Times New Roman" w:cs="Times New Roman"/>
          <w:sz w:val="24"/>
          <w:szCs w:val="24"/>
        </w:rPr>
        <w:t>.</w:t>
      </w:r>
    </w:p>
    <w:p w14:paraId="63FC2162" w14:textId="478A8D13" w:rsidR="00063CE5" w:rsidRPr="00E41E8D" w:rsidRDefault="00063CE5" w:rsidP="00E41E8D">
      <w:pPr>
        <w:spacing w:before="100" w:beforeAutospacing="1" w:after="100" w:afterAutospacing="1" w:line="240" w:lineRule="auto"/>
        <w:jc w:val="both"/>
        <w:outlineLvl w:val="3"/>
        <w:rPr>
          <w:rFonts w:ascii="Times New Roman" w:eastAsia="Times New Roman" w:hAnsi="Times New Roman" w:cs="Times New Roman"/>
          <w:bCs/>
          <w:sz w:val="24"/>
          <w:szCs w:val="24"/>
          <w:lang w:val="en-IN" w:eastAsia="en-IN"/>
        </w:rPr>
      </w:pPr>
      <w:r w:rsidRPr="00E41E8D">
        <w:rPr>
          <w:rFonts w:ascii="Times New Roman" w:eastAsia="Times New Roman" w:hAnsi="Times New Roman" w:cs="Times New Roman"/>
          <w:bCs/>
          <w:sz w:val="24"/>
          <w:szCs w:val="24"/>
          <w:lang w:val="en-IN" w:eastAsia="en-IN"/>
        </w:rPr>
        <w:t>Personal, Socio-economic, Socio-communicational and Socio-psychological Variables</w:t>
      </w:r>
      <w:r w:rsidR="00A63842" w:rsidRPr="00E41E8D">
        <w:rPr>
          <w:rFonts w:ascii="Times New Roman" w:eastAsia="Times New Roman" w:hAnsi="Times New Roman" w:cs="Times New Roman"/>
          <w:bCs/>
          <w:sz w:val="24"/>
          <w:szCs w:val="24"/>
          <w:lang w:val="en-IN" w:eastAsia="en-IN"/>
        </w:rPr>
        <w:t xml:space="preserve"> namely</w:t>
      </w:r>
      <w:r w:rsidRPr="00E41E8D">
        <w:rPr>
          <w:rFonts w:ascii="Times New Roman" w:eastAsia="Times New Roman" w:hAnsi="Times New Roman" w:cs="Times New Roman"/>
          <w:bCs/>
          <w:sz w:val="24"/>
          <w:szCs w:val="24"/>
          <w:lang w:val="en-IN" w:eastAsia="en-IN"/>
        </w:rPr>
        <w:t xml:space="preserve"> age, gender, family size, educational level, landholding, income, extension contact, mass media exposure, modernity, risk orientation, and scientific orientation were studied to document the distribution pattern of the population. These variables were assumed to have explanatory influence on knowledge and adoption behaviours.</w:t>
      </w:r>
    </w:p>
    <w:p w14:paraId="499EC856" w14:textId="7A619CFF" w:rsidR="00063CE5" w:rsidRPr="00E41E8D" w:rsidRDefault="00063CE5" w:rsidP="00E41E8D">
      <w:pPr>
        <w:spacing w:before="100" w:beforeAutospacing="1" w:after="100" w:afterAutospacing="1" w:line="240" w:lineRule="auto"/>
        <w:jc w:val="both"/>
        <w:outlineLvl w:val="3"/>
        <w:rPr>
          <w:rFonts w:ascii="Times New Roman" w:eastAsia="Times New Roman" w:hAnsi="Times New Roman" w:cs="Times New Roman"/>
          <w:bCs/>
          <w:sz w:val="24"/>
          <w:szCs w:val="24"/>
          <w:lang w:val="en-IN" w:eastAsia="en-IN"/>
        </w:rPr>
      </w:pPr>
      <w:r w:rsidRPr="00E41E8D">
        <w:rPr>
          <w:rFonts w:ascii="Times New Roman" w:eastAsia="Times New Roman" w:hAnsi="Times New Roman" w:cs="Times New Roman"/>
          <w:b/>
          <w:i/>
          <w:iCs/>
          <w:sz w:val="24"/>
          <w:szCs w:val="24"/>
          <w:lang w:val="en-IN" w:eastAsia="en-IN"/>
        </w:rPr>
        <w:t>Knowledge Level of Farmers</w:t>
      </w:r>
      <w:r w:rsidR="00A63842" w:rsidRPr="00E41E8D">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t xml:space="preserve">was </w:t>
      </w:r>
      <w:r w:rsidR="00D372A0">
        <w:rPr>
          <w:rFonts w:ascii="Times New Roman" w:eastAsia="Times New Roman" w:hAnsi="Times New Roman" w:cs="Times New Roman"/>
          <w:bCs/>
          <w:sz w:val="24"/>
          <w:szCs w:val="24"/>
          <w:lang w:val="en-IN" w:eastAsia="en-IN"/>
        </w:rPr>
        <w:t>defined</w:t>
      </w:r>
      <w:r w:rsidRPr="00E41E8D">
        <w:rPr>
          <w:rFonts w:ascii="Times New Roman" w:eastAsia="Times New Roman" w:hAnsi="Times New Roman" w:cs="Times New Roman"/>
          <w:bCs/>
          <w:sz w:val="24"/>
          <w:szCs w:val="24"/>
          <w:lang w:val="en-IN" w:eastAsia="en-IN"/>
        </w:rPr>
        <w:t xml:space="preserve"> as the </w:t>
      </w:r>
      <w:r w:rsidR="00D372A0">
        <w:rPr>
          <w:rFonts w:ascii="Times New Roman" w:eastAsia="Times New Roman" w:hAnsi="Times New Roman" w:cs="Times New Roman"/>
          <w:bCs/>
          <w:sz w:val="24"/>
          <w:szCs w:val="24"/>
          <w:lang w:val="en-IN" w:eastAsia="en-IN"/>
        </w:rPr>
        <w:t>degree of</w:t>
      </w:r>
      <w:r w:rsidRPr="00E41E8D">
        <w:rPr>
          <w:rFonts w:ascii="Times New Roman" w:eastAsia="Times New Roman" w:hAnsi="Times New Roman" w:cs="Times New Roman"/>
          <w:bCs/>
          <w:sz w:val="24"/>
          <w:szCs w:val="24"/>
          <w:lang w:val="en-IN" w:eastAsia="en-IN"/>
        </w:rPr>
        <w:t xml:space="preserve"> correct awareness about scientific production practices across land preparation, planting, manuring, </w:t>
      </w:r>
      <w:r w:rsidR="00D372A0" w:rsidRPr="00E41E8D">
        <w:rPr>
          <w:rFonts w:ascii="Times New Roman" w:eastAsia="Times New Roman" w:hAnsi="Times New Roman" w:cs="Times New Roman"/>
          <w:bCs/>
          <w:sz w:val="24"/>
          <w:szCs w:val="24"/>
          <w:lang w:val="en-IN" w:eastAsia="en-IN"/>
        </w:rPr>
        <w:t xml:space="preserve">irrigation, </w:t>
      </w:r>
      <w:r w:rsidRPr="00E41E8D">
        <w:rPr>
          <w:rFonts w:ascii="Times New Roman" w:eastAsia="Times New Roman" w:hAnsi="Times New Roman" w:cs="Times New Roman"/>
          <w:bCs/>
          <w:sz w:val="24"/>
          <w:szCs w:val="24"/>
          <w:lang w:val="en-IN" w:eastAsia="en-IN"/>
        </w:rPr>
        <w:t>plant protection, harvesting, and post-harvest operations.</w:t>
      </w:r>
      <w:r w:rsidR="00A63842" w:rsidRPr="00E41E8D">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t>Measurement followed a three-point continuum:</w:t>
      </w:r>
      <w:r w:rsidR="00A63842" w:rsidRPr="00E41E8D">
        <w:rPr>
          <w:rFonts w:ascii="Times New Roman" w:eastAsia="Times New Roman" w:hAnsi="Times New Roman" w:cs="Times New Roman"/>
          <w:bCs/>
          <w:sz w:val="24"/>
          <w:szCs w:val="24"/>
          <w:lang w:val="en-IN" w:eastAsia="en-IN"/>
        </w:rPr>
        <w:t xml:space="preserve"> </w:t>
      </w:r>
      <w:r w:rsidR="00D372A0" w:rsidRPr="00E41E8D">
        <w:rPr>
          <w:rFonts w:ascii="Times New Roman" w:eastAsia="Times New Roman" w:hAnsi="Times New Roman" w:cs="Times New Roman"/>
          <w:bCs/>
          <w:sz w:val="24"/>
          <w:szCs w:val="24"/>
          <w:lang w:val="en-IN" w:eastAsia="en-IN"/>
        </w:rPr>
        <w:t>No Knowledge = 0</w:t>
      </w:r>
      <w:r w:rsidR="00D372A0">
        <w:rPr>
          <w:rFonts w:ascii="Times New Roman" w:eastAsia="Times New Roman" w:hAnsi="Times New Roman" w:cs="Times New Roman"/>
          <w:bCs/>
          <w:sz w:val="24"/>
          <w:szCs w:val="24"/>
          <w:lang w:val="en-IN" w:eastAsia="en-IN"/>
        </w:rPr>
        <w:t xml:space="preserve">, </w:t>
      </w:r>
      <w:r w:rsidR="00D372A0" w:rsidRPr="00E41E8D">
        <w:rPr>
          <w:rFonts w:ascii="Times New Roman" w:eastAsia="Times New Roman" w:hAnsi="Times New Roman" w:cs="Times New Roman"/>
          <w:bCs/>
          <w:sz w:val="24"/>
          <w:szCs w:val="24"/>
          <w:lang w:val="en-IN" w:eastAsia="en-IN"/>
        </w:rPr>
        <w:t xml:space="preserve">Partial Knowledge = 1 and </w:t>
      </w:r>
      <w:r w:rsidRPr="00E41E8D">
        <w:rPr>
          <w:rFonts w:ascii="Times New Roman" w:eastAsia="Times New Roman" w:hAnsi="Times New Roman" w:cs="Times New Roman"/>
          <w:bCs/>
          <w:sz w:val="24"/>
          <w:szCs w:val="24"/>
          <w:lang w:val="en-IN" w:eastAsia="en-IN"/>
        </w:rPr>
        <w:t>Full Knowledge = 2</w:t>
      </w:r>
      <w:r w:rsidR="00A63842" w:rsidRPr="00E41E8D">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t xml:space="preserve">Crop-wise knowledge was </w:t>
      </w:r>
      <w:r w:rsidR="00D372A0">
        <w:rPr>
          <w:rFonts w:ascii="Times New Roman" w:eastAsia="Times New Roman" w:hAnsi="Times New Roman" w:cs="Times New Roman"/>
          <w:bCs/>
          <w:sz w:val="24"/>
          <w:szCs w:val="24"/>
          <w:lang w:val="en-IN" w:eastAsia="en-IN"/>
        </w:rPr>
        <w:t>consolidated</w:t>
      </w:r>
      <w:r w:rsidR="001A055D">
        <w:rPr>
          <w:rFonts w:ascii="Times New Roman" w:eastAsia="Times New Roman" w:hAnsi="Times New Roman" w:cs="Times New Roman"/>
          <w:bCs/>
          <w:sz w:val="24"/>
          <w:szCs w:val="24"/>
          <w:lang w:val="en-IN" w:eastAsia="en-IN"/>
        </w:rPr>
        <w:t>. M</w:t>
      </w:r>
      <w:r w:rsidRPr="00E41E8D">
        <w:rPr>
          <w:rFonts w:ascii="Times New Roman" w:eastAsia="Times New Roman" w:hAnsi="Times New Roman" w:cs="Times New Roman"/>
          <w:bCs/>
          <w:sz w:val="24"/>
          <w:szCs w:val="24"/>
          <w:lang w:val="en-IN" w:eastAsia="en-IN"/>
        </w:rPr>
        <w:t>ean scores and weighted means were calculated.</w:t>
      </w:r>
    </w:p>
    <w:p w14:paraId="07CD05A5" w14:textId="0D571BCE" w:rsidR="00063CE5" w:rsidRPr="00E41E8D" w:rsidRDefault="00063CE5" w:rsidP="00E41E8D">
      <w:pPr>
        <w:spacing w:before="100" w:beforeAutospacing="1" w:after="100" w:afterAutospacing="1" w:line="240" w:lineRule="auto"/>
        <w:jc w:val="both"/>
        <w:outlineLvl w:val="3"/>
        <w:rPr>
          <w:rFonts w:ascii="Times New Roman" w:eastAsia="Times New Roman" w:hAnsi="Times New Roman" w:cs="Times New Roman"/>
          <w:bCs/>
          <w:sz w:val="24"/>
          <w:szCs w:val="24"/>
          <w:lang w:val="en-IN" w:eastAsia="en-IN"/>
        </w:rPr>
      </w:pPr>
      <w:r w:rsidRPr="00E41E8D">
        <w:rPr>
          <w:rFonts w:ascii="Times New Roman" w:eastAsia="Times New Roman" w:hAnsi="Times New Roman" w:cs="Times New Roman"/>
          <w:b/>
          <w:i/>
          <w:iCs/>
          <w:sz w:val="24"/>
          <w:szCs w:val="24"/>
          <w:lang w:val="en-IN" w:eastAsia="en-IN"/>
        </w:rPr>
        <w:t>Attitude towards Spice Cultivation</w:t>
      </w:r>
      <w:r w:rsidR="00A63842" w:rsidRPr="00E41E8D">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t>was measured using a structured scale</w:t>
      </w:r>
      <w:r w:rsidR="001A055D">
        <w:rPr>
          <w:rFonts w:ascii="Times New Roman" w:eastAsia="Times New Roman" w:hAnsi="Times New Roman" w:cs="Times New Roman"/>
          <w:bCs/>
          <w:sz w:val="24"/>
          <w:szCs w:val="24"/>
          <w:lang w:val="en-IN" w:eastAsia="en-IN"/>
        </w:rPr>
        <w:t>. The scale</w:t>
      </w:r>
      <w:r w:rsidRPr="00E41E8D">
        <w:rPr>
          <w:rFonts w:ascii="Times New Roman" w:eastAsia="Times New Roman" w:hAnsi="Times New Roman" w:cs="Times New Roman"/>
          <w:bCs/>
          <w:sz w:val="24"/>
          <w:szCs w:val="24"/>
          <w:lang w:val="en-IN" w:eastAsia="en-IN"/>
        </w:rPr>
        <w:t xml:space="preserve"> </w:t>
      </w:r>
      <w:r w:rsidR="001A055D">
        <w:rPr>
          <w:rFonts w:ascii="Times New Roman" w:eastAsia="Times New Roman" w:hAnsi="Times New Roman" w:cs="Times New Roman"/>
          <w:bCs/>
          <w:sz w:val="24"/>
          <w:szCs w:val="24"/>
          <w:lang w:val="en-IN" w:eastAsia="en-IN"/>
        </w:rPr>
        <w:t>consists of</w:t>
      </w:r>
      <w:r w:rsidRPr="00E41E8D">
        <w:rPr>
          <w:rFonts w:ascii="Times New Roman" w:eastAsia="Times New Roman" w:hAnsi="Times New Roman" w:cs="Times New Roman"/>
          <w:bCs/>
          <w:sz w:val="24"/>
          <w:szCs w:val="24"/>
          <w:lang w:val="en-IN" w:eastAsia="en-IN"/>
        </w:rPr>
        <w:t xml:space="preserve"> positive and negative statements scored on a five-point Likert continuum</w:t>
      </w:r>
      <w:r w:rsidR="001A055D">
        <w:rPr>
          <w:rFonts w:ascii="Times New Roman" w:eastAsia="Times New Roman" w:hAnsi="Times New Roman" w:cs="Times New Roman"/>
          <w:bCs/>
          <w:sz w:val="24"/>
          <w:szCs w:val="24"/>
          <w:lang w:val="en-IN" w:eastAsia="en-IN"/>
        </w:rPr>
        <w:t>.</w:t>
      </w:r>
      <w:r w:rsidRPr="00E41E8D">
        <w:rPr>
          <w:rFonts w:ascii="Times New Roman" w:eastAsia="Times New Roman" w:hAnsi="Times New Roman" w:cs="Times New Roman"/>
          <w:bCs/>
          <w:sz w:val="24"/>
          <w:szCs w:val="24"/>
          <w:lang w:val="en-IN" w:eastAsia="en-IN"/>
        </w:rPr>
        <w:t xml:space="preserve"> </w:t>
      </w:r>
      <w:r w:rsidR="00CE69B7">
        <w:rPr>
          <w:rFonts w:ascii="Times New Roman" w:eastAsia="Times New Roman" w:hAnsi="Times New Roman" w:cs="Times New Roman"/>
          <w:bCs/>
          <w:sz w:val="24"/>
          <w:szCs w:val="24"/>
          <w:lang w:val="en-IN" w:eastAsia="en-IN"/>
        </w:rPr>
        <w:t>Accordingly,</w:t>
      </w:r>
      <w:r w:rsidRPr="00E41E8D">
        <w:rPr>
          <w:rFonts w:ascii="Times New Roman" w:eastAsia="Times New Roman" w:hAnsi="Times New Roman" w:cs="Times New Roman"/>
          <w:bCs/>
          <w:sz w:val="24"/>
          <w:szCs w:val="24"/>
          <w:lang w:val="en-IN" w:eastAsia="en-IN"/>
        </w:rPr>
        <w:t xml:space="preserve"> overall attitude index values were computed.</w:t>
      </w:r>
    </w:p>
    <w:p w14:paraId="40C320C2" w14:textId="1AC0C91E" w:rsidR="00063CE5" w:rsidRPr="00E41E8D" w:rsidRDefault="00063CE5" w:rsidP="00E41E8D">
      <w:pPr>
        <w:spacing w:before="100" w:beforeAutospacing="1" w:after="100" w:afterAutospacing="1" w:line="240" w:lineRule="auto"/>
        <w:jc w:val="both"/>
        <w:outlineLvl w:val="3"/>
        <w:rPr>
          <w:rFonts w:ascii="Times New Roman" w:eastAsia="Times New Roman" w:hAnsi="Times New Roman" w:cs="Times New Roman"/>
          <w:bCs/>
          <w:sz w:val="24"/>
          <w:szCs w:val="24"/>
          <w:lang w:val="en-IN" w:eastAsia="en-IN"/>
        </w:rPr>
      </w:pPr>
      <w:r w:rsidRPr="00E41E8D">
        <w:rPr>
          <w:rFonts w:ascii="Times New Roman" w:eastAsia="Times New Roman" w:hAnsi="Times New Roman" w:cs="Times New Roman"/>
          <w:b/>
          <w:i/>
          <w:iCs/>
          <w:sz w:val="24"/>
          <w:szCs w:val="24"/>
          <w:lang w:val="en-IN" w:eastAsia="en-IN"/>
        </w:rPr>
        <w:t>Technological Gap</w:t>
      </w:r>
      <w:r w:rsidR="00A63842" w:rsidRPr="00E41E8D">
        <w:rPr>
          <w:rFonts w:ascii="Times New Roman" w:eastAsia="Times New Roman" w:hAnsi="Times New Roman" w:cs="Times New Roman"/>
          <w:bCs/>
          <w:sz w:val="24"/>
          <w:szCs w:val="24"/>
          <w:lang w:val="en-IN" w:eastAsia="en-IN"/>
        </w:rPr>
        <w:t xml:space="preserve"> </w:t>
      </w:r>
      <w:r w:rsidR="00CE69B7">
        <w:rPr>
          <w:rFonts w:ascii="Times New Roman" w:eastAsia="Times New Roman" w:hAnsi="Times New Roman" w:cs="Times New Roman"/>
          <w:bCs/>
          <w:sz w:val="24"/>
          <w:szCs w:val="24"/>
          <w:lang w:val="en-IN" w:eastAsia="en-IN"/>
        </w:rPr>
        <w:t>expressed as</w:t>
      </w:r>
      <w:r w:rsidRPr="00E41E8D">
        <w:rPr>
          <w:rFonts w:ascii="Times New Roman" w:eastAsia="Times New Roman" w:hAnsi="Times New Roman" w:cs="Times New Roman"/>
          <w:bCs/>
          <w:sz w:val="24"/>
          <w:szCs w:val="24"/>
          <w:lang w:val="en-IN" w:eastAsia="en-IN"/>
        </w:rPr>
        <w:t xml:space="preserve"> the deviation between recommended practices and what actually followed</w:t>
      </w:r>
      <w:r w:rsidR="00CE69B7">
        <w:rPr>
          <w:rFonts w:ascii="Times New Roman" w:eastAsia="Times New Roman" w:hAnsi="Times New Roman" w:cs="Times New Roman"/>
          <w:bCs/>
          <w:sz w:val="24"/>
          <w:szCs w:val="24"/>
          <w:lang w:val="en-IN" w:eastAsia="en-IN"/>
        </w:rPr>
        <w:t xml:space="preserve"> by the </w:t>
      </w:r>
      <w:r w:rsidR="00CE69B7" w:rsidRPr="00E41E8D">
        <w:rPr>
          <w:rFonts w:ascii="Times New Roman" w:eastAsia="Times New Roman" w:hAnsi="Times New Roman" w:cs="Times New Roman"/>
          <w:bCs/>
          <w:sz w:val="24"/>
          <w:szCs w:val="24"/>
          <w:lang w:val="en-IN" w:eastAsia="en-IN"/>
        </w:rPr>
        <w:t>farmers</w:t>
      </w:r>
      <w:r w:rsidRPr="00E41E8D">
        <w:rPr>
          <w:rFonts w:ascii="Times New Roman" w:eastAsia="Times New Roman" w:hAnsi="Times New Roman" w:cs="Times New Roman"/>
          <w:bCs/>
          <w:sz w:val="24"/>
          <w:szCs w:val="24"/>
          <w:lang w:val="en-IN" w:eastAsia="en-IN"/>
        </w:rPr>
        <w:t>.</w:t>
      </w:r>
      <w:r w:rsidR="00A63842" w:rsidRPr="00E41E8D">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t>Scoring pattern</w:t>
      </w:r>
      <w:r w:rsidR="00A63842" w:rsidRPr="00E41E8D">
        <w:rPr>
          <w:rFonts w:ascii="Times New Roman" w:eastAsia="Times New Roman" w:hAnsi="Times New Roman" w:cs="Times New Roman"/>
          <w:bCs/>
          <w:sz w:val="24"/>
          <w:szCs w:val="24"/>
          <w:lang w:val="en-IN" w:eastAsia="en-IN"/>
        </w:rPr>
        <w:t xml:space="preserve"> adopted was </w:t>
      </w:r>
      <w:r w:rsidR="00CE69B7" w:rsidRPr="00E41E8D">
        <w:rPr>
          <w:rFonts w:ascii="Times New Roman" w:eastAsia="Times New Roman" w:hAnsi="Times New Roman" w:cs="Times New Roman"/>
          <w:bCs/>
          <w:sz w:val="24"/>
          <w:szCs w:val="24"/>
          <w:lang w:val="en-IN" w:eastAsia="en-IN"/>
        </w:rPr>
        <w:t>Not Adopted = 0</w:t>
      </w:r>
      <w:r w:rsidR="00CE69B7">
        <w:rPr>
          <w:rFonts w:ascii="Times New Roman" w:eastAsia="Times New Roman" w:hAnsi="Times New Roman" w:cs="Times New Roman"/>
          <w:bCs/>
          <w:sz w:val="24"/>
          <w:szCs w:val="24"/>
          <w:lang w:val="en-IN" w:eastAsia="en-IN"/>
        </w:rPr>
        <w:t xml:space="preserve">, </w:t>
      </w:r>
      <w:r w:rsidR="00CE69B7" w:rsidRPr="00E41E8D">
        <w:rPr>
          <w:rFonts w:ascii="Times New Roman" w:eastAsia="Times New Roman" w:hAnsi="Times New Roman" w:cs="Times New Roman"/>
          <w:bCs/>
          <w:sz w:val="24"/>
          <w:szCs w:val="24"/>
          <w:lang w:val="en-IN" w:eastAsia="en-IN"/>
        </w:rPr>
        <w:t xml:space="preserve">Partially Adopted = 1 and </w:t>
      </w:r>
      <w:r w:rsidRPr="00E41E8D">
        <w:rPr>
          <w:rFonts w:ascii="Times New Roman" w:eastAsia="Times New Roman" w:hAnsi="Times New Roman" w:cs="Times New Roman"/>
          <w:bCs/>
          <w:sz w:val="24"/>
          <w:szCs w:val="24"/>
          <w:lang w:val="en-IN" w:eastAsia="en-IN"/>
        </w:rPr>
        <w:t>Fully Adopted = 2</w:t>
      </w:r>
      <w:r w:rsidR="00C070C0" w:rsidRPr="00E41E8D">
        <w:rPr>
          <w:rFonts w:ascii="Times New Roman" w:eastAsia="Times New Roman" w:hAnsi="Times New Roman" w:cs="Times New Roman"/>
          <w:bCs/>
          <w:sz w:val="24"/>
          <w:szCs w:val="24"/>
          <w:lang w:val="en-IN" w:eastAsia="en-IN"/>
        </w:rPr>
        <w:t>. The</w:t>
      </w:r>
      <w:r w:rsidR="00A63842" w:rsidRPr="00E41E8D">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t>Gap percent was computed as:</w:t>
      </w:r>
    </w:p>
    <w:p w14:paraId="18CC9130" w14:textId="542A81CA" w:rsidR="00063CE5" w:rsidRPr="00E41E8D" w:rsidRDefault="00063CE5" w:rsidP="00E41E8D">
      <w:pPr>
        <w:spacing w:after="0" w:line="240" w:lineRule="auto"/>
        <w:jc w:val="both"/>
        <w:rPr>
          <w:rFonts w:ascii="Times New Roman" w:eastAsia="Times New Roman" w:hAnsi="Times New Roman" w:cs="Times New Roman"/>
          <w:bCs/>
          <w:sz w:val="24"/>
          <w:szCs w:val="24"/>
          <w:lang w:val="en-IN" w:eastAsia="en-IN"/>
        </w:rPr>
      </w:pPr>
      <m:oMathPara>
        <m:oMath>
          <m:r>
            <m:rPr>
              <m:nor/>
            </m:rPr>
            <w:rPr>
              <w:rFonts w:ascii="Times New Roman" w:eastAsia="Times New Roman" w:hAnsi="Times New Roman" w:cs="Times New Roman"/>
              <w:bCs/>
              <w:sz w:val="24"/>
              <w:szCs w:val="24"/>
              <w:lang w:val="en-IN" w:eastAsia="en-IN"/>
            </w:rPr>
            <m:t>Technological Gap (%)</m:t>
          </m:r>
          <m:r>
            <w:rPr>
              <w:rFonts w:ascii="Cambria Math" w:eastAsia="Times New Roman" w:hAnsi="Cambria Math" w:cs="Times New Roman"/>
              <w:sz w:val="24"/>
              <w:szCs w:val="24"/>
              <w:lang w:val="en-IN" w:eastAsia="en-IN"/>
            </w:rPr>
            <m:t>=</m:t>
          </m:r>
          <m:f>
            <m:fPr>
              <m:ctrlPr>
                <w:rPr>
                  <w:rFonts w:ascii="Cambria Math" w:eastAsia="Times New Roman" w:hAnsi="Cambria Math" w:cs="Times New Roman"/>
                  <w:bCs/>
                  <w:sz w:val="24"/>
                  <w:szCs w:val="24"/>
                  <w:lang w:val="en-IN" w:eastAsia="en-IN"/>
                </w:rPr>
              </m:ctrlPr>
            </m:fPr>
            <m:num>
              <m:r>
                <m:rPr>
                  <m:nor/>
                </m:rPr>
                <w:rPr>
                  <w:rFonts w:ascii="Times New Roman" w:eastAsia="Times New Roman" w:hAnsi="Times New Roman" w:cs="Times New Roman"/>
                  <w:bCs/>
                  <w:sz w:val="24"/>
                  <w:szCs w:val="24"/>
                  <w:lang w:val="en-IN" w:eastAsia="en-IN"/>
                </w:rPr>
                <m:t>Recommended – Adopted</m:t>
              </m:r>
            </m:num>
            <m:den>
              <m:r>
                <m:rPr>
                  <m:nor/>
                </m:rPr>
                <w:rPr>
                  <w:rFonts w:ascii="Times New Roman" w:eastAsia="Times New Roman" w:hAnsi="Times New Roman" w:cs="Times New Roman"/>
                  <w:bCs/>
                  <w:sz w:val="24"/>
                  <w:szCs w:val="24"/>
                  <w:lang w:val="en-IN" w:eastAsia="en-IN"/>
                </w:rPr>
                <m:t>Recommended</m:t>
              </m:r>
            </m:den>
          </m:f>
          <m:r>
            <w:rPr>
              <w:rFonts w:ascii="Cambria Math" w:eastAsia="Times New Roman" w:hAnsi="Cambria Math" w:cs="Times New Roman"/>
              <w:sz w:val="24"/>
              <w:szCs w:val="24"/>
              <w:lang w:val="en-IN" w:eastAsia="en-IN"/>
            </w:rPr>
            <m:t>×100</m:t>
          </m:r>
          <m:r>
            <m:rPr>
              <m:sty m:val="p"/>
            </m:rPr>
            <w:rPr>
              <w:rFonts w:ascii="Cambria Math" w:eastAsia="Times New Roman" w:hAnsi="Cambria Math" w:cs="Times New Roman"/>
              <w:sz w:val="24"/>
              <w:szCs w:val="24"/>
              <w:lang w:val="en-IN" w:eastAsia="en-IN"/>
            </w:rPr>
            <w:br/>
          </m:r>
        </m:oMath>
      </m:oMathPara>
    </w:p>
    <w:p w14:paraId="1756685E" w14:textId="7ABE80B9" w:rsidR="00063CE5" w:rsidRPr="00E41E8D" w:rsidRDefault="00A63842" w:rsidP="00E41E8D">
      <w:pPr>
        <w:spacing w:before="100" w:beforeAutospacing="1" w:after="100" w:afterAutospacing="1" w:line="240" w:lineRule="auto"/>
        <w:jc w:val="both"/>
        <w:outlineLvl w:val="3"/>
        <w:rPr>
          <w:rFonts w:ascii="Times New Roman" w:eastAsia="Times New Roman" w:hAnsi="Times New Roman" w:cs="Times New Roman"/>
          <w:bCs/>
          <w:sz w:val="24"/>
          <w:szCs w:val="24"/>
          <w:lang w:val="en-IN" w:eastAsia="en-IN"/>
        </w:rPr>
      </w:pPr>
      <w:r w:rsidRPr="00E41E8D">
        <w:rPr>
          <w:rFonts w:ascii="Times New Roman" w:eastAsia="Times New Roman" w:hAnsi="Times New Roman" w:cs="Times New Roman"/>
          <w:b/>
          <w:i/>
          <w:iCs/>
          <w:sz w:val="24"/>
          <w:szCs w:val="24"/>
          <w:lang w:val="en-IN" w:eastAsia="en-IN"/>
        </w:rPr>
        <w:t xml:space="preserve">The </w:t>
      </w:r>
      <w:r w:rsidR="00063CE5" w:rsidRPr="00E41E8D">
        <w:rPr>
          <w:rFonts w:ascii="Times New Roman" w:eastAsia="Times New Roman" w:hAnsi="Times New Roman" w:cs="Times New Roman"/>
          <w:b/>
          <w:i/>
          <w:iCs/>
          <w:sz w:val="24"/>
          <w:szCs w:val="24"/>
          <w:lang w:val="en-IN" w:eastAsia="en-IN"/>
        </w:rPr>
        <w:t>Training Need Assessment</w:t>
      </w:r>
      <w:r w:rsidRPr="00E41E8D">
        <w:rPr>
          <w:rFonts w:ascii="Times New Roman" w:eastAsia="Times New Roman" w:hAnsi="Times New Roman" w:cs="Times New Roman"/>
          <w:b/>
          <w:i/>
          <w:iCs/>
          <w:sz w:val="24"/>
          <w:szCs w:val="24"/>
          <w:lang w:val="en-IN" w:eastAsia="en-IN"/>
        </w:rPr>
        <w:t xml:space="preserve"> </w:t>
      </w:r>
      <w:r w:rsidR="00063CE5" w:rsidRPr="00E41E8D">
        <w:rPr>
          <w:rFonts w:ascii="Times New Roman" w:eastAsia="Times New Roman" w:hAnsi="Times New Roman" w:cs="Times New Roman"/>
          <w:bCs/>
          <w:sz w:val="24"/>
          <w:szCs w:val="24"/>
          <w:lang w:val="en-IN" w:eastAsia="en-IN"/>
        </w:rPr>
        <w:t xml:space="preserve">measured through farmers’ felt need intensity </w:t>
      </w:r>
      <w:r w:rsidR="00CE69B7">
        <w:rPr>
          <w:rFonts w:ascii="Times New Roman" w:eastAsia="Times New Roman" w:hAnsi="Times New Roman" w:cs="Times New Roman"/>
          <w:bCs/>
          <w:sz w:val="24"/>
          <w:szCs w:val="24"/>
          <w:lang w:val="en-IN" w:eastAsia="en-IN"/>
        </w:rPr>
        <w:t>over</w:t>
      </w:r>
      <w:r w:rsidR="00063CE5" w:rsidRPr="00E41E8D">
        <w:rPr>
          <w:rFonts w:ascii="Times New Roman" w:eastAsia="Times New Roman" w:hAnsi="Times New Roman" w:cs="Times New Roman"/>
          <w:bCs/>
          <w:sz w:val="24"/>
          <w:szCs w:val="24"/>
          <w:lang w:val="en-IN" w:eastAsia="en-IN"/>
        </w:rPr>
        <w:t xml:space="preserve"> identified domains, using a five-point scale:</w:t>
      </w:r>
      <w:r w:rsidRPr="00E41E8D">
        <w:rPr>
          <w:rFonts w:ascii="Times New Roman" w:eastAsia="Times New Roman" w:hAnsi="Times New Roman" w:cs="Times New Roman"/>
          <w:bCs/>
          <w:sz w:val="24"/>
          <w:szCs w:val="24"/>
          <w:lang w:val="en-IN" w:eastAsia="en-IN"/>
        </w:rPr>
        <w:t xml:space="preserve"> </w:t>
      </w:r>
      <w:r w:rsidR="00CE69B7" w:rsidRPr="00E41E8D">
        <w:rPr>
          <w:rFonts w:ascii="Times New Roman" w:eastAsia="Times New Roman" w:hAnsi="Times New Roman" w:cs="Times New Roman"/>
          <w:bCs/>
          <w:sz w:val="24"/>
          <w:szCs w:val="24"/>
          <w:lang w:val="en-IN" w:eastAsia="en-IN"/>
        </w:rPr>
        <w:t>Very Less Needed (1)</w:t>
      </w:r>
      <w:r w:rsidR="00CE69B7">
        <w:rPr>
          <w:rFonts w:ascii="Times New Roman" w:eastAsia="Times New Roman" w:hAnsi="Times New Roman" w:cs="Times New Roman"/>
          <w:bCs/>
          <w:sz w:val="24"/>
          <w:szCs w:val="24"/>
          <w:lang w:val="en-IN" w:eastAsia="en-IN"/>
        </w:rPr>
        <w:t xml:space="preserve">, </w:t>
      </w:r>
      <w:r w:rsidR="00CE69B7" w:rsidRPr="00E41E8D">
        <w:rPr>
          <w:rFonts w:ascii="Times New Roman" w:eastAsia="Times New Roman" w:hAnsi="Times New Roman" w:cs="Times New Roman"/>
          <w:bCs/>
          <w:sz w:val="24"/>
          <w:szCs w:val="24"/>
          <w:lang w:val="en-IN" w:eastAsia="en-IN"/>
        </w:rPr>
        <w:t>Less Needed (2)</w:t>
      </w:r>
      <w:r w:rsidR="00CE69B7">
        <w:rPr>
          <w:rFonts w:ascii="Times New Roman" w:eastAsia="Times New Roman" w:hAnsi="Times New Roman" w:cs="Times New Roman"/>
          <w:bCs/>
          <w:sz w:val="24"/>
          <w:szCs w:val="24"/>
          <w:lang w:val="en-IN" w:eastAsia="en-IN"/>
        </w:rPr>
        <w:t xml:space="preserve">, </w:t>
      </w:r>
      <w:r w:rsidR="00CE69B7" w:rsidRPr="00E41E8D">
        <w:rPr>
          <w:rFonts w:ascii="Times New Roman" w:eastAsia="Times New Roman" w:hAnsi="Times New Roman" w:cs="Times New Roman"/>
          <w:bCs/>
          <w:sz w:val="24"/>
          <w:szCs w:val="24"/>
          <w:lang w:val="en-IN" w:eastAsia="en-IN"/>
        </w:rPr>
        <w:t>Moderately Needed (3)</w:t>
      </w:r>
      <w:r w:rsidR="003A1F25" w:rsidRPr="003A1F25">
        <w:rPr>
          <w:rFonts w:ascii="Times New Roman" w:eastAsia="Times New Roman" w:hAnsi="Times New Roman" w:cs="Times New Roman"/>
          <w:bCs/>
          <w:sz w:val="24"/>
          <w:szCs w:val="24"/>
          <w:lang w:val="en-IN" w:eastAsia="en-IN"/>
        </w:rPr>
        <w:t xml:space="preserve"> </w:t>
      </w:r>
      <w:r w:rsidR="003A1F25" w:rsidRPr="00E41E8D">
        <w:rPr>
          <w:rFonts w:ascii="Times New Roman" w:eastAsia="Times New Roman" w:hAnsi="Times New Roman" w:cs="Times New Roman"/>
          <w:bCs/>
          <w:sz w:val="24"/>
          <w:szCs w:val="24"/>
          <w:lang w:val="en-IN" w:eastAsia="en-IN"/>
        </w:rPr>
        <w:t xml:space="preserve">Strongly Needed (4), </w:t>
      </w:r>
      <w:r w:rsidR="00063CE5" w:rsidRPr="00E41E8D">
        <w:rPr>
          <w:rFonts w:ascii="Times New Roman" w:eastAsia="Times New Roman" w:hAnsi="Times New Roman" w:cs="Times New Roman"/>
          <w:bCs/>
          <w:sz w:val="24"/>
          <w:szCs w:val="24"/>
          <w:lang w:val="en-IN" w:eastAsia="en-IN"/>
        </w:rPr>
        <w:t>Very Strongly Needed</w:t>
      </w:r>
      <w:r w:rsidR="003A1F25">
        <w:rPr>
          <w:rFonts w:ascii="Times New Roman" w:eastAsia="Times New Roman" w:hAnsi="Times New Roman" w:cs="Times New Roman"/>
          <w:bCs/>
          <w:sz w:val="24"/>
          <w:szCs w:val="24"/>
          <w:lang w:val="en-IN" w:eastAsia="en-IN"/>
        </w:rPr>
        <w:t xml:space="preserve"> </w:t>
      </w:r>
      <w:r w:rsidR="00063CE5" w:rsidRPr="00E41E8D">
        <w:rPr>
          <w:rFonts w:ascii="Times New Roman" w:eastAsia="Times New Roman" w:hAnsi="Times New Roman" w:cs="Times New Roman"/>
          <w:bCs/>
          <w:sz w:val="24"/>
          <w:szCs w:val="24"/>
          <w:lang w:val="en-IN" w:eastAsia="en-IN"/>
        </w:rPr>
        <w:t>(5).</w:t>
      </w:r>
      <w:r w:rsidRPr="00E41E8D">
        <w:rPr>
          <w:rFonts w:ascii="Times New Roman" w:eastAsia="Times New Roman" w:hAnsi="Times New Roman" w:cs="Times New Roman"/>
          <w:bCs/>
          <w:sz w:val="24"/>
          <w:szCs w:val="24"/>
          <w:lang w:val="en-IN" w:eastAsia="en-IN"/>
        </w:rPr>
        <w:t xml:space="preserve"> </w:t>
      </w:r>
      <w:r w:rsidR="003A1F25">
        <w:rPr>
          <w:rFonts w:ascii="Times New Roman" w:eastAsia="Times New Roman" w:hAnsi="Times New Roman" w:cs="Times New Roman"/>
          <w:bCs/>
          <w:sz w:val="24"/>
          <w:szCs w:val="24"/>
          <w:lang w:val="en-IN" w:eastAsia="en-IN"/>
        </w:rPr>
        <w:t>R</w:t>
      </w:r>
      <w:r w:rsidR="003A1F25" w:rsidRPr="00E41E8D">
        <w:rPr>
          <w:rFonts w:ascii="Times New Roman" w:eastAsia="Times New Roman" w:hAnsi="Times New Roman" w:cs="Times New Roman"/>
          <w:bCs/>
          <w:sz w:val="24"/>
          <w:szCs w:val="24"/>
          <w:lang w:val="en-IN" w:eastAsia="en-IN"/>
        </w:rPr>
        <w:t xml:space="preserve">anks were used for </w:t>
      </w:r>
      <w:r w:rsidR="003A1F25">
        <w:rPr>
          <w:rFonts w:ascii="Times New Roman" w:eastAsia="Times New Roman" w:hAnsi="Times New Roman" w:cs="Times New Roman"/>
          <w:bCs/>
          <w:sz w:val="24"/>
          <w:szCs w:val="24"/>
          <w:lang w:val="en-IN" w:eastAsia="en-IN"/>
        </w:rPr>
        <w:t>p</w:t>
      </w:r>
      <w:r w:rsidR="003A1F25" w:rsidRPr="00E41E8D">
        <w:rPr>
          <w:rFonts w:ascii="Times New Roman" w:eastAsia="Times New Roman" w:hAnsi="Times New Roman" w:cs="Times New Roman"/>
          <w:bCs/>
          <w:sz w:val="24"/>
          <w:szCs w:val="24"/>
          <w:lang w:val="en-IN" w:eastAsia="en-IN"/>
        </w:rPr>
        <w:t>rioritization</w:t>
      </w:r>
      <w:r w:rsidR="003A1F25">
        <w:rPr>
          <w:rFonts w:ascii="Times New Roman" w:eastAsia="Times New Roman" w:hAnsi="Times New Roman" w:cs="Times New Roman"/>
          <w:bCs/>
          <w:sz w:val="24"/>
          <w:szCs w:val="24"/>
          <w:lang w:val="en-IN" w:eastAsia="en-IN"/>
        </w:rPr>
        <w:t xml:space="preserve"> on the basis of</w:t>
      </w:r>
      <w:r w:rsidR="003A1F25" w:rsidRPr="00E41E8D">
        <w:rPr>
          <w:rFonts w:ascii="Times New Roman" w:eastAsia="Times New Roman" w:hAnsi="Times New Roman" w:cs="Times New Roman"/>
          <w:bCs/>
          <w:sz w:val="24"/>
          <w:szCs w:val="24"/>
          <w:lang w:val="en-IN" w:eastAsia="en-IN"/>
        </w:rPr>
        <w:t xml:space="preserve"> </w:t>
      </w:r>
      <w:r w:rsidR="00063CE5" w:rsidRPr="00E41E8D">
        <w:rPr>
          <w:rFonts w:ascii="Times New Roman" w:eastAsia="Times New Roman" w:hAnsi="Times New Roman" w:cs="Times New Roman"/>
          <w:bCs/>
          <w:sz w:val="24"/>
          <w:szCs w:val="24"/>
          <w:lang w:val="en-IN" w:eastAsia="en-IN"/>
        </w:rPr>
        <w:t>Weighted scores.</w:t>
      </w:r>
    </w:p>
    <w:p w14:paraId="766D2699" w14:textId="1696962E" w:rsidR="00063CE5" w:rsidRPr="00E41E8D" w:rsidRDefault="00063CE5" w:rsidP="00E41E8D">
      <w:pPr>
        <w:spacing w:before="100" w:beforeAutospacing="1" w:after="100" w:afterAutospacing="1" w:line="240" w:lineRule="auto"/>
        <w:jc w:val="both"/>
        <w:rPr>
          <w:rFonts w:ascii="Times New Roman" w:eastAsia="Times New Roman" w:hAnsi="Times New Roman" w:cs="Times New Roman"/>
          <w:bCs/>
          <w:sz w:val="24"/>
          <w:szCs w:val="24"/>
          <w:lang w:val="en-IN" w:eastAsia="en-IN"/>
        </w:rPr>
      </w:pPr>
      <w:r w:rsidRPr="00E41E8D">
        <w:rPr>
          <w:rFonts w:ascii="Times New Roman" w:eastAsia="Times New Roman" w:hAnsi="Times New Roman" w:cs="Times New Roman"/>
          <w:bCs/>
          <w:sz w:val="24"/>
          <w:szCs w:val="24"/>
          <w:lang w:val="en-IN" w:eastAsia="en-IN"/>
        </w:rPr>
        <w:t xml:space="preserve">After field </w:t>
      </w:r>
      <w:r w:rsidR="003A1F25">
        <w:rPr>
          <w:rFonts w:ascii="Times New Roman" w:eastAsia="Times New Roman" w:hAnsi="Times New Roman" w:cs="Times New Roman"/>
          <w:bCs/>
          <w:sz w:val="24"/>
          <w:szCs w:val="24"/>
          <w:lang w:val="en-IN" w:eastAsia="en-IN"/>
        </w:rPr>
        <w:t xml:space="preserve">survey and data </w:t>
      </w:r>
      <w:r w:rsidRPr="00E41E8D">
        <w:rPr>
          <w:rFonts w:ascii="Times New Roman" w:eastAsia="Times New Roman" w:hAnsi="Times New Roman" w:cs="Times New Roman"/>
          <w:bCs/>
          <w:sz w:val="24"/>
          <w:szCs w:val="24"/>
          <w:lang w:val="en-IN" w:eastAsia="en-IN"/>
        </w:rPr>
        <w:t xml:space="preserve">completion, responses were </w:t>
      </w:r>
      <w:r w:rsidR="00CC2AD1">
        <w:rPr>
          <w:rFonts w:ascii="Times New Roman" w:eastAsia="Times New Roman" w:hAnsi="Times New Roman" w:cs="Times New Roman"/>
          <w:bCs/>
          <w:sz w:val="24"/>
          <w:szCs w:val="24"/>
          <w:lang w:val="en-IN" w:eastAsia="en-IN"/>
        </w:rPr>
        <w:t>vetted</w:t>
      </w:r>
      <w:r w:rsidRPr="00E41E8D">
        <w:rPr>
          <w:rFonts w:ascii="Times New Roman" w:eastAsia="Times New Roman" w:hAnsi="Times New Roman" w:cs="Times New Roman"/>
          <w:bCs/>
          <w:sz w:val="24"/>
          <w:szCs w:val="24"/>
          <w:lang w:val="en-IN" w:eastAsia="en-IN"/>
        </w:rPr>
        <w:t>, edited, coded, and sorted for logical consistency. The coded data were tabulated systematically.</w:t>
      </w:r>
      <w:r w:rsidR="00A63842" w:rsidRPr="00E41E8D">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t xml:space="preserve">Analysis was </w:t>
      </w:r>
      <w:r w:rsidR="00CC2AD1">
        <w:rPr>
          <w:rFonts w:ascii="Times New Roman" w:eastAsia="Times New Roman" w:hAnsi="Times New Roman" w:cs="Times New Roman"/>
          <w:bCs/>
          <w:sz w:val="24"/>
          <w:szCs w:val="24"/>
          <w:lang w:val="en-IN" w:eastAsia="en-IN"/>
        </w:rPr>
        <w:t>done</w:t>
      </w:r>
      <w:r w:rsidRPr="00E41E8D">
        <w:rPr>
          <w:rFonts w:ascii="Times New Roman" w:eastAsia="Times New Roman" w:hAnsi="Times New Roman" w:cs="Times New Roman"/>
          <w:bCs/>
          <w:sz w:val="24"/>
          <w:szCs w:val="24"/>
          <w:lang w:val="en-IN" w:eastAsia="en-IN"/>
        </w:rPr>
        <w:t xml:space="preserve"> using suitable descriptive and inferential statistics</w:t>
      </w:r>
      <w:r w:rsidR="00CC2AD1">
        <w:rPr>
          <w:rFonts w:ascii="Times New Roman" w:eastAsia="Times New Roman" w:hAnsi="Times New Roman" w:cs="Times New Roman"/>
          <w:bCs/>
          <w:sz w:val="24"/>
          <w:szCs w:val="24"/>
          <w:lang w:val="en-IN" w:eastAsia="en-IN"/>
        </w:rPr>
        <w:t xml:space="preserve"> like</w:t>
      </w:r>
      <w:r w:rsidR="00A63842" w:rsidRPr="00E41E8D">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t>Frequency</w:t>
      </w:r>
      <w:r w:rsidR="00A63842" w:rsidRPr="00E41E8D">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t>percentage</w:t>
      </w:r>
      <w:r w:rsidR="00A63842" w:rsidRPr="00E41E8D">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t>Mean</w:t>
      </w:r>
      <w:r w:rsidR="00A63842" w:rsidRPr="00E41E8D">
        <w:rPr>
          <w:rFonts w:ascii="Times New Roman" w:eastAsia="Times New Roman" w:hAnsi="Times New Roman" w:cs="Times New Roman"/>
          <w:bCs/>
          <w:sz w:val="24"/>
          <w:szCs w:val="24"/>
          <w:lang w:val="en-IN" w:eastAsia="en-IN"/>
        </w:rPr>
        <w:t>,</w:t>
      </w:r>
      <w:r w:rsidRPr="00E41E8D">
        <w:rPr>
          <w:rFonts w:ascii="Times New Roman" w:eastAsia="Times New Roman" w:hAnsi="Times New Roman" w:cs="Times New Roman"/>
          <w:bCs/>
          <w:sz w:val="24"/>
          <w:szCs w:val="24"/>
          <w:lang w:val="en-IN" w:eastAsia="en-IN"/>
        </w:rPr>
        <w:t xml:space="preserve"> standard deviation</w:t>
      </w:r>
      <w:r w:rsidR="00A63842" w:rsidRPr="00E41E8D">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lastRenderedPageBreak/>
        <w:t xml:space="preserve">Weighted </w:t>
      </w:r>
      <w:r w:rsidR="00CC2AD1">
        <w:rPr>
          <w:rFonts w:ascii="Times New Roman" w:eastAsia="Times New Roman" w:hAnsi="Times New Roman" w:cs="Times New Roman"/>
          <w:bCs/>
          <w:sz w:val="24"/>
          <w:szCs w:val="24"/>
          <w:lang w:val="en-IN" w:eastAsia="en-IN"/>
        </w:rPr>
        <w:t>M</w:t>
      </w:r>
      <w:r w:rsidRPr="00E41E8D">
        <w:rPr>
          <w:rFonts w:ascii="Times New Roman" w:eastAsia="Times New Roman" w:hAnsi="Times New Roman" w:cs="Times New Roman"/>
          <w:bCs/>
          <w:sz w:val="24"/>
          <w:szCs w:val="24"/>
          <w:lang w:val="en-IN" w:eastAsia="en-IN"/>
        </w:rPr>
        <w:t xml:space="preserve">ean </w:t>
      </w:r>
      <w:r w:rsidR="00CC2AD1">
        <w:rPr>
          <w:rFonts w:ascii="Times New Roman" w:eastAsia="Times New Roman" w:hAnsi="Times New Roman" w:cs="Times New Roman"/>
          <w:bCs/>
          <w:sz w:val="24"/>
          <w:szCs w:val="24"/>
          <w:lang w:val="en-IN" w:eastAsia="en-IN"/>
        </w:rPr>
        <w:t>S</w:t>
      </w:r>
      <w:r w:rsidRPr="00E41E8D">
        <w:rPr>
          <w:rFonts w:ascii="Times New Roman" w:eastAsia="Times New Roman" w:hAnsi="Times New Roman" w:cs="Times New Roman"/>
          <w:bCs/>
          <w:sz w:val="24"/>
          <w:szCs w:val="24"/>
          <w:lang w:val="en-IN" w:eastAsia="en-IN"/>
        </w:rPr>
        <w:t>core</w:t>
      </w:r>
      <w:r w:rsidR="00CC2AD1">
        <w:rPr>
          <w:rFonts w:ascii="Times New Roman" w:eastAsia="Times New Roman" w:hAnsi="Times New Roman" w:cs="Times New Roman"/>
          <w:bCs/>
          <w:sz w:val="24"/>
          <w:szCs w:val="24"/>
          <w:lang w:val="en-IN" w:eastAsia="en-IN"/>
        </w:rPr>
        <w:t xml:space="preserve"> (WMS)</w:t>
      </w:r>
      <w:r w:rsidR="00A63842" w:rsidRPr="00E41E8D">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t>Rank order analysis</w:t>
      </w:r>
      <w:r w:rsidR="00A63842" w:rsidRPr="00E41E8D">
        <w:rPr>
          <w:rFonts w:ascii="Times New Roman" w:eastAsia="Times New Roman" w:hAnsi="Times New Roman" w:cs="Times New Roman"/>
          <w:bCs/>
          <w:sz w:val="24"/>
          <w:szCs w:val="24"/>
          <w:lang w:val="en-IN" w:eastAsia="en-IN"/>
        </w:rPr>
        <w:t xml:space="preserve"> and </w:t>
      </w:r>
      <w:r w:rsidRPr="00E41E8D">
        <w:rPr>
          <w:rFonts w:ascii="Times New Roman" w:eastAsia="Times New Roman" w:hAnsi="Times New Roman" w:cs="Times New Roman"/>
          <w:bCs/>
          <w:sz w:val="24"/>
          <w:szCs w:val="24"/>
          <w:lang w:val="en-IN" w:eastAsia="en-IN"/>
        </w:rPr>
        <w:t>Gap index analysis</w:t>
      </w:r>
      <w:r w:rsidR="00DE5F31" w:rsidRPr="00E41E8D">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t xml:space="preserve">Software such as MS Excel and SPSS were </w:t>
      </w:r>
      <w:r w:rsidR="00CC2AD1">
        <w:rPr>
          <w:rFonts w:ascii="Times New Roman" w:eastAsia="Times New Roman" w:hAnsi="Times New Roman" w:cs="Times New Roman"/>
          <w:bCs/>
          <w:sz w:val="24"/>
          <w:szCs w:val="24"/>
          <w:lang w:val="en-IN" w:eastAsia="en-IN"/>
        </w:rPr>
        <w:t>used</w:t>
      </w:r>
      <w:r w:rsidRPr="00E41E8D">
        <w:rPr>
          <w:rFonts w:ascii="Times New Roman" w:eastAsia="Times New Roman" w:hAnsi="Times New Roman" w:cs="Times New Roman"/>
          <w:bCs/>
          <w:sz w:val="24"/>
          <w:szCs w:val="24"/>
          <w:lang w:val="en-IN" w:eastAsia="en-IN"/>
        </w:rPr>
        <w:t xml:space="preserve"> for </w:t>
      </w:r>
      <w:r w:rsidR="00CC2AD1" w:rsidRPr="00E41E8D">
        <w:rPr>
          <w:rFonts w:ascii="Times New Roman" w:eastAsia="Times New Roman" w:hAnsi="Times New Roman" w:cs="Times New Roman"/>
          <w:bCs/>
          <w:sz w:val="24"/>
          <w:szCs w:val="24"/>
          <w:lang w:val="en-IN" w:eastAsia="en-IN"/>
        </w:rPr>
        <w:t>tabulation</w:t>
      </w:r>
      <w:r w:rsidR="00CC2AD1">
        <w:rPr>
          <w:rFonts w:ascii="Times New Roman" w:eastAsia="Times New Roman" w:hAnsi="Times New Roman" w:cs="Times New Roman"/>
          <w:bCs/>
          <w:sz w:val="24"/>
          <w:szCs w:val="24"/>
          <w:lang w:val="en-IN" w:eastAsia="en-IN"/>
        </w:rPr>
        <w:t xml:space="preserve">, </w:t>
      </w:r>
      <w:r w:rsidRPr="00E41E8D">
        <w:rPr>
          <w:rFonts w:ascii="Times New Roman" w:eastAsia="Times New Roman" w:hAnsi="Times New Roman" w:cs="Times New Roman"/>
          <w:bCs/>
          <w:sz w:val="24"/>
          <w:szCs w:val="24"/>
          <w:lang w:val="en-IN" w:eastAsia="en-IN"/>
        </w:rPr>
        <w:t>computation, and graphical representation.</w:t>
      </w:r>
    </w:p>
    <w:p w14:paraId="41832019" w14:textId="201A788D" w:rsidR="00002D2A" w:rsidRPr="00E41E8D" w:rsidRDefault="00002D2A" w:rsidP="00E41E8D">
      <w:pPr>
        <w:spacing w:line="240" w:lineRule="auto"/>
        <w:jc w:val="both"/>
        <w:rPr>
          <w:rFonts w:ascii="Times New Roman" w:hAnsi="Times New Roman" w:cs="Times New Roman"/>
          <w:b/>
          <w:sz w:val="24"/>
          <w:szCs w:val="24"/>
        </w:rPr>
      </w:pPr>
      <w:r w:rsidRPr="00E41E8D">
        <w:rPr>
          <w:rFonts w:ascii="Times New Roman" w:hAnsi="Times New Roman" w:cs="Times New Roman"/>
          <w:b/>
          <w:sz w:val="24"/>
          <w:szCs w:val="24"/>
        </w:rPr>
        <w:t>Results and Discussion</w:t>
      </w:r>
    </w:p>
    <w:p w14:paraId="5E7325F6" w14:textId="77777777" w:rsidR="00002D2A" w:rsidRPr="00E41E8D" w:rsidRDefault="00002D2A" w:rsidP="00E41E8D">
      <w:pPr>
        <w:spacing w:line="240" w:lineRule="auto"/>
        <w:jc w:val="both"/>
        <w:rPr>
          <w:rFonts w:ascii="Times New Roman" w:hAnsi="Times New Roman" w:cs="Times New Roman"/>
          <w:b/>
          <w:sz w:val="24"/>
          <w:szCs w:val="24"/>
        </w:rPr>
      </w:pPr>
      <w:r w:rsidRPr="00E41E8D">
        <w:rPr>
          <w:rFonts w:ascii="Times New Roman" w:hAnsi="Times New Roman" w:cs="Times New Roman"/>
          <w:b/>
          <w:sz w:val="24"/>
          <w:szCs w:val="24"/>
        </w:rPr>
        <w:t>Socio-economic Profile of Spice Growers</w:t>
      </w:r>
    </w:p>
    <w:p w14:paraId="02844821" w14:textId="77A7DE4F"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 xml:space="preserve">The socio-economic characteristics of the </w:t>
      </w:r>
      <w:r w:rsidR="00C070C0" w:rsidRPr="00E41E8D">
        <w:rPr>
          <w:rFonts w:ascii="Times New Roman" w:hAnsi="Times New Roman" w:cs="Times New Roman"/>
          <w:bCs/>
          <w:sz w:val="24"/>
          <w:szCs w:val="24"/>
        </w:rPr>
        <w:t>spice growers</w:t>
      </w:r>
      <w:r w:rsidRPr="00E41E8D">
        <w:rPr>
          <w:rFonts w:ascii="Times New Roman" w:hAnsi="Times New Roman" w:cs="Times New Roman"/>
          <w:bCs/>
          <w:sz w:val="24"/>
          <w:szCs w:val="24"/>
        </w:rPr>
        <w:t xml:space="preserve">, including age, gender, landholding size, and economic category, were analyzed to understand the background conditions influencing adoption </w:t>
      </w:r>
      <w:proofErr w:type="spellStart"/>
      <w:r w:rsidRPr="00E41E8D">
        <w:rPr>
          <w:rFonts w:ascii="Times New Roman" w:hAnsi="Times New Roman" w:cs="Times New Roman"/>
          <w:bCs/>
          <w:sz w:val="24"/>
          <w:szCs w:val="24"/>
        </w:rPr>
        <w:t>behaviour</w:t>
      </w:r>
      <w:proofErr w:type="spellEnd"/>
      <w:r w:rsidRPr="00E41E8D">
        <w:rPr>
          <w:rFonts w:ascii="Times New Roman" w:hAnsi="Times New Roman" w:cs="Times New Roman"/>
          <w:bCs/>
          <w:sz w:val="24"/>
          <w:szCs w:val="24"/>
        </w:rPr>
        <w:t xml:space="preserve">. To </w:t>
      </w:r>
      <w:r w:rsidR="00880CF6" w:rsidRPr="00E41E8D">
        <w:rPr>
          <w:rFonts w:ascii="Times New Roman" w:hAnsi="Times New Roman" w:cs="Times New Roman"/>
          <w:bCs/>
          <w:sz w:val="24"/>
          <w:szCs w:val="24"/>
        </w:rPr>
        <w:t xml:space="preserve">avoid repetition </w:t>
      </w:r>
      <w:r w:rsidR="00880CF6">
        <w:rPr>
          <w:rFonts w:ascii="Times New Roman" w:hAnsi="Times New Roman" w:cs="Times New Roman"/>
          <w:bCs/>
          <w:sz w:val="24"/>
          <w:szCs w:val="24"/>
        </w:rPr>
        <w:t xml:space="preserve">and </w:t>
      </w:r>
      <w:r w:rsidRPr="00E41E8D">
        <w:rPr>
          <w:rFonts w:ascii="Times New Roman" w:hAnsi="Times New Roman" w:cs="Times New Roman"/>
          <w:bCs/>
          <w:sz w:val="24"/>
          <w:szCs w:val="24"/>
        </w:rPr>
        <w:t xml:space="preserve">improve clarity, these variables are </w:t>
      </w:r>
      <w:r w:rsidR="00880CF6">
        <w:rPr>
          <w:rFonts w:ascii="Times New Roman" w:hAnsi="Times New Roman" w:cs="Times New Roman"/>
          <w:bCs/>
          <w:sz w:val="24"/>
          <w:szCs w:val="24"/>
        </w:rPr>
        <w:t>integrated</w:t>
      </w:r>
      <w:r w:rsidRPr="00E41E8D">
        <w:rPr>
          <w:rFonts w:ascii="Times New Roman" w:hAnsi="Times New Roman" w:cs="Times New Roman"/>
          <w:bCs/>
          <w:sz w:val="24"/>
          <w:szCs w:val="24"/>
        </w:rPr>
        <w:t xml:space="preserve"> as a c</w:t>
      </w:r>
      <w:r w:rsidR="007325EC">
        <w:rPr>
          <w:rFonts w:ascii="Times New Roman" w:hAnsi="Times New Roman" w:cs="Times New Roman"/>
          <w:bCs/>
          <w:sz w:val="24"/>
          <w:szCs w:val="24"/>
        </w:rPr>
        <w:t>lustered</w:t>
      </w:r>
      <w:r w:rsidRPr="00E41E8D">
        <w:rPr>
          <w:rFonts w:ascii="Times New Roman" w:hAnsi="Times New Roman" w:cs="Times New Roman"/>
          <w:bCs/>
          <w:sz w:val="24"/>
          <w:szCs w:val="24"/>
        </w:rPr>
        <w:t xml:space="preserve"> profile.</w:t>
      </w:r>
    </w:p>
    <w:p w14:paraId="3ED7FA04" w14:textId="34C66F53"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 xml:space="preserve">Table 1. Socio-economic profile of spice growers </w:t>
      </w:r>
      <w:r w:rsidRPr="00E41E8D">
        <w:rPr>
          <w:rFonts w:ascii="Times New Roman" w:hAnsi="Times New Roman" w:cs="Times New Roman"/>
          <w:bCs/>
          <w:sz w:val="24"/>
          <w:szCs w:val="24"/>
        </w:rPr>
        <w:tab/>
      </w:r>
      <w:r w:rsidRPr="00E41E8D">
        <w:rPr>
          <w:rFonts w:ascii="Times New Roman" w:hAnsi="Times New Roman" w:cs="Times New Roman"/>
          <w:bCs/>
          <w:sz w:val="24"/>
          <w:szCs w:val="24"/>
        </w:rPr>
        <w:tab/>
      </w:r>
      <w:r w:rsidRPr="00E41E8D">
        <w:rPr>
          <w:rFonts w:ascii="Times New Roman" w:hAnsi="Times New Roman" w:cs="Times New Roman"/>
          <w:bCs/>
          <w:sz w:val="24"/>
          <w:szCs w:val="24"/>
        </w:rPr>
        <w:tab/>
      </w:r>
      <w:r w:rsidRPr="00E41E8D">
        <w:rPr>
          <w:rFonts w:ascii="Times New Roman" w:hAnsi="Times New Roman" w:cs="Times New Roman"/>
          <w:bCs/>
          <w:sz w:val="24"/>
          <w:szCs w:val="24"/>
        </w:rPr>
        <w:tab/>
      </w:r>
      <w:r w:rsidRPr="00E41E8D">
        <w:rPr>
          <w:rFonts w:ascii="Times New Roman" w:hAnsi="Times New Roman" w:cs="Times New Roman"/>
          <w:bCs/>
          <w:sz w:val="24"/>
          <w:szCs w:val="24"/>
        </w:rPr>
        <w:tab/>
        <w:t xml:space="preserve"> </w:t>
      </w:r>
      <w:r w:rsidRPr="00E41E8D">
        <w:rPr>
          <w:rFonts w:ascii="Times New Roman" w:hAnsi="Times New Roman" w:cs="Times New Roman"/>
          <w:bCs/>
          <w:sz w:val="24"/>
          <w:szCs w:val="24"/>
        </w:rPr>
        <w:tab/>
      </w:r>
      <w:r w:rsidR="00C070C0" w:rsidRPr="00E41E8D">
        <w:rPr>
          <w:rFonts w:ascii="Times New Roman" w:hAnsi="Times New Roman" w:cs="Times New Roman"/>
          <w:bCs/>
          <w:sz w:val="24"/>
          <w:szCs w:val="24"/>
        </w:rPr>
        <w:t>n</w:t>
      </w:r>
      <w:r w:rsidRPr="00E41E8D">
        <w:rPr>
          <w:rFonts w:ascii="Times New Roman" w:hAnsi="Times New Roman" w:cs="Times New Roman"/>
          <w:bCs/>
          <w:sz w:val="24"/>
          <w:szCs w:val="24"/>
        </w:rPr>
        <w:t>=200</w:t>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2473"/>
        <w:gridCol w:w="1486"/>
        <w:gridCol w:w="1490"/>
        <w:gridCol w:w="1560"/>
        <w:gridCol w:w="911"/>
      </w:tblGrid>
      <w:tr w:rsidR="00B40CAB" w:rsidRPr="00E41E8D" w14:paraId="53CD53BD" w14:textId="77777777" w:rsidTr="00C070C0">
        <w:trPr>
          <w:trHeight w:val="407"/>
        </w:trPr>
        <w:tc>
          <w:tcPr>
            <w:tcW w:w="1350" w:type="dxa"/>
            <w:tcBorders>
              <w:top w:val="single" w:sz="4" w:space="0" w:color="auto"/>
              <w:left w:val="single" w:sz="4" w:space="0" w:color="auto"/>
              <w:bottom w:val="single" w:sz="4" w:space="0" w:color="auto"/>
              <w:right w:val="single" w:sz="4" w:space="0" w:color="auto"/>
            </w:tcBorders>
          </w:tcPr>
          <w:p w14:paraId="7E9F5087" w14:textId="77777777" w:rsidR="00002D2A" w:rsidRPr="00E41E8D" w:rsidRDefault="00002D2A" w:rsidP="00E41E8D">
            <w:pPr>
              <w:pStyle w:val="TableParagraph"/>
              <w:spacing w:after="160"/>
              <w:jc w:val="both"/>
              <w:rPr>
                <w:b/>
                <w:sz w:val="24"/>
                <w:szCs w:val="24"/>
              </w:rPr>
            </w:pPr>
            <w:r w:rsidRPr="00E41E8D">
              <w:rPr>
                <w:b/>
                <w:sz w:val="24"/>
                <w:szCs w:val="24"/>
              </w:rPr>
              <w:t xml:space="preserve">Sl. </w:t>
            </w:r>
            <w:r w:rsidRPr="00E41E8D">
              <w:rPr>
                <w:b/>
                <w:spacing w:val="-5"/>
                <w:sz w:val="24"/>
                <w:szCs w:val="24"/>
              </w:rPr>
              <w:t>No.</w:t>
            </w:r>
          </w:p>
        </w:tc>
        <w:tc>
          <w:tcPr>
            <w:tcW w:w="2473" w:type="dxa"/>
            <w:tcBorders>
              <w:top w:val="single" w:sz="4" w:space="0" w:color="auto"/>
              <w:left w:val="single" w:sz="4" w:space="0" w:color="auto"/>
              <w:bottom w:val="single" w:sz="4" w:space="0" w:color="auto"/>
              <w:right w:val="single" w:sz="4" w:space="0" w:color="auto"/>
            </w:tcBorders>
          </w:tcPr>
          <w:p w14:paraId="40E14C85" w14:textId="77777777" w:rsidR="00002D2A" w:rsidRPr="00E41E8D" w:rsidRDefault="00002D2A" w:rsidP="00E41E8D">
            <w:pPr>
              <w:pStyle w:val="TableParagraph"/>
              <w:spacing w:after="160"/>
              <w:ind w:right="2"/>
              <w:jc w:val="both"/>
              <w:rPr>
                <w:b/>
                <w:sz w:val="24"/>
                <w:szCs w:val="24"/>
              </w:rPr>
            </w:pPr>
            <w:r w:rsidRPr="00E41E8D">
              <w:rPr>
                <w:b/>
                <w:spacing w:val="-2"/>
                <w:sz w:val="24"/>
                <w:szCs w:val="24"/>
              </w:rPr>
              <w:t>Categories</w:t>
            </w:r>
          </w:p>
        </w:tc>
        <w:tc>
          <w:tcPr>
            <w:tcW w:w="1486" w:type="dxa"/>
            <w:tcBorders>
              <w:top w:val="single" w:sz="4" w:space="0" w:color="auto"/>
              <w:left w:val="single" w:sz="4" w:space="0" w:color="auto"/>
              <w:bottom w:val="single" w:sz="4" w:space="0" w:color="auto"/>
              <w:right w:val="single" w:sz="4" w:space="0" w:color="auto"/>
            </w:tcBorders>
          </w:tcPr>
          <w:p w14:paraId="1E415F5D" w14:textId="77777777" w:rsidR="00002D2A" w:rsidRPr="00E41E8D" w:rsidRDefault="00002D2A" w:rsidP="00E41E8D">
            <w:pPr>
              <w:pStyle w:val="TableParagraph"/>
              <w:spacing w:after="160"/>
              <w:jc w:val="both"/>
              <w:rPr>
                <w:b/>
                <w:sz w:val="24"/>
                <w:szCs w:val="24"/>
              </w:rPr>
            </w:pPr>
            <w:r w:rsidRPr="00E41E8D">
              <w:rPr>
                <w:b/>
                <w:spacing w:val="-2"/>
                <w:sz w:val="24"/>
                <w:szCs w:val="24"/>
              </w:rPr>
              <w:t>Frequency</w:t>
            </w:r>
          </w:p>
        </w:tc>
        <w:tc>
          <w:tcPr>
            <w:tcW w:w="1490" w:type="dxa"/>
            <w:tcBorders>
              <w:top w:val="single" w:sz="4" w:space="0" w:color="auto"/>
              <w:left w:val="single" w:sz="4" w:space="0" w:color="auto"/>
              <w:bottom w:val="single" w:sz="4" w:space="0" w:color="auto"/>
              <w:right w:val="single" w:sz="4" w:space="0" w:color="auto"/>
            </w:tcBorders>
          </w:tcPr>
          <w:p w14:paraId="4CF42C7B" w14:textId="77777777" w:rsidR="00002D2A" w:rsidRPr="00E41E8D" w:rsidRDefault="00002D2A" w:rsidP="00E41E8D">
            <w:pPr>
              <w:pStyle w:val="TableParagraph"/>
              <w:spacing w:after="160"/>
              <w:ind w:right="4"/>
              <w:jc w:val="both"/>
              <w:rPr>
                <w:b/>
                <w:sz w:val="24"/>
                <w:szCs w:val="24"/>
              </w:rPr>
            </w:pPr>
            <w:r w:rsidRPr="00E41E8D">
              <w:rPr>
                <w:b/>
                <w:sz w:val="24"/>
                <w:szCs w:val="24"/>
              </w:rPr>
              <w:t>Percent</w:t>
            </w:r>
            <w:r w:rsidRPr="00E41E8D">
              <w:rPr>
                <w:b/>
                <w:spacing w:val="-4"/>
                <w:sz w:val="24"/>
                <w:szCs w:val="24"/>
              </w:rPr>
              <w:t xml:space="preserve"> </w:t>
            </w:r>
            <w:r w:rsidRPr="00E41E8D">
              <w:rPr>
                <w:b/>
                <w:spacing w:val="-5"/>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4E5B3F47" w14:textId="77777777" w:rsidR="00002D2A" w:rsidRPr="00E41E8D" w:rsidRDefault="00002D2A" w:rsidP="00E41E8D">
            <w:pPr>
              <w:pStyle w:val="TableParagraph"/>
              <w:spacing w:after="160"/>
              <w:jc w:val="both"/>
              <w:rPr>
                <w:b/>
                <w:sz w:val="24"/>
                <w:szCs w:val="24"/>
              </w:rPr>
            </w:pPr>
            <w:r w:rsidRPr="00E41E8D">
              <w:rPr>
                <w:b/>
                <w:spacing w:val="-5"/>
                <w:sz w:val="24"/>
                <w:szCs w:val="24"/>
              </w:rPr>
              <w:t>SD</w:t>
            </w:r>
          </w:p>
        </w:tc>
        <w:tc>
          <w:tcPr>
            <w:tcW w:w="911" w:type="dxa"/>
            <w:tcBorders>
              <w:top w:val="single" w:sz="4" w:space="0" w:color="auto"/>
              <w:left w:val="single" w:sz="4" w:space="0" w:color="auto"/>
              <w:bottom w:val="single" w:sz="4" w:space="0" w:color="auto"/>
              <w:right w:val="single" w:sz="4" w:space="0" w:color="auto"/>
            </w:tcBorders>
          </w:tcPr>
          <w:p w14:paraId="1D976368" w14:textId="77777777" w:rsidR="00002D2A" w:rsidRPr="00E41E8D" w:rsidRDefault="00002D2A" w:rsidP="00E41E8D">
            <w:pPr>
              <w:pStyle w:val="TableParagraph"/>
              <w:spacing w:after="160"/>
              <w:jc w:val="both"/>
              <w:rPr>
                <w:b/>
                <w:sz w:val="24"/>
                <w:szCs w:val="24"/>
              </w:rPr>
            </w:pPr>
            <w:r w:rsidRPr="00E41E8D">
              <w:rPr>
                <w:b/>
                <w:spacing w:val="-4"/>
                <w:sz w:val="24"/>
                <w:szCs w:val="24"/>
              </w:rPr>
              <w:t>Mean</w:t>
            </w:r>
          </w:p>
        </w:tc>
      </w:tr>
      <w:tr w:rsidR="00B40CAB" w:rsidRPr="00E41E8D" w14:paraId="63A3415E" w14:textId="77777777" w:rsidTr="00C070C0">
        <w:trPr>
          <w:trHeight w:val="409"/>
        </w:trPr>
        <w:tc>
          <w:tcPr>
            <w:tcW w:w="1350" w:type="dxa"/>
            <w:vMerge w:val="restart"/>
            <w:tcBorders>
              <w:top w:val="single" w:sz="4" w:space="0" w:color="auto"/>
              <w:left w:val="single" w:sz="4" w:space="0" w:color="auto"/>
              <w:bottom w:val="single" w:sz="4" w:space="0" w:color="auto"/>
              <w:right w:val="single" w:sz="4" w:space="0" w:color="auto"/>
            </w:tcBorders>
          </w:tcPr>
          <w:p w14:paraId="529D74C5" w14:textId="77777777" w:rsidR="00C070C0" w:rsidRPr="00E41E8D" w:rsidRDefault="00C070C0" w:rsidP="00E41E8D">
            <w:pPr>
              <w:pStyle w:val="TableParagraph"/>
              <w:spacing w:after="160"/>
              <w:jc w:val="both"/>
              <w:rPr>
                <w:bCs/>
                <w:spacing w:val="-10"/>
                <w:sz w:val="24"/>
                <w:szCs w:val="24"/>
              </w:rPr>
            </w:pPr>
          </w:p>
          <w:p w14:paraId="07125407" w14:textId="5AD904E4" w:rsidR="00002D2A" w:rsidRPr="00E41E8D" w:rsidRDefault="00002D2A" w:rsidP="00E41E8D">
            <w:pPr>
              <w:pStyle w:val="TableParagraph"/>
              <w:spacing w:after="160"/>
              <w:jc w:val="both"/>
              <w:rPr>
                <w:bCs/>
                <w:sz w:val="24"/>
                <w:szCs w:val="24"/>
              </w:rPr>
            </w:pPr>
            <w:r w:rsidRPr="00E41E8D">
              <w:rPr>
                <w:bCs/>
                <w:spacing w:val="-10"/>
                <w:sz w:val="24"/>
                <w:szCs w:val="24"/>
              </w:rPr>
              <w:t>Age</w:t>
            </w:r>
          </w:p>
          <w:p w14:paraId="652E4644" w14:textId="77777777" w:rsidR="00002D2A" w:rsidRPr="00E41E8D" w:rsidRDefault="00002D2A" w:rsidP="00E41E8D">
            <w:pPr>
              <w:pStyle w:val="TableParagraph"/>
              <w:spacing w:after="160"/>
              <w:jc w:val="both"/>
              <w:rPr>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3B4A819C" w14:textId="77777777" w:rsidR="00002D2A" w:rsidRPr="00E41E8D" w:rsidRDefault="00002D2A" w:rsidP="00E41E8D">
            <w:pPr>
              <w:pStyle w:val="TableParagraph"/>
              <w:spacing w:after="160"/>
              <w:jc w:val="both"/>
              <w:rPr>
                <w:bCs/>
                <w:sz w:val="24"/>
                <w:szCs w:val="24"/>
              </w:rPr>
            </w:pPr>
            <w:r w:rsidRPr="00E41E8D">
              <w:rPr>
                <w:bCs/>
                <w:sz w:val="24"/>
                <w:szCs w:val="24"/>
              </w:rPr>
              <w:t>Young</w:t>
            </w:r>
            <w:r w:rsidRPr="00E41E8D">
              <w:rPr>
                <w:bCs/>
                <w:spacing w:val="-1"/>
                <w:sz w:val="24"/>
                <w:szCs w:val="24"/>
              </w:rPr>
              <w:t xml:space="preserve"> </w:t>
            </w:r>
            <w:r w:rsidRPr="00E41E8D">
              <w:rPr>
                <w:bCs/>
                <w:spacing w:val="-2"/>
                <w:sz w:val="24"/>
                <w:szCs w:val="24"/>
              </w:rPr>
              <w:t>(&lt;35)</w:t>
            </w:r>
          </w:p>
        </w:tc>
        <w:tc>
          <w:tcPr>
            <w:tcW w:w="1486" w:type="dxa"/>
            <w:tcBorders>
              <w:top w:val="single" w:sz="4" w:space="0" w:color="auto"/>
              <w:left w:val="single" w:sz="4" w:space="0" w:color="auto"/>
              <w:bottom w:val="single" w:sz="4" w:space="0" w:color="auto"/>
              <w:right w:val="single" w:sz="4" w:space="0" w:color="auto"/>
            </w:tcBorders>
          </w:tcPr>
          <w:p w14:paraId="345B0E85" w14:textId="77777777" w:rsidR="00002D2A" w:rsidRPr="00E41E8D" w:rsidRDefault="00002D2A" w:rsidP="00E41E8D">
            <w:pPr>
              <w:pStyle w:val="TableParagraph"/>
              <w:spacing w:after="160"/>
              <w:ind w:right="1"/>
              <w:jc w:val="both"/>
              <w:rPr>
                <w:bCs/>
                <w:sz w:val="24"/>
                <w:szCs w:val="24"/>
              </w:rPr>
            </w:pPr>
            <w:r w:rsidRPr="00E41E8D">
              <w:rPr>
                <w:bCs/>
                <w:spacing w:val="-5"/>
                <w:sz w:val="24"/>
                <w:szCs w:val="24"/>
              </w:rPr>
              <w:t>12</w:t>
            </w:r>
          </w:p>
        </w:tc>
        <w:tc>
          <w:tcPr>
            <w:tcW w:w="1490" w:type="dxa"/>
            <w:tcBorders>
              <w:top w:val="single" w:sz="4" w:space="0" w:color="auto"/>
              <w:left w:val="single" w:sz="4" w:space="0" w:color="auto"/>
              <w:bottom w:val="single" w:sz="4" w:space="0" w:color="auto"/>
              <w:right w:val="single" w:sz="4" w:space="0" w:color="auto"/>
            </w:tcBorders>
          </w:tcPr>
          <w:p w14:paraId="2448DDC8" w14:textId="77777777" w:rsidR="00002D2A" w:rsidRPr="00E41E8D" w:rsidRDefault="00002D2A" w:rsidP="00E41E8D">
            <w:pPr>
              <w:pStyle w:val="TableParagraph"/>
              <w:spacing w:after="160"/>
              <w:jc w:val="both"/>
              <w:rPr>
                <w:bCs/>
                <w:sz w:val="24"/>
                <w:szCs w:val="24"/>
              </w:rPr>
            </w:pPr>
            <w:r w:rsidRPr="00E41E8D">
              <w:rPr>
                <w:bCs/>
                <w:spacing w:val="-10"/>
                <w:sz w:val="24"/>
                <w:szCs w:val="24"/>
              </w:rPr>
              <w:t>6</w:t>
            </w:r>
          </w:p>
        </w:tc>
        <w:tc>
          <w:tcPr>
            <w:tcW w:w="1560" w:type="dxa"/>
            <w:vMerge w:val="restart"/>
            <w:tcBorders>
              <w:top w:val="single" w:sz="4" w:space="0" w:color="auto"/>
              <w:left w:val="single" w:sz="4" w:space="0" w:color="auto"/>
              <w:bottom w:val="single" w:sz="4" w:space="0" w:color="auto"/>
              <w:right w:val="single" w:sz="4" w:space="0" w:color="auto"/>
            </w:tcBorders>
          </w:tcPr>
          <w:p w14:paraId="1A7116DA" w14:textId="77777777" w:rsidR="00002D2A" w:rsidRPr="00E41E8D" w:rsidRDefault="00002D2A" w:rsidP="00E41E8D">
            <w:pPr>
              <w:pStyle w:val="TableParagraph"/>
              <w:spacing w:after="160"/>
              <w:jc w:val="both"/>
              <w:rPr>
                <w:bCs/>
                <w:sz w:val="24"/>
                <w:szCs w:val="24"/>
              </w:rPr>
            </w:pPr>
            <w:r w:rsidRPr="00E41E8D">
              <w:rPr>
                <w:bCs/>
                <w:spacing w:val="-2"/>
                <w:sz w:val="24"/>
                <w:szCs w:val="24"/>
              </w:rPr>
              <w:t>13.27</w:t>
            </w:r>
          </w:p>
        </w:tc>
        <w:tc>
          <w:tcPr>
            <w:tcW w:w="911" w:type="dxa"/>
            <w:vMerge w:val="restart"/>
            <w:tcBorders>
              <w:top w:val="single" w:sz="4" w:space="0" w:color="auto"/>
              <w:left w:val="single" w:sz="4" w:space="0" w:color="auto"/>
              <w:bottom w:val="single" w:sz="4" w:space="0" w:color="auto"/>
              <w:right w:val="single" w:sz="4" w:space="0" w:color="auto"/>
            </w:tcBorders>
          </w:tcPr>
          <w:p w14:paraId="7F8670D3" w14:textId="77777777" w:rsidR="00002D2A" w:rsidRPr="00E41E8D" w:rsidRDefault="00002D2A" w:rsidP="00E41E8D">
            <w:pPr>
              <w:pStyle w:val="TableParagraph"/>
              <w:spacing w:after="160"/>
              <w:jc w:val="both"/>
              <w:rPr>
                <w:bCs/>
                <w:sz w:val="24"/>
                <w:szCs w:val="24"/>
              </w:rPr>
            </w:pPr>
            <w:r w:rsidRPr="00E41E8D">
              <w:rPr>
                <w:bCs/>
                <w:spacing w:val="-2"/>
                <w:sz w:val="24"/>
                <w:szCs w:val="24"/>
              </w:rPr>
              <w:t>53.63</w:t>
            </w:r>
          </w:p>
        </w:tc>
      </w:tr>
      <w:tr w:rsidR="00B40CAB" w:rsidRPr="00E41E8D" w14:paraId="203A645E" w14:textId="77777777" w:rsidTr="00C070C0">
        <w:trPr>
          <w:trHeight w:val="458"/>
        </w:trPr>
        <w:tc>
          <w:tcPr>
            <w:tcW w:w="1350" w:type="dxa"/>
            <w:vMerge/>
            <w:tcBorders>
              <w:top w:val="single" w:sz="4" w:space="0" w:color="auto"/>
              <w:left w:val="single" w:sz="4" w:space="0" w:color="auto"/>
              <w:bottom w:val="single" w:sz="4" w:space="0" w:color="auto"/>
              <w:right w:val="single" w:sz="4" w:space="0" w:color="auto"/>
            </w:tcBorders>
          </w:tcPr>
          <w:p w14:paraId="090F9096" w14:textId="77777777" w:rsidR="00002D2A" w:rsidRPr="00E41E8D" w:rsidRDefault="00002D2A" w:rsidP="00E41E8D">
            <w:pPr>
              <w:pStyle w:val="TableParagraph"/>
              <w:spacing w:after="160"/>
              <w:jc w:val="both"/>
              <w:rPr>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352A9160" w14:textId="77777777" w:rsidR="00002D2A" w:rsidRPr="00E41E8D" w:rsidRDefault="00002D2A" w:rsidP="00E41E8D">
            <w:pPr>
              <w:pStyle w:val="TableParagraph"/>
              <w:spacing w:after="160"/>
              <w:jc w:val="both"/>
              <w:rPr>
                <w:bCs/>
                <w:sz w:val="24"/>
                <w:szCs w:val="24"/>
              </w:rPr>
            </w:pPr>
            <w:r w:rsidRPr="00E41E8D">
              <w:rPr>
                <w:bCs/>
                <w:sz w:val="24"/>
                <w:szCs w:val="24"/>
              </w:rPr>
              <w:t>Middle</w:t>
            </w:r>
            <w:r w:rsidRPr="00E41E8D">
              <w:rPr>
                <w:bCs/>
                <w:spacing w:val="-3"/>
                <w:sz w:val="24"/>
                <w:szCs w:val="24"/>
              </w:rPr>
              <w:t xml:space="preserve"> </w:t>
            </w:r>
            <w:r w:rsidRPr="00E41E8D">
              <w:rPr>
                <w:bCs/>
                <w:sz w:val="24"/>
                <w:szCs w:val="24"/>
              </w:rPr>
              <w:t>(35-</w:t>
            </w:r>
            <w:r w:rsidRPr="00E41E8D">
              <w:rPr>
                <w:bCs/>
                <w:spacing w:val="-5"/>
                <w:sz w:val="24"/>
                <w:szCs w:val="24"/>
              </w:rPr>
              <w:t>55)</w:t>
            </w:r>
          </w:p>
        </w:tc>
        <w:tc>
          <w:tcPr>
            <w:tcW w:w="1486" w:type="dxa"/>
            <w:tcBorders>
              <w:top w:val="single" w:sz="4" w:space="0" w:color="auto"/>
              <w:left w:val="single" w:sz="4" w:space="0" w:color="auto"/>
              <w:bottom w:val="single" w:sz="4" w:space="0" w:color="auto"/>
              <w:right w:val="single" w:sz="4" w:space="0" w:color="auto"/>
            </w:tcBorders>
          </w:tcPr>
          <w:p w14:paraId="3D17E345" w14:textId="77777777" w:rsidR="00002D2A" w:rsidRPr="00E41E8D" w:rsidRDefault="00002D2A" w:rsidP="00E41E8D">
            <w:pPr>
              <w:pStyle w:val="TableParagraph"/>
              <w:spacing w:after="160"/>
              <w:ind w:right="1"/>
              <w:jc w:val="both"/>
              <w:rPr>
                <w:bCs/>
                <w:sz w:val="24"/>
                <w:szCs w:val="24"/>
              </w:rPr>
            </w:pPr>
            <w:r w:rsidRPr="00E41E8D">
              <w:rPr>
                <w:bCs/>
                <w:spacing w:val="-5"/>
                <w:sz w:val="24"/>
                <w:szCs w:val="24"/>
              </w:rPr>
              <w:t>109</w:t>
            </w:r>
          </w:p>
        </w:tc>
        <w:tc>
          <w:tcPr>
            <w:tcW w:w="1490" w:type="dxa"/>
            <w:tcBorders>
              <w:top w:val="single" w:sz="4" w:space="0" w:color="auto"/>
              <w:left w:val="single" w:sz="4" w:space="0" w:color="auto"/>
              <w:bottom w:val="single" w:sz="4" w:space="0" w:color="auto"/>
              <w:right w:val="single" w:sz="4" w:space="0" w:color="auto"/>
            </w:tcBorders>
          </w:tcPr>
          <w:p w14:paraId="5876AE46" w14:textId="77777777" w:rsidR="00002D2A" w:rsidRPr="00E41E8D" w:rsidRDefault="00002D2A" w:rsidP="00E41E8D">
            <w:pPr>
              <w:pStyle w:val="TableParagraph"/>
              <w:spacing w:after="160"/>
              <w:ind w:right="2"/>
              <w:jc w:val="both"/>
              <w:rPr>
                <w:bCs/>
                <w:sz w:val="24"/>
                <w:szCs w:val="24"/>
              </w:rPr>
            </w:pPr>
            <w:r w:rsidRPr="00E41E8D">
              <w:rPr>
                <w:bCs/>
                <w:spacing w:val="-4"/>
                <w:sz w:val="24"/>
                <w:szCs w:val="24"/>
              </w:rPr>
              <w:t>54.5</w:t>
            </w:r>
          </w:p>
        </w:tc>
        <w:tc>
          <w:tcPr>
            <w:tcW w:w="1560" w:type="dxa"/>
            <w:vMerge/>
            <w:tcBorders>
              <w:top w:val="single" w:sz="4" w:space="0" w:color="auto"/>
              <w:left w:val="single" w:sz="4" w:space="0" w:color="auto"/>
              <w:bottom w:val="single" w:sz="4" w:space="0" w:color="auto"/>
              <w:right w:val="single" w:sz="4" w:space="0" w:color="auto"/>
            </w:tcBorders>
          </w:tcPr>
          <w:p w14:paraId="5C0895F6" w14:textId="77777777" w:rsidR="00002D2A" w:rsidRPr="00E41E8D" w:rsidRDefault="00002D2A" w:rsidP="00E41E8D">
            <w:pPr>
              <w:spacing w:line="240" w:lineRule="auto"/>
              <w:jc w:val="both"/>
              <w:rPr>
                <w:rFonts w:ascii="Times New Roman" w:hAnsi="Times New Roman" w:cs="Times New Roman"/>
                <w:bCs/>
                <w:sz w:val="24"/>
                <w:szCs w:val="24"/>
              </w:rPr>
            </w:pPr>
          </w:p>
        </w:tc>
        <w:tc>
          <w:tcPr>
            <w:tcW w:w="911" w:type="dxa"/>
            <w:vMerge/>
            <w:tcBorders>
              <w:top w:val="single" w:sz="4" w:space="0" w:color="auto"/>
              <w:left w:val="single" w:sz="4" w:space="0" w:color="auto"/>
              <w:bottom w:val="single" w:sz="4" w:space="0" w:color="auto"/>
              <w:right w:val="single" w:sz="4" w:space="0" w:color="auto"/>
            </w:tcBorders>
          </w:tcPr>
          <w:p w14:paraId="506DD2BC" w14:textId="77777777" w:rsidR="00002D2A" w:rsidRPr="00E41E8D" w:rsidRDefault="00002D2A" w:rsidP="00E41E8D">
            <w:pPr>
              <w:spacing w:line="240" w:lineRule="auto"/>
              <w:jc w:val="both"/>
              <w:rPr>
                <w:rFonts w:ascii="Times New Roman" w:hAnsi="Times New Roman" w:cs="Times New Roman"/>
                <w:bCs/>
                <w:sz w:val="24"/>
                <w:szCs w:val="24"/>
              </w:rPr>
            </w:pPr>
          </w:p>
        </w:tc>
      </w:tr>
      <w:tr w:rsidR="00B40CAB" w:rsidRPr="00E41E8D" w14:paraId="5E691616" w14:textId="77777777" w:rsidTr="00C070C0">
        <w:trPr>
          <w:trHeight w:val="409"/>
        </w:trPr>
        <w:tc>
          <w:tcPr>
            <w:tcW w:w="1350" w:type="dxa"/>
            <w:vMerge/>
            <w:tcBorders>
              <w:top w:val="single" w:sz="4" w:space="0" w:color="auto"/>
              <w:left w:val="single" w:sz="4" w:space="0" w:color="auto"/>
              <w:bottom w:val="single" w:sz="4" w:space="0" w:color="auto"/>
              <w:right w:val="single" w:sz="4" w:space="0" w:color="auto"/>
            </w:tcBorders>
          </w:tcPr>
          <w:p w14:paraId="7B293D77" w14:textId="77777777" w:rsidR="00002D2A" w:rsidRPr="00E41E8D" w:rsidRDefault="00002D2A" w:rsidP="00E41E8D">
            <w:pPr>
              <w:pStyle w:val="TableParagraph"/>
              <w:spacing w:after="160"/>
              <w:jc w:val="both"/>
              <w:rPr>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7827FDD5" w14:textId="77777777" w:rsidR="00002D2A" w:rsidRPr="00E41E8D" w:rsidRDefault="00002D2A" w:rsidP="00E41E8D">
            <w:pPr>
              <w:pStyle w:val="TableParagraph"/>
              <w:spacing w:after="160"/>
              <w:jc w:val="both"/>
              <w:rPr>
                <w:bCs/>
                <w:sz w:val="24"/>
                <w:szCs w:val="24"/>
              </w:rPr>
            </w:pPr>
            <w:r w:rsidRPr="00E41E8D">
              <w:rPr>
                <w:bCs/>
                <w:sz w:val="24"/>
                <w:szCs w:val="24"/>
              </w:rPr>
              <w:t xml:space="preserve">Old </w:t>
            </w:r>
            <w:r w:rsidRPr="00E41E8D">
              <w:rPr>
                <w:bCs/>
                <w:spacing w:val="-2"/>
                <w:sz w:val="24"/>
                <w:szCs w:val="24"/>
              </w:rPr>
              <w:t>(&gt;55)</w:t>
            </w:r>
          </w:p>
        </w:tc>
        <w:tc>
          <w:tcPr>
            <w:tcW w:w="1486" w:type="dxa"/>
            <w:tcBorders>
              <w:top w:val="single" w:sz="4" w:space="0" w:color="auto"/>
              <w:left w:val="single" w:sz="4" w:space="0" w:color="auto"/>
              <w:bottom w:val="single" w:sz="4" w:space="0" w:color="auto"/>
              <w:right w:val="single" w:sz="4" w:space="0" w:color="auto"/>
            </w:tcBorders>
          </w:tcPr>
          <w:p w14:paraId="3141BB1B" w14:textId="77777777" w:rsidR="00002D2A" w:rsidRPr="00E41E8D" w:rsidRDefault="00002D2A" w:rsidP="00E41E8D">
            <w:pPr>
              <w:pStyle w:val="TableParagraph"/>
              <w:spacing w:after="160"/>
              <w:ind w:right="1"/>
              <w:jc w:val="both"/>
              <w:rPr>
                <w:bCs/>
                <w:sz w:val="24"/>
                <w:szCs w:val="24"/>
              </w:rPr>
            </w:pPr>
            <w:r w:rsidRPr="00E41E8D">
              <w:rPr>
                <w:bCs/>
                <w:spacing w:val="-5"/>
                <w:sz w:val="24"/>
                <w:szCs w:val="24"/>
              </w:rPr>
              <w:t>79</w:t>
            </w:r>
          </w:p>
        </w:tc>
        <w:tc>
          <w:tcPr>
            <w:tcW w:w="1490" w:type="dxa"/>
            <w:tcBorders>
              <w:top w:val="single" w:sz="4" w:space="0" w:color="auto"/>
              <w:left w:val="single" w:sz="4" w:space="0" w:color="auto"/>
              <w:bottom w:val="single" w:sz="4" w:space="0" w:color="auto"/>
              <w:right w:val="single" w:sz="4" w:space="0" w:color="auto"/>
            </w:tcBorders>
          </w:tcPr>
          <w:p w14:paraId="41B3D5D9" w14:textId="77777777" w:rsidR="00002D2A" w:rsidRPr="00E41E8D" w:rsidRDefault="00002D2A" w:rsidP="00E41E8D">
            <w:pPr>
              <w:pStyle w:val="TableParagraph"/>
              <w:spacing w:after="160"/>
              <w:ind w:right="2"/>
              <w:jc w:val="both"/>
              <w:rPr>
                <w:bCs/>
                <w:sz w:val="24"/>
                <w:szCs w:val="24"/>
              </w:rPr>
            </w:pPr>
            <w:r w:rsidRPr="00E41E8D">
              <w:rPr>
                <w:bCs/>
                <w:spacing w:val="-4"/>
                <w:sz w:val="24"/>
                <w:szCs w:val="24"/>
              </w:rPr>
              <w:t>39.5</w:t>
            </w:r>
          </w:p>
        </w:tc>
        <w:tc>
          <w:tcPr>
            <w:tcW w:w="1560" w:type="dxa"/>
            <w:vMerge/>
            <w:tcBorders>
              <w:top w:val="single" w:sz="4" w:space="0" w:color="auto"/>
              <w:left w:val="single" w:sz="4" w:space="0" w:color="auto"/>
              <w:bottom w:val="single" w:sz="4" w:space="0" w:color="auto"/>
              <w:right w:val="single" w:sz="4" w:space="0" w:color="auto"/>
            </w:tcBorders>
          </w:tcPr>
          <w:p w14:paraId="2B1FB3E9" w14:textId="77777777" w:rsidR="00002D2A" w:rsidRPr="00E41E8D" w:rsidRDefault="00002D2A" w:rsidP="00E41E8D">
            <w:pPr>
              <w:spacing w:line="240" w:lineRule="auto"/>
              <w:jc w:val="both"/>
              <w:rPr>
                <w:rFonts w:ascii="Times New Roman" w:hAnsi="Times New Roman" w:cs="Times New Roman"/>
                <w:bCs/>
                <w:sz w:val="24"/>
                <w:szCs w:val="24"/>
              </w:rPr>
            </w:pPr>
          </w:p>
        </w:tc>
        <w:tc>
          <w:tcPr>
            <w:tcW w:w="911" w:type="dxa"/>
            <w:vMerge/>
            <w:tcBorders>
              <w:top w:val="single" w:sz="4" w:space="0" w:color="auto"/>
              <w:left w:val="single" w:sz="4" w:space="0" w:color="auto"/>
              <w:bottom w:val="single" w:sz="4" w:space="0" w:color="auto"/>
              <w:right w:val="single" w:sz="4" w:space="0" w:color="auto"/>
            </w:tcBorders>
          </w:tcPr>
          <w:p w14:paraId="7A45AF75" w14:textId="77777777" w:rsidR="00002D2A" w:rsidRPr="00E41E8D" w:rsidRDefault="00002D2A" w:rsidP="00E41E8D">
            <w:pPr>
              <w:spacing w:line="240" w:lineRule="auto"/>
              <w:jc w:val="both"/>
              <w:rPr>
                <w:rFonts w:ascii="Times New Roman" w:hAnsi="Times New Roman" w:cs="Times New Roman"/>
                <w:bCs/>
                <w:sz w:val="24"/>
                <w:szCs w:val="24"/>
              </w:rPr>
            </w:pPr>
          </w:p>
        </w:tc>
      </w:tr>
      <w:tr w:rsidR="00B40CAB" w:rsidRPr="00E41E8D" w14:paraId="49F0EEE6" w14:textId="77777777" w:rsidTr="00C070C0">
        <w:trPr>
          <w:trHeight w:val="411"/>
        </w:trPr>
        <w:tc>
          <w:tcPr>
            <w:tcW w:w="1350" w:type="dxa"/>
            <w:vMerge w:val="restart"/>
            <w:tcBorders>
              <w:top w:val="single" w:sz="4" w:space="0" w:color="auto"/>
              <w:left w:val="single" w:sz="4" w:space="0" w:color="auto"/>
              <w:bottom w:val="single" w:sz="4" w:space="0" w:color="auto"/>
              <w:right w:val="single" w:sz="4" w:space="0" w:color="auto"/>
            </w:tcBorders>
          </w:tcPr>
          <w:p w14:paraId="00812A21" w14:textId="7D959084"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Gender</w:t>
            </w:r>
          </w:p>
          <w:p w14:paraId="7639E92F" w14:textId="77777777" w:rsidR="00002D2A" w:rsidRPr="00E41E8D" w:rsidRDefault="00002D2A" w:rsidP="00E41E8D">
            <w:pPr>
              <w:spacing w:line="240" w:lineRule="auto"/>
              <w:jc w:val="both"/>
              <w:rPr>
                <w:rFonts w:ascii="Times New Roman" w:hAnsi="Times New Roman" w:cs="Times New Roman"/>
                <w:bCs/>
                <w:sz w:val="24"/>
                <w:szCs w:val="24"/>
              </w:rPr>
            </w:pPr>
          </w:p>
          <w:p w14:paraId="26B3AEEE" w14:textId="77777777" w:rsidR="00002D2A" w:rsidRPr="00E41E8D" w:rsidRDefault="00002D2A" w:rsidP="00E41E8D">
            <w:pPr>
              <w:spacing w:line="240" w:lineRule="auto"/>
              <w:jc w:val="both"/>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564AB368"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Male</w:t>
            </w:r>
          </w:p>
        </w:tc>
        <w:tc>
          <w:tcPr>
            <w:tcW w:w="1486" w:type="dxa"/>
            <w:tcBorders>
              <w:top w:val="single" w:sz="4" w:space="0" w:color="auto"/>
              <w:left w:val="single" w:sz="4" w:space="0" w:color="auto"/>
              <w:bottom w:val="single" w:sz="4" w:space="0" w:color="auto"/>
              <w:right w:val="single" w:sz="4" w:space="0" w:color="auto"/>
            </w:tcBorders>
          </w:tcPr>
          <w:p w14:paraId="0AD1798C"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162</w:t>
            </w:r>
          </w:p>
        </w:tc>
        <w:tc>
          <w:tcPr>
            <w:tcW w:w="1490" w:type="dxa"/>
            <w:tcBorders>
              <w:top w:val="single" w:sz="4" w:space="0" w:color="auto"/>
              <w:left w:val="single" w:sz="4" w:space="0" w:color="auto"/>
              <w:bottom w:val="single" w:sz="4" w:space="0" w:color="auto"/>
              <w:right w:val="single" w:sz="4" w:space="0" w:color="auto"/>
            </w:tcBorders>
          </w:tcPr>
          <w:p w14:paraId="21309E64"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81</w:t>
            </w:r>
          </w:p>
        </w:tc>
        <w:tc>
          <w:tcPr>
            <w:tcW w:w="1560" w:type="dxa"/>
            <w:vMerge w:val="restart"/>
            <w:tcBorders>
              <w:top w:val="single" w:sz="4" w:space="0" w:color="auto"/>
              <w:left w:val="single" w:sz="4" w:space="0" w:color="auto"/>
              <w:bottom w:val="single" w:sz="4" w:space="0" w:color="auto"/>
              <w:right w:val="single" w:sz="4" w:space="0" w:color="auto"/>
            </w:tcBorders>
          </w:tcPr>
          <w:p w14:paraId="61393473"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0.39</w:t>
            </w:r>
          </w:p>
        </w:tc>
        <w:tc>
          <w:tcPr>
            <w:tcW w:w="911" w:type="dxa"/>
            <w:vMerge w:val="restart"/>
            <w:tcBorders>
              <w:top w:val="single" w:sz="4" w:space="0" w:color="auto"/>
              <w:left w:val="single" w:sz="4" w:space="0" w:color="auto"/>
              <w:bottom w:val="single" w:sz="4" w:space="0" w:color="auto"/>
              <w:right w:val="single" w:sz="4" w:space="0" w:color="auto"/>
            </w:tcBorders>
          </w:tcPr>
          <w:p w14:paraId="6A9DFC9C"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1.19</w:t>
            </w:r>
          </w:p>
        </w:tc>
      </w:tr>
      <w:tr w:rsidR="00B40CAB" w:rsidRPr="00E41E8D" w14:paraId="01C048E9" w14:textId="77777777" w:rsidTr="00C070C0">
        <w:trPr>
          <w:trHeight w:val="407"/>
        </w:trPr>
        <w:tc>
          <w:tcPr>
            <w:tcW w:w="1350" w:type="dxa"/>
            <w:vMerge/>
            <w:tcBorders>
              <w:top w:val="single" w:sz="4" w:space="0" w:color="auto"/>
              <w:left w:val="single" w:sz="4" w:space="0" w:color="auto"/>
              <w:bottom w:val="single" w:sz="4" w:space="0" w:color="auto"/>
              <w:right w:val="single" w:sz="4" w:space="0" w:color="auto"/>
            </w:tcBorders>
          </w:tcPr>
          <w:p w14:paraId="3B09BB8E" w14:textId="77777777" w:rsidR="00002D2A" w:rsidRPr="00E41E8D" w:rsidRDefault="00002D2A" w:rsidP="00E41E8D">
            <w:pPr>
              <w:spacing w:line="240" w:lineRule="auto"/>
              <w:jc w:val="both"/>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7F6D13CB"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Female</w:t>
            </w:r>
          </w:p>
        </w:tc>
        <w:tc>
          <w:tcPr>
            <w:tcW w:w="1486" w:type="dxa"/>
            <w:tcBorders>
              <w:top w:val="single" w:sz="4" w:space="0" w:color="auto"/>
              <w:left w:val="single" w:sz="4" w:space="0" w:color="auto"/>
              <w:bottom w:val="single" w:sz="4" w:space="0" w:color="auto"/>
              <w:right w:val="single" w:sz="4" w:space="0" w:color="auto"/>
            </w:tcBorders>
          </w:tcPr>
          <w:p w14:paraId="169D5174"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38</w:t>
            </w:r>
          </w:p>
        </w:tc>
        <w:tc>
          <w:tcPr>
            <w:tcW w:w="1490" w:type="dxa"/>
            <w:tcBorders>
              <w:top w:val="single" w:sz="4" w:space="0" w:color="auto"/>
              <w:left w:val="single" w:sz="4" w:space="0" w:color="auto"/>
              <w:bottom w:val="single" w:sz="4" w:space="0" w:color="auto"/>
              <w:right w:val="single" w:sz="4" w:space="0" w:color="auto"/>
            </w:tcBorders>
          </w:tcPr>
          <w:p w14:paraId="2C4A889D"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19</w:t>
            </w:r>
          </w:p>
        </w:tc>
        <w:tc>
          <w:tcPr>
            <w:tcW w:w="1560" w:type="dxa"/>
            <w:vMerge/>
            <w:tcBorders>
              <w:top w:val="single" w:sz="4" w:space="0" w:color="auto"/>
              <w:left w:val="single" w:sz="4" w:space="0" w:color="auto"/>
              <w:bottom w:val="single" w:sz="4" w:space="0" w:color="auto"/>
              <w:right w:val="single" w:sz="4" w:space="0" w:color="auto"/>
            </w:tcBorders>
          </w:tcPr>
          <w:p w14:paraId="4267AEB9" w14:textId="77777777" w:rsidR="00002D2A" w:rsidRPr="00E41E8D" w:rsidRDefault="00002D2A" w:rsidP="00E41E8D">
            <w:pPr>
              <w:spacing w:line="240" w:lineRule="auto"/>
              <w:jc w:val="both"/>
              <w:rPr>
                <w:rFonts w:ascii="Times New Roman" w:hAnsi="Times New Roman" w:cs="Times New Roman"/>
                <w:bCs/>
                <w:sz w:val="24"/>
                <w:szCs w:val="24"/>
              </w:rPr>
            </w:pPr>
          </w:p>
        </w:tc>
        <w:tc>
          <w:tcPr>
            <w:tcW w:w="911" w:type="dxa"/>
            <w:vMerge/>
            <w:tcBorders>
              <w:top w:val="single" w:sz="4" w:space="0" w:color="auto"/>
              <w:left w:val="single" w:sz="4" w:space="0" w:color="auto"/>
              <w:bottom w:val="single" w:sz="4" w:space="0" w:color="auto"/>
              <w:right w:val="single" w:sz="4" w:space="0" w:color="auto"/>
            </w:tcBorders>
          </w:tcPr>
          <w:p w14:paraId="1EA6D82F" w14:textId="77777777" w:rsidR="00002D2A" w:rsidRPr="00E41E8D" w:rsidRDefault="00002D2A" w:rsidP="00E41E8D">
            <w:pPr>
              <w:spacing w:line="240" w:lineRule="auto"/>
              <w:jc w:val="both"/>
              <w:rPr>
                <w:rFonts w:ascii="Times New Roman" w:hAnsi="Times New Roman" w:cs="Times New Roman"/>
                <w:bCs/>
                <w:sz w:val="24"/>
                <w:szCs w:val="24"/>
              </w:rPr>
            </w:pPr>
          </w:p>
        </w:tc>
      </w:tr>
      <w:tr w:rsidR="00B40CAB" w:rsidRPr="00E41E8D" w14:paraId="73ECEE69" w14:textId="77777777" w:rsidTr="00C070C0">
        <w:trPr>
          <w:trHeight w:val="454"/>
        </w:trPr>
        <w:tc>
          <w:tcPr>
            <w:tcW w:w="1350" w:type="dxa"/>
            <w:vMerge/>
            <w:tcBorders>
              <w:top w:val="single" w:sz="4" w:space="0" w:color="auto"/>
              <w:left w:val="single" w:sz="4" w:space="0" w:color="auto"/>
              <w:bottom w:val="single" w:sz="4" w:space="0" w:color="auto"/>
              <w:right w:val="single" w:sz="4" w:space="0" w:color="auto"/>
            </w:tcBorders>
          </w:tcPr>
          <w:p w14:paraId="48B9D136" w14:textId="77777777" w:rsidR="00002D2A" w:rsidRPr="00E41E8D" w:rsidRDefault="00002D2A" w:rsidP="00E41E8D">
            <w:pPr>
              <w:spacing w:line="240" w:lineRule="auto"/>
              <w:jc w:val="both"/>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1B9BD1CC"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Others</w:t>
            </w:r>
          </w:p>
        </w:tc>
        <w:tc>
          <w:tcPr>
            <w:tcW w:w="1486" w:type="dxa"/>
            <w:tcBorders>
              <w:top w:val="single" w:sz="4" w:space="0" w:color="auto"/>
              <w:left w:val="single" w:sz="4" w:space="0" w:color="auto"/>
              <w:bottom w:val="single" w:sz="4" w:space="0" w:color="auto"/>
              <w:right w:val="single" w:sz="4" w:space="0" w:color="auto"/>
            </w:tcBorders>
          </w:tcPr>
          <w:p w14:paraId="43CC4D09"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0</w:t>
            </w:r>
          </w:p>
        </w:tc>
        <w:tc>
          <w:tcPr>
            <w:tcW w:w="1490" w:type="dxa"/>
            <w:tcBorders>
              <w:top w:val="single" w:sz="4" w:space="0" w:color="auto"/>
              <w:left w:val="single" w:sz="4" w:space="0" w:color="auto"/>
              <w:bottom w:val="single" w:sz="4" w:space="0" w:color="auto"/>
              <w:right w:val="single" w:sz="4" w:space="0" w:color="auto"/>
            </w:tcBorders>
          </w:tcPr>
          <w:p w14:paraId="0FB42884"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0</w:t>
            </w:r>
          </w:p>
        </w:tc>
        <w:tc>
          <w:tcPr>
            <w:tcW w:w="1560" w:type="dxa"/>
            <w:vMerge/>
            <w:tcBorders>
              <w:top w:val="single" w:sz="4" w:space="0" w:color="auto"/>
              <w:left w:val="single" w:sz="4" w:space="0" w:color="auto"/>
              <w:bottom w:val="single" w:sz="4" w:space="0" w:color="auto"/>
              <w:right w:val="single" w:sz="4" w:space="0" w:color="auto"/>
            </w:tcBorders>
          </w:tcPr>
          <w:p w14:paraId="0D83060E" w14:textId="77777777" w:rsidR="00002D2A" w:rsidRPr="00E41E8D" w:rsidRDefault="00002D2A" w:rsidP="00E41E8D">
            <w:pPr>
              <w:spacing w:line="240" w:lineRule="auto"/>
              <w:jc w:val="both"/>
              <w:rPr>
                <w:rFonts w:ascii="Times New Roman" w:hAnsi="Times New Roman" w:cs="Times New Roman"/>
                <w:bCs/>
                <w:sz w:val="24"/>
                <w:szCs w:val="24"/>
              </w:rPr>
            </w:pPr>
          </w:p>
        </w:tc>
        <w:tc>
          <w:tcPr>
            <w:tcW w:w="911" w:type="dxa"/>
            <w:vMerge/>
            <w:tcBorders>
              <w:top w:val="single" w:sz="4" w:space="0" w:color="auto"/>
              <w:left w:val="single" w:sz="4" w:space="0" w:color="auto"/>
              <w:bottom w:val="single" w:sz="4" w:space="0" w:color="auto"/>
              <w:right w:val="single" w:sz="4" w:space="0" w:color="auto"/>
            </w:tcBorders>
          </w:tcPr>
          <w:p w14:paraId="768C001A" w14:textId="77777777" w:rsidR="00002D2A" w:rsidRPr="00E41E8D" w:rsidRDefault="00002D2A" w:rsidP="00E41E8D">
            <w:pPr>
              <w:spacing w:line="240" w:lineRule="auto"/>
              <w:jc w:val="both"/>
              <w:rPr>
                <w:rFonts w:ascii="Times New Roman" w:hAnsi="Times New Roman" w:cs="Times New Roman"/>
                <w:bCs/>
                <w:sz w:val="24"/>
                <w:szCs w:val="24"/>
              </w:rPr>
            </w:pPr>
          </w:p>
        </w:tc>
      </w:tr>
      <w:tr w:rsidR="00B40CAB" w:rsidRPr="00E41E8D" w14:paraId="5121D817" w14:textId="77777777" w:rsidTr="00C070C0">
        <w:trPr>
          <w:trHeight w:val="596"/>
        </w:trPr>
        <w:tc>
          <w:tcPr>
            <w:tcW w:w="1350" w:type="dxa"/>
            <w:vMerge w:val="restart"/>
            <w:tcBorders>
              <w:top w:val="single" w:sz="4" w:space="0" w:color="auto"/>
              <w:left w:val="single" w:sz="4" w:space="0" w:color="auto"/>
              <w:bottom w:val="single" w:sz="4" w:space="0" w:color="auto"/>
              <w:right w:val="single" w:sz="4" w:space="0" w:color="auto"/>
            </w:tcBorders>
          </w:tcPr>
          <w:p w14:paraId="638333D8" w14:textId="6D7B23BF" w:rsidR="00B40CAB" w:rsidRPr="00E41E8D" w:rsidRDefault="00B40CAB"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Type</w:t>
            </w:r>
          </w:p>
          <w:p w14:paraId="3B68CF7E" w14:textId="77777777" w:rsidR="00002D2A" w:rsidRPr="00E41E8D" w:rsidRDefault="00B40CAB"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of</w:t>
            </w:r>
            <w:r w:rsidR="00002D2A" w:rsidRPr="00E41E8D">
              <w:rPr>
                <w:rFonts w:ascii="Times New Roman" w:hAnsi="Times New Roman" w:cs="Times New Roman"/>
                <w:bCs/>
                <w:sz w:val="24"/>
                <w:szCs w:val="24"/>
              </w:rPr>
              <w:t xml:space="preserve"> farmer</w:t>
            </w:r>
          </w:p>
          <w:p w14:paraId="3EECEF70" w14:textId="77777777" w:rsidR="00002D2A" w:rsidRPr="00E41E8D" w:rsidRDefault="00002D2A" w:rsidP="00E41E8D">
            <w:pPr>
              <w:spacing w:line="240" w:lineRule="auto"/>
              <w:jc w:val="both"/>
              <w:rPr>
                <w:rFonts w:ascii="Times New Roman" w:hAnsi="Times New Roman" w:cs="Times New Roman"/>
                <w:bCs/>
                <w:sz w:val="24"/>
                <w:szCs w:val="24"/>
              </w:rPr>
            </w:pPr>
          </w:p>
          <w:p w14:paraId="22AA6D49" w14:textId="77777777" w:rsidR="00002D2A" w:rsidRPr="00E41E8D" w:rsidRDefault="00002D2A" w:rsidP="00E41E8D">
            <w:pPr>
              <w:spacing w:line="240" w:lineRule="auto"/>
              <w:jc w:val="both"/>
              <w:rPr>
                <w:rFonts w:ascii="Times New Roman" w:hAnsi="Times New Roman" w:cs="Times New Roman"/>
                <w:bCs/>
                <w:sz w:val="24"/>
                <w:szCs w:val="24"/>
              </w:rPr>
            </w:pPr>
          </w:p>
          <w:p w14:paraId="7F2F5BF0" w14:textId="77777777" w:rsidR="00002D2A" w:rsidRPr="00E41E8D" w:rsidRDefault="00002D2A" w:rsidP="00E41E8D">
            <w:pPr>
              <w:spacing w:line="240" w:lineRule="auto"/>
              <w:jc w:val="both"/>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56E6FEE5"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Marginal (&gt;1 acre)</w:t>
            </w:r>
          </w:p>
        </w:tc>
        <w:tc>
          <w:tcPr>
            <w:tcW w:w="1486" w:type="dxa"/>
            <w:tcBorders>
              <w:top w:val="single" w:sz="4" w:space="0" w:color="auto"/>
              <w:left w:val="single" w:sz="4" w:space="0" w:color="auto"/>
              <w:bottom w:val="single" w:sz="4" w:space="0" w:color="auto"/>
              <w:right w:val="single" w:sz="4" w:space="0" w:color="auto"/>
            </w:tcBorders>
          </w:tcPr>
          <w:p w14:paraId="76CD8901"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85</w:t>
            </w:r>
          </w:p>
        </w:tc>
        <w:tc>
          <w:tcPr>
            <w:tcW w:w="1490" w:type="dxa"/>
            <w:tcBorders>
              <w:top w:val="single" w:sz="4" w:space="0" w:color="auto"/>
              <w:left w:val="single" w:sz="4" w:space="0" w:color="auto"/>
              <w:bottom w:val="single" w:sz="4" w:space="0" w:color="auto"/>
              <w:right w:val="single" w:sz="4" w:space="0" w:color="auto"/>
            </w:tcBorders>
          </w:tcPr>
          <w:p w14:paraId="460DE832"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42.5</w:t>
            </w:r>
          </w:p>
        </w:tc>
        <w:tc>
          <w:tcPr>
            <w:tcW w:w="1560" w:type="dxa"/>
            <w:vMerge w:val="restart"/>
            <w:tcBorders>
              <w:top w:val="single" w:sz="4" w:space="0" w:color="auto"/>
              <w:left w:val="single" w:sz="4" w:space="0" w:color="auto"/>
              <w:bottom w:val="single" w:sz="4" w:space="0" w:color="auto"/>
              <w:right w:val="single" w:sz="4" w:space="0" w:color="auto"/>
            </w:tcBorders>
          </w:tcPr>
          <w:p w14:paraId="1E919152"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1.3</w:t>
            </w:r>
          </w:p>
        </w:tc>
        <w:tc>
          <w:tcPr>
            <w:tcW w:w="911" w:type="dxa"/>
            <w:vMerge w:val="restart"/>
            <w:tcBorders>
              <w:top w:val="single" w:sz="4" w:space="0" w:color="auto"/>
              <w:left w:val="single" w:sz="4" w:space="0" w:color="auto"/>
              <w:bottom w:val="single" w:sz="4" w:space="0" w:color="auto"/>
              <w:right w:val="single" w:sz="4" w:space="0" w:color="auto"/>
            </w:tcBorders>
          </w:tcPr>
          <w:p w14:paraId="5180B162"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1.9</w:t>
            </w:r>
          </w:p>
        </w:tc>
      </w:tr>
      <w:tr w:rsidR="00B40CAB" w:rsidRPr="00E41E8D" w14:paraId="37BC800F" w14:textId="77777777" w:rsidTr="00C070C0">
        <w:trPr>
          <w:trHeight w:val="541"/>
        </w:trPr>
        <w:tc>
          <w:tcPr>
            <w:tcW w:w="1350" w:type="dxa"/>
            <w:vMerge/>
            <w:tcBorders>
              <w:top w:val="single" w:sz="4" w:space="0" w:color="auto"/>
              <w:left w:val="single" w:sz="4" w:space="0" w:color="auto"/>
              <w:bottom w:val="single" w:sz="4" w:space="0" w:color="auto"/>
              <w:right w:val="single" w:sz="4" w:space="0" w:color="auto"/>
            </w:tcBorders>
          </w:tcPr>
          <w:p w14:paraId="1A6BBBE1" w14:textId="77777777" w:rsidR="00002D2A" w:rsidRPr="00E41E8D" w:rsidRDefault="00002D2A" w:rsidP="00E41E8D">
            <w:pPr>
              <w:spacing w:line="240" w:lineRule="auto"/>
              <w:jc w:val="both"/>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32137231"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Small (1-2 acre)</w:t>
            </w:r>
          </w:p>
        </w:tc>
        <w:tc>
          <w:tcPr>
            <w:tcW w:w="1486" w:type="dxa"/>
            <w:tcBorders>
              <w:top w:val="single" w:sz="4" w:space="0" w:color="auto"/>
              <w:left w:val="single" w:sz="4" w:space="0" w:color="auto"/>
              <w:bottom w:val="single" w:sz="4" w:space="0" w:color="auto"/>
              <w:right w:val="single" w:sz="4" w:space="0" w:color="auto"/>
            </w:tcBorders>
          </w:tcPr>
          <w:p w14:paraId="2F109845"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54</w:t>
            </w:r>
          </w:p>
        </w:tc>
        <w:tc>
          <w:tcPr>
            <w:tcW w:w="1490" w:type="dxa"/>
            <w:tcBorders>
              <w:top w:val="single" w:sz="4" w:space="0" w:color="auto"/>
              <w:left w:val="single" w:sz="4" w:space="0" w:color="auto"/>
              <w:bottom w:val="single" w:sz="4" w:space="0" w:color="auto"/>
              <w:right w:val="single" w:sz="4" w:space="0" w:color="auto"/>
            </w:tcBorders>
          </w:tcPr>
          <w:p w14:paraId="2AAE5A12"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27</w:t>
            </w:r>
          </w:p>
        </w:tc>
        <w:tc>
          <w:tcPr>
            <w:tcW w:w="1560" w:type="dxa"/>
            <w:vMerge/>
            <w:tcBorders>
              <w:top w:val="single" w:sz="4" w:space="0" w:color="auto"/>
              <w:left w:val="single" w:sz="4" w:space="0" w:color="auto"/>
              <w:bottom w:val="single" w:sz="4" w:space="0" w:color="auto"/>
              <w:right w:val="single" w:sz="4" w:space="0" w:color="auto"/>
            </w:tcBorders>
          </w:tcPr>
          <w:p w14:paraId="7DC2378E" w14:textId="77777777" w:rsidR="00002D2A" w:rsidRPr="00E41E8D" w:rsidRDefault="00002D2A" w:rsidP="00E41E8D">
            <w:pPr>
              <w:spacing w:line="240" w:lineRule="auto"/>
              <w:jc w:val="both"/>
              <w:rPr>
                <w:rFonts w:ascii="Times New Roman" w:hAnsi="Times New Roman" w:cs="Times New Roman"/>
                <w:bCs/>
                <w:sz w:val="24"/>
                <w:szCs w:val="24"/>
              </w:rPr>
            </w:pPr>
          </w:p>
        </w:tc>
        <w:tc>
          <w:tcPr>
            <w:tcW w:w="911" w:type="dxa"/>
            <w:vMerge/>
            <w:tcBorders>
              <w:top w:val="single" w:sz="4" w:space="0" w:color="auto"/>
              <w:left w:val="single" w:sz="4" w:space="0" w:color="auto"/>
              <w:bottom w:val="single" w:sz="4" w:space="0" w:color="auto"/>
              <w:right w:val="single" w:sz="4" w:space="0" w:color="auto"/>
            </w:tcBorders>
          </w:tcPr>
          <w:p w14:paraId="1EDA4CAE" w14:textId="77777777" w:rsidR="00002D2A" w:rsidRPr="00E41E8D" w:rsidRDefault="00002D2A" w:rsidP="00E41E8D">
            <w:pPr>
              <w:spacing w:line="240" w:lineRule="auto"/>
              <w:jc w:val="both"/>
              <w:rPr>
                <w:rFonts w:ascii="Times New Roman" w:hAnsi="Times New Roman" w:cs="Times New Roman"/>
                <w:bCs/>
                <w:sz w:val="24"/>
                <w:szCs w:val="24"/>
              </w:rPr>
            </w:pPr>
          </w:p>
        </w:tc>
      </w:tr>
      <w:tr w:rsidR="00B40CAB" w:rsidRPr="00E41E8D" w14:paraId="06D95FC7" w14:textId="77777777" w:rsidTr="00C070C0">
        <w:trPr>
          <w:trHeight w:val="606"/>
        </w:trPr>
        <w:tc>
          <w:tcPr>
            <w:tcW w:w="1350" w:type="dxa"/>
            <w:vMerge/>
            <w:tcBorders>
              <w:top w:val="single" w:sz="4" w:space="0" w:color="auto"/>
              <w:left w:val="single" w:sz="4" w:space="0" w:color="auto"/>
              <w:bottom w:val="single" w:sz="4" w:space="0" w:color="auto"/>
              <w:right w:val="single" w:sz="4" w:space="0" w:color="auto"/>
            </w:tcBorders>
          </w:tcPr>
          <w:p w14:paraId="558998EA" w14:textId="77777777" w:rsidR="00002D2A" w:rsidRPr="00E41E8D" w:rsidRDefault="00002D2A" w:rsidP="00E41E8D">
            <w:pPr>
              <w:spacing w:line="240" w:lineRule="auto"/>
              <w:jc w:val="both"/>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1ABC1E34"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Semi-Medium (2-4 acre)</w:t>
            </w:r>
          </w:p>
        </w:tc>
        <w:tc>
          <w:tcPr>
            <w:tcW w:w="1486" w:type="dxa"/>
            <w:tcBorders>
              <w:top w:val="single" w:sz="4" w:space="0" w:color="auto"/>
              <w:left w:val="single" w:sz="4" w:space="0" w:color="auto"/>
              <w:bottom w:val="single" w:sz="4" w:space="0" w:color="auto"/>
              <w:right w:val="single" w:sz="4" w:space="0" w:color="auto"/>
            </w:tcBorders>
          </w:tcPr>
          <w:p w14:paraId="3DDF7886"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51</w:t>
            </w:r>
          </w:p>
        </w:tc>
        <w:tc>
          <w:tcPr>
            <w:tcW w:w="1490" w:type="dxa"/>
            <w:tcBorders>
              <w:top w:val="single" w:sz="4" w:space="0" w:color="auto"/>
              <w:left w:val="single" w:sz="4" w:space="0" w:color="auto"/>
              <w:bottom w:val="single" w:sz="4" w:space="0" w:color="auto"/>
              <w:right w:val="single" w:sz="4" w:space="0" w:color="auto"/>
            </w:tcBorders>
          </w:tcPr>
          <w:p w14:paraId="411F7908" w14:textId="0CE5940C" w:rsidR="00002D2A" w:rsidRPr="00E41E8D" w:rsidRDefault="00E41E8D"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25.5</w:t>
            </w:r>
          </w:p>
        </w:tc>
        <w:tc>
          <w:tcPr>
            <w:tcW w:w="1560" w:type="dxa"/>
            <w:vMerge/>
            <w:tcBorders>
              <w:top w:val="single" w:sz="4" w:space="0" w:color="auto"/>
              <w:left w:val="single" w:sz="4" w:space="0" w:color="auto"/>
              <w:bottom w:val="single" w:sz="4" w:space="0" w:color="auto"/>
              <w:right w:val="single" w:sz="4" w:space="0" w:color="auto"/>
            </w:tcBorders>
          </w:tcPr>
          <w:p w14:paraId="6F730544" w14:textId="77777777" w:rsidR="00002D2A" w:rsidRPr="00E41E8D" w:rsidRDefault="00002D2A" w:rsidP="00E41E8D">
            <w:pPr>
              <w:spacing w:line="240" w:lineRule="auto"/>
              <w:jc w:val="both"/>
              <w:rPr>
                <w:rFonts w:ascii="Times New Roman" w:hAnsi="Times New Roman" w:cs="Times New Roman"/>
                <w:bCs/>
                <w:sz w:val="24"/>
                <w:szCs w:val="24"/>
              </w:rPr>
            </w:pPr>
          </w:p>
        </w:tc>
        <w:tc>
          <w:tcPr>
            <w:tcW w:w="911" w:type="dxa"/>
            <w:vMerge/>
            <w:tcBorders>
              <w:top w:val="single" w:sz="4" w:space="0" w:color="auto"/>
              <w:left w:val="single" w:sz="4" w:space="0" w:color="auto"/>
              <w:bottom w:val="single" w:sz="4" w:space="0" w:color="auto"/>
              <w:right w:val="single" w:sz="4" w:space="0" w:color="auto"/>
            </w:tcBorders>
          </w:tcPr>
          <w:p w14:paraId="2A9DE7FB" w14:textId="77777777" w:rsidR="00002D2A" w:rsidRPr="00E41E8D" w:rsidRDefault="00002D2A" w:rsidP="00E41E8D">
            <w:pPr>
              <w:spacing w:line="240" w:lineRule="auto"/>
              <w:jc w:val="both"/>
              <w:rPr>
                <w:rFonts w:ascii="Times New Roman" w:hAnsi="Times New Roman" w:cs="Times New Roman"/>
                <w:bCs/>
                <w:sz w:val="24"/>
                <w:szCs w:val="24"/>
              </w:rPr>
            </w:pPr>
          </w:p>
        </w:tc>
      </w:tr>
      <w:tr w:rsidR="00B40CAB" w:rsidRPr="00E41E8D" w14:paraId="1A75381A" w14:textId="77777777" w:rsidTr="00C070C0">
        <w:trPr>
          <w:trHeight w:val="486"/>
        </w:trPr>
        <w:tc>
          <w:tcPr>
            <w:tcW w:w="1350" w:type="dxa"/>
            <w:vMerge/>
            <w:tcBorders>
              <w:top w:val="single" w:sz="4" w:space="0" w:color="auto"/>
              <w:left w:val="single" w:sz="4" w:space="0" w:color="auto"/>
              <w:bottom w:val="single" w:sz="4" w:space="0" w:color="auto"/>
              <w:right w:val="single" w:sz="4" w:space="0" w:color="auto"/>
            </w:tcBorders>
          </w:tcPr>
          <w:p w14:paraId="5C3C15BB" w14:textId="77777777" w:rsidR="00002D2A" w:rsidRPr="00E41E8D" w:rsidRDefault="00002D2A" w:rsidP="00E41E8D">
            <w:pPr>
              <w:spacing w:line="240" w:lineRule="auto"/>
              <w:jc w:val="both"/>
              <w:rPr>
                <w:rFonts w:ascii="Times New Roman" w:hAnsi="Times New Roman" w:cs="Times New Roman"/>
                <w:bCs/>
                <w:sz w:val="24"/>
                <w:szCs w:val="24"/>
              </w:rPr>
            </w:pPr>
          </w:p>
        </w:tc>
        <w:tc>
          <w:tcPr>
            <w:tcW w:w="2473" w:type="dxa"/>
            <w:tcBorders>
              <w:top w:val="single" w:sz="4" w:space="0" w:color="auto"/>
              <w:left w:val="single" w:sz="4" w:space="0" w:color="auto"/>
              <w:bottom w:val="single" w:sz="4" w:space="0" w:color="auto"/>
              <w:right w:val="single" w:sz="4" w:space="0" w:color="auto"/>
            </w:tcBorders>
          </w:tcPr>
          <w:p w14:paraId="081A88DE"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Medium (4-10 acre)</w:t>
            </w:r>
          </w:p>
        </w:tc>
        <w:tc>
          <w:tcPr>
            <w:tcW w:w="1486" w:type="dxa"/>
            <w:tcBorders>
              <w:top w:val="single" w:sz="4" w:space="0" w:color="auto"/>
              <w:left w:val="single" w:sz="4" w:space="0" w:color="auto"/>
              <w:bottom w:val="single" w:sz="4" w:space="0" w:color="auto"/>
              <w:right w:val="single" w:sz="4" w:space="0" w:color="auto"/>
            </w:tcBorders>
          </w:tcPr>
          <w:p w14:paraId="7D016FA2"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10</w:t>
            </w:r>
          </w:p>
        </w:tc>
        <w:tc>
          <w:tcPr>
            <w:tcW w:w="1490" w:type="dxa"/>
            <w:tcBorders>
              <w:top w:val="single" w:sz="4" w:space="0" w:color="auto"/>
              <w:left w:val="single" w:sz="4" w:space="0" w:color="auto"/>
              <w:bottom w:val="single" w:sz="4" w:space="0" w:color="auto"/>
              <w:right w:val="single" w:sz="4" w:space="0" w:color="auto"/>
            </w:tcBorders>
          </w:tcPr>
          <w:p w14:paraId="3B248287"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5</w:t>
            </w:r>
          </w:p>
        </w:tc>
        <w:tc>
          <w:tcPr>
            <w:tcW w:w="1560" w:type="dxa"/>
            <w:vMerge/>
            <w:tcBorders>
              <w:top w:val="single" w:sz="4" w:space="0" w:color="auto"/>
              <w:left w:val="single" w:sz="4" w:space="0" w:color="auto"/>
              <w:bottom w:val="single" w:sz="4" w:space="0" w:color="auto"/>
              <w:right w:val="single" w:sz="4" w:space="0" w:color="auto"/>
            </w:tcBorders>
          </w:tcPr>
          <w:p w14:paraId="02B04572" w14:textId="77777777" w:rsidR="00002D2A" w:rsidRPr="00E41E8D" w:rsidRDefault="00002D2A" w:rsidP="00E41E8D">
            <w:pPr>
              <w:spacing w:line="240" w:lineRule="auto"/>
              <w:jc w:val="both"/>
              <w:rPr>
                <w:rFonts w:ascii="Times New Roman" w:hAnsi="Times New Roman" w:cs="Times New Roman"/>
                <w:bCs/>
                <w:sz w:val="24"/>
                <w:szCs w:val="24"/>
              </w:rPr>
            </w:pPr>
          </w:p>
        </w:tc>
        <w:tc>
          <w:tcPr>
            <w:tcW w:w="911" w:type="dxa"/>
            <w:vMerge/>
            <w:tcBorders>
              <w:top w:val="single" w:sz="4" w:space="0" w:color="auto"/>
              <w:left w:val="single" w:sz="4" w:space="0" w:color="auto"/>
              <w:bottom w:val="single" w:sz="4" w:space="0" w:color="auto"/>
              <w:right w:val="single" w:sz="4" w:space="0" w:color="auto"/>
            </w:tcBorders>
          </w:tcPr>
          <w:p w14:paraId="3F64D612" w14:textId="77777777" w:rsidR="00002D2A" w:rsidRPr="00E41E8D" w:rsidRDefault="00002D2A" w:rsidP="00E41E8D">
            <w:pPr>
              <w:spacing w:line="240" w:lineRule="auto"/>
              <w:jc w:val="both"/>
              <w:rPr>
                <w:rFonts w:ascii="Times New Roman" w:hAnsi="Times New Roman" w:cs="Times New Roman"/>
                <w:bCs/>
                <w:sz w:val="24"/>
                <w:szCs w:val="24"/>
              </w:rPr>
            </w:pPr>
          </w:p>
        </w:tc>
      </w:tr>
      <w:tr w:rsidR="00B40CAB" w:rsidRPr="00E41E8D" w14:paraId="71878EA2" w14:textId="77777777" w:rsidTr="00C070C0">
        <w:trPr>
          <w:trHeight w:val="409"/>
        </w:trPr>
        <w:tc>
          <w:tcPr>
            <w:tcW w:w="1350" w:type="dxa"/>
            <w:vMerge w:val="restart"/>
            <w:tcBorders>
              <w:top w:val="single" w:sz="4" w:space="0" w:color="auto"/>
              <w:left w:val="single" w:sz="4" w:space="0" w:color="auto"/>
              <w:bottom w:val="single" w:sz="4" w:space="0" w:color="auto"/>
              <w:right w:val="single" w:sz="4" w:space="0" w:color="auto"/>
            </w:tcBorders>
          </w:tcPr>
          <w:p w14:paraId="1DF5F379" w14:textId="77777777" w:rsidR="00002D2A" w:rsidRPr="00E41E8D" w:rsidRDefault="00002D2A" w:rsidP="00E41E8D">
            <w:pPr>
              <w:pStyle w:val="TableParagraph"/>
              <w:spacing w:after="160"/>
              <w:jc w:val="both"/>
              <w:rPr>
                <w:bCs/>
                <w:spacing w:val="-10"/>
                <w:sz w:val="24"/>
                <w:szCs w:val="24"/>
              </w:rPr>
            </w:pPr>
            <w:r w:rsidRPr="00E41E8D">
              <w:rPr>
                <w:bCs/>
                <w:spacing w:val="-10"/>
                <w:sz w:val="24"/>
                <w:szCs w:val="24"/>
              </w:rPr>
              <w:t>Economic Category</w:t>
            </w:r>
          </w:p>
        </w:tc>
        <w:tc>
          <w:tcPr>
            <w:tcW w:w="2473" w:type="dxa"/>
            <w:tcBorders>
              <w:top w:val="single" w:sz="4" w:space="0" w:color="auto"/>
              <w:left w:val="single" w:sz="4" w:space="0" w:color="auto"/>
              <w:bottom w:val="single" w:sz="4" w:space="0" w:color="auto"/>
              <w:right w:val="single" w:sz="4" w:space="0" w:color="auto"/>
            </w:tcBorders>
          </w:tcPr>
          <w:p w14:paraId="7F8A1B01" w14:textId="77777777" w:rsidR="00002D2A" w:rsidRPr="00E41E8D" w:rsidRDefault="00002D2A" w:rsidP="00E41E8D">
            <w:pPr>
              <w:pStyle w:val="TableParagraph"/>
              <w:spacing w:after="160"/>
              <w:jc w:val="both"/>
              <w:rPr>
                <w:bCs/>
                <w:sz w:val="24"/>
                <w:szCs w:val="24"/>
              </w:rPr>
            </w:pPr>
            <w:r w:rsidRPr="00E41E8D">
              <w:rPr>
                <w:bCs/>
                <w:sz w:val="24"/>
                <w:szCs w:val="24"/>
              </w:rPr>
              <w:t>APL</w:t>
            </w:r>
          </w:p>
        </w:tc>
        <w:tc>
          <w:tcPr>
            <w:tcW w:w="1486" w:type="dxa"/>
            <w:tcBorders>
              <w:top w:val="single" w:sz="4" w:space="0" w:color="auto"/>
              <w:left w:val="single" w:sz="4" w:space="0" w:color="auto"/>
              <w:bottom w:val="single" w:sz="4" w:space="0" w:color="auto"/>
              <w:right w:val="single" w:sz="4" w:space="0" w:color="auto"/>
            </w:tcBorders>
          </w:tcPr>
          <w:p w14:paraId="703B0273" w14:textId="77777777" w:rsidR="00002D2A" w:rsidRPr="00E41E8D" w:rsidRDefault="00002D2A" w:rsidP="00E41E8D">
            <w:pPr>
              <w:pStyle w:val="TableParagraph"/>
              <w:spacing w:after="160"/>
              <w:ind w:right="1"/>
              <w:jc w:val="both"/>
              <w:rPr>
                <w:bCs/>
                <w:spacing w:val="-5"/>
                <w:sz w:val="24"/>
                <w:szCs w:val="24"/>
              </w:rPr>
            </w:pPr>
            <w:r w:rsidRPr="00E41E8D">
              <w:rPr>
                <w:bCs/>
                <w:sz w:val="24"/>
                <w:szCs w:val="24"/>
              </w:rPr>
              <w:t>64</w:t>
            </w:r>
          </w:p>
        </w:tc>
        <w:tc>
          <w:tcPr>
            <w:tcW w:w="1490" w:type="dxa"/>
            <w:tcBorders>
              <w:top w:val="single" w:sz="4" w:space="0" w:color="auto"/>
              <w:left w:val="single" w:sz="4" w:space="0" w:color="auto"/>
              <w:bottom w:val="single" w:sz="4" w:space="0" w:color="auto"/>
              <w:right w:val="single" w:sz="4" w:space="0" w:color="auto"/>
            </w:tcBorders>
          </w:tcPr>
          <w:p w14:paraId="22D9F72E" w14:textId="77777777" w:rsidR="00002D2A" w:rsidRPr="00E41E8D" w:rsidRDefault="00002D2A" w:rsidP="00E41E8D">
            <w:pPr>
              <w:pStyle w:val="TableParagraph"/>
              <w:spacing w:after="160"/>
              <w:ind w:right="2"/>
              <w:jc w:val="both"/>
              <w:rPr>
                <w:bCs/>
                <w:spacing w:val="-4"/>
                <w:sz w:val="24"/>
                <w:szCs w:val="24"/>
              </w:rPr>
            </w:pPr>
            <w:r w:rsidRPr="00E41E8D">
              <w:rPr>
                <w:bCs/>
                <w:sz w:val="24"/>
                <w:szCs w:val="24"/>
              </w:rPr>
              <w:t>32</w:t>
            </w:r>
          </w:p>
        </w:tc>
        <w:tc>
          <w:tcPr>
            <w:tcW w:w="1560" w:type="dxa"/>
            <w:vMerge w:val="restart"/>
            <w:tcBorders>
              <w:top w:val="single" w:sz="4" w:space="0" w:color="auto"/>
              <w:left w:val="single" w:sz="4" w:space="0" w:color="auto"/>
              <w:bottom w:val="single" w:sz="4" w:space="0" w:color="auto"/>
              <w:right w:val="single" w:sz="4" w:space="0" w:color="auto"/>
            </w:tcBorders>
          </w:tcPr>
          <w:p w14:paraId="1EEC6DDD"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0.46</w:t>
            </w:r>
          </w:p>
        </w:tc>
        <w:tc>
          <w:tcPr>
            <w:tcW w:w="911" w:type="dxa"/>
            <w:vMerge w:val="restart"/>
            <w:tcBorders>
              <w:top w:val="single" w:sz="4" w:space="0" w:color="auto"/>
              <w:left w:val="single" w:sz="4" w:space="0" w:color="auto"/>
              <w:bottom w:val="single" w:sz="4" w:space="0" w:color="auto"/>
              <w:right w:val="single" w:sz="4" w:space="0" w:color="auto"/>
            </w:tcBorders>
          </w:tcPr>
          <w:p w14:paraId="6F3F7C11" w14:textId="77777777" w:rsidR="00002D2A" w:rsidRPr="00E41E8D" w:rsidRDefault="00002D2A"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1.6</w:t>
            </w:r>
          </w:p>
        </w:tc>
      </w:tr>
      <w:tr w:rsidR="00B40CAB" w:rsidRPr="00E41E8D" w14:paraId="67BBA6F0" w14:textId="77777777" w:rsidTr="00C070C0">
        <w:trPr>
          <w:trHeight w:val="409"/>
        </w:trPr>
        <w:tc>
          <w:tcPr>
            <w:tcW w:w="1350" w:type="dxa"/>
            <w:vMerge/>
            <w:tcBorders>
              <w:top w:val="single" w:sz="4" w:space="0" w:color="auto"/>
            </w:tcBorders>
          </w:tcPr>
          <w:p w14:paraId="7877E3CB" w14:textId="77777777" w:rsidR="00002D2A" w:rsidRPr="00E41E8D" w:rsidRDefault="00002D2A" w:rsidP="00E41E8D">
            <w:pPr>
              <w:pStyle w:val="TableParagraph"/>
              <w:spacing w:after="160"/>
              <w:jc w:val="both"/>
              <w:rPr>
                <w:bCs/>
                <w:spacing w:val="-10"/>
                <w:sz w:val="24"/>
                <w:szCs w:val="24"/>
              </w:rPr>
            </w:pPr>
          </w:p>
        </w:tc>
        <w:tc>
          <w:tcPr>
            <w:tcW w:w="2473" w:type="dxa"/>
            <w:tcBorders>
              <w:top w:val="single" w:sz="4" w:space="0" w:color="auto"/>
            </w:tcBorders>
          </w:tcPr>
          <w:p w14:paraId="2A6AE832" w14:textId="77777777" w:rsidR="00002D2A" w:rsidRPr="00E41E8D" w:rsidRDefault="00002D2A" w:rsidP="00E41E8D">
            <w:pPr>
              <w:pStyle w:val="TableParagraph"/>
              <w:spacing w:after="160"/>
              <w:jc w:val="both"/>
              <w:rPr>
                <w:bCs/>
                <w:sz w:val="24"/>
                <w:szCs w:val="24"/>
              </w:rPr>
            </w:pPr>
            <w:r w:rsidRPr="00E41E8D">
              <w:rPr>
                <w:bCs/>
                <w:sz w:val="24"/>
                <w:szCs w:val="24"/>
              </w:rPr>
              <w:t>BPL</w:t>
            </w:r>
          </w:p>
        </w:tc>
        <w:tc>
          <w:tcPr>
            <w:tcW w:w="1486" w:type="dxa"/>
            <w:tcBorders>
              <w:top w:val="single" w:sz="4" w:space="0" w:color="auto"/>
            </w:tcBorders>
          </w:tcPr>
          <w:p w14:paraId="625A8CF8" w14:textId="77777777" w:rsidR="00002D2A" w:rsidRPr="00E41E8D" w:rsidRDefault="00002D2A" w:rsidP="00E41E8D">
            <w:pPr>
              <w:pStyle w:val="TableParagraph"/>
              <w:spacing w:after="160"/>
              <w:ind w:right="1"/>
              <w:jc w:val="both"/>
              <w:rPr>
                <w:bCs/>
                <w:spacing w:val="-5"/>
                <w:sz w:val="24"/>
                <w:szCs w:val="24"/>
              </w:rPr>
            </w:pPr>
            <w:r w:rsidRPr="00E41E8D">
              <w:rPr>
                <w:bCs/>
                <w:sz w:val="24"/>
                <w:szCs w:val="24"/>
              </w:rPr>
              <w:t>136</w:t>
            </w:r>
          </w:p>
        </w:tc>
        <w:tc>
          <w:tcPr>
            <w:tcW w:w="1490" w:type="dxa"/>
            <w:tcBorders>
              <w:top w:val="single" w:sz="4" w:space="0" w:color="auto"/>
            </w:tcBorders>
          </w:tcPr>
          <w:p w14:paraId="46DEF8E2" w14:textId="77777777" w:rsidR="00002D2A" w:rsidRPr="00E41E8D" w:rsidRDefault="00002D2A" w:rsidP="00E41E8D">
            <w:pPr>
              <w:pStyle w:val="TableParagraph"/>
              <w:spacing w:after="160"/>
              <w:ind w:right="2"/>
              <w:jc w:val="both"/>
              <w:rPr>
                <w:bCs/>
                <w:spacing w:val="-4"/>
                <w:sz w:val="24"/>
                <w:szCs w:val="24"/>
              </w:rPr>
            </w:pPr>
            <w:r w:rsidRPr="00E41E8D">
              <w:rPr>
                <w:bCs/>
                <w:sz w:val="24"/>
                <w:szCs w:val="24"/>
              </w:rPr>
              <w:t>68</w:t>
            </w:r>
          </w:p>
        </w:tc>
        <w:tc>
          <w:tcPr>
            <w:tcW w:w="1560" w:type="dxa"/>
            <w:vMerge/>
            <w:tcBorders>
              <w:top w:val="single" w:sz="4" w:space="0" w:color="auto"/>
              <w:bottom w:val="single" w:sz="4" w:space="0" w:color="auto"/>
            </w:tcBorders>
          </w:tcPr>
          <w:p w14:paraId="72FEDA6E" w14:textId="77777777" w:rsidR="00002D2A" w:rsidRPr="00E41E8D" w:rsidRDefault="00002D2A" w:rsidP="00E41E8D">
            <w:pPr>
              <w:spacing w:line="240" w:lineRule="auto"/>
              <w:jc w:val="both"/>
              <w:rPr>
                <w:rFonts w:ascii="Times New Roman" w:hAnsi="Times New Roman" w:cs="Times New Roman"/>
                <w:bCs/>
                <w:sz w:val="24"/>
                <w:szCs w:val="24"/>
              </w:rPr>
            </w:pPr>
          </w:p>
        </w:tc>
        <w:tc>
          <w:tcPr>
            <w:tcW w:w="911" w:type="dxa"/>
            <w:vMerge/>
            <w:tcBorders>
              <w:top w:val="single" w:sz="4" w:space="0" w:color="auto"/>
              <w:bottom w:val="single" w:sz="4" w:space="0" w:color="auto"/>
            </w:tcBorders>
          </w:tcPr>
          <w:p w14:paraId="360E901E" w14:textId="77777777" w:rsidR="00002D2A" w:rsidRPr="00E41E8D" w:rsidRDefault="00002D2A" w:rsidP="00E41E8D">
            <w:pPr>
              <w:spacing w:line="240" w:lineRule="auto"/>
              <w:jc w:val="both"/>
              <w:rPr>
                <w:rFonts w:ascii="Times New Roman" w:hAnsi="Times New Roman" w:cs="Times New Roman"/>
                <w:bCs/>
                <w:sz w:val="24"/>
                <w:szCs w:val="24"/>
              </w:rPr>
            </w:pPr>
          </w:p>
        </w:tc>
      </w:tr>
    </w:tbl>
    <w:p w14:paraId="25002F70" w14:textId="77777777" w:rsidR="00CF3016" w:rsidRPr="00E41E8D" w:rsidRDefault="00CF3016" w:rsidP="00E41E8D">
      <w:pPr>
        <w:spacing w:line="240" w:lineRule="auto"/>
        <w:jc w:val="both"/>
        <w:rPr>
          <w:rFonts w:ascii="Times New Roman" w:hAnsi="Times New Roman" w:cs="Times New Roman"/>
          <w:bCs/>
          <w:sz w:val="24"/>
          <w:szCs w:val="24"/>
        </w:rPr>
      </w:pPr>
    </w:p>
    <w:p w14:paraId="1328A4E5" w14:textId="605F5203" w:rsidR="00CF3016" w:rsidRPr="00E41E8D" w:rsidRDefault="00CF3016"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 xml:space="preserve">The </w:t>
      </w:r>
      <w:r w:rsidR="00765EFA">
        <w:rPr>
          <w:rFonts w:ascii="Times New Roman" w:hAnsi="Times New Roman" w:cs="Times New Roman"/>
          <w:bCs/>
          <w:sz w:val="24"/>
          <w:szCs w:val="24"/>
        </w:rPr>
        <w:t>data show</w:t>
      </w:r>
      <w:r w:rsidRPr="00E41E8D">
        <w:rPr>
          <w:rFonts w:ascii="Times New Roman" w:hAnsi="Times New Roman" w:cs="Times New Roman"/>
          <w:bCs/>
          <w:sz w:val="24"/>
          <w:szCs w:val="24"/>
        </w:rPr>
        <w:t xml:space="preserve"> that a majority of spice growers (54.50%) belonged to the middle age group (35–55 years), </w:t>
      </w:r>
      <w:r w:rsidR="00765EFA">
        <w:rPr>
          <w:rFonts w:ascii="Times New Roman" w:hAnsi="Times New Roman" w:cs="Times New Roman"/>
          <w:bCs/>
          <w:sz w:val="24"/>
          <w:szCs w:val="24"/>
        </w:rPr>
        <w:t>succeeded</w:t>
      </w:r>
      <w:r w:rsidRPr="00E41E8D">
        <w:rPr>
          <w:rFonts w:ascii="Times New Roman" w:hAnsi="Times New Roman" w:cs="Times New Roman"/>
          <w:bCs/>
          <w:sz w:val="24"/>
          <w:szCs w:val="24"/>
        </w:rPr>
        <w:t xml:space="preserve"> by older farmers (&gt;55 years), </w:t>
      </w:r>
      <w:r w:rsidR="00765EFA">
        <w:rPr>
          <w:rFonts w:ascii="Times New Roman" w:hAnsi="Times New Roman" w:cs="Times New Roman"/>
          <w:bCs/>
          <w:sz w:val="24"/>
          <w:szCs w:val="24"/>
        </w:rPr>
        <w:t xml:space="preserve">however, </w:t>
      </w:r>
      <w:r w:rsidRPr="00E41E8D">
        <w:rPr>
          <w:rFonts w:ascii="Times New Roman" w:hAnsi="Times New Roman" w:cs="Times New Roman"/>
          <w:bCs/>
          <w:sz w:val="24"/>
          <w:szCs w:val="24"/>
        </w:rPr>
        <w:t xml:space="preserve">youth participation (&lt;35 years) </w:t>
      </w:r>
      <w:r w:rsidR="00765EFA">
        <w:rPr>
          <w:rFonts w:ascii="Times New Roman" w:hAnsi="Times New Roman" w:cs="Times New Roman"/>
          <w:bCs/>
          <w:sz w:val="24"/>
          <w:szCs w:val="24"/>
        </w:rPr>
        <w:t>stayed nominal</w:t>
      </w:r>
      <w:r w:rsidRPr="00E41E8D">
        <w:rPr>
          <w:rFonts w:ascii="Times New Roman" w:hAnsi="Times New Roman" w:cs="Times New Roman"/>
          <w:bCs/>
          <w:sz w:val="24"/>
          <w:szCs w:val="24"/>
        </w:rPr>
        <w:t>. Th</w:t>
      </w:r>
      <w:r w:rsidR="00765EFA">
        <w:rPr>
          <w:rFonts w:ascii="Times New Roman" w:hAnsi="Times New Roman" w:cs="Times New Roman"/>
          <w:bCs/>
          <w:sz w:val="24"/>
          <w:szCs w:val="24"/>
        </w:rPr>
        <w:t xml:space="preserve">e trend underscores </w:t>
      </w:r>
      <w:r w:rsidRPr="00E41E8D">
        <w:rPr>
          <w:rFonts w:ascii="Times New Roman" w:hAnsi="Times New Roman" w:cs="Times New Roman"/>
          <w:bCs/>
          <w:sz w:val="24"/>
          <w:szCs w:val="24"/>
        </w:rPr>
        <w:t xml:space="preserve">the </w:t>
      </w:r>
      <w:r w:rsidR="002A46D3">
        <w:rPr>
          <w:rFonts w:ascii="Times New Roman" w:hAnsi="Times New Roman" w:cs="Times New Roman"/>
          <w:bCs/>
          <w:sz w:val="24"/>
          <w:szCs w:val="24"/>
        </w:rPr>
        <w:t>progressive attrition</w:t>
      </w:r>
      <w:r w:rsidRPr="00E41E8D">
        <w:rPr>
          <w:rFonts w:ascii="Times New Roman" w:hAnsi="Times New Roman" w:cs="Times New Roman"/>
          <w:bCs/>
          <w:sz w:val="24"/>
          <w:szCs w:val="24"/>
        </w:rPr>
        <w:t xml:space="preserve"> of rural youth from agriculture</w:t>
      </w:r>
      <w:r w:rsidR="00892B55">
        <w:rPr>
          <w:rFonts w:ascii="Times New Roman" w:hAnsi="Times New Roman" w:cs="Times New Roman"/>
          <w:bCs/>
          <w:sz w:val="24"/>
          <w:szCs w:val="24"/>
        </w:rPr>
        <w:t>. Which indicates</w:t>
      </w:r>
      <w:r w:rsidR="002A46D3">
        <w:rPr>
          <w:rFonts w:ascii="Times New Roman" w:hAnsi="Times New Roman" w:cs="Times New Roman"/>
          <w:bCs/>
          <w:sz w:val="24"/>
          <w:szCs w:val="24"/>
        </w:rPr>
        <w:t xml:space="preserve"> </w:t>
      </w:r>
      <w:r w:rsidRPr="00E41E8D">
        <w:rPr>
          <w:rFonts w:ascii="Times New Roman" w:hAnsi="Times New Roman" w:cs="Times New Roman"/>
          <w:bCs/>
          <w:sz w:val="24"/>
          <w:szCs w:val="24"/>
        </w:rPr>
        <w:t>long-term concerns for sustainab</w:t>
      </w:r>
      <w:r w:rsidR="002A46D3">
        <w:rPr>
          <w:rFonts w:ascii="Times New Roman" w:hAnsi="Times New Roman" w:cs="Times New Roman"/>
          <w:bCs/>
          <w:sz w:val="24"/>
          <w:szCs w:val="24"/>
        </w:rPr>
        <w:t xml:space="preserve">le </w:t>
      </w:r>
      <w:r w:rsidRPr="00E41E8D">
        <w:rPr>
          <w:rFonts w:ascii="Times New Roman" w:hAnsi="Times New Roman" w:cs="Times New Roman"/>
          <w:bCs/>
          <w:sz w:val="24"/>
          <w:szCs w:val="24"/>
        </w:rPr>
        <w:t>spice cultivation</w:t>
      </w:r>
      <w:r w:rsidR="00892B55">
        <w:rPr>
          <w:rFonts w:ascii="Times New Roman" w:hAnsi="Times New Roman" w:cs="Times New Roman"/>
          <w:bCs/>
          <w:sz w:val="24"/>
          <w:szCs w:val="24"/>
        </w:rPr>
        <w:t xml:space="preserve"> in hill region</w:t>
      </w:r>
      <w:r w:rsidRPr="00E41E8D">
        <w:rPr>
          <w:rFonts w:ascii="Times New Roman" w:hAnsi="Times New Roman" w:cs="Times New Roman"/>
          <w:bCs/>
          <w:sz w:val="24"/>
          <w:szCs w:val="24"/>
        </w:rPr>
        <w:t xml:space="preserve">. </w:t>
      </w:r>
      <w:r w:rsidR="00892B55">
        <w:rPr>
          <w:rFonts w:ascii="Times New Roman" w:hAnsi="Times New Roman" w:cs="Times New Roman"/>
          <w:bCs/>
          <w:sz w:val="24"/>
          <w:szCs w:val="24"/>
        </w:rPr>
        <w:t>Further, g</w:t>
      </w:r>
      <w:r w:rsidRPr="00E41E8D">
        <w:rPr>
          <w:rFonts w:ascii="Times New Roman" w:hAnsi="Times New Roman" w:cs="Times New Roman"/>
          <w:bCs/>
          <w:sz w:val="24"/>
          <w:szCs w:val="24"/>
        </w:rPr>
        <w:t xml:space="preserve">ender-wise </w:t>
      </w:r>
      <w:r w:rsidR="00892B55">
        <w:rPr>
          <w:rFonts w:ascii="Times New Roman" w:hAnsi="Times New Roman" w:cs="Times New Roman"/>
          <w:bCs/>
          <w:sz w:val="24"/>
          <w:szCs w:val="24"/>
        </w:rPr>
        <w:t>profile</w:t>
      </w:r>
      <w:r w:rsidRPr="00E41E8D">
        <w:rPr>
          <w:rFonts w:ascii="Times New Roman" w:hAnsi="Times New Roman" w:cs="Times New Roman"/>
          <w:bCs/>
          <w:sz w:val="24"/>
          <w:szCs w:val="24"/>
        </w:rPr>
        <w:t xml:space="preserve"> revealed </w:t>
      </w:r>
      <w:r w:rsidR="002A46D3" w:rsidRPr="00E41E8D">
        <w:rPr>
          <w:rFonts w:ascii="Times New Roman" w:hAnsi="Times New Roman" w:cs="Times New Roman"/>
          <w:bCs/>
          <w:sz w:val="24"/>
          <w:szCs w:val="24"/>
        </w:rPr>
        <w:t xml:space="preserve">limited participation of women despite their significant role in agricultural operations </w:t>
      </w:r>
      <w:r w:rsidR="00892B55">
        <w:rPr>
          <w:rFonts w:ascii="Times New Roman" w:hAnsi="Times New Roman" w:cs="Times New Roman"/>
          <w:bCs/>
          <w:sz w:val="24"/>
          <w:szCs w:val="24"/>
        </w:rPr>
        <w:t>indicating</w:t>
      </w:r>
      <w:r w:rsidR="002A46D3">
        <w:rPr>
          <w:rFonts w:ascii="Times New Roman" w:hAnsi="Times New Roman" w:cs="Times New Roman"/>
          <w:bCs/>
          <w:sz w:val="24"/>
          <w:szCs w:val="24"/>
        </w:rPr>
        <w:t xml:space="preserve"> </w:t>
      </w:r>
      <w:r w:rsidRPr="00E41E8D">
        <w:rPr>
          <w:rFonts w:ascii="Times New Roman" w:hAnsi="Times New Roman" w:cs="Times New Roman"/>
          <w:bCs/>
          <w:sz w:val="24"/>
          <w:szCs w:val="24"/>
        </w:rPr>
        <w:t>a predominance of male growers (81.00%)</w:t>
      </w:r>
      <w:r w:rsidR="002A46D3">
        <w:rPr>
          <w:rFonts w:ascii="Times New Roman" w:hAnsi="Times New Roman" w:cs="Times New Roman"/>
          <w:bCs/>
          <w:sz w:val="24"/>
          <w:szCs w:val="24"/>
        </w:rPr>
        <w:t xml:space="preserve"> in spice cultivation</w:t>
      </w:r>
      <w:r w:rsidRPr="00E41E8D">
        <w:rPr>
          <w:rFonts w:ascii="Times New Roman" w:hAnsi="Times New Roman" w:cs="Times New Roman"/>
          <w:bCs/>
          <w:sz w:val="24"/>
          <w:szCs w:val="24"/>
        </w:rPr>
        <w:t xml:space="preserve">. </w:t>
      </w:r>
      <w:r w:rsidR="00892B55">
        <w:rPr>
          <w:rFonts w:ascii="Times New Roman" w:hAnsi="Times New Roman" w:cs="Times New Roman"/>
          <w:bCs/>
          <w:sz w:val="24"/>
          <w:szCs w:val="24"/>
        </w:rPr>
        <w:t xml:space="preserve">A </w:t>
      </w:r>
      <w:r w:rsidR="00892B55" w:rsidRPr="00E41E8D">
        <w:rPr>
          <w:rFonts w:ascii="Times New Roman" w:hAnsi="Times New Roman" w:cs="Times New Roman"/>
          <w:bCs/>
          <w:sz w:val="24"/>
          <w:szCs w:val="24"/>
        </w:rPr>
        <w:t xml:space="preserve">substantial proportion of growers </w:t>
      </w:r>
      <w:r w:rsidR="00892B55">
        <w:rPr>
          <w:rFonts w:ascii="Times New Roman" w:hAnsi="Times New Roman" w:cs="Times New Roman"/>
          <w:bCs/>
          <w:sz w:val="24"/>
          <w:szCs w:val="24"/>
        </w:rPr>
        <w:t xml:space="preserve">were found to </w:t>
      </w:r>
      <w:r w:rsidR="00892B55" w:rsidRPr="00E41E8D">
        <w:rPr>
          <w:rFonts w:ascii="Times New Roman" w:hAnsi="Times New Roman" w:cs="Times New Roman"/>
          <w:bCs/>
          <w:sz w:val="24"/>
          <w:szCs w:val="24"/>
        </w:rPr>
        <w:t xml:space="preserve">belong to the Below Poverty Line (BPL) category, </w:t>
      </w:r>
      <w:r w:rsidR="00892B55">
        <w:rPr>
          <w:rFonts w:ascii="Times New Roman" w:hAnsi="Times New Roman" w:cs="Times New Roman"/>
          <w:bCs/>
          <w:sz w:val="24"/>
          <w:szCs w:val="24"/>
        </w:rPr>
        <w:t>representing</w:t>
      </w:r>
      <w:r w:rsidR="00892B55" w:rsidRPr="00E41E8D">
        <w:rPr>
          <w:rFonts w:ascii="Times New Roman" w:hAnsi="Times New Roman" w:cs="Times New Roman"/>
          <w:bCs/>
          <w:sz w:val="24"/>
          <w:szCs w:val="24"/>
        </w:rPr>
        <w:t xml:space="preserve"> the vulnerability of spice-based </w:t>
      </w:r>
      <w:proofErr w:type="spellStart"/>
      <w:proofErr w:type="gramStart"/>
      <w:r w:rsidR="00892B55" w:rsidRPr="00E41E8D">
        <w:rPr>
          <w:rFonts w:ascii="Times New Roman" w:hAnsi="Times New Roman" w:cs="Times New Roman"/>
          <w:bCs/>
          <w:sz w:val="24"/>
          <w:szCs w:val="24"/>
        </w:rPr>
        <w:t>livelihoods.</w:t>
      </w:r>
      <w:r w:rsidR="002A46D3">
        <w:rPr>
          <w:rFonts w:ascii="Times New Roman" w:hAnsi="Times New Roman" w:cs="Times New Roman"/>
          <w:bCs/>
          <w:sz w:val="24"/>
          <w:szCs w:val="24"/>
        </w:rPr>
        <w:t>Regarding</w:t>
      </w:r>
      <w:proofErr w:type="spellEnd"/>
      <w:proofErr w:type="gramEnd"/>
      <w:r w:rsidR="002A46D3">
        <w:rPr>
          <w:rFonts w:ascii="Times New Roman" w:hAnsi="Times New Roman" w:cs="Times New Roman"/>
          <w:bCs/>
          <w:sz w:val="24"/>
          <w:szCs w:val="24"/>
        </w:rPr>
        <w:t xml:space="preserve">, </w:t>
      </w:r>
      <w:r w:rsidRPr="00E41E8D">
        <w:rPr>
          <w:rFonts w:ascii="Times New Roman" w:hAnsi="Times New Roman" w:cs="Times New Roman"/>
          <w:bCs/>
          <w:sz w:val="24"/>
          <w:szCs w:val="24"/>
        </w:rPr>
        <w:t xml:space="preserve">landholding, </w:t>
      </w:r>
      <w:r w:rsidR="002A46D3">
        <w:rPr>
          <w:rFonts w:ascii="Times New Roman" w:hAnsi="Times New Roman" w:cs="Times New Roman"/>
          <w:bCs/>
          <w:sz w:val="24"/>
          <w:szCs w:val="24"/>
        </w:rPr>
        <w:t>majority of the</w:t>
      </w:r>
      <w:r w:rsidRPr="00E41E8D">
        <w:rPr>
          <w:rFonts w:ascii="Times New Roman" w:hAnsi="Times New Roman" w:cs="Times New Roman"/>
          <w:bCs/>
          <w:sz w:val="24"/>
          <w:szCs w:val="24"/>
        </w:rPr>
        <w:t xml:space="preserve"> respondents were marginal and small farmers. </w:t>
      </w:r>
    </w:p>
    <w:p w14:paraId="194AAA6E" w14:textId="42FAD4D7" w:rsidR="00CF3016" w:rsidRPr="00E41E8D" w:rsidRDefault="00CF3016"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lastRenderedPageBreak/>
        <w:t xml:space="preserve">The </w:t>
      </w:r>
      <w:r w:rsidR="00892B55">
        <w:rPr>
          <w:rFonts w:ascii="Times New Roman" w:hAnsi="Times New Roman" w:cs="Times New Roman"/>
          <w:bCs/>
          <w:sz w:val="24"/>
          <w:szCs w:val="24"/>
        </w:rPr>
        <w:t>results</w:t>
      </w:r>
      <w:r w:rsidRPr="00E41E8D">
        <w:rPr>
          <w:rFonts w:ascii="Times New Roman" w:hAnsi="Times New Roman" w:cs="Times New Roman"/>
          <w:bCs/>
          <w:sz w:val="24"/>
          <w:szCs w:val="24"/>
        </w:rPr>
        <w:t xml:space="preserve"> </w:t>
      </w:r>
      <w:r w:rsidR="00142C31">
        <w:rPr>
          <w:rFonts w:ascii="Times New Roman" w:hAnsi="Times New Roman" w:cs="Times New Roman"/>
          <w:bCs/>
          <w:sz w:val="24"/>
          <w:szCs w:val="24"/>
        </w:rPr>
        <w:t>emphasize</w:t>
      </w:r>
      <w:r w:rsidR="00892B55">
        <w:rPr>
          <w:rFonts w:ascii="Times New Roman" w:hAnsi="Times New Roman" w:cs="Times New Roman"/>
          <w:bCs/>
          <w:sz w:val="24"/>
          <w:szCs w:val="24"/>
        </w:rPr>
        <w:t xml:space="preserve"> targeted </w:t>
      </w:r>
      <w:r w:rsidR="00892B55" w:rsidRPr="00E41E8D">
        <w:rPr>
          <w:rFonts w:ascii="Times New Roman" w:hAnsi="Times New Roman" w:cs="Times New Roman"/>
          <w:bCs/>
          <w:sz w:val="24"/>
          <w:szCs w:val="24"/>
        </w:rPr>
        <w:t>extension strategies</w:t>
      </w:r>
      <w:r w:rsidR="00892B55">
        <w:rPr>
          <w:rFonts w:ascii="Times New Roman" w:hAnsi="Times New Roman" w:cs="Times New Roman"/>
          <w:bCs/>
          <w:sz w:val="24"/>
          <w:szCs w:val="24"/>
        </w:rPr>
        <w:t xml:space="preserve"> focusing</w:t>
      </w:r>
      <w:r w:rsidR="00892B55" w:rsidRPr="00E41E8D">
        <w:rPr>
          <w:rFonts w:ascii="Times New Roman" w:hAnsi="Times New Roman" w:cs="Times New Roman"/>
          <w:bCs/>
          <w:sz w:val="24"/>
          <w:szCs w:val="24"/>
        </w:rPr>
        <w:t xml:space="preserve"> on youth engagement</w:t>
      </w:r>
      <w:r w:rsidR="00892B55">
        <w:rPr>
          <w:rFonts w:ascii="Times New Roman" w:hAnsi="Times New Roman" w:cs="Times New Roman"/>
          <w:bCs/>
          <w:sz w:val="24"/>
          <w:szCs w:val="24"/>
        </w:rPr>
        <w:t xml:space="preserve"> and prioritize</w:t>
      </w:r>
      <w:r w:rsidRPr="00E41E8D">
        <w:rPr>
          <w:rFonts w:ascii="Times New Roman" w:hAnsi="Times New Roman" w:cs="Times New Roman"/>
          <w:bCs/>
          <w:sz w:val="24"/>
          <w:szCs w:val="24"/>
        </w:rPr>
        <w:t xml:space="preserve"> the need for</w:t>
      </w:r>
      <w:r w:rsidR="00892B55">
        <w:rPr>
          <w:rFonts w:ascii="Times New Roman" w:hAnsi="Times New Roman" w:cs="Times New Roman"/>
          <w:bCs/>
          <w:sz w:val="24"/>
          <w:szCs w:val="24"/>
        </w:rPr>
        <w:t xml:space="preserve"> </w:t>
      </w:r>
      <w:r w:rsidR="00892B55" w:rsidRPr="00E41E8D">
        <w:rPr>
          <w:rFonts w:ascii="Times New Roman" w:hAnsi="Times New Roman" w:cs="Times New Roman"/>
          <w:bCs/>
          <w:sz w:val="24"/>
          <w:szCs w:val="24"/>
        </w:rPr>
        <w:t>gender inclusion</w:t>
      </w:r>
      <w:r w:rsidR="00892B55">
        <w:rPr>
          <w:rFonts w:ascii="Times New Roman" w:hAnsi="Times New Roman" w:cs="Times New Roman"/>
          <w:bCs/>
          <w:sz w:val="24"/>
          <w:szCs w:val="24"/>
        </w:rPr>
        <w:t xml:space="preserve"> and</w:t>
      </w:r>
      <w:r w:rsidR="00892B55" w:rsidRPr="00E41E8D">
        <w:rPr>
          <w:rFonts w:ascii="Times New Roman" w:hAnsi="Times New Roman" w:cs="Times New Roman"/>
          <w:bCs/>
          <w:sz w:val="24"/>
          <w:szCs w:val="24"/>
        </w:rPr>
        <w:t xml:space="preserve"> capacity </w:t>
      </w:r>
      <w:r w:rsidR="00892B55">
        <w:rPr>
          <w:rFonts w:ascii="Times New Roman" w:hAnsi="Times New Roman" w:cs="Times New Roman"/>
          <w:bCs/>
          <w:sz w:val="24"/>
          <w:szCs w:val="24"/>
        </w:rPr>
        <w:t>building</w:t>
      </w:r>
      <w:r w:rsidR="00892B55" w:rsidRPr="00E41E8D">
        <w:rPr>
          <w:rFonts w:ascii="Times New Roman" w:hAnsi="Times New Roman" w:cs="Times New Roman"/>
          <w:bCs/>
          <w:sz w:val="24"/>
          <w:szCs w:val="24"/>
        </w:rPr>
        <w:t xml:space="preserve"> of small and marginal farmers</w:t>
      </w:r>
      <w:r w:rsidR="00892B55">
        <w:rPr>
          <w:rFonts w:ascii="Times New Roman" w:hAnsi="Times New Roman" w:cs="Times New Roman"/>
          <w:bCs/>
          <w:sz w:val="24"/>
          <w:szCs w:val="24"/>
        </w:rPr>
        <w:t>.</w:t>
      </w:r>
      <w:r w:rsidRPr="00E41E8D">
        <w:rPr>
          <w:rFonts w:ascii="Times New Roman" w:hAnsi="Times New Roman" w:cs="Times New Roman"/>
          <w:bCs/>
          <w:sz w:val="24"/>
          <w:szCs w:val="24"/>
        </w:rPr>
        <w:t xml:space="preserve"> </w:t>
      </w:r>
    </w:p>
    <w:p w14:paraId="7A59A316" w14:textId="77777777" w:rsidR="004B44DB" w:rsidRPr="00E41E8D" w:rsidRDefault="004B44DB" w:rsidP="00E41E8D">
      <w:pPr>
        <w:spacing w:line="240" w:lineRule="auto"/>
        <w:jc w:val="both"/>
        <w:rPr>
          <w:rFonts w:ascii="Times New Roman" w:hAnsi="Times New Roman" w:cs="Times New Roman"/>
          <w:bCs/>
          <w:sz w:val="24"/>
          <w:szCs w:val="24"/>
        </w:rPr>
      </w:pPr>
    </w:p>
    <w:p w14:paraId="4733DC8E" w14:textId="42BA263C" w:rsidR="00CF3016" w:rsidRPr="00E41E8D" w:rsidRDefault="00CF3016" w:rsidP="00E41E8D">
      <w:pPr>
        <w:spacing w:line="240" w:lineRule="auto"/>
        <w:jc w:val="both"/>
        <w:rPr>
          <w:rFonts w:ascii="Times New Roman" w:hAnsi="Times New Roman" w:cs="Times New Roman"/>
          <w:b/>
          <w:sz w:val="24"/>
          <w:szCs w:val="24"/>
        </w:rPr>
      </w:pPr>
      <w:r w:rsidRPr="00E41E8D">
        <w:rPr>
          <w:rFonts w:ascii="Times New Roman" w:hAnsi="Times New Roman" w:cs="Times New Roman"/>
          <w:b/>
          <w:sz w:val="24"/>
          <w:szCs w:val="24"/>
        </w:rPr>
        <w:t>Knowledge Level of Spice Growers</w:t>
      </w:r>
    </w:p>
    <w:p w14:paraId="2BA10782" w14:textId="080ABE61" w:rsidR="00CF3016" w:rsidRPr="00E41E8D" w:rsidRDefault="00CF3016"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Table 2. Distribution of respondents according to knowledge level</w:t>
      </w:r>
      <w:r w:rsidRPr="00E41E8D">
        <w:rPr>
          <w:rFonts w:ascii="Times New Roman" w:hAnsi="Times New Roman" w:cs="Times New Roman"/>
          <w:bCs/>
          <w:sz w:val="24"/>
          <w:szCs w:val="24"/>
        </w:rPr>
        <w:tab/>
      </w:r>
      <w:r w:rsidRPr="00E41E8D">
        <w:rPr>
          <w:rFonts w:ascii="Times New Roman" w:hAnsi="Times New Roman" w:cs="Times New Roman"/>
          <w:bCs/>
          <w:sz w:val="24"/>
          <w:szCs w:val="24"/>
        </w:rPr>
        <w:tab/>
      </w:r>
      <w:r w:rsidRPr="00E41E8D">
        <w:rPr>
          <w:rFonts w:ascii="Times New Roman" w:hAnsi="Times New Roman" w:cs="Times New Roman"/>
          <w:bCs/>
          <w:sz w:val="24"/>
          <w:szCs w:val="24"/>
        </w:rPr>
        <w:tab/>
      </w:r>
      <w:r w:rsidR="00F8052C" w:rsidRPr="00E41E8D">
        <w:rPr>
          <w:rFonts w:ascii="Times New Roman" w:hAnsi="Times New Roman" w:cs="Times New Roman"/>
          <w:bCs/>
          <w:sz w:val="24"/>
          <w:szCs w:val="24"/>
        </w:rPr>
        <w:t>n</w:t>
      </w:r>
      <w:r w:rsidRPr="00E41E8D">
        <w:rPr>
          <w:rFonts w:ascii="Times New Roman" w:hAnsi="Times New Roman" w:cs="Times New Roman"/>
          <w:bCs/>
          <w:sz w:val="24"/>
          <w:szCs w:val="24"/>
        </w:rPr>
        <w:t>=200</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268"/>
        <w:gridCol w:w="1183"/>
        <w:gridCol w:w="10"/>
        <w:gridCol w:w="799"/>
        <w:gridCol w:w="10"/>
        <w:gridCol w:w="801"/>
        <w:gridCol w:w="10"/>
        <w:gridCol w:w="873"/>
        <w:gridCol w:w="992"/>
        <w:gridCol w:w="992"/>
        <w:gridCol w:w="643"/>
        <w:gridCol w:w="10"/>
      </w:tblGrid>
      <w:tr w:rsidR="00257CD9" w:rsidRPr="00E41E8D" w14:paraId="51E2551F" w14:textId="77777777" w:rsidTr="00231C65">
        <w:trPr>
          <w:trHeight w:val="417"/>
        </w:trPr>
        <w:tc>
          <w:tcPr>
            <w:tcW w:w="709" w:type="dxa"/>
            <w:vMerge w:val="restart"/>
          </w:tcPr>
          <w:p w14:paraId="1BC9E319" w14:textId="632FCB3A" w:rsidR="00257CD9" w:rsidRPr="00E41E8D" w:rsidRDefault="00257CD9" w:rsidP="00E41E8D">
            <w:pPr>
              <w:widowControl w:val="0"/>
              <w:autoSpaceDE w:val="0"/>
              <w:autoSpaceDN w:val="0"/>
              <w:spacing w:after="0" w:line="225" w:lineRule="exact"/>
              <w:ind w:left="119"/>
              <w:jc w:val="both"/>
              <w:rPr>
                <w:rFonts w:ascii="Times New Roman" w:eastAsia="Times New Roman" w:hAnsi="Times New Roman" w:cs="Times New Roman"/>
                <w:b/>
                <w:sz w:val="24"/>
                <w:szCs w:val="24"/>
              </w:rPr>
            </w:pPr>
            <w:r w:rsidRPr="00E41E8D">
              <w:rPr>
                <w:rFonts w:ascii="Times New Roman" w:eastAsia="Times New Roman" w:hAnsi="Times New Roman" w:cs="Times New Roman"/>
                <w:b/>
                <w:spacing w:val="-5"/>
                <w:sz w:val="24"/>
                <w:szCs w:val="24"/>
              </w:rPr>
              <w:t>Sl.</w:t>
            </w:r>
            <w:r w:rsidR="00805164" w:rsidRPr="00E41E8D">
              <w:rPr>
                <w:rFonts w:ascii="Times New Roman" w:eastAsia="Times New Roman" w:hAnsi="Times New Roman" w:cs="Times New Roman"/>
                <w:b/>
                <w:spacing w:val="-5"/>
                <w:sz w:val="24"/>
                <w:szCs w:val="24"/>
              </w:rPr>
              <w:t xml:space="preserve"> </w:t>
            </w:r>
            <w:r w:rsidRPr="00E41E8D">
              <w:rPr>
                <w:rFonts w:ascii="Times New Roman" w:eastAsia="Times New Roman" w:hAnsi="Times New Roman" w:cs="Times New Roman"/>
                <w:b/>
                <w:spacing w:val="-5"/>
                <w:sz w:val="24"/>
                <w:szCs w:val="24"/>
              </w:rPr>
              <w:t>No.</w:t>
            </w:r>
          </w:p>
        </w:tc>
        <w:tc>
          <w:tcPr>
            <w:tcW w:w="2268" w:type="dxa"/>
            <w:vMerge w:val="restart"/>
          </w:tcPr>
          <w:p w14:paraId="2B19E6B6" w14:textId="77777777" w:rsidR="00257CD9" w:rsidRPr="00E41E8D" w:rsidRDefault="00257CD9" w:rsidP="00E41E8D">
            <w:pPr>
              <w:widowControl w:val="0"/>
              <w:autoSpaceDE w:val="0"/>
              <w:autoSpaceDN w:val="0"/>
              <w:spacing w:after="0" w:line="225" w:lineRule="exact"/>
              <w:ind w:left="487"/>
              <w:jc w:val="both"/>
              <w:rPr>
                <w:rFonts w:ascii="Times New Roman" w:eastAsia="Times New Roman" w:hAnsi="Times New Roman" w:cs="Times New Roman"/>
                <w:b/>
                <w:sz w:val="24"/>
                <w:szCs w:val="24"/>
              </w:rPr>
            </w:pPr>
            <w:r w:rsidRPr="00E41E8D">
              <w:rPr>
                <w:rFonts w:ascii="Times New Roman" w:eastAsia="Times New Roman" w:hAnsi="Times New Roman" w:cs="Times New Roman"/>
                <w:b/>
                <w:spacing w:val="-2"/>
                <w:sz w:val="24"/>
                <w:szCs w:val="24"/>
              </w:rPr>
              <w:t>Statements</w:t>
            </w:r>
          </w:p>
        </w:tc>
        <w:tc>
          <w:tcPr>
            <w:tcW w:w="1193" w:type="dxa"/>
            <w:gridSpan w:val="2"/>
            <w:vMerge w:val="restart"/>
          </w:tcPr>
          <w:p w14:paraId="1BB4A98A" w14:textId="77777777" w:rsidR="00257CD9" w:rsidRPr="00E41E8D" w:rsidRDefault="00257CD9" w:rsidP="00E41E8D">
            <w:pPr>
              <w:widowControl w:val="0"/>
              <w:autoSpaceDE w:val="0"/>
              <w:autoSpaceDN w:val="0"/>
              <w:spacing w:after="0" w:line="225" w:lineRule="exact"/>
              <w:ind w:left="199"/>
              <w:jc w:val="both"/>
              <w:rPr>
                <w:rFonts w:ascii="Times New Roman" w:eastAsia="Times New Roman" w:hAnsi="Times New Roman" w:cs="Times New Roman"/>
                <w:b/>
                <w:sz w:val="24"/>
                <w:szCs w:val="24"/>
              </w:rPr>
            </w:pPr>
            <w:r w:rsidRPr="00E41E8D">
              <w:rPr>
                <w:rFonts w:ascii="Times New Roman" w:eastAsia="Times New Roman" w:hAnsi="Times New Roman" w:cs="Times New Roman"/>
                <w:b/>
                <w:spacing w:val="-2"/>
                <w:sz w:val="24"/>
                <w:szCs w:val="24"/>
              </w:rPr>
              <w:t>Categories</w:t>
            </w:r>
          </w:p>
        </w:tc>
        <w:tc>
          <w:tcPr>
            <w:tcW w:w="2493" w:type="dxa"/>
            <w:gridSpan w:val="5"/>
          </w:tcPr>
          <w:p w14:paraId="7CD8C94D" w14:textId="26328D81" w:rsidR="00257CD9" w:rsidRPr="00E41E8D" w:rsidRDefault="00257CD9" w:rsidP="00E41E8D">
            <w:pPr>
              <w:widowControl w:val="0"/>
              <w:autoSpaceDE w:val="0"/>
              <w:autoSpaceDN w:val="0"/>
              <w:spacing w:after="0" w:line="225" w:lineRule="exact"/>
              <w:ind w:left="744"/>
              <w:jc w:val="both"/>
              <w:rPr>
                <w:rFonts w:ascii="Times New Roman" w:eastAsia="Times New Roman" w:hAnsi="Times New Roman" w:cs="Times New Roman"/>
                <w:b/>
                <w:sz w:val="24"/>
                <w:szCs w:val="24"/>
              </w:rPr>
            </w:pPr>
            <w:r w:rsidRPr="00E41E8D">
              <w:rPr>
                <w:rFonts w:ascii="Times New Roman" w:eastAsia="Times New Roman" w:hAnsi="Times New Roman" w:cs="Times New Roman"/>
                <w:b/>
                <w:spacing w:val="-2"/>
                <w:sz w:val="24"/>
                <w:szCs w:val="24"/>
              </w:rPr>
              <w:t>Frequency</w:t>
            </w:r>
            <w:r w:rsidR="00231C65" w:rsidRPr="00E41E8D">
              <w:rPr>
                <w:rFonts w:ascii="Times New Roman" w:eastAsia="Times New Roman" w:hAnsi="Times New Roman" w:cs="Times New Roman"/>
                <w:b/>
                <w:spacing w:val="-2"/>
                <w:sz w:val="24"/>
                <w:szCs w:val="24"/>
              </w:rPr>
              <w:t xml:space="preserve"> </w:t>
            </w:r>
            <w:r w:rsidR="00231C65" w:rsidRPr="00E41E8D">
              <w:rPr>
                <w:rFonts w:ascii="Times New Roman" w:eastAsia="Times New Roman" w:hAnsi="Times New Roman" w:cs="Times New Roman"/>
                <w:b/>
                <w:spacing w:val="-5"/>
                <w:sz w:val="24"/>
                <w:szCs w:val="24"/>
              </w:rPr>
              <w:t>(%)</w:t>
            </w:r>
          </w:p>
        </w:tc>
        <w:tc>
          <w:tcPr>
            <w:tcW w:w="992" w:type="dxa"/>
            <w:vMerge w:val="restart"/>
          </w:tcPr>
          <w:p w14:paraId="23AF9BB1" w14:textId="3668C929" w:rsidR="00257CD9" w:rsidRPr="00E41E8D" w:rsidRDefault="00231C65" w:rsidP="00E41E8D">
            <w:pPr>
              <w:widowControl w:val="0"/>
              <w:autoSpaceDE w:val="0"/>
              <w:autoSpaceDN w:val="0"/>
              <w:spacing w:after="0" w:line="360" w:lineRule="auto"/>
              <w:ind w:left="149" w:right="146" w:firstLine="1"/>
              <w:jc w:val="both"/>
              <w:rPr>
                <w:rFonts w:ascii="Times New Roman" w:eastAsia="Times New Roman" w:hAnsi="Times New Roman" w:cs="Times New Roman"/>
                <w:b/>
                <w:sz w:val="24"/>
                <w:szCs w:val="24"/>
              </w:rPr>
            </w:pPr>
            <w:r w:rsidRPr="00E41E8D">
              <w:rPr>
                <w:rFonts w:ascii="Times New Roman" w:eastAsia="Times New Roman" w:hAnsi="Times New Roman" w:cs="Times New Roman"/>
                <w:b/>
                <w:spacing w:val="-4"/>
                <w:sz w:val="24"/>
                <w:szCs w:val="24"/>
              </w:rPr>
              <w:t>TWS</w:t>
            </w:r>
          </w:p>
        </w:tc>
        <w:tc>
          <w:tcPr>
            <w:tcW w:w="992" w:type="dxa"/>
            <w:vMerge w:val="restart"/>
          </w:tcPr>
          <w:p w14:paraId="22F48D93" w14:textId="70DDFB6E" w:rsidR="00257CD9" w:rsidRPr="00E41E8D" w:rsidRDefault="00231C65" w:rsidP="00E41E8D">
            <w:pPr>
              <w:widowControl w:val="0"/>
              <w:autoSpaceDE w:val="0"/>
              <w:autoSpaceDN w:val="0"/>
              <w:spacing w:after="0" w:line="360" w:lineRule="auto"/>
              <w:ind w:left="218" w:right="114" w:hanging="224"/>
              <w:jc w:val="both"/>
              <w:rPr>
                <w:rFonts w:ascii="Times New Roman" w:eastAsia="Times New Roman" w:hAnsi="Times New Roman" w:cs="Times New Roman"/>
                <w:b/>
                <w:sz w:val="24"/>
                <w:szCs w:val="24"/>
              </w:rPr>
            </w:pPr>
            <w:r w:rsidRPr="00E41E8D">
              <w:rPr>
                <w:rFonts w:ascii="Times New Roman" w:eastAsia="Times New Roman" w:hAnsi="Times New Roman" w:cs="Times New Roman"/>
                <w:b/>
                <w:spacing w:val="-2"/>
                <w:sz w:val="24"/>
                <w:szCs w:val="24"/>
              </w:rPr>
              <w:t>WMS</w:t>
            </w:r>
          </w:p>
        </w:tc>
        <w:tc>
          <w:tcPr>
            <w:tcW w:w="653" w:type="dxa"/>
            <w:gridSpan w:val="2"/>
            <w:vMerge w:val="restart"/>
          </w:tcPr>
          <w:p w14:paraId="1AE803B1" w14:textId="77777777" w:rsidR="00257CD9" w:rsidRPr="00E41E8D" w:rsidRDefault="00257CD9" w:rsidP="00E41E8D">
            <w:pPr>
              <w:widowControl w:val="0"/>
              <w:autoSpaceDE w:val="0"/>
              <w:autoSpaceDN w:val="0"/>
              <w:spacing w:after="0" w:line="225" w:lineRule="exact"/>
              <w:ind w:left="153"/>
              <w:jc w:val="both"/>
              <w:rPr>
                <w:rFonts w:ascii="Times New Roman" w:eastAsia="Times New Roman" w:hAnsi="Times New Roman" w:cs="Times New Roman"/>
                <w:b/>
                <w:sz w:val="24"/>
                <w:szCs w:val="24"/>
              </w:rPr>
            </w:pPr>
            <w:r w:rsidRPr="00E41E8D">
              <w:rPr>
                <w:rFonts w:ascii="Times New Roman" w:eastAsia="Times New Roman" w:hAnsi="Times New Roman" w:cs="Times New Roman"/>
                <w:b/>
                <w:spacing w:val="-4"/>
                <w:sz w:val="24"/>
                <w:szCs w:val="24"/>
              </w:rPr>
              <w:t>Rank</w:t>
            </w:r>
          </w:p>
        </w:tc>
      </w:tr>
      <w:tr w:rsidR="00257CD9" w:rsidRPr="00E41E8D" w14:paraId="486B77AC" w14:textId="77777777" w:rsidTr="0063173C">
        <w:trPr>
          <w:trHeight w:val="250"/>
        </w:trPr>
        <w:tc>
          <w:tcPr>
            <w:tcW w:w="709" w:type="dxa"/>
            <w:vMerge/>
            <w:tcBorders>
              <w:top w:val="nil"/>
            </w:tcBorders>
          </w:tcPr>
          <w:p w14:paraId="72E86C76" w14:textId="77777777" w:rsidR="00257CD9" w:rsidRPr="00E41E8D" w:rsidRDefault="00257CD9" w:rsidP="00E41E8D">
            <w:pPr>
              <w:widowControl w:val="0"/>
              <w:autoSpaceDE w:val="0"/>
              <w:autoSpaceDN w:val="0"/>
              <w:spacing w:after="0" w:line="240" w:lineRule="auto"/>
              <w:jc w:val="both"/>
              <w:rPr>
                <w:rFonts w:ascii="Times New Roman" w:eastAsia="Times New Roman" w:hAnsi="Times New Roman" w:cs="Times New Roman"/>
                <w:b/>
                <w:sz w:val="24"/>
                <w:szCs w:val="24"/>
              </w:rPr>
            </w:pPr>
          </w:p>
        </w:tc>
        <w:tc>
          <w:tcPr>
            <w:tcW w:w="2268" w:type="dxa"/>
            <w:vMerge/>
            <w:tcBorders>
              <w:top w:val="nil"/>
            </w:tcBorders>
          </w:tcPr>
          <w:p w14:paraId="5995E1C7" w14:textId="77777777" w:rsidR="00257CD9" w:rsidRPr="00E41E8D" w:rsidRDefault="00257CD9" w:rsidP="00E41E8D">
            <w:pPr>
              <w:widowControl w:val="0"/>
              <w:autoSpaceDE w:val="0"/>
              <w:autoSpaceDN w:val="0"/>
              <w:spacing w:after="0" w:line="240" w:lineRule="auto"/>
              <w:jc w:val="both"/>
              <w:rPr>
                <w:rFonts w:ascii="Times New Roman" w:eastAsia="Times New Roman" w:hAnsi="Times New Roman" w:cs="Times New Roman"/>
                <w:b/>
                <w:sz w:val="24"/>
                <w:szCs w:val="24"/>
              </w:rPr>
            </w:pPr>
          </w:p>
        </w:tc>
        <w:tc>
          <w:tcPr>
            <w:tcW w:w="1193" w:type="dxa"/>
            <w:gridSpan w:val="2"/>
            <w:vMerge/>
            <w:tcBorders>
              <w:top w:val="nil"/>
            </w:tcBorders>
          </w:tcPr>
          <w:p w14:paraId="66037352" w14:textId="77777777" w:rsidR="00257CD9" w:rsidRPr="00E41E8D" w:rsidRDefault="00257CD9" w:rsidP="00E41E8D">
            <w:pPr>
              <w:widowControl w:val="0"/>
              <w:autoSpaceDE w:val="0"/>
              <w:autoSpaceDN w:val="0"/>
              <w:spacing w:after="0" w:line="240" w:lineRule="auto"/>
              <w:jc w:val="both"/>
              <w:rPr>
                <w:rFonts w:ascii="Times New Roman" w:eastAsia="Times New Roman" w:hAnsi="Times New Roman" w:cs="Times New Roman"/>
                <w:b/>
                <w:sz w:val="24"/>
                <w:szCs w:val="24"/>
              </w:rPr>
            </w:pPr>
          </w:p>
        </w:tc>
        <w:tc>
          <w:tcPr>
            <w:tcW w:w="809" w:type="dxa"/>
            <w:gridSpan w:val="2"/>
          </w:tcPr>
          <w:p w14:paraId="22E673B4" w14:textId="097E7236" w:rsidR="00257CD9" w:rsidRPr="00E41E8D" w:rsidRDefault="00257CD9" w:rsidP="00E41E8D">
            <w:pPr>
              <w:widowControl w:val="0"/>
              <w:autoSpaceDE w:val="0"/>
              <w:autoSpaceDN w:val="0"/>
              <w:spacing w:after="0" w:line="225" w:lineRule="exact"/>
              <w:ind w:left="239"/>
              <w:jc w:val="both"/>
              <w:rPr>
                <w:rFonts w:ascii="Times New Roman" w:eastAsia="Times New Roman" w:hAnsi="Times New Roman" w:cs="Times New Roman"/>
                <w:b/>
                <w:sz w:val="24"/>
                <w:szCs w:val="24"/>
              </w:rPr>
            </w:pPr>
            <w:r w:rsidRPr="00E41E8D">
              <w:rPr>
                <w:rFonts w:ascii="Times New Roman" w:eastAsia="Times New Roman" w:hAnsi="Times New Roman" w:cs="Times New Roman"/>
                <w:b/>
                <w:spacing w:val="-4"/>
                <w:sz w:val="24"/>
                <w:szCs w:val="24"/>
              </w:rPr>
              <w:t>F</w:t>
            </w:r>
            <w:r w:rsidR="00231C65" w:rsidRPr="00E41E8D">
              <w:rPr>
                <w:rFonts w:ascii="Times New Roman" w:eastAsia="Times New Roman" w:hAnsi="Times New Roman" w:cs="Times New Roman"/>
                <w:b/>
                <w:spacing w:val="-4"/>
                <w:sz w:val="24"/>
                <w:szCs w:val="24"/>
              </w:rPr>
              <w:t>K</w:t>
            </w:r>
          </w:p>
        </w:tc>
        <w:tc>
          <w:tcPr>
            <w:tcW w:w="811" w:type="dxa"/>
            <w:gridSpan w:val="2"/>
          </w:tcPr>
          <w:p w14:paraId="331C3BA4" w14:textId="27808BC3" w:rsidR="00257CD9" w:rsidRPr="00E41E8D" w:rsidRDefault="00257CD9" w:rsidP="00E41E8D">
            <w:pPr>
              <w:widowControl w:val="0"/>
              <w:autoSpaceDE w:val="0"/>
              <w:autoSpaceDN w:val="0"/>
              <w:spacing w:after="0" w:line="225" w:lineRule="exact"/>
              <w:ind w:left="4"/>
              <w:jc w:val="both"/>
              <w:rPr>
                <w:rFonts w:ascii="Times New Roman" w:eastAsia="Times New Roman" w:hAnsi="Times New Roman" w:cs="Times New Roman"/>
                <w:b/>
                <w:sz w:val="24"/>
                <w:szCs w:val="24"/>
              </w:rPr>
            </w:pPr>
            <w:r w:rsidRPr="00E41E8D">
              <w:rPr>
                <w:rFonts w:ascii="Times New Roman" w:eastAsia="Times New Roman" w:hAnsi="Times New Roman" w:cs="Times New Roman"/>
                <w:b/>
                <w:spacing w:val="-2"/>
                <w:sz w:val="24"/>
                <w:szCs w:val="24"/>
              </w:rPr>
              <w:t>P</w:t>
            </w:r>
            <w:r w:rsidR="00231C65" w:rsidRPr="00E41E8D">
              <w:rPr>
                <w:rFonts w:ascii="Times New Roman" w:eastAsia="Times New Roman" w:hAnsi="Times New Roman" w:cs="Times New Roman"/>
                <w:b/>
                <w:spacing w:val="-2"/>
                <w:sz w:val="24"/>
                <w:szCs w:val="24"/>
              </w:rPr>
              <w:t>K</w:t>
            </w:r>
          </w:p>
        </w:tc>
        <w:tc>
          <w:tcPr>
            <w:tcW w:w="873" w:type="dxa"/>
          </w:tcPr>
          <w:p w14:paraId="0146E172" w14:textId="1E742C22" w:rsidR="00257CD9" w:rsidRPr="00E41E8D" w:rsidRDefault="00257CD9" w:rsidP="00E41E8D">
            <w:pPr>
              <w:widowControl w:val="0"/>
              <w:autoSpaceDE w:val="0"/>
              <w:autoSpaceDN w:val="0"/>
              <w:spacing w:after="0" w:line="225" w:lineRule="exact"/>
              <w:ind w:left="235"/>
              <w:jc w:val="both"/>
              <w:rPr>
                <w:rFonts w:ascii="Times New Roman" w:eastAsia="Times New Roman" w:hAnsi="Times New Roman" w:cs="Times New Roman"/>
                <w:b/>
                <w:sz w:val="24"/>
                <w:szCs w:val="24"/>
              </w:rPr>
            </w:pPr>
            <w:r w:rsidRPr="00E41E8D">
              <w:rPr>
                <w:rFonts w:ascii="Times New Roman" w:eastAsia="Times New Roman" w:hAnsi="Times New Roman" w:cs="Times New Roman"/>
                <w:b/>
                <w:spacing w:val="-5"/>
                <w:sz w:val="24"/>
                <w:szCs w:val="24"/>
              </w:rPr>
              <w:t>N</w:t>
            </w:r>
            <w:r w:rsidR="00231C65" w:rsidRPr="00E41E8D">
              <w:rPr>
                <w:rFonts w:ascii="Times New Roman" w:eastAsia="Times New Roman" w:hAnsi="Times New Roman" w:cs="Times New Roman"/>
                <w:b/>
                <w:spacing w:val="-5"/>
                <w:sz w:val="24"/>
                <w:szCs w:val="24"/>
              </w:rPr>
              <w:t>K</w:t>
            </w:r>
          </w:p>
        </w:tc>
        <w:tc>
          <w:tcPr>
            <w:tcW w:w="992" w:type="dxa"/>
            <w:vMerge/>
            <w:tcBorders>
              <w:top w:val="nil"/>
            </w:tcBorders>
          </w:tcPr>
          <w:p w14:paraId="174392A1" w14:textId="77777777" w:rsidR="00257CD9" w:rsidRPr="00E41E8D" w:rsidRDefault="00257CD9"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992" w:type="dxa"/>
            <w:vMerge/>
            <w:tcBorders>
              <w:top w:val="nil"/>
            </w:tcBorders>
          </w:tcPr>
          <w:p w14:paraId="165CF785" w14:textId="77777777" w:rsidR="00257CD9" w:rsidRPr="00E41E8D" w:rsidRDefault="00257CD9"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653" w:type="dxa"/>
            <w:gridSpan w:val="2"/>
            <w:vMerge/>
            <w:tcBorders>
              <w:top w:val="nil"/>
            </w:tcBorders>
          </w:tcPr>
          <w:p w14:paraId="07905DCF" w14:textId="77777777" w:rsidR="00257CD9" w:rsidRPr="00E41E8D" w:rsidRDefault="00257CD9"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r>
      <w:tr w:rsidR="00805164" w:rsidRPr="00E41E8D" w14:paraId="61723A5F" w14:textId="77777777" w:rsidTr="00231C65">
        <w:trPr>
          <w:trHeight w:val="825"/>
        </w:trPr>
        <w:tc>
          <w:tcPr>
            <w:tcW w:w="709" w:type="dxa"/>
          </w:tcPr>
          <w:p w14:paraId="5DDADCC8" w14:textId="77777777" w:rsidR="00805164" w:rsidRPr="00E41E8D" w:rsidRDefault="00805164" w:rsidP="00E41E8D">
            <w:pPr>
              <w:widowControl w:val="0"/>
              <w:autoSpaceDE w:val="0"/>
              <w:autoSpaceDN w:val="0"/>
              <w:spacing w:after="0" w:line="225" w:lineRule="exact"/>
              <w:ind w:left="9"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1</w:t>
            </w:r>
          </w:p>
        </w:tc>
        <w:tc>
          <w:tcPr>
            <w:tcW w:w="2268" w:type="dxa"/>
          </w:tcPr>
          <w:p w14:paraId="1682B406" w14:textId="23BF57E5" w:rsidR="00805164" w:rsidRPr="00E41E8D" w:rsidRDefault="00805164" w:rsidP="00E41E8D">
            <w:pPr>
              <w:widowControl w:val="0"/>
              <w:autoSpaceDE w:val="0"/>
              <w:autoSpaceDN w:val="0"/>
              <w:spacing w:after="0" w:line="225" w:lineRule="exact"/>
              <w:ind w:left="9" w:right="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Do</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you</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know</w:t>
            </w:r>
            <w:r w:rsidRPr="00E41E8D">
              <w:rPr>
                <w:rFonts w:ascii="Times New Roman" w:eastAsia="Times New Roman" w:hAnsi="Times New Roman" w:cs="Times New Roman"/>
                <w:bCs/>
                <w:spacing w:val="-5"/>
                <w:sz w:val="24"/>
                <w:szCs w:val="24"/>
              </w:rPr>
              <w:t xml:space="preserve"> the </w:t>
            </w:r>
            <w:r w:rsidRPr="00E41E8D">
              <w:rPr>
                <w:rFonts w:ascii="Times New Roman" w:eastAsia="Times New Roman" w:hAnsi="Times New Roman" w:cs="Times New Roman"/>
                <w:bCs/>
                <w:sz w:val="24"/>
                <w:szCs w:val="24"/>
              </w:rPr>
              <w:t>variety/varieties</w:t>
            </w:r>
            <w:r w:rsidRPr="00E41E8D">
              <w:rPr>
                <w:rFonts w:ascii="Times New Roman" w:eastAsia="Times New Roman" w:hAnsi="Times New Roman" w:cs="Times New Roman"/>
                <w:bCs/>
                <w:spacing w:val="-12"/>
                <w:sz w:val="24"/>
                <w:szCs w:val="24"/>
              </w:rPr>
              <w:t xml:space="preserve"> </w:t>
            </w:r>
            <w:r w:rsidRPr="00E41E8D">
              <w:rPr>
                <w:rFonts w:ascii="Times New Roman" w:eastAsia="Times New Roman" w:hAnsi="Times New Roman" w:cs="Times New Roman"/>
                <w:bCs/>
                <w:spacing w:val="-5"/>
                <w:sz w:val="24"/>
                <w:szCs w:val="24"/>
              </w:rPr>
              <w:t xml:space="preserve">of </w:t>
            </w:r>
            <w:r w:rsidRPr="00E41E8D">
              <w:rPr>
                <w:rFonts w:ascii="Times New Roman" w:eastAsia="Times New Roman" w:hAnsi="Times New Roman" w:cs="Times New Roman"/>
                <w:bCs/>
                <w:spacing w:val="-2"/>
                <w:sz w:val="24"/>
                <w:szCs w:val="24"/>
              </w:rPr>
              <w:t>spices</w:t>
            </w:r>
          </w:p>
          <w:p w14:paraId="3054DE57" w14:textId="37CCC0CE" w:rsidR="00805164" w:rsidRPr="00E41E8D" w:rsidRDefault="00805164" w:rsidP="00E41E8D">
            <w:pPr>
              <w:widowControl w:val="0"/>
              <w:autoSpaceDE w:val="0"/>
              <w:autoSpaceDN w:val="0"/>
              <w:spacing w:before="53" w:after="0" w:line="240" w:lineRule="auto"/>
              <w:ind w:left="9" w:right="5"/>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recommended</w:t>
            </w:r>
            <w:r w:rsidRPr="00E41E8D">
              <w:rPr>
                <w:rFonts w:ascii="Times New Roman" w:eastAsia="Times New Roman" w:hAnsi="Times New Roman" w:cs="Times New Roman"/>
                <w:bCs/>
                <w:spacing w:val="-13"/>
                <w:sz w:val="24"/>
                <w:szCs w:val="24"/>
              </w:rPr>
              <w:t xml:space="preserve"> </w:t>
            </w:r>
            <w:r w:rsidRPr="00E41E8D">
              <w:rPr>
                <w:rFonts w:ascii="Times New Roman" w:eastAsia="Times New Roman" w:hAnsi="Times New Roman" w:cs="Times New Roman"/>
                <w:bCs/>
                <w:spacing w:val="-5"/>
                <w:sz w:val="24"/>
                <w:szCs w:val="24"/>
              </w:rPr>
              <w:t xml:space="preserve">for </w:t>
            </w:r>
            <w:r w:rsidRPr="00E41E8D">
              <w:rPr>
                <w:rFonts w:ascii="Times New Roman" w:eastAsia="Times New Roman" w:hAnsi="Times New Roman" w:cs="Times New Roman"/>
                <w:bCs/>
                <w:sz w:val="24"/>
                <w:szCs w:val="24"/>
              </w:rPr>
              <w:t>your</w:t>
            </w:r>
            <w:r w:rsidRPr="00E41E8D">
              <w:rPr>
                <w:rFonts w:ascii="Times New Roman" w:eastAsia="Times New Roman" w:hAnsi="Times New Roman" w:cs="Times New Roman"/>
                <w:bCs/>
                <w:spacing w:val="-7"/>
                <w:sz w:val="24"/>
                <w:szCs w:val="24"/>
              </w:rPr>
              <w:t xml:space="preserve"> </w:t>
            </w:r>
            <w:r w:rsidRPr="00E41E8D">
              <w:rPr>
                <w:rFonts w:ascii="Times New Roman" w:eastAsia="Times New Roman" w:hAnsi="Times New Roman" w:cs="Times New Roman"/>
                <w:bCs/>
                <w:spacing w:val="-2"/>
                <w:sz w:val="24"/>
                <w:szCs w:val="24"/>
              </w:rPr>
              <w:t>area?</w:t>
            </w:r>
          </w:p>
        </w:tc>
        <w:tc>
          <w:tcPr>
            <w:tcW w:w="1193" w:type="dxa"/>
            <w:gridSpan w:val="2"/>
            <w:vMerge w:val="restart"/>
          </w:tcPr>
          <w:p w14:paraId="4B511287" w14:textId="77777777" w:rsidR="00805164" w:rsidRPr="00E41E8D" w:rsidRDefault="00805164" w:rsidP="00E41E8D">
            <w:pPr>
              <w:widowControl w:val="0"/>
              <w:autoSpaceDE w:val="0"/>
              <w:autoSpaceDN w:val="0"/>
              <w:spacing w:after="0" w:line="225" w:lineRule="exact"/>
              <w:ind w:right="135"/>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Agricultural</w:t>
            </w:r>
          </w:p>
          <w:p w14:paraId="42E288D8" w14:textId="0040991E" w:rsidR="00805164" w:rsidRPr="00E41E8D" w:rsidRDefault="00805164" w:rsidP="00E41E8D">
            <w:pPr>
              <w:widowControl w:val="0"/>
              <w:autoSpaceDE w:val="0"/>
              <w:autoSpaceDN w:val="0"/>
              <w:spacing w:before="52" w:after="0" w:line="240" w:lineRule="auto"/>
              <w:ind w:right="18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Production</w:t>
            </w:r>
          </w:p>
        </w:tc>
        <w:tc>
          <w:tcPr>
            <w:tcW w:w="809" w:type="dxa"/>
            <w:gridSpan w:val="2"/>
          </w:tcPr>
          <w:p w14:paraId="213A1057" w14:textId="77777777" w:rsidR="00E41E8D" w:rsidRPr="00E41E8D" w:rsidRDefault="00805164" w:rsidP="00E41E8D">
            <w:pPr>
              <w:widowControl w:val="0"/>
              <w:autoSpaceDE w:val="0"/>
              <w:autoSpaceDN w:val="0"/>
              <w:spacing w:after="0" w:line="225" w:lineRule="exact"/>
              <w:ind w:left="19" w:right="12"/>
              <w:jc w:val="both"/>
              <w:rPr>
                <w:rFonts w:ascii="Times New Roman" w:eastAsia="Times New Roman" w:hAnsi="Times New Roman" w:cs="Times New Roman"/>
                <w:bCs/>
                <w:spacing w:val="-5"/>
                <w:sz w:val="24"/>
                <w:szCs w:val="24"/>
              </w:rPr>
            </w:pPr>
            <w:r w:rsidRPr="00E41E8D">
              <w:rPr>
                <w:rFonts w:ascii="Times New Roman" w:eastAsia="Times New Roman" w:hAnsi="Times New Roman" w:cs="Times New Roman"/>
                <w:bCs/>
                <w:spacing w:val="-5"/>
                <w:sz w:val="24"/>
                <w:szCs w:val="24"/>
              </w:rPr>
              <w:t>176</w:t>
            </w:r>
            <w:r w:rsidR="00231C65" w:rsidRPr="00E41E8D">
              <w:rPr>
                <w:rFonts w:ascii="Times New Roman" w:eastAsia="Times New Roman" w:hAnsi="Times New Roman" w:cs="Times New Roman"/>
                <w:bCs/>
                <w:spacing w:val="-5"/>
                <w:sz w:val="24"/>
                <w:szCs w:val="24"/>
              </w:rPr>
              <w:t xml:space="preserve"> </w:t>
            </w:r>
          </w:p>
          <w:p w14:paraId="07A8AD20" w14:textId="13077C59" w:rsidR="00805164" w:rsidRPr="00E41E8D" w:rsidRDefault="00805164" w:rsidP="00E41E8D">
            <w:pPr>
              <w:widowControl w:val="0"/>
              <w:autoSpaceDE w:val="0"/>
              <w:autoSpaceDN w:val="0"/>
              <w:spacing w:after="0" w:line="225" w:lineRule="exact"/>
              <w:ind w:left="19" w:right="1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(88)</w:t>
            </w:r>
          </w:p>
        </w:tc>
        <w:tc>
          <w:tcPr>
            <w:tcW w:w="811" w:type="dxa"/>
            <w:gridSpan w:val="2"/>
          </w:tcPr>
          <w:p w14:paraId="2CE64D62" w14:textId="77777777" w:rsidR="00E41E8D" w:rsidRPr="00E41E8D" w:rsidRDefault="00805164" w:rsidP="00E41E8D">
            <w:pPr>
              <w:widowControl w:val="0"/>
              <w:autoSpaceDE w:val="0"/>
              <w:autoSpaceDN w:val="0"/>
              <w:spacing w:after="0" w:line="225" w:lineRule="exact"/>
              <w:ind w:left="4"/>
              <w:jc w:val="both"/>
              <w:rPr>
                <w:rFonts w:ascii="Times New Roman" w:eastAsia="Times New Roman" w:hAnsi="Times New Roman" w:cs="Times New Roman"/>
                <w:bCs/>
                <w:spacing w:val="-10"/>
                <w:sz w:val="24"/>
                <w:szCs w:val="24"/>
              </w:rPr>
            </w:pPr>
            <w:r w:rsidRPr="00E41E8D">
              <w:rPr>
                <w:rFonts w:ascii="Times New Roman" w:eastAsia="Times New Roman" w:hAnsi="Times New Roman" w:cs="Times New Roman"/>
                <w:bCs/>
                <w:spacing w:val="-10"/>
                <w:sz w:val="24"/>
                <w:szCs w:val="24"/>
              </w:rPr>
              <w:t>1</w:t>
            </w:r>
            <w:r w:rsidR="00231C65" w:rsidRPr="00E41E8D">
              <w:rPr>
                <w:rFonts w:ascii="Times New Roman" w:eastAsia="Times New Roman" w:hAnsi="Times New Roman" w:cs="Times New Roman"/>
                <w:bCs/>
                <w:spacing w:val="-10"/>
                <w:sz w:val="24"/>
                <w:szCs w:val="24"/>
              </w:rPr>
              <w:t xml:space="preserve"> </w:t>
            </w:r>
          </w:p>
          <w:p w14:paraId="6D065241" w14:textId="4B91A150" w:rsidR="00805164" w:rsidRPr="00E41E8D" w:rsidRDefault="00805164" w:rsidP="00E41E8D">
            <w:pPr>
              <w:widowControl w:val="0"/>
              <w:autoSpaceDE w:val="0"/>
              <w:autoSpaceDN w:val="0"/>
              <w:spacing w:after="0" w:line="225" w:lineRule="exact"/>
              <w:ind w:left="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(0.5)</w:t>
            </w:r>
          </w:p>
        </w:tc>
        <w:tc>
          <w:tcPr>
            <w:tcW w:w="873" w:type="dxa"/>
          </w:tcPr>
          <w:p w14:paraId="4508FBC2" w14:textId="77777777" w:rsidR="00E41E8D" w:rsidRPr="00E41E8D" w:rsidRDefault="00805164" w:rsidP="00E41E8D">
            <w:pPr>
              <w:widowControl w:val="0"/>
              <w:autoSpaceDE w:val="0"/>
              <w:autoSpaceDN w:val="0"/>
              <w:spacing w:after="0" w:line="225" w:lineRule="exact"/>
              <w:ind w:left="13" w:right="8"/>
              <w:jc w:val="both"/>
              <w:rPr>
                <w:rFonts w:ascii="Times New Roman" w:eastAsia="Times New Roman" w:hAnsi="Times New Roman" w:cs="Times New Roman"/>
                <w:bCs/>
                <w:spacing w:val="-5"/>
                <w:sz w:val="24"/>
                <w:szCs w:val="24"/>
              </w:rPr>
            </w:pPr>
            <w:r w:rsidRPr="00E41E8D">
              <w:rPr>
                <w:rFonts w:ascii="Times New Roman" w:eastAsia="Times New Roman" w:hAnsi="Times New Roman" w:cs="Times New Roman"/>
                <w:bCs/>
                <w:spacing w:val="-5"/>
                <w:sz w:val="24"/>
                <w:szCs w:val="24"/>
              </w:rPr>
              <w:t>23</w:t>
            </w:r>
            <w:r w:rsidR="00231C65" w:rsidRPr="00E41E8D">
              <w:rPr>
                <w:rFonts w:ascii="Times New Roman" w:eastAsia="Times New Roman" w:hAnsi="Times New Roman" w:cs="Times New Roman"/>
                <w:bCs/>
                <w:spacing w:val="-5"/>
                <w:sz w:val="24"/>
                <w:szCs w:val="24"/>
              </w:rPr>
              <w:t xml:space="preserve"> </w:t>
            </w:r>
          </w:p>
          <w:p w14:paraId="268E7935" w14:textId="1A3381D8" w:rsidR="00805164" w:rsidRPr="00E41E8D" w:rsidRDefault="00231C65" w:rsidP="00E41E8D">
            <w:pPr>
              <w:widowControl w:val="0"/>
              <w:autoSpaceDE w:val="0"/>
              <w:autoSpaceDN w:val="0"/>
              <w:spacing w:after="0" w:line="225" w:lineRule="exact"/>
              <w:ind w:left="13"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w:t>
            </w:r>
            <w:r w:rsidR="00805164" w:rsidRPr="00E41E8D">
              <w:rPr>
                <w:rFonts w:ascii="Times New Roman" w:eastAsia="Times New Roman" w:hAnsi="Times New Roman" w:cs="Times New Roman"/>
                <w:bCs/>
                <w:spacing w:val="-2"/>
                <w:sz w:val="24"/>
                <w:szCs w:val="24"/>
              </w:rPr>
              <w:t>11.5)</w:t>
            </w:r>
          </w:p>
        </w:tc>
        <w:tc>
          <w:tcPr>
            <w:tcW w:w="992" w:type="dxa"/>
          </w:tcPr>
          <w:p w14:paraId="42CCA7D1" w14:textId="77777777" w:rsidR="00805164" w:rsidRPr="00E41E8D" w:rsidRDefault="00805164" w:rsidP="00E41E8D">
            <w:pPr>
              <w:widowControl w:val="0"/>
              <w:autoSpaceDE w:val="0"/>
              <w:autoSpaceDN w:val="0"/>
              <w:spacing w:after="0" w:line="225" w:lineRule="exact"/>
              <w:ind w:left="15" w:right="1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353</w:t>
            </w:r>
          </w:p>
        </w:tc>
        <w:tc>
          <w:tcPr>
            <w:tcW w:w="992" w:type="dxa"/>
          </w:tcPr>
          <w:p w14:paraId="404ED44B" w14:textId="77777777" w:rsidR="00805164" w:rsidRPr="00E41E8D" w:rsidRDefault="00805164" w:rsidP="00E41E8D">
            <w:pPr>
              <w:widowControl w:val="0"/>
              <w:autoSpaceDE w:val="0"/>
              <w:autoSpaceDN w:val="0"/>
              <w:spacing w:after="0" w:line="225" w:lineRule="exact"/>
              <w:ind w:left="31" w:right="2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1.76</w:t>
            </w:r>
          </w:p>
        </w:tc>
        <w:tc>
          <w:tcPr>
            <w:tcW w:w="653" w:type="dxa"/>
            <w:gridSpan w:val="2"/>
          </w:tcPr>
          <w:p w14:paraId="2B331325" w14:textId="77777777" w:rsidR="00805164" w:rsidRPr="00E41E8D" w:rsidRDefault="00805164" w:rsidP="00E41E8D">
            <w:pPr>
              <w:widowControl w:val="0"/>
              <w:autoSpaceDE w:val="0"/>
              <w:autoSpaceDN w:val="0"/>
              <w:spacing w:after="0" w:line="225" w:lineRule="exact"/>
              <w:ind w:left="19" w:right="1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IX</w:t>
            </w:r>
          </w:p>
        </w:tc>
      </w:tr>
      <w:tr w:rsidR="00805164" w:rsidRPr="00E41E8D" w14:paraId="5B4EEB32" w14:textId="77777777" w:rsidTr="00231C65">
        <w:trPr>
          <w:trHeight w:val="840"/>
        </w:trPr>
        <w:tc>
          <w:tcPr>
            <w:tcW w:w="709" w:type="dxa"/>
          </w:tcPr>
          <w:p w14:paraId="0EBF7C67" w14:textId="77777777" w:rsidR="00805164" w:rsidRPr="00E41E8D" w:rsidRDefault="00805164" w:rsidP="00E41E8D">
            <w:pPr>
              <w:widowControl w:val="0"/>
              <w:autoSpaceDE w:val="0"/>
              <w:autoSpaceDN w:val="0"/>
              <w:spacing w:before="2" w:after="0" w:line="240" w:lineRule="auto"/>
              <w:ind w:left="9"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2</w:t>
            </w:r>
          </w:p>
        </w:tc>
        <w:tc>
          <w:tcPr>
            <w:tcW w:w="2268" w:type="dxa"/>
          </w:tcPr>
          <w:p w14:paraId="7D2F17B8" w14:textId="506FEFB7" w:rsidR="00805164" w:rsidRPr="00E41E8D" w:rsidRDefault="00805164" w:rsidP="00E41E8D">
            <w:pPr>
              <w:widowControl w:val="0"/>
              <w:autoSpaceDE w:val="0"/>
              <w:autoSpaceDN w:val="0"/>
              <w:spacing w:before="2" w:after="0" w:line="240" w:lineRule="auto"/>
              <w:ind w:left="9" w:right="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Do</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you</w:t>
            </w:r>
            <w:r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z w:val="24"/>
                <w:szCs w:val="24"/>
              </w:rPr>
              <w:t>know</w:t>
            </w:r>
            <w:r w:rsidRPr="00E41E8D">
              <w:rPr>
                <w:rFonts w:ascii="Times New Roman" w:eastAsia="Times New Roman" w:hAnsi="Times New Roman" w:cs="Times New Roman"/>
                <w:bCs/>
                <w:spacing w:val="-2"/>
                <w:sz w:val="24"/>
                <w:szCs w:val="24"/>
              </w:rPr>
              <w:t xml:space="preserve"> </w:t>
            </w:r>
            <w:r w:rsidRPr="00E41E8D">
              <w:rPr>
                <w:rFonts w:ascii="Times New Roman" w:eastAsia="Times New Roman" w:hAnsi="Times New Roman" w:cs="Times New Roman"/>
                <w:bCs/>
                <w:spacing w:val="-5"/>
                <w:sz w:val="24"/>
                <w:szCs w:val="24"/>
              </w:rPr>
              <w:t xml:space="preserve">the </w:t>
            </w:r>
            <w:r w:rsidRPr="00E41E8D">
              <w:rPr>
                <w:rFonts w:ascii="Times New Roman" w:eastAsia="Times New Roman" w:hAnsi="Times New Roman" w:cs="Times New Roman"/>
                <w:bCs/>
                <w:sz w:val="24"/>
                <w:szCs w:val="24"/>
              </w:rPr>
              <w:t>most</w:t>
            </w:r>
            <w:r w:rsidRPr="00E41E8D">
              <w:rPr>
                <w:rFonts w:ascii="Times New Roman" w:eastAsia="Times New Roman" w:hAnsi="Times New Roman" w:cs="Times New Roman"/>
                <w:bCs/>
                <w:spacing w:val="-6"/>
                <w:sz w:val="24"/>
                <w:szCs w:val="24"/>
              </w:rPr>
              <w:t xml:space="preserve"> </w:t>
            </w:r>
            <w:r w:rsidRPr="00E41E8D">
              <w:rPr>
                <w:rFonts w:ascii="Times New Roman" w:eastAsia="Times New Roman" w:hAnsi="Times New Roman" w:cs="Times New Roman"/>
                <w:bCs/>
                <w:spacing w:val="-2"/>
                <w:sz w:val="24"/>
                <w:szCs w:val="24"/>
              </w:rPr>
              <w:t xml:space="preserve">suitable </w:t>
            </w:r>
            <w:r w:rsidRPr="00E41E8D">
              <w:rPr>
                <w:rFonts w:ascii="Times New Roman" w:eastAsia="Times New Roman" w:hAnsi="Times New Roman" w:cs="Times New Roman"/>
                <w:bCs/>
                <w:sz w:val="24"/>
                <w:szCs w:val="24"/>
              </w:rPr>
              <w:t>time/month</w:t>
            </w:r>
            <w:r w:rsidRPr="00E41E8D">
              <w:rPr>
                <w:rFonts w:ascii="Times New Roman" w:eastAsia="Times New Roman" w:hAnsi="Times New Roman" w:cs="Times New Roman"/>
                <w:bCs/>
                <w:spacing w:val="-12"/>
                <w:sz w:val="24"/>
                <w:szCs w:val="24"/>
              </w:rPr>
              <w:t xml:space="preserve"> </w:t>
            </w:r>
            <w:r w:rsidRPr="00E41E8D">
              <w:rPr>
                <w:rFonts w:ascii="Times New Roman" w:eastAsia="Times New Roman" w:hAnsi="Times New Roman" w:cs="Times New Roman"/>
                <w:bCs/>
                <w:spacing w:val="-5"/>
                <w:sz w:val="24"/>
                <w:szCs w:val="24"/>
              </w:rPr>
              <w:t>for</w:t>
            </w:r>
          </w:p>
          <w:p w14:paraId="63143795" w14:textId="12ADE043" w:rsidR="00805164" w:rsidRPr="00E41E8D" w:rsidRDefault="00805164" w:rsidP="00E41E8D">
            <w:pPr>
              <w:widowControl w:val="0"/>
              <w:autoSpaceDE w:val="0"/>
              <w:autoSpaceDN w:val="0"/>
              <w:spacing w:before="53" w:after="0" w:line="240" w:lineRule="auto"/>
              <w:ind w:left="9" w:right="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plantation?</w:t>
            </w:r>
          </w:p>
        </w:tc>
        <w:tc>
          <w:tcPr>
            <w:tcW w:w="1193" w:type="dxa"/>
            <w:gridSpan w:val="2"/>
            <w:vMerge/>
          </w:tcPr>
          <w:p w14:paraId="19A549DD"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809" w:type="dxa"/>
            <w:gridSpan w:val="2"/>
          </w:tcPr>
          <w:p w14:paraId="07F70343" w14:textId="77777777" w:rsidR="00805164" w:rsidRPr="00E41E8D" w:rsidRDefault="00805164" w:rsidP="00E41E8D">
            <w:pPr>
              <w:widowControl w:val="0"/>
              <w:autoSpaceDE w:val="0"/>
              <w:autoSpaceDN w:val="0"/>
              <w:spacing w:before="2" w:after="0" w:line="240" w:lineRule="auto"/>
              <w:ind w:left="19" w:right="1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200</w:t>
            </w:r>
          </w:p>
          <w:p w14:paraId="750F6AFD" w14:textId="2A44C96E" w:rsidR="00805164" w:rsidRPr="00E41E8D" w:rsidRDefault="00805164" w:rsidP="00E41E8D">
            <w:pPr>
              <w:widowControl w:val="0"/>
              <w:autoSpaceDE w:val="0"/>
              <w:autoSpaceDN w:val="0"/>
              <w:spacing w:before="52" w:after="0" w:line="240" w:lineRule="auto"/>
              <w:ind w:left="19" w:right="1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(100)</w:t>
            </w:r>
          </w:p>
        </w:tc>
        <w:tc>
          <w:tcPr>
            <w:tcW w:w="811" w:type="dxa"/>
            <w:gridSpan w:val="2"/>
          </w:tcPr>
          <w:p w14:paraId="389BDFB8" w14:textId="77777777" w:rsidR="00805164" w:rsidRPr="00E41E8D" w:rsidRDefault="00805164" w:rsidP="00E41E8D">
            <w:pPr>
              <w:widowControl w:val="0"/>
              <w:autoSpaceDE w:val="0"/>
              <w:autoSpaceDN w:val="0"/>
              <w:spacing w:before="2" w:after="0" w:line="240" w:lineRule="auto"/>
              <w:ind w:left="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0</w:t>
            </w:r>
          </w:p>
          <w:p w14:paraId="6B886597" w14:textId="4EE26D5C" w:rsidR="00805164" w:rsidRPr="00E41E8D" w:rsidRDefault="00805164" w:rsidP="00E41E8D">
            <w:pPr>
              <w:widowControl w:val="0"/>
              <w:autoSpaceDE w:val="0"/>
              <w:autoSpaceDN w:val="0"/>
              <w:spacing w:before="52" w:after="0" w:line="240" w:lineRule="auto"/>
              <w:ind w:left="18" w:righ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(0)</w:t>
            </w:r>
          </w:p>
        </w:tc>
        <w:tc>
          <w:tcPr>
            <w:tcW w:w="873" w:type="dxa"/>
          </w:tcPr>
          <w:p w14:paraId="14EAE2FE" w14:textId="77777777" w:rsidR="00805164" w:rsidRPr="00E41E8D" w:rsidRDefault="00805164" w:rsidP="00E41E8D">
            <w:pPr>
              <w:widowControl w:val="0"/>
              <w:autoSpaceDE w:val="0"/>
              <w:autoSpaceDN w:val="0"/>
              <w:spacing w:before="2" w:after="0" w:line="240" w:lineRule="auto"/>
              <w:ind w:left="13" w:righ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0</w:t>
            </w:r>
          </w:p>
          <w:p w14:paraId="6AAE5175" w14:textId="1212D61C" w:rsidR="00805164" w:rsidRPr="00E41E8D" w:rsidRDefault="00805164" w:rsidP="00E41E8D">
            <w:pPr>
              <w:widowControl w:val="0"/>
              <w:autoSpaceDE w:val="0"/>
              <w:autoSpaceDN w:val="0"/>
              <w:spacing w:before="52" w:after="0" w:line="240" w:lineRule="auto"/>
              <w:ind w:left="13" w:righ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(0)</w:t>
            </w:r>
          </w:p>
        </w:tc>
        <w:tc>
          <w:tcPr>
            <w:tcW w:w="992" w:type="dxa"/>
          </w:tcPr>
          <w:p w14:paraId="3C77DC3B" w14:textId="77777777" w:rsidR="00805164" w:rsidRPr="00E41E8D" w:rsidRDefault="00805164" w:rsidP="00E41E8D">
            <w:pPr>
              <w:widowControl w:val="0"/>
              <w:autoSpaceDE w:val="0"/>
              <w:autoSpaceDN w:val="0"/>
              <w:spacing w:before="2" w:after="0" w:line="240" w:lineRule="auto"/>
              <w:ind w:left="15" w:right="1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400</w:t>
            </w:r>
          </w:p>
        </w:tc>
        <w:tc>
          <w:tcPr>
            <w:tcW w:w="992" w:type="dxa"/>
          </w:tcPr>
          <w:p w14:paraId="5D489E65" w14:textId="77777777" w:rsidR="00805164" w:rsidRPr="00E41E8D" w:rsidRDefault="00805164" w:rsidP="00E41E8D">
            <w:pPr>
              <w:widowControl w:val="0"/>
              <w:autoSpaceDE w:val="0"/>
              <w:autoSpaceDN w:val="0"/>
              <w:spacing w:before="2" w:after="0" w:line="240" w:lineRule="auto"/>
              <w:ind w:left="31" w:right="2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2.00</w:t>
            </w:r>
          </w:p>
        </w:tc>
        <w:tc>
          <w:tcPr>
            <w:tcW w:w="653" w:type="dxa"/>
            <w:gridSpan w:val="2"/>
          </w:tcPr>
          <w:p w14:paraId="45F17629" w14:textId="77777777" w:rsidR="00805164" w:rsidRPr="00E41E8D" w:rsidRDefault="00805164" w:rsidP="00E41E8D">
            <w:pPr>
              <w:widowControl w:val="0"/>
              <w:autoSpaceDE w:val="0"/>
              <w:autoSpaceDN w:val="0"/>
              <w:spacing w:before="2" w:after="0" w:line="240" w:lineRule="auto"/>
              <w:ind w:left="19" w:right="1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I</w:t>
            </w:r>
          </w:p>
        </w:tc>
      </w:tr>
      <w:tr w:rsidR="00805164" w:rsidRPr="00E41E8D" w14:paraId="50705A6E" w14:textId="77777777" w:rsidTr="00231C65">
        <w:trPr>
          <w:trHeight w:val="552"/>
        </w:trPr>
        <w:tc>
          <w:tcPr>
            <w:tcW w:w="709" w:type="dxa"/>
          </w:tcPr>
          <w:p w14:paraId="652693B9" w14:textId="77777777" w:rsidR="00805164" w:rsidRPr="00E41E8D" w:rsidRDefault="00805164" w:rsidP="00E41E8D">
            <w:pPr>
              <w:widowControl w:val="0"/>
              <w:autoSpaceDE w:val="0"/>
              <w:autoSpaceDN w:val="0"/>
              <w:spacing w:after="0" w:line="225" w:lineRule="exact"/>
              <w:ind w:left="9"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3</w:t>
            </w:r>
          </w:p>
        </w:tc>
        <w:tc>
          <w:tcPr>
            <w:tcW w:w="2268" w:type="dxa"/>
          </w:tcPr>
          <w:p w14:paraId="13FE04C4" w14:textId="4DFEBE0E" w:rsidR="00805164" w:rsidRPr="00E41E8D" w:rsidRDefault="00805164" w:rsidP="00E41E8D">
            <w:pPr>
              <w:widowControl w:val="0"/>
              <w:autoSpaceDE w:val="0"/>
              <w:autoSpaceDN w:val="0"/>
              <w:spacing w:after="0" w:line="225" w:lineRule="exact"/>
              <w:ind w:left="9" w:right="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Do</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you</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know</w:t>
            </w:r>
            <w:r w:rsidRPr="00E41E8D">
              <w:rPr>
                <w:rFonts w:ascii="Times New Roman" w:eastAsia="Times New Roman" w:hAnsi="Times New Roman" w:cs="Times New Roman"/>
                <w:bCs/>
                <w:spacing w:val="-5"/>
                <w:sz w:val="24"/>
                <w:szCs w:val="24"/>
              </w:rPr>
              <w:t xml:space="preserve"> the</w:t>
            </w:r>
            <w:r w:rsidR="00FD7D4C"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z w:val="24"/>
                <w:szCs w:val="24"/>
              </w:rPr>
              <w:t>proper</w:t>
            </w:r>
            <w:r w:rsidRPr="00E41E8D">
              <w:rPr>
                <w:rFonts w:ascii="Times New Roman" w:eastAsia="Times New Roman" w:hAnsi="Times New Roman" w:cs="Times New Roman"/>
                <w:bCs/>
                <w:spacing w:val="-7"/>
                <w:sz w:val="24"/>
                <w:szCs w:val="24"/>
              </w:rPr>
              <w:t xml:space="preserve"> </w:t>
            </w:r>
            <w:r w:rsidRPr="00E41E8D">
              <w:rPr>
                <w:rFonts w:ascii="Times New Roman" w:eastAsia="Times New Roman" w:hAnsi="Times New Roman" w:cs="Times New Roman"/>
                <w:bCs/>
                <w:sz w:val="24"/>
                <w:szCs w:val="24"/>
              </w:rPr>
              <w:t>method</w:t>
            </w:r>
            <w:r w:rsidRPr="00E41E8D">
              <w:rPr>
                <w:rFonts w:ascii="Times New Roman" w:eastAsia="Times New Roman" w:hAnsi="Times New Roman" w:cs="Times New Roman"/>
                <w:bCs/>
                <w:spacing w:val="-5"/>
                <w:sz w:val="24"/>
                <w:szCs w:val="24"/>
              </w:rPr>
              <w:t xml:space="preserve"> of</w:t>
            </w:r>
            <w:r w:rsidR="00FD7D4C"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pacing w:val="-2"/>
                <w:sz w:val="24"/>
                <w:szCs w:val="24"/>
              </w:rPr>
              <w:t>sowing?</w:t>
            </w:r>
          </w:p>
        </w:tc>
        <w:tc>
          <w:tcPr>
            <w:tcW w:w="1193" w:type="dxa"/>
            <w:gridSpan w:val="2"/>
            <w:vMerge/>
          </w:tcPr>
          <w:p w14:paraId="13097D8A"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809" w:type="dxa"/>
            <w:gridSpan w:val="2"/>
          </w:tcPr>
          <w:p w14:paraId="106333F8" w14:textId="77777777" w:rsidR="00805164" w:rsidRPr="00E41E8D" w:rsidRDefault="00805164" w:rsidP="00E41E8D">
            <w:pPr>
              <w:widowControl w:val="0"/>
              <w:autoSpaceDE w:val="0"/>
              <w:autoSpaceDN w:val="0"/>
              <w:spacing w:after="0" w:line="225" w:lineRule="exact"/>
              <w:ind w:left="19" w:right="1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170</w:t>
            </w:r>
          </w:p>
          <w:p w14:paraId="6E21E2A8" w14:textId="48CD6099" w:rsidR="00805164" w:rsidRPr="00E41E8D" w:rsidRDefault="00805164" w:rsidP="00E41E8D">
            <w:pPr>
              <w:widowControl w:val="0"/>
              <w:autoSpaceDE w:val="0"/>
              <w:autoSpaceDN w:val="0"/>
              <w:spacing w:before="52" w:after="0" w:line="240" w:lineRule="auto"/>
              <w:ind w:left="19" w:right="1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(85)</w:t>
            </w:r>
          </w:p>
        </w:tc>
        <w:tc>
          <w:tcPr>
            <w:tcW w:w="811" w:type="dxa"/>
            <w:gridSpan w:val="2"/>
          </w:tcPr>
          <w:p w14:paraId="0D782264" w14:textId="77777777" w:rsidR="00805164" w:rsidRPr="00E41E8D" w:rsidRDefault="00805164" w:rsidP="00E41E8D">
            <w:pPr>
              <w:widowControl w:val="0"/>
              <w:autoSpaceDE w:val="0"/>
              <w:autoSpaceDN w:val="0"/>
              <w:spacing w:after="0" w:line="225" w:lineRule="exact"/>
              <w:ind w:left="18"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27</w:t>
            </w:r>
          </w:p>
          <w:p w14:paraId="25014AD5" w14:textId="54CBFFB0" w:rsidR="00805164" w:rsidRPr="00E41E8D" w:rsidRDefault="00805164" w:rsidP="00E41E8D">
            <w:pPr>
              <w:widowControl w:val="0"/>
              <w:autoSpaceDE w:val="0"/>
              <w:autoSpaceDN w:val="0"/>
              <w:spacing w:before="52" w:after="0" w:line="240" w:lineRule="auto"/>
              <w:ind w:left="18" w:righ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(13.5)</w:t>
            </w:r>
          </w:p>
        </w:tc>
        <w:tc>
          <w:tcPr>
            <w:tcW w:w="873" w:type="dxa"/>
          </w:tcPr>
          <w:p w14:paraId="78412F41" w14:textId="77777777" w:rsidR="00805164" w:rsidRPr="00E41E8D" w:rsidRDefault="00805164" w:rsidP="00E41E8D">
            <w:pPr>
              <w:widowControl w:val="0"/>
              <w:autoSpaceDE w:val="0"/>
              <w:autoSpaceDN w:val="0"/>
              <w:spacing w:after="0" w:line="225" w:lineRule="exact"/>
              <w:ind w:left="13" w:righ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3</w:t>
            </w:r>
          </w:p>
          <w:p w14:paraId="3DA09456" w14:textId="77BEC6C6" w:rsidR="00805164" w:rsidRPr="00E41E8D" w:rsidRDefault="00805164" w:rsidP="00E41E8D">
            <w:pPr>
              <w:widowControl w:val="0"/>
              <w:autoSpaceDE w:val="0"/>
              <w:autoSpaceDN w:val="0"/>
              <w:spacing w:before="52" w:after="0" w:line="240" w:lineRule="auto"/>
              <w:ind w:left="13" w:right="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(1.5)</w:t>
            </w:r>
          </w:p>
        </w:tc>
        <w:tc>
          <w:tcPr>
            <w:tcW w:w="992" w:type="dxa"/>
          </w:tcPr>
          <w:p w14:paraId="5467819B" w14:textId="77777777" w:rsidR="00805164" w:rsidRPr="00E41E8D" w:rsidRDefault="00805164" w:rsidP="00E41E8D">
            <w:pPr>
              <w:widowControl w:val="0"/>
              <w:autoSpaceDE w:val="0"/>
              <w:autoSpaceDN w:val="0"/>
              <w:spacing w:after="0" w:line="225" w:lineRule="exact"/>
              <w:ind w:left="15" w:right="1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367</w:t>
            </w:r>
          </w:p>
        </w:tc>
        <w:tc>
          <w:tcPr>
            <w:tcW w:w="992" w:type="dxa"/>
          </w:tcPr>
          <w:p w14:paraId="21E3F366" w14:textId="77777777" w:rsidR="00805164" w:rsidRPr="00E41E8D" w:rsidRDefault="00805164" w:rsidP="00E41E8D">
            <w:pPr>
              <w:widowControl w:val="0"/>
              <w:autoSpaceDE w:val="0"/>
              <w:autoSpaceDN w:val="0"/>
              <w:spacing w:after="0" w:line="225" w:lineRule="exact"/>
              <w:ind w:left="31" w:right="2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1.83</w:t>
            </w:r>
          </w:p>
        </w:tc>
        <w:tc>
          <w:tcPr>
            <w:tcW w:w="653" w:type="dxa"/>
            <w:gridSpan w:val="2"/>
          </w:tcPr>
          <w:p w14:paraId="40FD4C99" w14:textId="77777777" w:rsidR="00805164" w:rsidRPr="00E41E8D" w:rsidRDefault="00805164" w:rsidP="00E41E8D">
            <w:pPr>
              <w:widowControl w:val="0"/>
              <w:autoSpaceDE w:val="0"/>
              <w:autoSpaceDN w:val="0"/>
              <w:spacing w:after="0" w:line="225" w:lineRule="exact"/>
              <w:ind w:left="19" w:right="1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VIII</w:t>
            </w:r>
          </w:p>
        </w:tc>
      </w:tr>
      <w:tr w:rsidR="00805164" w:rsidRPr="00E41E8D" w14:paraId="4BB32AA5" w14:textId="77777777" w:rsidTr="00231C65">
        <w:trPr>
          <w:trHeight w:val="288"/>
        </w:trPr>
        <w:tc>
          <w:tcPr>
            <w:tcW w:w="709" w:type="dxa"/>
            <w:vMerge w:val="restart"/>
          </w:tcPr>
          <w:p w14:paraId="60EBAFFE" w14:textId="77777777" w:rsidR="00805164" w:rsidRPr="00E41E8D" w:rsidRDefault="00805164" w:rsidP="00E41E8D">
            <w:pPr>
              <w:widowControl w:val="0"/>
              <w:autoSpaceDE w:val="0"/>
              <w:autoSpaceDN w:val="0"/>
              <w:spacing w:after="0" w:line="226" w:lineRule="exact"/>
              <w:ind w:left="9"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4</w:t>
            </w:r>
          </w:p>
        </w:tc>
        <w:tc>
          <w:tcPr>
            <w:tcW w:w="2268" w:type="dxa"/>
            <w:vMerge w:val="restart"/>
          </w:tcPr>
          <w:p w14:paraId="0D34C30F" w14:textId="39494878" w:rsidR="00805164" w:rsidRPr="00E41E8D" w:rsidRDefault="00805164" w:rsidP="00E41E8D">
            <w:pPr>
              <w:widowControl w:val="0"/>
              <w:autoSpaceDE w:val="0"/>
              <w:autoSpaceDN w:val="0"/>
              <w:spacing w:after="0" w:line="226" w:lineRule="exact"/>
              <w:ind w:left="9" w:right="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Do</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you</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know</w:t>
            </w:r>
            <w:r w:rsidRPr="00E41E8D">
              <w:rPr>
                <w:rFonts w:ascii="Times New Roman" w:eastAsia="Times New Roman" w:hAnsi="Times New Roman" w:cs="Times New Roman"/>
                <w:bCs/>
                <w:spacing w:val="-5"/>
                <w:sz w:val="24"/>
                <w:szCs w:val="24"/>
              </w:rPr>
              <w:t xml:space="preserve"> the</w:t>
            </w:r>
            <w:r w:rsidR="00FD7D4C"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pacing w:val="-2"/>
                <w:sz w:val="24"/>
                <w:szCs w:val="24"/>
              </w:rPr>
              <w:t>optimum</w:t>
            </w:r>
          </w:p>
          <w:p w14:paraId="1D1F3F77" w14:textId="15502B95" w:rsidR="00805164" w:rsidRPr="00E41E8D" w:rsidRDefault="00805164" w:rsidP="00E41E8D">
            <w:pPr>
              <w:widowControl w:val="0"/>
              <w:autoSpaceDE w:val="0"/>
              <w:autoSpaceDN w:val="0"/>
              <w:spacing w:before="53" w:after="0" w:line="240" w:lineRule="auto"/>
              <w:ind w:left="9" w:right="5"/>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temperature</w:t>
            </w:r>
            <w:r w:rsidRPr="00E41E8D">
              <w:rPr>
                <w:rFonts w:ascii="Times New Roman" w:eastAsia="Times New Roman" w:hAnsi="Times New Roman" w:cs="Times New Roman"/>
                <w:bCs/>
                <w:spacing w:val="-11"/>
                <w:sz w:val="24"/>
                <w:szCs w:val="24"/>
              </w:rPr>
              <w:t xml:space="preserve"> </w:t>
            </w:r>
            <w:r w:rsidRPr="00E41E8D">
              <w:rPr>
                <w:rFonts w:ascii="Times New Roman" w:eastAsia="Times New Roman" w:hAnsi="Times New Roman" w:cs="Times New Roman"/>
                <w:bCs/>
                <w:spacing w:val="-5"/>
                <w:sz w:val="24"/>
                <w:szCs w:val="24"/>
              </w:rPr>
              <w:t>and</w:t>
            </w:r>
            <w:r w:rsidR="00FD7D4C"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z w:val="24"/>
                <w:szCs w:val="24"/>
              </w:rPr>
              <w:t>rainfall</w:t>
            </w:r>
            <w:r w:rsidRPr="00E41E8D">
              <w:rPr>
                <w:rFonts w:ascii="Times New Roman" w:eastAsia="Times New Roman" w:hAnsi="Times New Roman" w:cs="Times New Roman"/>
                <w:bCs/>
                <w:spacing w:val="-8"/>
                <w:sz w:val="24"/>
                <w:szCs w:val="24"/>
              </w:rPr>
              <w:t xml:space="preserve"> </w:t>
            </w:r>
            <w:r w:rsidRPr="00E41E8D">
              <w:rPr>
                <w:rFonts w:ascii="Times New Roman" w:eastAsia="Times New Roman" w:hAnsi="Times New Roman" w:cs="Times New Roman"/>
                <w:bCs/>
                <w:sz w:val="24"/>
                <w:szCs w:val="24"/>
              </w:rPr>
              <w:t>during</w:t>
            </w:r>
            <w:r w:rsidRPr="00E41E8D">
              <w:rPr>
                <w:rFonts w:ascii="Times New Roman" w:eastAsia="Times New Roman" w:hAnsi="Times New Roman" w:cs="Times New Roman"/>
                <w:bCs/>
                <w:spacing w:val="-7"/>
                <w:sz w:val="24"/>
                <w:szCs w:val="24"/>
              </w:rPr>
              <w:t xml:space="preserve"> </w:t>
            </w:r>
            <w:r w:rsidRPr="00E41E8D">
              <w:rPr>
                <w:rFonts w:ascii="Times New Roman" w:eastAsia="Times New Roman" w:hAnsi="Times New Roman" w:cs="Times New Roman"/>
                <w:bCs/>
                <w:spacing w:val="-5"/>
                <w:sz w:val="24"/>
                <w:szCs w:val="24"/>
              </w:rPr>
              <w:t>the</w:t>
            </w:r>
            <w:r w:rsidR="00FD7D4C"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z w:val="24"/>
                <w:szCs w:val="24"/>
              </w:rPr>
              <w:t>growing</w:t>
            </w:r>
            <w:r w:rsidRPr="00E41E8D">
              <w:rPr>
                <w:rFonts w:ascii="Times New Roman" w:eastAsia="Times New Roman" w:hAnsi="Times New Roman" w:cs="Times New Roman"/>
                <w:bCs/>
                <w:spacing w:val="-6"/>
                <w:sz w:val="24"/>
                <w:szCs w:val="24"/>
              </w:rPr>
              <w:t xml:space="preserve"> </w:t>
            </w:r>
            <w:r w:rsidRPr="00E41E8D">
              <w:rPr>
                <w:rFonts w:ascii="Times New Roman" w:eastAsia="Times New Roman" w:hAnsi="Times New Roman" w:cs="Times New Roman"/>
                <w:bCs/>
                <w:sz w:val="24"/>
                <w:szCs w:val="24"/>
              </w:rPr>
              <w:t>of</w:t>
            </w:r>
            <w:r w:rsidRPr="00E41E8D">
              <w:rPr>
                <w:rFonts w:ascii="Times New Roman" w:eastAsia="Times New Roman" w:hAnsi="Times New Roman" w:cs="Times New Roman"/>
                <w:bCs/>
                <w:spacing w:val="-6"/>
                <w:sz w:val="24"/>
                <w:szCs w:val="24"/>
              </w:rPr>
              <w:t xml:space="preserve"> </w:t>
            </w:r>
            <w:r w:rsidRPr="00E41E8D">
              <w:rPr>
                <w:rFonts w:ascii="Times New Roman" w:eastAsia="Times New Roman" w:hAnsi="Times New Roman" w:cs="Times New Roman"/>
                <w:bCs/>
                <w:spacing w:val="-5"/>
                <w:sz w:val="24"/>
                <w:szCs w:val="24"/>
              </w:rPr>
              <w:t>the</w:t>
            </w:r>
          </w:p>
          <w:p w14:paraId="4CCB8B93" w14:textId="52D275BF" w:rsidR="00805164" w:rsidRPr="00E41E8D" w:rsidRDefault="00805164" w:rsidP="00E41E8D">
            <w:pPr>
              <w:widowControl w:val="0"/>
              <w:autoSpaceDE w:val="0"/>
              <w:autoSpaceDN w:val="0"/>
              <w:spacing w:before="53" w:after="0" w:line="240" w:lineRule="auto"/>
              <w:ind w:left="9" w:right="3"/>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spices?</w:t>
            </w:r>
          </w:p>
        </w:tc>
        <w:tc>
          <w:tcPr>
            <w:tcW w:w="1193" w:type="dxa"/>
            <w:gridSpan w:val="2"/>
            <w:vMerge/>
          </w:tcPr>
          <w:p w14:paraId="37B65A3F"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809" w:type="dxa"/>
            <w:gridSpan w:val="2"/>
            <w:vMerge w:val="restart"/>
          </w:tcPr>
          <w:p w14:paraId="622731F7" w14:textId="77777777" w:rsidR="00805164" w:rsidRPr="00E41E8D" w:rsidRDefault="00805164" w:rsidP="00E41E8D">
            <w:pPr>
              <w:widowControl w:val="0"/>
              <w:autoSpaceDE w:val="0"/>
              <w:autoSpaceDN w:val="0"/>
              <w:spacing w:after="0" w:line="226" w:lineRule="exact"/>
              <w:ind w:left="19" w:right="1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128</w:t>
            </w:r>
          </w:p>
          <w:p w14:paraId="69B1068A" w14:textId="14B4C2D9" w:rsidR="00805164" w:rsidRPr="00E41E8D" w:rsidRDefault="00805164" w:rsidP="00E41E8D">
            <w:pPr>
              <w:widowControl w:val="0"/>
              <w:autoSpaceDE w:val="0"/>
              <w:autoSpaceDN w:val="0"/>
              <w:spacing w:before="53" w:after="0" w:line="240" w:lineRule="auto"/>
              <w:ind w:left="19" w:right="1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(64)</w:t>
            </w:r>
          </w:p>
        </w:tc>
        <w:tc>
          <w:tcPr>
            <w:tcW w:w="811" w:type="dxa"/>
            <w:gridSpan w:val="2"/>
            <w:vMerge w:val="restart"/>
          </w:tcPr>
          <w:p w14:paraId="114F5AE2" w14:textId="77777777" w:rsidR="00805164" w:rsidRPr="00E41E8D" w:rsidRDefault="00805164" w:rsidP="00E41E8D">
            <w:pPr>
              <w:widowControl w:val="0"/>
              <w:autoSpaceDE w:val="0"/>
              <w:autoSpaceDN w:val="0"/>
              <w:spacing w:after="0" w:line="226" w:lineRule="exact"/>
              <w:ind w:left="18"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69</w:t>
            </w:r>
          </w:p>
          <w:p w14:paraId="4754CC4D" w14:textId="2C5E5CD5" w:rsidR="00805164" w:rsidRPr="00E41E8D" w:rsidRDefault="00805164" w:rsidP="00E41E8D">
            <w:pPr>
              <w:widowControl w:val="0"/>
              <w:autoSpaceDE w:val="0"/>
              <w:autoSpaceDN w:val="0"/>
              <w:spacing w:before="53" w:after="0" w:line="240" w:lineRule="auto"/>
              <w:ind w:left="18" w:righ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(34.5)</w:t>
            </w:r>
          </w:p>
        </w:tc>
        <w:tc>
          <w:tcPr>
            <w:tcW w:w="873" w:type="dxa"/>
            <w:vMerge w:val="restart"/>
          </w:tcPr>
          <w:p w14:paraId="5CF7A4E2" w14:textId="77777777" w:rsidR="00805164" w:rsidRPr="00E41E8D" w:rsidRDefault="00805164" w:rsidP="00E41E8D">
            <w:pPr>
              <w:widowControl w:val="0"/>
              <w:autoSpaceDE w:val="0"/>
              <w:autoSpaceDN w:val="0"/>
              <w:spacing w:after="0" w:line="226" w:lineRule="exact"/>
              <w:ind w:left="13" w:righ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3</w:t>
            </w:r>
          </w:p>
          <w:p w14:paraId="1B2E7C98" w14:textId="237D60FF" w:rsidR="00805164" w:rsidRPr="00E41E8D" w:rsidRDefault="00805164" w:rsidP="00E41E8D">
            <w:pPr>
              <w:widowControl w:val="0"/>
              <w:autoSpaceDE w:val="0"/>
              <w:autoSpaceDN w:val="0"/>
              <w:spacing w:before="53" w:after="0" w:line="240" w:lineRule="auto"/>
              <w:ind w:left="13" w:right="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(1.5)</w:t>
            </w:r>
          </w:p>
        </w:tc>
        <w:tc>
          <w:tcPr>
            <w:tcW w:w="992" w:type="dxa"/>
            <w:vMerge w:val="restart"/>
          </w:tcPr>
          <w:p w14:paraId="616E85CB" w14:textId="77777777" w:rsidR="00805164" w:rsidRPr="00E41E8D" w:rsidRDefault="00805164" w:rsidP="00E41E8D">
            <w:pPr>
              <w:widowControl w:val="0"/>
              <w:autoSpaceDE w:val="0"/>
              <w:autoSpaceDN w:val="0"/>
              <w:spacing w:after="0" w:line="226" w:lineRule="exact"/>
              <w:ind w:left="15" w:right="1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325</w:t>
            </w:r>
          </w:p>
        </w:tc>
        <w:tc>
          <w:tcPr>
            <w:tcW w:w="992" w:type="dxa"/>
            <w:vMerge w:val="restart"/>
          </w:tcPr>
          <w:p w14:paraId="680FADE3" w14:textId="77777777" w:rsidR="00805164" w:rsidRPr="00E41E8D" w:rsidRDefault="00805164" w:rsidP="00E41E8D">
            <w:pPr>
              <w:widowControl w:val="0"/>
              <w:autoSpaceDE w:val="0"/>
              <w:autoSpaceDN w:val="0"/>
              <w:spacing w:after="0" w:line="226" w:lineRule="exact"/>
              <w:ind w:left="31" w:right="2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1.62</w:t>
            </w:r>
          </w:p>
        </w:tc>
        <w:tc>
          <w:tcPr>
            <w:tcW w:w="653" w:type="dxa"/>
            <w:gridSpan w:val="2"/>
            <w:tcBorders>
              <w:bottom w:val="nil"/>
            </w:tcBorders>
          </w:tcPr>
          <w:p w14:paraId="3C8EC1F2" w14:textId="77777777" w:rsidR="00805164" w:rsidRPr="00E41E8D" w:rsidRDefault="00805164" w:rsidP="00E41E8D">
            <w:pPr>
              <w:widowControl w:val="0"/>
              <w:autoSpaceDE w:val="0"/>
              <w:autoSpaceDN w:val="0"/>
              <w:spacing w:after="0" w:line="226" w:lineRule="exact"/>
              <w:ind w:left="19" w:right="1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XI</w:t>
            </w:r>
          </w:p>
        </w:tc>
      </w:tr>
      <w:tr w:rsidR="00805164" w:rsidRPr="00E41E8D" w14:paraId="7763D6AC" w14:textId="77777777" w:rsidTr="00231C65">
        <w:trPr>
          <w:trHeight w:val="812"/>
        </w:trPr>
        <w:tc>
          <w:tcPr>
            <w:tcW w:w="709" w:type="dxa"/>
            <w:vMerge/>
          </w:tcPr>
          <w:p w14:paraId="3377CB97"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2268" w:type="dxa"/>
            <w:vMerge/>
          </w:tcPr>
          <w:p w14:paraId="15CA3CEB" w14:textId="2397143B" w:rsidR="00805164" w:rsidRPr="00E41E8D" w:rsidRDefault="00805164" w:rsidP="00E41E8D">
            <w:pPr>
              <w:widowControl w:val="0"/>
              <w:autoSpaceDE w:val="0"/>
              <w:autoSpaceDN w:val="0"/>
              <w:spacing w:before="53" w:after="0" w:line="240" w:lineRule="auto"/>
              <w:ind w:left="9" w:right="3"/>
              <w:jc w:val="both"/>
              <w:rPr>
                <w:rFonts w:ascii="Times New Roman" w:eastAsia="Times New Roman" w:hAnsi="Times New Roman" w:cs="Times New Roman"/>
                <w:bCs/>
                <w:sz w:val="24"/>
                <w:szCs w:val="24"/>
              </w:rPr>
            </w:pPr>
          </w:p>
        </w:tc>
        <w:tc>
          <w:tcPr>
            <w:tcW w:w="1193" w:type="dxa"/>
            <w:gridSpan w:val="2"/>
            <w:vMerge/>
          </w:tcPr>
          <w:p w14:paraId="0A8FCDC7"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809" w:type="dxa"/>
            <w:gridSpan w:val="2"/>
            <w:vMerge/>
          </w:tcPr>
          <w:p w14:paraId="49D60CEE" w14:textId="753089E6" w:rsidR="00805164" w:rsidRPr="00E41E8D" w:rsidRDefault="00805164" w:rsidP="00E41E8D">
            <w:pPr>
              <w:widowControl w:val="0"/>
              <w:autoSpaceDE w:val="0"/>
              <w:autoSpaceDN w:val="0"/>
              <w:spacing w:before="53" w:after="0" w:line="240" w:lineRule="auto"/>
              <w:ind w:left="19" w:right="14"/>
              <w:jc w:val="both"/>
              <w:rPr>
                <w:rFonts w:ascii="Times New Roman" w:eastAsia="Times New Roman" w:hAnsi="Times New Roman" w:cs="Times New Roman"/>
                <w:bCs/>
                <w:sz w:val="24"/>
                <w:szCs w:val="24"/>
              </w:rPr>
            </w:pPr>
          </w:p>
        </w:tc>
        <w:tc>
          <w:tcPr>
            <w:tcW w:w="811" w:type="dxa"/>
            <w:gridSpan w:val="2"/>
            <w:vMerge/>
          </w:tcPr>
          <w:p w14:paraId="33BAE4CC" w14:textId="01E6E0EB" w:rsidR="00805164" w:rsidRPr="00E41E8D" w:rsidRDefault="00805164" w:rsidP="00E41E8D">
            <w:pPr>
              <w:widowControl w:val="0"/>
              <w:autoSpaceDE w:val="0"/>
              <w:autoSpaceDN w:val="0"/>
              <w:spacing w:before="53" w:after="0" w:line="240" w:lineRule="auto"/>
              <w:ind w:left="18" w:right="10"/>
              <w:jc w:val="both"/>
              <w:rPr>
                <w:rFonts w:ascii="Times New Roman" w:eastAsia="Times New Roman" w:hAnsi="Times New Roman" w:cs="Times New Roman"/>
                <w:bCs/>
                <w:sz w:val="24"/>
                <w:szCs w:val="24"/>
              </w:rPr>
            </w:pPr>
          </w:p>
        </w:tc>
        <w:tc>
          <w:tcPr>
            <w:tcW w:w="873" w:type="dxa"/>
            <w:vMerge/>
          </w:tcPr>
          <w:p w14:paraId="23E833E3" w14:textId="3340EE03" w:rsidR="00805164" w:rsidRPr="00E41E8D" w:rsidRDefault="00805164" w:rsidP="00E41E8D">
            <w:pPr>
              <w:widowControl w:val="0"/>
              <w:autoSpaceDE w:val="0"/>
              <w:autoSpaceDN w:val="0"/>
              <w:spacing w:before="53" w:after="0" w:line="240" w:lineRule="auto"/>
              <w:ind w:left="13" w:right="7"/>
              <w:jc w:val="both"/>
              <w:rPr>
                <w:rFonts w:ascii="Times New Roman" w:eastAsia="Times New Roman" w:hAnsi="Times New Roman" w:cs="Times New Roman"/>
                <w:bCs/>
                <w:sz w:val="24"/>
                <w:szCs w:val="24"/>
              </w:rPr>
            </w:pPr>
          </w:p>
        </w:tc>
        <w:tc>
          <w:tcPr>
            <w:tcW w:w="992" w:type="dxa"/>
            <w:vMerge/>
          </w:tcPr>
          <w:p w14:paraId="1E1B53C6"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992" w:type="dxa"/>
            <w:vMerge/>
          </w:tcPr>
          <w:p w14:paraId="19699146"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653" w:type="dxa"/>
            <w:gridSpan w:val="2"/>
            <w:tcBorders>
              <w:top w:val="nil"/>
            </w:tcBorders>
          </w:tcPr>
          <w:p w14:paraId="01F6E2B4"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r>
      <w:tr w:rsidR="00805164" w:rsidRPr="00E41E8D" w14:paraId="22968F74" w14:textId="77777777" w:rsidTr="00231C65">
        <w:trPr>
          <w:trHeight w:val="722"/>
        </w:trPr>
        <w:tc>
          <w:tcPr>
            <w:tcW w:w="709" w:type="dxa"/>
          </w:tcPr>
          <w:p w14:paraId="36C69324" w14:textId="77777777" w:rsidR="00805164" w:rsidRPr="00E41E8D" w:rsidRDefault="00805164" w:rsidP="00E41E8D">
            <w:pPr>
              <w:widowControl w:val="0"/>
              <w:autoSpaceDE w:val="0"/>
              <w:autoSpaceDN w:val="0"/>
              <w:spacing w:after="0" w:line="225" w:lineRule="exact"/>
              <w:ind w:left="9"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5</w:t>
            </w:r>
          </w:p>
        </w:tc>
        <w:tc>
          <w:tcPr>
            <w:tcW w:w="2268" w:type="dxa"/>
          </w:tcPr>
          <w:p w14:paraId="7B07AC35" w14:textId="2970DA9D" w:rsidR="00805164" w:rsidRPr="00E41E8D" w:rsidRDefault="00805164" w:rsidP="00E41E8D">
            <w:pPr>
              <w:widowControl w:val="0"/>
              <w:autoSpaceDE w:val="0"/>
              <w:autoSpaceDN w:val="0"/>
              <w:spacing w:after="0" w:line="225" w:lineRule="exact"/>
              <w:ind w:left="9" w:right="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Do</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you</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know</w:t>
            </w:r>
            <w:r w:rsidRPr="00E41E8D">
              <w:rPr>
                <w:rFonts w:ascii="Times New Roman" w:eastAsia="Times New Roman" w:hAnsi="Times New Roman" w:cs="Times New Roman"/>
                <w:bCs/>
                <w:spacing w:val="-5"/>
                <w:sz w:val="24"/>
                <w:szCs w:val="24"/>
              </w:rPr>
              <w:t xml:space="preserve"> the</w:t>
            </w:r>
            <w:r w:rsidR="00FD7D4C"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z w:val="24"/>
                <w:szCs w:val="24"/>
              </w:rPr>
              <w:t>recommended</w:t>
            </w:r>
            <w:r w:rsidRPr="00E41E8D">
              <w:rPr>
                <w:rFonts w:ascii="Times New Roman" w:eastAsia="Times New Roman" w:hAnsi="Times New Roman" w:cs="Times New Roman"/>
                <w:bCs/>
                <w:spacing w:val="-13"/>
                <w:sz w:val="24"/>
                <w:szCs w:val="24"/>
              </w:rPr>
              <w:t xml:space="preserve"> </w:t>
            </w:r>
            <w:r w:rsidRPr="00E41E8D">
              <w:rPr>
                <w:rFonts w:ascii="Times New Roman" w:eastAsia="Times New Roman" w:hAnsi="Times New Roman" w:cs="Times New Roman"/>
                <w:bCs/>
                <w:spacing w:val="-5"/>
                <w:sz w:val="24"/>
                <w:szCs w:val="24"/>
              </w:rPr>
              <w:t>bed</w:t>
            </w:r>
            <w:r w:rsidR="00FD7D4C"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z w:val="24"/>
                <w:szCs w:val="24"/>
              </w:rPr>
              <w:t>size/pit</w:t>
            </w:r>
            <w:r w:rsidRPr="00E41E8D">
              <w:rPr>
                <w:rFonts w:ascii="Times New Roman" w:eastAsia="Times New Roman" w:hAnsi="Times New Roman" w:cs="Times New Roman"/>
                <w:bCs/>
                <w:spacing w:val="-6"/>
                <w:sz w:val="24"/>
                <w:szCs w:val="24"/>
              </w:rPr>
              <w:t xml:space="preserve"> </w:t>
            </w:r>
            <w:r w:rsidRPr="00E41E8D">
              <w:rPr>
                <w:rFonts w:ascii="Times New Roman" w:eastAsia="Times New Roman" w:hAnsi="Times New Roman" w:cs="Times New Roman"/>
                <w:bCs/>
                <w:sz w:val="24"/>
                <w:szCs w:val="24"/>
              </w:rPr>
              <w:t>size</w:t>
            </w:r>
            <w:r w:rsidRPr="00E41E8D">
              <w:rPr>
                <w:rFonts w:ascii="Times New Roman" w:eastAsia="Times New Roman" w:hAnsi="Times New Roman" w:cs="Times New Roman"/>
                <w:bCs/>
                <w:spacing w:val="-1"/>
                <w:sz w:val="24"/>
                <w:szCs w:val="24"/>
              </w:rPr>
              <w:t xml:space="preserve"> </w:t>
            </w:r>
            <w:r w:rsidRPr="00E41E8D">
              <w:rPr>
                <w:rFonts w:ascii="Times New Roman" w:eastAsia="Times New Roman" w:hAnsi="Times New Roman" w:cs="Times New Roman"/>
                <w:bCs/>
                <w:sz w:val="24"/>
                <w:szCs w:val="24"/>
              </w:rPr>
              <w:t>for</w:t>
            </w:r>
            <w:r w:rsidRPr="00E41E8D">
              <w:rPr>
                <w:rFonts w:ascii="Times New Roman" w:eastAsia="Times New Roman" w:hAnsi="Times New Roman" w:cs="Times New Roman"/>
                <w:bCs/>
                <w:spacing w:val="-5"/>
                <w:sz w:val="24"/>
                <w:szCs w:val="24"/>
              </w:rPr>
              <w:t xml:space="preserve"> the</w:t>
            </w:r>
            <w:r w:rsidR="00FD7D4C"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z w:val="24"/>
                <w:szCs w:val="24"/>
              </w:rPr>
              <w:t>spice</w:t>
            </w:r>
            <w:r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pacing w:val="-2"/>
                <w:sz w:val="24"/>
                <w:szCs w:val="24"/>
              </w:rPr>
              <w:t>crop?</w:t>
            </w:r>
          </w:p>
        </w:tc>
        <w:tc>
          <w:tcPr>
            <w:tcW w:w="1193" w:type="dxa"/>
            <w:gridSpan w:val="2"/>
            <w:vMerge/>
          </w:tcPr>
          <w:p w14:paraId="70666F2D"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809" w:type="dxa"/>
            <w:gridSpan w:val="2"/>
          </w:tcPr>
          <w:p w14:paraId="62F76154" w14:textId="77777777" w:rsidR="00805164" w:rsidRPr="00E41E8D" w:rsidRDefault="00805164" w:rsidP="00E41E8D">
            <w:pPr>
              <w:widowControl w:val="0"/>
              <w:autoSpaceDE w:val="0"/>
              <w:autoSpaceDN w:val="0"/>
              <w:spacing w:after="0" w:line="225" w:lineRule="exact"/>
              <w:ind w:left="19" w:right="1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94</w:t>
            </w:r>
          </w:p>
          <w:p w14:paraId="24C4105A" w14:textId="475DB333" w:rsidR="00805164" w:rsidRPr="00E41E8D" w:rsidRDefault="00805164" w:rsidP="00E41E8D">
            <w:pPr>
              <w:widowControl w:val="0"/>
              <w:autoSpaceDE w:val="0"/>
              <w:autoSpaceDN w:val="0"/>
              <w:spacing w:before="53" w:after="0" w:line="240" w:lineRule="auto"/>
              <w:ind w:left="19" w:right="1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(47)</w:t>
            </w:r>
          </w:p>
        </w:tc>
        <w:tc>
          <w:tcPr>
            <w:tcW w:w="811" w:type="dxa"/>
            <w:gridSpan w:val="2"/>
          </w:tcPr>
          <w:p w14:paraId="50F2B245" w14:textId="77777777" w:rsidR="00805164" w:rsidRPr="00E41E8D" w:rsidRDefault="00805164" w:rsidP="00E41E8D">
            <w:pPr>
              <w:widowControl w:val="0"/>
              <w:autoSpaceDE w:val="0"/>
              <w:autoSpaceDN w:val="0"/>
              <w:spacing w:after="0" w:line="225" w:lineRule="exact"/>
              <w:ind w:left="18"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62</w:t>
            </w:r>
          </w:p>
          <w:p w14:paraId="10B4220B" w14:textId="09ADD8BC" w:rsidR="00805164" w:rsidRPr="00E41E8D" w:rsidRDefault="00805164" w:rsidP="00E41E8D">
            <w:pPr>
              <w:widowControl w:val="0"/>
              <w:autoSpaceDE w:val="0"/>
              <w:autoSpaceDN w:val="0"/>
              <w:spacing w:before="53" w:after="0" w:line="240" w:lineRule="auto"/>
              <w:ind w:left="18" w:righ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(31)</w:t>
            </w:r>
          </w:p>
        </w:tc>
        <w:tc>
          <w:tcPr>
            <w:tcW w:w="873" w:type="dxa"/>
          </w:tcPr>
          <w:p w14:paraId="5953D35C" w14:textId="77777777" w:rsidR="00805164" w:rsidRPr="00E41E8D" w:rsidRDefault="00805164" w:rsidP="00E41E8D">
            <w:pPr>
              <w:widowControl w:val="0"/>
              <w:autoSpaceDE w:val="0"/>
              <w:autoSpaceDN w:val="0"/>
              <w:spacing w:after="0" w:line="225" w:lineRule="exact"/>
              <w:ind w:left="13"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44</w:t>
            </w:r>
          </w:p>
          <w:p w14:paraId="698AAF33" w14:textId="7FE05CB1" w:rsidR="00805164" w:rsidRPr="00E41E8D" w:rsidRDefault="00805164" w:rsidP="00E41E8D">
            <w:pPr>
              <w:widowControl w:val="0"/>
              <w:autoSpaceDE w:val="0"/>
              <w:autoSpaceDN w:val="0"/>
              <w:spacing w:before="53" w:after="0" w:line="240" w:lineRule="auto"/>
              <w:ind w:left="13" w:righ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(22)</w:t>
            </w:r>
          </w:p>
        </w:tc>
        <w:tc>
          <w:tcPr>
            <w:tcW w:w="992" w:type="dxa"/>
          </w:tcPr>
          <w:p w14:paraId="08702201" w14:textId="77777777" w:rsidR="00805164" w:rsidRPr="00E41E8D" w:rsidRDefault="00805164" w:rsidP="00E41E8D">
            <w:pPr>
              <w:widowControl w:val="0"/>
              <w:autoSpaceDE w:val="0"/>
              <w:autoSpaceDN w:val="0"/>
              <w:spacing w:after="0" w:line="225" w:lineRule="exact"/>
              <w:ind w:left="15" w:right="1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250</w:t>
            </w:r>
          </w:p>
        </w:tc>
        <w:tc>
          <w:tcPr>
            <w:tcW w:w="992" w:type="dxa"/>
          </w:tcPr>
          <w:p w14:paraId="50D5381C" w14:textId="77777777" w:rsidR="00805164" w:rsidRPr="00E41E8D" w:rsidRDefault="00805164" w:rsidP="00E41E8D">
            <w:pPr>
              <w:widowControl w:val="0"/>
              <w:autoSpaceDE w:val="0"/>
              <w:autoSpaceDN w:val="0"/>
              <w:spacing w:after="0" w:line="225" w:lineRule="exact"/>
              <w:ind w:left="31" w:right="2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1.25</w:t>
            </w:r>
          </w:p>
        </w:tc>
        <w:tc>
          <w:tcPr>
            <w:tcW w:w="653" w:type="dxa"/>
            <w:gridSpan w:val="2"/>
          </w:tcPr>
          <w:p w14:paraId="1ED66968" w14:textId="77777777" w:rsidR="00805164" w:rsidRPr="00E41E8D" w:rsidRDefault="00805164" w:rsidP="00E41E8D">
            <w:pPr>
              <w:widowControl w:val="0"/>
              <w:autoSpaceDE w:val="0"/>
              <w:autoSpaceDN w:val="0"/>
              <w:spacing w:after="0" w:line="225" w:lineRule="exact"/>
              <w:ind w:left="19" w:right="1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XVI</w:t>
            </w:r>
          </w:p>
        </w:tc>
      </w:tr>
      <w:tr w:rsidR="00805164" w:rsidRPr="00E41E8D" w14:paraId="659F0948" w14:textId="77777777" w:rsidTr="00231C65">
        <w:trPr>
          <w:trHeight w:val="1115"/>
        </w:trPr>
        <w:tc>
          <w:tcPr>
            <w:tcW w:w="709" w:type="dxa"/>
          </w:tcPr>
          <w:p w14:paraId="49C8A4BB" w14:textId="77777777" w:rsidR="00805164" w:rsidRPr="00E41E8D" w:rsidRDefault="00805164" w:rsidP="00E41E8D">
            <w:pPr>
              <w:widowControl w:val="0"/>
              <w:autoSpaceDE w:val="0"/>
              <w:autoSpaceDN w:val="0"/>
              <w:spacing w:after="0" w:line="228" w:lineRule="exact"/>
              <w:ind w:left="9"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6</w:t>
            </w:r>
          </w:p>
        </w:tc>
        <w:tc>
          <w:tcPr>
            <w:tcW w:w="2268" w:type="dxa"/>
          </w:tcPr>
          <w:p w14:paraId="79A31F3B" w14:textId="0219837D" w:rsidR="00805164" w:rsidRPr="00E41E8D" w:rsidRDefault="00805164" w:rsidP="00E41E8D">
            <w:pPr>
              <w:widowControl w:val="0"/>
              <w:autoSpaceDE w:val="0"/>
              <w:autoSpaceDN w:val="0"/>
              <w:spacing w:after="0" w:line="228" w:lineRule="exact"/>
              <w:ind w:left="9" w:right="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Do</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you</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know</w:t>
            </w:r>
            <w:r w:rsidRPr="00E41E8D">
              <w:rPr>
                <w:rFonts w:ascii="Times New Roman" w:eastAsia="Times New Roman" w:hAnsi="Times New Roman" w:cs="Times New Roman"/>
                <w:bCs/>
                <w:spacing w:val="-5"/>
                <w:sz w:val="24"/>
                <w:szCs w:val="24"/>
              </w:rPr>
              <w:t xml:space="preserve"> the</w:t>
            </w:r>
            <w:r w:rsidR="00FD7D4C"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z w:val="24"/>
                <w:szCs w:val="24"/>
              </w:rPr>
              <w:t>quantity</w:t>
            </w:r>
            <w:r w:rsidRPr="00E41E8D">
              <w:rPr>
                <w:rFonts w:ascii="Times New Roman" w:eastAsia="Times New Roman" w:hAnsi="Times New Roman" w:cs="Times New Roman"/>
                <w:bCs/>
                <w:spacing w:val="-6"/>
                <w:sz w:val="24"/>
                <w:szCs w:val="24"/>
              </w:rPr>
              <w:t xml:space="preserve"> </w:t>
            </w:r>
            <w:r w:rsidRPr="00E41E8D">
              <w:rPr>
                <w:rFonts w:ascii="Times New Roman" w:eastAsia="Times New Roman" w:hAnsi="Times New Roman" w:cs="Times New Roman"/>
                <w:bCs/>
                <w:sz w:val="24"/>
                <w:szCs w:val="24"/>
              </w:rPr>
              <w:t>of</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pacing w:val="-4"/>
                <w:sz w:val="24"/>
                <w:szCs w:val="24"/>
              </w:rPr>
              <w:t>farm</w:t>
            </w:r>
            <w:r w:rsidR="00FD7D4C" w:rsidRPr="00E41E8D">
              <w:rPr>
                <w:rFonts w:ascii="Times New Roman" w:eastAsia="Times New Roman" w:hAnsi="Times New Roman" w:cs="Times New Roman"/>
                <w:bCs/>
                <w:spacing w:val="-4"/>
                <w:sz w:val="24"/>
                <w:szCs w:val="24"/>
              </w:rPr>
              <w:t xml:space="preserve"> </w:t>
            </w:r>
            <w:r w:rsidRPr="00E41E8D">
              <w:rPr>
                <w:rFonts w:ascii="Times New Roman" w:eastAsia="Times New Roman" w:hAnsi="Times New Roman" w:cs="Times New Roman"/>
                <w:bCs/>
                <w:sz w:val="24"/>
                <w:szCs w:val="24"/>
              </w:rPr>
              <w:t>yard</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manure</w:t>
            </w:r>
            <w:r w:rsidRPr="00E41E8D">
              <w:rPr>
                <w:rFonts w:ascii="Times New Roman" w:eastAsia="Times New Roman" w:hAnsi="Times New Roman" w:cs="Times New Roman"/>
                <w:bCs/>
                <w:spacing w:val="-6"/>
                <w:sz w:val="24"/>
                <w:szCs w:val="24"/>
              </w:rPr>
              <w:t xml:space="preserve"> </w:t>
            </w:r>
            <w:r w:rsidRPr="00E41E8D">
              <w:rPr>
                <w:rFonts w:ascii="Times New Roman" w:eastAsia="Times New Roman" w:hAnsi="Times New Roman" w:cs="Times New Roman"/>
                <w:bCs/>
                <w:sz w:val="24"/>
                <w:szCs w:val="24"/>
              </w:rPr>
              <w:t>to</w:t>
            </w:r>
            <w:r w:rsidRPr="00E41E8D">
              <w:rPr>
                <w:rFonts w:ascii="Times New Roman" w:eastAsia="Times New Roman" w:hAnsi="Times New Roman" w:cs="Times New Roman"/>
                <w:bCs/>
                <w:spacing w:val="-5"/>
                <w:sz w:val="24"/>
                <w:szCs w:val="24"/>
              </w:rPr>
              <w:t xml:space="preserve"> be</w:t>
            </w:r>
          </w:p>
          <w:p w14:paraId="3164646A" w14:textId="66AD2C0A" w:rsidR="00805164" w:rsidRPr="00E41E8D" w:rsidRDefault="00FD7D4C" w:rsidP="00E41E8D">
            <w:pPr>
              <w:widowControl w:val="0"/>
              <w:autoSpaceDE w:val="0"/>
              <w:autoSpaceDN w:val="0"/>
              <w:spacing w:before="53" w:after="0" w:line="240" w:lineRule="auto"/>
              <w:ind w:left="9" w:right="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i</w:t>
            </w:r>
            <w:r w:rsidR="00805164" w:rsidRPr="00E41E8D">
              <w:rPr>
                <w:rFonts w:ascii="Times New Roman" w:eastAsia="Times New Roman" w:hAnsi="Times New Roman" w:cs="Times New Roman"/>
                <w:bCs/>
                <w:sz w:val="24"/>
                <w:szCs w:val="24"/>
              </w:rPr>
              <w:t>ncorporated</w:t>
            </w:r>
            <w:r w:rsidRPr="00E41E8D">
              <w:rPr>
                <w:rFonts w:ascii="Times New Roman" w:eastAsia="Times New Roman" w:hAnsi="Times New Roman" w:cs="Times New Roman"/>
                <w:bCs/>
                <w:sz w:val="24"/>
                <w:szCs w:val="24"/>
              </w:rPr>
              <w:t xml:space="preserve"> </w:t>
            </w:r>
            <w:r w:rsidR="00805164" w:rsidRPr="00E41E8D">
              <w:rPr>
                <w:rFonts w:ascii="Times New Roman" w:eastAsia="Times New Roman" w:hAnsi="Times New Roman" w:cs="Times New Roman"/>
                <w:bCs/>
                <w:spacing w:val="-2"/>
                <w:sz w:val="24"/>
                <w:szCs w:val="24"/>
              </w:rPr>
              <w:t>during</w:t>
            </w:r>
            <w:r w:rsidRPr="00E41E8D">
              <w:rPr>
                <w:rFonts w:ascii="Times New Roman" w:eastAsia="Times New Roman" w:hAnsi="Times New Roman" w:cs="Times New Roman"/>
                <w:bCs/>
                <w:spacing w:val="-2"/>
                <w:sz w:val="24"/>
                <w:szCs w:val="24"/>
              </w:rPr>
              <w:t xml:space="preserve"> </w:t>
            </w:r>
            <w:r w:rsidR="00805164" w:rsidRPr="00E41E8D">
              <w:rPr>
                <w:rFonts w:ascii="Times New Roman" w:eastAsia="Times New Roman" w:hAnsi="Times New Roman" w:cs="Times New Roman"/>
                <w:bCs/>
                <w:sz w:val="24"/>
                <w:szCs w:val="24"/>
              </w:rPr>
              <w:t>planting?</w:t>
            </w:r>
            <w:r w:rsidR="00805164" w:rsidRPr="00E41E8D">
              <w:rPr>
                <w:rFonts w:ascii="Times New Roman" w:eastAsia="Times New Roman" w:hAnsi="Times New Roman" w:cs="Times New Roman"/>
                <w:bCs/>
                <w:spacing w:val="-4"/>
                <w:sz w:val="24"/>
                <w:szCs w:val="24"/>
              </w:rPr>
              <w:t xml:space="preserve"> </w:t>
            </w:r>
            <w:r w:rsidR="00805164" w:rsidRPr="00E41E8D">
              <w:rPr>
                <w:rFonts w:ascii="Times New Roman" w:eastAsia="Times New Roman" w:hAnsi="Times New Roman" w:cs="Times New Roman"/>
                <w:bCs/>
                <w:sz w:val="24"/>
                <w:szCs w:val="24"/>
              </w:rPr>
              <w:t>(per</w:t>
            </w:r>
            <w:r w:rsidR="00805164" w:rsidRPr="00E41E8D">
              <w:rPr>
                <w:rFonts w:ascii="Times New Roman" w:eastAsia="Times New Roman" w:hAnsi="Times New Roman" w:cs="Times New Roman"/>
                <w:bCs/>
                <w:spacing w:val="-5"/>
                <w:sz w:val="24"/>
                <w:szCs w:val="24"/>
              </w:rPr>
              <w:t xml:space="preserve"> </w:t>
            </w:r>
            <w:r w:rsidR="00805164" w:rsidRPr="00E41E8D">
              <w:rPr>
                <w:rFonts w:ascii="Times New Roman" w:eastAsia="Times New Roman" w:hAnsi="Times New Roman" w:cs="Times New Roman"/>
                <w:bCs/>
                <w:spacing w:val="-2"/>
                <w:sz w:val="24"/>
                <w:szCs w:val="24"/>
              </w:rPr>
              <w:t>plant)</w:t>
            </w:r>
          </w:p>
        </w:tc>
        <w:tc>
          <w:tcPr>
            <w:tcW w:w="1193" w:type="dxa"/>
            <w:gridSpan w:val="2"/>
            <w:vMerge/>
          </w:tcPr>
          <w:p w14:paraId="736CFF1C"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809" w:type="dxa"/>
            <w:gridSpan w:val="2"/>
          </w:tcPr>
          <w:p w14:paraId="03CB351D" w14:textId="77777777" w:rsidR="00805164" w:rsidRPr="00E41E8D" w:rsidRDefault="00805164" w:rsidP="00E41E8D">
            <w:pPr>
              <w:widowControl w:val="0"/>
              <w:autoSpaceDE w:val="0"/>
              <w:autoSpaceDN w:val="0"/>
              <w:spacing w:after="0" w:line="228" w:lineRule="exact"/>
              <w:ind w:left="19" w:right="1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96</w:t>
            </w:r>
          </w:p>
          <w:p w14:paraId="3783D5C0" w14:textId="25C142D3" w:rsidR="00805164" w:rsidRPr="00E41E8D" w:rsidRDefault="00805164" w:rsidP="00E41E8D">
            <w:pPr>
              <w:widowControl w:val="0"/>
              <w:autoSpaceDE w:val="0"/>
              <w:autoSpaceDN w:val="0"/>
              <w:spacing w:before="52" w:after="0" w:line="240" w:lineRule="auto"/>
              <w:ind w:left="19" w:right="1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(48)</w:t>
            </w:r>
          </w:p>
        </w:tc>
        <w:tc>
          <w:tcPr>
            <w:tcW w:w="811" w:type="dxa"/>
            <w:gridSpan w:val="2"/>
          </w:tcPr>
          <w:p w14:paraId="52AE7D3F" w14:textId="77777777" w:rsidR="00805164" w:rsidRPr="00E41E8D" w:rsidRDefault="00805164" w:rsidP="00E41E8D">
            <w:pPr>
              <w:widowControl w:val="0"/>
              <w:autoSpaceDE w:val="0"/>
              <w:autoSpaceDN w:val="0"/>
              <w:spacing w:after="0" w:line="228" w:lineRule="exact"/>
              <w:ind w:left="18"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101</w:t>
            </w:r>
          </w:p>
          <w:p w14:paraId="57ABF4E6" w14:textId="0B07B1DB" w:rsidR="00805164" w:rsidRPr="00E41E8D" w:rsidRDefault="00805164" w:rsidP="00E41E8D">
            <w:pPr>
              <w:widowControl w:val="0"/>
              <w:autoSpaceDE w:val="0"/>
              <w:autoSpaceDN w:val="0"/>
              <w:spacing w:before="52" w:after="0" w:line="240" w:lineRule="auto"/>
              <w:ind w:left="18" w:righ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(50.5)</w:t>
            </w:r>
          </w:p>
        </w:tc>
        <w:tc>
          <w:tcPr>
            <w:tcW w:w="873" w:type="dxa"/>
          </w:tcPr>
          <w:p w14:paraId="7433D9EC" w14:textId="77777777" w:rsidR="00805164" w:rsidRPr="00E41E8D" w:rsidRDefault="00805164" w:rsidP="00E41E8D">
            <w:pPr>
              <w:widowControl w:val="0"/>
              <w:autoSpaceDE w:val="0"/>
              <w:autoSpaceDN w:val="0"/>
              <w:spacing w:after="0" w:line="228" w:lineRule="exact"/>
              <w:ind w:left="13" w:righ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3</w:t>
            </w:r>
          </w:p>
          <w:p w14:paraId="7ADF06B3" w14:textId="043C1C3D" w:rsidR="00805164" w:rsidRPr="00E41E8D" w:rsidRDefault="00805164" w:rsidP="00E41E8D">
            <w:pPr>
              <w:widowControl w:val="0"/>
              <w:autoSpaceDE w:val="0"/>
              <w:autoSpaceDN w:val="0"/>
              <w:spacing w:before="52" w:after="0" w:line="240" w:lineRule="auto"/>
              <w:ind w:left="13" w:right="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(1.5)</w:t>
            </w:r>
          </w:p>
        </w:tc>
        <w:tc>
          <w:tcPr>
            <w:tcW w:w="992" w:type="dxa"/>
          </w:tcPr>
          <w:p w14:paraId="5910F77D" w14:textId="77777777" w:rsidR="00805164" w:rsidRPr="00E41E8D" w:rsidRDefault="00805164" w:rsidP="00E41E8D">
            <w:pPr>
              <w:widowControl w:val="0"/>
              <w:autoSpaceDE w:val="0"/>
              <w:autoSpaceDN w:val="0"/>
              <w:spacing w:after="0" w:line="228" w:lineRule="exact"/>
              <w:ind w:left="15" w:right="1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293</w:t>
            </w:r>
          </w:p>
        </w:tc>
        <w:tc>
          <w:tcPr>
            <w:tcW w:w="992" w:type="dxa"/>
          </w:tcPr>
          <w:p w14:paraId="7AF356FD" w14:textId="77777777" w:rsidR="00805164" w:rsidRPr="00E41E8D" w:rsidRDefault="00805164" w:rsidP="00E41E8D">
            <w:pPr>
              <w:widowControl w:val="0"/>
              <w:autoSpaceDE w:val="0"/>
              <w:autoSpaceDN w:val="0"/>
              <w:spacing w:after="0" w:line="228" w:lineRule="exact"/>
              <w:ind w:left="31" w:right="2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1.46</w:t>
            </w:r>
          </w:p>
        </w:tc>
        <w:tc>
          <w:tcPr>
            <w:tcW w:w="653" w:type="dxa"/>
            <w:gridSpan w:val="2"/>
          </w:tcPr>
          <w:p w14:paraId="645D2D48" w14:textId="77777777" w:rsidR="00805164" w:rsidRPr="00E41E8D" w:rsidRDefault="00805164" w:rsidP="00E41E8D">
            <w:pPr>
              <w:widowControl w:val="0"/>
              <w:autoSpaceDE w:val="0"/>
              <w:autoSpaceDN w:val="0"/>
              <w:spacing w:after="0" w:line="228" w:lineRule="exact"/>
              <w:ind w:left="19" w:right="1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XIII</w:t>
            </w:r>
          </w:p>
        </w:tc>
      </w:tr>
      <w:tr w:rsidR="00805164" w:rsidRPr="00E41E8D" w14:paraId="2AE3040B" w14:textId="77777777" w:rsidTr="00231C65">
        <w:trPr>
          <w:trHeight w:val="782"/>
        </w:trPr>
        <w:tc>
          <w:tcPr>
            <w:tcW w:w="709" w:type="dxa"/>
          </w:tcPr>
          <w:p w14:paraId="6A96AA2A" w14:textId="77777777" w:rsidR="00805164" w:rsidRPr="00E41E8D" w:rsidRDefault="00805164" w:rsidP="00E41E8D">
            <w:pPr>
              <w:widowControl w:val="0"/>
              <w:autoSpaceDE w:val="0"/>
              <w:autoSpaceDN w:val="0"/>
              <w:spacing w:after="0" w:line="225" w:lineRule="exact"/>
              <w:ind w:left="9"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7</w:t>
            </w:r>
          </w:p>
        </w:tc>
        <w:tc>
          <w:tcPr>
            <w:tcW w:w="2268" w:type="dxa"/>
          </w:tcPr>
          <w:p w14:paraId="310B08D1" w14:textId="4B03ECDF" w:rsidR="00805164" w:rsidRPr="00E41E8D" w:rsidRDefault="00805164" w:rsidP="00E41E8D">
            <w:pPr>
              <w:widowControl w:val="0"/>
              <w:autoSpaceDE w:val="0"/>
              <w:autoSpaceDN w:val="0"/>
              <w:spacing w:after="0" w:line="225" w:lineRule="exact"/>
              <w:ind w:left="9" w:right="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Do</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you</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know</w:t>
            </w:r>
            <w:r w:rsidRPr="00E41E8D">
              <w:rPr>
                <w:rFonts w:ascii="Times New Roman" w:eastAsia="Times New Roman" w:hAnsi="Times New Roman" w:cs="Times New Roman"/>
                <w:bCs/>
                <w:spacing w:val="-5"/>
                <w:sz w:val="24"/>
                <w:szCs w:val="24"/>
              </w:rPr>
              <w:t xml:space="preserve"> the</w:t>
            </w:r>
            <w:r w:rsidR="00FD7D4C"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pacing w:val="-2"/>
                <w:sz w:val="24"/>
                <w:szCs w:val="24"/>
              </w:rPr>
              <w:t>recommended</w:t>
            </w:r>
            <w:r w:rsidR="00FD7D4C" w:rsidRPr="00E41E8D">
              <w:rPr>
                <w:rFonts w:ascii="Times New Roman" w:eastAsia="Times New Roman" w:hAnsi="Times New Roman" w:cs="Times New Roman"/>
                <w:bCs/>
                <w:spacing w:val="-2"/>
                <w:sz w:val="24"/>
                <w:szCs w:val="24"/>
              </w:rPr>
              <w:t xml:space="preserve"> </w:t>
            </w:r>
            <w:r w:rsidRPr="00E41E8D">
              <w:rPr>
                <w:rFonts w:ascii="Times New Roman" w:eastAsia="Times New Roman" w:hAnsi="Times New Roman" w:cs="Times New Roman"/>
                <w:bCs/>
                <w:sz w:val="24"/>
                <w:szCs w:val="24"/>
              </w:rPr>
              <w:t>spacing</w:t>
            </w:r>
            <w:r w:rsidRPr="00E41E8D">
              <w:rPr>
                <w:rFonts w:ascii="Times New Roman" w:eastAsia="Times New Roman" w:hAnsi="Times New Roman" w:cs="Times New Roman"/>
                <w:bCs/>
                <w:spacing w:val="-6"/>
                <w:sz w:val="24"/>
                <w:szCs w:val="24"/>
              </w:rPr>
              <w:t xml:space="preserve"> </w:t>
            </w:r>
            <w:r w:rsidRPr="00E41E8D">
              <w:rPr>
                <w:rFonts w:ascii="Times New Roman" w:eastAsia="Times New Roman" w:hAnsi="Times New Roman" w:cs="Times New Roman"/>
                <w:bCs/>
                <w:sz w:val="24"/>
                <w:szCs w:val="24"/>
              </w:rPr>
              <w:t>for</w:t>
            </w:r>
            <w:r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pacing w:val="-2"/>
                <w:sz w:val="24"/>
                <w:szCs w:val="24"/>
              </w:rPr>
              <w:t>planting</w:t>
            </w:r>
            <w:r w:rsidR="00FD7D4C" w:rsidRPr="00E41E8D">
              <w:rPr>
                <w:rFonts w:ascii="Times New Roman" w:eastAsia="Times New Roman" w:hAnsi="Times New Roman" w:cs="Times New Roman"/>
                <w:bCs/>
                <w:spacing w:val="-2"/>
                <w:sz w:val="24"/>
                <w:szCs w:val="24"/>
              </w:rPr>
              <w:t xml:space="preserve"> </w:t>
            </w:r>
            <w:r w:rsidRPr="00E41E8D">
              <w:rPr>
                <w:rFonts w:ascii="Times New Roman" w:eastAsia="Times New Roman" w:hAnsi="Times New Roman" w:cs="Times New Roman"/>
                <w:bCs/>
                <w:sz w:val="24"/>
                <w:szCs w:val="24"/>
              </w:rPr>
              <w:t>the</w:t>
            </w:r>
            <w:r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z w:val="24"/>
                <w:szCs w:val="24"/>
              </w:rPr>
              <w:t>spice</w:t>
            </w:r>
            <w:r w:rsidRPr="00E41E8D">
              <w:rPr>
                <w:rFonts w:ascii="Times New Roman" w:eastAsia="Times New Roman" w:hAnsi="Times New Roman" w:cs="Times New Roman"/>
                <w:bCs/>
                <w:spacing w:val="-4"/>
                <w:sz w:val="24"/>
                <w:szCs w:val="24"/>
              </w:rPr>
              <w:t xml:space="preserve"> </w:t>
            </w:r>
            <w:r w:rsidRPr="00E41E8D">
              <w:rPr>
                <w:rFonts w:ascii="Times New Roman" w:eastAsia="Times New Roman" w:hAnsi="Times New Roman" w:cs="Times New Roman"/>
                <w:bCs/>
                <w:spacing w:val="-2"/>
                <w:sz w:val="24"/>
                <w:szCs w:val="24"/>
              </w:rPr>
              <w:t>crop?</w:t>
            </w:r>
          </w:p>
        </w:tc>
        <w:tc>
          <w:tcPr>
            <w:tcW w:w="1193" w:type="dxa"/>
            <w:gridSpan w:val="2"/>
            <w:vMerge/>
          </w:tcPr>
          <w:p w14:paraId="0F5E018F"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809" w:type="dxa"/>
            <w:gridSpan w:val="2"/>
          </w:tcPr>
          <w:p w14:paraId="465DA65B" w14:textId="77777777" w:rsidR="00805164" w:rsidRPr="00E41E8D" w:rsidRDefault="00805164" w:rsidP="00E41E8D">
            <w:pPr>
              <w:widowControl w:val="0"/>
              <w:autoSpaceDE w:val="0"/>
              <w:autoSpaceDN w:val="0"/>
              <w:spacing w:after="0" w:line="225" w:lineRule="exact"/>
              <w:ind w:left="19" w:right="1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95</w:t>
            </w:r>
          </w:p>
          <w:p w14:paraId="246E974E" w14:textId="11C3D252" w:rsidR="00805164" w:rsidRPr="00E41E8D" w:rsidRDefault="00805164" w:rsidP="00E41E8D">
            <w:pPr>
              <w:widowControl w:val="0"/>
              <w:autoSpaceDE w:val="0"/>
              <w:autoSpaceDN w:val="0"/>
              <w:spacing w:before="53" w:after="0" w:line="240" w:lineRule="auto"/>
              <w:ind w:left="19" w:right="1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(47.5)</w:t>
            </w:r>
          </w:p>
        </w:tc>
        <w:tc>
          <w:tcPr>
            <w:tcW w:w="811" w:type="dxa"/>
            <w:gridSpan w:val="2"/>
          </w:tcPr>
          <w:p w14:paraId="54A94A96" w14:textId="77777777" w:rsidR="00805164" w:rsidRPr="00E41E8D" w:rsidRDefault="00805164" w:rsidP="00E41E8D">
            <w:pPr>
              <w:widowControl w:val="0"/>
              <w:autoSpaceDE w:val="0"/>
              <w:autoSpaceDN w:val="0"/>
              <w:spacing w:after="0" w:line="225" w:lineRule="exact"/>
              <w:ind w:left="18"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101</w:t>
            </w:r>
          </w:p>
          <w:p w14:paraId="41AF4255" w14:textId="7D9F441D" w:rsidR="00805164" w:rsidRPr="00E41E8D" w:rsidRDefault="00805164" w:rsidP="00E41E8D">
            <w:pPr>
              <w:widowControl w:val="0"/>
              <w:autoSpaceDE w:val="0"/>
              <w:autoSpaceDN w:val="0"/>
              <w:spacing w:before="53" w:after="0" w:line="240" w:lineRule="auto"/>
              <w:ind w:left="18" w:righ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(50.5)</w:t>
            </w:r>
          </w:p>
        </w:tc>
        <w:tc>
          <w:tcPr>
            <w:tcW w:w="873" w:type="dxa"/>
          </w:tcPr>
          <w:p w14:paraId="0F11CFE1" w14:textId="77777777" w:rsidR="00805164" w:rsidRPr="00E41E8D" w:rsidRDefault="00805164" w:rsidP="00E41E8D">
            <w:pPr>
              <w:widowControl w:val="0"/>
              <w:autoSpaceDE w:val="0"/>
              <w:autoSpaceDN w:val="0"/>
              <w:spacing w:after="0" w:line="225" w:lineRule="exact"/>
              <w:ind w:left="13" w:righ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4</w:t>
            </w:r>
          </w:p>
          <w:p w14:paraId="7B909D27" w14:textId="39609BAB" w:rsidR="00805164" w:rsidRPr="00E41E8D" w:rsidRDefault="00805164" w:rsidP="00E41E8D">
            <w:pPr>
              <w:widowControl w:val="0"/>
              <w:autoSpaceDE w:val="0"/>
              <w:autoSpaceDN w:val="0"/>
              <w:spacing w:before="53" w:after="0" w:line="240" w:lineRule="auto"/>
              <w:ind w:left="13" w:righ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w:t>
            </w:r>
          </w:p>
        </w:tc>
        <w:tc>
          <w:tcPr>
            <w:tcW w:w="992" w:type="dxa"/>
          </w:tcPr>
          <w:p w14:paraId="75E9DF0B" w14:textId="77777777" w:rsidR="00805164" w:rsidRPr="00E41E8D" w:rsidRDefault="00805164" w:rsidP="00E41E8D">
            <w:pPr>
              <w:widowControl w:val="0"/>
              <w:autoSpaceDE w:val="0"/>
              <w:autoSpaceDN w:val="0"/>
              <w:spacing w:after="0" w:line="225" w:lineRule="exact"/>
              <w:ind w:left="15" w:right="1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291</w:t>
            </w:r>
          </w:p>
        </w:tc>
        <w:tc>
          <w:tcPr>
            <w:tcW w:w="992" w:type="dxa"/>
          </w:tcPr>
          <w:p w14:paraId="281EAF32" w14:textId="77777777" w:rsidR="00805164" w:rsidRPr="00E41E8D" w:rsidRDefault="00805164" w:rsidP="00E41E8D">
            <w:pPr>
              <w:widowControl w:val="0"/>
              <w:autoSpaceDE w:val="0"/>
              <w:autoSpaceDN w:val="0"/>
              <w:spacing w:after="0" w:line="225" w:lineRule="exact"/>
              <w:ind w:left="31" w:right="2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1.40</w:t>
            </w:r>
          </w:p>
        </w:tc>
        <w:tc>
          <w:tcPr>
            <w:tcW w:w="653" w:type="dxa"/>
            <w:gridSpan w:val="2"/>
          </w:tcPr>
          <w:p w14:paraId="3C33D0EE" w14:textId="77777777" w:rsidR="00805164" w:rsidRPr="00E41E8D" w:rsidRDefault="00805164" w:rsidP="00E41E8D">
            <w:pPr>
              <w:widowControl w:val="0"/>
              <w:autoSpaceDE w:val="0"/>
              <w:autoSpaceDN w:val="0"/>
              <w:spacing w:after="0" w:line="225" w:lineRule="exact"/>
              <w:ind w:left="19" w:right="1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XIV</w:t>
            </w:r>
          </w:p>
        </w:tc>
      </w:tr>
      <w:tr w:rsidR="00805164" w:rsidRPr="00E41E8D" w14:paraId="3DD95F8D" w14:textId="77777777" w:rsidTr="00231C65">
        <w:trPr>
          <w:trHeight w:val="1323"/>
        </w:trPr>
        <w:tc>
          <w:tcPr>
            <w:tcW w:w="709" w:type="dxa"/>
          </w:tcPr>
          <w:p w14:paraId="6E055EE6" w14:textId="77777777" w:rsidR="00805164" w:rsidRPr="00E41E8D" w:rsidRDefault="00805164" w:rsidP="00E41E8D">
            <w:pPr>
              <w:widowControl w:val="0"/>
              <w:autoSpaceDE w:val="0"/>
              <w:autoSpaceDN w:val="0"/>
              <w:spacing w:after="0" w:line="228" w:lineRule="exact"/>
              <w:ind w:left="9"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8</w:t>
            </w:r>
          </w:p>
        </w:tc>
        <w:tc>
          <w:tcPr>
            <w:tcW w:w="2268" w:type="dxa"/>
          </w:tcPr>
          <w:p w14:paraId="01CE8BE1" w14:textId="6D127D50" w:rsidR="00805164" w:rsidRPr="00E41E8D" w:rsidRDefault="00805164" w:rsidP="00E41E8D">
            <w:pPr>
              <w:widowControl w:val="0"/>
              <w:autoSpaceDE w:val="0"/>
              <w:autoSpaceDN w:val="0"/>
              <w:spacing w:after="0" w:line="360" w:lineRule="auto"/>
              <w:ind w:right="15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Do you know the total</w:t>
            </w:r>
            <w:r w:rsidRPr="00E41E8D">
              <w:rPr>
                <w:rFonts w:ascii="Times New Roman" w:eastAsia="Times New Roman" w:hAnsi="Times New Roman" w:cs="Times New Roman"/>
                <w:bCs/>
                <w:spacing w:val="-13"/>
                <w:sz w:val="24"/>
                <w:szCs w:val="24"/>
              </w:rPr>
              <w:t xml:space="preserve"> </w:t>
            </w:r>
            <w:r w:rsidRPr="00E41E8D">
              <w:rPr>
                <w:rFonts w:ascii="Times New Roman" w:eastAsia="Times New Roman" w:hAnsi="Times New Roman" w:cs="Times New Roman"/>
                <w:bCs/>
                <w:sz w:val="24"/>
                <w:szCs w:val="24"/>
              </w:rPr>
              <w:t>recommended</w:t>
            </w:r>
            <w:r w:rsidR="00FD7D4C" w:rsidRPr="00E41E8D">
              <w:rPr>
                <w:rFonts w:ascii="Times New Roman" w:eastAsia="Times New Roman" w:hAnsi="Times New Roman" w:cs="Times New Roman"/>
                <w:bCs/>
                <w:sz w:val="24"/>
                <w:szCs w:val="24"/>
              </w:rPr>
              <w:t xml:space="preserve"> </w:t>
            </w:r>
            <w:r w:rsidRPr="00E41E8D">
              <w:rPr>
                <w:rFonts w:ascii="Times New Roman" w:eastAsia="Times New Roman" w:hAnsi="Times New Roman" w:cs="Times New Roman"/>
                <w:bCs/>
                <w:sz w:val="24"/>
                <w:szCs w:val="24"/>
              </w:rPr>
              <w:t xml:space="preserve">fertilizer dozes for </w:t>
            </w:r>
            <w:r w:rsidRPr="00E41E8D">
              <w:rPr>
                <w:rFonts w:ascii="Times New Roman" w:eastAsia="Times New Roman" w:hAnsi="Times New Roman" w:cs="Times New Roman"/>
                <w:bCs/>
                <w:spacing w:val="-2"/>
                <w:sz w:val="24"/>
                <w:szCs w:val="24"/>
              </w:rPr>
              <w:t xml:space="preserve">improved </w:t>
            </w:r>
            <w:r w:rsidRPr="00E41E8D">
              <w:rPr>
                <w:rFonts w:ascii="Times New Roman" w:eastAsia="Times New Roman" w:hAnsi="Times New Roman" w:cs="Times New Roman"/>
                <w:bCs/>
                <w:sz w:val="24"/>
                <w:szCs w:val="24"/>
              </w:rPr>
              <w:t>cultivation</w:t>
            </w:r>
            <w:r w:rsidRPr="00E41E8D">
              <w:rPr>
                <w:rFonts w:ascii="Times New Roman" w:eastAsia="Times New Roman" w:hAnsi="Times New Roman" w:cs="Times New Roman"/>
                <w:bCs/>
                <w:spacing w:val="-13"/>
                <w:sz w:val="24"/>
                <w:szCs w:val="24"/>
              </w:rPr>
              <w:t xml:space="preserve"> </w:t>
            </w:r>
            <w:r w:rsidRPr="00E41E8D">
              <w:rPr>
                <w:rFonts w:ascii="Times New Roman" w:eastAsia="Times New Roman" w:hAnsi="Times New Roman" w:cs="Times New Roman"/>
                <w:bCs/>
                <w:sz w:val="24"/>
                <w:szCs w:val="24"/>
              </w:rPr>
              <w:t>of</w:t>
            </w:r>
            <w:r w:rsidRPr="00E41E8D">
              <w:rPr>
                <w:rFonts w:ascii="Times New Roman" w:eastAsia="Times New Roman" w:hAnsi="Times New Roman" w:cs="Times New Roman"/>
                <w:bCs/>
                <w:spacing w:val="-12"/>
                <w:sz w:val="24"/>
                <w:szCs w:val="24"/>
              </w:rPr>
              <w:t xml:space="preserve"> </w:t>
            </w:r>
            <w:r w:rsidRPr="00E41E8D">
              <w:rPr>
                <w:rFonts w:ascii="Times New Roman" w:eastAsia="Times New Roman" w:hAnsi="Times New Roman" w:cs="Times New Roman"/>
                <w:bCs/>
                <w:sz w:val="24"/>
                <w:szCs w:val="24"/>
              </w:rPr>
              <w:t>spice</w:t>
            </w:r>
            <w:r w:rsidR="00FD7D4C" w:rsidRPr="00E41E8D">
              <w:rPr>
                <w:rFonts w:ascii="Times New Roman" w:eastAsia="Times New Roman" w:hAnsi="Times New Roman" w:cs="Times New Roman"/>
                <w:bCs/>
                <w:sz w:val="24"/>
                <w:szCs w:val="24"/>
              </w:rPr>
              <w:t xml:space="preserve"> </w:t>
            </w:r>
            <w:r w:rsidRPr="00E41E8D">
              <w:rPr>
                <w:rFonts w:ascii="Times New Roman" w:eastAsia="Times New Roman" w:hAnsi="Times New Roman" w:cs="Times New Roman"/>
                <w:bCs/>
                <w:spacing w:val="-2"/>
                <w:sz w:val="24"/>
                <w:szCs w:val="24"/>
              </w:rPr>
              <w:t>crops?</w:t>
            </w:r>
          </w:p>
        </w:tc>
        <w:tc>
          <w:tcPr>
            <w:tcW w:w="1193" w:type="dxa"/>
            <w:gridSpan w:val="2"/>
            <w:vMerge/>
          </w:tcPr>
          <w:p w14:paraId="6BD8F0BB"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809" w:type="dxa"/>
            <w:gridSpan w:val="2"/>
          </w:tcPr>
          <w:p w14:paraId="7C982666" w14:textId="77777777" w:rsidR="00805164" w:rsidRPr="00E41E8D" w:rsidRDefault="00805164" w:rsidP="00E41E8D">
            <w:pPr>
              <w:widowControl w:val="0"/>
              <w:autoSpaceDE w:val="0"/>
              <w:autoSpaceDN w:val="0"/>
              <w:spacing w:after="0" w:line="228" w:lineRule="exact"/>
              <w:ind w:left="19" w:right="1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2</w:t>
            </w:r>
          </w:p>
          <w:p w14:paraId="7406208C" w14:textId="77777777" w:rsidR="00805164" w:rsidRPr="00E41E8D" w:rsidRDefault="00805164" w:rsidP="00E41E8D">
            <w:pPr>
              <w:widowControl w:val="0"/>
              <w:autoSpaceDE w:val="0"/>
              <w:autoSpaceDN w:val="0"/>
              <w:spacing w:before="113" w:after="0" w:line="240" w:lineRule="auto"/>
              <w:ind w:left="19" w:right="1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w:t>
            </w:r>
          </w:p>
        </w:tc>
        <w:tc>
          <w:tcPr>
            <w:tcW w:w="811" w:type="dxa"/>
            <w:gridSpan w:val="2"/>
          </w:tcPr>
          <w:p w14:paraId="2A1B80B0" w14:textId="77777777" w:rsidR="00805164" w:rsidRPr="00E41E8D" w:rsidRDefault="00805164" w:rsidP="00E41E8D">
            <w:pPr>
              <w:widowControl w:val="0"/>
              <w:autoSpaceDE w:val="0"/>
              <w:autoSpaceDN w:val="0"/>
              <w:spacing w:after="0" w:line="228" w:lineRule="exact"/>
              <w:ind w:left="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1</w:t>
            </w:r>
          </w:p>
          <w:p w14:paraId="7C24B414" w14:textId="77777777" w:rsidR="00805164" w:rsidRPr="00E41E8D" w:rsidRDefault="00805164" w:rsidP="00E41E8D">
            <w:pPr>
              <w:widowControl w:val="0"/>
              <w:autoSpaceDE w:val="0"/>
              <w:autoSpaceDN w:val="0"/>
              <w:spacing w:before="113" w:after="0" w:line="240" w:lineRule="auto"/>
              <w:ind w:left="18" w:right="1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(0.5)</w:t>
            </w:r>
          </w:p>
        </w:tc>
        <w:tc>
          <w:tcPr>
            <w:tcW w:w="873" w:type="dxa"/>
          </w:tcPr>
          <w:p w14:paraId="271D62CC" w14:textId="77777777" w:rsidR="00805164" w:rsidRPr="00E41E8D" w:rsidRDefault="00805164" w:rsidP="00E41E8D">
            <w:pPr>
              <w:widowControl w:val="0"/>
              <w:autoSpaceDE w:val="0"/>
              <w:autoSpaceDN w:val="0"/>
              <w:spacing w:after="0" w:line="228" w:lineRule="exact"/>
              <w:ind w:left="20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197</w:t>
            </w:r>
          </w:p>
          <w:p w14:paraId="2D63E595" w14:textId="77777777" w:rsidR="00805164" w:rsidRPr="00E41E8D" w:rsidRDefault="00805164" w:rsidP="00E41E8D">
            <w:pPr>
              <w:widowControl w:val="0"/>
              <w:autoSpaceDE w:val="0"/>
              <w:autoSpaceDN w:val="0"/>
              <w:spacing w:before="113" w:after="0" w:line="240" w:lineRule="auto"/>
              <w:ind w:left="115"/>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(98.5)</w:t>
            </w:r>
          </w:p>
        </w:tc>
        <w:tc>
          <w:tcPr>
            <w:tcW w:w="992" w:type="dxa"/>
          </w:tcPr>
          <w:p w14:paraId="6C6B44D1" w14:textId="77777777" w:rsidR="00805164" w:rsidRPr="00E41E8D" w:rsidRDefault="00805164" w:rsidP="00E41E8D">
            <w:pPr>
              <w:widowControl w:val="0"/>
              <w:autoSpaceDE w:val="0"/>
              <w:autoSpaceDN w:val="0"/>
              <w:spacing w:after="0" w:line="228" w:lineRule="exact"/>
              <w:ind w:left="15" w:right="1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5</w:t>
            </w:r>
          </w:p>
        </w:tc>
        <w:tc>
          <w:tcPr>
            <w:tcW w:w="992" w:type="dxa"/>
          </w:tcPr>
          <w:p w14:paraId="6A3BEEE6" w14:textId="77777777" w:rsidR="00805164" w:rsidRPr="00E41E8D" w:rsidRDefault="00805164" w:rsidP="00E41E8D">
            <w:pPr>
              <w:widowControl w:val="0"/>
              <w:autoSpaceDE w:val="0"/>
              <w:autoSpaceDN w:val="0"/>
              <w:spacing w:after="0" w:line="228" w:lineRule="exact"/>
              <w:ind w:left="31" w:right="2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0.02</w:t>
            </w:r>
          </w:p>
        </w:tc>
        <w:tc>
          <w:tcPr>
            <w:tcW w:w="653" w:type="dxa"/>
            <w:gridSpan w:val="2"/>
          </w:tcPr>
          <w:p w14:paraId="1848D9D4" w14:textId="77777777" w:rsidR="00805164" w:rsidRPr="00E41E8D" w:rsidRDefault="00805164" w:rsidP="00E41E8D">
            <w:pPr>
              <w:widowControl w:val="0"/>
              <w:autoSpaceDE w:val="0"/>
              <w:autoSpaceDN w:val="0"/>
              <w:spacing w:after="0" w:line="228" w:lineRule="exact"/>
              <w:ind w:right="15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XXIV</w:t>
            </w:r>
          </w:p>
        </w:tc>
      </w:tr>
      <w:tr w:rsidR="00805164" w:rsidRPr="00E41E8D" w14:paraId="258DBEFB" w14:textId="77777777" w:rsidTr="00231C65">
        <w:trPr>
          <w:trHeight w:val="1275"/>
        </w:trPr>
        <w:tc>
          <w:tcPr>
            <w:tcW w:w="709" w:type="dxa"/>
          </w:tcPr>
          <w:p w14:paraId="57336D47" w14:textId="77777777" w:rsidR="00805164" w:rsidRPr="00E41E8D" w:rsidRDefault="00805164" w:rsidP="00E41E8D">
            <w:pPr>
              <w:widowControl w:val="0"/>
              <w:autoSpaceDE w:val="0"/>
              <w:autoSpaceDN w:val="0"/>
              <w:spacing w:after="0" w:line="225" w:lineRule="exact"/>
              <w:ind w:left="9"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lastRenderedPageBreak/>
              <w:t>9</w:t>
            </w:r>
          </w:p>
        </w:tc>
        <w:tc>
          <w:tcPr>
            <w:tcW w:w="2268" w:type="dxa"/>
          </w:tcPr>
          <w:p w14:paraId="6AF41A73" w14:textId="78BA3682" w:rsidR="00805164" w:rsidRPr="00E41E8D" w:rsidRDefault="00805164" w:rsidP="00E41E8D">
            <w:pPr>
              <w:widowControl w:val="0"/>
              <w:autoSpaceDE w:val="0"/>
              <w:autoSpaceDN w:val="0"/>
              <w:spacing w:after="0" w:line="360" w:lineRule="auto"/>
              <w:ind w:right="10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Do</w:t>
            </w:r>
            <w:r w:rsidRPr="00E41E8D">
              <w:rPr>
                <w:rFonts w:ascii="Times New Roman" w:eastAsia="Times New Roman" w:hAnsi="Times New Roman" w:cs="Times New Roman"/>
                <w:bCs/>
                <w:spacing w:val="-13"/>
                <w:sz w:val="24"/>
                <w:szCs w:val="24"/>
              </w:rPr>
              <w:t xml:space="preserve"> </w:t>
            </w:r>
            <w:r w:rsidRPr="00E41E8D">
              <w:rPr>
                <w:rFonts w:ascii="Times New Roman" w:eastAsia="Times New Roman" w:hAnsi="Times New Roman" w:cs="Times New Roman"/>
                <w:bCs/>
                <w:sz w:val="24"/>
                <w:szCs w:val="24"/>
              </w:rPr>
              <w:t>you</w:t>
            </w:r>
            <w:r w:rsidRPr="00E41E8D">
              <w:rPr>
                <w:rFonts w:ascii="Times New Roman" w:eastAsia="Times New Roman" w:hAnsi="Times New Roman" w:cs="Times New Roman"/>
                <w:bCs/>
                <w:spacing w:val="-12"/>
                <w:sz w:val="24"/>
                <w:szCs w:val="24"/>
              </w:rPr>
              <w:t xml:space="preserve"> </w:t>
            </w:r>
            <w:r w:rsidRPr="00E41E8D">
              <w:rPr>
                <w:rFonts w:ascii="Times New Roman" w:eastAsia="Times New Roman" w:hAnsi="Times New Roman" w:cs="Times New Roman"/>
                <w:bCs/>
                <w:sz w:val="24"/>
                <w:szCs w:val="24"/>
              </w:rPr>
              <w:t>know</w:t>
            </w:r>
            <w:r w:rsidRPr="00E41E8D">
              <w:rPr>
                <w:rFonts w:ascii="Times New Roman" w:eastAsia="Times New Roman" w:hAnsi="Times New Roman" w:cs="Times New Roman"/>
                <w:bCs/>
                <w:spacing w:val="-13"/>
                <w:sz w:val="24"/>
                <w:szCs w:val="24"/>
              </w:rPr>
              <w:t xml:space="preserve"> </w:t>
            </w:r>
            <w:r w:rsidRPr="00E41E8D">
              <w:rPr>
                <w:rFonts w:ascii="Times New Roman" w:eastAsia="Times New Roman" w:hAnsi="Times New Roman" w:cs="Times New Roman"/>
                <w:bCs/>
                <w:sz w:val="24"/>
                <w:szCs w:val="24"/>
              </w:rPr>
              <w:t>which crops</w:t>
            </w:r>
            <w:r w:rsidR="00FD7D4C" w:rsidRPr="00E41E8D">
              <w:rPr>
                <w:rFonts w:ascii="Times New Roman" w:eastAsia="Times New Roman" w:hAnsi="Times New Roman" w:cs="Times New Roman"/>
                <w:bCs/>
                <w:sz w:val="24"/>
                <w:szCs w:val="24"/>
              </w:rPr>
              <w:t xml:space="preserve"> </w:t>
            </w:r>
            <w:r w:rsidRPr="00E41E8D">
              <w:rPr>
                <w:rFonts w:ascii="Times New Roman" w:eastAsia="Times New Roman" w:hAnsi="Times New Roman" w:cs="Times New Roman"/>
                <w:bCs/>
                <w:sz w:val="24"/>
                <w:szCs w:val="24"/>
              </w:rPr>
              <w:t>are grown for providing</w:t>
            </w:r>
            <w:r w:rsidR="00FD7D4C" w:rsidRPr="00E41E8D">
              <w:rPr>
                <w:rFonts w:ascii="Times New Roman" w:eastAsia="Times New Roman" w:hAnsi="Times New Roman" w:cs="Times New Roman"/>
                <w:bCs/>
                <w:sz w:val="24"/>
                <w:szCs w:val="24"/>
              </w:rPr>
              <w:t xml:space="preserve"> </w:t>
            </w:r>
            <w:r w:rsidRPr="00E41E8D">
              <w:rPr>
                <w:rFonts w:ascii="Times New Roman" w:eastAsia="Times New Roman" w:hAnsi="Times New Roman" w:cs="Times New Roman"/>
                <w:bCs/>
                <w:sz w:val="24"/>
                <w:szCs w:val="24"/>
              </w:rPr>
              <w:t>shades</w:t>
            </w:r>
            <w:r w:rsidRPr="00E41E8D">
              <w:rPr>
                <w:rFonts w:ascii="Times New Roman" w:eastAsia="Times New Roman" w:hAnsi="Times New Roman" w:cs="Times New Roman"/>
                <w:bCs/>
                <w:spacing w:val="40"/>
                <w:sz w:val="24"/>
                <w:szCs w:val="24"/>
              </w:rPr>
              <w:t xml:space="preserve"> </w:t>
            </w:r>
            <w:r w:rsidRPr="00E41E8D">
              <w:rPr>
                <w:rFonts w:ascii="Times New Roman" w:eastAsia="Times New Roman" w:hAnsi="Times New Roman" w:cs="Times New Roman"/>
                <w:bCs/>
                <w:sz w:val="24"/>
                <w:szCs w:val="24"/>
              </w:rPr>
              <w:t>for the spice crops</w:t>
            </w:r>
          </w:p>
          <w:p w14:paraId="31A7AFEE" w14:textId="77777777" w:rsidR="00805164" w:rsidRPr="00E41E8D" w:rsidRDefault="00805164" w:rsidP="00E41E8D">
            <w:pPr>
              <w:widowControl w:val="0"/>
              <w:autoSpaceDE w:val="0"/>
              <w:autoSpaceDN w:val="0"/>
              <w:spacing w:after="0" w:line="240" w:lineRule="auto"/>
              <w:ind w:left="9"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under</w:t>
            </w:r>
            <w:r w:rsidRPr="00E41E8D">
              <w:rPr>
                <w:rFonts w:ascii="Times New Roman" w:eastAsia="Times New Roman" w:hAnsi="Times New Roman" w:cs="Times New Roman"/>
                <w:bCs/>
                <w:spacing w:val="-7"/>
                <w:sz w:val="24"/>
                <w:szCs w:val="24"/>
              </w:rPr>
              <w:t xml:space="preserve"> </w:t>
            </w:r>
            <w:r w:rsidRPr="00E41E8D">
              <w:rPr>
                <w:rFonts w:ascii="Times New Roman" w:eastAsia="Times New Roman" w:hAnsi="Times New Roman" w:cs="Times New Roman"/>
                <w:bCs/>
                <w:spacing w:val="-2"/>
                <w:sz w:val="24"/>
                <w:szCs w:val="24"/>
              </w:rPr>
              <w:t>study?</w:t>
            </w:r>
          </w:p>
        </w:tc>
        <w:tc>
          <w:tcPr>
            <w:tcW w:w="1193" w:type="dxa"/>
            <w:gridSpan w:val="2"/>
            <w:vMerge/>
          </w:tcPr>
          <w:p w14:paraId="09150492"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809" w:type="dxa"/>
            <w:gridSpan w:val="2"/>
          </w:tcPr>
          <w:p w14:paraId="065D16FB" w14:textId="77777777" w:rsidR="00805164" w:rsidRPr="00E41E8D" w:rsidRDefault="00805164" w:rsidP="00E41E8D">
            <w:pPr>
              <w:widowControl w:val="0"/>
              <w:autoSpaceDE w:val="0"/>
              <w:autoSpaceDN w:val="0"/>
              <w:spacing w:after="0" w:line="225" w:lineRule="exact"/>
              <w:ind w:left="19" w:right="1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77</w:t>
            </w:r>
          </w:p>
          <w:p w14:paraId="3C4748AA" w14:textId="77777777" w:rsidR="00805164" w:rsidRPr="00E41E8D" w:rsidRDefault="00805164" w:rsidP="00E41E8D">
            <w:pPr>
              <w:widowControl w:val="0"/>
              <w:autoSpaceDE w:val="0"/>
              <w:autoSpaceDN w:val="0"/>
              <w:spacing w:before="115" w:after="0" w:line="240" w:lineRule="auto"/>
              <w:ind w:left="19" w:right="1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(38.5)</w:t>
            </w:r>
          </w:p>
        </w:tc>
        <w:tc>
          <w:tcPr>
            <w:tcW w:w="811" w:type="dxa"/>
            <w:gridSpan w:val="2"/>
          </w:tcPr>
          <w:p w14:paraId="15BB856A" w14:textId="77777777" w:rsidR="00805164" w:rsidRPr="00E41E8D" w:rsidRDefault="00805164" w:rsidP="00E41E8D">
            <w:pPr>
              <w:widowControl w:val="0"/>
              <w:autoSpaceDE w:val="0"/>
              <w:autoSpaceDN w:val="0"/>
              <w:spacing w:after="0" w:line="225" w:lineRule="exact"/>
              <w:ind w:left="18"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26</w:t>
            </w:r>
          </w:p>
          <w:p w14:paraId="55F9FD50" w14:textId="77777777" w:rsidR="00805164" w:rsidRPr="00E41E8D" w:rsidRDefault="00805164" w:rsidP="00E41E8D">
            <w:pPr>
              <w:widowControl w:val="0"/>
              <w:autoSpaceDE w:val="0"/>
              <w:autoSpaceDN w:val="0"/>
              <w:spacing w:before="115" w:after="0" w:line="240" w:lineRule="auto"/>
              <w:ind w:left="18" w:righ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(13)</w:t>
            </w:r>
          </w:p>
        </w:tc>
        <w:tc>
          <w:tcPr>
            <w:tcW w:w="873" w:type="dxa"/>
          </w:tcPr>
          <w:p w14:paraId="7277BCAD" w14:textId="77777777" w:rsidR="00805164" w:rsidRPr="00E41E8D" w:rsidRDefault="00805164" w:rsidP="00E41E8D">
            <w:pPr>
              <w:widowControl w:val="0"/>
              <w:autoSpaceDE w:val="0"/>
              <w:autoSpaceDN w:val="0"/>
              <w:spacing w:after="0" w:line="225" w:lineRule="exact"/>
              <w:ind w:left="13"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97</w:t>
            </w:r>
          </w:p>
          <w:p w14:paraId="768E3826" w14:textId="77777777" w:rsidR="00805164" w:rsidRPr="00E41E8D" w:rsidRDefault="00805164" w:rsidP="00E41E8D">
            <w:pPr>
              <w:widowControl w:val="0"/>
              <w:autoSpaceDE w:val="0"/>
              <w:autoSpaceDN w:val="0"/>
              <w:spacing w:before="115" w:after="0" w:line="240" w:lineRule="auto"/>
              <w:ind w:left="13" w:righ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(48.5)</w:t>
            </w:r>
          </w:p>
        </w:tc>
        <w:tc>
          <w:tcPr>
            <w:tcW w:w="992" w:type="dxa"/>
          </w:tcPr>
          <w:p w14:paraId="490CFB05" w14:textId="77777777" w:rsidR="00805164" w:rsidRPr="00E41E8D" w:rsidRDefault="00805164" w:rsidP="00E41E8D">
            <w:pPr>
              <w:widowControl w:val="0"/>
              <w:autoSpaceDE w:val="0"/>
              <w:autoSpaceDN w:val="0"/>
              <w:spacing w:after="0" w:line="225" w:lineRule="exact"/>
              <w:ind w:left="15" w:right="1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180</w:t>
            </w:r>
          </w:p>
        </w:tc>
        <w:tc>
          <w:tcPr>
            <w:tcW w:w="992" w:type="dxa"/>
          </w:tcPr>
          <w:p w14:paraId="1206DA57" w14:textId="77777777" w:rsidR="00805164" w:rsidRPr="00E41E8D" w:rsidRDefault="00805164" w:rsidP="00E41E8D">
            <w:pPr>
              <w:widowControl w:val="0"/>
              <w:autoSpaceDE w:val="0"/>
              <w:autoSpaceDN w:val="0"/>
              <w:spacing w:after="0" w:line="225" w:lineRule="exact"/>
              <w:ind w:left="31" w:right="2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0.9</w:t>
            </w:r>
          </w:p>
        </w:tc>
        <w:tc>
          <w:tcPr>
            <w:tcW w:w="653" w:type="dxa"/>
            <w:gridSpan w:val="2"/>
          </w:tcPr>
          <w:p w14:paraId="2BF3082F" w14:textId="77777777" w:rsidR="00805164" w:rsidRPr="00E41E8D" w:rsidRDefault="00805164" w:rsidP="00E41E8D">
            <w:pPr>
              <w:widowControl w:val="0"/>
              <w:autoSpaceDE w:val="0"/>
              <w:autoSpaceDN w:val="0"/>
              <w:spacing w:after="0" w:line="225" w:lineRule="exact"/>
              <w:ind w:right="21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XIX</w:t>
            </w:r>
          </w:p>
        </w:tc>
      </w:tr>
      <w:tr w:rsidR="00805164" w:rsidRPr="00E41E8D" w14:paraId="77CFA002" w14:textId="77777777" w:rsidTr="00231C65">
        <w:trPr>
          <w:trHeight w:val="1379"/>
        </w:trPr>
        <w:tc>
          <w:tcPr>
            <w:tcW w:w="709" w:type="dxa"/>
          </w:tcPr>
          <w:p w14:paraId="49E456BC" w14:textId="77777777" w:rsidR="00805164" w:rsidRPr="00E41E8D" w:rsidRDefault="00805164" w:rsidP="00E41E8D">
            <w:pPr>
              <w:widowControl w:val="0"/>
              <w:autoSpaceDE w:val="0"/>
              <w:autoSpaceDN w:val="0"/>
              <w:spacing w:after="0" w:line="225" w:lineRule="exact"/>
              <w:ind w:lef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10</w:t>
            </w:r>
          </w:p>
        </w:tc>
        <w:tc>
          <w:tcPr>
            <w:tcW w:w="2268" w:type="dxa"/>
          </w:tcPr>
          <w:p w14:paraId="5174C675" w14:textId="54C2F3C7" w:rsidR="00805164" w:rsidRPr="00E41E8D" w:rsidRDefault="00805164" w:rsidP="00E41E8D">
            <w:pPr>
              <w:widowControl w:val="0"/>
              <w:autoSpaceDE w:val="0"/>
              <w:autoSpaceDN w:val="0"/>
              <w:spacing w:after="0" w:line="360" w:lineRule="auto"/>
              <w:ind w:right="15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Do you know the recommended</w:t>
            </w:r>
            <w:r w:rsidRPr="00E41E8D">
              <w:rPr>
                <w:rFonts w:ascii="Times New Roman" w:eastAsia="Times New Roman" w:hAnsi="Times New Roman" w:cs="Times New Roman"/>
                <w:bCs/>
                <w:spacing w:val="-13"/>
                <w:sz w:val="24"/>
                <w:szCs w:val="24"/>
              </w:rPr>
              <w:t xml:space="preserve"> </w:t>
            </w:r>
            <w:r w:rsidRPr="00E41E8D">
              <w:rPr>
                <w:rFonts w:ascii="Times New Roman" w:eastAsia="Times New Roman" w:hAnsi="Times New Roman" w:cs="Times New Roman"/>
                <w:bCs/>
                <w:sz w:val="24"/>
                <w:szCs w:val="24"/>
              </w:rPr>
              <w:t>time period for</w:t>
            </w:r>
            <w:r w:rsidR="00FD7D4C" w:rsidRPr="00E41E8D">
              <w:rPr>
                <w:rFonts w:ascii="Times New Roman" w:eastAsia="Times New Roman" w:hAnsi="Times New Roman" w:cs="Times New Roman"/>
                <w:bCs/>
                <w:sz w:val="24"/>
                <w:szCs w:val="24"/>
              </w:rPr>
              <w:t xml:space="preserve"> </w:t>
            </w:r>
            <w:r w:rsidRPr="00E41E8D">
              <w:rPr>
                <w:rFonts w:ascii="Times New Roman" w:eastAsia="Times New Roman" w:hAnsi="Times New Roman" w:cs="Times New Roman"/>
                <w:bCs/>
                <w:spacing w:val="-2"/>
                <w:sz w:val="24"/>
                <w:szCs w:val="24"/>
              </w:rPr>
              <w:t>irrigation?</w:t>
            </w:r>
          </w:p>
        </w:tc>
        <w:tc>
          <w:tcPr>
            <w:tcW w:w="1193" w:type="dxa"/>
            <w:gridSpan w:val="2"/>
            <w:vMerge/>
          </w:tcPr>
          <w:p w14:paraId="07EE451C"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809" w:type="dxa"/>
            <w:gridSpan w:val="2"/>
          </w:tcPr>
          <w:p w14:paraId="5ADDE50A" w14:textId="77777777" w:rsidR="00805164" w:rsidRPr="00E41E8D" w:rsidRDefault="00805164" w:rsidP="00E41E8D">
            <w:pPr>
              <w:widowControl w:val="0"/>
              <w:autoSpaceDE w:val="0"/>
              <w:autoSpaceDN w:val="0"/>
              <w:spacing w:after="0" w:line="225" w:lineRule="exact"/>
              <w:ind w:left="19" w:right="1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81</w:t>
            </w:r>
          </w:p>
          <w:p w14:paraId="0DA88E5F" w14:textId="77777777" w:rsidR="00805164" w:rsidRPr="00E41E8D" w:rsidRDefault="00805164" w:rsidP="00E41E8D">
            <w:pPr>
              <w:widowControl w:val="0"/>
              <w:autoSpaceDE w:val="0"/>
              <w:autoSpaceDN w:val="0"/>
              <w:spacing w:before="115" w:after="0" w:line="240" w:lineRule="auto"/>
              <w:ind w:left="19" w:right="1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(40.5)</w:t>
            </w:r>
          </w:p>
        </w:tc>
        <w:tc>
          <w:tcPr>
            <w:tcW w:w="811" w:type="dxa"/>
            <w:gridSpan w:val="2"/>
          </w:tcPr>
          <w:p w14:paraId="166A8EE8" w14:textId="77777777" w:rsidR="00805164" w:rsidRPr="00E41E8D" w:rsidRDefault="00805164" w:rsidP="00E41E8D">
            <w:pPr>
              <w:widowControl w:val="0"/>
              <w:autoSpaceDE w:val="0"/>
              <w:autoSpaceDN w:val="0"/>
              <w:spacing w:after="0" w:line="225" w:lineRule="exact"/>
              <w:ind w:left="18"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66</w:t>
            </w:r>
          </w:p>
          <w:p w14:paraId="10F91D32" w14:textId="77777777" w:rsidR="00805164" w:rsidRPr="00E41E8D" w:rsidRDefault="00805164" w:rsidP="00E41E8D">
            <w:pPr>
              <w:widowControl w:val="0"/>
              <w:autoSpaceDE w:val="0"/>
              <w:autoSpaceDN w:val="0"/>
              <w:spacing w:before="115" w:after="0" w:line="240" w:lineRule="auto"/>
              <w:ind w:left="18" w:righ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(33)</w:t>
            </w:r>
          </w:p>
        </w:tc>
        <w:tc>
          <w:tcPr>
            <w:tcW w:w="873" w:type="dxa"/>
          </w:tcPr>
          <w:p w14:paraId="3FE1C282" w14:textId="77777777" w:rsidR="00805164" w:rsidRPr="00E41E8D" w:rsidRDefault="00805164" w:rsidP="00E41E8D">
            <w:pPr>
              <w:widowControl w:val="0"/>
              <w:autoSpaceDE w:val="0"/>
              <w:autoSpaceDN w:val="0"/>
              <w:spacing w:after="0" w:line="225" w:lineRule="exact"/>
              <w:ind w:left="13"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53</w:t>
            </w:r>
          </w:p>
          <w:p w14:paraId="52EFC9AB" w14:textId="77777777" w:rsidR="00805164" w:rsidRPr="00E41E8D" w:rsidRDefault="00805164" w:rsidP="00E41E8D">
            <w:pPr>
              <w:widowControl w:val="0"/>
              <w:autoSpaceDE w:val="0"/>
              <w:autoSpaceDN w:val="0"/>
              <w:spacing w:before="115" w:after="0" w:line="240" w:lineRule="auto"/>
              <w:ind w:left="13" w:righ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(26.5)</w:t>
            </w:r>
          </w:p>
        </w:tc>
        <w:tc>
          <w:tcPr>
            <w:tcW w:w="992" w:type="dxa"/>
          </w:tcPr>
          <w:p w14:paraId="54189A28" w14:textId="77777777" w:rsidR="00805164" w:rsidRPr="00E41E8D" w:rsidRDefault="00805164" w:rsidP="00E41E8D">
            <w:pPr>
              <w:widowControl w:val="0"/>
              <w:autoSpaceDE w:val="0"/>
              <w:autoSpaceDN w:val="0"/>
              <w:spacing w:after="0" w:line="225" w:lineRule="exact"/>
              <w:ind w:left="15" w:right="1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228</w:t>
            </w:r>
          </w:p>
        </w:tc>
        <w:tc>
          <w:tcPr>
            <w:tcW w:w="992" w:type="dxa"/>
          </w:tcPr>
          <w:p w14:paraId="4EDEE618" w14:textId="77777777" w:rsidR="00805164" w:rsidRPr="00E41E8D" w:rsidRDefault="00805164" w:rsidP="00E41E8D">
            <w:pPr>
              <w:widowControl w:val="0"/>
              <w:autoSpaceDE w:val="0"/>
              <w:autoSpaceDN w:val="0"/>
              <w:spacing w:after="0" w:line="225" w:lineRule="exact"/>
              <w:ind w:left="31" w:right="2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1.14</w:t>
            </w:r>
          </w:p>
        </w:tc>
        <w:tc>
          <w:tcPr>
            <w:tcW w:w="653" w:type="dxa"/>
            <w:gridSpan w:val="2"/>
          </w:tcPr>
          <w:p w14:paraId="582E0055" w14:textId="77777777" w:rsidR="00805164" w:rsidRPr="00E41E8D" w:rsidRDefault="00805164" w:rsidP="00E41E8D">
            <w:pPr>
              <w:widowControl w:val="0"/>
              <w:autoSpaceDE w:val="0"/>
              <w:autoSpaceDN w:val="0"/>
              <w:spacing w:after="0" w:line="225" w:lineRule="exact"/>
              <w:ind w:right="15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XVIII</w:t>
            </w:r>
          </w:p>
        </w:tc>
      </w:tr>
      <w:tr w:rsidR="00805164" w:rsidRPr="00E41E8D" w14:paraId="4383BB6C" w14:textId="77777777" w:rsidTr="00231C65">
        <w:trPr>
          <w:trHeight w:val="1691"/>
        </w:trPr>
        <w:tc>
          <w:tcPr>
            <w:tcW w:w="709" w:type="dxa"/>
          </w:tcPr>
          <w:p w14:paraId="733A527A" w14:textId="77777777" w:rsidR="00805164" w:rsidRPr="00E41E8D" w:rsidRDefault="00805164" w:rsidP="00E41E8D">
            <w:pPr>
              <w:widowControl w:val="0"/>
              <w:autoSpaceDE w:val="0"/>
              <w:autoSpaceDN w:val="0"/>
              <w:spacing w:after="0" w:line="225" w:lineRule="exact"/>
              <w:ind w:lef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11</w:t>
            </w:r>
          </w:p>
        </w:tc>
        <w:tc>
          <w:tcPr>
            <w:tcW w:w="2268" w:type="dxa"/>
          </w:tcPr>
          <w:p w14:paraId="1F7B05F0" w14:textId="358869E5" w:rsidR="00805164" w:rsidRPr="00E41E8D" w:rsidRDefault="00805164" w:rsidP="00E41E8D">
            <w:pPr>
              <w:widowControl w:val="0"/>
              <w:autoSpaceDE w:val="0"/>
              <w:autoSpaceDN w:val="0"/>
              <w:spacing w:after="0" w:line="360" w:lineRule="auto"/>
              <w:ind w:right="10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 xml:space="preserve">Do you know the </w:t>
            </w:r>
            <w:r w:rsidRPr="00E41E8D">
              <w:rPr>
                <w:rFonts w:ascii="Times New Roman" w:eastAsia="Times New Roman" w:hAnsi="Times New Roman" w:cs="Times New Roman"/>
                <w:bCs/>
                <w:spacing w:val="-2"/>
                <w:sz w:val="24"/>
                <w:szCs w:val="24"/>
              </w:rPr>
              <w:t xml:space="preserve">recommended </w:t>
            </w:r>
            <w:r w:rsidRPr="00E41E8D">
              <w:rPr>
                <w:rFonts w:ascii="Times New Roman" w:eastAsia="Times New Roman" w:hAnsi="Times New Roman" w:cs="Times New Roman"/>
                <w:bCs/>
                <w:sz w:val="24"/>
                <w:szCs w:val="24"/>
              </w:rPr>
              <w:t>irrigation</w:t>
            </w:r>
            <w:r w:rsidRPr="00E41E8D">
              <w:rPr>
                <w:rFonts w:ascii="Times New Roman" w:eastAsia="Times New Roman" w:hAnsi="Times New Roman" w:cs="Times New Roman"/>
                <w:bCs/>
                <w:spacing w:val="-13"/>
                <w:sz w:val="24"/>
                <w:szCs w:val="24"/>
              </w:rPr>
              <w:t xml:space="preserve"> </w:t>
            </w:r>
            <w:r w:rsidRPr="00E41E8D">
              <w:rPr>
                <w:rFonts w:ascii="Times New Roman" w:eastAsia="Times New Roman" w:hAnsi="Times New Roman" w:cs="Times New Roman"/>
                <w:bCs/>
                <w:sz w:val="24"/>
                <w:szCs w:val="24"/>
              </w:rPr>
              <w:t>system</w:t>
            </w:r>
            <w:r w:rsidRPr="00E41E8D">
              <w:rPr>
                <w:rFonts w:ascii="Times New Roman" w:eastAsia="Times New Roman" w:hAnsi="Times New Roman" w:cs="Times New Roman"/>
                <w:bCs/>
                <w:spacing w:val="-12"/>
                <w:sz w:val="24"/>
                <w:szCs w:val="24"/>
              </w:rPr>
              <w:t xml:space="preserve"> </w:t>
            </w:r>
            <w:r w:rsidRPr="00E41E8D">
              <w:rPr>
                <w:rFonts w:ascii="Times New Roman" w:eastAsia="Times New Roman" w:hAnsi="Times New Roman" w:cs="Times New Roman"/>
                <w:bCs/>
                <w:sz w:val="24"/>
                <w:szCs w:val="24"/>
              </w:rPr>
              <w:t xml:space="preserve">for </w:t>
            </w:r>
            <w:r w:rsidRPr="00E41E8D">
              <w:rPr>
                <w:rFonts w:ascii="Times New Roman" w:eastAsia="Times New Roman" w:hAnsi="Times New Roman" w:cs="Times New Roman"/>
                <w:bCs/>
                <w:spacing w:val="-2"/>
                <w:sz w:val="24"/>
                <w:szCs w:val="24"/>
              </w:rPr>
              <w:t>large cardamom</w:t>
            </w:r>
            <w:r w:rsidR="00FD7D4C" w:rsidRPr="00E41E8D">
              <w:rPr>
                <w:rFonts w:ascii="Times New Roman" w:eastAsia="Times New Roman" w:hAnsi="Times New Roman" w:cs="Times New Roman"/>
                <w:bCs/>
                <w:spacing w:val="-2"/>
                <w:sz w:val="24"/>
                <w:szCs w:val="24"/>
              </w:rPr>
              <w:t xml:space="preserve"> </w:t>
            </w:r>
            <w:r w:rsidRPr="00E41E8D">
              <w:rPr>
                <w:rFonts w:ascii="Times New Roman" w:eastAsia="Times New Roman" w:hAnsi="Times New Roman" w:cs="Times New Roman"/>
                <w:bCs/>
                <w:spacing w:val="-2"/>
                <w:sz w:val="24"/>
                <w:szCs w:val="24"/>
              </w:rPr>
              <w:t>/turmeric/</w:t>
            </w:r>
            <w:r w:rsidRPr="00E41E8D">
              <w:rPr>
                <w:rFonts w:ascii="Times New Roman" w:eastAsia="Times New Roman" w:hAnsi="Times New Roman" w:cs="Times New Roman"/>
                <w:bCs/>
                <w:sz w:val="24"/>
                <w:szCs w:val="24"/>
              </w:rPr>
              <w:t>ginger</w:t>
            </w:r>
            <w:r w:rsidR="00FD7D4C" w:rsidRPr="00E41E8D">
              <w:rPr>
                <w:rFonts w:ascii="Times New Roman" w:eastAsia="Times New Roman" w:hAnsi="Times New Roman" w:cs="Times New Roman"/>
                <w:bCs/>
                <w:sz w:val="24"/>
                <w:szCs w:val="24"/>
              </w:rPr>
              <w:t xml:space="preserve"> </w:t>
            </w:r>
            <w:r w:rsidRPr="00E41E8D">
              <w:rPr>
                <w:rFonts w:ascii="Times New Roman" w:eastAsia="Times New Roman" w:hAnsi="Times New Roman" w:cs="Times New Roman"/>
                <w:bCs/>
                <w:sz w:val="24"/>
                <w:szCs w:val="24"/>
              </w:rPr>
              <w:t>large</w:t>
            </w:r>
            <w:r w:rsidR="00FD7D4C" w:rsidRPr="00E41E8D">
              <w:rPr>
                <w:rFonts w:ascii="Times New Roman" w:eastAsia="Times New Roman" w:hAnsi="Times New Roman" w:cs="Times New Roman"/>
                <w:bCs/>
                <w:sz w:val="24"/>
                <w:szCs w:val="24"/>
              </w:rPr>
              <w:t xml:space="preserve"> c</w:t>
            </w:r>
            <w:r w:rsidRPr="00E41E8D">
              <w:rPr>
                <w:rFonts w:ascii="Times New Roman" w:eastAsia="Times New Roman" w:hAnsi="Times New Roman" w:cs="Times New Roman"/>
                <w:bCs/>
                <w:spacing w:val="-2"/>
                <w:sz w:val="24"/>
                <w:szCs w:val="24"/>
              </w:rPr>
              <w:t>ommercial plantation?</w:t>
            </w:r>
          </w:p>
        </w:tc>
        <w:tc>
          <w:tcPr>
            <w:tcW w:w="1193" w:type="dxa"/>
            <w:gridSpan w:val="2"/>
            <w:vMerge/>
          </w:tcPr>
          <w:p w14:paraId="4D9F8627"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809" w:type="dxa"/>
            <w:gridSpan w:val="2"/>
          </w:tcPr>
          <w:p w14:paraId="7BEA6852" w14:textId="77777777" w:rsidR="00805164" w:rsidRPr="00E41E8D" w:rsidRDefault="00805164" w:rsidP="00E41E8D">
            <w:pPr>
              <w:widowControl w:val="0"/>
              <w:autoSpaceDE w:val="0"/>
              <w:autoSpaceDN w:val="0"/>
              <w:spacing w:after="0" w:line="225" w:lineRule="exact"/>
              <w:ind w:left="19" w:right="1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11</w:t>
            </w:r>
          </w:p>
          <w:p w14:paraId="6AB1100A" w14:textId="77777777" w:rsidR="00805164" w:rsidRPr="00E41E8D" w:rsidRDefault="00805164" w:rsidP="00E41E8D">
            <w:pPr>
              <w:widowControl w:val="0"/>
              <w:autoSpaceDE w:val="0"/>
              <w:autoSpaceDN w:val="0"/>
              <w:spacing w:before="115" w:after="0" w:line="240" w:lineRule="auto"/>
              <w:ind w:left="19" w:right="1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(5.5)</w:t>
            </w:r>
          </w:p>
        </w:tc>
        <w:tc>
          <w:tcPr>
            <w:tcW w:w="811" w:type="dxa"/>
            <w:gridSpan w:val="2"/>
          </w:tcPr>
          <w:p w14:paraId="25C15262" w14:textId="77777777" w:rsidR="00805164" w:rsidRPr="00E41E8D" w:rsidRDefault="00805164" w:rsidP="00E41E8D">
            <w:pPr>
              <w:widowControl w:val="0"/>
              <w:autoSpaceDE w:val="0"/>
              <w:autoSpaceDN w:val="0"/>
              <w:spacing w:after="0" w:line="225" w:lineRule="exact"/>
              <w:ind w:left="25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120</w:t>
            </w:r>
          </w:p>
          <w:p w14:paraId="04825205" w14:textId="77777777" w:rsidR="00805164" w:rsidRPr="00E41E8D" w:rsidRDefault="00805164" w:rsidP="00E41E8D">
            <w:pPr>
              <w:widowControl w:val="0"/>
              <w:autoSpaceDE w:val="0"/>
              <w:autoSpaceDN w:val="0"/>
              <w:spacing w:before="115" w:after="0" w:line="240" w:lineRule="auto"/>
              <w:ind w:left="23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(60)</w:t>
            </w:r>
          </w:p>
        </w:tc>
        <w:tc>
          <w:tcPr>
            <w:tcW w:w="873" w:type="dxa"/>
          </w:tcPr>
          <w:p w14:paraId="16914A2F" w14:textId="77777777" w:rsidR="00805164" w:rsidRPr="00E41E8D" w:rsidRDefault="00805164" w:rsidP="00E41E8D">
            <w:pPr>
              <w:widowControl w:val="0"/>
              <w:autoSpaceDE w:val="0"/>
              <w:autoSpaceDN w:val="0"/>
              <w:spacing w:after="0" w:line="225" w:lineRule="exact"/>
              <w:ind w:left="13"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69</w:t>
            </w:r>
          </w:p>
          <w:p w14:paraId="5ED7A1AC" w14:textId="77777777" w:rsidR="00805164" w:rsidRPr="00E41E8D" w:rsidRDefault="00805164" w:rsidP="00E41E8D">
            <w:pPr>
              <w:widowControl w:val="0"/>
              <w:autoSpaceDE w:val="0"/>
              <w:autoSpaceDN w:val="0"/>
              <w:spacing w:before="115" w:after="0" w:line="240" w:lineRule="auto"/>
              <w:ind w:left="13" w:righ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(34.5)</w:t>
            </w:r>
          </w:p>
        </w:tc>
        <w:tc>
          <w:tcPr>
            <w:tcW w:w="992" w:type="dxa"/>
          </w:tcPr>
          <w:p w14:paraId="116230F5" w14:textId="77777777" w:rsidR="00805164" w:rsidRPr="00E41E8D" w:rsidRDefault="00805164" w:rsidP="00E41E8D">
            <w:pPr>
              <w:widowControl w:val="0"/>
              <w:autoSpaceDE w:val="0"/>
              <w:autoSpaceDN w:val="0"/>
              <w:spacing w:after="0" w:line="225" w:lineRule="exact"/>
              <w:ind w:left="15" w:right="1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142</w:t>
            </w:r>
          </w:p>
        </w:tc>
        <w:tc>
          <w:tcPr>
            <w:tcW w:w="992" w:type="dxa"/>
          </w:tcPr>
          <w:p w14:paraId="7EFCE8F0" w14:textId="77777777" w:rsidR="00805164" w:rsidRPr="00E41E8D" w:rsidRDefault="00805164" w:rsidP="00E41E8D">
            <w:pPr>
              <w:widowControl w:val="0"/>
              <w:autoSpaceDE w:val="0"/>
              <w:autoSpaceDN w:val="0"/>
              <w:spacing w:after="0" w:line="225" w:lineRule="exact"/>
              <w:ind w:left="31" w:right="2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0.71</w:t>
            </w:r>
          </w:p>
        </w:tc>
        <w:tc>
          <w:tcPr>
            <w:tcW w:w="653" w:type="dxa"/>
            <w:gridSpan w:val="2"/>
          </w:tcPr>
          <w:p w14:paraId="47813965" w14:textId="77777777" w:rsidR="00805164" w:rsidRPr="00E41E8D" w:rsidRDefault="00805164" w:rsidP="00E41E8D">
            <w:pPr>
              <w:widowControl w:val="0"/>
              <w:autoSpaceDE w:val="0"/>
              <w:autoSpaceDN w:val="0"/>
              <w:spacing w:after="0" w:line="225" w:lineRule="exact"/>
              <w:ind w:right="18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XXII</w:t>
            </w:r>
          </w:p>
        </w:tc>
      </w:tr>
      <w:tr w:rsidR="00805164" w:rsidRPr="00E41E8D" w14:paraId="7965A4D6" w14:textId="77777777" w:rsidTr="00231C65">
        <w:trPr>
          <w:trHeight w:val="459"/>
        </w:trPr>
        <w:tc>
          <w:tcPr>
            <w:tcW w:w="709" w:type="dxa"/>
          </w:tcPr>
          <w:p w14:paraId="2FB9EF02" w14:textId="77777777" w:rsidR="00805164" w:rsidRPr="00E41E8D" w:rsidRDefault="00805164" w:rsidP="00E41E8D">
            <w:pPr>
              <w:widowControl w:val="0"/>
              <w:autoSpaceDE w:val="0"/>
              <w:autoSpaceDN w:val="0"/>
              <w:spacing w:after="0" w:line="225" w:lineRule="exact"/>
              <w:ind w:lef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12</w:t>
            </w:r>
          </w:p>
        </w:tc>
        <w:tc>
          <w:tcPr>
            <w:tcW w:w="2268" w:type="dxa"/>
          </w:tcPr>
          <w:p w14:paraId="70E34E05" w14:textId="41C329E6" w:rsidR="00805164" w:rsidRPr="00E41E8D" w:rsidRDefault="00805164" w:rsidP="00E41E8D">
            <w:pPr>
              <w:widowControl w:val="0"/>
              <w:autoSpaceDE w:val="0"/>
              <w:autoSpaceDN w:val="0"/>
              <w:spacing w:after="0" w:line="225" w:lineRule="exact"/>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Do</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you</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know</w:t>
            </w:r>
            <w:r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pacing w:val="-4"/>
                <w:sz w:val="24"/>
                <w:szCs w:val="24"/>
              </w:rPr>
              <w:t>about</w:t>
            </w:r>
            <w:r w:rsidR="00FD7D4C" w:rsidRPr="00E41E8D">
              <w:rPr>
                <w:rFonts w:ascii="Times New Roman" w:eastAsia="Times New Roman" w:hAnsi="Times New Roman" w:cs="Times New Roman"/>
                <w:bCs/>
                <w:spacing w:val="-4"/>
                <w:sz w:val="24"/>
                <w:szCs w:val="24"/>
              </w:rPr>
              <w:t xml:space="preserve"> </w:t>
            </w:r>
            <w:r w:rsidRPr="00E41E8D">
              <w:rPr>
                <w:rFonts w:ascii="Times New Roman" w:eastAsia="Times New Roman" w:hAnsi="Times New Roman" w:cs="Times New Roman"/>
                <w:bCs/>
                <w:sz w:val="24"/>
                <w:szCs w:val="24"/>
              </w:rPr>
              <w:t>weeding</w:t>
            </w:r>
            <w:r w:rsidRPr="00E41E8D">
              <w:rPr>
                <w:rFonts w:ascii="Times New Roman" w:eastAsia="Times New Roman" w:hAnsi="Times New Roman" w:cs="Times New Roman"/>
                <w:bCs/>
                <w:spacing w:val="-8"/>
                <w:sz w:val="24"/>
                <w:szCs w:val="24"/>
              </w:rPr>
              <w:t xml:space="preserve"> </w:t>
            </w:r>
            <w:r w:rsidRPr="00E41E8D">
              <w:rPr>
                <w:rFonts w:ascii="Times New Roman" w:eastAsia="Times New Roman" w:hAnsi="Times New Roman" w:cs="Times New Roman"/>
                <w:bCs/>
                <w:spacing w:val="-2"/>
                <w:sz w:val="24"/>
                <w:szCs w:val="24"/>
              </w:rPr>
              <w:t>schedule?</w:t>
            </w:r>
          </w:p>
        </w:tc>
        <w:tc>
          <w:tcPr>
            <w:tcW w:w="1193" w:type="dxa"/>
            <w:gridSpan w:val="2"/>
            <w:vMerge/>
          </w:tcPr>
          <w:p w14:paraId="5B35036F"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809" w:type="dxa"/>
            <w:gridSpan w:val="2"/>
          </w:tcPr>
          <w:p w14:paraId="1BD1AFA3" w14:textId="77777777" w:rsidR="00805164" w:rsidRPr="00E41E8D" w:rsidRDefault="00805164" w:rsidP="00E41E8D">
            <w:pPr>
              <w:widowControl w:val="0"/>
              <w:autoSpaceDE w:val="0"/>
              <w:autoSpaceDN w:val="0"/>
              <w:spacing w:after="0" w:line="225" w:lineRule="exact"/>
              <w:ind w:left="25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179</w:t>
            </w:r>
          </w:p>
          <w:p w14:paraId="564BD2C9" w14:textId="77777777" w:rsidR="00805164" w:rsidRPr="00E41E8D" w:rsidRDefault="00805164" w:rsidP="00E41E8D">
            <w:pPr>
              <w:widowControl w:val="0"/>
              <w:autoSpaceDE w:val="0"/>
              <w:autoSpaceDN w:val="0"/>
              <w:spacing w:before="115" w:after="0" w:line="240" w:lineRule="auto"/>
              <w:ind w:left="16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(89.5)</w:t>
            </w:r>
          </w:p>
        </w:tc>
        <w:tc>
          <w:tcPr>
            <w:tcW w:w="811" w:type="dxa"/>
            <w:gridSpan w:val="2"/>
          </w:tcPr>
          <w:p w14:paraId="35E2494E" w14:textId="77777777" w:rsidR="00805164" w:rsidRPr="00E41E8D" w:rsidRDefault="00805164" w:rsidP="00E41E8D">
            <w:pPr>
              <w:widowControl w:val="0"/>
              <w:autoSpaceDE w:val="0"/>
              <w:autoSpaceDN w:val="0"/>
              <w:spacing w:after="0" w:line="225" w:lineRule="exact"/>
              <w:ind w:left="18"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20</w:t>
            </w:r>
          </w:p>
          <w:p w14:paraId="4522F879" w14:textId="77777777" w:rsidR="00805164" w:rsidRPr="00E41E8D" w:rsidRDefault="00805164" w:rsidP="00E41E8D">
            <w:pPr>
              <w:widowControl w:val="0"/>
              <w:autoSpaceDE w:val="0"/>
              <w:autoSpaceDN w:val="0"/>
              <w:spacing w:before="115" w:after="0" w:line="240" w:lineRule="auto"/>
              <w:ind w:left="18" w:righ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(10)</w:t>
            </w:r>
          </w:p>
        </w:tc>
        <w:tc>
          <w:tcPr>
            <w:tcW w:w="873" w:type="dxa"/>
          </w:tcPr>
          <w:p w14:paraId="69A30A34" w14:textId="77777777" w:rsidR="00805164" w:rsidRPr="00E41E8D" w:rsidRDefault="00805164" w:rsidP="00E41E8D">
            <w:pPr>
              <w:widowControl w:val="0"/>
              <w:autoSpaceDE w:val="0"/>
              <w:autoSpaceDN w:val="0"/>
              <w:spacing w:after="0" w:line="225" w:lineRule="exact"/>
              <w:ind w:left="13" w:righ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1</w:t>
            </w:r>
          </w:p>
          <w:p w14:paraId="2ECB5B56" w14:textId="77777777" w:rsidR="00805164" w:rsidRPr="00E41E8D" w:rsidRDefault="00805164" w:rsidP="00E41E8D">
            <w:pPr>
              <w:widowControl w:val="0"/>
              <w:autoSpaceDE w:val="0"/>
              <w:autoSpaceDN w:val="0"/>
              <w:spacing w:before="115" w:after="0" w:line="240" w:lineRule="auto"/>
              <w:ind w:left="13" w:right="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(0.5)</w:t>
            </w:r>
          </w:p>
        </w:tc>
        <w:tc>
          <w:tcPr>
            <w:tcW w:w="992" w:type="dxa"/>
          </w:tcPr>
          <w:p w14:paraId="4A7BC20A" w14:textId="77777777" w:rsidR="00805164" w:rsidRPr="00E41E8D" w:rsidRDefault="00805164" w:rsidP="00E41E8D">
            <w:pPr>
              <w:widowControl w:val="0"/>
              <w:autoSpaceDE w:val="0"/>
              <w:autoSpaceDN w:val="0"/>
              <w:spacing w:after="0" w:line="225" w:lineRule="exact"/>
              <w:ind w:left="15" w:right="1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378</w:t>
            </w:r>
          </w:p>
        </w:tc>
        <w:tc>
          <w:tcPr>
            <w:tcW w:w="992" w:type="dxa"/>
          </w:tcPr>
          <w:p w14:paraId="08CFE4A2" w14:textId="77777777" w:rsidR="00805164" w:rsidRPr="00E41E8D" w:rsidRDefault="00805164" w:rsidP="00E41E8D">
            <w:pPr>
              <w:widowControl w:val="0"/>
              <w:autoSpaceDE w:val="0"/>
              <w:autoSpaceDN w:val="0"/>
              <w:spacing w:after="0" w:line="225" w:lineRule="exact"/>
              <w:ind w:left="31" w:right="2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1.89</w:t>
            </w:r>
          </w:p>
        </w:tc>
        <w:tc>
          <w:tcPr>
            <w:tcW w:w="653" w:type="dxa"/>
            <w:gridSpan w:val="2"/>
          </w:tcPr>
          <w:p w14:paraId="2A82DD04" w14:textId="77777777" w:rsidR="00805164" w:rsidRPr="00E41E8D" w:rsidRDefault="00805164" w:rsidP="00E41E8D">
            <w:pPr>
              <w:widowControl w:val="0"/>
              <w:autoSpaceDE w:val="0"/>
              <w:autoSpaceDN w:val="0"/>
              <w:spacing w:after="0" w:line="225" w:lineRule="exact"/>
              <w:ind w:left="26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VII</w:t>
            </w:r>
          </w:p>
        </w:tc>
      </w:tr>
      <w:tr w:rsidR="00805164" w:rsidRPr="00E41E8D" w14:paraId="1483791A" w14:textId="77777777" w:rsidTr="00231C65">
        <w:trPr>
          <w:trHeight w:val="1037"/>
        </w:trPr>
        <w:tc>
          <w:tcPr>
            <w:tcW w:w="709" w:type="dxa"/>
          </w:tcPr>
          <w:p w14:paraId="4B71A366" w14:textId="77777777" w:rsidR="00805164" w:rsidRPr="00E41E8D" w:rsidRDefault="00805164" w:rsidP="00E41E8D">
            <w:pPr>
              <w:widowControl w:val="0"/>
              <w:autoSpaceDE w:val="0"/>
              <w:autoSpaceDN w:val="0"/>
              <w:spacing w:after="0" w:line="228" w:lineRule="exact"/>
              <w:ind w:lef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13</w:t>
            </w:r>
          </w:p>
        </w:tc>
        <w:tc>
          <w:tcPr>
            <w:tcW w:w="2268" w:type="dxa"/>
          </w:tcPr>
          <w:p w14:paraId="5DCA5178" w14:textId="663618D6" w:rsidR="00805164" w:rsidRPr="00E41E8D" w:rsidRDefault="00805164" w:rsidP="00E41E8D">
            <w:pPr>
              <w:widowControl w:val="0"/>
              <w:autoSpaceDE w:val="0"/>
              <w:autoSpaceDN w:val="0"/>
              <w:spacing w:after="0" w:line="357" w:lineRule="auto"/>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Do</w:t>
            </w:r>
            <w:r w:rsidRPr="00E41E8D">
              <w:rPr>
                <w:rFonts w:ascii="Times New Roman" w:eastAsia="Times New Roman" w:hAnsi="Times New Roman" w:cs="Times New Roman"/>
                <w:bCs/>
                <w:spacing w:val="-13"/>
                <w:sz w:val="24"/>
                <w:szCs w:val="24"/>
              </w:rPr>
              <w:t xml:space="preserve"> </w:t>
            </w:r>
            <w:r w:rsidRPr="00E41E8D">
              <w:rPr>
                <w:rFonts w:ascii="Times New Roman" w:eastAsia="Times New Roman" w:hAnsi="Times New Roman" w:cs="Times New Roman"/>
                <w:bCs/>
                <w:sz w:val="24"/>
                <w:szCs w:val="24"/>
              </w:rPr>
              <w:t>you</w:t>
            </w:r>
            <w:r w:rsidRPr="00E41E8D">
              <w:rPr>
                <w:rFonts w:ascii="Times New Roman" w:eastAsia="Times New Roman" w:hAnsi="Times New Roman" w:cs="Times New Roman"/>
                <w:bCs/>
                <w:spacing w:val="-12"/>
                <w:sz w:val="24"/>
                <w:szCs w:val="24"/>
              </w:rPr>
              <w:t xml:space="preserve"> </w:t>
            </w:r>
            <w:r w:rsidRPr="00E41E8D">
              <w:rPr>
                <w:rFonts w:ascii="Times New Roman" w:eastAsia="Times New Roman" w:hAnsi="Times New Roman" w:cs="Times New Roman"/>
                <w:bCs/>
                <w:sz w:val="24"/>
                <w:szCs w:val="24"/>
              </w:rPr>
              <w:t>know</w:t>
            </w:r>
            <w:r w:rsidRPr="00E41E8D">
              <w:rPr>
                <w:rFonts w:ascii="Times New Roman" w:eastAsia="Times New Roman" w:hAnsi="Times New Roman" w:cs="Times New Roman"/>
                <w:bCs/>
                <w:spacing w:val="-13"/>
                <w:sz w:val="24"/>
                <w:szCs w:val="24"/>
              </w:rPr>
              <w:t xml:space="preserve"> </w:t>
            </w:r>
            <w:r w:rsidRPr="00E41E8D">
              <w:rPr>
                <w:rFonts w:ascii="Times New Roman" w:eastAsia="Times New Roman" w:hAnsi="Times New Roman" w:cs="Times New Roman"/>
                <w:bCs/>
                <w:sz w:val="24"/>
                <w:szCs w:val="24"/>
              </w:rPr>
              <w:t>what kind</w:t>
            </w:r>
            <w:r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z w:val="24"/>
                <w:szCs w:val="24"/>
              </w:rPr>
              <w:t>of</w:t>
            </w:r>
            <w:r w:rsidRPr="00E41E8D">
              <w:rPr>
                <w:rFonts w:ascii="Times New Roman" w:eastAsia="Times New Roman" w:hAnsi="Times New Roman" w:cs="Times New Roman"/>
                <w:bCs/>
                <w:spacing w:val="-4"/>
                <w:sz w:val="24"/>
                <w:szCs w:val="24"/>
              </w:rPr>
              <w:t xml:space="preserve"> </w:t>
            </w:r>
            <w:r w:rsidRPr="00E41E8D">
              <w:rPr>
                <w:rFonts w:ascii="Times New Roman" w:eastAsia="Times New Roman" w:hAnsi="Times New Roman" w:cs="Times New Roman"/>
                <w:bCs/>
                <w:sz w:val="24"/>
                <w:szCs w:val="24"/>
              </w:rPr>
              <w:t>material</w:t>
            </w:r>
            <w:r w:rsidRPr="00E41E8D">
              <w:rPr>
                <w:rFonts w:ascii="Times New Roman" w:eastAsia="Times New Roman" w:hAnsi="Times New Roman" w:cs="Times New Roman"/>
                <w:bCs/>
                <w:spacing w:val="-5"/>
                <w:sz w:val="24"/>
                <w:szCs w:val="24"/>
              </w:rPr>
              <w:t xml:space="preserve"> is</w:t>
            </w:r>
            <w:r w:rsidR="00FD7D4C"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z w:val="24"/>
                <w:szCs w:val="24"/>
              </w:rPr>
              <w:t>used</w:t>
            </w:r>
            <w:r w:rsidRPr="00E41E8D">
              <w:rPr>
                <w:rFonts w:ascii="Times New Roman" w:eastAsia="Times New Roman" w:hAnsi="Times New Roman" w:cs="Times New Roman"/>
                <w:bCs/>
                <w:spacing w:val="-4"/>
                <w:sz w:val="24"/>
                <w:szCs w:val="24"/>
              </w:rPr>
              <w:t xml:space="preserve"> </w:t>
            </w:r>
            <w:r w:rsidRPr="00E41E8D">
              <w:rPr>
                <w:rFonts w:ascii="Times New Roman" w:eastAsia="Times New Roman" w:hAnsi="Times New Roman" w:cs="Times New Roman"/>
                <w:bCs/>
                <w:sz w:val="24"/>
                <w:szCs w:val="24"/>
              </w:rPr>
              <w:t>for</w:t>
            </w:r>
            <w:r w:rsidRPr="00E41E8D">
              <w:rPr>
                <w:rFonts w:ascii="Times New Roman" w:eastAsia="Times New Roman" w:hAnsi="Times New Roman" w:cs="Times New Roman"/>
                <w:bCs/>
                <w:spacing w:val="-2"/>
                <w:sz w:val="24"/>
                <w:szCs w:val="24"/>
              </w:rPr>
              <w:t xml:space="preserve"> mulching?</w:t>
            </w:r>
          </w:p>
        </w:tc>
        <w:tc>
          <w:tcPr>
            <w:tcW w:w="1193" w:type="dxa"/>
            <w:gridSpan w:val="2"/>
            <w:vMerge/>
          </w:tcPr>
          <w:p w14:paraId="35A44C53" w14:textId="77777777" w:rsidR="00805164" w:rsidRPr="00E41E8D" w:rsidRDefault="00805164"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809" w:type="dxa"/>
            <w:gridSpan w:val="2"/>
          </w:tcPr>
          <w:p w14:paraId="7B10DCEC" w14:textId="77777777" w:rsidR="00805164" w:rsidRPr="00E41E8D" w:rsidRDefault="00805164" w:rsidP="00E41E8D">
            <w:pPr>
              <w:widowControl w:val="0"/>
              <w:autoSpaceDE w:val="0"/>
              <w:autoSpaceDN w:val="0"/>
              <w:spacing w:after="0" w:line="228" w:lineRule="exact"/>
              <w:ind w:left="25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198</w:t>
            </w:r>
          </w:p>
          <w:p w14:paraId="50F84298" w14:textId="77777777" w:rsidR="00805164" w:rsidRPr="00E41E8D" w:rsidRDefault="00805164" w:rsidP="00E41E8D">
            <w:pPr>
              <w:widowControl w:val="0"/>
              <w:autoSpaceDE w:val="0"/>
              <w:autoSpaceDN w:val="0"/>
              <w:spacing w:before="113" w:after="0" w:line="240" w:lineRule="auto"/>
              <w:ind w:left="235"/>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(99)</w:t>
            </w:r>
          </w:p>
        </w:tc>
        <w:tc>
          <w:tcPr>
            <w:tcW w:w="811" w:type="dxa"/>
            <w:gridSpan w:val="2"/>
          </w:tcPr>
          <w:p w14:paraId="5F1F9A9B" w14:textId="77777777" w:rsidR="00805164" w:rsidRPr="00E41E8D" w:rsidRDefault="00805164" w:rsidP="00E41E8D">
            <w:pPr>
              <w:widowControl w:val="0"/>
              <w:autoSpaceDE w:val="0"/>
              <w:autoSpaceDN w:val="0"/>
              <w:spacing w:after="0" w:line="228" w:lineRule="exact"/>
              <w:ind w:left="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2</w:t>
            </w:r>
          </w:p>
          <w:p w14:paraId="5A7B20E5" w14:textId="77777777" w:rsidR="00805164" w:rsidRPr="00E41E8D" w:rsidRDefault="00805164" w:rsidP="00E41E8D">
            <w:pPr>
              <w:widowControl w:val="0"/>
              <w:autoSpaceDE w:val="0"/>
              <w:autoSpaceDN w:val="0"/>
              <w:spacing w:before="113" w:after="0" w:line="240" w:lineRule="auto"/>
              <w:ind w:left="18" w:righ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w:t>
            </w:r>
          </w:p>
        </w:tc>
        <w:tc>
          <w:tcPr>
            <w:tcW w:w="873" w:type="dxa"/>
          </w:tcPr>
          <w:p w14:paraId="40A9E34F" w14:textId="77777777" w:rsidR="00805164" w:rsidRPr="00E41E8D" w:rsidRDefault="00805164" w:rsidP="00E41E8D">
            <w:pPr>
              <w:widowControl w:val="0"/>
              <w:autoSpaceDE w:val="0"/>
              <w:autoSpaceDN w:val="0"/>
              <w:spacing w:after="0" w:line="228" w:lineRule="exact"/>
              <w:ind w:left="13" w:righ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0</w:t>
            </w:r>
          </w:p>
          <w:p w14:paraId="508219AD" w14:textId="77777777" w:rsidR="00805164" w:rsidRPr="00E41E8D" w:rsidRDefault="00805164" w:rsidP="00E41E8D">
            <w:pPr>
              <w:widowControl w:val="0"/>
              <w:autoSpaceDE w:val="0"/>
              <w:autoSpaceDN w:val="0"/>
              <w:spacing w:before="113" w:after="0" w:line="240" w:lineRule="auto"/>
              <w:ind w:left="13" w:righ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(0)</w:t>
            </w:r>
          </w:p>
        </w:tc>
        <w:tc>
          <w:tcPr>
            <w:tcW w:w="992" w:type="dxa"/>
          </w:tcPr>
          <w:p w14:paraId="2A1FE2BB" w14:textId="77777777" w:rsidR="00805164" w:rsidRPr="00E41E8D" w:rsidRDefault="00805164" w:rsidP="00E41E8D">
            <w:pPr>
              <w:widowControl w:val="0"/>
              <w:autoSpaceDE w:val="0"/>
              <w:autoSpaceDN w:val="0"/>
              <w:spacing w:after="0" w:line="228" w:lineRule="exact"/>
              <w:ind w:left="15" w:right="1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398</w:t>
            </w:r>
          </w:p>
        </w:tc>
        <w:tc>
          <w:tcPr>
            <w:tcW w:w="992" w:type="dxa"/>
          </w:tcPr>
          <w:p w14:paraId="2449F474" w14:textId="77777777" w:rsidR="00805164" w:rsidRPr="00E41E8D" w:rsidRDefault="00805164" w:rsidP="00E41E8D">
            <w:pPr>
              <w:widowControl w:val="0"/>
              <w:autoSpaceDE w:val="0"/>
              <w:autoSpaceDN w:val="0"/>
              <w:spacing w:after="0" w:line="228" w:lineRule="exact"/>
              <w:ind w:left="31" w:right="2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1.99</w:t>
            </w:r>
          </w:p>
        </w:tc>
        <w:tc>
          <w:tcPr>
            <w:tcW w:w="653" w:type="dxa"/>
            <w:gridSpan w:val="2"/>
          </w:tcPr>
          <w:p w14:paraId="4433DBC9" w14:textId="77777777" w:rsidR="00805164" w:rsidRPr="00E41E8D" w:rsidRDefault="00805164" w:rsidP="00E41E8D">
            <w:pPr>
              <w:widowControl w:val="0"/>
              <w:autoSpaceDE w:val="0"/>
              <w:autoSpaceDN w:val="0"/>
              <w:spacing w:after="0" w:line="228" w:lineRule="exact"/>
              <w:ind w:left="19" w:right="1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III</w:t>
            </w:r>
          </w:p>
        </w:tc>
      </w:tr>
      <w:tr w:rsidR="00257CD9" w:rsidRPr="00E41E8D" w14:paraId="7CBE97E9" w14:textId="77777777" w:rsidTr="00231C65">
        <w:trPr>
          <w:trHeight w:val="538"/>
        </w:trPr>
        <w:tc>
          <w:tcPr>
            <w:tcW w:w="709" w:type="dxa"/>
          </w:tcPr>
          <w:p w14:paraId="12C98E13" w14:textId="77777777" w:rsidR="00257CD9" w:rsidRPr="00E41E8D" w:rsidRDefault="00257CD9" w:rsidP="00E41E8D">
            <w:pPr>
              <w:widowControl w:val="0"/>
              <w:autoSpaceDE w:val="0"/>
              <w:autoSpaceDN w:val="0"/>
              <w:spacing w:after="0" w:line="225" w:lineRule="exact"/>
              <w:ind w:lef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14</w:t>
            </w:r>
          </w:p>
        </w:tc>
        <w:tc>
          <w:tcPr>
            <w:tcW w:w="2268" w:type="dxa"/>
          </w:tcPr>
          <w:p w14:paraId="3F7D0AF4" w14:textId="3DD4F94F" w:rsidR="00257CD9" w:rsidRPr="00E41E8D" w:rsidRDefault="00257CD9" w:rsidP="00E41E8D">
            <w:pPr>
              <w:widowControl w:val="0"/>
              <w:autoSpaceDE w:val="0"/>
              <w:autoSpaceDN w:val="0"/>
              <w:spacing w:after="0" w:line="225" w:lineRule="exact"/>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Do</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you</w:t>
            </w:r>
            <w:r w:rsidRPr="00E41E8D">
              <w:rPr>
                <w:rFonts w:ascii="Times New Roman" w:eastAsia="Times New Roman" w:hAnsi="Times New Roman" w:cs="Times New Roman"/>
                <w:bCs/>
                <w:spacing w:val="-3"/>
                <w:sz w:val="24"/>
                <w:szCs w:val="24"/>
              </w:rPr>
              <w:t xml:space="preserve"> </w:t>
            </w:r>
            <w:r w:rsidRPr="00E41E8D">
              <w:rPr>
                <w:rFonts w:ascii="Times New Roman" w:eastAsia="Times New Roman" w:hAnsi="Times New Roman" w:cs="Times New Roman"/>
                <w:bCs/>
                <w:sz w:val="24"/>
                <w:szCs w:val="24"/>
              </w:rPr>
              <w:t>know</w:t>
            </w:r>
            <w:r w:rsidRPr="00E41E8D">
              <w:rPr>
                <w:rFonts w:ascii="Times New Roman" w:eastAsia="Times New Roman" w:hAnsi="Times New Roman" w:cs="Times New Roman"/>
                <w:bCs/>
                <w:spacing w:val="-5"/>
                <w:sz w:val="24"/>
                <w:szCs w:val="24"/>
              </w:rPr>
              <w:t xml:space="preserve"> the</w:t>
            </w:r>
            <w:r w:rsidR="00FD7D4C"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z w:val="24"/>
                <w:szCs w:val="24"/>
              </w:rPr>
              <w:t>method</w:t>
            </w:r>
            <w:r w:rsidRPr="00E41E8D">
              <w:rPr>
                <w:rFonts w:ascii="Times New Roman" w:eastAsia="Times New Roman" w:hAnsi="Times New Roman" w:cs="Times New Roman"/>
                <w:bCs/>
                <w:spacing w:val="-13"/>
                <w:sz w:val="24"/>
                <w:szCs w:val="24"/>
              </w:rPr>
              <w:t xml:space="preserve"> </w:t>
            </w:r>
            <w:r w:rsidRPr="00E41E8D">
              <w:rPr>
                <w:rFonts w:ascii="Times New Roman" w:eastAsia="Times New Roman" w:hAnsi="Times New Roman" w:cs="Times New Roman"/>
                <w:bCs/>
                <w:sz w:val="24"/>
                <w:szCs w:val="24"/>
              </w:rPr>
              <w:t>of</w:t>
            </w:r>
            <w:r w:rsidRPr="00E41E8D">
              <w:rPr>
                <w:rFonts w:ascii="Times New Roman" w:eastAsia="Times New Roman" w:hAnsi="Times New Roman" w:cs="Times New Roman"/>
                <w:bCs/>
                <w:spacing w:val="-12"/>
                <w:sz w:val="24"/>
                <w:szCs w:val="24"/>
              </w:rPr>
              <w:t xml:space="preserve"> </w:t>
            </w:r>
            <w:r w:rsidRPr="00E41E8D">
              <w:rPr>
                <w:rFonts w:ascii="Times New Roman" w:eastAsia="Times New Roman" w:hAnsi="Times New Roman" w:cs="Times New Roman"/>
                <w:bCs/>
                <w:sz w:val="24"/>
                <w:szCs w:val="24"/>
              </w:rPr>
              <w:t xml:space="preserve">seed </w:t>
            </w:r>
            <w:r w:rsidRPr="00E41E8D">
              <w:rPr>
                <w:rFonts w:ascii="Times New Roman" w:eastAsia="Times New Roman" w:hAnsi="Times New Roman" w:cs="Times New Roman"/>
                <w:bCs/>
                <w:spacing w:val="-2"/>
                <w:sz w:val="24"/>
                <w:szCs w:val="24"/>
              </w:rPr>
              <w:t>treatment?</w:t>
            </w:r>
          </w:p>
        </w:tc>
        <w:tc>
          <w:tcPr>
            <w:tcW w:w="1193" w:type="dxa"/>
            <w:gridSpan w:val="2"/>
            <w:vMerge w:val="restart"/>
          </w:tcPr>
          <w:p w14:paraId="3B1A019E" w14:textId="77777777" w:rsidR="00257CD9" w:rsidRPr="00E41E8D" w:rsidRDefault="00257CD9" w:rsidP="00E41E8D">
            <w:pPr>
              <w:widowControl w:val="0"/>
              <w:autoSpaceDE w:val="0"/>
              <w:autoSpaceDN w:val="0"/>
              <w:spacing w:after="0" w:line="360" w:lineRule="auto"/>
              <w:ind w:left="215" w:firstLine="20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Plant Protection</w:t>
            </w:r>
          </w:p>
        </w:tc>
        <w:tc>
          <w:tcPr>
            <w:tcW w:w="809" w:type="dxa"/>
            <w:gridSpan w:val="2"/>
          </w:tcPr>
          <w:p w14:paraId="6FBCCF1B" w14:textId="77777777" w:rsidR="00257CD9" w:rsidRPr="00E41E8D" w:rsidRDefault="00257CD9" w:rsidP="00E41E8D">
            <w:pPr>
              <w:widowControl w:val="0"/>
              <w:autoSpaceDE w:val="0"/>
              <w:autoSpaceDN w:val="0"/>
              <w:spacing w:after="0" w:line="225" w:lineRule="exact"/>
              <w:ind w:left="19" w:right="1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4</w:t>
            </w:r>
          </w:p>
          <w:p w14:paraId="39622E4D" w14:textId="77777777" w:rsidR="00257CD9" w:rsidRPr="00E41E8D" w:rsidRDefault="00257CD9" w:rsidP="00E41E8D">
            <w:pPr>
              <w:widowControl w:val="0"/>
              <w:autoSpaceDE w:val="0"/>
              <w:autoSpaceDN w:val="0"/>
              <w:spacing w:before="115" w:after="0" w:line="240" w:lineRule="auto"/>
              <w:ind w:left="19" w:right="1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w:t>
            </w:r>
          </w:p>
        </w:tc>
        <w:tc>
          <w:tcPr>
            <w:tcW w:w="811" w:type="dxa"/>
            <w:gridSpan w:val="2"/>
          </w:tcPr>
          <w:p w14:paraId="0697249B" w14:textId="77777777" w:rsidR="00257CD9" w:rsidRPr="00E41E8D" w:rsidRDefault="00257CD9" w:rsidP="00E41E8D">
            <w:pPr>
              <w:widowControl w:val="0"/>
              <w:autoSpaceDE w:val="0"/>
              <w:autoSpaceDN w:val="0"/>
              <w:spacing w:after="0" w:line="225" w:lineRule="exact"/>
              <w:ind w:left="18"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28</w:t>
            </w:r>
          </w:p>
          <w:p w14:paraId="6F63FF9C" w14:textId="77777777" w:rsidR="00257CD9" w:rsidRPr="00E41E8D" w:rsidRDefault="00257CD9" w:rsidP="00E41E8D">
            <w:pPr>
              <w:widowControl w:val="0"/>
              <w:autoSpaceDE w:val="0"/>
              <w:autoSpaceDN w:val="0"/>
              <w:spacing w:before="115" w:after="0" w:line="240" w:lineRule="auto"/>
              <w:ind w:left="18" w:righ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(14)</w:t>
            </w:r>
          </w:p>
        </w:tc>
        <w:tc>
          <w:tcPr>
            <w:tcW w:w="873" w:type="dxa"/>
          </w:tcPr>
          <w:p w14:paraId="6A51F171" w14:textId="77777777" w:rsidR="00257CD9" w:rsidRPr="00E41E8D" w:rsidRDefault="00257CD9" w:rsidP="00E41E8D">
            <w:pPr>
              <w:widowControl w:val="0"/>
              <w:autoSpaceDE w:val="0"/>
              <w:autoSpaceDN w:val="0"/>
              <w:spacing w:after="0" w:line="225" w:lineRule="exact"/>
              <w:ind w:left="20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168</w:t>
            </w:r>
          </w:p>
          <w:p w14:paraId="64A859EF" w14:textId="77777777" w:rsidR="00257CD9" w:rsidRPr="00E41E8D" w:rsidRDefault="00257CD9" w:rsidP="00E41E8D">
            <w:pPr>
              <w:widowControl w:val="0"/>
              <w:autoSpaceDE w:val="0"/>
              <w:autoSpaceDN w:val="0"/>
              <w:spacing w:before="115" w:after="0" w:line="240" w:lineRule="auto"/>
              <w:ind w:left="18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(84)</w:t>
            </w:r>
          </w:p>
        </w:tc>
        <w:tc>
          <w:tcPr>
            <w:tcW w:w="992" w:type="dxa"/>
          </w:tcPr>
          <w:p w14:paraId="298F1685" w14:textId="77777777" w:rsidR="00257CD9" w:rsidRPr="00E41E8D" w:rsidRDefault="00257CD9" w:rsidP="00E41E8D">
            <w:pPr>
              <w:widowControl w:val="0"/>
              <w:autoSpaceDE w:val="0"/>
              <w:autoSpaceDN w:val="0"/>
              <w:spacing w:after="0" w:line="225" w:lineRule="exact"/>
              <w:ind w:left="15" w:right="1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36</w:t>
            </w:r>
          </w:p>
        </w:tc>
        <w:tc>
          <w:tcPr>
            <w:tcW w:w="992" w:type="dxa"/>
          </w:tcPr>
          <w:p w14:paraId="715FA6FC" w14:textId="77777777" w:rsidR="00257CD9" w:rsidRPr="00E41E8D" w:rsidRDefault="00257CD9" w:rsidP="00E41E8D">
            <w:pPr>
              <w:widowControl w:val="0"/>
              <w:autoSpaceDE w:val="0"/>
              <w:autoSpaceDN w:val="0"/>
              <w:spacing w:after="0" w:line="225" w:lineRule="exact"/>
              <w:ind w:left="31" w:right="2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0.18</w:t>
            </w:r>
          </w:p>
        </w:tc>
        <w:tc>
          <w:tcPr>
            <w:tcW w:w="653" w:type="dxa"/>
            <w:gridSpan w:val="2"/>
          </w:tcPr>
          <w:p w14:paraId="7D95F400" w14:textId="77777777" w:rsidR="00257CD9" w:rsidRPr="00E41E8D" w:rsidRDefault="00257CD9" w:rsidP="00E41E8D">
            <w:pPr>
              <w:widowControl w:val="0"/>
              <w:autoSpaceDE w:val="0"/>
              <w:autoSpaceDN w:val="0"/>
              <w:spacing w:after="0" w:line="225" w:lineRule="exact"/>
              <w:ind w:right="15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XXIII</w:t>
            </w:r>
          </w:p>
        </w:tc>
      </w:tr>
      <w:tr w:rsidR="00257CD9" w:rsidRPr="00E41E8D" w14:paraId="232DE7DF" w14:textId="77777777" w:rsidTr="00231C65">
        <w:trPr>
          <w:trHeight w:val="616"/>
        </w:trPr>
        <w:tc>
          <w:tcPr>
            <w:tcW w:w="709" w:type="dxa"/>
          </w:tcPr>
          <w:p w14:paraId="36D6C5D9" w14:textId="77777777" w:rsidR="00257CD9" w:rsidRPr="00E41E8D" w:rsidRDefault="00257CD9" w:rsidP="00E41E8D">
            <w:pPr>
              <w:widowControl w:val="0"/>
              <w:autoSpaceDE w:val="0"/>
              <w:autoSpaceDN w:val="0"/>
              <w:spacing w:after="0" w:line="225" w:lineRule="exact"/>
              <w:ind w:lef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15</w:t>
            </w:r>
          </w:p>
        </w:tc>
        <w:tc>
          <w:tcPr>
            <w:tcW w:w="2268" w:type="dxa"/>
          </w:tcPr>
          <w:p w14:paraId="4E70F91F" w14:textId="12D16435" w:rsidR="00257CD9" w:rsidRPr="00E41E8D" w:rsidRDefault="00257CD9" w:rsidP="00E41E8D">
            <w:pPr>
              <w:widowControl w:val="0"/>
              <w:autoSpaceDE w:val="0"/>
              <w:autoSpaceDN w:val="0"/>
              <w:spacing w:after="0" w:line="225" w:lineRule="exact"/>
              <w:ind w:left="9" w:right="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Are</w:t>
            </w:r>
            <w:r w:rsidRPr="00E41E8D">
              <w:rPr>
                <w:rFonts w:ascii="Times New Roman" w:eastAsia="Times New Roman" w:hAnsi="Times New Roman" w:cs="Times New Roman"/>
                <w:bCs/>
                <w:spacing w:val="-4"/>
                <w:sz w:val="24"/>
                <w:szCs w:val="24"/>
              </w:rPr>
              <w:t xml:space="preserve"> </w:t>
            </w:r>
            <w:r w:rsidRPr="00E41E8D">
              <w:rPr>
                <w:rFonts w:ascii="Times New Roman" w:eastAsia="Times New Roman" w:hAnsi="Times New Roman" w:cs="Times New Roman"/>
                <w:bCs/>
                <w:sz w:val="24"/>
                <w:szCs w:val="24"/>
              </w:rPr>
              <w:t>you</w:t>
            </w:r>
            <w:r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pacing w:val="-2"/>
                <w:sz w:val="24"/>
                <w:szCs w:val="24"/>
              </w:rPr>
              <w:t>aware</w:t>
            </w:r>
            <w:r w:rsidR="00FD7D4C" w:rsidRPr="00E41E8D">
              <w:rPr>
                <w:rFonts w:ascii="Times New Roman" w:eastAsia="Times New Roman" w:hAnsi="Times New Roman" w:cs="Times New Roman"/>
                <w:bCs/>
                <w:spacing w:val="-2"/>
                <w:sz w:val="24"/>
                <w:szCs w:val="24"/>
              </w:rPr>
              <w:t xml:space="preserve"> </w:t>
            </w:r>
            <w:r w:rsidRPr="00E41E8D">
              <w:rPr>
                <w:rFonts w:ascii="Times New Roman" w:eastAsia="Times New Roman" w:hAnsi="Times New Roman" w:cs="Times New Roman"/>
                <w:bCs/>
                <w:sz w:val="24"/>
                <w:szCs w:val="24"/>
              </w:rPr>
              <w:t>about</w:t>
            </w:r>
            <w:r w:rsidRPr="00E41E8D">
              <w:rPr>
                <w:rFonts w:ascii="Times New Roman" w:eastAsia="Times New Roman" w:hAnsi="Times New Roman" w:cs="Times New Roman"/>
                <w:bCs/>
                <w:spacing w:val="-13"/>
                <w:sz w:val="24"/>
                <w:szCs w:val="24"/>
              </w:rPr>
              <w:t xml:space="preserve"> </w:t>
            </w:r>
            <w:r w:rsidRPr="00E41E8D">
              <w:rPr>
                <w:rFonts w:ascii="Times New Roman" w:eastAsia="Times New Roman" w:hAnsi="Times New Roman" w:cs="Times New Roman"/>
                <w:bCs/>
                <w:sz w:val="24"/>
                <w:szCs w:val="24"/>
              </w:rPr>
              <w:t>the</w:t>
            </w:r>
            <w:r w:rsidRPr="00E41E8D">
              <w:rPr>
                <w:rFonts w:ascii="Times New Roman" w:eastAsia="Times New Roman" w:hAnsi="Times New Roman" w:cs="Times New Roman"/>
                <w:bCs/>
                <w:spacing w:val="-12"/>
                <w:sz w:val="24"/>
                <w:szCs w:val="24"/>
              </w:rPr>
              <w:t xml:space="preserve"> </w:t>
            </w:r>
            <w:r w:rsidRPr="00E41E8D">
              <w:rPr>
                <w:rFonts w:ascii="Times New Roman" w:eastAsia="Times New Roman" w:hAnsi="Times New Roman" w:cs="Times New Roman"/>
                <w:bCs/>
                <w:sz w:val="24"/>
                <w:szCs w:val="24"/>
              </w:rPr>
              <w:t xml:space="preserve">important </w:t>
            </w:r>
            <w:r w:rsidRPr="00E41E8D">
              <w:rPr>
                <w:rFonts w:ascii="Times New Roman" w:eastAsia="Times New Roman" w:hAnsi="Times New Roman" w:cs="Times New Roman"/>
                <w:bCs/>
                <w:spacing w:val="-2"/>
                <w:sz w:val="24"/>
                <w:szCs w:val="24"/>
              </w:rPr>
              <w:t>pests?</w:t>
            </w:r>
          </w:p>
        </w:tc>
        <w:tc>
          <w:tcPr>
            <w:tcW w:w="1193" w:type="dxa"/>
            <w:gridSpan w:val="2"/>
            <w:vMerge/>
            <w:tcBorders>
              <w:top w:val="nil"/>
            </w:tcBorders>
          </w:tcPr>
          <w:p w14:paraId="5F120ABA" w14:textId="77777777" w:rsidR="00257CD9" w:rsidRPr="00E41E8D" w:rsidRDefault="00257CD9"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809" w:type="dxa"/>
            <w:gridSpan w:val="2"/>
          </w:tcPr>
          <w:p w14:paraId="5232740F" w14:textId="77777777" w:rsidR="00257CD9" w:rsidRPr="00E41E8D" w:rsidRDefault="00257CD9" w:rsidP="00E41E8D">
            <w:pPr>
              <w:widowControl w:val="0"/>
              <w:autoSpaceDE w:val="0"/>
              <w:autoSpaceDN w:val="0"/>
              <w:spacing w:after="0" w:line="225" w:lineRule="exact"/>
              <w:ind w:left="19" w:right="1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84</w:t>
            </w:r>
          </w:p>
          <w:p w14:paraId="749B5244" w14:textId="77777777" w:rsidR="00257CD9" w:rsidRPr="00E41E8D" w:rsidRDefault="00257CD9" w:rsidP="00E41E8D">
            <w:pPr>
              <w:widowControl w:val="0"/>
              <w:autoSpaceDE w:val="0"/>
              <w:autoSpaceDN w:val="0"/>
              <w:spacing w:before="115" w:after="0" w:line="240" w:lineRule="auto"/>
              <w:ind w:left="19" w:right="1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(42)</w:t>
            </w:r>
          </w:p>
        </w:tc>
        <w:tc>
          <w:tcPr>
            <w:tcW w:w="811" w:type="dxa"/>
            <w:gridSpan w:val="2"/>
          </w:tcPr>
          <w:p w14:paraId="05AFED59" w14:textId="77777777" w:rsidR="00257CD9" w:rsidRPr="00E41E8D" w:rsidRDefault="00257CD9" w:rsidP="00E41E8D">
            <w:pPr>
              <w:widowControl w:val="0"/>
              <w:autoSpaceDE w:val="0"/>
              <w:autoSpaceDN w:val="0"/>
              <w:spacing w:after="0" w:line="225" w:lineRule="exact"/>
              <w:ind w:left="18"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66</w:t>
            </w:r>
          </w:p>
          <w:p w14:paraId="49311F83" w14:textId="77777777" w:rsidR="00257CD9" w:rsidRPr="00E41E8D" w:rsidRDefault="00257CD9" w:rsidP="00E41E8D">
            <w:pPr>
              <w:widowControl w:val="0"/>
              <w:autoSpaceDE w:val="0"/>
              <w:autoSpaceDN w:val="0"/>
              <w:spacing w:before="115" w:after="0" w:line="240" w:lineRule="auto"/>
              <w:ind w:left="18" w:righ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(33)</w:t>
            </w:r>
          </w:p>
        </w:tc>
        <w:tc>
          <w:tcPr>
            <w:tcW w:w="873" w:type="dxa"/>
          </w:tcPr>
          <w:p w14:paraId="7C92B68F" w14:textId="77777777" w:rsidR="00257CD9" w:rsidRPr="00E41E8D" w:rsidRDefault="00257CD9" w:rsidP="00E41E8D">
            <w:pPr>
              <w:widowControl w:val="0"/>
              <w:autoSpaceDE w:val="0"/>
              <w:autoSpaceDN w:val="0"/>
              <w:spacing w:after="0" w:line="225" w:lineRule="exact"/>
              <w:ind w:left="13"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50</w:t>
            </w:r>
          </w:p>
          <w:p w14:paraId="23728137" w14:textId="77777777" w:rsidR="00257CD9" w:rsidRPr="00E41E8D" w:rsidRDefault="00257CD9" w:rsidP="00E41E8D">
            <w:pPr>
              <w:widowControl w:val="0"/>
              <w:autoSpaceDE w:val="0"/>
              <w:autoSpaceDN w:val="0"/>
              <w:spacing w:before="115" w:after="0" w:line="240" w:lineRule="auto"/>
              <w:ind w:left="13" w:righ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(25)</w:t>
            </w:r>
          </w:p>
        </w:tc>
        <w:tc>
          <w:tcPr>
            <w:tcW w:w="992" w:type="dxa"/>
          </w:tcPr>
          <w:p w14:paraId="7AD3D8CB" w14:textId="77777777" w:rsidR="00257CD9" w:rsidRPr="00E41E8D" w:rsidRDefault="00257CD9" w:rsidP="00E41E8D">
            <w:pPr>
              <w:widowControl w:val="0"/>
              <w:autoSpaceDE w:val="0"/>
              <w:autoSpaceDN w:val="0"/>
              <w:spacing w:after="0" w:line="225" w:lineRule="exact"/>
              <w:ind w:left="15" w:right="1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234</w:t>
            </w:r>
          </w:p>
        </w:tc>
        <w:tc>
          <w:tcPr>
            <w:tcW w:w="992" w:type="dxa"/>
          </w:tcPr>
          <w:p w14:paraId="2C30DE55" w14:textId="77777777" w:rsidR="00257CD9" w:rsidRPr="00E41E8D" w:rsidRDefault="00257CD9" w:rsidP="00E41E8D">
            <w:pPr>
              <w:widowControl w:val="0"/>
              <w:autoSpaceDE w:val="0"/>
              <w:autoSpaceDN w:val="0"/>
              <w:spacing w:after="0" w:line="225" w:lineRule="exact"/>
              <w:ind w:left="31" w:right="2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1.17</w:t>
            </w:r>
          </w:p>
        </w:tc>
        <w:tc>
          <w:tcPr>
            <w:tcW w:w="653" w:type="dxa"/>
            <w:gridSpan w:val="2"/>
          </w:tcPr>
          <w:p w14:paraId="69CE1CA5" w14:textId="77777777" w:rsidR="00257CD9" w:rsidRPr="00E41E8D" w:rsidRDefault="00257CD9" w:rsidP="00E41E8D">
            <w:pPr>
              <w:widowControl w:val="0"/>
              <w:autoSpaceDE w:val="0"/>
              <w:autoSpaceDN w:val="0"/>
              <w:spacing w:after="0" w:line="225" w:lineRule="exact"/>
              <w:ind w:right="18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XVII</w:t>
            </w:r>
          </w:p>
        </w:tc>
      </w:tr>
      <w:tr w:rsidR="00257CD9" w:rsidRPr="00E41E8D" w14:paraId="1D308403" w14:textId="77777777" w:rsidTr="00231C65">
        <w:trPr>
          <w:gridAfter w:val="1"/>
          <w:wAfter w:w="10" w:type="dxa"/>
          <w:trHeight w:val="664"/>
        </w:trPr>
        <w:tc>
          <w:tcPr>
            <w:tcW w:w="709" w:type="dxa"/>
          </w:tcPr>
          <w:p w14:paraId="33250824" w14:textId="77777777" w:rsidR="00257CD9" w:rsidRPr="00E41E8D" w:rsidRDefault="00257CD9" w:rsidP="00E41E8D">
            <w:pPr>
              <w:pStyle w:val="TableParagraph"/>
              <w:spacing w:line="225" w:lineRule="exact"/>
              <w:ind w:left="9"/>
              <w:jc w:val="both"/>
              <w:rPr>
                <w:bCs/>
                <w:sz w:val="24"/>
                <w:szCs w:val="24"/>
              </w:rPr>
            </w:pPr>
            <w:r w:rsidRPr="00E41E8D">
              <w:rPr>
                <w:bCs/>
                <w:spacing w:val="-5"/>
                <w:sz w:val="24"/>
                <w:szCs w:val="24"/>
              </w:rPr>
              <w:t>16</w:t>
            </w:r>
          </w:p>
        </w:tc>
        <w:tc>
          <w:tcPr>
            <w:tcW w:w="2268" w:type="dxa"/>
          </w:tcPr>
          <w:p w14:paraId="1A39D6FD" w14:textId="1B544E32" w:rsidR="00257CD9" w:rsidRPr="00E41E8D" w:rsidRDefault="00257CD9" w:rsidP="00E41E8D">
            <w:pPr>
              <w:pStyle w:val="TableParagraph"/>
              <w:spacing w:line="225" w:lineRule="exact"/>
              <w:jc w:val="both"/>
              <w:rPr>
                <w:bCs/>
                <w:sz w:val="24"/>
                <w:szCs w:val="24"/>
              </w:rPr>
            </w:pPr>
            <w:r w:rsidRPr="00E41E8D">
              <w:rPr>
                <w:bCs/>
                <w:sz w:val="24"/>
                <w:szCs w:val="24"/>
              </w:rPr>
              <w:t>Do</w:t>
            </w:r>
            <w:r w:rsidRPr="00E41E8D">
              <w:rPr>
                <w:bCs/>
                <w:spacing w:val="-3"/>
                <w:sz w:val="24"/>
                <w:szCs w:val="24"/>
              </w:rPr>
              <w:t xml:space="preserve"> </w:t>
            </w:r>
            <w:r w:rsidRPr="00E41E8D">
              <w:rPr>
                <w:bCs/>
                <w:sz w:val="24"/>
                <w:szCs w:val="24"/>
              </w:rPr>
              <w:t>you</w:t>
            </w:r>
            <w:r w:rsidRPr="00E41E8D">
              <w:rPr>
                <w:bCs/>
                <w:spacing w:val="-3"/>
                <w:sz w:val="24"/>
                <w:szCs w:val="24"/>
              </w:rPr>
              <w:t xml:space="preserve"> </w:t>
            </w:r>
            <w:r w:rsidRPr="00E41E8D">
              <w:rPr>
                <w:bCs/>
                <w:sz w:val="24"/>
                <w:szCs w:val="24"/>
              </w:rPr>
              <w:t>know</w:t>
            </w:r>
            <w:r w:rsidRPr="00E41E8D">
              <w:rPr>
                <w:bCs/>
                <w:spacing w:val="-5"/>
                <w:sz w:val="24"/>
                <w:szCs w:val="24"/>
              </w:rPr>
              <w:t xml:space="preserve"> </w:t>
            </w:r>
            <w:r w:rsidRPr="00E41E8D">
              <w:rPr>
                <w:bCs/>
                <w:spacing w:val="-2"/>
                <w:sz w:val="24"/>
                <w:szCs w:val="24"/>
              </w:rPr>
              <w:t>about</w:t>
            </w:r>
            <w:r w:rsidR="00FD7D4C" w:rsidRPr="00E41E8D">
              <w:rPr>
                <w:bCs/>
                <w:spacing w:val="-2"/>
                <w:sz w:val="24"/>
                <w:szCs w:val="24"/>
              </w:rPr>
              <w:t xml:space="preserve"> </w:t>
            </w:r>
            <w:r w:rsidRPr="00E41E8D">
              <w:rPr>
                <w:bCs/>
                <w:sz w:val="24"/>
                <w:szCs w:val="24"/>
              </w:rPr>
              <w:t>the</w:t>
            </w:r>
            <w:r w:rsidRPr="00E41E8D">
              <w:rPr>
                <w:bCs/>
                <w:spacing w:val="-13"/>
                <w:sz w:val="24"/>
                <w:szCs w:val="24"/>
              </w:rPr>
              <w:t xml:space="preserve"> </w:t>
            </w:r>
            <w:r w:rsidRPr="00E41E8D">
              <w:rPr>
                <w:bCs/>
                <w:sz w:val="24"/>
                <w:szCs w:val="24"/>
              </w:rPr>
              <w:t>symptoms</w:t>
            </w:r>
            <w:r w:rsidRPr="00E41E8D">
              <w:rPr>
                <w:bCs/>
                <w:spacing w:val="-12"/>
                <w:sz w:val="24"/>
                <w:szCs w:val="24"/>
              </w:rPr>
              <w:t xml:space="preserve"> </w:t>
            </w:r>
            <w:r w:rsidRPr="00E41E8D">
              <w:rPr>
                <w:bCs/>
                <w:sz w:val="24"/>
                <w:szCs w:val="24"/>
              </w:rPr>
              <w:t>of</w:t>
            </w:r>
            <w:r w:rsidRPr="00E41E8D">
              <w:rPr>
                <w:bCs/>
                <w:spacing w:val="-13"/>
                <w:sz w:val="24"/>
                <w:szCs w:val="24"/>
              </w:rPr>
              <w:t xml:space="preserve"> </w:t>
            </w:r>
            <w:r w:rsidRPr="00E41E8D">
              <w:rPr>
                <w:bCs/>
                <w:sz w:val="24"/>
                <w:szCs w:val="24"/>
              </w:rPr>
              <w:t>the pest attack?</w:t>
            </w:r>
          </w:p>
        </w:tc>
        <w:tc>
          <w:tcPr>
            <w:tcW w:w="1183" w:type="dxa"/>
            <w:vMerge w:val="restart"/>
          </w:tcPr>
          <w:p w14:paraId="37F96F64" w14:textId="77777777" w:rsidR="00257CD9" w:rsidRPr="00E41E8D" w:rsidRDefault="00257CD9" w:rsidP="00E41E8D">
            <w:pPr>
              <w:pStyle w:val="TableParagraph"/>
              <w:jc w:val="both"/>
              <w:rPr>
                <w:bCs/>
                <w:sz w:val="24"/>
                <w:szCs w:val="24"/>
              </w:rPr>
            </w:pPr>
          </w:p>
        </w:tc>
        <w:tc>
          <w:tcPr>
            <w:tcW w:w="809" w:type="dxa"/>
            <w:gridSpan w:val="2"/>
          </w:tcPr>
          <w:p w14:paraId="7733341B" w14:textId="77777777" w:rsidR="00257CD9" w:rsidRPr="00E41E8D" w:rsidRDefault="00257CD9" w:rsidP="00E41E8D">
            <w:pPr>
              <w:pStyle w:val="TableParagraph"/>
              <w:spacing w:line="225" w:lineRule="exact"/>
              <w:ind w:left="251"/>
              <w:jc w:val="both"/>
              <w:rPr>
                <w:bCs/>
                <w:sz w:val="24"/>
                <w:szCs w:val="24"/>
              </w:rPr>
            </w:pPr>
            <w:r w:rsidRPr="00E41E8D">
              <w:rPr>
                <w:bCs/>
                <w:spacing w:val="-5"/>
                <w:sz w:val="24"/>
                <w:szCs w:val="24"/>
              </w:rPr>
              <w:t>172</w:t>
            </w:r>
          </w:p>
          <w:p w14:paraId="0262D56A" w14:textId="77777777" w:rsidR="00257CD9" w:rsidRPr="00E41E8D" w:rsidRDefault="00257CD9" w:rsidP="00E41E8D">
            <w:pPr>
              <w:pStyle w:val="TableParagraph"/>
              <w:spacing w:before="116"/>
              <w:ind w:left="235"/>
              <w:jc w:val="both"/>
              <w:rPr>
                <w:bCs/>
                <w:sz w:val="24"/>
                <w:szCs w:val="24"/>
              </w:rPr>
            </w:pPr>
            <w:r w:rsidRPr="00E41E8D">
              <w:rPr>
                <w:bCs/>
                <w:spacing w:val="-4"/>
                <w:sz w:val="24"/>
                <w:szCs w:val="24"/>
              </w:rPr>
              <w:t>(86)</w:t>
            </w:r>
          </w:p>
        </w:tc>
        <w:tc>
          <w:tcPr>
            <w:tcW w:w="811" w:type="dxa"/>
            <w:gridSpan w:val="2"/>
          </w:tcPr>
          <w:p w14:paraId="24A202AD" w14:textId="77777777" w:rsidR="00257CD9" w:rsidRPr="00E41E8D" w:rsidRDefault="00257CD9" w:rsidP="00E41E8D">
            <w:pPr>
              <w:pStyle w:val="TableParagraph"/>
              <w:spacing w:line="225" w:lineRule="exact"/>
              <w:ind w:left="4"/>
              <w:jc w:val="both"/>
              <w:rPr>
                <w:bCs/>
                <w:sz w:val="24"/>
                <w:szCs w:val="24"/>
              </w:rPr>
            </w:pPr>
            <w:r w:rsidRPr="00E41E8D">
              <w:rPr>
                <w:bCs/>
                <w:spacing w:val="-10"/>
                <w:sz w:val="24"/>
                <w:szCs w:val="24"/>
              </w:rPr>
              <w:t>2</w:t>
            </w:r>
          </w:p>
          <w:p w14:paraId="764D5F0B" w14:textId="77777777" w:rsidR="00257CD9" w:rsidRPr="00E41E8D" w:rsidRDefault="00257CD9" w:rsidP="00E41E8D">
            <w:pPr>
              <w:pStyle w:val="TableParagraph"/>
              <w:spacing w:before="116"/>
              <w:ind w:left="18" w:right="10"/>
              <w:jc w:val="both"/>
              <w:rPr>
                <w:bCs/>
                <w:sz w:val="24"/>
                <w:szCs w:val="24"/>
              </w:rPr>
            </w:pPr>
            <w:r w:rsidRPr="00E41E8D">
              <w:rPr>
                <w:bCs/>
                <w:spacing w:val="-5"/>
                <w:sz w:val="24"/>
                <w:szCs w:val="24"/>
              </w:rPr>
              <w:t>(1)</w:t>
            </w:r>
          </w:p>
        </w:tc>
        <w:tc>
          <w:tcPr>
            <w:tcW w:w="883" w:type="dxa"/>
            <w:gridSpan w:val="2"/>
          </w:tcPr>
          <w:p w14:paraId="114422AF" w14:textId="77777777" w:rsidR="00257CD9" w:rsidRPr="00E41E8D" w:rsidRDefault="00257CD9" w:rsidP="00E41E8D">
            <w:pPr>
              <w:pStyle w:val="TableParagraph"/>
              <w:spacing w:line="225" w:lineRule="exact"/>
              <w:ind w:left="13" w:right="8"/>
              <w:jc w:val="both"/>
              <w:rPr>
                <w:bCs/>
                <w:sz w:val="24"/>
                <w:szCs w:val="24"/>
              </w:rPr>
            </w:pPr>
            <w:r w:rsidRPr="00E41E8D">
              <w:rPr>
                <w:bCs/>
                <w:spacing w:val="-5"/>
                <w:sz w:val="24"/>
                <w:szCs w:val="24"/>
              </w:rPr>
              <w:t>26</w:t>
            </w:r>
          </w:p>
          <w:p w14:paraId="7DF34672" w14:textId="77777777" w:rsidR="00257CD9" w:rsidRPr="00E41E8D" w:rsidRDefault="00257CD9" w:rsidP="00E41E8D">
            <w:pPr>
              <w:pStyle w:val="TableParagraph"/>
              <w:spacing w:before="116"/>
              <w:ind w:left="13" w:right="9"/>
              <w:jc w:val="both"/>
              <w:rPr>
                <w:bCs/>
                <w:sz w:val="24"/>
                <w:szCs w:val="24"/>
              </w:rPr>
            </w:pPr>
            <w:r w:rsidRPr="00E41E8D">
              <w:rPr>
                <w:bCs/>
                <w:spacing w:val="-4"/>
                <w:sz w:val="24"/>
                <w:szCs w:val="24"/>
              </w:rPr>
              <w:t>(13)</w:t>
            </w:r>
          </w:p>
        </w:tc>
        <w:tc>
          <w:tcPr>
            <w:tcW w:w="992" w:type="dxa"/>
          </w:tcPr>
          <w:p w14:paraId="78E2906D" w14:textId="77777777" w:rsidR="00257CD9" w:rsidRPr="00E41E8D" w:rsidRDefault="00257CD9" w:rsidP="00E41E8D">
            <w:pPr>
              <w:pStyle w:val="TableParagraph"/>
              <w:spacing w:line="225" w:lineRule="exact"/>
              <w:ind w:left="15" w:right="11"/>
              <w:jc w:val="both"/>
              <w:rPr>
                <w:bCs/>
                <w:sz w:val="24"/>
                <w:szCs w:val="24"/>
              </w:rPr>
            </w:pPr>
            <w:r w:rsidRPr="00E41E8D">
              <w:rPr>
                <w:bCs/>
                <w:spacing w:val="-5"/>
                <w:sz w:val="24"/>
                <w:szCs w:val="24"/>
              </w:rPr>
              <w:t>346</w:t>
            </w:r>
          </w:p>
        </w:tc>
        <w:tc>
          <w:tcPr>
            <w:tcW w:w="992" w:type="dxa"/>
          </w:tcPr>
          <w:p w14:paraId="26CBA01B" w14:textId="77777777" w:rsidR="00257CD9" w:rsidRPr="00E41E8D" w:rsidRDefault="00257CD9" w:rsidP="00E41E8D">
            <w:pPr>
              <w:pStyle w:val="TableParagraph"/>
              <w:spacing w:line="225" w:lineRule="exact"/>
              <w:ind w:left="31" w:right="29"/>
              <w:jc w:val="both"/>
              <w:rPr>
                <w:bCs/>
                <w:sz w:val="24"/>
                <w:szCs w:val="24"/>
              </w:rPr>
            </w:pPr>
            <w:r w:rsidRPr="00E41E8D">
              <w:rPr>
                <w:bCs/>
                <w:spacing w:val="-4"/>
                <w:sz w:val="24"/>
                <w:szCs w:val="24"/>
              </w:rPr>
              <w:t>1.73</w:t>
            </w:r>
          </w:p>
        </w:tc>
        <w:tc>
          <w:tcPr>
            <w:tcW w:w="643" w:type="dxa"/>
          </w:tcPr>
          <w:p w14:paraId="6CCA050C" w14:textId="77777777" w:rsidR="00257CD9" w:rsidRPr="00E41E8D" w:rsidRDefault="00257CD9" w:rsidP="00E41E8D">
            <w:pPr>
              <w:pStyle w:val="TableParagraph"/>
              <w:spacing w:line="225" w:lineRule="exact"/>
              <w:ind w:left="19" w:right="17"/>
              <w:jc w:val="both"/>
              <w:rPr>
                <w:bCs/>
                <w:sz w:val="24"/>
                <w:szCs w:val="24"/>
              </w:rPr>
            </w:pPr>
            <w:r w:rsidRPr="00E41E8D">
              <w:rPr>
                <w:bCs/>
                <w:spacing w:val="-10"/>
                <w:sz w:val="24"/>
                <w:szCs w:val="24"/>
              </w:rPr>
              <w:t>X</w:t>
            </w:r>
          </w:p>
        </w:tc>
      </w:tr>
      <w:tr w:rsidR="00257CD9" w:rsidRPr="00E41E8D" w14:paraId="0012A8D6" w14:textId="77777777" w:rsidTr="00231C65">
        <w:trPr>
          <w:gridAfter w:val="1"/>
          <w:wAfter w:w="10" w:type="dxa"/>
          <w:trHeight w:val="562"/>
        </w:trPr>
        <w:tc>
          <w:tcPr>
            <w:tcW w:w="709" w:type="dxa"/>
          </w:tcPr>
          <w:p w14:paraId="69453B3B" w14:textId="77777777" w:rsidR="00257CD9" w:rsidRPr="00E41E8D" w:rsidRDefault="00257CD9" w:rsidP="00E41E8D">
            <w:pPr>
              <w:pStyle w:val="TableParagraph"/>
              <w:spacing w:line="225" w:lineRule="exact"/>
              <w:ind w:left="9"/>
              <w:jc w:val="both"/>
              <w:rPr>
                <w:bCs/>
                <w:sz w:val="24"/>
                <w:szCs w:val="24"/>
              </w:rPr>
            </w:pPr>
            <w:r w:rsidRPr="00E41E8D">
              <w:rPr>
                <w:bCs/>
                <w:spacing w:val="-5"/>
                <w:sz w:val="24"/>
                <w:szCs w:val="24"/>
              </w:rPr>
              <w:t>17</w:t>
            </w:r>
          </w:p>
        </w:tc>
        <w:tc>
          <w:tcPr>
            <w:tcW w:w="2268" w:type="dxa"/>
          </w:tcPr>
          <w:p w14:paraId="78CECE0C" w14:textId="54ED8FCF" w:rsidR="00257CD9" w:rsidRPr="00E41E8D" w:rsidRDefault="00257CD9" w:rsidP="00E41E8D">
            <w:pPr>
              <w:pStyle w:val="TableParagraph"/>
              <w:spacing w:line="360" w:lineRule="auto"/>
              <w:ind w:right="128"/>
              <w:jc w:val="both"/>
              <w:rPr>
                <w:bCs/>
                <w:sz w:val="24"/>
                <w:szCs w:val="24"/>
              </w:rPr>
            </w:pPr>
            <w:r w:rsidRPr="00E41E8D">
              <w:rPr>
                <w:bCs/>
                <w:sz w:val="24"/>
                <w:szCs w:val="24"/>
              </w:rPr>
              <w:t>Are you aware about</w:t>
            </w:r>
            <w:r w:rsidRPr="00E41E8D">
              <w:rPr>
                <w:bCs/>
                <w:spacing w:val="-13"/>
                <w:sz w:val="24"/>
                <w:szCs w:val="24"/>
              </w:rPr>
              <w:t xml:space="preserve"> </w:t>
            </w:r>
            <w:r w:rsidRPr="00E41E8D">
              <w:rPr>
                <w:bCs/>
                <w:sz w:val="24"/>
                <w:szCs w:val="24"/>
              </w:rPr>
              <w:t>the</w:t>
            </w:r>
            <w:r w:rsidRPr="00E41E8D">
              <w:rPr>
                <w:bCs/>
                <w:spacing w:val="-12"/>
                <w:sz w:val="24"/>
                <w:szCs w:val="24"/>
              </w:rPr>
              <w:t xml:space="preserve"> </w:t>
            </w:r>
            <w:r w:rsidRPr="00E41E8D">
              <w:rPr>
                <w:bCs/>
                <w:sz w:val="24"/>
                <w:szCs w:val="24"/>
              </w:rPr>
              <w:t>important</w:t>
            </w:r>
            <w:r w:rsidR="00231C65" w:rsidRPr="00E41E8D">
              <w:rPr>
                <w:bCs/>
                <w:sz w:val="24"/>
                <w:szCs w:val="24"/>
              </w:rPr>
              <w:t xml:space="preserve"> </w:t>
            </w:r>
            <w:r w:rsidRPr="00E41E8D">
              <w:rPr>
                <w:bCs/>
                <w:spacing w:val="-2"/>
                <w:sz w:val="24"/>
                <w:szCs w:val="24"/>
              </w:rPr>
              <w:t>diseases?</w:t>
            </w:r>
          </w:p>
        </w:tc>
        <w:tc>
          <w:tcPr>
            <w:tcW w:w="1183" w:type="dxa"/>
            <w:vMerge/>
            <w:tcBorders>
              <w:top w:val="nil"/>
            </w:tcBorders>
          </w:tcPr>
          <w:p w14:paraId="30C3A0D7" w14:textId="77777777" w:rsidR="00257CD9" w:rsidRPr="00E41E8D" w:rsidRDefault="00257CD9" w:rsidP="00E41E8D">
            <w:pPr>
              <w:jc w:val="both"/>
              <w:rPr>
                <w:rFonts w:ascii="Times New Roman" w:hAnsi="Times New Roman" w:cs="Times New Roman"/>
                <w:bCs/>
                <w:sz w:val="24"/>
                <w:szCs w:val="24"/>
              </w:rPr>
            </w:pPr>
          </w:p>
        </w:tc>
        <w:tc>
          <w:tcPr>
            <w:tcW w:w="809" w:type="dxa"/>
            <w:gridSpan w:val="2"/>
          </w:tcPr>
          <w:p w14:paraId="5BFE22F5" w14:textId="77777777" w:rsidR="00257CD9" w:rsidRPr="00E41E8D" w:rsidRDefault="00257CD9" w:rsidP="00E41E8D">
            <w:pPr>
              <w:pStyle w:val="TableParagraph"/>
              <w:spacing w:line="225" w:lineRule="exact"/>
              <w:ind w:left="251"/>
              <w:jc w:val="both"/>
              <w:rPr>
                <w:bCs/>
                <w:sz w:val="24"/>
                <w:szCs w:val="24"/>
              </w:rPr>
            </w:pPr>
            <w:r w:rsidRPr="00E41E8D">
              <w:rPr>
                <w:bCs/>
                <w:spacing w:val="-5"/>
                <w:sz w:val="24"/>
                <w:szCs w:val="24"/>
              </w:rPr>
              <w:t>137</w:t>
            </w:r>
          </w:p>
          <w:p w14:paraId="3F8FFC74" w14:textId="77777777" w:rsidR="00257CD9" w:rsidRPr="00E41E8D" w:rsidRDefault="00257CD9" w:rsidP="00E41E8D">
            <w:pPr>
              <w:pStyle w:val="TableParagraph"/>
              <w:spacing w:before="115"/>
              <w:ind w:left="160"/>
              <w:jc w:val="both"/>
              <w:rPr>
                <w:bCs/>
                <w:sz w:val="24"/>
                <w:szCs w:val="24"/>
              </w:rPr>
            </w:pPr>
            <w:r w:rsidRPr="00E41E8D">
              <w:rPr>
                <w:bCs/>
                <w:spacing w:val="-2"/>
                <w:sz w:val="24"/>
                <w:szCs w:val="24"/>
              </w:rPr>
              <w:t>(68.5)</w:t>
            </w:r>
          </w:p>
        </w:tc>
        <w:tc>
          <w:tcPr>
            <w:tcW w:w="811" w:type="dxa"/>
            <w:gridSpan w:val="2"/>
          </w:tcPr>
          <w:p w14:paraId="11D4B3C1" w14:textId="77777777" w:rsidR="00257CD9" w:rsidRPr="00E41E8D" w:rsidRDefault="00257CD9" w:rsidP="00E41E8D">
            <w:pPr>
              <w:pStyle w:val="TableParagraph"/>
              <w:spacing w:line="225" w:lineRule="exact"/>
              <w:ind w:left="18" w:right="8"/>
              <w:jc w:val="both"/>
              <w:rPr>
                <w:bCs/>
                <w:sz w:val="24"/>
                <w:szCs w:val="24"/>
              </w:rPr>
            </w:pPr>
            <w:r w:rsidRPr="00E41E8D">
              <w:rPr>
                <w:bCs/>
                <w:spacing w:val="-5"/>
                <w:sz w:val="24"/>
                <w:szCs w:val="24"/>
              </w:rPr>
              <w:t>46</w:t>
            </w:r>
          </w:p>
          <w:p w14:paraId="28009CC6" w14:textId="77777777" w:rsidR="00257CD9" w:rsidRPr="00E41E8D" w:rsidRDefault="00257CD9" w:rsidP="00E41E8D">
            <w:pPr>
              <w:pStyle w:val="TableParagraph"/>
              <w:spacing w:before="115"/>
              <w:ind w:left="18" w:right="10"/>
              <w:jc w:val="both"/>
              <w:rPr>
                <w:bCs/>
                <w:sz w:val="24"/>
                <w:szCs w:val="24"/>
              </w:rPr>
            </w:pPr>
            <w:r w:rsidRPr="00E41E8D">
              <w:rPr>
                <w:bCs/>
                <w:spacing w:val="-4"/>
                <w:sz w:val="24"/>
                <w:szCs w:val="24"/>
              </w:rPr>
              <w:t>(23)</w:t>
            </w:r>
          </w:p>
        </w:tc>
        <w:tc>
          <w:tcPr>
            <w:tcW w:w="883" w:type="dxa"/>
            <w:gridSpan w:val="2"/>
          </w:tcPr>
          <w:p w14:paraId="3A8B3178" w14:textId="77777777" w:rsidR="00257CD9" w:rsidRPr="00E41E8D" w:rsidRDefault="00257CD9" w:rsidP="00E41E8D">
            <w:pPr>
              <w:pStyle w:val="TableParagraph"/>
              <w:spacing w:line="225" w:lineRule="exact"/>
              <w:ind w:left="13" w:right="8"/>
              <w:jc w:val="both"/>
              <w:rPr>
                <w:bCs/>
                <w:sz w:val="24"/>
                <w:szCs w:val="24"/>
              </w:rPr>
            </w:pPr>
            <w:r w:rsidRPr="00E41E8D">
              <w:rPr>
                <w:bCs/>
                <w:spacing w:val="-5"/>
                <w:sz w:val="24"/>
                <w:szCs w:val="24"/>
              </w:rPr>
              <w:t>17</w:t>
            </w:r>
          </w:p>
          <w:p w14:paraId="08F5A4C2" w14:textId="77777777" w:rsidR="00257CD9" w:rsidRPr="00E41E8D" w:rsidRDefault="00257CD9" w:rsidP="00E41E8D">
            <w:pPr>
              <w:pStyle w:val="TableParagraph"/>
              <w:spacing w:before="115"/>
              <w:ind w:left="13" w:right="7"/>
              <w:jc w:val="both"/>
              <w:rPr>
                <w:bCs/>
                <w:sz w:val="24"/>
                <w:szCs w:val="24"/>
              </w:rPr>
            </w:pPr>
            <w:r w:rsidRPr="00E41E8D">
              <w:rPr>
                <w:bCs/>
                <w:spacing w:val="-2"/>
                <w:sz w:val="24"/>
                <w:szCs w:val="24"/>
              </w:rPr>
              <w:t>(8.5)</w:t>
            </w:r>
          </w:p>
        </w:tc>
        <w:tc>
          <w:tcPr>
            <w:tcW w:w="992" w:type="dxa"/>
          </w:tcPr>
          <w:p w14:paraId="52BE69FC" w14:textId="77777777" w:rsidR="00257CD9" w:rsidRPr="00E41E8D" w:rsidRDefault="00257CD9" w:rsidP="00E41E8D">
            <w:pPr>
              <w:pStyle w:val="TableParagraph"/>
              <w:spacing w:line="225" w:lineRule="exact"/>
              <w:ind w:left="15" w:right="11"/>
              <w:jc w:val="both"/>
              <w:rPr>
                <w:bCs/>
                <w:sz w:val="24"/>
                <w:szCs w:val="24"/>
              </w:rPr>
            </w:pPr>
            <w:r w:rsidRPr="00E41E8D">
              <w:rPr>
                <w:bCs/>
                <w:spacing w:val="-5"/>
                <w:sz w:val="24"/>
                <w:szCs w:val="24"/>
              </w:rPr>
              <w:t>320</w:t>
            </w:r>
          </w:p>
        </w:tc>
        <w:tc>
          <w:tcPr>
            <w:tcW w:w="992" w:type="dxa"/>
          </w:tcPr>
          <w:p w14:paraId="6DF4DBA2" w14:textId="77777777" w:rsidR="00257CD9" w:rsidRPr="00E41E8D" w:rsidRDefault="00257CD9" w:rsidP="00E41E8D">
            <w:pPr>
              <w:pStyle w:val="TableParagraph"/>
              <w:spacing w:line="225" w:lineRule="exact"/>
              <w:ind w:left="31" w:right="28"/>
              <w:jc w:val="both"/>
              <w:rPr>
                <w:bCs/>
                <w:sz w:val="24"/>
                <w:szCs w:val="24"/>
              </w:rPr>
            </w:pPr>
            <w:r w:rsidRPr="00E41E8D">
              <w:rPr>
                <w:bCs/>
                <w:spacing w:val="-5"/>
                <w:sz w:val="24"/>
                <w:szCs w:val="24"/>
              </w:rPr>
              <w:t>1.6</w:t>
            </w:r>
          </w:p>
        </w:tc>
        <w:tc>
          <w:tcPr>
            <w:tcW w:w="643" w:type="dxa"/>
          </w:tcPr>
          <w:p w14:paraId="659AD60D" w14:textId="77777777" w:rsidR="00257CD9" w:rsidRPr="00E41E8D" w:rsidRDefault="00257CD9" w:rsidP="00E41E8D">
            <w:pPr>
              <w:pStyle w:val="TableParagraph"/>
              <w:spacing w:line="225" w:lineRule="exact"/>
              <w:ind w:left="19" w:right="18"/>
              <w:jc w:val="both"/>
              <w:rPr>
                <w:bCs/>
                <w:sz w:val="24"/>
                <w:szCs w:val="24"/>
              </w:rPr>
            </w:pPr>
            <w:r w:rsidRPr="00E41E8D">
              <w:rPr>
                <w:bCs/>
                <w:spacing w:val="-5"/>
                <w:sz w:val="24"/>
                <w:szCs w:val="24"/>
              </w:rPr>
              <w:t>XII</w:t>
            </w:r>
          </w:p>
        </w:tc>
      </w:tr>
      <w:tr w:rsidR="00257CD9" w:rsidRPr="00E41E8D" w14:paraId="73FE8119" w14:textId="77777777" w:rsidTr="00231C65">
        <w:trPr>
          <w:gridAfter w:val="1"/>
          <w:wAfter w:w="10" w:type="dxa"/>
          <w:trHeight w:val="1034"/>
        </w:trPr>
        <w:tc>
          <w:tcPr>
            <w:tcW w:w="709" w:type="dxa"/>
          </w:tcPr>
          <w:p w14:paraId="66E3D3BC" w14:textId="77777777" w:rsidR="00257CD9" w:rsidRPr="00E41E8D" w:rsidRDefault="00257CD9" w:rsidP="00E41E8D">
            <w:pPr>
              <w:pStyle w:val="TableParagraph"/>
              <w:spacing w:line="225" w:lineRule="exact"/>
              <w:ind w:left="9"/>
              <w:jc w:val="both"/>
              <w:rPr>
                <w:bCs/>
                <w:sz w:val="24"/>
                <w:szCs w:val="24"/>
              </w:rPr>
            </w:pPr>
            <w:r w:rsidRPr="00E41E8D">
              <w:rPr>
                <w:bCs/>
                <w:spacing w:val="-5"/>
                <w:sz w:val="24"/>
                <w:szCs w:val="24"/>
              </w:rPr>
              <w:t>18</w:t>
            </w:r>
          </w:p>
        </w:tc>
        <w:tc>
          <w:tcPr>
            <w:tcW w:w="2268" w:type="dxa"/>
          </w:tcPr>
          <w:p w14:paraId="7BE90FF7" w14:textId="4560AFA6" w:rsidR="00257CD9" w:rsidRPr="00E41E8D" w:rsidRDefault="00257CD9" w:rsidP="00E41E8D">
            <w:pPr>
              <w:pStyle w:val="TableParagraph"/>
              <w:spacing w:line="357" w:lineRule="auto"/>
              <w:jc w:val="both"/>
              <w:rPr>
                <w:bCs/>
                <w:sz w:val="24"/>
                <w:szCs w:val="24"/>
              </w:rPr>
            </w:pPr>
            <w:r w:rsidRPr="00E41E8D">
              <w:rPr>
                <w:bCs/>
                <w:sz w:val="24"/>
                <w:szCs w:val="24"/>
              </w:rPr>
              <w:t>Do</w:t>
            </w:r>
            <w:r w:rsidRPr="00E41E8D">
              <w:rPr>
                <w:bCs/>
                <w:spacing w:val="-5"/>
                <w:sz w:val="24"/>
                <w:szCs w:val="24"/>
              </w:rPr>
              <w:t xml:space="preserve"> </w:t>
            </w:r>
            <w:r w:rsidRPr="00E41E8D">
              <w:rPr>
                <w:bCs/>
                <w:sz w:val="24"/>
                <w:szCs w:val="24"/>
              </w:rPr>
              <w:t>you</w:t>
            </w:r>
            <w:r w:rsidRPr="00E41E8D">
              <w:rPr>
                <w:bCs/>
                <w:spacing w:val="-7"/>
                <w:sz w:val="24"/>
                <w:szCs w:val="24"/>
              </w:rPr>
              <w:t xml:space="preserve"> </w:t>
            </w:r>
            <w:r w:rsidRPr="00E41E8D">
              <w:rPr>
                <w:bCs/>
                <w:sz w:val="24"/>
                <w:szCs w:val="24"/>
              </w:rPr>
              <w:t>know</w:t>
            </w:r>
            <w:r w:rsidRPr="00E41E8D">
              <w:rPr>
                <w:bCs/>
                <w:spacing w:val="-8"/>
                <w:sz w:val="24"/>
                <w:szCs w:val="24"/>
              </w:rPr>
              <w:t xml:space="preserve"> </w:t>
            </w:r>
            <w:r w:rsidRPr="00E41E8D">
              <w:rPr>
                <w:bCs/>
                <w:sz w:val="24"/>
                <w:szCs w:val="24"/>
              </w:rPr>
              <w:t>about the</w:t>
            </w:r>
            <w:r w:rsidRPr="00E41E8D">
              <w:rPr>
                <w:bCs/>
                <w:spacing w:val="-4"/>
                <w:sz w:val="24"/>
                <w:szCs w:val="24"/>
              </w:rPr>
              <w:t xml:space="preserve"> </w:t>
            </w:r>
            <w:r w:rsidRPr="00E41E8D">
              <w:rPr>
                <w:bCs/>
                <w:sz w:val="24"/>
                <w:szCs w:val="24"/>
              </w:rPr>
              <w:t>symptoms</w:t>
            </w:r>
            <w:r w:rsidRPr="00E41E8D">
              <w:rPr>
                <w:bCs/>
                <w:spacing w:val="-5"/>
                <w:sz w:val="24"/>
                <w:szCs w:val="24"/>
              </w:rPr>
              <w:t xml:space="preserve"> </w:t>
            </w:r>
            <w:r w:rsidRPr="00E41E8D">
              <w:rPr>
                <w:bCs/>
                <w:sz w:val="24"/>
                <w:szCs w:val="24"/>
              </w:rPr>
              <w:t>of</w:t>
            </w:r>
            <w:r w:rsidRPr="00E41E8D">
              <w:rPr>
                <w:bCs/>
                <w:spacing w:val="-6"/>
                <w:sz w:val="24"/>
                <w:szCs w:val="24"/>
              </w:rPr>
              <w:t xml:space="preserve"> </w:t>
            </w:r>
            <w:r w:rsidRPr="00E41E8D">
              <w:rPr>
                <w:bCs/>
                <w:spacing w:val="-5"/>
                <w:sz w:val="24"/>
                <w:szCs w:val="24"/>
              </w:rPr>
              <w:t>the</w:t>
            </w:r>
            <w:r w:rsidR="00231C65" w:rsidRPr="00E41E8D">
              <w:rPr>
                <w:bCs/>
                <w:spacing w:val="-5"/>
                <w:sz w:val="24"/>
                <w:szCs w:val="24"/>
              </w:rPr>
              <w:t xml:space="preserve"> </w:t>
            </w:r>
            <w:r w:rsidRPr="00E41E8D">
              <w:rPr>
                <w:bCs/>
                <w:sz w:val="24"/>
                <w:szCs w:val="24"/>
              </w:rPr>
              <w:t>important</w:t>
            </w:r>
            <w:r w:rsidRPr="00E41E8D">
              <w:rPr>
                <w:bCs/>
                <w:spacing w:val="-10"/>
                <w:sz w:val="24"/>
                <w:szCs w:val="24"/>
              </w:rPr>
              <w:t xml:space="preserve"> </w:t>
            </w:r>
            <w:r w:rsidRPr="00E41E8D">
              <w:rPr>
                <w:bCs/>
                <w:spacing w:val="-2"/>
                <w:sz w:val="24"/>
                <w:szCs w:val="24"/>
              </w:rPr>
              <w:t>diseases?</w:t>
            </w:r>
          </w:p>
        </w:tc>
        <w:tc>
          <w:tcPr>
            <w:tcW w:w="1183" w:type="dxa"/>
            <w:vMerge/>
            <w:tcBorders>
              <w:top w:val="nil"/>
            </w:tcBorders>
          </w:tcPr>
          <w:p w14:paraId="371667CC" w14:textId="77777777" w:rsidR="00257CD9" w:rsidRPr="00E41E8D" w:rsidRDefault="00257CD9" w:rsidP="00E41E8D">
            <w:pPr>
              <w:jc w:val="both"/>
              <w:rPr>
                <w:rFonts w:ascii="Times New Roman" w:hAnsi="Times New Roman" w:cs="Times New Roman"/>
                <w:bCs/>
                <w:sz w:val="24"/>
                <w:szCs w:val="24"/>
              </w:rPr>
            </w:pPr>
          </w:p>
        </w:tc>
        <w:tc>
          <w:tcPr>
            <w:tcW w:w="809" w:type="dxa"/>
            <w:gridSpan w:val="2"/>
          </w:tcPr>
          <w:p w14:paraId="7198DAB1" w14:textId="77777777" w:rsidR="00257CD9" w:rsidRPr="00E41E8D" w:rsidRDefault="00257CD9" w:rsidP="00E41E8D">
            <w:pPr>
              <w:pStyle w:val="TableParagraph"/>
              <w:spacing w:line="225" w:lineRule="exact"/>
              <w:ind w:left="251"/>
              <w:jc w:val="both"/>
              <w:rPr>
                <w:bCs/>
                <w:sz w:val="24"/>
                <w:szCs w:val="24"/>
              </w:rPr>
            </w:pPr>
            <w:r w:rsidRPr="00E41E8D">
              <w:rPr>
                <w:bCs/>
                <w:spacing w:val="-5"/>
                <w:sz w:val="24"/>
                <w:szCs w:val="24"/>
              </w:rPr>
              <w:t>196</w:t>
            </w:r>
          </w:p>
          <w:p w14:paraId="100AB37C" w14:textId="77777777" w:rsidR="00257CD9" w:rsidRPr="00E41E8D" w:rsidRDefault="00257CD9" w:rsidP="00E41E8D">
            <w:pPr>
              <w:pStyle w:val="TableParagraph"/>
              <w:spacing w:before="113"/>
              <w:ind w:left="235"/>
              <w:jc w:val="both"/>
              <w:rPr>
                <w:bCs/>
                <w:sz w:val="24"/>
                <w:szCs w:val="24"/>
              </w:rPr>
            </w:pPr>
            <w:r w:rsidRPr="00E41E8D">
              <w:rPr>
                <w:bCs/>
                <w:spacing w:val="-4"/>
                <w:sz w:val="24"/>
                <w:szCs w:val="24"/>
              </w:rPr>
              <w:t>(98)</w:t>
            </w:r>
          </w:p>
        </w:tc>
        <w:tc>
          <w:tcPr>
            <w:tcW w:w="811" w:type="dxa"/>
            <w:gridSpan w:val="2"/>
          </w:tcPr>
          <w:p w14:paraId="05946734" w14:textId="77777777" w:rsidR="00257CD9" w:rsidRPr="00E41E8D" w:rsidRDefault="00257CD9" w:rsidP="00E41E8D">
            <w:pPr>
              <w:pStyle w:val="TableParagraph"/>
              <w:spacing w:line="225" w:lineRule="exact"/>
              <w:ind w:left="4"/>
              <w:jc w:val="both"/>
              <w:rPr>
                <w:bCs/>
                <w:sz w:val="24"/>
                <w:szCs w:val="24"/>
              </w:rPr>
            </w:pPr>
            <w:r w:rsidRPr="00E41E8D">
              <w:rPr>
                <w:bCs/>
                <w:spacing w:val="-10"/>
                <w:sz w:val="24"/>
                <w:szCs w:val="24"/>
              </w:rPr>
              <w:t>4</w:t>
            </w:r>
          </w:p>
          <w:p w14:paraId="2947F07C" w14:textId="77777777" w:rsidR="00257CD9" w:rsidRPr="00E41E8D" w:rsidRDefault="00257CD9" w:rsidP="00E41E8D">
            <w:pPr>
              <w:pStyle w:val="TableParagraph"/>
              <w:spacing w:before="113"/>
              <w:ind w:left="18" w:right="10"/>
              <w:jc w:val="both"/>
              <w:rPr>
                <w:bCs/>
                <w:sz w:val="24"/>
                <w:szCs w:val="24"/>
              </w:rPr>
            </w:pPr>
            <w:r w:rsidRPr="00E41E8D">
              <w:rPr>
                <w:bCs/>
                <w:spacing w:val="-5"/>
                <w:sz w:val="24"/>
                <w:szCs w:val="24"/>
              </w:rPr>
              <w:t>(2)</w:t>
            </w:r>
          </w:p>
        </w:tc>
        <w:tc>
          <w:tcPr>
            <w:tcW w:w="883" w:type="dxa"/>
            <w:gridSpan w:val="2"/>
          </w:tcPr>
          <w:p w14:paraId="47E1A089" w14:textId="77777777" w:rsidR="00257CD9" w:rsidRPr="00E41E8D" w:rsidRDefault="00257CD9" w:rsidP="00E41E8D">
            <w:pPr>
              <w:pStyle w:val="TableParagraph"/>
              <w:spacing w:line="225" w:lineRule="exact"/>
              <w:ind w:left="13" w:right="9"/>
              <w:jc w:val="both"/>
              <w:rPr>
                <w:bCs/>
                <w:sz w:val="24"/>
                <w:szCs w:val="24"/>
              </w:rPr>
            </w:pPr>
            <w:r w:rsidRPr="00E41E8D">
              <w:rPr>
                <w:bCs/>
                <w:spacing w:val="-10"/>
                <w:sz w:val="24"/>
                <w:szCs w:val="24"/>
              </w:rPr>
              <w:t>0</w:t>
            </w:r>
          </w:p>
          <w:p w14:paraId="35D8794B" w14:textId="77777777" w:rsidR="00257CD9" w:rsidRPr="00E41E8D" w:rsidRDefault="00257CD9" w:rsidP="00E41E8D">
            <w:pPr>
              <w:pStyle w:val="TableParagraph"/>
              <w:spacing w:before="113"/>
              <w:ind w:left="13" w:right="9"/>
              <w:jc w:val="both"/>
              <w:rPr>
                <w:bCs/>
                <w:sz w:val="24"/>
                <w:szCs w:val="24"/>
              </w:rPr>
            </w:pPr>
            <w:r w:rsidRPr="00E41E8D">
              <w:rPr>
                <w:bCs/>
                <w:spacing w:val="-5"/>
                <w:sz w:val="24"/>
                <w:szCs w:val="24"/>
              </w:rPr>
              <w:t>(0)</w:t>
            </w:r>
          </w:p>
        </w:tc>
        <w:tc>
          <w:tcPr>
            <w:tcW w:w="992" w:type="dxa"/>
          </w:tcPr>
          <w:p w14:paraId="4CB1FDB3" w14:textId="77777777" w:rsidR="00257CD9" w:rsidRPr="00E41E8D" w:rsidRDefault="00257CD9" w:rsidP="00E41E8D">
            <w:pPr>
              <w:pStyle w:val="TableParagraph"/>
              <w:spacing w:line="225" w:lineRule="exact"/>
              <w:ind w:left="15" w:right="11"/>
              <w:jc w:val="both"/>
              <w:rPr>
                <w:bCs/>
                <w:sz w:val="24"/>
                <w:szCs w:val="24"/>
              </w:rPr>
            </w:pPr>
            <w:r w:rsidRPr="00E41E8D">
              <w:rPr>
                <w:bCs/>
                <w:spacing w:val="-5"/>
                <w:sz w:val="24"/>
                <w:szCs w:val="24"/>
              </w:rPr>
              <w:t>396</w:t>
            </w:r>
          </w:p>
        </w:tc>
        <w:tc>
          <w:tcPr>
            <w:tcW w:w="992" w:type="dxa"/>
          </w:tcPr>
          <w:p w14:paraId="635E927E" w14:textId="77777777" w:rsidR="00257CD9" w:rsidRPr="00E41E8D" w:rsidRDefault="00257CD9" w:rsidP="00E41E8D">
            <w:pPr>
              <w:pStyle w:val="TableParagraph"/>
              <w:spacing w:line="225" w:lineRule="exact"/>
              <w:ind w:left="31" w:right="29"/>
              <w:jc w:val="both"/>
              <w:rPr>
                <w:bCs/>
                <w:sz w:val="24"/>
                <w:szCs w:val="24"/>
              </w:rPr>
            </w:pPr>
            <w:r w:rsidRPr="00E41E8D">
              <w:rPr>
                <w:bCs/>
                <w:spacing w:val="-4"/>
                <w:sz w:val="24"/>
                <w:szCs w:val="24"/>
              </w:rPr>
              <w:t>1.98</w:t>
            </w:r>
          </w:p>
        </w:tc>
        <w:tc>
          <w:tcPr>
            <w:tcW w:w="643" w:type="dxa"/>
          </w:tcPr>
          <w:p w14:paraId="3E26DD24" w14:textId="77777777" w:rsidR="00257CD9" w:rsidRPr="00E41E8D" w:rsidRDefault="00257CD9" w:rsidP="00E41E8D">
            <w:pPr>
              <w:pStyle w:val="TableParagraph"/>
              <w:spacing w:line="225" w:lineRule="exact"/>
              <w:ind w:left="19" w:right="17"/>
              <w:jc w:val="both"/>
              <w:rPr>
                <w:bCs/>
                <w:sz w:val="24"/>
                <w:szCs w:val="24"/>
              </w:rPr>
            </w:pPr>
            <w:r w:rsidRPr="00E41E8D">
              <w:rPr>
                <w:bCs/>
                <w:spacing w:val="-10"/>
                <w:sz w:val="24"/>
                <w:szCs w:val="24"/>
              </w:rPr>
              <w:t>V</w:t>
            </w:r>
          </w:p>
        </w:tc>
      </w:tr>
      <w:tr w:rsidR="00257CD9" w:rsidRPr="00E41E8D" w14:paraId="72B5BA43" w14:textId="77777777" w:rsidTr="00231C65">
        <w:trPr>
          <w:gridAfter w:val="1"/>
          <w:wAfter w:w="10" w:type="dxa"/>
          <w:trHeight w:val="1018"/>
        </w:trPr>
        <w:tc>
          <w:tcPr>
            <w:tcW w:w="709" w:type="dxa"/>
          </w:tcPr>
          <w:p w14:paraId="05AB7FD1" w14:textId="77777777" w:rsidR="00257CD9" w:rsidRPr="00E41E8D" w:rsidRDefault="00257CD9" w:rsidP="00E41E8D">
            <w:pPr>
              <w:pStyle w:val="TableParagraph"/>
              <w:ind w:left="9"/>
              <w:jc w:val="both"/>
              <w:rPr>
                <w:bCs/>
                <w:sz w:val="24"/>
                <w:szCs w:val="24"/>
              </w:rPr>
            </w:pPr>
            <w:r w:rsidRPr="00E41E8D">
              <w:rPr>
                <w:bCs/>
                <w:spacing w:val="-5"/>
                <w:sz w:val="24"/>
                <w:szCs w:val="24"/>
              </w:rPr>
              <w:lastRenderedPageBreak/>
              <w:t>19</w:t>
            </w:r>
          </w:p>
        </w:tc>
        <w:tc>
          <w:tcPr>
            <w:tcW w:w="2268" w:type="dxa"/>
          </w:tcPr>
          <w:p w14:paraId="52E8D89C" w14:textId="2F2E44CD" w:rsidR="00257CD9" w:rsidRPr="00E41E8D" w:rsidRDefault="00257CD9" w:rsidP="00E41E8D">
            <w:pPr>
              <w:pStyle w:val="TableParagraph"/>
              <w:spacing w:line="360" w:lineRule="auto"/>
              <w:ind w:right="190"/>
              <w:jc w:val="both"/>
              <w:rPr>
                <w:bCs/>
                <w:sz w:val="24"/>
                <w:szCs w:val="24"/>
              </w:rPr>
            </w:pPr>
            <w:r w:rsidRPr="00E41E8D">
              <w:rPr>
                <w:bCs/>
                <w:sz w:val="24"/>
                <w:szCs w:val="24"/>
              </w:rPr>
              <w:t xml:space="preserve">Do you know in </w:t>
            </w:r>
            <w:r w:rsidR="00231C65" w:rsidRPr="00E41E8D">
              <w:rPr>
                <w:bCs/>
                <w:sz w:val="24"/>
                <w:szCs w:val="24"/>
              </w:rPr>
              <w:t>which month</w:t>
            </w:r>
            <w:r w:rsidRPr="00E41E8D">
              <w:rPr>
                <w:bCs/>
                <w:sz w:val="24"/>
                <w:szCs w:val="24"/>
              </w:rPr>
              <w:t xml:space="preserve"> harvesting</w:t>
            </w:r>
            <w:r w:rsidRPr="00E41E8D">
              <w:rPr>
                <w:bCs/>
                <w:spacing w:val="-13"/>
                <w:sz w:val="24"/>
                <w:szCs w:val="24"/>
              </w:rPr>
              <w:t xml:space="preserve"> </w:t>
            </w:r>
            <w:r w:rsidRPr="00E41E8D">
              <w:rPr>
                <w:bCs/>
                <w:sz w:val="24"/>
                <w:szCs w:val="24"/>
              </w:rPr>
              <w:t>has</w:t>
            </w:r>
            <w:r w:rsidRPr="00E41E8D">
              <w:rPr>
                <w:bCs/>
                <w:spacing w:val="-12"/>
                <w:sz w:val="24"/>
                <w:szCs w:val="24"/>
              </w:rPr>
              <w:t xml:space="preserve"> </w:t>
            </w:r>
            <w:r w:rsidRPr="00E41E8D">
              <w:rPr>
                <w:bCs/>
                <w:sz w:val="24"/>
                <w:szCs w:val="24"/>
              </w:rPr>
              <w:t>to</w:t>
            </w:r>
            <w:r w:rsidR="00231C65" w:rsidRPr="00E41E8D">
              <w:rPr>
                <w:bCs/>
                <w:sz w:val="24"/>
                <w:szCs w:val="24"/>
              </w:rPr>
              <w:t xml:space="preserve"> </w:t>
            </w:r>
            <w:r w:rsidRPr="00E41E8D">
              <w:rPr>
                <w:bCs/>
                <w:sz w:val="24"/>
                <w:szCs w:val="24"/>
              </w:rPr>
              <w:t>be</w:t>
            </w:r>
            <w:r w:rsidRPr="00E41E8D">
              <w:rPr>
                <w:bCs/>
                <w:spacing w:val="-2"/>
                <w:sz w:val="24"/>
                <w:szCs w:val="24"/>
              </w:rPr>
              <w:t xml:space="preserve"> done?</w:t>
            </w:r>
          </w:p>
        </w:tc>
        <w:tc>
          <w:tcPr>
            <w:tcW w:w="1183" w:type="dxa"/>
            <w:vMerge w:val="restart"/>
          </w:tcPr>
          <w:p w14:paraId="49CAADDD" w14:textId="77777777" w:rsidR="00257CD9" w:rsidRPr="00E41E8D" w:rsidRDefault="00257CD9" w:rsidP="00E41E8D">
            <w:pPr>
              <w:pStyle w:val="TableParagraph"/>
              <w:spacing w:line="360" w:lineRule="auto"/>
              <w:ind w:left="89" w:right="81"/>
              <w:jc w:val="both"/>
              <w:rPr>
                <w:bCs/>
                <w:sz w:val="24"/>
                <w:szCs w:val="24"/>
              </w:rPr>
            </w:pPr>
            <w:r w:rsidRPr="00E41E8D">
              <w:rPr>
                <w:bCs/>
                <w:spacing w:val="-2"/>
                <w:sz w:val="24"/>
                <w:szCs w:val="24"/>
              </w:rPr>
              <w:t xml:space="preserve">Harvesting </w:t>
            </w:r>
            <w:r w:rsidRPr="00E41E8D">
              <w:rPr>
                <w:bCs/>
                <w:spacing w:val="-4"/>
                <w:sz w:val="24"/>
                <w:szCs w:val="24"/>
              </w:rPr>
              <w:t xml:space="preserve">and </w:t>
            </w:r>
            <w:r w:rsidRPr="00E41E8D">
              <w:rPr>
                <w:bCs/>
                <w:spacing w:val="-2"/>
                <w:sz w:val="24"/>
                <w:szCs w:val="24"/>
              </w:rPr>
              <w:t>Processing</w:t>
            </w:r>
          </w:p>
        </w:tc>
        <w:tc>
          <w:tcPr>
            <w:tcW w:w="809" w:type="dxa"/>
            <w:gridSpan w:val="2"/>
          </w:tcPr>
          <w:p w14:paraId="7F7CE547" w14:textId="77777777" w:rsidR="00257CD9" w:rsidRPr="00E41E8D" w:rsidRDefault="00257CD9" w:rsidP="00E41E8D">
            <w:pPr>
              <w:pStyle w:val="TableParagraph"/>
              <w:ind w:left="251"/>
              <w:jc w:val="both"/>
              <w:rPr>
                <w:bCs/>
                <w:sz w:val="24"/>
                <w:szCs w:val="24"/>
              </w:rPr>
            </w:pPr>
            <w:r w:rsidRPr="00E41E8D">
              <w:rPr>
                <w:bCs/>
                <w:spacing w:val="-5"/>
                <w:sz w:val="24"/>
                <w:szCs w:val="24"/>
              </w:rPr>
              <w:t>200</w:t>
            </w:r>
          </w:p>
          <w:p w14:paraId="7574C781" w14:textId="77777777" w:rsidR="00257CD9" w:rsidRPr="00E41E8D" w:rsidRDefault="00257CD9" w:rsidP="00E41E8D">
            <w:pPr>
              <w:pStyle w:val="TableParagraph"/>
              <w:spacing w:before="116"/>
              <w:ind w:left="184"/>
              <w:jc w:val="both"/>
              <w:rPr>
                <w:bCs/>
                <w:sz w:val="24"/>
                <w:szCs w:val="24"/>
              </w:rPr>
            </w:pPr>
            <w:r w:rsidRPr="00E41E8D">
              <w:rPr>
                <w:bCs/>
                <w:spacing w:val="-2"/>
                <w:sz w:val="24"/>
                <w:szCs w:val="24"/>
              </w:rPr>
              <w:t>(100)</w:t>
            </w:r>
          </w:p>
        </w:tc>
        <w:tc>
          <w:tcPr>
            <w:tcW w:w="811" w:type="dxa"/>
            <w:gridSpan w:val="2"/>
          </w:tcPr>
          <w:p w14:paraId="1C16A3AA" w14:textId="77777777" w:rsidR="00257CD9" w:rsidRPr="00E41E8D" w:rsidRDefault="00257CD9" w:rsidP="00E41E8D">
            <w:pPr>
              <w:pStyle w:val="TableParagraph"/>
              <w:ind w:left="4"/>
              <w:jc w:val="both"/>
              <w:rPr>
                <w:bCs/>
                <w:sz w:val="24"/>
                <w:szCs w:val="24"/>
              </w:rPr>
            </w:pPr>
            <w:r w:rsidRPr="00E41E8D">
              <w:rPr>
                <w:bCs/>
                <w:spacing w:val="-10"/>
                <w:sz w:val="24"/>
                <w:szCs w:val="24"/>
              </w:rPr>
              <w:t>0</w:t>
            </w:r>
          </w:p>
          <w:p w14:paraId="2B9177B7" w14:textId="77777777" w:rsidR="00257CD9" w:rsidRPr="00E41E8D" w:rsidRDefault="00257CD9" w:rsidP="00E41E8D">
            <w:pPr>
              <w:pStyle w:val="TableParagraph"/>
              <w:spacing w:before="116"/>
              <w:ind w:left="18" w:right="10"/>
              <w:jc w:val="both"/>
              <w:rPr>
                <w:bCs/>
                <w:sz w:val="24"/>
                <w:szCs w:val="24"/>
              </w:rPr>
            </w:pPr>
            <w:r w:rsidRPr="00E41E8D">
              <w:rPr>
                <w:bCs/>
                <w:spacing w:val="-5"/>
                <w:sz w:val="24"/>
                <w:szCs w:val="24"/>
              </w:rPr>
              <w:t>(0)</w:t>
            </w:r>
          </w:p>
        </w:tc>
        <w:tc>
          <w:tcPr>
            <w:tcW w:w="883" w:type="dxa"/>
            <w:gridSpan w:val="2"/>
          </w:tcPr>
          <w:p w14:paraId="06AA81D9" w14:textId="77777777" w:rsidR="00257CD9" w:rsidRPr="00E41E8D" w:rsidRDefault="00257CD9" w:rsidP="00E41E8D">
            <w:pPr>
              <w:pStyle w:val="TableParagraph"/>
              <w:ind w:left="13" w:right="9"/>
              <w:jc w:val="both"/>
              <w:rPr>
                <w:bCs/>
                <w:sz w:val="24"/>
                <w:szCs w:val="24"/>
              </w:rPr>
            </w:pPr>
            <w:r w:rsidRPr="00E41E8D">
              <w:rPr>
                <w:bCs/>
                <w:spacing w:val="-10"/>
                <w:sz w:val="24"/>
                <w:szCs w:val="24"/>
              </w:rPr>
              <w:t>0</w:t>
            </w:r>
          </w:p>
          <w:p w14:paraId="5644178E" w14:textId="77777777" w:rsidR="00257CD9" w:rsidRPr="00E41E8D" w:rsidRDefault="00257CD9" w:rsidP="00E41E8D">
            <w:pPr>
              <w:pStyle w:val="TableParagraph"/>
              <w:spacing w:before="116"/>
              <w:ind w:left="13" w:right="9"/>
              <w:jc w:val="both"/>
              <w:rPr>
                <w:bCs/>
                <w:sz w:val="24"/>
                <w:szCs w:val="24"/>
              </w:rPr>
            </w:pPr>
            <w:r w:rsidRPr="00E41E8D">
              <w:rPr>
                <w:bCs/>
                <w:spacing w:val="-5"/>
                <w:sz w:val="24"/>
                <w:szCs w:val="24"/>
              </w:rPr>
              <w:t>(0)</w:t>
            </w:r>
          </w:p>
        </w:tc>
        <w:tc>
          <w:tcPr>
            <w:tcW w:w="992" w:type="dxa"/>
          </w:tcPr>
          <w:p w14:paraId="0D48857F" w14:textId="77777777" w:rsidR="00257CD9" w:rsidRPr="00E41E8D" w:rsidRDefault="00257CD9" w:rsidP="00E41E8D">
            <w:pPr>
              <w:pStyle w:val="TableParagraph"/>
              <w:ind w:left="15" w:right="11"/>
              <w:jc w:val="both"/>
              <w:rPr>
                <w:bCs/>
                <w:sz w:val="24"/>
                <w:szCs w:val="24"/>
              </w:rPr>
            </w:pPr>
            <w:r w:rsidRPr="00E41E8D">
              <w:rPr>
                <w:bCs/>
                <w:spacing w:val="-5"/>
                <w:sz w:val="24"/>
                <w:szCs w:val="24"/>
              </w:rPr>
              <w:t>400</w:t>
            </w:r>
          </w:p>
        </w:tc>
        <w:tc>
          <w:tcPr>
            <w:tcW w:w="992" w:type="dxa"/>
          </w:tcPr>
          <w:p w14:paraId="3236039F" w14:textId="77777777" w:rsidR="00257CD9" w:rsidRPr="00E41E8D" w:rsidRDefault="00257CD9" w:rsidP="00E41E8D">
            <w:pPr>
              <w:pStyle w:val="TableParagraph"/>
              <w:ind w:left="31" w:right="29"/>
              <w:jc w:val="both"/>
              <w:rPr>
                <w:bCs/>
                <w:sz w:val="24"/>
                <w:szCs w:val="24"/>
              </w:rPr>
            </w:pPr>
            <w:r w:rsidRPr="00E41E8D">
              <w:rPr>
                <w:bCs/>
                <w:spacing w:val="-4"/>
                <w:sz w:val="24"/>
                <w:szCs w:val="24"/>
              </w:rPr>
              <w:t>2.00</w:t>
            </w:r>
          </w:p>
        </w:tc>
        <w:tc>
          <w:tcPr>
            <w:tcW w:w="643" w:type="dxa"/>
          </w:tcPr>
          <w:p w14:paraId="5D35C43A" w14:textId="77777777" w:rsidR="00257CD9" w:rsidRPr="00E41E8D" w:rsidRDefault="00257CD9" w:rsidP="00E41E8D">
            <w:pPr>
              <w:pStyle w:val="TableParagraph"/>
              <w:ind w:left="19" w:right="17"/>
              <w:jc w:val="both"/>
              <w:rPr>
                <w:bCs/>
                <w:sz w:val="24"/>
                <w:szCs w:val="24"/>
              </w:rPr>
            </w:pPr>
            <w:r w:rsidRPr="00E41E8D">
              <w:rPr>
                <w:bCs/>
                <w:spacing w:val="-10"/>
                <w:sz w:val="24"/>
                <w:szCs w:val="24"/>
              </w:rPr>
              <w:t>I</w:t>
            </w:r>
          </w:p>
        </w:tc>
      </w:tr>
      <w:tr w:rsidR="00257CD9" w:rsidRPr="00E41E8D" w14:paraId="65C67956" w14:textId="77777777" w:rsidTr="00231C65">
        <w:trPr>
          <w:gridAfter w:val="1"/>
          <w:wAfter w:w="10" w:type="dxa"/>
          <w:trHeight w:val="460"/>
        </w:trPr>
        <w:tc>
          <w:tcPr>
            <w:tcW w:w="709" w:type="dxa"/>
          </w:tcPr>
          <w:p w14:paraId="40B78A56" w14:textId="77777777" w:rsidR="00257CD9" w:rsidRPr="00E41E8D" w:rsidRDefault="00257CD9" w:rsidP="00E41E8D">
            <w:pPr>
              <w:pStyle w:val="TableParagraph"/>
              <w:spacing w:line="225" w:lineRule="exact"/>
              <w:ind w:left="9"/>
              <w:jc w:val="both"/>
              <w:rPr>
                <w:bCs/>
                <w:sz w:val="24"/>
                <w:szCs w:val="24"/>
              </w:rPr>
            </w:pPr>
            <w:r w:rsidRPr="00E41E8D">
              <w:rPr>
                <w:bCs/>
                <w:spacing w:val="-5"/>
                <w:sz w:val="24"/>
                <w:szCs w:val="24"/>
              </w:rPr>
              <w:t>20</w:t>
            </w:r>
          </w:p>
        </w:tc>
        <w:tc>
          <w:tcPr>
            <w:tcW w:w="2268" w:type="dxa"/>
          </w:tcPr>
          <w:p w14:paraId="0A6F9195" w14:textId="04B1FA9A" w:rsidR="00257CD9" w:rsidRPr="00E41E8D" w:rsidRDefault="00257CD9" w:rsidP="00E41E8D">
            <w:pPr>
              <w:pStyle w:val="TableParagraph"/>
              <w:spacing w:line="360" w:lineRule="auto"/>
              <w:ind w:left="9"/>
              <w:jc w:val="both"/>
              <w:rPr>
                <w:bCs/>
                <w:sz w:val="24"/>
                <w:szCs w:val="24"/>
              </w:rPr>
            </w:pPr>
            <w:r w:rsidRPr="00E41E8D">
              <w:rPr>
                <w:bCs/>
                <w:sz w:val="24"/>
                <w:szCs w:val="24"/>
              </w:rPr>
              <w:t>Do</w:t>
            </w:r>
            <w:r w:rsidRPr="00E41E8D">
              <w:rPr>
                <w:bCs/>
                <w:spacing w:val="-13"/>
                <w:sz w:val="24"/>
                <w:szCs w:val="24"/>
              </w:rPr>
              <w:t xml:space="preserve"> </w:t>
            </w:r>
            <w:r w:rsidRPr="00E41E8D">
              <w:rPr>
                <w:bCs/>
                <w:sz w:val="24"/>
                <w:szCs w:val="24"/>
              </w:rPr>
              <w:t>you</w:t>
            </w:r>
            <w:r w:rsidRPr="00E41E8D">
              <w:rPr>
                <w:bCs/>
                <w:spacing w:val="-12"/>
                <w:sz w:val="24"/>
                <w:szCs w:val="24"/>
              </w:rPr>
              <w:t xml:space="preserve"> </w:t>
            </w:r>
            <w:r w:rsidRPr="00E41E8D">
              <w:rPr>
                <w:bCs/>
                <w:sz w:val="24"/>
                <w:szCs w:val="24"/>
              </w:rPr>
              <w:t>know</w:t>
            </w:r>
            <w:r w:rsidRPr="00E41E8D">
              <w:rPr>
                <w:bCs/>
                <w:spacing w:val="-13"/>
                <w:sz w:val="24"/>
                <w:szCs w:val="24"/>
              </w:rPr>
              <w:t xml:space="preserve"> </w:t>
            </w:r>
            <w:r w:rsidRPr="00E41E8D">
              <w:rPr>
                <w:bCs/>
                <w:sz w:val="24"/>
                <w:szCs w:val="24"/>
              </w:rPr>
              <w:t>the indication</w:t>
            </w:r>
            <w:r w:rsidR="00231C65" w:rsidRPr="00E41E8D">
              <w:rPr>
                <w:bCs/>
                <w:sz w:val="24"/>
                <w:szCs w:val="24"/>
              </w:rPr>
              <w:t xml:space="preserve"> </w:t>
            </w:r>
            <w:r w:rsidRPr="00E41E8D">
              <w:rPr>
                <w:bCs/>
                <w:sz w:val="24"/>
                <w:szCs w:val="24"/>
              </w:rPr>
              <w:t>for</w:t>
            </w:r>
            <w:r w:rsidR="00231C65" w:rsidRPr="00E41E8D">
              <w:rPr>
                <w:bCs/>
                <w:sz w:val="24"/>
                <w:szCs w:val="24"/>
              </w:rPr>
              <w:t xml:space="preserve"> </w:t>
            </w:r>
            <w:r w:rsidRPr="00E41E8D">
              <w:rPr>
                <w:bCs/>
                <w:spacing w:val="-2"/>
                <w:sz w:val="24"/>
                <w:szCs w:val="24"/>
              </w:rPr>
              <w:t>harvesting?</w:t>
            </w:r>
          </w:p>
        </w:tc>
        <w:tc>
          <w:tcPr>
            <w:tcW w:w="1183" w:type="dxa"/>
            <w:vMerge/>
            <w:tcBorders>
              <w:top w:val="nil"/>
            </w:tcBorders>
          </w:tcPr>
          <w:p w14:paraId="7530C10A" w14:textId="77777777" w:rsidR="00257CD9" w:rsidRPr="00E41E8D" w:rsidRDefault="00257CD9" w:rsidP="00E41E8D">
            <w:pPr>
              <w:jc w:val="both"/>
              <w:rPr>
                <w:rFonts w:ascii="Times New Roman" w:hAnsi="Times New Roman" w:cs="Times New Roman"/>
                <w:bCs/>
                <w:sz w:val="24"/>
                <w:szCs w:val="24"/>
              </w:rPr>
            </w:pPr>
          </w:p>
        </w:tc>
        <w:tc>
          <w:tcPr>
            <w:tcW w:w="809" w:type="dxa"/>
            <w:gridSpan w:val="2"/>
          </w:tcPr>
          <w:p w14:paraId="6A6A9A83" w14:textId="77777777" w:rsidR="00257CD9" w:rsidRPr="00E41E8D" w:rsidRDefault="00257CD9" w:rsidP="00E41E8D">
            <w:pPr>
              <w:pStyle w:val="TableParagraph"/>
              <w:spacing w:line="225" w:lineRule="exact"/>
              <w:ind w:left="251"/>
              <w:jc w:val="both"/>
              <w:rPr>
                <w:bCs/>
                <w:sz w:val="24"/>
                <w:szCs w:val="24"/>
              </w:rPr>
            </w:pPr>
            <w:r w:rsidRPr="00E41E8D">
              <w:rPr>
                <w:bCs/>
                <w:spacing w:val="-5"/>
                <w:sz w:val="24"/>
                <w:szCs w:val="24"/>
              </w:rPr>
              <w:t>197</w:t>
            </w:r>
          </w:p>
          <w:p w14:paraId="16B6736D" w14:textId="77777777" w:rsidR="00257CD9" w:rsidRPr="00E41E8D" w:rsidRDefault="00257CD9" w:rsidP="00E41E8D">
            <w:pPr>
              <w:pStyle w:val="TableParagraph"/>
              <w:spacing w:before="115"/>
              <w:ind w:left="160"/>
              <w:jc w:val="both"/>
              <w:rPr>
                <w:bCs/>
                <w:sz w:val="24"/>
                <w:szCs w:val="24"/>
              </w:rPr>
            </w:pPr>
            <w:r w:rsidRPr="00E41E8D">
              <w:rPr>
                <w:bCs/>
                <w:spacing w:val="-2"/>
                <w:sz w:val="24"/>
                <w:szCs w:val="24"/>
              </w:rPr>
              <w:t>(98.5)</w:t>
            </w:r>
          </w:p>
        </w:tc>
        <w:tc>
          <w:tcPr>
            <w:tcW w:w="811" w:type="dxa"/>
            <w:gridSpan w:val="2"/>
          </w:tcPr>
          <w:p w14:paraId="7076DC49" w14:textId="77777777" w:rsidR="00257CD9" w:rsidRPr="00E41E8D" w:rsidRDefault="00257CD9" w:rsidP="00E41E8D">
            <w:pPr>
              <w:pStyle w:val="TableParagraph"/>
              <w:spacing w:line="225" w:lineRule="exact"/>
              <w:ind w:left="4"/>
              <w:jc w:val="both"/>
              <w:rPr>
                <w:bCs/>
                <w:sz w:val="24"/>
                <w:szCs w:val="24"/>
              </w:rPr>
            </w:pPr>
            <w:r w:rsidRPr="00E41E8D">
              <w:rPr>
                <w:bCs/>
                <w:spacing w:val="-10"/>
                <w:sz w:val="24"/>
                <w:szCs w:val="24"/>
              </w:rPr>
              <w:t>3</w:t>
            </w:r>
          </w:p>
          <w:p w14:paraId="1AEDC57F" w14:textId="77777777" w:rsidR="00257CD9" w:rsidRPr="00E41E8D" w:rsidRDefault="00257CD9" w:rsidP="00E41E8D">
            <w:pPr>
              <w:pStyle w:val="TableParagraph"/>
              <w:spacing w:before="115"/>
              <w:ind w:left="18" w:right="12"/>
              <w:jc w:val="both"/>
              <w:rPr>
                <w:bCs/>
                <w:sz w:val="24"/>
                <w:szCs w:val="24"/>
              </w:rPr>
            </w:pPr>
            <w:r w:rsidRPr="00E41E8D">
              <w:rPr>
                <w:bCs/>
                <w:spacing w:val="-2"/>
                <w:sz w:val="24"/>
                <w:szCs w:val="24"/>
              </w:rPr>
              <w:t>(1.5)</w:t>
            </w:r>
          </w:p>
        </w:tc>
        <w:tc>
          <w:tcPr>
            <w:tcW w:w="883" w:type="dxa"/>
            <w:gridSpan w:val="2"/>
          </w:tcPr>
          <w:p w14:paraId="2EBE5F0C" w14:textId="77777777" w:rsidR="00257CD9" w:rsidRPr="00E41E8D" w:rsidRDefault="00257CD9" w:rsidP="00E41E8D">
            <w:pPr>
              <w:pStyle w:val="TableParagraph"/>
              <w:spacing w:line="225" w:lineRule="exact"/>
              <w:ind w:left="13" w:right="9"/>
              <w:jc w:val="both"/>
              <w:rPr>
                <w:bCs/>
                <w:sz w:val="24"/>
                <w:szCs w:val="24"/>
              </w:rPr>
            </w:pPr>
            <w:r w:rsidRPr="00E41E8D">
              <w:rPr>
                <w:bCs/>
                <w:spacing w:val="-10"/>
                <w:sz w:val="24"/>
                <w:szCs w:val="24"/>
              </w:rPr>
              <w:t>0</w:t>
            </w:r>
          </w:p>
          <w:p w14:paraId="585114E4" w14:textId="77777777" w:rsidR="00257CD9" w:rsidRPr="00E41E8D" w:rsidRDefault="00257CD9" w:rsidP="00E41E8D">
            <w:pPr>
              <w:pStyle w:val="TableParagraph"/>
              <w:spacing w:before="115"/>
              <w:ind w:left="13" w:right="9"/>
              <w:jc w:val="both"/>
              <w:rPr>
                <w:bCs/>
                <w:sz w:val="24"/>
                <w:szCs w:val="24"/>
              </w:rPr>
            </w:pPr>
            <w:r w:rsidRPr="00E41E8D">
              <w:rPr>
                <w:bCs/>
                <w:spacing w:val="-5"/>
                <w:sz w:val="24"/>
                <w:szCs w:val="24"/>
              </w:rPr>
              <w:t>(0)</w:t>
            </w:r>
          </w:p>
        </w:tc>
        <w:tc>
          <w:tcPr>
            <w:tcW w:w="992" w:type="dxa"/>
          </w:tcPr>
          <w:p w14:paraId="399B5E3F" w14:textId="77777777" w:rsidR="00257CD9" w:rsidRPr="00E41E8D" w:rsidRDefault="00257CD9" w:rsidP="00E41E8D">
            <w:pPr>
              <w:pStyle w:val="TableParagraph"/>
              <w:spacing w:line="225" w:lineRule="exact"/>
              <w:ind w:left="15" w:right="11"/>
              <w:jc w:val="both"/>
              <w:rPr>
                <w:bCs/>
                <w:sz w:val="24"/>
                <w:szCs w:val="24"/>
              </w:rPr>
            </w:pPr>
            <w:r w:rsidRPr="00E41E8D">
              <w:rPr>
                <w:bCs/>
                <w:spacing w:val="-5"/>
                <w:sz w:val="24"/>
                <w:szCs w:val="24"/>
              </w:rPr>
              <w:t>397</w:t>
            </w:r>
          </w:p>
        </w:tc>
        <w:tc>
          <w:tcPr>
            <w:tcW w:w="992" w:type="dxa"/>
          </w:tcPr>
          <w:p w14:paraId="187B748D" w14:textId="77777777" w:rsidR="00257CD9" w:rsidRPr="00E41E8D" w:rsidRDefault="00257CD9" w:rsidP="00E41E8D">
            <w:pPr>
              <w:pStyle w:val="TableParagraph"/>
              <w:spacing w:line="225" w:lineRule="exact"/>
              <w:ind w:left="31" w:right="29"/>
              <w:jc w:val="both"/>
              <w:rPr>
                <w:bCs/>
                <w:sz w:val="24"/>
                <w:szCs w:val="24"/>
              </w:rPr>
            </w:pPr>
            <w:r w:rsidRPr="00E41E8D">
              <w:rPr>
                <w:bCs/>
                <w:spacing w:val="-4"/>
                <w:sz w:val="24"/>
                <w:szCs w:val="24"/>
              </w:rPr>
              <w:t>1.98</w:t>
            </w:r>
          </w:p>
        </w:tc>
        <w:tc>
          <w:tcPr>
            <w:tcW w:w="643" w:type="dxa"/>
          </w:tcPr>
          <w:p w14:paraId="5332FAA5" w14:textId="77777777" w:rsidR="00257CD9" w:rsidRPr="00E41E8D" w:rsidRDefault="00257CD9" w:rsidP="00E41E8D">
            <w:pPr>
              <w:pStyle w:val="TableParagraph"/>
              <w:spacing w:line="225" w:lineRule="exact"/>
              <w:ind w:left="19" w:right="17"/>
              <w:jc w:val="both"/>
              <w:rPr>
                <w:bCs/>
                <w:sz w:val="24"/>
                <w:szCs w:val="24"/>
              </w:rPr>
            </w:pPr>
            <w:r w:rsidRPr="00E41E8D">
              <w:rPr>
                <w:bCs/>
                <w:spacing w:val="-10"/>
                <w:sz w:val="24"/>
                <w:szCs w:val="24"/>
              </w:rPr>
              <w:t>V</w:t>
            </w:r>
          </w:p>
        </w:tc>
      </w:tr>
      <w:tr w:rsidR="00257CD9" w:rsidRPr="00E41E8D" w14:paraId="3B2F9966" w14:textId="77777777" w:rsidTr="00231C65">
        <w:trPr>
          <w:gridAfter w:val="1"/>
          <w:wAfter w:w="10" w:type="dxa"/>
          <w:trHeight w:val="1038"/>
        </w:trPr>
        <w:tc>
          <w:tcPr>
            <w:tcW w:w="709" w:type="dxa"/>
          </w:tcPr>
          <w:p w14:paraId="0A29B994" w14:textId="77777777" w:rsidR="00257CD9" w:rsidRPr="00E41E8D" w:rsidRDefault="00257CD9" w:rsidP="00E41E8D">
            <w:pPr>
              <w:pStyle w:val="TableParagraph"/>
              <w:spacing w:line="228" w:lineRule="exact"/>
              <w:ind w:left="9"/>
              <w:jc w:val="both"/>
              <w:rPr>
                <w:bCs/>
                <w:sz w:val="24"/>
                <w:szCs w:val="24"/>
              </w:rPr>
            </w:pPr>
            <w:r w:rsidRPr="00E41E8D">
              <w:rPr>
                <w:bCs/>
                <w:spacing w:val="-5"/>
                <w:sz w:val="24"/>
                <w:szCs w:val="24"/>
              </w:rPr>
              <w:t>21</w:t>
            </w:r>
          </w:p>
        </w:tc>
        <w:tc>
          <w:tcPr>
            <w:tcW w:w="2268" w:type="dxa"/>
          </w:tcPr>
          <w:p w14:paraId="73373D6D" w14:textId="679CF203" w:rsidR="00257CD9" w:rsidRPr="00E41E8D" w:rsidRDefault="00257CD9" w:rsidP="00E41E8D">
            <w:pPr>
              <w:pStyle w:val="TableParagraph"/>
              <w:spacing w:line="360" w:lineRule="auto"/>
              <w:ind w:right="155"/>
              <w:jc w:val="both"/>
              <w:rPr>
                <w:bCs/>
                <w:sz w:val="24"/>
                <w:szCs w:val="24"/>
              </w:rPr>
            </w:pPr>
            <w:r w:rsidRPr="00E41E8D">
              <w:rPr>
                <w:bCs/>
                <w:sz w:val="24"/>
                <w:szCs w:val="24"/>
              </w:rPr>
              <w:t xml:space="preserve">Do you know </w:t>
            </w:r>
            <w:r w:rsidR="00231C65" w:rsidRPr="00E41E8D">
              <w:rPr>
                <w:bCs/>
                <w:sz w:val="24"/>
                <w:szCs w:val="24"/>
              </w:rPr>
              <w:t>the optimum</w:t>
            </w:r>
            <w:r w:rsidRPr="00E41E8D">
              <w:rPr>
                <w:bCs/>
                <w:spacing w:val="-2"/>
                <w:sz w:val="24"/>
                <w:szCs w:val="24"/>
              </w:rPr>
              <w:t xml:space="preserve"> </w:t>
            </w:r>
            <w:r w:rsidRPr="00E41E8D">
              <w:rPr>
                <w:bCs/>
                <w:sz w:val="24"/>
                <w:szCs w:val="24"/>
              </w:rPr>
              <w:t>temperature</w:t>
            </w:r>
            <w:r w:rsidRPr="00E41E8D">
              <w:rPr>
                <w:bCs/>
                <w:spacing w:val="-13"/>
                <w:sz w:val="24"/>
                <w:szCs w:val="24"/>
              </w:rPr>
              <w:t xml:space="preserve"> </w:t>
            </w:r>
            <w:r w:rsidRPr="00E41E8D">
              <w:rPr>
                <w:bCs/>
                <w:sz w:val="24"/>
                <w:szCs w:val="24"/>
              </w:rPr>
              <w:t>during</w:t>
            </w:r>
            <w:r w:rsidR="00231C65" w:rsidRPr="00E41E8D">
              <w:rPr>
                <w:bCs/>
                <w:sz w:val="24"/>
                <w:szCs w:val="24"/>
              </w:rPr>
              <w:t xml:space="preserve"> </w:t>
            </w:r>
            <w:r w:rsidRPr="00E41E8D">
              <w:rPr>
                <w:bCs/>
                <w:sz w:val="24"/>
                <w:szCs w:val="24"/>
              </w:rPr>
              <w:t>curing</w:t>
            </w:r>
            <w:r w:rsidRPr="00E41E8D">
              <w:rPr>
                <w:bCs/>
                <w:spacing w:val="-8"/>
                <w:sz w:val="24"/>
                <w:szCs w:val="24"/>
              </w:rPr>
              <w:t xml:space="preserve"> </w:t>
            </w:r>
            <w:r w:rsidRPr="00E41E8D">
              <w:rPr>
                <w:bCs/>
                <w:spacing w:val="-2"/>
                <w:sz w:val="24"/>
                <w:szCs w:val="24"/>
              </w:rPr>
              <w:t>process?</w:t>
            </w:r>
          </w:p>
        </w:tc>
        <w:tc>
          <w:tcPr>
            <w:tcW w:w="1183" w:type="dxa"/>
            <w:vMerge w:val="restart"/>
          </w:tcPr>
          <w:p w14:paraId="293C725D" w14:textId="77777777" w:rsidR="00257CD9" w:rsidRPr="00E41E8D" w:rsidRDefault="00257CD9" w:rsidP="00E41E8D">
            <w:pPr>
              <w:pStyle w:val="TableParagraph"/>
              <w:spacing w:line="360" w:lineRule="auto"/>
              <w:ind w:left="87" w:right="83"/>
              <w:jc w:val="both"/>
              <w:rPr>
                <w:bCs/>
                <w:sz w:val="24"/>
                <w:szCs w:val="24"/>
              </w:rPr>
            </w:pPr>
            <w:r w:rsidRPr="00E41E8D">
              <w:rPr>
                <w:bCs/>
                <w:spacing w:val="-2"/>
                <w:sz w:val="24"/>
                <w:szCs w:val="24"/>
              </w:rPr>
              <w:t xml:space="preserve">Post-Harvest </w:t>
            </w:r>
            <w:r w:rsidRPr="00E41E8D">
              <w:rPr>
                <w:bCs/>
                <w:spacing w:val="-4"/>
                <w:sz w:val="24"/>
                <w:szCs w:val="24"/>
              </w:rPr>
              <w:t xml:space="preserve">and </w:t>
            </w:r>
            <w:r w:rsidRPr="00E41E8D">
              <w:rPr>
                <w:bCs/>
                <w:spacing w:val="-2"/>
                <w:sz w:val="24"/>
                <w:szCs w:val="24"/>
              </w:rPr>
              <w:t>Processing</w:t>
            </w:r>
          </w:p>
        </w:tc>
        <w:tc>
          <w:tcPr>
            <w:tcW w:w="809" w:type="dxa"/>
            <w:gridSpan w:val="2"/>
          </w:tcPr>
          <w:p w14:paraId="0EFC25B1" w14:textId="77777777" w:rsidR="00257CD9" w:rsidRPr="00E41E8D" w:rsidRDefault="00257CD9" w:rsidP="00E41E8D">
            <w:pPr>
              <w:pStyle w:val="TableParagraph"/>
              <w:spacing w:line="228" w:lineRule="exact"/>
              <w:ind w:left="19" w:right="18"/>
              <w:jc w:val="both"/>
              <w:rPr>
                <w:bCs/>
                <w:sz w:val="24"/>
                <w:szCs w:val="24"/>
              </w:rPr>
            </w:pPr>
            <w:r w:rsidRPr="00E41E8D">
              <w:rPr>
                <w:bCs/>
                <w:spacing w:val="-10"/>
                <w:sz w:val="24"/>
                <w:szCs w:val="24"/>
              </w:rPr>
              <w:t>4</w:t>
            </w:r>
          </w:p>
          <w:p w14:paraId="7A3EAAD9" w14:textId="77777777" w:rsidR="00257CD9" w:rsidRPr="00E41E8D" w:rsidRDefault="00257CD9" w:rsidP="00E41E8D">
            <w:pPr>
              <w:pStyle w:val="TableParagraph"/>
              <w:spacing w:before="113"/>
              <w:ind w:left="19" w:right="14"/>
              <w:jc w:val="both"/>
              <w:rPr>
                <w:bCs/>
                <w:sz w:val="24"/>
                <w:szCs w:val="24"/>
              </w:rPr>
            </w:pPr>
            <w:r w:rsidRPr="00E41E8D">
              <w:rPr>
                <w:bCs/>
                <w:spacing w:val="-2"/>
                <w:sz w:val="24"/>
                <w:szCs w:val="24"/>
              </w:rPr>
              <w:t>(3.36)</w:t>
            </w:r>
          </w:p>
        </w:tc>
        <w:tc>
          <w:tcPr>
            <w:tcW w:w="811" w:type="dxa"/>
            <w:gridSpan w:val="2"/>
          </w:tcPr>
          <w:p w14:paraId="512D45D6" w14:textId="77777777" w:rsidR="00257CD9" w:rsidRPr="00E41E8D" w:rsidRDefault="00257CD9" w:rsidP="00E41E8D">
            <w:pPr>
              <w:pStyle w:val="TableParagraph"/>
              <w:spacing w:line="228" w:lineRule="exact"/>
              <w:ind w:left="18" w:right="8"/>
              <w:jc w:val="both"/>
              <w:rPr>
                <w:bCs/>
                <w:sz w:val="24"/>
                <w:szCs w:val="24"/>
              </w:rPr>
            </w:pPr>
            <w:r w:rsidRPr="00E41E8D">
              <w:rPr>
                <w:bCs/>
                <w:spacing w:val="-5"/>
                <w:sz w:val="24"/>
                <w:szCs w:val="24"/>
              </w:rPr>
              <w:t>100</w:t>
            </w:r>
          </w:p>
          <w:p w14:paraId="50DCF816" w14:textId="77777777" w:rsidR="00257CD9" w:rsidRPr="00E41E8D" w:rsidRDefault="00257CD9" w:rsidP="00E41E8D">
            <w:pPr>
              <w:pStyle w:val="TableParagraph"/>
              <w:spacing w:before="113"/>
              <w:ind w:left="18" w:right="10"/>
              <w:jc w:val="both"/>
              <w:rPr>
                <w:bCs/>
                <w:sz w:val="24"/>
                <w:szCs w:val="24"/>
              </w:rPr>
            </w:pPr>
            <w:r w:rsidRPr="00E41E8D">
              <w:rPr>
                <w:bCs/>
                <w:spacing w:val="-2"/>
                <w:sz w:val="24"/>
                <w:szCs w:val="24"/>
              </w:rPr>
              <w:t>(84.03)</w:t>
            </w:r>
          </w:p>
        </w:tc>
        <w:tc>
          <w:tcPr>
            <w:tcW w:w="883" w:type="dxa"/>
            <w:gridSpan w:val="2"/>
          </w:tcPr>
          <w:p w14:paraId="4826398F" w14:textId="77777777" w:rsidR="00257CD9" w:rsidRPr="00E41E8D" w:rsidRDefault="00257CD9" w:rsidP="00E41E8D">
            <w:pPr>
              <w:pStyle w:val="TableParagraph"/>
              <w:spacing w:line="228" w:lineRule="exact"/>
              <w:ind w:left="13" w:right="8"/>
              <w:jc w:val="both"/>
              <w:rPr>
                <w:bCs/>
                <w:sz w:val="24"/>
                <w:szCs w:val="24"/>
              </w:rPr>
            </w:pPr>
            <w:r w:rsidRPr="00E41E8D">
              <w:rPr>
                <w:bCs/>
                <w:spacing w:val="-5"/>
                <w:sz w:val="24"/>
                <w:szCs w:val="24"/>
              </w:rPr>
              <w:t>15</w:t>
            </w:r>
          </w:p>
          <w:p w14:paraId="7D7B0D6B" w14:textId="77777777" w:rsidR="00257CD9" w:rsidRPr="00E41E8D" w:rsidRDefault="00257CD9" w:rsidP="00E41E8D">
            <w:pPr>
              <w:pStyle w:val="TableParagraph"/>
              <w:spacing w:before="113"/>
              <w:ind w:left="13" w:right="10"/>
              <w:jc w:val="both"/>
              <w:rPr>
                <w:bCs/>
                <w:sz w:val="24"/>
                <w:szCs w:val="24"/>
              </w:rPr>
            </w:pPr>
            <w:r w:rsidRPr="00E41E8D">
              <w:rPr>
                <w:bCs/>
                <w:spacing w:val="-2"/>
                <w:sz w:val="24"/>
                <w:szCs w:val="24"/>
              </w:rPr>
              <w:t>(12.6)</w:t>
            </w:r>
          </w:p>
        </w:tc>
        <w:tc>
          <w:tcPr>
            <w:tcW w:w="992" w:type="dxa"/>
          </w:tcPr>
          <w:p w14:paraId="74BEC657" w14:textId="77777777" w:rsidR="00257CD9" w:rsidRPr="00E41E8D" w:rsidRDefault="00257CD9" w:rsidP="00E41E8D">
            <w:pPr>
              <w:pStyle w:val="TableParagraph"/>
              <w:spacing w:line="228" w:lineRule="exact"/>
              <w:ind w:left="15" w:right="11"/>
              <w:jc w:val="both"/>
              <w:rPr>
                <w:bCs/>
                <w:sz w:val="24"/>
                <w:szCs w:val="24"/>
              </w:rPr>
            </w:pPr>
            <w:r w:rsidRPr="00E41E8D">
              <w:rPr>
                <w:bCs/>
                <w:spacing w:val="-5"/>
                <w:sz w:val="24"/>
                <w:szCs w:val="24"/>
              </w:rPr>
              <w:t>108</w:t>
            </w:r>
          </w:p>
        </w:tc>
        <w:tc>
          <w:tcPr>
            <w:tcW w:w="992" w:type="dxa"/>
          </w:tcPr>
          <w:p w14:paraId="55CBFD34" w14:textId="77777777" w:rsidR="00257CD9" w:rsidRPr="00E41E8D" w:rsidRDefault="00257CD9" w:rsidP="00E41E8D">
            <w:pPr>
              <w:pStyle w:val="TableParagraph"/>
              <w:spacing w:line="228" w:lineRule="exact"/>
              <w:ind w:left="31" w:right="29"/>
              <w:jc w:val="both"/>
              <w:rPr>
                <w:bCs/>
                <w:sz w:val="24"/>
                <w:szCs w:val="24"/>
              </w:rPr>
            </w:pPr>
            <w:r w:rsidRPr="00E41E8D">
              <w:rPr>
                <w:bCs/>
                <w:spacing w:val="-4"/>
                <w:sz w:val="24"/>
                <w:szCs w:val="24"/>
              </w:rPr>
              <w:t>0.90</w:t>
            </w:r>
          </w:p>
        </w:tc>
        <w:tc>
          <w:tcPr>
            <w:tcW w:w="643" w:type="dxa"/>
          </w:tcPr>
          <w:p w14:paraId="0DBD88A3" w14:textId="77777777" w:rsidR="00257CD9" w:rsidRPr="00E41E8D" w:rsidRDefault="00257CD9" w:rsidP="00E41E8D">
            <w:pPr>
              <w:pStyle w:val="TableParagraph"/>
              <w:spacing w:line="228" w:lineRule="exact"/>
              <w:ind w:left="19" w:right="18"/>
              <w:jc w:val="both"/>
              <w:rPr>
                <w:bCs/>
                <w:sz w:val="24"/>
                <w:szCs w:val="24"/>
              </w:rPr>
            </w:pPr>
            <w:r w:rsidRPr="00E41E8D">
              <w:rPr>
                <w:bCs/>
                <w:spacing w:val="-5"/>
                <w:sz w:val="24"/>
                <w:szCs w:val="24"/>
              </w:rPr>
              <w:t>XIX</w:t>
            </w:r>
          </w:p>
        </w:tc>
      </w:tr>
      <w:tr w:rsidR="00257CD9" w:rsidRPr="00E41E8D" w14:paraId="14D1F6D1" w14:textId="77777777" w:rsidTr="00231C65">
        <w:trPr>
          <w:gridAfter w:val="1"/>
          <w:wAfter w:w="10" w:type="dxa"/>
          <w:trHeight w:val="1265"/>
        </w:trPr>
        <w:tc>
          <w:tcPr>
            <w:tcW w:w="709" w:type="dxa"/>
          </w:tcPr>
          <w:p w14:paraId="2C1CC322" w14:textId="77777777" w:rsidR="00257CD9" w:rsidRPr="00E41E8D" w:rsidRDefault="00257CD9" w:rsidP="00E41E8D">
            <w:pPr>
              <w:pStyle w:val="TableParagraph"/>
              <w:spacing w:line="226" w:lineRule="exact"/>
              <w:ind w:left="9"/>
              <w:jc w:val="both"/>
              <w:rPr>
                <w:bCs/>
                <w:sz w:val="24"/>
                <w:szCs w:val="24"/>
              </w:rPr>
            </w:pPr>
            <w:r w:rsidRPr="00E41E8D">
              <w:rPr>
                <w:bCs/>
                <w:spacing w:val="-5"/>
                <w:sz w:val="24"/>
                <w:szCs w:val="24"/>
              </w:rPr>
              <w:t>22</w:t>
            </w:r>
          </w:p>
        </w:tc>
        <w:tc>
          <w:tcPr>
            <w:tcW w:w="2268" w:type="dxa"/>
          </w:tcPr>
          <w:p w14:paraId="76420C45" w14:textId="6CA871D9" w:rsidR="00257CD9" w:rsidRPr="00E41E8D" w:rsidRDefault="00257CD9" w:rsidP="00E41E8D">
            <w:pPr>
              <w:pStyle w:val="TableParagraph"/>
              <w:spacing w:line="360" w:lineRule="auto"/>
              <w:ind w:left="9"/>
              <w:jc w:val="both"/>
              <w:rPr>
                <w:bCs/>
                <w:sz w:val="24"/>
                <w:szCs w:val="24"/>
              </w:rPr>
            </w:pPr>
            <w:r w:rsidRPr="00E41E8D">
              <w:rPr>
                <w:bCs/>
                <w:sz w:val="24"/>
                <w:szCs w:val="24"/>
              </w:rPr>
              <w:t>Do</w:t>
            </w:r>
            <w:r w:rsidRPr="00E41E8D">
              <w:rPr>
                <w:bCs/>
                <w:spacing w:val="-13"/>
                <w:sz w:val="24"/>
                <w:szCs w:val="24"/>
              </w:rPr>
              <w:t xml:space="preserve"> </w:t>
            </w:r>
            <w:r w:rsidRPr="00E41E8D">
              <w:rPr>
                <w:bCs/>
                <w:sz w:val="24"/>
                <w:szCs w:val="24"/>
              </w:rPr>
              <w:t>you</w:t>
            </w:r>
            <w:r w:rsidRPr="00E41E8D">
              <w:rPr>
                <w:bCs/>
                <w:spacing w:val="-12"/>
                <w:sz w:val="24"/>
                <w:szCs w:val="24"/>
              </w:rPr>
              <w:t xml:space="preserve"> </w:t>
            </w:r>
            <w:r w:rsidRPr="00E41E8D">
              <w:rPr>
                <w:bCs/>
                <w:sz w:val="24"/>
                <w:szCs w:val="24"/>
              </w:rPr>
              <w:t>know</w:t>
            </w:r>
            <w:r w:rsidRPr="00E41E8D">
              <w:rPr>
                <w:bCs/>
                <w:spacing w:val="-13"/>
                <w:sz w:val="24"/>
                <w:szCs w:val="24"/>
              </w:rPr>
              <w:t xml:space="preserve"> </w:t>
            </w:r>
            <w:r w:rsidRPr="00E41E8D">
              <w:rPr>
                <w:bCs/>
                <w:sz w:val="24"/>
                <w:szCs w:val="24"/>
              </w:rPr>
              <w:t xml:space="preserve">about scientific curing (improved </w:t>
            </w:r>
            <w:proofErr w:type="spellStart"/>
            <w:r w:rsidRPr="00E41E8D">
              <w:rPr>
                <w:bCs/>
                <w:sz w:val="24"/>
                <w:szCs w:val="24"/>
              </w:rPr>
              <w:t>bhatti</w:t>
            </w:r>
            <w:proofErr w:type="spellEnd"/>
            <w:r w:rsidRPr="00E41E8D">
              <w:rPr>
                <w:bCs/>
                <w:sz w:val="24"/>
                <w:szCs w:val="24"/>
              </w:rPr>
              <w:t>) method and follow</w:t>
            </w:r>
            <w:r w:rsidR="00231C65" w:rsidRPr="00E41E8D">
              <w:rPr>
                <w:bCs/>
                <w:sz w:val="24"/>
                <w:szCs w:val="24"/>
              </w:rPr>
              <w:t xml:space="preserve"> </w:t>
            </w:r>
            <w:r w:rsidRPr="00E41E8D">
              <w:rPr>
                <w:bCs/>
                <w:sz w:val="24"/>
                <w:szCs w:val="24"/>
              </w:rPr>
              <w:t>the</w:t>
            </w:r>
            <w:r w:rsidRPr="00E41E8D">
              <w:rPr>
                <w:bCs/>
                <w:spacing w:val="-5"/>
                <w:sz w:val="24"/>
                <w:szCs w:val="24"/>
              </w:rPr>
              <w:t xml:space="preserve"> </w:t>
            </w:r>
            <w:r w:rsidRPr="00E41E8D">
              <w:rPr>
                <w:bCs/>
                <w:spacing w:val="-2"/>
                <w:sz w:val="24"/>
                <w:szCs w:val="24"/>
              </w:rPr>
              <w:t>same?</w:t>
            </w:r>
          </w:p>
        </w:tc>
        <w:tc>
          <w:tcPr>
            <w:tcW w:w="1183" w:type="dxa"/>
            <w:vMerge/>
            <w:tcBorders>
              <w:top w:val="nil"/>
            </w:tcBorders>
          </w:tcPr>
          <w:p w14:paraId="5EDDB97C" w14:textId="77777777" w:rsidR="00257CD9" w:rsidRPr="00E41E8D" w:rsidRDefault="00257CD9" w:rsidP="00E41E8D">
            <w:pPr>
              <w:jc w:val="both"/>
              <w:rPr>
                <w:rFonts w:ascii="Times New Roman" w:hAnsi="Times New Roman" w:cs="Times New Roman"/>
                <w:bCs/>
                <w:sz w:val="24"/>
                <w:szCs w:val="24"/>
              </w:rPr>
            </w:pPr>
          </w:p>
        </w:tc>
        <w:tc>
          <w:tcPr>
            <w:tcW w:w="809" w:type="dxa"/>
            <w:gridSpan w:val="2"/>
          </w:tcPr>
          <w:p w14:paraId="7B21C527" w14:textId="77777777" w:rsidR="00257CD9" w:rsidRPr="00E41E8D" w:rsidRDefault="00257CD9" w:rsidP="00E41E8D">
            <w:pPr>
              <w:pStyle w:val="TableParagraph"/>
              <w:spacing w:line="226" w:lineRule="exact"/>
              <w:ind w:left="19" w:right="12"/>
              <w:jc w:val="both"/>
              <w:rPr>
                <w:bCs/>
                <w:sz w:val="24"/>
                <w:szCs w:val="24"/>
              </w:rPr>
            </w:pPr>
            <w:r w:rsidRPr="00E41E8D">
              <w:rPr>
                <w:bCs/>
                <w:spacing w:val="-5"/>
                <w:sz w:val="24"/>
                <w:szCs w:val="24"/>
              </w:rPr>
              <w:t>35</w:t>
            </w:r>
          </w:p>
          <w:p w14:paraId="599553B7" w14:textId="77777777" w:rsidR="00257CD9" w:rsidRPr="00E41E8D" w:rsidRDefault="00257CD9" w:rsidP="00E41E8D">
            <w:pPr>
              <w:pStyle w:val="TableParagraph"/>
              <w:spacing w:before="113"/>
              <w:ind w:left="19" w:right="14"/>
              <w:jc w:val="both"/>
              <w:rPr>
                <w:bCs/>
                <w:sz w:val="24"/>
                <w:szCs w:val="24"/>
              </w:rPr>
            </w:pPr>
            <w:r w:rsidRPr="00E41E8D">
              <w:rPr>
                <w:bCs/>
                <w:spacing w:val="-2"/>
                <w:sz w:val="24"/>
                <w:szCs w:val="24"/>
              </w:rPr>
              <w:t>(29.5)</w:t>
            </w:r>
          </w:p>
        </w:tc>
        <w:tc>
          <w:tcPr>
            <w:tcW w:w="811" w:type="dxa"/>
            <w:gridSpan w:val="2"/>
          </w:tcPr>
          <w:p w14:paraId="50B978B5" w14:textId="77777777" w:rsidR="00257CD9" w:rsidRPr="00E41E8D" w:rsidRDefault="00257CD9" w:rsidP="00E41E8D">
            <w:pPr>
              <w:pStyle w:val="TableParagraph"/>
              <w:spacing w:line="226" w:lineRule="exact"/>
              <w:ind w:left="18" w:right="8"/>
              <w:jc w:val="both"/>
              <w:rPr>
                <w:bCs/>
                <w:sz w:val="24"/>
                <w:szCs w:val="24"/>
              </w:rPr>
            </w:pPr>
            <w:r w:rsidRPr="00E41E8D">
              <w:rPr>
                <w:bCs/>
                <w:spacing w:val="-5"/>
                <w:sz w:val="24"/>
                <w:szCs w:val="24"/>
              </w:rPr>
              <w:t>18</w:t>
            </w:r>
          </w:p>
          <w:p w14:paraId="7658A0CD" w14:textId="77777777" w:rsidR="00257CD9" w:rsidRPr="00E41E8D" w:rsidRDefault="00257CD9" w:rsidP="00E41E8D">
            <w:pPr>
              <w:pStyle w:val="TableParagraph"/>
              <w:spacing w:before="113"/>
              <w:ind w:left="18" w:right="10"/>
              <w:jc w:val="both"/>
              <w:rPr>
                <w:bCs/>
                <w:sz w:val="24"/>
                <w:szCs w:val="24"/>
              </w:rPr>
            </w:pPr>
            <w:r w:rsidRPr="00E41E8D">
              <w:rPr>
                <w:bCs/>
                <w:spacing w:val="-2"/>
                <w:sz w:val="24"/>
                <w:szCs w:val="24"/>
              </w:rPr>
              <w:t>(15.1)</w:t>
            </w:r>
          </w:p>
        </w:tc>
        <w:tc>
          <w:tcPr>
            <w:tcW w:w="883" w:type="dxa"/>
            <w:gridSpan w:val="2"/>
          </w:tcPr>
          <w:p w14:paraId="411DCBA3" w14:textId="77777777" w:rsidR="00257CD9" w:rsidRPr="00E41E8D" w:rsidRDefault="00257CD9" w:rsidP="00E41E8D">
            <w:pPr>
              <w:pStyle w:val="TableParagraph"/>
              <w:spacing w:line="226" w:lineRule="exact"/>
              <w:ind w:left="13" w:right="8"/>
              <w:jc w:val="both"/>
              <w:rPr>
                <w:bCs/>
                <w:sz w:val="24"/>
                <w:szCs w:val="24"/>
              </w:rPr>
            </w:pPr>
            <w:r w:rsidRPr="00E41E8D">
              <w:rPr>
                <w:bCs/>
                <w:spacing w:val="-5"/>
                <w:sz w:val="24"/>
                <w:szCs w:val="24"/>
              </w:rPr>
              <w:t>66</w:t>
            </w:r>
          </w:p>
          <w:p w14:paraId="2F1A0D19" w14:textId="77777777" w:rsidR="00257CD9" w:rsidRPr="00E41E8D" w:rsidRDefault="00257CD9" w:rsidP="00E41E8D">
            <w:pPr>
              <w:pStyle w:val="TableParagraph"/>
              <w:spacing w:before="113"/>
              <w:ind w:left="13" w:right="10"/>
              <w:jc w:val="both"/>
              <w:rPr>
                <w:bCs/>
                <w:sz w:val="24"/>
                <w:szCs w:val="24"/>
              </w:rPr>
            </w:pPr>
            <w:r w:rsidRPr="00E41E8D">
              <w:rPr>
                <w:bCs/>
                <w:spacing w:val="-2"/>
                <w:sz w:val="24"/>
                <w:szCs w:val="24"/>
              </w:rPr>
              <w:t>(55.4)</w:t>
            </w:r>
          </w:p>
        </w:tc>
        <w:tc>
          <w:tcPr>
            <w:tcW w:w="992" w:type="dxa"/>
          </w:tcPr>
          <w:p w14:paraId="15754C9B" w14:textId="77777777" w:rsidR="00257CD9" w:rsidRPr="00E41E8D" w:rsidRDefault="00257CD9" w:rsidP="00E41E8D">
            <w:pPr>
              <w:pStyle w:val="TableParagraph"/>
              <w:spacing w:line="226" w:lineRule="exact"/>
              <w:ind w:left="15" w:right="11"/>
              <w:jc w:val="both"/>
              <w:rPr>
                <w:bCs/>
                <w:sz w:val="24"/>
                <w:szCs w:val="24"/>
              </w:rPr>
            </w:pPr>
            <w:r w:rsidRPr="00E41E8D">
              <w:rPr>
                <w:bCs/>
                <w:spacing w:val="-5"/>
                <w:sz w:val="24"/>
                <w:szCs w:val="24"/>
              </w:rPr>
              <w:t>88</w:t>
            </w:r>
          </w:p>
        </w:tc>
        <w:tc>
          <w:tcPr>
            <w:tcW w:w="992" w:type="dxa"/>
          </w:tcPr>
          <w:p w14:paraId="50088596" w14:textId="77777777" w:rsidR="00257CD9" w:rsidRPr="00E41E8D" w:rsidRDefault="00257CD9" w:rsidP="00E41E8D">
            <w:pPr>
              <w:pStyle w:val="TableParagraph"/>
              <w:spacing w:line="226" w:lineRule="exact"/>
              <w:ind w:left="31" w:right="29"/>
              <w:jc w:val="both"/>
              <w:rPr>
                <w:bCs/>
                <w:sz w:val="24"/>
                <w:szCs w:val="24"/>
              </w:rPr>
            </w:pPr>
            <w:r w:rsidRPr="00E41E8D">
              <w:rPr>
                <w:bCs/>
                <w:spacing w:val="-4"/>
                <w:sz w:val="24"/>
                <w:szCs w:val="24"/>
              </w:rPr>
              <w:t>0.73</w:t>
            </w:r>
          </w:p>
        </w:tc>
        <w:tc>
          <w:tcPr>
            <w:tcW w:w="643" w:type="dxa"/>
          </w:tcPr>
          <w:p w14:paraId="71F9BCEE" w14:textId="77777777" w:rsidR="00257CD9" w:rsidRPr="00E41E8D" w:rsidRDefault="00257CD9" w:rsidP="00E41E8D">
            <w:pPr>
              <w:pStyle w:val="TableParagraph"/>
              <w:spacing w:line="226" w:lineRule="exact"/>
              <w:ind w:left="19" w:right="18"/>
              <w:jc w:val="both"/>
              <w:rPr>
                <w:bCs/>
                <w:sz w:val="24"/>
                <w:szCs w:val="24"/>
              </w:rPr>
            </w:pPr>
            <w:r w:rsidRPr="00E41E8D">
              <w:rPr>
                <w:bCs/>
                <w:spacing w:val="-5"/>
                <w:sz w:val="24"/>
                <w:szCs w:val="24"/>
              </w:rPr>
              <w:t>XXI</w:t>
            </w:r>
          </w:p>
        </w:tc>
      </w:tr>
      <w:tr w:rsidR="00257CD9" w:rsidRPr="00E41E8D" w14:paraId="0E355441" w14:textId="77777777" w:rsidTr="00231C65">
        <w:trPr>
          <w:gridAfter w:val="1"/>
          <w:wAfter w:w="10" w:type="dxa"/>
          <w:trHeight w:val="983"/>
        </w:trPr>
        <w:tc>
          <w:tcPr>
            <w:tcW w:w="709" w:type="dxa"/>
          </w:tcPr>
          <w:p w14:paraId="55F6693F" w14:textId="77777777" w:rsidR="00257CD9" w:rsidRPr="00E41E8D" w:rsidRDefault="00257CD9" w:rsidP="00E41E8D">
            <w:pPr>
              <w:pStyle w:val="TableParagraph"/>
              <w:spacing w:line="228" w:lineRule="exact"/>
              <w:ind w:left="9"/>
              <w:jc w:val="both"/>
              <w:rPr>
                <w:bCs/>
                <w:sz w:val="24"/>
                <w:szCs w:val="24"/>
              </w:rPr>
            </w:pPr>
            <w:r w:rsidRPr="00E41E8D">
              <w:rPr>
                <w:bCs/>
                <w:spacing w:val="-5"/>
                <w:sz w:val="24"/>
                <w:szCs w:val="24"/>
              </w:rPr>
              <w:t>23</w:t>
            </w:r>
          </w:p>
        </w:tc>
        <w:tc>
          <w:tcPr>
            <w:tcW w:w="2268" w:type="dxa"/>
          </w:tcPr>
          <w:p w14:paraId="01F8E739" w14:textId="55595166" w:rsidR="00257CD9" w:rsidRPr="00E41E8D" w:rsidRDefault="00257CD9" w:rsidP="00E41E8D">
            <w:pPr>
              <w:pStyle w:val="TableParagraph"/>
              <w:spacing w:line="360" w:lineRule="auto"/>
              <w:ind w:right="224"/>
              <w:jc w:val="both"/>
              <w:rPr>
                <w:bCs/>
                <w:sz w:val="24"/>
                <w:szCs w:val="24"/>
              </w:rPr>
            </w:pPr>
            <w:r w:rsidRPr="00E41E8D">
              <w:rPr>
                <w:bCs/>
                <w:sz w:val="24"/>
                <w:szCs w:val="24"/>
              </w:rPr>
              <w:t>Do</w:t>
            </w:r>
            <w:r w:rsidRPr="00E41E8D">
              <w:rPr>
                <w:bCs/>
                <w:spacing w:val="-11"/>
                <w:sz w:val="24"/>
                <w:szCs w:val="24"/>
              </w:rPr>
              <w:t xml:space="preserve"> </w:t>
            </w:r>
            <w:r w:rsidRPr="00E41E8D">
              <w:rPr>
                <w:bCs/>
                <w:sz w:val="24"/>
                <w:szCs w:val="24"/>
              </w:rPr>
              <w:t>you</w:t>
            </w:r>
            <w:r w:rsidRPr="00E41E8D">
              <w:rPr>
                <w:bCs/>
                <w:spacing w:val="-12"/>
                <w:sz w:val="24"/>
                <w:szCs w:val="24"/>
              </w:rPr>
              <w:t xml:space="preserve"> </w:t>
            </w:r>
            <w:r w:rsidRPr="00E41E8D">
              <w:rPr>
                <w:bCs/>
                <w:sz w:val="24"/>
                <w:szCs w:val="24"/>
              </w:rPr>
              <w:t>know</w:t>
            </w:r>
            <w:r w:rsidRPr="00E41E8D">
              <w:rPr>
                <w:bCs/>
                <w:spacing w:val="-13"/>
                <w:sz w:val="24"/>
                <w:szCs w:val="24"/>
              </w:rPr>
              <w:t xml:space="preserve"> </w:t>
            </w:r>
            <w:r w:rsidRPr="00E41E8D">
              <w:rPr>
                <w:bCs/>
                <w:sz w:val="24"/>
                <w:szCs w:val="24"/>
              </w:rPr>
              <w:t>the proper</w:t>
            </w:r>
            <w:r w:rsidRPr="00E41E8D">
              <w:rPr>
                <w:bCs/>
                <w:spacing w:val="-13"/>
                <w:sz w:val="24"/>
                <w:szCs w:val="24"/>
              </w:rPr>
              <w:t xml:space="preserve"> </w:t>
            </w:r>
            <w:r w:rsidR="00231C65" w:rsidRPr="00E41E8D">
              <w:rPr>
                <w:bCs/>
                <w:spacing w:val="-13"/>
                <w:sz w:val="24"/>
                <w:szCs w:val="24"/>
              </w:rPr>
              <w:t>m</w:t>
            </w:r>
            <w:r w:rsidRPr="00E41E8D">
              <w:rPr>
                <w:bCs/>
                <w:sz w:val="24"/>
                <w:szCs w:val="24"/>
              </w:rPr>
              <w:t>ethod</w:t>
            </w:r>
            <w:r w:rsidRPr="00E41E8D">
              <w:rPr>
                <w:bCs/>
                <w:spacing w:val="-12"/>
                <w:sz w:val="24"/>
                <w:szCs w:val="24"/>
              </w:rPr>
              <w:t xml:space="preserve"> </w:t>
            </w:r>
            <w:r w:rsidRPr="00E41E8D">
              <w:rPr>
                <w:bCs/>
                <w:sz w:val="24"/>
                <w:szCs w:val="24"/>
              </w:rPr>
              <w:t>of storing the</w:t>
            </w:r>
            <w:r w:rsidR="00231C65" w:rsidRPr="00E41E8D">
              <w:rPr>
                <w:bCs/>
                <w:sz w:val="24"/>
                <w:szCs w:val="24"/>
              </w:rPr>
              <w:t xml:space="preserve"> </w:t>
            </w:r>
            <w:r w:rsidRPr="00E41E8D">
              <w:rPr>
                <w:bCs/>
                <w:sz w:val="24"/>
                <w:szCs w:val="24"/>
              </w:rPr>
              <w:t>harvested</w:t>
            </w:r>
            <w:r w:rsidRPr="00E41E8D">
              <w:rPr>
                <w:bCs/>
                <w:spacing w:val="-9"/>
                <w:sz w:val="24"/>
                <w:szCs w:val="24"/>
              </w:rPr>
              <w:t xml:space="preserve"> </w:t>
            </w:r>
            <w:r w:rsidRPr="00E41E8D">
              <w:rPr>
                <w:bCs/>
                <w:spacing w:val="-4"/>
                <w:sz w:val="24"/>
                <w:szCs w:val="24"/>
              </w:rPr>
              <w:t>crop?</w:t>
            </w:r>
          </w:p>
        </w:tc>
        <w:tc>
          <w:tcPr>
            <w:tcW w:w="1183" w:type="dxa"/>
            <w:vMerge/>
            <w:tcBorders>
              <w:top w:val="nil"/>
            </w:tcBorders>
          </w:tcPr>
          <w:p w14:paraId="44CB146D" w14:textId="77777777" w:rsidR="00257CD9" w:rsidRPr="00E41E8D" w:rsidRDefault="00257CD9" w:rsidP="00E41E8D">
            <w:pPr>
              <w:jc w:val="both"/>
              <w:rPr>
                <w:rFonts w:ascii="Times New Roman" w:hAnsi="Times New Roman" w:cs="Times New Roman"/>
                <w:bCs/>
                <w:sz w:val="24"/>
                <w:szCs w:val="24"/>
              </w:rPr>
            </w:pPr>
          </w:p>
        </w:tc>
        <w:tc>
          <w:tcPr>
            <w:tcW w:w="809" w:type="dxa"/>
            <w:gridSpan w:val="2"/>
          </w:tcPr>
          <w:p w14:paraId="3DDB8592" w14:textId="77777777" w:rsidR="00257CD9" w:rsidRPr="00E41E8D" w:rsidRDefault="00257CD9" w:rsidP="00E41E8D">
            <w:pPr>
              <w:pStyle w:val="TableParagraph"/>
              <w:spacing w:line="228" w:lineRule="exact"/>
              <w:ind w:left="19" w:right="12"/>
              <w:jc w:val="both"/>
              <w:rPr>
                <w:bCs/>
                <w:sz w:val="24"/>
                <w:szCs w:val="24"/>
              </w:rPr>
            </w:pPr>
            <w:r w:rsidRPr="00E41E8D">
              <w:rPr>
                <w:bCs/>
                <w:spacing w:val="-5"/>
                <w:sz w:val="24"/>
                <w:szCs w:val="24"/>
              </w:rPr>
              <w:t>82</w:t>
            </w:r>
          </w:p>
          <w:p w14:paraId="29A01911" w14:textId="77777777" w:rsidR="00257CD9" w:rsidRPr="00E41E8D" w:rsidRDefault="00257CD9" w:rsidP="00E41E8D">
            <w:pPr>
              <w:pStyle w:val="TableParagraph"/>
              <w:spacing w:before="113"/>
              <w:ind w:left="19" w:right="14"/>
              <w:jc w:val="both"/>
              <w:rPr>
                <w:bCs/>
                <w:sz w:val="24"/>
                <w:szCs w:val="24"/>
              </w:rPr>
            </w:pPr>
            <w:r w:rsidRPr="00E41E8D">
              <w:rPr>
                <w:bCs/>
                <w:spacing w:val="-4"/>
                <w:sz w:val="24"/>
                <w:szCs w:val="24"/>
              </w:rPr>
              <w:t>(41)</w:t>
            </w:r>
          </w:p>
        </w:tc>
        <w:tc>
          <w:tcPr>
            <w:tcW w:w="811" w:type="dxa"/>
            <w:gridSpan w:val="2"/>
          </w:tcPr>
          <w:p w14:paraId="7DEE71A5" w14:textId="77777777" w:rsidR="00257CD9" w:rsidRPr="00E41E8D" w:rsidRDefault="00257CD9" w:rsidP="00E41E8D">
            <w:pPr>
              <w:pStyle w:val="TableParagraph"/>
              <w:spacing w:line="228" w:lineRule="exact"/>
              <w:ind w:left="254"/>
              <w:jc w:val="both"/>
              <w:rPr>
                <w:bCs/>
                <w:sz w:val="24"/>
                <w:szCs w:val="24"/>
              </w:rPr>
            </w:pPr>
            <w:r w:rsidRPr="00E41E8D">
              <w:rPr>
                <w:bCs/>
                <w:spacing w:val="-5"/>
                <w:sz w:val="24"/>
                <w:szCs w:val="24"/>
              </w:rPr>
              <w:t>117</w:t>
            </w:r>
          </w:p>
          <w:p w14:paraId="3F8ACA4B" w14:textId="77777777" w:rsidR="00257CD9" w:rsidRPr="00E41E8D" w:rsidRDefault="00257CD9" w:rsidP="00E41E8D">
            <w:pPr>
              <w:pStyle w:val="TableParagraph"/>
              <w:spacing w:before="113"/>
              <w:ind w:left="163"/>
              <w:jc w:val="both"/>
              <w:rPr>
                <w:bCs/>
                <w:sz w:val="24"/>
                <w:szCs w:val="24"/>
              </w:rPr>
            </w:pPr>
            <w:r w:rsidRPr="00E41E8D">
              <w:rPr>
                <w:bCs/>
                <w:spacing w:val="-2"/>
                <w:sz w:val="24"/>
                <w:szCs w:val="24"/>
              </w:rPr>
              <w:t>(58.5)</w:t>
            </w:r>
          </w:p>
        </w:tc>
        <w:tc>
          <w:tcPr>
            <w:tcW w:w="883" w:type="dxa"/>
            <w:gridSpan w:val="2"/>
          </w:tcPr>
          <w:p w14:paraId="4A7F62C2" w14:textId="77777777" w:rsidR="00257CD9" w:rsidRPr="00E41E8D" w:rsidRDefault="00257CD9" w:rsidP="00E41E8D">
            <w:pPr>
              <w:pStyle w:val="TableParagraph"/>
              <w:spacing w:line="228" w:lineRule="exact"/>
              <w:ind w:left="13" w:right="9"/>
              <w:jc w:val="both"/>
              <w:rPr>
                <w:bCs/>
                <w:sz w:val="24"/>
                <w:szCs w:val="24"/>
              </w:rPr>
            </w:pPr>
            <w:r w:rsidRPr="00E41E8D">
              <w:rPr>
                <w:bCs/>
                <w:spacing w:val="-10"/>
                <w:sz w:val="24"/>
                <w:szCs w:val="24"/>
              </w:rPr>
              <w:t>1</w:t>
            </w:r>
          </w:p>
          <w:p w14:paraId="13FC7935" w14:textId="77777777" w:rsidR="00257CD9" w:rsidRPr="00E41E8D" w:rsidRDefault="00257CD9" w:rsidP="00E41E8D">
            <w:pPr>
              <w:pStyle w:val="TableParagraph"/>
              <w:spacing w:before="113"/>
              <w:ind w:left="13" w:right="7"/>
              <w:jc w:val="both"/>
              <w:rPr>
                <w:bCs/>
                <w:sz w:val="24"/>
                <w:szCs w:val="24"/>
              </w:rPr>
            </w:pPr>
            <w:r w:rsidRPr="00E41E8D">
              <w:rPr>
                <w:bCs/>
                <w:spacing w:val="-2"/>
                <w:sz w:val="24"/>
                <w:szCs w:val="24"/>
              </w:rPr>
              <w:t>(0.5)</w:t>
            </w:r>
          </w:p>
        </w:tc>
        <w:tc>
          <w:tcPr>
            <w:tcW w:w="992" w:type="dxa"/>
          </w:tcPr>
          <w:p w14:paraId="57C299BB" w14:textId="77777777" w:rsidR="00257CD9" w:rsidRPr="00E41E8D" w:rsidRDefault="00257CD9" w:rsidP="00E41E8D">
            <w:pPr>
              <w:pStyle w:val="TableParagraph"/>
              <w:spacing w:line="228" w:lineRule="exact"/>
              <w:ind w:left="15" w:right="11"/>
              <w:jc w:val="both"/>
              <w:rPr>
                <w:bCs/>
                <w:sz w:val="24"/>
                <w:szCs w:val="24"/>
              </w:rPr>
            </w:pPr>
            <w:r w:rsidRPr="00E41E8D">
              <w:rPr>
                <w:bCs/>
                <w:spacing w:val="-5"/>
                <w:sz w:val="24"/>
                <w:szCs w:val="24"/>
              </w:rPr>
              <w:t>281</w:t>
            </w:r>
          </w:p>
        </w:tc>
        <w:tc>
          <w:tcPr>
            <w:tcW w:w="992" w:type="dxa"/>
          </w:tcPr>
          <w:p w14:paraId="5F906C9B" w14:textId="77777777" w:rsidR="00257CD9" w:rsidRPr="00E41E8D" w:rsidRDefault="00257CD9" w:rsidP="00E41E8D">
            <w:pPr>
              <w:pStyle w:val="TableParagraph"/>
              <w:spacing w:line="228" w:lineRule="exact"/>
              <w:ind w:left="31" w:right="29"/>
              <w:jc w:val="both"/>
              <w:rPr>
                <w:bCs/>
                <w:sz w:val="24"/>
                <w:szCs w:val="24"/>
              </w:rPr>
            </w:pPr>
            <w:r w:rsidRPr="00E41E8D">
              <w:rPr>
                <w:bCs/>
                <w:spacing w:val="-4"/>
                <w:sz w:val="24"/>
                <w:szCs w:val="24"/>
              </w:rPr>
              <w:t>1.40</w:t>
            </w:r>
          </w:p>
        </w:tc>
        <w:tc>
          <w:tcPr>
            <w:tcW w:w="643" w:type="dxa"/>
          </w:tcPr>
          <w:p w14:paraId="42A34FB3" w14:textId="77777777" w:rsidR="00257CD9" w:rsidRPr="00E41E8D" w:rsidRDefault="00257CD9" w:rsidP="00E41E8D">
            <w:pPr>
              <w:pStyle w:val="TableParagraph"/>
              <w:spacing w:line="228" w:lineRule="exact"/>
              <w:ind w:left="19" w:right="18"/>
              <w:jc w:val="both"/>
              <w:rPr>
                <w:bCs/>
                <w:sz w:val="24"/>
                <w:szCs w:val="24"/>
              </w:rPr>
            </w:pPr>
            <w:r w:rsidRPr="00E41E8D">
              <w:rPr>
                <w:bCs/>
                <w:spacing w:val="-5"/>
                <w:sz w:val="24"/>
                <w:szCs w:val="24"/>
              </w:rPr>
              <w:t>XIV</w:t>
            </w:r>
          </w:p>
        </w:tc>
      </w:tr>
      <w:tr w:rsidR="00257CD9" w:rsidRPr="00E41E8D" w14:paraId="1A724262" w14:textId="77777777" w:rsidTr="00231C65">
        <w:trPr>
          <w:gridAfter w:val="1"/>
          <w:wAfter w:w="10" w:type="dxa"/>
          <w:trHeight w:val="1266"/>
        </w:trPr>
        <w:tc>
          <w:tcPr>
            <w:tcW w:w="709" w:type="dxa"/>
          </w:tcPr>
          <w:p w14:paraId="2EEE0D5E" w14:textId="77777777" w:rsidR="00257CD9" w:rsidRPr="00E41E8D" w:rsidRDefault="00257CD9" w:rsidP="00E41E8D">
            <w:pPr>
              <w:pStyle w:val="TableParagraph"/>
              <w:spacing w:line="225" w:lineRule="exact"/>
              <w:ind w:left="9"/>
              <w:jc w:val="both"/>
              <w:rPr>
                <w:bCs/>
                <w:sz w:val="24"/>
                <w:szCs w:val="24"/>
              </w:rPr>
            </w:pPr>
            <w:r w:rsidRPr="00E41E8D">
              <w:rPr>
                <w:bCs/>
                <w:spacing w:val="-5"/>
                <w:sz w:val="24"/>
                <w:szCs w:val="24"/>
              </w:rPr>
              <w:t>24</w:t>
            </w:r>
          </w:p>
        </w:tc>
        <w:tc>
          <w:tcPr>
            <w:tcW w:w="2268" w:type="dxa"/>
          </w:tcPr>
          <w:p w14:paraId="3CE2FB82" w14:textId="067A9DAF" w:rsidR="00257CD9" w:rsidRPr="00E41E8D" w:rsidRDefault="00257CD9" w:rsidP="00E41E8D">
            <w:pPr>
              <w:pStyle w:val="TableParagraph"/>
              <w:spacing w:line="360" w:lineRule="auto"/>
              <w:ind w:right="99"/>
              <w:jc w:val="both"/>
              <w:rPr>
                <w:bCs/>
                <w:sz w:val="24"/>
                <w:szCs w:val="24"/>
              </w:rPr>
            </w:pPr>
            <w:r w:rsidRPr="00E41E8D">
              <w:rPr>
                <w:bCs/>
                <w:sz w:val="24"/>
                <w:szCs w:val="24"/>
              </w:rPr>
              <w:t>Do you know the current price at which the spice crops</w:t>
            </w:r>
            <w:r w:rsidRPr="00E41E8D">
              <w:rPr>
                <w:bCs/>
                <w:spacing w:val="-11"/>
                <w:sz w:val="24"/>
                <w:szCs w:val="24"/>
              </w:rPr>
              <w:t xml:space="preserve"> </w:t>
            </w:r>
            <w:r w:rsidRPr="00E41E8D">
              <w:rPr>
                <w:bCs/>
                <w:sz w:val="24"/>
                <w:szCs w:val="24"/>
              </w:rPr>
              <w:t>are</w:t>
            </w:r>
            <w:r w:rsidRPr="00E41E8D">
              <w:rPr>
                <w:bCs/>
                <w:spacing w:val="-10"/>
                <w:sz w:val="24"/>
                <w:szCs w:val="24"/>
              </w:rPr>
              <w:t xml:space="preserve"> </w:t>
            </w:r>
            <w:r w:rsidRPr="00E41E8D">
              <w:rPr>
                <w:bCs/>
                <w:sz w:val="24"/>
                <w:szCs w:val="24"/>
              </w:rPr>
              <w:t>sold</w:t>
            </w:r>
            <w:r w:rsidRPr="00E41E8D">
              <w:rPr>
                <w:bCs/>
                <w:spacing w:val="-9"/>
                <w:sz w:val="24"/>
                <w:szCs w:val="24"/>
              </w:rPr>
              <w:t xml:space="preserve"> </w:t>
            </w:r>
            <w:r w:rsidRPr="00E41E8D">
              <w:rPr>
                <w:bCs/>
                <w:sz w:val="24"/>
                <w:szCs w:val="24"/>
              </w:rPr>
              <w:t>in</w:t>
            </w:r>
            <w:r w:rsidRPr="00E41E8D">
              <w:rPr>
                <w:bCs/>
                <w:spacing w:val="-12"/>
                <w:sz w:val="24"/>
                <w:szCs w:val="24"/>
              </w:rPr>
              <w:t xml:space="preserve"> </w:t>
            </w:r>
            <w:r w:rsidRPr="00E41E8D">
              <w:rPr>
                <w:bCs/>
                <w:sz w:val="24"/>
                <w:szCs w:val="24"/>
              </w:rPr>
              <w:t>the</w:t>
            </w:r>
            <w:r w:rsidR="00231C65" w:rsidRPr="00E41E8D">
              <w:rPr>
                <w:bCs/>
                <w:sz w:val="24"/>
                <w:szCs w:val="24"/>
              </w:rPr>
              <w:t xml:space="preserve"> </w:t>
            </w:r>
            <w:r w:rsidRPr="00E41E8D">
              <w:rPr>
                <w:bCs/>
                <w:spacing w:val="-2"/>
                <w:sz w:val="24"/>
                <w:szCs w:val="24"/>
              </w:rPr>
              <w:t>market?</w:t>
            </w:r>
          </w:p>
        </w:tc>
        <w:tc>
          <w:tcPr>
            <w:tcW w:w="1183" w:type="dxa"/>
            <w:vMerge/>
            <w:tcBorders>
              <w:top w:val="nil"/>
            </w:tcBorders>
          </w:tcPr>
          <w:p w14:paraId="6AD77ED1" w14:textId="77777777" w:rsidR="00257CD9" w:rsidRPr="00E41E8D" w:rsidRDefault="00257CD9" w:rsidP="00E41E8D">
            <w:pPr>
              <w:jc w:val="both"/>
              <w:rPr>
                <w:rFonts w:ascii="Times New Roman" w:hAnsi="Times New Roman" w:cs="Times New Roman"/>
                <w:bCs/>
                <w:sz w:val="24"/>
                <w:szCs w:val="24"/>
              </w:rPr>
            </w:pPr>
          </w:p>
        </w:tc>
        <w:tc>
          <w:tcPr>
            <w:tcW w:w="809" w:type="dxa"/>
            <w:gridSpan w:val="2"/>
          </w:tcPr>
          <w:p w14:paraId="68291AE6" w14:textId="77777777" w:rsidR="00257CD9" w:rsidRPr="00E41E8D" w:rsidRDefault="00257CD9" w:rsidP="00E41E8D">
            <w:pPr>
              <w:pStyle w:val="TableParagraph"/>
              <w:spacing w:line="225" w:lineRule="exact"/>
              <w:ind w:left="251"/>
              <w:jc w:val="both"/>
              <w:rPr>
                <w:bCs/>
                <w:sz w:val="24"/>
                <w:szCs w:val="24"/>
              </w:rPr>
            </w:pPr>
            <w:r w:rsidRPr="00E41E8D">
              <w:rPr>
                <w:bCs/>
                <w:spacing w:val="-5"/>
                <w:sz w:val="24"/>
                <w:szCs w:val="24"/>
              </w:rPr>
              <w:t>198</w:t>
            </w:r>
          </w:p>
          <w:p w14:paraId="0BF9D6E1" w14:textId="77777777" w:rsidR="00257CD9" w:rsidRPr="00E41E8D" w:rsidRDefault="00257CD9" w:rsidP="00E41E8D">
            <w:pPr>
              <w:pStyle w:val="TableParagraph"/>
              <w:spacing w:before="114"/>
              <w:ind w:left="235"/>
              <w:jc w:val="both"/>
              <w:rPr>
                <w:bCs/>
                <w:sz w:val="24"/>
                <w:szCs w:val="24"/>
              </w:rPr>
            </w:pPr>
            <w:r w:rsidRPr="00E41E8D">
              <w:rPr>
                <w:bCs/>
                <w:spacing w:val="-4"/>
                <w:sz w:val="24"/>
                <w:szCs w:val="24"/>
              </w:rPr>
              <w:t>(99)</w:t>
            </w:r>
          </w:p>
        </w:tc>
        <w:tc>
          <w:tcPr>
            <w:tcW w:w="811" w:type="dxa"/>
            <w:gridSpan w:val="2"/>
          </w:tcPr>
          <w:p w14:paraId="0AB529BE" w14:textId="77777777" w:rsidR="00257CD9" w:rsidRPr="00E41E8D" w:rsidRDefault="00257CD9" w:rsidP="00E41E8D">
            <w:pPr>
              <w:pStyle w:val="TableParagraph"/>
              <w:spacing w:line="225" w:lineRule="exact"/>
              <w:ind w:left="4"/>
              <w:jc w:val="both"/>
              <w:rPr>
                <w:bCs/>
                <w:sz w:val="24"/>
                <w:szCs w:val="24"/>
              </w:rPr>
            </w:pPr>
            <w:r w:rsidRPr="00E41E8D">
              <w:rPr>
                <w:bCs/>
                <w:spacing w:val="-10"/>
                <w:sz w:val="24"/>
                <w:szCs w:val="24"/>
              </w:rPr>
              <w:t>2</w:t>
            </w:r>
          </w:p>
          <w:p w14:paraId="630F13BF" w14:textId="77777777" w:rsidR="00257CD9" w:rsidRPr="00E41E8D" w:rsidRDefault="00257CD9" w:rsidP="00E41E8D">
            <w:pPr>
              <w:pStyle w:val="TableParagraph"/>
              <w:spacing w:before="114"/>
              <w:ind w:left="18" w:right="10"/>
              <w:jc w:val="both"/>
              <w:rPr>
                <w:bCs/>
                <w:sz w:val="24"/>
                <w:szCs w:val="24"/>
              </w:rPr>
            </w:pPr>
            <w:r w:rsidRPr="00E41E8D">
              <w:rPr>
                <w:bCs/>
                <w:spacing w:val="-5"/>
                <w:sz w:val="24"/>
                <w:szCs w:val="24"/>
              </w:rPr>
              <w:t>(1)</w:t>
            </w:r>
          </w:p>
        </w:tc>
        <w:tc>
          <w:tcPr>
            <w:tcW w:w="883" w:type="dxa"/>
            <w:gridSpan w:val="2"/>
          </w:tcPr>
          <w:p w14:paraId="5475694B" w14:textId="77777777" w:rsidR="00257CD9" w:rsidRPr="00E41E8D" w:rsidRDefault="00257CD9" w:rsidP="00E41E8D">
            <w:pPr>
              <w:pStyle w:val="TableParagraph"/>
              <w:spacing w:line="225" w:lineRule="exact"/>
              <w:ind w:left="13" w:right="9"/>
              <w:jc w:val="both"/>
              <w:rPr>
                <w:bCs/>
                <w:sz w:val="24"/>
                <w:szCs w:val="24"/>
              </w:rPr>
            </w:pPr>
            <w:r w:rsidRPr="00E41E8D">
              <w:rPr>
                <w:bCs/>
                <w:spacing w:val="-10"/>
                <w:sz w:val="24"/>
                <w:szCs w:val="24"/>
              </w:rPr>
              <w:t>0</w:t>
            </w:r>
          </w:p>
          <w:p w14:paraId="37553318" w14:textId="77777777" w:rsidR="00257CD9" w:rsidRPr="00E41E8D" w:rsidRDefault="00257CD9" w:rsidP="00E41E8D">
            <w:pPr>
              <w:pStyle w:val="TableParagraph"/>
              <w:spacing w:before="114"/>
              <w:ind w:left="13" w:right="9"/>
              <w:jc w:val="both"/>
              <w:rPr>
                <w:bCs/>
                <w:sz w:val="24"/>
                <w:szCs w:val="24"/>
              </w:rPr>
            </w:pPr>
            <w:r w:rsidRPr="00E41E8D">
              <w:rPr>
                <w:bCs/>
                <w:spacing w:val="-5"/>
                <w:sz w:val="24"/>
                <w:szCs w:val="24"/>
              </w:rPr>
              <w:t>(0)</w:t>
            </w:r>
          </w:p>
        </w:tc>
        <w:tc>
          <w:tcPr>
            <w:tcW w:w="992" w:type="dxa"/>
          </w:tcPr>
          <w:p w14:paraId="5A95F92F" w14:textId="77777777" w:rsidR="00257CD9" w:rsidRPr="00E41E8D" w:rsidRDefault="00257CD9" w:rsidP="00E41E8D">
            <w:pPr>
              <w:pStyle w:val="TableParagraph"/>
              <w:spacing w:line="225" w:lineRule="exact"/>
              <w:ind w:left="15" w:right="11"/>
              <w:jc w:val="both"/>
              <w:rPr>
                <w:bCs/>
                <w:sz w:val="24"/>
                <w:szCs w:val="24"/>
              </w:rPr>
            </w:pPr>
            <w:r w:rsidRPr="00E41E8D">
              <w:rPr>
                <w:bCs/>
                <w:spacing w:val="-5"/>
                <w:sz w:val="24"/>
                <w:szCs w:val="24"/>
              </w:rPr>
              <w:t>398</w:t>
            </w:r>
          </w:p>
        </w:tc>
        <w:tc>
          <w:tcPr>
            <w:tcW w:w="992" w:type="dxa"/>
          </w:tcPr>
          <w:p w14:paraId="46855545" w14:textId="77777777" w:rsidR="00257CD9" w:rsidRPr="00E41E8D" w:rsidRDefault="00257CD9" w:rsidP="00E41E8D">
            <w:pPr>
              <w:pStyle w:val="TableParagraph"/>
              <w:spacing w:line="225" w:lineRule="exact"/>
              <w:ind w:left="31" w:right="29"/>
              <w:jc w:val="both"/>
              <w:rPr>
                <w:bCs/>
                <w:sz w:val="24"/>
                <w:szCs w:val="24"/>
              </w:rPr>
            </w:pPr>
            <w:r w:rsidRPr="00E41E8D">
              <w:rPr>
                <w:bCs/>
                <w:spacing w:val="-4"/>
                <w:sz w:val="24"/>
                <w:szCs w:val="24"/>
              </w:rPr>
              <w:t>1.99</w:t>
            </w:r>
          </w:p>
        </w:tc>
        <w:tc>
          <w:tcPr>
            <w:tcW w:w="643" w:type="dxa"/>
          </w:tcPr>
          <w:p w14:paraId="0424FFB4" w14:textId="77777777" w:rsidR="00257CD9" w:rsidRPr="00E41E8D" w:rsidRDefault="00257CD9" w:rsidP="00E41E8D">
            <w:pPr>
              <w:pStyle w:val="TableParagraph"/>
              <w:spacing w:line="225" w:lineRule="exact"/>
              <w:ind w:left="19" w:right="12"/>
              <w:jc w:val="both"/>
              <w:rPr>
                <w:bCs/>
                <w:sz w:val="24"/>
                <w:szCs w:val="24"/>
              </w:rPr>
            </w:pPr>
            <w:r w:rsidRPr="00E41E8D">
              <w:rPr>
                <w:bCs/>
                <w:spacing w:val="-5"/>
                <w:sz w:val="24"/>
                <w:szCs w:val="24"/>
              </w:rPr>
              <w:t>III</w:t>
            </w:r>
          </w:p>
        </w:tc>
      </w:tr>
      <w:tr w:rsidR="00231C65" w:rsidRPr="00E41E8D" w14:paraId="6DAE5581" w14:textId="77777777" w:rsidTr="00231C65">
        <w:trPr>
          <w:gridAfter w:val="1"/>
          <w:wAfter w:w="10" w:type="dxa"/>
          <w:trHeight w:val="308"/>
        </w:trPr>
        <w:tc>
          <w:tcPr>
            <w:tcW w:w="9290" w:type="dxa"/>
            <w:gridSpan w:val="12"/>
          </w:tcPr>
          <w:p w14:paraId="2E6E8D20" w14:textId="55812C7B" w:rsidR="00231C65" w:rsidRPr="00E41E8D" w:rsidRDefault="00231C65" w:rsidP="00E41E8D">
            <w:pPr>
              <w:pStyle w:val="TableParagraph"/>
              <w:spacing w:line="225" w:lineRule="exact"/>
              <w:ind w:left="19" w:right="12"/>
              <w:jc w:val="both"/>
              <w:rPr>
                <w:bCs/>
                <w:spacing w:val="-5"/>
                <w:sz w:val="24"/>
                <w:szCs w:val="24"/>
              </w:rPr>
            </w:pPr>
            <w:r w:rsidRPr="00E41E8D">
              <w:rPr>
                <w:bCs/>
                <w:spacing w:val="-5"/>
                <w:sz w:val="24"/>
                <w:szCs w:val="24"/>
              </w:rPr>
              <w:t>TWS=Total Weighted Score, WMS=Weighted Mean Score,</w:t>
            </w:r>
            <w:r w:rsidRPr="00E41E8D">
              <w:rPr>
                <w:bCs/>
                <w:sz w:val="24"/>
                <w:szCs w:val="24"/>
              </w:rPr>
              <w:t xml:space="preserve"> </w:t>
            </w:r>
            <w:r w:rsidRPr="00E41E8D">
              <w:rPr>
                <w:bCs/>
                <w:spacing w:val="-5"/>
                <w:sz w:val="24"/>
                <w:szCs w:val="24"/>
              </w:rPr>
              <w:t>FK=Full Knowledge, PK=Partial knowledge, NK=No Knowledge</w:t>
            </w:r>
          </w:p>
          <w:p w14:paraId="7E99CF30" w14:textId="6228BFE4" w:rsidR="00231C65" w:rsidRPr="00E41E8D" w:rsidRDefault="00231C65" w:rsidP="00E41E8D">
            <w:pPr>
              <w:pStyle w:val="TableParagraph"/>
              <w:spacing w:line="225" w:lineRule="exact"/>
              <w:ind w:left="19" w:right="12"/>
              <w:jc w:val="both"/>
              <w:rPr>
                <w:bCs/>
                <w:spacing w:val="-5"/>
                <w:sz w:val="24"/>
                <w:szCs w:val="24"/>
              </w:rPr>
            </w:pPr>
            <w:r w:rsidRPr="00E41E8D">
              <w:rPr>
                <w:bCs/>
                <w:spacing w:val="-5"/>
                <w:sz w:val="24"/>
                <w:szCs w:val="24"/>
              </w:rPr>
              <w:tab/>
            </w:r>
          </w:p>
        </w:tc>
      </w:tr>
    </w:tbl>
    <w:p w14:paraId="2C69609A" w14:textId="77777777" w:rsidR="00F86E68" w:rsidRPr="00E41E8D" w:rsidRDefault="00F86E68" w:rsidP="00E41E8D">
      <w:pPr>
        <w:spacing w:line="240" w:lineRule="auto"/>
        <w:jc w:val="both"/>
        <w:rPr>
          <w:rFonts w:ascii="Times New Roman" w:hAnsi="Times New Roman" w:cs="Times New Roman"/>
          <w:bCs/>
          <w:sz w:val="24"/>
          <w:szCs w:val="24"/>
        </w:rPr>
      </w:pPr>
    </w:p>
    <w:p w14:paraId="61ABB3DB" w14:textId="05A40EAE" w:rsidR="00F86E68" w:rsidRPr="00E41E8D" w:rsidRDefault="00F86E68"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Growers possessed adequate knowledge regarding basic practices such as time of planting,</w:t>
      </w:r>
      <w:r w:rsidR="00142C31" w:rsidRPr="00E41E8D">
        <w:rPr>
          <w:rFonts w:ascii="Times New Roman" w:hAnsi="Times New Roman" w:cs="Times New Roman"/>
          <w:bCs/>
          <w:sz w:val="24"/>
          <w:szCs w:val="24"/>
        </w:rPr>
        <w:t xml:space="preserve"> mulching materials, identification of disease symptoms</w:t>
      </w:r>
      <w:r w:rsidR="00142C31">
        <w:rPr>
          <w:rFonts w:ascii="Times New Roman" w:hAnsi="Times New Roman" w:cs="Times New Roman"/>
          <w:bCs/>
          <w:sz w:val="24"/>
          <w:szCs w:val="24"/>
        </w:rPr>
        <w:t xml:space="preserve"> and</w:t>
      </w:r>
      <w:r w:rsidR="00142C31" w:rsidRPr="00E41E8D">
        <w:rPr>
          <w:rFonts w:ascii="Times New Roman" w:hAnsi="Times New Roman" w:cs="Times New Roman"/>
          <w:bCs/>
          <w:sz w:val="24"/>
          <w:szCs w:val="24"/>
        </w:rPr>
        <w:t xml:space="preserve"> </w:t>
      </w:r>
      <w:r w:rsidRPr="00E41E8D">
        <w:rPr>
          <w:rFonts w:ascii="Times New Roman" w:hAnsi="Times New Roman" w:cs="Times New Roman"/>
          <w:bCs/>
          <w:sz w:val="24"/>
          <w:szCs w:val="24"/>
        </w:rPr>
        <w:t xml:space="preserve">harvesting period. These practices are largely experiential and are </w:t>
      </w:r>
      <w:r w:rsidR="00142C31">
        <w:rPr>
          <w:rFonts w:ascii="Times New Roman" w:hAnsi="Times New Roman" w:cs="Times New Roman"/>
          <w:bCs/>
          <w:sz w:val="24"/>
          <w:szCs w:val="24"/>
        </w:rPr>
        <w:t>learned</w:t>
      </w:r>
      <w:r w:rsidRPr="00E41E8D">
        <w:rPr>
          <w:rFonts w:ascii="Times New Roman" w:hAnsi="Times New Roman" w:cs="Times New Roman"/>
          <w:bCs/>
          <w:sz w:val="24"/>
          <w:szCs w:val="24"/>
        </w:rPr>
        <w:t xml:space="preserve"> through traditional knowledge systems and long-term </w:t>
      </w:r>
      <w:r w:rsidR="00142C31">
        <w:rPr>
          <w:rFonts w:ascii="Times New Roman" w:hAnsi="Times New Roman" w:cs="Times New Roman"/>
          <w:bCs/>
          <w:sz w:val="24"/>
          <w:szCs w:val="24"/>
        </w:rPr>
        <w:t>engagement with</w:t>
      </w:r>
      <w:r w:rsidRPr="00E41E8D">
        <w:rPr>
          <w:rFonts w:ascii="Times New Roman" w:hAnsi="Times New Roman" w:cs="Times New Roman"/>
          <w:bCs/>
          <w:sz w:val="24"/>
          <w:szCs w:val="24"/>
        </w:rPr>
        <w:t xml:space="preserve"> spice cultivation.</w:t>
      </w:r>
      <w:r w:rsidR="00142C31" w:rsidRPr="00142C31">
        <w:rPr>
          <w:rFonts w:ascii="Times New Roman" w:hAnsi="Times New Roman" w:cs="Times New Roman"/>
          <w:bCs/>
          <w:sz w:val="24"/>
          <w:szCs w:val="24"/>
        </w:rPr>
        <w:t xml:space="preserve"> </w:t>
      </w:r>
      <w:r w:rsidR="00142C31" w:rsidRPr="00E41E8D">
        <w:rPr>
          <w:rFonts w:ascii="Times New Roman" w:hAnsi="Times New Roman" w:cs="Times New Roman"/>
          <w:bCs/>
          <w:sz w:val="24"/>
          <w:szCs w:val="24"/>
        </w:rPr>
        <w:t xml:space="preserve">The </w:t>
      </w:r>
      <w:r w:rsidR="00142C31">
        <w:rPr>
          <w:rFonts w:ascii="Times New Roman" w:hAnsi="Times New Roman" w:cs="Times New Roman"/>
          <w:bCs/>
          <w:sz w:val="24"/>
          <w:szCs w:val="24"/>
        </w:rPr>
        <w:t>analysis</w:t>
      </w:r>
      <w:r w:rsidR="00142C31" w:rsidRPr="00E41E8D">
        <w:rPr>
          <w:rFonts w:ascii="Times New Roman" w:hAnsi="Times New Roman" w:cs="Times New Roman"/>
          <w:bCs/>
          <w:sz w:val="24"/>
          <w:szCs w:val="24"/>
        </w:rPr>
        <w:t xml:space="preserve"> of knowledge level among spice growers </w:t>
      </w:r>
      <w:r w:rsidR="00142C31">
        <w:rPr>
          <w:rFonts w:ascii="Times New Roman" w:hAnsi="Times New Roman" w:cs="Times New Roman"/>
          <w:bCs/>
          <w:sz w:val="24"/>
          <w:szCs w:val="24"/>
        </w:rPr>
        <w:t>yielde</w:t>
      </w:r>
      <w:r w:rsidR="00142C31" w:rsidRPr="00E41E8D">
        <w:rPr>
          <w:rFonts w:ascii="Times New Roman" w:hAnsi="Times New Roman" w:cs="Times New Roman"/>
          <w:bCs/>
          <w:sz w:val="24"/>
          <w:szCs w:val="24"/>
        </w:rPr>
        <w:t>d a mixed pattern.</w:t>
      </w:r>
    </w:p>
    <w:p w14:paraId="131FD671" w14:textId="5BA6B4E5" w:rsidR="00F86E68" w:rsidRPr="00E41E8D" w:rsidRDefault="00307AE3" w:rsidP="00E41E8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Considerable</w:t>
      </w:r>
      <w:r w:rsidRPr="00E41E8D">
        <w:rPr>
          <w:rFonts w:ascii="Times New Roman" w:hAnsi="Times New Roman" w:cs="Times New Roman"/>
          <w:bCs/>
          <w:sz w:val="24"/>
          <w:szCs w:val="24"/>
        </w:rPr>
        <w:t xml:space="preserve"> knowledge gaps were observed in technically complex practices</w:t>
      </w:r>
      <w:r>
        <w:rPr>
          <w:rFonts w:ascii="Times New Roman" w:hAnsi="Times New Roman" w:cs="Times New Roman"/>
          <w:bCs/>
          <w:sz w:val="24"/>
          <w:szCs w:val="24"/>
        </w:rPr>
        <w:t xml:space="preserve">, which </w:t>
      </w:r>
      <w:r w:rsidRPr="00E41E8D">
        <w:rPr>
          <w:rFonts w:ascii="Times New Roman" w:hAnsi="Times New Roman" w:cs="Times New Roman"/>
          <w:bCs/>
          <w:sz w:val="24"/>
          <w:szCs w:val="24"/>
        </w:rPr>
        <w:t>require formal technical guidance and regular interaction with extension personnel</w:t>
      </w:r>
      <w:r>
        <w:rPr>
          <w:rFonts w:ascii="Times New Roman" w:hAnsi="Times New Roman" w:cs="Times New Roman"/>
          <w:bCs/>
          <w:sz w:val="24"/>
          <w:szCs w:val="24"/>
        </w:rPr>
        <w:t xml:space="preserve"> like </w:t>
      </w:r>
      <w:r w:rsidRPr="00E41E8D">
        <w:rPr>
          <w:rFonts w:ascii="Times New Roman" w:hAnsi="Times New Roman" w:cs="Times New Roman"/>
          <w:bCs/>
          <w:sz w:val="24"/>
          <w:szCs w:val="24"/>
        </w:rPr>
        <w:t>seed treatment, irrigation systems</w:t>
      </w:r>
      <w:r>
        <w:rPr>
          <w:rFonts w:ascii="Times New Roman" w:hAnsi="Times New Roman" w:cs="Times New Roman"/>
          <w:bCs/>
          <w:sz w:val="24"/>
          <w:szCs w:val="24"/>
        </w:rPr>
        <w:t>,</w:t>
      </w:r>
      <w:r w:rsidRPr="00E41E8D">
        <w:rPr>
          <w:rFonts w:ascii="Times New Roman" w:hAnsi="Times New Roman" w:cs="Times New Roman"/>
          <w:bCs/>
          <w:sz w:val="24"/>
          <w:szCs w:val="24"/>
        </w:rPr>
        <w:t xml:space="preserve"> </w:t>
      </w:r>
      <w:r w:rsidR="00F86E68" w:rsidRPr="00E41E8D">
        <w:rPr>
          <w:rFonts w:ascii="Times New Roman" w:hAnsi="Times New Roman" w:cs="Times New Roman"/>
          <w:bCs/>
          <w:sz w:val="24"/>
          <w:szCs w:val="24"/>
        </w:rPr>
        <w:t>recommended fertilizer doses</w:t>
      </w:r>
      <w:r>
        <w:rPr>
          <w:rFonts w:ascii="Times New Roman" w:hAnsi="Times New Roman" w:cs="Times New Roman"/>
          <w:bCs/>
          <w:sz w:val="24"/>
          <w:szCs w:val="24"/>
        </w:rPr>
        <w:t xml:space="preserve"> </w:t>
      </w:r>
      <w:r w:rsidR="00F86E68" w:rsidRPr="00E41E8D">
        <w:rPr>
          <w:rFonts w:ascii="Times New Roman" w:hAnsi="Times New Roman" w:cs="Times New Roman"/>
          <w:bCs/>
          <w:sz w:val="24"/>
          <w:szCs w:val="24"/>
        </w:rPr>
        <w:t xml:space="preserve">and scientific curing methods. The </w:t>
      </w:r>
      <w:r>
        <w:rPr>
          <w:rFonts w:ascii="Times New Roman" w:hAnsi="Times New Roman" w:cs="Times New Roman"/>
          <w:bCs/>
          <w:sz w:val="24"/>
          <w:szCs w:val="24"/>
        </w:rPr>
        <w:t xml:space="preserve">lack of </w:t>
      </w:r>
      <w:r w:rsidR="00F86E68" w:rsidRPr="00E41E8D">
        <w:rPr>
          <w:rFonts w:ascii="Times New Roman" w:hAnsi="Times New Roman" w:cs="Times New Roman"/>
          <w:bCs/>
          <w:sz w:val="24"/>
          <w:szCs w:val="24"/>
        </w:rPr>
        <w:t xml:space="preserve">knowledge in these areas </w:t>
      </w:r>
      <w:r>
        <w:rPr>
          <w:rFonts w:ascii="Times New Roman" w:hAnsi="Times New Roman" w:cs="Times New Roman"/>
          <w:bCs/>
          <w:sz w:val="24"/>
          <w:szCs w:val="24"/>
        </w:rPr>
        <w:t>reveals</w:t>
      </w:r>
      <w:r w:rsidR="00F86E68" w:rsidRPr="00E41E8D">
        <w:rPr>
          <w:rFonts w:ascii="Times New Roman" w:hAnsi="Times New Roman" w:cs="Times New Roman"/>
          <w:bCs/>
          <w:sz w:val="24"/>
          <w:szCs w:val="24"/>
        </w:rPr>
        <w:t xml:space="preserve"> </w:t>
      </w:r>
      <w:r>
        <w:rPr>
          <w:rFonts w:ascii="Times New Roman" w:hAnsi="Times New Roman" w:cs="Times New Roman"/>
          <w:bCs/>
          <w:sz w:val="24"/>
          <w:szCs w:val="24"/>
        </w:rPr>
        <w:t>insufficient</w:t>
      </w:r>
      <w:r w:rsidR="00F86E68" w:rsidRPr="00E41E8D">
        <w:rPr>
          <w:rFonts w:ascii="Times New Roman" w:hAnsi="Times New Roman" w:cs="Times New Roman"/>
          <w:bCs/>
          <w:sz w:val="24"/>
          <w:szCs w:val="24"/>
        </w:rPr>
        <w:t xml:space="preserve"> extension outreach and </w:t>
      </w:r>
      <w:r>
        <w:rPr>
          <w:rFonts w:ascii="Times New Roman" w:hAnsi="Times New Roman" w:cs="Times New Roman"/>
          <w:bCs/>
          <w:sz w:val="24"/>
          <w:szCs w:val="24"/>
        </w:rPr>
        <w:t>inadequate</w:t>
      </w:r>
      <w:r w:rsidR="00F86E68" w:rsidRPr="00E41E8D">
        <w:rPr>
          <w:rFonts w:ascii="Times New Roman" w:hAnsi="Times New Roman" w:cs="Times New Roman"/>
          <w:bCs/>
          <w:sz w:val="24"/>
          <w:szCs w:val="24"/>
        </w:rPr>
        <w:t xml:space="preserve"> exposure to </w:t>
      </w:r>
      <w:r>
        <w:rPr>
          <w:rFonts w:ascii="Times New Roman" w:hAnsi="Times New Roman" w:cs="Times New Roman"/>
          <w:bCs/>
          <w:sz w:val="24"/>
          <w:szCs w:val="24"/>
        </w:rPr>
        <w:t>improved</w:t>
      </w:r>
      <w:r w:rsidR="00F86E68" w:rsidRPr="00E41E8D">
        <w:rPr>
          <w:rFonts w:ascii="Times New Roman" w:hAnsi="Times New Roman" w:cs="Times New Roman"/>
          <w:bCs/>
          <w:sz w:val="24"/>
          <w:szCs w:val="24"/>
        </w:rPr>
        <w:t xml:space="preserve"> production technologies. Similar </w:t>
      </w:r>
      <w:r>
        <w:rPr>
          <w:rFonts w:ascii="Times New Roman" w:hAnsi="Times New Roman" w:cs="Times New Roman"/>
          <w:bCs/>
          <w:sz w:val="24"/>
          <w:szCs w:val="24"/>
        </w:rPr>
        <w:t>type of results</w:t>
      </w:r>
      <w:r w:rsidR="00F86E68" w:rsidRPr="00E41E8D">
        <w:rPr>
          <w:rFonts w:ascii="Times New Roman" w:hAnsi="Times New Roman" w:cs="Times New Roman"/>
          <w:bCs/>
          <w:sz w:val="24"/>
          <w:szCs w:val="24"/>
        </w:rPr>
        <w:t xml:space="preserve"> </w:t>
      </w:r>
      <w:r w:rsidRPr="00E41E8D">
        <w:rPr>
          <w:rFonts w:ascii="Times New Roman" w:hAnsi="Times New Roman" w:cs="Times New Roman"/>
          <w:bCs/>
          <w:sz w:val="24"/>
          <w:szCs w:val="24"/>
        </w:rPr>
        <w:t>has</w:t>
      </w:r>
      <w:r w:rsidR="00F86E68" w:rsidRPr="00E41E8D">
        <w:rPr>
          <w:rFonts w:ascii="Times New Roman" w:hAnsi="Times New Roman" w:cs="Times New Roman"/>
          <w:bCs/>
          <w:sz w:val="24"/>
          <w:szCs w:val="24"/>
        </w:rPr>
        <w:t xml:space="preserve"> been reported in earlier studies on spice </w:t>
      </w:r>
      <w:r>
        <w:rPr>
          <w:rFonts w:ascii="Times New Roman" w:hAnsi="Times New Roman" w:cs="Times New Roman"/>
          <w:bCs/>
          <w:sz w:val="24"/>
          <w:szCs w:val="24"/>
        </w:rPr>
        <w:t>cultivation</w:t>
      </w:r>
      <w:r w:rsidR="00F86E68" w:rsidRPr="00E41E8D">
        <w:rPr>
          <w:rFonts w:ascii="Times New Roman" w:hAnsi="Times New Roman" w:cs="Times New Roman"/>
          <w:bCs/>
          <w:sz w:val="24"/>
          <w:szCs w:val="24"/>
        </w:rPr>
        <w:t xml:space="preserve">, farmers </w:t>
      </w:r>
      <w:r>
        <w:rPr>
          <w:rFonts w:ascii="Times New Roman" w:hAnsi="Times New Roman" w:cs="Times New Roman"/>
          <w:bCs/>
          <w:sz w:val="24"/>
          <w:szCs w:val="24"/>
        </w:rPr>
        <w:t xml:space="preserve">have </w:t>
      </w:r>
      <w:r w:rsidR="00F86E68" w:rsidRPr="00E41E8D">
        <w:rPr>
          <w:rFonts w:ascii="Times New Roman" w:hAnsi="Times New Roman" w:cs="Times New Roman"/>
          <w:bCs/>
          <w:sz w:val="24"/>
          <w:szCs w:val="24"/>
        </w:rPr>
        <w:t xml:space="preserve">exhibited higher </w:t>
      </w:r>
      <w:r>
        <w:rPr>
          <w:rFonts w:ascii="Times New Roman" w:hAnsi="Times New Roman" w:cs="Times New Roman"/>
          <w:bCs/>
          <w:sz w:val="24"/>
          <w:szCs w:val="24"/>
        </w:rPr>
        <w:t>association</w:t>
      </w:r>
      <w:r w:rsidR="00F86E68" w:rsidRPr="00E41E8D">
        <w:rPr>
          <w:rFonts w:ascii="Times New Roman" w:hAnsi="Times New Roman" w:cs="Times New Roman"/>
          <w:bCs/>
          <w:sz w:val="24"/>
          <w:szCs w:val="24"/>
        </w:rPr>
        <w:t xml:space="preserve"> with traditional practices compared to scientific recommendations.</w:t>
      </w:r>
    </w:p>
    <w:p w14:paraId="47726685" w14:textId="77777777" w:rsidR="000A660D" w:rsidRPr="00E41E8D" w:rsidRDefault="000A660D" w:rsidP="00E41E8D">
      <w:pPr>
        <w:spacing w:line="240" w:lineRule="auto"/>
        <w:jc w:val="both"/>
        <w:rPr>
          <w:rFonts w:ascii="Times New Roman" w:hAnsi="Times New Roman" w:cs="Times New Roman"/>
          <w:b/>
          <w:sz w:val="24"/>
          <w:szCs w:val="24"/>
        </w:rPr>
      </w:pPr>
      <w:r w:rsidRPr="00E41E8D">
        <w:rPr>
          <w:rFonts w:ascii="Times New Roman" w:hAnsi="Times New Roman" w:cs="Times New Roman"/>
          <w:b/>
          <w:sz w:val="24"/>
          <w:szCs w:val="24"/>
        </w:rPr>
        <w:t>Technological Gap in Spice Cultivation</w:t>
      </w:r>
    </w:p>
    <w:p w14:paraId="0AD3E25F" w14:textId="33C3E093" w:rsidR="00A17DF7" w:rsidRPr="00E41E8D" w:rsidRDefault="000A660D"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Table 3. Distribution of respondents according to technological gap</w:t>
      </w:r>
      <w:r w:rsidRPr="00E41E8D">
        <w:rPr>
          <w:rFonts w:ascii="Times New Roman" w:hAnsi="Times New Roman" w:cs="Times New Roman"/>
          <w:bCs/>
          <w:sz w:val="24"/>
          <w:szCs w:val="24"/>
        </w:rPr>
        <w:tab/>
      </w:r>
      <w:r w:rsidRPr="00E41E8D">
        <w:rPr>
          <w:rFonts w:ascii="Times New Roman" w:hAnsi="Times New Roman" w:cs="Times New Roman"/>
          <w:bCs/>
          <w:sz w:val="24"/>
          <w:szCs w:val="24"/>
        </w:rPr>
        <w:tab/>
      </w:r>
      <w:r w:rsidRPr="00E41E8D">
        <w:rPr>
          <w:rFonts w:ascii="Times New Roman" w:hAnsi="Times New Roman" w:cs="Times New Roman"/>
          <w:bCs/>
          <w:sz w:val="24"/>
          <w:szCs w:val="24"/>
        </w:rPr>
        <w:tab/>
      </w:r>
      <w:r w:rsidR="004B44DB" w:rsidRPr="00E41E8D">
        <w:rPr>
          <w:rFonts w:ascii="Times New Roman" w:hAnsi="Times New Roman" w:cs="Times New Roman"/>
          <w:bCs/>
          <w:sz w:val="24"/>
          <w:szCs w:val="24"/>
        </w:rPr>
        <w:t>n</w:t>
      </w:r>
      <w:r w:rsidRPr="00E41E8D">
        <w:rPr>
          <w:rFonts w:ascii="Times New Roman" w:hAnsi="Times New Roman" w:cs="Times New Roman"/>
          <w:bCs/>
          <w:sz w:val="24"/>
          <w:szCs w:val="24"/>
        </w:rPr>
        <w:t>=200</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379"/>
        <w:gridCol w:w="2211"/>
      </w:tblGrid>
      <w:tr w:rsidR="006F53D7" w:rsidRPr="00E41E8D" w14:paraId="082EBB70" w14:textId="77777777" w:rsidTr="003A1F25">
        <w:trPr>
          <w:trHeight w:val="429"/>
        </w:trPr>
        <w:tc>
          <w:tcPr>
            <w:tcW w:w="9299" w:type="dxa"/>
            <w:gridSpan w:val="3"/>
          </w:tcPr>
          <w:p w14:paraId="01F0A676" w14:textId="22060A30" w:rsidR="006F53D7" w:rsidRPr="00E41E8D" w:rsidRDefault="006F53D7" w:rsidP="00E41E8D">
            <w:pPr>
              <w:spacing w:after="200" w:line="360" w:lineRule="auto"/>
              <w:jc w:val="both"/>
              <w:rPr>
                <w:rFonts w:ascii="Times New Roman" w:eastAsia="MS Mincho" w:hAnsi="Times New Roman" w:cs="Times New Roman"/>
                <w:b/>
                <w:sz w:val="24"/>
                <w:szCs w:val="24"/>
              </w:rPr>
            </w:pPr>
            <w:r w:rsidRPr="00E41E8D">
              <w:rPr>
                <w:rFonts w:ascii="Times New Roman" w:eastAsia="MS Mincho" w:hAnsi="Times New Roman" w:cs="Times New Roman"/>
                <w:b/>
                <w:sz w:val="24"/>
                <w:szCs w:val="24"/>
              </w:rPr>
              <w:t xml:space="preserve">                                     Technological Gap (%) among Spice Growers in the Study Area</w:t>
            </w:r>
          </w:p>
        </w:tc>
      </w:tr>
      <w:tr w:rsidR="000A660D" w:rsidRPr="00E41E8D" w14:paraId="140A605D" w14:textId="77777777" w:rsidTr="0063173C">
        <w:trPr>
          <w:trHeight w:val="422"/>
        </w:trPr>
        <w:tc>
          <w:tcPr>
            <w:tcW w:w="709" w:type="dxa"/>
          </w:tcPr>
          <w:p w14:paraId="03D95E82" w14:textId="1371928A" w:rsidR="000A660D" w:rsidRPr="00E41E8D" w:rsidRDefault="006F53D7"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Sl. No.</w:t>
            </w:r>
          </w:p>
        </w:tc>
        <w:tc>
          <w:tcPr>
            <w:tcW w:w="6379" w:type="dxa"/>
          </w:tcPr>
          <w:p w14:paraId="450B48C8"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Technology</w:t>
            </w:r>
          </w:p>
        </w:tc>
        <w:tc>
          <w:tcPr>
            <w:tcW w:w="2211" w:type="dxa"/>
          </w:tcPr>
          <w:p w14:paraId="5CF3E7A4"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Technology Gap (%)</w:t>
            </w:r>
          </w:p>
        </w:tc>
      </w:tr>
      <w:tr w:rsidR="000A660D" w:rsidRPr="00E41E8D" w14:paraId="2FD5981D" w14:textId="77777777" w:rsidTr="0063173C">
        <w:trPr>
          <w:trHeight w:val="419"/>
        </w:trPr>
        <w:tc>
          <w:tcPr>
            <w:tcW w:w="709" w:type="dxa"/>
          </w:tcPr>
          <w:p w14:paraId="6D1F84D5"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1</w:t>
            </w:r>
          </w:p>
        </w:tc>
        <w:tc>
          <w:tcPr>
            <w:tcW w:w="6379" w:type="dxa"/>
          </w:tcPr>
          <w:p w14:paraId="6D37D04B"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Improved Varieties</w:t>
            </w:r>
          </w:p>
        </w:tc>
        <w:tc>
          <w:tcPr>
            <w:tcW w:w="2211" w:type="dxa"/>
          </w:tcPr>
          <w:p w14:paraId="113EC343"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12</w:t>
            </w:r>
          </w:p>
        </w:tc>
      </w:tr>
      <w:tr w:rsidR="000A660D" w:rsidRPr="00E41E8D" w14:paraId="5AD7E890" w14:textId="77777777" w:rsidTr="0063173C">
        <w:trPr>
          <w:trHeight w:val="412"/>
        </w:trPr>
        <w:tc>
          <w:tcPr>
            <w:tcW w:w="709" w:type="dxa"/>
          </w:tcPr>
          <w:p w14:paraId="303961E9"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2</w:t>
            </w:r>
          </w:p>
        </w:tc>
        <w:tc>
          <w:tcPr>
            <w:tcW w:w="6379" w:type="dxa"/>
          </w:tcPr>
          <w:p w14:paraId="246DE52A"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Time of Sowing</w:t>
            </w:r>
          </w:p>
        </w:tc>
        <w:tc>
          <w:tcPr>
            <w:tcW w:w="2211" w:type="dxa"/>
          </w:tcPr>
          <w:p w14:paraId="26FD349B"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0</w:t>
            </w:r>
          </w:p>
        </w:tc>
      </w:tr>
      <w:tr w:rsidR="000A660D" w:rsidRPr="00E41E8D" w14:paraId="748E32F8" w14:textId="77777777" w:rsidTr="0063173C">
        <w:trPr>
          <w:trHeight w:val="414"/>
        </w:trPr>
        <w:tc>
          <w:tcPr>
            <w:tcW w:w="709" w:type="dxa"/>
          </w:tcPr>
          <w:p w14:paraId="2801B661"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3</w:t>
            </w:r>
          </w:p>
        </w:tc>
        <w:tc>
          <w:tcPr>
            <w:tcW w:w="6379" w:type="dxa"/>
          </w:tcPr>
          <w:p w14:paraId="64BE6773"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Sowing Method</w:t>
            </w:r>
          </w:p>
        </w:tc>
        <w:tc>
          <w:tcPr>
            <w:tcW w:w="2211" w:type="dxa"/>
          </w:tcPr>
          <w:p w14:paraId="77939A2A"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15</w:t>
            </w:r>
          </w:p>
        </w:tc>
      </w:tr>
      <w:tr w:rsidR="000A660D" w:rsidRPr="00E41E8D" w14:paraId="4E8BE878" w14:textId="77777777" w:rsidTr="0063173C">
        <w:trPr>
          <w:trHeight w:val="420"/>
        </w:trPr>
        <w:tc>
          <w:tcPr>
            <w:tcW w:w="709" w:type="dxa"/>
          </w:tcPr>
          <w:p w14:paraId="0E463BB9"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4</w:t>
            </w:r>
          </w:p>
        </w:tc>
        <w:tc>
          <w:tcPr>
            <w:tcW w:w="6379" w:type="dxa"/>
          </w:tcPr>
          <w:p w14:paraId="376DE3C7"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Seed Treatment</w:t>
            </w:r>
          </w:p>
        </w:tc>
        <w:tc>
          <w:tcPr>
            <w:tcW w:w="2211" w:type="dxa"/>
          </w:tcPr>
          <w:p w14:paraId="0DC80C48"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96</w:t>
            </w:r>
          </w:p>
        </w:tc>
      </w:tr>
      <w:tr w:rsidR="000A660D" w:rsidRPr="00E41E8D" w14:paraId="5AB7BD04" w14:textId="77777777" w:rsidTr="0063173C">
        <w:trPr>
          <w:trHeight w:val="412"/>
        </w:trPr>
        <w:tc>
          <w:tcPr>
            <w:tcW w:w="709" w:type="dxa"/>
          </w:tcPr>
          <w:p w14:paraId="686213EA"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5</w:t>
            </w:r>
          </w:p>
        </w:tc>
        <w:tc>
          <w:tcPr>
            <w:tcW w:w="6379" w:type="dxa"/>
          </w:tcPr>
          <w:p w14:paraId="15A2ED6C"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Crop Geometry</w:t>
            </w:r>
          </w:p>
        </w:tc>
        <w:tc>
          <w:tcPr>
            <w:tcW w:w="2211" w:type="dxa"/>
          </w:tcPr>
          <w:p w14:paraId="267B13EA"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52</w:t>
            </w:r>
          </w:p>
        </w:tc>
      </w:tr>
      <w:tr w:rsidR="000A660D" w:rsidRPr="00E41E8D" w14:paraId="72CB0F46" w14:textId="77777777" w:rsidTr="0063173C">
        <w:trPr>
          <w:trHeight w:val="414"/>
        </w:trPr>
        <w:tc>
          <w:tcPr>
            <w:tcW w:w="709" w:type="dxa"/>
          </w:tcPr>
          <w:p w14:paraId="55DB2775"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6</w:t>
            </w:r>
          </w:p>
        </w:tc>
        <w:tc>
          <w:tcPr>
            <w:tcW w:w="6379" w:type="dxa"/>
          </w:tcPr>
          <w:p w14:paraId="538587A6"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Seed Rate</w:t>
            </w:r>
          </w:p>
        </w:tc>
        <w:tc>
          <w:tcPr>
            <w:tcW w:w="2211" w:type="dxa"/>
          </w:tcPr>
          <w:p w14:paraId="44B1C478"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66</w:t>
            </w:r>
          </w:p>
        </w:tc>
      </w:tr>
      <w:tr w:rsidR="000A660D" w:rsidRPr="00E41E8D" w14:paraId="5B4729F8" w14:textId="77777777" w:rsidTr="0063173C">
        <w:trPr>
          <w:trHeight w:val="414"/>
        </w:trPr>
        <w:tc>
          <w:tcPr>
            <w:tcW w:w="709" w:type="dxa"/>
          </w:tcPr>
          <w:p w14:paraId="7315EEE8"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7</w:t>
            </w:r>
          </w:p>
        </w:tc>
        <w:tc>
          <w:tcPr>
            <w:tcW w:w="6379" w:type="dxa"/>
          </w:tcPr>
          <w:p w14:paraId="2B7B2B80"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Recommended doses of fertilizer</w:t>
            </w:r>
          </w:p>
        </w:tc>
        <w:tc>
          <w:tcPr>
            <w:tcW w:w="2211" w:type="dxa"/>
          </w:tcPr>
          <w:p w14:paraId="2F4092A9"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90</w:t>
            </w:r>
          </w:p>
        </w:tc>
      </w:tr>
      <w:tr w:rsidR="000A660D" w:rsidRPr="00E41E8D" w14:paraId="5CFCA25E" w14:textId="77777777" w:rsidTr="0063173C">
        <w:trPr>
          <w:trHeight w:val="412"/>
        </w:trPr>
        <w:tc>
          <w:tcPr>
            <w:tcW w:w="709" w:type="dxa"/>
          </w:tcPr>
          <w:p w14:paraId="5422015C"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8</w:t>
            </w:r>
          </w:p>
        </w:tc>
        <w:tc>
          <w:tcPr>
            <w:tcW w:w="6379" w:type="dxa"/>
          </w:tcPr>
          <w:p w14:paraId="379B0056"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Chemical weed control</w:t>
            </w:r>
          </w:p>
        </w:tc>
        <w:tc>
          <w:tcPr>
            <w:tcW w:w="2211" w:type="dxa"/>
          </w:tcPr>
          <w:p w14:paraId="5068BBE2"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96</w:t>
            </w:r>
          </w:p>
        </w:tc>
      </w:tr>
      <w:tr w:rsidR="000A660D" w:rsidRPr="00E41E8D" w14:paraId="0C103EF2" w14:textId="77777777" w:rsidTr="0063173C">
        <w:trPr>
          <w:trHeight w:val="419"/>
        </w:trPr>
        <w:tc>
          <w:tcPr>
            <w:tcW w:w="709" w:type="dxa"/>
          </w:tcPr>
          <w:p w14:paraId="62EDE51C"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9</w:t>
            </w:r>
          </w:p>
        </w:tc>
        <w:tc>
          <w:tcPr>
            <w:tcW w:w="6379" w:type="dxa"/>
          </w:tcPr>
          <w:p w14:paraId="5B7B51C4"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Irrigation Management</w:t>
            </w:r>
          </w:p>
        </w:tc>
        <w:tc>
          <w:tcPr>
            <w:tcW w:w="2211" w:type="dxa"/>
          </w:tcPr>
          <w:p w14:paraId="24FCA9F1"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60</w:t>
            </w:r>
          </w:p>
        </w:tc>
      </w:tr>
      <w:tr w:rsidR="000A660D" w:rsidRPr="00E41E8D" w14:paraId="00715867" w14:textId="77777777" w:rsidTr="0063173C">
        <w:trPr>
          <w:trHeight w:val="414"/>
        </w:trPr>
        <w:tc>
          <w:tcPr>
            <w:tcW w:w="709" w:type="dxa"/>
          </w:tcPr>
          <w:p w14:paraId="664B8CD3"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10</w:t>
            </w:r>
          </w:p>
        </w:tc>
        <w:tc>
          <w:tcPr>
            <w:tcW w:w="6379" w:type="dxa"/>
          </w:tcPr>
          <w:p w14:paraId="7B665C5B"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Insect Pest Management</w:t>
            </w:r>
          </w:p>
        </w:tc>
        <w:tc>
          <w:tcPr>
            <w:tcW w:w="2211" w:type="dxa"/>
          </w:tcPr>
          <w:p w14:paraId="20F209DE"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90</w:t>
            </w:r>
          </w:p>
        </w:tc>
      </w:tr>
      <w:tr w:rsidR="000A660D" w:rsidRPr="00E41E8D" w14:paraId="2ECA8C40" w14:textId="77777777" w:rsidTr="0063173C">
        <w:trPr>
          <w:trHeight w:val="414"/>
        </w:trPr>
        <w:tc>
          <w:tcPr>
            <w:tcW w:w="709" w:type="dxa"/>
          </w:tcPr>
          <w:p w14:paraId="1759173A"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11</w:t>
            </w:r>
          </w:p>
        </w:tc>
        <w:tc>
          <w:tcPr>
            <w:tcW w:w="6379" w:type="dxa"/>
          </w:tcPr>
          <w:p w14:paraId="4FDCBB33"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Disease Management</w:t>
            </w:r>
          </w:p>
        </w:tc>
        <w:tc>
          <w:tcPr>
            <w:tcW w:w="2211" w:type="dxa"/>
          </w:tcPr>
          <w:p w14:paraId="62068288"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84</w:t>
            </w:r>
          </w:p>
        </w:tc>
      </w:tr>
      <w:tr w:rsidR="000A660D" w:rsidRPr="00E41E8D" w14:paraId="6B0CA67C" w14:textId="77777777" w:rsidTr="0063173C">
        <w:trPr>
          <w:trHeight w:val="414"/>
        </w:trPr>
        <w:tc>
          <w:tcPr>
            <w:tcW w:w="709" w:type="dxa"/>
          </w:tcPr>
          <w:p w14:paraId="2B733BDB"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12</w:t>
            </w:r>
          </w:p>
        </w:tc>
        <w:tc>
          <w:tcPr>
            <w:tcW w:w="6379" w:type="dxa"/>
          </w:tcPr>
          <w:p w14:paraId="7ECC1AC5"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Value Addition</w:t>
            </w:r>
          </w:p>
        </w:tc>
        <w:tc>
          <w:tcPr>
            <w:tcW w:w="2211" w:type="dxa"/>
          </w:tcPr>
          <w:p w14:paraId="772BEC14" w14:textId="77777777" w:rsidR="000A660D" w:rsidRPr="00E41E8D" w:rsidRDefault="000A660D" w:rsidP="00E41E8D">
            <w:pPr>
              <w:spacing w:after="200" w:line="360" w:lineRule="auto"/>
              <w:jc w:val="both"/>
              <w:rPr>
                <w:rFonts w:ascii="Times New Roman" w:eastAsia="MS Mincho" w:hAnsi="Times New Roman" w:cs="Times New Roman"/>
                <w:bCs/>
                <w:sz w:val="24"/>
                <w:szCs w:val="24"/>
              </w:rPr>
            </w:pPr>
            <w:r w:rsidRPr="00E41E8D">
              <w:rPr>
                <w:rFonts w:ascii="Times New Roman" w:eastAsia="MS Mincho" w:hAnsi="Times New Roman" w:cs="Times New Roman"/>
                <w:bCs/>
                <w:sz w:val="24"/>
                <w:szCs w:val="24"/>
              </w:rPr>
              <w:t>82</w:t>
            </w:r>
          </w:p>
        </w:tc>
      </w:tr>
    </w:tbl>
    <w:p w14:paraId="42291706" w14:textId="77777777" w:rsidR="0063173C" w:rsidRPr="00307AE3" w:rsidRDefault="0063173C" w:rsidP="00E41E8D">
      <w:pPr>
        <w:spacing w:line="240" w:lineRule="auto"/>
        <w:jc w:val="both"/>
        <w:rPr>
          <w:rFonts w:ascii="Times New Roman" w:hAnsi="Times New Roman" w:cs="Times New Roman"/>
          <w:bCs/>
          <w:color w:val="EE0000"/>
          <w:sz w:val="24"/>
          <w:szCs w:val="24"/>
        </w:rPr>
      </w:pPr>
    </w:p>
    <w:p w14:paraId="5F5BE08D" w14:textId="1F6AE643" w:rsidR="000A660D" w:rsidRPr="00AF4966" w:rsidRDefault="00670878" w:rsidP="00E41E8D">
      <w:pPr>
        <w:spacing w:line="240" w:lineRule="auto"/>
        <w:jc w:val="both"/>
        <w:rPr>
          <w:rFonts w:ascii="Times New Roman" w:hAnsi="Times New Roman" w:cs="Times New Roman"/>
          <w:bCs/>
          <w:color w:val="000000" w:themeColor="text1"/>
          <w:sz w:val="24"/>
          <w:szCs w:val="24"/>
        </w:rPr>
      </w:pPr>
      <w:r w:rsidRPr="00AF4966">
        <w:rPr>
          <w:rFonts w:ascii="Times New Roman" w:hAnsi="Times New Roman" w:cs="Times New Roman"/>
          <w:bCs/>
          <w:color w:val="000000" w:themeColor="text1"/>
          <w:sz w:val="24"/>
          <w:szCs w:val="24"/>
        </w:rPr>
        <w:t>Acute</w:t>
      </w:r>
      <w:r w:rsidR="000A660D" w:rsidRPr="00AF4966">
        <w:rPr>
          <w:rFonts w:ascii="Times New Roman" w:hAnsi="Times New Roman" w:cs="Times New Roman"/>
          <w:bCs/>
          <w:color w:val="000000" w:themeColor="text1"/>
          <w:sz w:val="24"/>
          <w:szCs w:val="24"/>
        </w:rPr>
        <w:t xml:space="preserve"> technological gaps </w:t>
      </w:r>
      <w:r w:rsidR="00941FB3" w:rsidRPr="00AF4966">
        <w:rPr>
          <w:rFonts w:ascii="Times New Roman" w:hAnsi="Times New Roman" w:cs="Times New Roman"/>
          <w:bCs/>
          <w:color w:val="000000" w:themeColor="text1"/>
          <w:sz w:val="24"/>
          <w:szCs w:val="24"/>
        </w:rPr>
        <w:t>have been</w:t>
      </w:r>
      <w:r w:rsidR="000A660D" w:rsidRPr="00AF4966">
        <w:rPr>
          <w:rFonts w:ascii="Times New Roman" w:hAnsi="Times New Roman" w:cs="Times New Roman"/>
          <w:bCs/>
          <w:color w:val="000000" w:themeColor="text1"/>
          <w:sz w:val="24"/>
          <w:szCs w:val="24"/>
        </w:rPr>
        <w:t xml:space="preserve"> observed in seed treatment and chemical weed control, </w:t>
      </w:r>
      <w:r w:rsidRPr="00AF4966">
        <w:rPr>
          <w:rFonts w:ascii="Times New Roman" w:hAnsi="Times New Roman" w:cs="Times New Roman"/>
          <w:bCs/>
          <w:color w:val="000000" w:themeColor="text1"/>
          <w:sz w:val="24"/>
          <w:szCs w:val="24"/>
        </w:rPr>
        <w:t xml:space="preserve">succeeded </w:t>
      </w:r>
      <w:r w:rsidR="000A660D" w:rsidRPr="00AF4966">
        <w:rPr>
          <w:rFonts w:ascii="Times New Roman" w:hAnsi="Times New Roman" w:cs="Times New Roman"/>
          <w:bCs/>
          <w:color w:val="000000" w:themeColor="text1"/>
          <w:sz w:val="24"/>
          <w:szCs w:val="24"/>
        </w:rPr>
        <w:t>by fertilizer application, insect pest management, and disease management.</w:t>
      </w:r>
      <w:r w:rsidR="00941FB3" w:rsidRPr="00AF4966">
        <w:rPr>
          <w:rFonts w:ascii="Times New Roman" w:hAnsi="Times New Roman" w:cs="Times New Roman"/>
          <w:bCs/>
          <w:color w:val="000000" w:themeColor="text1"/>
          <w:sz w:val="24"/>
          <w:szCs w:val="24"/>
        </w:rPr>
        <w:t xml:space="preserve"> This has </w:t>
      </w:r>
      <w:r w:rsidR="00941FB3" w:rsidRPr="00AF4966">
        <w:rPr>
          <w:rFonts w:ascii="Times New Roman" w:hAnsi="Times New Roman" w:cs="Times New Roman"/>
          <w:bCs/>
          <w:color w:val="000000" w:themeColor="text1"/>
          <w:sz w:val="24"/>
          <w:szCs w:val="24"/>
        </w:rPr>
        <w:lastRenderedPageBreak/>
        <w:t>indicated wide disparities between recommended practices and their actual adoption by spice growers of the study area.</w:t>
      </w:r>
      <w:r w:rsidR="00AF4966" w:rsidRPr="00AF4966">
        <w:rPr>
          <w:rFonts w:ascii="Times New Roman" w:hAnsi="Times New Roman" w:cs="Times New Roman"/>
          <w:bCs/>
          <w:color w:val="000000" w:themeColor="text1"/>
          <w:sz w:val="24"/>
          <w:szCs w:val="24"/>
        </w:rPr>
        <w:t xml:space="preserve"> </w:t>
      </w:r>
      <w:r w:rsidR="00143CCA" w:rsidRPr="00AF4966">
        <w:rPr>
          <w:rFonts w:ascii="Times New Roman" w:hAnsi="Times New Roman" w:cs="Times New Roman"/>
          <w:bCs/>
          <w:color w:val="000000" w:themeColor="text1"/>
          <w:sz w:val="24"/>
          <w:szCs w:val="24"/>
        </w:rPr>
        <w:t>T</w:t>
      </w:r>
      <w:r w:rsidR="000A660D" w:rsidRPr="00AF4966">
        <w:rPr>
          <w:rFonts w:ascii="Times New Roman" w:hAnsi="Times New Roman" w:cs="Times New Roman"/>
          <w:bCs/>
          <w:color w:val="000000" w:themeColor="text1"/>
          <w:sz w:val="24"/>
          <w:szCs w:val="24"/>
        </w:rPr>
        <w:t>he</w:t>
      </w:r>
      <w:r w:rsidRPr="00AF4966">
        <w:rPr>
          <w:rFonts w:ascii="Times New Roman" w:hAnsi="Times New Roman" w:cs="Times New Roman"/>
          <w:bCs/>
          <w:color w:val="000000" w:themeColor="text1"/>
          <w:sz w:val="24"/>
          <w:szCs w:val="24"/>
        </w:rPr>
        <w:t xml:space="preserve"> </w:t>
      </w:r>
      <w:r w:rsidR="00941FB3" w:rsidRPr="00AF4966">
        <w:rPr>
          <w:rFonts w:ascii="Times New Roman" w:hAnsi="Times New Roman" w:cs="Times New Roman"/>
          <w:bCs/>
          <w:color w:val="000000" w:themeColor="text1"/>
          <w:sz w:val="24"/>
          <w:szCs w:val="24"/>
        </w:rPr>
        <w:t>results</w:t>
      </w:r>
      <w:r w:rsidRPr="00AF4966">
        <w:rPr>
          <w:rFonts w:ascii="Times New Roman" w:hAnsi="Times New Roman" w:cs="Times New Roman"/>
          <w:bCs/>
          <w:color w:val="000000" w:themeColor="text1"/>
          <w:sz w:val="24"/>
          <w:szCs w:val="24"/>
        </w:rPr>
        <w:t xml:space="preserve"> reveals </w:t>
      </w:r>
      <w:r w:rsidR="000A660D" w:rsidRPr="00AF4966">
        <w:rPr>
          <w:rFonts w:ascii="Times New Roman" w:hAnsi="Times New Roman" w:cs="Times New Roman"/>
          <w:bCs/>
          <w:color w:val="000000" w:themeColor="text1"/>
          <w:sz w:val="24"/>
          <w:szCs w:val="24"/>
        </w:rPr>
        <w:t xml:space="preserve">a strong </w:t>
      </w:r>
      <w:r w:rsidRPr="00AF4966">
        <w:rPr>
          <w:rFonts w:ascii="Times New Roman" w:hAnsi="Times New Roman" w:cs="Times New Roman"/>
          <w:bCs/>
          <w:color w:val="000000" w:themeColor="text1"/>
          <w:sz w:val="24"/>
          <w:szCs w:val="24"/>
        </w:rPr>
        <w:t>faith</w:t>
      </w:r>
      <w:r w:rsidR="000A660D" w:rsidRPr="00AF4966">
        <w:rPr>
          <w:rFonts w:ascii="Times New Roman" w:hAnsi="Times New Roman" w:cs="Times New Roman"/>
          <w:bCs/>
          <w:color w:val="000000" w:themeColor="text1"/>
          <w:sz w:val="24"/>
          <w:szCs w:val="24"/>
        </w:rPr>
        <w:t xml:space="preserve"> on traditional practices and </w:t>
      </w:r>
      <w:r w:rsidRPr="00AF4966">
        <w:rPr>
          <w:rFonts w:ascii="Times New Roman" w:hAnsi="Times New Roman" w:cs="Times New Roman"/>
          <w:bCs/>
          <w:color w:val="000000" w:themeColor="text1"/>
          <w:sz w:val="24"/>
          <w:szCs w:val="24"/>
        </w:rPr>
        <w:t>little</w:t>
      </w:r>
      <w:r w:rsidR="000A660D" w:rsidRPr="00AF4966">
        <w:rPr>
          <w:rFonts w:ascii="Times New Roman" w:hAnsi="Times New Roman" w:cs="Times New Roman"/>
          <w:bCs/>
          <w:color w:val="000000" w:themeColor="text1"/>
          <w:sz w:val="24"/>
          <w:szCs w:val="24"/>
        </w:rPr>
        <w:t xml:space="preserve"> adoption of modern crop management techniques. </w:t>
      </w:r>
      <w:r w:rsidRPr="00AF4966">
        <w:rPr>
          <w:rFonts w:ascii="Times New Roman" w:hAnsi="Times New Roman" w:cs="Times New Roman"/>
          <w:bCs/>
          <w:color w:val="000000" w:themeColor="text1"/>
          <w:sz w:val="24"/>
          <w:szCs w:val="24"/>
        </w:rPr>
        <w:t xml:space="preserve">Various </w:t>
      </w:r>
      <w:r w:rsidR="000A660D" w:rsidRPr="00AF4966">
        <w:rPr>
          <w:rFonts w:ascii="Times New Roman" w:hAnsi="Times New Roman" w:cs="Times New Roman"/>
          <w:bCs/>
          <w:color w:val="000000" w:themeColor="text1"/>
          <w:sz w:val="24"/>
          <w:szCs w:val="24"/>
        </w:rPr>
        <w:t xml:space="preserve">factors may contribute to the </w:t>
      </w:r>
      <w:r w:rsidRPr="00AF4966">
        <w:rPr>
          <w:rFonts w:ascii="Times New Roman" w:hAnsi="Times New Roman" w:cs="Times New Roman"/>
          <w:bCs/>
          <w:color w:val="000000" w:themeColor="text1"/>
          <w:sz w:val="24"/>
          <w:szCs w:val="24"/>
        </w:rPr>
        <w:t>existence</w:t>
      </w:r>
      <w:r w:rsidR="000A660D" w:rsidRPr="00AF4966">
        <w:rPr>
          <w:rFonts w:ascii="Times New Roman" w:hAnsi="Times New Roman" w:cs="Times New Roman"/>
          <w:bCs/>
          <w:color w:val="000000" w:themeColor="text1"/>
          <w:sz w:val="24"/>
          <w:szCs w:val="24"/>
        </w:rPr>
        <w:t xml:space="preserve"> of these gaps </w:t>
      </w:r>
      <w:r w:rsidRPr="00AF4966">
        <w:rPr>
          <w:rFonts w:ascii="Times New Roman" w:hAnsi="Times New Roman" w:cs="Times New Roman"/>
          <w:bCs/>
          <w:color w:val="000000" w:themeColor="text1"/>
          <w:sz w:val="24"/>
          <w:szCs w:val="24"/>
        </w:rPr>
        <w:t>like</w:t>
      </w:r>
      <w:r w:rsidR="000A660D" w:rsidRPr="00AF4966">
        <w:rPr>
          <w:rFonts w:ascii="Times New Roman" w:hAnsi="Times New Roman" w:cs="Times New Roman"/>
          <w:bCs/>
          <w:color w:val="000000" w:themeColor="text1"/>
          <w:sz w:val="24"/>
          <w:szCs w:val="24"/>
        </w:rPr>
        <w:t xml:space="preserve"> </w:t>
      </w:r>
      <w:r w:rsidRPr="00AF4966">
        <w:rPr>
          <w:rFonts w:ascii="Times New Roman" w:hAnsi="Times New Roman" w:cs="Times New Roman"/>
          <w:bCs/>
          <w:color w:val="000000" w:themeColor="text1"/>
          <w:sz w:val="24"/>
          <w:szCs w:val="24"/>
        </w:rPr>
        <w:t xml:space="preserve">high cost of technologies, lack of confidence in new practices, </w:t>
      </w:r>
      <w:r w:rsidR="000A660D" w:rsidRPr="00AF4966">
        <w:rPr>
          <w:rFonts w:ascii="Times New Roman" w:hAnsi="Times New Roman" w:cs="Times New Roman"/>
          <w:bCs/>
          <w:color w:val="000000" w:themeColor="text1"/>
          <w:sz w:val="24"/>
          <w:szCs w:val="24"/>
        </w:rPr>
        <w:t>limited access to quality inputs and in</w:t>
      </w:r>
      <w:r w:rsidRPr="00AF4966">
        <w:rPr>
          <w:rFonts w:ascii="Times New Roman" w:hAnsi="Times New Roman" w:cs="Times New Roman"/>
          <w:bCs/>
          <w:color w:val="000000" w:themeColor="text1"/>
          <w:sz w:val="24"/>
          <w:szCs w:val="24"/>
        </w:rPr>
        <w:t xml:space="preserve">sufficient </w:t>
      </w:r>
      <w:r w:rsidR="000A660D" w:rsidRPr="00AF4966">
        <w:rPr>
          <w:rFonts w:ascii="Times New Roman" w:hAnsi="Times New Roman" w:cs="Times New Roman"/>
          <w:bCs/>
          <w:color w:val="000000" w:themeColor="text1"/>
          <w:sz w:val="24"/>
          <w:szCs w:val="24"/>
        </w:rPr>
        <w:t xml:space="preserve">technical support. </w:t>
      </w:r>
      <w:r w:rsidR="00143CCA" w:rsidRPr="00AF4966">
        <w:rPr>
          <w:rFonts w:ascii="Times New Roman" w:hAnsi="Times New Roman" w:cs="Times New Roman"/>
          <w:bCs/>
          <w:color w:val="000000" w:themeColor="text1"/>
          <w:sz w:val="24"/>
          <w:szCs w:val="24"/>
        </w:rPr>
        <w:t>I</w:t>
      </w:r>
      <w:r w:rsidR="000A660D" w:rsidRPr="00AF4966">
        <w:rPr>
          <w:rFonts w:ascii="Times New Roman" w:hAnsi="Times New Roman" w:cs="Times New Roman"/>
          <w:bCs/>
          <w:color w:val="000000" w:themeColor="text1"/>
          <w:sz w:val="24"/>
          <w:szCs w:val="24"/>
        </w:rPr>
        <w:t xml:space="preserve">n hill </w:t>
      </w:r>
      <w:r w:rsidR="00143CCA" w:rsidRPr="00AF4966">
        <w:rPr>
          <w:rFonts w:ascii="Times New Roman" w:hAnsi="Times New Roman" w:cs="Times New Roman"/>
          <w:bCs/>
          <w:color w:val="000000" w:themeColor="text1"/>
          <w:sz w:val="24"/>
          <w:szCs w:val="24"/>
        </w:rPr>
        <w:t>farming</w:t>
      </w:r>
      <w:r w:rsidR="000A660D" w:rsidRPr="00AF4966">
        <w:rPr>
          <w:rFonts w:ascii="Times New Roman" w:hAnsi="Times New Roman" w:cs="Times New Roman"/>
          <w:bCs/>
          <w:color w:val="000000" w:themeColor="text1"/>
          <w:sz w:val="24"/>
          <w:szCs w:val="24"/>
        </w:rPr>
        <w:t xml:space="preserve">, </w:t>
      </w:r>
      <w:r w:rsidR="006C5E46" w:rsidRPr="00AF4966">
        <w:rPr>
          <w:rFonts w:ascii="Times New Roman" w:hAnsi="Times New Roman" w:cs="Times New Roman"/>
          <w:bCs/>
          <w:color w:val="000000" w:themeColor="text1"/>
          <w:sz w:val="24"/>
          <w:szCs w:val="24"/>
        </w:rPr>
        <w:t>impediments</w:t>
      </w:r>
      <w:r w:rsidR="000A660D" w:rsidRPr="00AF4966">
        <w:rPr>
          <w:rFonts w:ascii="Times New Roman" w:hAnsi="Times New Roman" w:cs="Times New Roman"/>
          <w:bCs/>
          <w:color w:val="000000" w:themeColor="text1"/>
          <w:sz w:val="24"/>
          <w:szCs w:val="24"/>
        </w:rPr>
        <w:t xml:space="preserve"> </w:t>
      </w:r>
      <w:r w:rsidR="00B75EA7" w:rsidRPr="00AF4966">
        <w:rPr>
          <w:rFonts w:ascii="Times New Roman" w:hAnsi="Times New Roman" w:cs="Times New Roman"/>
          <w:bCs/>
          <w:color w:val="000000" w:themeColor="text1"/>
          <w:sz w:val="24"/>
          <w:szCs w:val="24"/>
        </w:rPr>
        <w:t xml:space="preserve">like difficult terrain, </w:t>
      </w:r>
      <w:r w:rsidR="000A660D" w:rsidRPr="00AF4966">
        <w:rPr>
          <w:rFonts w:ascii="Times New Roman" w:hAnsi="Times New Roman" w:cs="Times New Roman"/>
          <w:bCs/>
          <w:color w:val="000000" w:themeColor="text1"/>
          <w:sz w:val="24"/>
          <w:szCs w:val="24"/>
        </w:rPr>
        <w:t>fragmented landholdings, and limited access</w:t>
      </w:r>
      <w:r w:rsidR="00B75EA7" w:rsidRPr="00AF4966">
        <w:rPr>
          <w:rFonts w:ascii="Times New Roman" w:hAnsi="Times New Roman" w:cs="Times New Roman"/>
          <w:bCs/>
          <w:color w:val="000000" w:themeColor="text1"/>
          <w:sz w:val="24"/>
          <w:szCs w:val="24"/>
        </w:rPr>
        <w:t xml:space="preserve"> to market</w:t>
      </w:r>
      <w:r w:rsidR="000A660D" w:rsidRPr="00AF4966">
        <w:rPr>
          <w:rFonts w:ascii="Times New Roman" w:hAnsi="Times New Roman" w:cs="Times New Roman"/>
          <w:bCs/>
          <w:color w:val="000000" w:themeColor="text1"/>
          <w:sz w:val="24"/>
          <w:szCs w:val="24"/>
        </w:rPr>
        <w:t xml:space="preserve"> further </w:t>
      </w:r>
      <w:r w:rsidR="00B75EA7" w:rsidRPr="00AF4966">
        <w:rPr>
          <w:rFonts w:ascii="Times New Roman" w:hAnsi="Times New Roman" w:cs="Times New Roman"/>
          <w:bCs/>
          <w:color w:val="000000" w:themeColor="text1"/>
          <w:sz w:val="24"/>
          <w:szCs w:val="24"/>
        </w:rPr>
        <w:t>restrict</w:t>
      </w:r>
      <w:r w:rsidR="000A660D" w:rsidRPr="00AF4966">
        <w:rPr>
          <w:rFonts w:ascii="Times New Roman" w:hAnsi="Times New Roman" w:cs="Times New Roman"/>
          <w:bCs/>
          <w:color w:val="000000" w:themeColor="text1"/>
          <w:sz w:val="24"/>
          <w:szCs w:val="24"/>
        </w:rPr>
        <w:t xml:space="preserve"> the adoption of improved </w:t>
      </w:r>
      <w:r w:rsidR="00B75EA7" w:rsidRPr="00AF4966">
        <w:rPr>
          <w:rFonts w:ascii="Times New Roman" w:hAnsi="Times New Roman" w:cs="Times New Roman"/>
          <w:bCs/>
          <w:color w:val="000000" w:themeColor="text1"/>
          <w:sz w:val="24"/>
          <w:szCs w:val="24"/>
        </w:rPr>
        <w:t xml:space="preserve">and modern </w:t>
      </w:r>
      <w:r w:rsidR="000A660D" w:rsidRPr="00AF4966">
        <w:rPr>
          <w:rFonts w:ascii="Times New Roman" w:hAnsi="Times New Roman" w:cs="Times New Roman"/>
          <w:bCs/>
          <w:color w:val="000000" w:themeColor="text1"/>
          <w:sz w:val="24"/>
          <w:szCs w:val="24"/>
        </w:rPr>
        <w:t xml:space="preserve">technologies. </w:t>
      </w:r>
      <w:r w:rsidR="00B75EA7" w:rsidRPr="00AF4966">
        <w:rPr>
          <w:rFonts w:ascii="Times New Roman" w:hAnsi="Times New Roman" w:cs="Times New Roman"/>
          <w:bCs/>
          <w:color w:val="000000" w:themeColor="text1"/>
          <w:sz w:val="24"/>
          <w:szCs w:val="24"/>
        </w:rPr>
        <w:t>Thus, mitigating</w:t>
      </w:r>
      <w:r w:rsidR="000A660D" w:rsidRPr="00AF4966">
        <w:rPr>
          <w:rFonts w:ascii="Times New Roman" w:hAnsi="Times New Roman" w:cs="Times New Roman"/>
          <w:bCs/>
          <w:color w:val="000000" w:themeColor="text1"/>
          <w:sz w:val="24"/>
          <w:szCs w:val="24"/>
        </w:rPr>
        <w:t xml:space="preserve"> these gaps</w:t>
      </w:r>
      <w:r w:rsidR="006C5E46" w:rsidRPr="00AF4966">
        <w:rPr>
          <w:rFonts w:ascii="Times New Roman" w:hAnsi="Times New Roman" w:cs="Times New Roman"/>
          <w:bCs/>
          <w:color w:val="000000" w:themeColor="text1"/>
          <w:sz w:val="24"/>
          <w:szCs w:val="24"/>
        </w:rPr>
        <w:t xml:space="preserve"> in the study area</w:t>
      </w:r>
      <w:r w:rsidR="000A660D" w:rsidRPr="00AF4966">
        <w:rPr>
          <w:rFonts w:ascii="Times New Roman" w:hAnsi="Times New Roman" w:cs="Times New Roman"/>
          <w:bCs/>
          <w:color w:val="000000" w:themeColor="text1"/>
          <w:sz w:val="24"/>
          <w:szCs w:val="24"/>
        </w:rPr>
        <w:t xml:space="preserve"> is </w:t>
      </w:r>
      <w:r w:rsidR="006C5E46" w:rsidRPr="00AF4966">
        <w:rPr>
          <w:rFonts w:ascii="Times New Roman" w:hAnsi="Times New Roman" w:cs="Times New Roman"/>
          <w:bCs/>
          <w:color w:val="000000" w:themeColor="text1"/>
          <w:sz w:val="24"/>
          <w:szCs w:val="24"/>
        </w:rPr>
        <w:t>necessary</w:t>
      </w:r>
      <w:r w:rsidR="000A660D" w:rsidRPr="00AF4966">
        <w:rPr>
          <w:rFonts w:ascii="Times New Roman" w:hAnsi="Times New Roman" w:cs="Times New Roman"/>
          <w:bCs/>
          <w:color w:val="000000" w:themeColor="text1"/>
          <w:sz w:val="24"/>
          <w:szCs w:val="24"/>
        </w:rPr>
        <w:t xml:space="preserve"> for </w:t>
      </w:r>
      <w:r w:rsidR="00B75EA7" w:rsidRPr="00AF4966">
        <w:rPr>
          <w:rFonts w:ascii="Times New Roman" w:hAnsi="Times New Roman" w:cs="Times New Roman"/>
          <w:bCs/>
          <w:color w:val="000000" w:themeColor="text1"/>
          <w:sz w:val="24"/>
          <w:szCs w:val="24"/>
        </w:rPr>
        <w:t xml:space="preserve">reducing crop losses, </w:t>
      </w:r>
      <w:r w:rsidR="000A660D" w:rsidRPr="00AF4966">
        <w:rPr>
          <w:rFonts w:ascii="Times New Roman" w:hAnsi="Times New Roman" w:cs="Times New Roman"/>
          <w:bCs/>
          <w:color w:val="000000" w:themeColor="text1"/>
          <w:sz w:val="24"/>
          <w:szCs w:val="24"/>
        </w:rPr>
        <w:t>enhancing productivity, and ensuring sustainability in spice cultivation.</w:t>
      </w:r>
    </w:p>
    <w:p w14:paraId="62C264A7" w14:textId="77777777" w:rsidR="000A660D" w:rsidRPr="00E41E8D" w:rsidRDefault="000A660D" w:rsidP="00E41E8D">
      <w:pPr>
        <w:spacing w:line="240" w:lineRule="auto"/>
        <w:jc w:val="both"/>
        <w:rPr>
          <w:rFonts w:ascii="Times New Roman" w:hAnsi="Times New Roman" w:cs="Times New Roman"/>
          <w:b/>
          <w:sz w:val="24"/>
          <w:szCs w:val="24"/>
        </w:rPr>
      </w:pPr>
      <w:r w:rsidRPr="00E41E8D">
        <w:rPr>
          <w:rFonts w:ascii="Times New Roman" w:hAnsi="Times New Roman" w:cs="Times New Roman"/>
          <w:b/>
          <w:sz w:val="24"/>
          <w:szCs w:val="24"/>
        </w:rPr>
        <w:t>Training Needs of Spice Growers</w:t>
      </w:r>
    </w:p>
    <w:p w14:paraId="569C35EE" w14:textId="77777777" w:rsidR="000A660D" w:rsidRPr="00E41E8D" w:rsidRDefault="000A660D"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Table 4. Distribution of respondents according to training need</w:t>
      </w:r>
      <w:r w:rsidRPr="00E41E8D">
        <w:rPr>
          <w:rFonts w:ascii="Times New Roman" w:hAnsi="Times New Roman" w:cs="Times New Roman"/>
          <w:bCs/>
          <w:sz w:val="24"/>
          <w:szCs w:val="24"/>
        </w:rPr>
        <w:tab/>
      </w:r>
      <w:r w:rsidRPr="00E41E8D">
        <w:rPr>
          <w:rFonts w:ascii="Times New Roman" w:hAnsi="Times New Roman" w:cs="Times New Roman"/>
          <w:bCs/>
          <w:sz w:val="24"/>
          <w:szCs w:val="24"/>
        </w:rPr>
        <w:tab/>
      </w:r>
      <w:r w:rsidRPr="00E41E8D">
        <w:rPr>
          <w:rFonts w:ascii="Times New Roman" w:hAnsi="Times New Roman" w:cs="Times New Roman"/>
          <w:bCs/>
          <w:sz w:val="24"/>
          <w:szCs w:val="24"/>
        </w:rPr>
        <w:tab/>
      </w:r>
      <w:r w:rsidRPr="00E41E8D">
        <w:rPr>
          <w:rFonts w:ascii="Times New Roman" w:hAnsi="Times New Roman" w:cs="Times New Roman"/>
          <w:bCs/>
          <w:sz w:val="24"/>
          <w:szCs w:val="24"/>
        </w:rPr>
        <w:tab/>
        <w:t>N=200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2126"/>
        <w:gridCol w:w="802"/>
        <w:gridCol w:w="897"/>
        <w:gridCol w:w="987"/>
        <w:gridCol w:w="895"/>
        <w:gridCol w:w="647"/>
        <w:gridCol w:w="811"/>
        <w:gridCol w:w="914"/>
        <w:gridCol w:w="793"/>
      </w:tblGrid>
      <w:tr w:rsidR="000A660D" w:rsidRPr="00E41E8D" w14:paraId="00AC8858" w14:textId="77777777" w:rsidTr="006F53D7">
        <w:trPr>
          <w:trHeight w:val="301"/>
          <w:jc w:val="center"/>
        </w:trPr>
        <w:tc>
          <w:tcPr>
            <w:tcW w:w="421" w:type="dxa"/>
            <w:vMerge w:val="restart"/>
          </w:tcPr>
          <w:p w14:paraId="41CDCE71" w14:textId="77777777" w:rsidR="000A660D" w:rsidRPr="00E41E8D" w:rsidRDefault="000A660D" w:rsidP="00E41E8D">
            <w:pPr>
              <w:widowControl w:val="0"/>
              <w:autoSpaceDE w:val="0"/>
              <w:autoSpaceDN w:val="0"/>
              <w:spacing w:after="0" w:line="204" w:lineRule="exact"/>
              <w:ind w:left="17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Sl.</w:t>
            </w:r>
          </w:p>
          <w:p w14:paraId="0F759CDF" w14:textId="77777777" w:rsidR="000A660D" w:rsidRPr="00E41E8D" w:rsidRDefault="000A660D" w:rsidP="00E41E8D">
            <w:pPr>
              <w:widowControl w:val="0"/>
              <w:autoSpaceDE w:val="0"/>
              <w:autoSpaceDN w:val="0"/>
              <w:spacing w:before="102" w:after="0" w:line="240" w:lineRule="auto"/>
              <w:ind w:left="14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No.</w:t>
            </w:r>
          </w:p>
        </w:tc>
        <w:tc>
          <w:tcPr>
            <w:tcW w:w="2126" w:type="dxa"/>
            <w:vMerge w:val="restart"/>
          </w:tcPr>
          <w:p w14:paraId="2E0FC5FE" w14:textId="77777777" w:rsidR="000A660D" w:rsidRPr="00E41E8D" w:rsidRDefault="000A660D" w:rsidP="00E41E8D">
            <w:pPr>
              <w:widowControl w:val="0"/>
              <w:autoSpaceDE w:val="0"/>
              <w:autoSpaceDN w:val="0"/>
              <w:spacing w:after="0" w:line="360" w:lineRule="auto"/>
              <w:ind w:left="396" w:right="95" w:firstLine="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Area</w:t>
            </w:r>
            <w:r w:rsidRPr="00E41E8D">
              <w:rPr>
                <w:rFonts w:ascii="Times New Roman" w:eastAsia="Times New Roman" w:hAnsi="Times New Roman" w:cs="Times New Roman"/>
                <w:bCs/>
                <w:spacing w:val="-12"/>
                <w:sz w:val="24"/>
                <w:szCs w:val="24"/>
              </w:rPr>
              <w:t xml:space="preserve"> </w:t>
            </w:r>
            <w:r w:rsidRPr="00E41E8D">
              <w:rPr>
                <w:rFonts w:ascii="Times New Roman" w:eastAsia="Times New Roman" w:hAnsi="Times New Roman" w:cs="Times New Roman"/>
                <w:bCs/>
                <w:sz w:val="24"/>
                <w:szCs w:val="24"/>
              </w:rPr>
              <w:t xml:space="preserve">of </w:t>
            </w:r>
            <w:r w:rsidRPr="00E41E8D">
              <w:rPr>
                <w:rFonts w:ascii="Times New Roman" w:eastAsia="Times New Roman" w:hAnsi="Times New Roman" w:cs="Times New Roman"/>
                <w:bCs/>
                <w:spacing w:val="-2"/>
                <w:sz w:val="24"/>
                <w:szCs w:val="24"/>
              </w:rPr>
              <w:t>training</w:t>
            </w:r>
          </w:p>
        </w:tc>
        <w:tc>
          <w:tcPr>
            <w:tcW w:w="4228" w:type="dxa"/>
            <w:gridSpan w:val="5"/>
          </w:tcPr>
          <w:p w14:paraId="2E2B76D8" w14:textId="77777777" w:rsidR="000A660D" w:rsidRPr="00E41E8D" w:rsidRDefault="000A660D" w:rsidP="00E41E8D">
            <w:pPr>
              <w:widowControl w:val="0"/>
              <w:autoSpaceDE w:val="0"/>
              <w:autoSpaceDN w:val="0"/>
              <w:spacing w:after="0" w:line="204" w:lineRule="exact"/>
              <w:ind w:left="13"/>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Frequency</w:t>
            </w:r>
          </w:p>
        </w:tc>
        <w:tc>
          <w:tcPr>
            <w:tcW w:w="811" w:type="dxa"/>
            <w:vMerge w:val="restart"/>
          </w:tcPr>
          <w:p w14:paraId="547B0094" w14:textId="7C9E5BEE" w:rsidR="000A660D" w:rsidRPr="00E41E8D" w:rsidRDefault="0063173C" w:rsidP="00E41E8D">
            <w:pPr>
              <w:widowControl w:val="0"/>
              <w:autoSpaceDE w:val="0"/>
              <w:autoSpaceDN w:val="0"/>
              <w:spacing w:after="0" w:line="204" w:lineRule="exact"/>
              <w:ind w:left="24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T</w:t>
            </w:r>
            <w:r w:rsidR="000A660D" w:rsidRPr="00E41E8D">
              <w:rPr>
                <w:rFonts w:ascii="Times New Roman" w:eastAsia="Times New Roman" w:hAnsi="Times New Roman" w:cs="Times New Roman"/>
                <w:bCs/>
                <w:spacing w:val="-5"/>
                <w:sz w:val="24"/>
                <w:szCs w:val="24"/>
              </w:rPr>
              <w:t>W</w:t>
            </w:r>
            <w:r w:rsidRPr="00E41E8D">
              <w:rPr>
                <w:rFonts w:ascii="Times New Roman" w:eastAsia="Times New Roman" w:hAnsi="Times New Roman" w:cs="Times New Roman"/>
                <w:bCs/>
                <w:spacing w:val="-5"/>
                <w:sz w:val="24"/>
                <w:szCs w:val="24"/>
              </w:rPr>
              <w:t>S</w:t>
            </w:r>
          </w:p>
        </w:tc>
        <w:tc>
          <w:tcPr>
            <w:tcW w:w="914" w:type="dxa"/>
            <w:vMerge w:val="restart"/>
          </w:tcPr>
          <w:p w14:paraId="0DD20BE1" w14:textId="77777777" w:rsidR="000A660D" w:rsidRPr="00E41E8D" w:rsidRDefault="000A660D" w:rsidP="00E41E8D">
            <w:pPr>
              <w:widowControl w:val="0"/>
              <w:autoSpaceDE w:val="0"/>
              <w:autoSpaceDN w:val="0"/>
              <w:spacing w:after="0" w:line="204" w:lineRule="exact"/>
              <w:ind w:left="14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WMS</w:t>
            </w:r>
          </w:p>
        </w:tc>
        <w:tc>
          <w:tcPr>
            <w:tcW w:w="793" w:type="dxa"/>
            <w:vMerge w:val="restart"/>
          </w:tcPr>
          <w:p w14:paraId="4E1E6F9C" w14:textId="77777777" w:rsidR="000A660D" w:rsidRPr="00E41E8D" w:rsidRDefault="000A660D" w:rsidP="00E41E8D">
            <w:pPr>
              <w:widowControl w:val="0"/>
              <w:autoSpaceDE w:val="0"/>
              <w:autoSpaceDN w:val="0"/>
              <w:spacing w:after="0" w:line="204" w:lineRule="exact"/>
              <w:ind w:left="30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Rank</w:t>
            </w:r>
          </w:p>
        </w:tc>
      </w:tr>
      <w:tr w:rsidR="000A660D" w:rsidRPr="00E41E8D" w14:paraId="629870DE" w14:textId="77777777" w:rsidTr="006F53D7">
        <w:trPr>
          <w:trHeight w:val="242"/>
          <w:jc w:val="center"/>
        </w:trPr>
        <w:tc>
          <w:tcPr>
            <w:tcW w:w="421" w:type="dxa"/>
            <w:vMerge/>
            <w:tcBorders>
              <w:top w:val="nil"/>
            </w:tcBorders>
          </w:tcPr>
          <w:p w14:paraId="75F7552F" w14:textId="77777777" w:rsidR="000A660D" w:rsidRPr="00E41E8D" w:rsidRDefault="000A660D"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2126" w:type="dxa"/>
            <w:vMerge/>
            <w:tcBorders>
              <w:top w:val="nil"/>
            </w:tcBorders>
          </w:tcPr>
          <w:p w14:paraId="2C8BD547" w14:textId="77777777" w:rsidR="000A660D" w:rsidRPr="00E41E8D" w:rsidRDefault="000A660D"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802" w:type="dxa"/>
          </w:tcPr>
          <w:p w14:paraId="0B81C4B6" w14:textId="77777777" w:rsidR="000A660D" w:rsidRPr="00E41E8D" w:rsidRDefault="000A660D" w:rsidP="00E41E8D">
            <w:pPr>
              <w:widowControl w:val="0"/>
              <w:autoSpaceDE w:val="0"/>
              <w:autoSpaceDN w:val="0"/>
              <w:spacing w:after="0" w:line="202" w:lineRule="exact"/>
              <w:ind w:left="9" w:righ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VSN</w:t>
            </w:r>
          </w:p>
        </w:tc>
        <w:tc>
          <w:tcPr>
            <w:tcW w:w="897" w:type="dxa"/>
          </w:tcPr>
          <w:p w14:paraId="0C642B46" w14:textId="77777777" w:rsidR="000A660D" w:rsidRPr="00E41E8D" w:rsidRDefault="000A660D" w:rsidP="00E41E8D">
            <w:pPr>
              <w:widowControl w:val="0"/>
              <w:autoSpaceDE w:val="0"/>
              <w:autoSpaceDN w:val="0"/>
              <w:spacing w:after="0" w:line="202" w:lineRule="exact"/>
              <w:ind w:left="10" w:right="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SN</w:t>
            </w:r>
          </w:p>
        </w:tc>
        <w:tc>
          <w:tcPr>
            <w:tcW w:w="987" w:type="dxa"/>
          </w:tcPr>
          <w:p w14:paraId="79DCD5E6" w14:textId="77777777" w:rsidR="000A660D" w:rsidRPr="00E41E8D" w:rsidRDefault="000A660D" w:rsidP="00E41E8D">
            <w:pPr>
              <w:widowControl w:val="0"/>
              <w:autoSpaceDE w:val="0"/>
              <w:autoSpaceDN w:val="0"/>
              <w:spacing w:after="0" w:line="202" w:lineRule="exact"/>
              <w:ind w:left="13" w:right="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MN</w:t>
            </w:r>
          </w:p>
        </w:tc>
        <w:tc>
          <w:tcPr>
            <w:tcW w:w="895" w:type="dxa"/>
          </w:tcPr>
          <w:p w14:paraId="2806BE9C" w14:textId="77777777" w:rsidR="000A660D" w:rsidRPr="00E41E8D" w:rsidRDefault="000A660D" w:rsidP="00E41E8D">
            <w:pPr>
              <w:widowControl w:val="0"/>
              <w:autoSpaceDE w:val="0"/>
              <w:autoSpaceDN w:val="0"/>
              <w:spacing w:after="0" w:line="202" w:lineRule="exact"/>
              <w:ind w:left="13" w:righ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VLN</w:t>
            </w:r>
          </w:p>
        </w:tc>
        <w:tc>
          <w:tcPr>
            <w:tcW w:w="647" w:type="dxa"/>
          </w:tcPr>
          <w:p w14:paraId="25CB296F" w14:textId="77777777" w:rsidR="000A660D" w:rsidRPr="00E41E8D" w:rsidRDefault="000A660D" w:rsidP="00E41E8D">
            <w:pPr>
              <w:widowControl w:val="0"/>
              <w:autoSpaceDE w:val="0"/>
              <w:autoSpaceDN w:val="0"/>
              <w:spacing w:after="0" w:line="202" w:lineRule="exact"/>
              <w:ind w:left="17" w:right="5"/>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LN</w:t>
            </w:r>
          </w:p>
        </w:tc>
        <w:tc>
          <w:tcPr>
            <w:tcW w:w="811" w:type="dxa"/>
            <w:vMerge/>
            <w:tcBorders>
              <w:top w:val="nil"/>
            </w:tcBorders>
          </w:tcPr>
          <w:p w14:paraId="7E015B17" w14:textId="77777777" w:rsidR="000A660D" w:rsidRPr="00E41E8D" w:rsidRDefault="000A660D"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914" w:type="dxa"/>
            <w:vMerge/>
            <w:tcBorders>
              <w:top w:val="nil"/>
            </w:tcBorders>
          </w:tcPr>
          <w:p w14:paraId="15108468" w14:textId="77777777" w:rsidR="000A660D" w:rsidRPr="00E41E8D" w:rsidRDefault="000A660D"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c>
          <w:tcPr>
            <w:tcW w:w="793" w:type="dxa"/>
            <w:vMerge/>
            <w:tcBorders>
              <w:top w:val="nil"/>
            </w:tcBorders>
          </w:tcPr>
          <w:p w14:paraId="35B457C8" w14:textId="77777777" w:rsidR="000A660D" w:rsidRPr="00E41E8D" w:rsidRDefault="000A660D" w:rsidP="00E41E8D">
            <w:pPr>
              <w:widowControl w:val="0"/>
              <w:autoSpaceDE w:val="0"/>
              <w:autoSpaceDN w:val="0"/>
              <w:spacing w:after="0" w:line="240" w:lineRule="auto"/>
              <w:jc w:val="both"/>
              <w:rPr>
                <w:rFonts w:ascii="Times New Roman" w:eastAsia="Times New Roman" w:hAnsi="Times New Roman" w:cs="Times New Roman"/>
                <w:bCs/>
                <w:sz w:val="24"/>
                <w:szCs w:val="24"/>
              </w:rPr>
            </w:pPr>
          </w:p>
        </w:tc>
      </w:tr>
      <w:tr w:rsidR="000A660D" w:rsidRPr="00E41E8D" w14:paraId="6712C942" w14:textId="77777777" w:rsidTr="006F53D7">
        <w:trPr>
          <w:trHeight w:val="350"/>
          <w:jc w:val="center"/>
        </w:trPr>
        <w:tc>
          <w:tcPr>
            <w:tcW w:w="421" w:type="dxa"/>
          </w:tcPr>
          <w:p w14:paraId="0D2ECCFE" w14:textId="77777777" w:rsidR="000A660D" w:rsidRPr="00E41E8D" w:rsidRDefault="000A660D" w:rsidP="00E41E8D">
            <w:pPr>
              <w:widowControl w:val="0"/>
              <w:autoSpaceDE w:val="0"/>
              <w:autoSpaceDN w:val="0"/>
              <w:spacing w:after="0" w:line="202" w:lineRule="exact"/>
              <w:ind w:left="10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w:t>
            </w:r>
          </w:p>
        </w:tc>
        <w:tc>
          <w:tcPr>
            <w:tcW w:w="2126" w:type="dxa"/>
          </w:tcPr>
          <w:p w14:paraId="577AE5AB" w14:textId="77777777" w:rsidR="000A660D" w:rsidRPr="00E41E8D" w:rsidRDefault="000A660D" w:rsidP="00E41E8D">
            <w:pPr>
              <w:widowControl w:val="0"/>
              <w:autoSpaceDE w:val="0"/>
              <w:autoSpaceDN w:val="0"/>
              <w:spacing w:after="0" w:line="360" w:lineRule="auto"/>
              <w:ind w:left="108" w:right="95"/>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 xml:space="preserve">Land </w:t>
            </w:r>
            <w:r w:rsidRPr="00E41E8D">
              <w:rPr>
                <w:rFonts w:ascii="Times New Roman" w:eastAsia="Times New Roman" w:hAnsi="Times New Roman" w:cs="Times New Roman"/>
                <w:bCs/>
                <w:spacing w:val="-2"/>
                <w:sz w:val="24"/>
                <w:szCs w:val="24"/>
              </w:rPr>
              <w:t>Preparation</w:t>
            </w:r>
          </w:p>
        </w:tc>
        <w:tc>
          <w:tcPr>
            <w:tcW w:w="802" w:type="dxa"/>
          </w:tcPr>
          <w:p w14:paraId="20C9B035" w14:textId="77777777" w:rsidR="000A660D" w:rsidRPr="00E41E8D" w:rsidRDefault="000A660D" w:rsidP="00E41E8D">
            <w:pPr>
              <w:widowControl w:val="0"/>
              <w:autoSpaceDE w:val="0"/>
              <w:autoSpaceDN w:val="0"/>
              <w:spacing w:after="0" w:line="202" w:lineRule="exact"/>
              <w:ind w:left="9"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3</w:t>
            </w:r>
          </w:p>
        </w:tc>
        <w:tc>
          <w:tcPr>
            <w:tcW w:w="897" w:type="dxa"/>
          </w:tcPr>
          <w:p w14:paraId="7479A7FC" w14:textId="77777777" w:rsidR="000A660D" w:rsidRPr="00E41E8D" w:rsidRDefault="000A660D" w:rsidP="00E41E8D">
            <w:pPr>
              <w:widowControl w:val="0"/>
              <w:autoSpaceDE w:val="0"/>
              <w:autoSpaceDN w:val="0"/>
              <w:spacing w:after="0" w:line="202" w:lineRule="exact"/>
              <w:ind w:left="10" w:right="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6</w:t>
            </w:r>
          </w:p>
        </w:tc>
        <w:tc>
          <w:tcPr>
            <w:tcW w:w="987" w:type="dxa"/>
          </w:tcPr>
          <w:p w14:paraId="7A2E5A5E" w14:textId="77777777" w:rsidR="000A660D" w:rsidRPr="00E41E8D" w:rsidRDefault="000A660D" w:rsidP="00E41E8D">
            <w:pPr>
              <w:widowControl w:val="0"/>
              <w:autoSpaceDE w:val="0"/>
              <w:autoSpaceDN w:val="0"/>
              <w:spacing w:after="0" w:line="202" w:lineRule="exact"/>
              <w:ind w:left="13"/>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31</w:t>
            </w:r>
          </w:p>
        </w:tc>
        <w:tc>
          <w:tcPr>
            <w:tcW w:w="895" w:type="dxa"/>
          </w:tcPr>
          <w:p w14:paraId="5F4DB0AC" w14:textId="77777777" w:rsidR="000A660D" w:rsidRPr="00E41E8D" w:rsidRDefault="000A660D" w:rsidP="00E41E8D">
            <w:pPr>
              <w:widowControl w:val="0"/>
              <w:autoSpaceDE w:val="0"/>
              <w:autoSpaceDN w:val="0"/>
              <w:spacing w:after="0" w:line="202" w:lineRule="exact"/>
              <w:ind w:left="13"/>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101</w:t>
            </w:r>
          </w:p>
        </w:tc>
        <w:tc>
          <w:tcPr>
            <w:tcW w:w="647" w:type="dxa"/>
          </w:tcPr>
          <w:p w14:paraId="427F9F4F" w14:textId="77777777" w:rsidR="000A660D" w:rsidRPr="00E41E8D" w:rsidRDefault="000A660D" w:rsidP="00E41E8D">
            <w:pPr>
              <w:widowControl w:val="0"/>
              <w:autoSpaceDE w:val="0"/>
              <w:autoSpaceDN w:val="0"/>
              <w:spacing w:after="0" w:line="202" w:lineRule="exact"/>
              <w:ind w:left="1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59</w:t>
            </w:r>
          </w:p>
        </w:tc>
        <w:tc>
          <w:tcPr>
            <w:tcW w:w="811" w:type="dxa"/>
          </w:tcPr>
          <w:p w14:paraId="350F77F6" w14:textId="77777777" w:rsidR="000A660D" w:rsidRPr="00E41E8D" w:rsidRDefault="000A660D" w:rsidP="00E41E8D">
            <w:pPr>
              <w:widowControl w:val="0"/>
              <w:autoSpaceDE w:val="0"/>
              <w:autoSpaceDN w:val="0"/>
              <w:spacing w:after="0" w:line="202" w:lineRule="exact"/>
              <w:ind w:left="1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351</w:t>
            </w:r>
          </w:p>
        </w:tc>
        <w:tc>
          <w:tcPr>
            <w:tcW w:w="914" w:type="dxa"/>
          </w:tcPr>
          <w:p w14:paraId="2D79DF2D" w14:textId="77777777" w:rsidR="000A660D" w:rsidRPr="00E41E8D" w:rsidRDefault="000A660D" w:rsidP="00E41E8D">
            <w:pPr>
              <w:widowControl w:val="0"/>
              <w:autoSpaceDE w:val="0"/>
              <w:autoSpaceDN w:val="0"/>
              <w:spacing w:after="0" w:line="202" w:lineRule="exact"/>
              <w:ind w:left="20"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1.75</w:t>
            </w:r>
          </w:p>
        </w:tc>
        <w:tc>
          <w:tcPr>
            <w:tcW w:w="793" w:type="dxa"/>
          </w:tcPr>
          <w:p w14:paraId="37738DC6" w14:textId="77777777" w:rsidR="000A660D" w:rsidRPr="00E41E8D" w:rsidRDefault="000A660D" w:rsidP="00E41E8D">
            <w:pPr>
              <w:widowControl w:val="0"/>
              <w:autoSpaceDE w:val="0"/>
              <w:autoSpaceDN w:val="0"/>
              <w:spacing w:after="0" w:line="202" w:lineRule="exact"/>
              <w:ind w:left="19" w:right="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VIII</w:t>
            </w:r>
          </w:p>
        </w:tc>
      </w:tr>
      <w:tr w:rsidR="000A660D" w:rsidRPr="00E41E8D" w14:paraId="09922D3F" w14:textId="77777777" w:rsidTr="006F53D7">
        <w:trPr>
          <w:trHeight w:val="453"/>
          <w:jc w:val="center"/>
        </w:trPr>
        <w:tc>
          <w:tcPr>
            <w:tcW w:w="421" w:type="dxa"/>
          </w:tcPr>
          <w:p w14:paraId="56BFCB22" w14:textId="77777777" w:rsidR="000A660D" w:rsidRPr="00E41E8D" w:rsidRDefault="000A660D" w:rsidP="00E41E8D">
            <w:pPr>
              <w:widowControl w:val="0"/>
              <w:autoSpaceDE w:val="0"/>
              <w:autoSpaceDN w:val="0"/>
              <w:spacing w:after="0" w:line="202" w:lineRule="exact"/>
              <w:ind w:left="10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w:t>
            </w:r>
          </w:p>
        </w:tc>
        <w:tc>
          <w:tcPr>
            <w:tcW w:w="2126" w:type="dxa"/>
          </w:tcPr>
          <w:p w14:paraId="16E0AF3F" w14:textId="77777777" w:rsidR="000A660D" w:rsidRPr="00E41E8D" w:rsidRDefault="000A660D" w:rsidP="00E41E8D">
            <w:pPr>
              <w:widowControl w:val="0"/>
              <w:autoSpaceDE w:val="0"/>
              <w:autoSpaceDN w:val="0"/>
              <w:spacing w:after="0" w:line="360" w:lineRule="auto"/>
              <w:ind w:left="108" w:right="95"/>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Production Technique</w:t>
            </w:r>
          </w:p>
        </w:tc>
        <w:tc>
          <w:tcPr>
            <w:tcW w:w="802" w:type="dxa"/>
          </w:tcPr>
          <w:p w14:paraId="44AFB9D6" w14:textId="77777777" w:rsidR="000A660D" w:rsidRPr="00E41E8D" w:rsidRDefault="000A660D" w:rsidP="00E41E8D">
            <w:pPr>
              <w:widowControl w:val="0"/>
              <w:autoSpaceDE w:val="0"/>
              <w:autoSpaceDN w:val="0"/>
              <w:spacing w:after="0" w:line="202" w:lineRule="exact"/>
              <w:ind w:left="9"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5</w:t>
            </w:r>
          </w:p>
        </w:tc>
        <w:tc>
          <w:tcPr>
            <w:tcW w:w="897" w:type="dxa"/>
          </w:tcPr>
          <w:p w14:paraId="24791831" w14:textId="77777777" w:rsidR="000A660D" w:rsidRPr="00E41E8D" w:rsidRDefault="000A660D" w:rsidP="00E41E8D">
            <w:pPr>
              <w:widowControl w:val="0"/>
              <w:autoSpaceDE w:val="0"/>
              <w:autoSpaceDN w:val="0"/>
              <w:spacing w:after="0" w:line="202" w:lineRule="exact"/>
              <w:ind w:left="10" w:right="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7</w:t>
            </w:r>
          </w:p>
        </w:tc>
        <w:tc>
          <w:tcPr>
            <w:tcW w:w="987" w:type="dxa"/>
          </w:tcPr>
          <w:p w14:paraId="54A1D449" w14:textId="77777777" w:rsidR="000A660D" w:rsidRPr="00E41E8D" w:rsidRDefault="000A660D" w:rsidP="00E41E8D">
            <w:pPr>
              <w:widowControl w:val="0"/>
              <w:autoSpaceDE w:val="0"/>
              <w:autoSpaceDN w:val="0"/>
              <w:spacing w:after="0" w:line="202" w:lineRule="exact"/>
              <w:ind w:left="13"/>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35</w:t>
            </w:r>
          </w:p>
        </w:tc>
        <w:tc>
          <w:tcPr>
            <w:tcW w:w="895" w:type="dxa"/>
          </w:tcPr>
          <w:p w14:paraId="5F59CF1B" w14:textId="77777777" w:rsidR="000A660D" w:rsidRPr="00E41E8D" w:rsidRDefault="000A660D" w:rsidP="00E41E8D">
            <w:pPr>
              <w:widowControl w:val="0"/>
              <w:autoSpaceDE w:val="0"/>
              <w:autoSpaceDN w:val="0"/>
              <w:spacing w:after="0" w:line="202" w:lineRule="exact"/>
              <w:ind w:left="13"/>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101</w:t>
            </w:r>
          </w:p>
        </w:tc>
        <w:tc>
          <w:tcPr>
            <w:tcW w:w="647" w:type="dxa"/>
          </w:tcPr>
          <w:p w14:paraId="136B2FCE" w14:textId="77777777" w:rsidR="000A660D" w:rsidRPr="00E41E8D" w:rsidRDefault="000A660D" w:rsidP="00E41E8D">
            <w:pPr>
              <w:widowControl w:val="0"/>
              <w:autoSpaceDE w:val="0"/>
              <w:autoSpaceDN w:val="0"/>
              <w:spacing w:after="0" w:line="202" w:lineRule="exact"/>
              <w:ind w:left="1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52</w:t>
            </w:r>
          </w:p>
        </w:tc>
        <w:tc>
          <w:tcPr>
            <w:tcW w:w="811" w:type="dxa"/>
          </w:tcPr>
          <w:p w14:paraId="1215A205" w14:textId="77777777" w:rsidR="000A660D" w:rsidRPr="00E41E8D" w:rsidRDefault="000A660D" w:rsidP="00E41E8D">
            <w:pPr>
              <w:widowControl w:val="0"/>
              <w:autoSpaceDE w:val="0"/>
              <w:autoSpaceDN w:val="0"/>
              <w:spacing w:after="0" w:line="202" w:lineRule="exact"/>
              <w:ind w:left="1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363</w:t>
            </w:r>
          </w:p>
        </w:tc>
        <w:tc>
          <w:tcPr>
            <w:tcW w:w="914" w:type="dxa"/>
          </w:tcPr>
          <w:p w14:paraId="62F5456C" w14:textId="77777777" w:rsidR="000A660D" w:rsidRPr="00E41E8D" w:rsidRDefault="000A660D" w:rsidP="00E41E8D">
            <w:pPr>
              <w:widowControl w:val="0"/>
              <w:autoSpaceDE w:val="0"/>
              <w:autoSpaceDN w:val="0"/>
              <w:spacing w:after="0" w:line="202" w:lineRule="exact"/>
              <w:ind w:left="20"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1.81</w:t>
            </w:r>
          </w:p>
        </w:tc>
        <w:tc>
          <w:tcPr>
            <w:tcW w:w="793" w:type="dxa"/>
          </w:tcPr>
          <w:p w14:paraId="7675357F" w14:textId="77777777" w:rsidR="000A660D" w:rsidRPr="00E41E8D" w:rsidRDefault="000A660D" w:rsidP="00E41E8D">
            <w:pPr>
              <w:widowControl w:val="0"/>
              <w:autoSpaceDE w:val="0"/>
              <w:autoSpaceDN w:val="0"/>
              <w:spacing w:after="0" w:line="202" w:lineRule="exact"/>
              <w:ind w:left="1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VII</w:t>
            </w:r>
          </w:p>
        </w:tc>
      </w:tr>
      <w:tr w:rsidR="000A660D" w:rsidRPr="00E41E8D" w14:paraId="53FACB1E" w14:textId="77777777" w:rsidTr="006F53D7">
        <w:trPr>
          <w:trHeight w:val="620"/>
          <w:jc w:val="center"/>
        </w:trPr>
        <w:tc>
          <w:tcPr>
            <w:tcW w:w="421" w:type="dxa"/>
          </w:tcPr>
          <w:p w14:paraId="47DE70C6" w14:textId="77777777" w:rsidR="000A660D" w:rsidRPr="00E41E8D" w:rsidRDefault="000A660D" w:rsidP="00E41E8D">
            <w:pPr>
              <w:widowControl w:val="0"/>
              <w:autoSpaceDE w:val="0"/>
              <w:autoSpaceDN w:val="0"/>
              <w:spacing w:after="0" w:line="207" w:lineRule="exact"/>
              <w:ind w:left="10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w:t>
            </w:r>
          </w:p>
        </w:tc>
        <w:tc>
          <w:tcPr>
            <w:tcW w:w="2126" w:type="dxa"/>
          </w:tcPr>
          <w:p w14:paraId="3B99402F" w14:textId="77777777" w:rsidR="000A660D" w:rsidRPr="00E41E8D" w:rsidRDefault="000A660D" w:rsidP="00E41E8D">
            <w:pPr>
              <w:widowControl w:val="0"/>
              <w:tabs>
                <w:tab w:val="left" w:pos="952"/>
              </w:tabs>
              <w:autoSpaceDE w:val="0"/>
              <w:autoSpaceDN w:val="0"/>
              <w:spacing w:after="0" w:line="207" w:lineRule="exact"/>
              <w:ind w:left="10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Insect</w:t>
            </w:r>
            <w:r w:rsidRPr="00E41E8D">
              <w:rPr>
                <w:rFonts w:ascii="Times New Roman" w:eastAsia="Times New Roman" w:hAnsi="Times New Roman" w:cs="Times New Roman"/>
                <w:bCs/>
                <w:sz w:val="24"/>
                <w:szCs w:val="24"/>
              </w:rPr>
              <w:t xml:space="preserve"> </w:t>
            </w:r>
            <w:r w:rsidRPr="00E41E8D">
              <w:rPr>
                <w:rFonts w:ascii="Times New Roman" w:eastAsia="Times New Roman" w:hAnsi="Times New Roman" w:cs="Times New Roman"/>
                <w:bCs/>
                <w:spacing w:val="-5"/>
                <w:sz w:val="24"/>
                <w:szCs w:val="24"/>
              </w:rPr>
              <w:t>and</w:t>
            </w:r>
          </w:p>
          <w:p w14:paraId="01402644" w14:textId="77777777" w:rsidR="000A660D" w:rsidRPr="00E41E8D" w:rsidRDefault="000A660D" w:rsidP="00E41E8D">
            <w:pPr>
              <w:widowControl w:val="0"/>
              <w:autoSpaceDE w:val="0"/>
              <w:autoSpaceDN w:val="0"/>
              <w:spacing w:after="0" w:line="310" w:lineRule="atLeast"/>
              <w:ind w:left="108" w:right="95"/>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 xml:space="preserve">Pest </w:t>
            </w:r>
            <w:r w:rsidRPr="00E41E8D">
              <w:rPr>
                <w:rFonts w:ascii="Times New Roman" w:eastAsia="Times New Roman" w:hAnsi="Times New Roman" w:cs="Times New Roman"/>
                <w:bCs/>
                <w:spacing w:val="-2"/>
                <w:sz w:val="24"/>
                <w:szCs w:val="24"/>
              </w:rPr>
              <w:t>Management</w:t>
            </w:r>
          </w:p>
        </w:tc>
        <w:tc>
          <w:tcPr>
            <w:tcW w:w="802" w:type="dxa"/>
          </w:tcPr>
          <w:p w14:paraId="1508B45B" w14:textId="77777777" w:rsidR="000A660D" w:rsidRPr="00E41E8D" w:rsidRDefault="000A660D" w:rsidP="00E41E8D">
            <w:pPr>
              <w:widowControl w:val="0"/>
              <w:autoSpaceDE w:val="0"/>
              <w:autoSpaceDN w:val="0"/>
              <w:spacing w:after="0" w:line="207" w:lineRule="exact"/>
              <w:ind w:lef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120</w:t>
            </w:r>
          </w:p>
        </w:tc>
        <w:tc>
          <w:tcPr>
            <w:tcW w:w="897" w:type="dxa"/>
          </w:tcPr>
          <w:p w14:paraId="09FBBCA3" w14:textId="77777777" w:rsidR="000A660D" w:rsidRPr="00E41E8D" w:rsidRDefault="000A660D" w:rsidP="00E41E8D">
            <w:pPr>
              <w:widowControl w:val="0"/>
              <w:autoSpaceDE w:val="0"/>
              <w:autoSpaceDN w:val="0"/>
              <w:spacing w:after="0" w:line="207" w:lineRule="exact"/>
              <w:ind w:lef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53</w:t>
            </w:r>
          </w:p>
        </w:tc>
        <w:tc>
          <w:tcPr>
            <w:tcW w:w="987" w:type="dxa"/>
          </w:tcPr>
          <w:p w14:paraId="19807353" w14:textId="77777777" w:rsidR="000A660D" w:rsidRPr="00E41E8D" w:rsidRDefault="000A660D" w:rsidP="00E41E8D">
            <w:pPr>
              <w:widowControl w:val="0"/>
              <w:autoSpaceDE w:val="0"/>
              <w:autoSpaceDN w:val="0"/>
              <w:spacing w:after="0" w:line="207" w:lineRule="exact"/>
              <w:ind w:left="13"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8</w:t>
            </w:r>
          </w:p>
        </w:tc>
        <w:tc>
          <w:tcPr>
            <w:tcW w:w="895" w:type="dxa"/>
          </w:tcPr>
          <w:p w14:paraId="6FD4F886" w14:textId="77777777" w:rsidR="000A660D" w:rsidRPr="00E41E8D" w:rsidRDefault="000A660D" w:rsidP="00E41E8D">
            <w:pPr>
              <w:widowControl w:val="0"/>
              <w:autoSpaceDE w:val="0"/>
              <w:autoSpaceDN w:val="0"/>
              <w:spacing w:after="0" w:line="207" w:lineRule="exact"/>
              <w:ind w:left="13" w:right="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0</w:t>
            </w:r>
          </w:p>
        </w:tc>
        <w:tc>
          <w:tcPr>
            <w:tcW w:w="647" w:type="dxa"/>
          </w:tcPr>
          <w:p w14:paraId="584F2C2B" w14:textId="77777777" w:rsidR="000A660D" w:rsidRPr="00E41E8D" w:rsidRDefault="000A660D" w:rsidP="00E41E8D">
            <w:pPr>
              <w:widowControl w:val="0"/>
              <w:autoSpaceDE w:val="0"/>
              <w:autoSpaceDN w:val="0"/>
              <w:spacing w:after="0" w:line="207" w:lineRule="exact"/>
              <w:ind w:left="1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19</w:t>
            </w:r>
          </w:p>
        </w:tc>
        <w:tc>
          <w:tcPr>
            <w:tcW w:w="811" w:type="dxa"/>
          </w:tcPr>
          <w:p w14:paraId="705E5D09" w14:textId="77777777" w:rsidR="000A660D" w:rsidRPr="00E41E8D" w:rsidRDefault="000A660D" w:rsidP="00E41E8D">
            <w:pPr>
              <w:widowControl w:val="0"/>
              <w:autoSpaceDE w:val="0"/>
              <w:autoSpaceDN w:val="0"/>
              <w:spacing w:after="0" w:line="207" w:lineRule="exact"/>
              <w:ind w:left="1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874</w:t>
            </w:r>
          </w:p>
        </w:tc>
        <w:tc>
          <w:tcPr>
            <w:tcW w:w="914" w:type="dxa"/>
          </w:tcPr>
          <w:p w14:paraId="6F24264A" w14:textId="77777777" w:rsidR="000A660D" w:rsidRPr="00E41E8D" w:rsidRDefault="000A660D" w:rsidP="00E41E8D">
            <w:pPr>
              <w:widowControl w:val="0"/>
              <w:autoSpaceDE w:val="0"/>
              <w:autoSpaceDN w:val="0"/>
              <w:spacing w:after="0" w:line="207" w:lineRule="exact"/>
              <w:ind w:left="20"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4.37</w:t>
            </w:r>
          </w:p>
        </w:tc>
        <w:tc>
          <w:tcPr>
            <w:tcW w:w="793" w:type="dxa"/>
          </w:tcPr>
          <w:p w14:paraId="58DDE72F" w14:textId="77777777" w:rsidR="000A660D" w:rsidRPr="00E41E8D" w:rsidRDefault="000A660D" w:rsidP="00E41E8D">
            <w:pPr>
              <w:widowControl w:val="0"/>
              <w:autoSpaceDE w:val="0"/>
              <w:autoSpaceDN w:val="0"/>
              <w:spacing w:after="0" w:line="207" w:lineRule="exact"/>
              <w:ind w:left="19" w:right="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II</w:t>
            </w:r>
          </w:p>
        </w:tc>
      </w:tr>
      <w:tr w:rsidR="000A660D" w:rsidRPr="00E41E8D" w14:paraId="30D0B8C2" w14:textId="77777777" w:rsidTr="006F53D7">
        <w:trPr>
          <w:trHeight w:val="355"/>
          <w:jc w:val="center"/>
        </w:trPr>
        <w:tc>
          <w:tcPr>
            <w:tcW w:w="421" w:type="dxa"/>
          </w:tcPr>
          <w:p w14:paraId="574F1DF5" w14:textId="77777777" w:rsidR="000A660D" w:rsidRPr="00E41E8D" w:rsidRDefault="000A660D" w:rsidP="00E41E8D">
            <w:pPr>
              <w:widowControl w:val="0"/>
              <w:autoSpaceDE w:val="0"/>
              <w:autoSpaceDN w:val="0"/>
              <w:spacing w:after="0" w:line="207" w:lineRule="exact"/>
              <w:ind w:left="10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4.</w:t>
            </w:r>
          </w:p>
        </w:tc>
        <w:tc>
          <w:tcPr>
            <w:tcW w:w="2126" w:type="dxa"/>
          </w:tcPr>
          <w:p w14:paraId="113D149A" w14:textId="77777777" w:rsidR="000A660D" w:rsidRPr="00E41E8D" w:rsidRDefault="000A660D" w:rsidP="00E41E8D">
            <w:pPr>
              <w:widowControl w:val="0"/>
              <w:autoSpaceDE w:val="0"/>
              <w:autoSpaceDN w:val="0"/>
              <w:spacing w:after="0" w:line="360" w:lineRule="auto"/>
              <w:ind w:left="108" w:right="95"/>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Disease Management</w:t>
            </w:r>
          </w:p>
        </w:tc>
        <w:tc>
          <w:tcPr>
            <w:tcW w:w="802" w:type="dxa"/>
          </w:tcPr>
          <w:p w14:paraId="6F4C0E31" w14:textId="77777777" w:rsidR="000A660D" w:rsidRPr="00E41E8D" w:rsidRDefault="000A660D" w:rsidP="00E41E8D">
            <w:pPr>
              <w:widowControl w:val="0"/>
              <w:autoSpaceDE w:val="0"/>
              <w:autoSpaceDN w:val="0"/>
              <w:spacing w:after="0" w:line="207" w:lineRule="exact"/>
              <w:ind w:lef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120</w:t>
            </w:r>
          </w:p>
        </w:tc>
        <w:tc>
          <w:tcPr>
            <w:tcW w:w="897" w:type="dxa"/>
          </w:tcPr>
          <w:p w14:paraId="53C95B1F" w14:textId="77777777" w:rsidR="000A660D" w:rsidRPr="00E41E8D" w:rsidRDefault="000A660D" w:rsidP="00E41E8D">
            <w:pPr>
              <w:widowControl w:val="0"/>
              <w:autoSpaceDE w:val="0"/>
              <w:autoSpaceDN w:val="0"/>
              <w:spacing w:after="0" w:line="207" w:lineRule="exact"/>
              <w:ind w:lef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60</w:t>
            </w:r>
          </w:p>
        </w:tc>
        <w:tc>
          <w:tcPr>
            <w:tcW w:w="987" w:type="dxa"/>
          </w:tcPr>
          <w:p w14:paraId="6EB98EB3" w14:textId="77777777" w:rsidR="000A660D" w:rsidRPr="00E41E8D" w:rsidRDefault="000A660D" w:rsidP="00E41E8D">
            <w:pPr>
              <w:widowControl w:val="0"/>
              <w:autoSpaceDE w:val="0"/>
              <w:autoSpaceDN w:val="0"/>
              <w:spacing w:after="0" w:line="207" w:lineRule="exact"/>
              <w:ind w:left="13"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5</w:t>
            </w:r>
          </w:p>
        </w:tc>
        <w:tc>
          <w:tcPr>
            <w:tcW w:w="895" w:type="dxa"/>
          </w:tcPr>
          <w:p w14:paraId="5FA44C15" w14:textId="77777777" w:rsidR="000A660D" w:rsidRPr="00E41E8D" w:rsidRDefault="000A660D" w:rsidP="00E41E8D">
            <w:pPr>
              <w:widowControl w:val="0"/>
              <w:autoSpaceDE w:val="0"/>
              <w:autoSpaceDN w:val="0"/>
              <w:spacing w:after="0" w:line="207" w:lineRule="exact"/>
              <w:ind w:left="13" w:right="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0</w:t>
            </w:r>
          </w:p>
        </w:tc>
        <w:tc>
          <w:tcPr>
            <w:tcW w:w="647" w:type="dxa"/>
          </w:tcPr>
          <w:p w14:paraId="3D07A090" w14:textId="77777777" w:rsidR="000A660D" w:rsidRPr="00E41E8D" w:rsidRDefault="000A660D" w:rsidP="00E41E8D">
            <w:pPr>
              <w:widowControl w:val="0"/>
              <w:autoSpaceDE w:val="0"/>
              <w:autoSpaceDN w:val="0"/>
              <w:spacing w:after="0" w:line="207" w:lineRule="exact"/>
              <w:ind w:left="1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15</w:t>
            </w:r>
          </w:p>
        </w:tc>
        <w:tc>
          <w:tcPr>
            <w:tcW w:w="811" w:type="dxa"/>
          </w:tcPr>
          <w:p w14:paraId="68A79378" w14:textId="77777777" w:rsidR="000A660D" w:rsidRPr="00E41E8D" w:rsidRDefault="000A660D" w:rsidP="00E41E8D">
            <w:pPr>
              <w:widowControl w:val="0"/>
              <w:autoSpaceDE w:val="0"/>
              <w:autoSpaceDN w:val="0"/>
              <w:spacing w:after="0" w:line="207" w:lineRule="exact"/>
              <w:ind w:left="1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885</w:t>
            </w:r>
          </w:p>
        </w:tc>
        <w:tc>
          <w:tcPr>
            <w:tcW w:w="914" w:type="dxa"/>
          </w:tcPr>
          <w:p w14:paraId="7FD156A7" w14:textId="77777777" w:rsidR="000A660D" w:rsidRPr="00E41E8D" w:rsidRDefault="000A660D" w:rsidP="00E41E8D">
            <w:pPr>
              <w:widowControl w:val="0"/>
              <w:autoSpaceDE w:val="0"/>
              <w:autoSpaceDN w:val="0"/>
              <w:spacing w:after="0" w:line="207" w:lineRule="exact"/>
              <w:ind w:left="20"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4.42</w:t>
            </w:r>
          </w:p>
        </w:tc>
        <w:tc>
          <w:tcPr>
            <w:tcW w:w="793" w:type="dxa"/>
          </w:tcPr>
          <w:p w14:paraId="1CF652BC" w14:textId="77777777" w:rsidR="000A660D" w:rsidRPr="00E41E8D" w:rsidRDefault="000A660D" w:rsidP="00E41E8D">
            <w:pPr>
              <w:widowControl w:val="0"/>
              <w:autoSpaceDE w:val="0"/>
              <w:autoSpaceDN w:val="0"/>
              <w:spacing w:after="0" w:line="207" w:lineRule="exact"/>
              <w:ind w:left="19" w:right="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I</w:t>
            </w:r>
          </w:p>
        </w:tc>
      </w:tr>
      <w:tr w:rsidR="000A660D" w:rsidRPr="00E41E8D" w14:paraId="6AACA04F" w14:textId="77777777" w:rsidTr="006F53D7">
        <w:trPr>
          <w:trHeight w:val="416"/>
          <w:jc w:val="center"/>
        </w:trPr>
        <w:tc>
          <w:tcPr>
            <w:tcW w:w="421" w:type="dxa"/>
          </w:tcPr>
          <w:p w14:paraId="524CC8BC" w14:textId="77777777" w:rsidR="000A660D" w:rsidRPr="00E41E8D" w:rsidRDefault="000A660D" w:rsidP="00E41E8D">
            <w:pPr>
              <w:widowControl w:val="0"/>
              <w:autoSpaceDE w:val="0"/>
              <w:autoSpaceDN w:val="0"/>
              <w:spacing w:after="0" w:line="202" w:lineRule="exact"/>
              <w:ind w:left="10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5.</w:t>
            </w:r>
          </w:p>
        </w:tc>
        <w:tc>
          <w:tcPr>
            <w:tcW w:w="2126" w:type="dxa"/>
          </w:tcPr>
          <w:p w14:paraId="66BDC177" w14:textId="77777777" w:rsidR="000A660D" w:rsidRPr="00E41E8D" w:rsidRDefault="000A660D" w:rsidP="00E41E8D">
            <w:pPr>
              <w:widowControl w:val="0"/>
              <w:autoSpaceDE w:val="0"/>
              <w:autoSpaceDN w:val="0"/>
              <w:spacing w:after="0" w:line="360" w:lineRule="auto"/>
              <w:ind w:left="108" w:right="95"/>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Irrigation Management</w:t>
            </w:r>
          </w:p>
        </w:tc>
        <w:tc>
          <w:tcPr>
            <w:tcW w:w="802" w:type="dxa"/>
          </w:tcPr>
          <w:p w14:paraId="18B3E506" w14:textId="77777777" w:rsidR="000A660D" w:rsidRPr="00E41E8D" w:rsidRDefault="000A660D" w:rsidP="00E41E8D">
            <w:pPr>
              <w:widowControl w:val="0"/>
              <w:autoSpaceDE w:val="0"/>
              <w:autoSpaceDN w:val="0"/>
              <w:spacing w:after="0" w:line="202" w:lineRule="exact"/>
              <w:ind w:lef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107</w:t>
            </w:r>
          </w:p>
        </w:tc>
        <w:tc>
          <w:tcPr>
            <w:tcW w:w="897" w:type="dxa"/>
          </w:tcPr>
          <w:p w14:paraId="4865D525" w14:textId="77777777" w:rsidR="000A660D" w:rsidRPr="00E41E8D" w:rsidRDefault="000A660D" w:rsidP="00E41E8D">
            <w:pPr>
              <w:widowControl w:val="0"/>
              <w:autoSpaceDE w:val="0"/>
              <w:autoSpaceDN w:val="0"/>
              <w:spacing w:after="0" w:line="202" w:lineRule="exact"/>
              <w:ind w:lef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31</w:t>
            </w:r>
          </w:p>
        </w:tc>
        <w:tc>
          <w:tcPr>
            <w:tcW w:w="987" w:type="dxa"/>
          </w:tcPr>
          <w:p w14:paraId="05AECE9A" w14:textId="77777777" w:rsidR="000A660D" w:rsidRPr="00E41E8D" w:rsidRDefault="000A660D" w:rsidP="00E41E8D">
            <w:pPr>
              <w:widowControl w:val="0"/>
              <w:autoSpaceDE w:val="0"/>
              <w:autoSpaceDN w:val="0"/>
              <w:spacing w:after="0" w:line="202" w:lineRule="exact"/>
              <w:ind w:left="13"/>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28</w:t>
            </w:r>
          </w:p>
        </w:tc>
        <w:tc>
          <w:tcPr>
            <w:tcW w:w="895" w:type="dxa"/>
          </w:tcPr>
          <w:p w14:paraId="1E389B7A" w14:textId="77777777" w:rsidR="000A660D" w:rsidRPr="00E41E8D" w:rsidRDefault="000A660D" w:rsidP="00E41E8D">
            <w:pPr>
              <w:widowControl w:val="0"/>
              <w:autoSpaceDE w:val="0"/>
              <w:autoSpaceDN w:val="0"/>
              <w:spacing w:after="0" w:line="202" w:lineRule="exact"/>
              <w:ind w:left="13" w:right="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3</w:t>
            </w:r>
          </w:p>
        </w:tc>
        <w:tc>
          <w:tcPr>
            <w:tcW w:w="647" w:type="dxa"/>
          </w:tcPr>
          <w:p w14:paraId="7CB14D44" w14:textId="77777777" w:rsidR="000A660D" w:rsidRPr="00E41E8D" w:rsidRDefault="000A660D" w:rsidP="00E41E8D">
            <w:pPr>
              <w:widowControl w:val="0"/>
              <w:autoSpaceDE w:val="0"/>
              <w:autoSpaceDN w:val="0"/>
              <w:spacing w:after="0" w:line="202" w:lineRule="exact"/>
              <w:ind w:left="1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31</w:t>
            </w:r>
          </w:p>
        </w:tc>
        <w:tc>
          <w:tcPr>
            <w:tcW w:w="811" w:type="dxa"/>
          </w:tcPr>
          <w:p w14:paraId="38EE2184" w14:textId="77777777" w:rsidR="000A660D" w:rsidRPr="00E41E8D" w:rsidRDefault="000A660D" w:rsidP="00E41E8D">
            <w:pPr>
              <w:widowControl w:val="0"/>
              <w:autoSpaceDE w:val="0"/>
              <w:autoSpaceDN w:val="0"/>
              <w:spacing w:after="0" w:line="202" w:lineRule="exact"/>
              <w:ind w:left="1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808</w:t>
            </w:r>
          </w:p>
        </w:tc>
        <w:tc>
          <w:tcPr>
            <w:tcW w:w="914" w:type="dxa"/>
          </w:tcPr>
          <w:p w14:paraId="22888984" w14:textId="77777777" w:rsidR="000A660D" w:rsidRPr="00E41E8D" w:rsidRDefault="000A660D" w:rsidP="00E41E8D">
            <w:pPr>
              <w:widowControl w:val="0"/>
              <w:autoSpaceDE w:val="0"/>
              <w:autoSpaceDN w:val="0"/>
              <w:spacing w:after="0" w:line="202" w:lineRule="exact"/>
              <w:ind w:left="20"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4.04</w:t>
            </w:r>
          </w:p>
        </w:tc>
        <w:tc>
          <w:tcPr>
            <w:tcW w:w="793" w:type="dxa"/>
          </w:tcPr>
          <w:p w14:paraId="6B104825" w14:textId="77777777" w:rsidR="000A660D" w:rsidRPr="00E41E8D" w:rsidRDefault="000A660D" w:rsidP="00E41E8D">
            <w:pPr>
              <w:widowControl w:val="0"/>
              <w:autoSpaceDE w:val="0"/>
              <w:autoSpaceDN w:val="0"/>
              <w:spacing w:after="0" w:line="202" w:lineRule="exact"/>
              <w:ind w:left="19" w:right="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III</w:t>
            </w:r>
          </w:p>
        </w:tc>
      </w:tr>
      <w:tr w:rsidR="000A660D" w:rsidRPr="00E41E8D" w14:paraId="09F7367E" w14:textId="77777777" w:rsidTr="006F53D7">
        <w:trPr>
          <w:trHeight w:val="620"/>
          <w:jc w:val="center"/>
        </w:trPr>
        <w:tc>
          <w:tcPr>
            <w:tcW w:w="421" w:type="dxa"/>
          </w:tcPr>
          <w:p w14:paraId="7B8EF40D" w14:textId="77777777" w:rsidR="000A660D" w:rsidRPr="00E41E8D" w:rsidRDefault="000A660D" w:rsidP="00E41E8D">
            <w:pPr>
              <w:widowControl w:val="0"/>
              <w:autoSpaceDE w:val="0"/>
              <w:autoSpaceDN w:val="0"/>
              <w:spacing w:after="0" w:line="202" w:lineRule="exact"/>
              <w:ind w:left="10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6.</w:t>
            </w:r>
          </w:p>
        </w:tc>
        <w:tc>
          <w:tcPr>
            <w:tcW w:w="2126" w:type="dxa"/>
          </w:tcPr>
          <w:p w14:paraId="36359281" w14:textId="77777777" w:rsidR="000A660D" w:rsidRPr="00E41E8D" w:rsidRDefault="000A660D" w:rsidP="00E41E8D">
            <w:pPr>
              <w:widowControl w:val="0"/>
              <w:tabs>
                <w:tab w:val="left" w:pos="1093"/>
              </w:tabs>
              <w:autoSpaceDE w:val="0"/>
              <w:autoSpaceDN w:val="0"/>
              <w:spacing w:after="0" w:line="360" w:lineRule="auto"/>
              <w:ind w:left="108" w:right="95"/>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Operation</w:t>
            </w:r>
            <w:r w:rsidRPr="00E41E8D">
              <w:rPr>
                <w:rFonts w:ascii="Times New Roman" w:eastAsia="Times New Roman" w:hAnsi="Times New Roman" w:cs="Times New Roman"/>
                <w:bCs/>
                <w:sz w:val="24"/>
                <w:szCs w:val="24"/>
              </w:rPr>
              <w:tab/>
            </w:r>
            <w:r w:rsidRPr="00E41E8D">
              <w:rPr>
                <w:rFonts w:ascii="Times New Roman" w:eastAsia="Times New Roman" w:hAnsi="Times New Roman" w:cs="Times New Roman"/>
                <w:bCs/>
                <w:spacing w:val="-6"/>
                <w:sz w:val="24"/>
                <w:szCs w:val="24"/>
              </w:rPr>
              <w:t>of</w:t>
            </w:r>
            <w:r w:rsidRPr="00E41E8D">
              <w:rPr>
                <w:rFonts w:ascii="Times New Roman" w:eastAsia="Times New Roman" w:hAnsi="Times New Roman" w:cs="Times New Roman"/>
                <w:bCs/>
                <w:spacing w:val="-2"/>
                <w:sz w:val="24"/>
                <w:szCs w:val="24"/>
              </w:rPr>
              <w:t xml:space="preserve"> Equipment</w:t>
            </w:r>
          </w:p>
        </w:tc>
        <w:tc>
          <w:tcPr>
            <w:tcW w:w="802" w:type="dxa"/>
          </w:tcPr>
          <w:p w14:paraId="40423B66" w14:textId="77777777" w:rsidR="000A660D" w:rsidRPr="00E41E8D" w:rsidRDefault="000A660D" w:rsidP="00E41E8D">
            <w:pPr>
              <w:widowControl w:val="0"/>
              <w:autoSpaceDE w:val="0"/>
              <w:autoSpaceDN w:val="0"/>
              <w:spacing w:after="0" w:line="202" w:lineRule="exact"/>
              <w:ind w:left="9"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3</w:t>
            </w:r>
          </w:p>
        </w:tc>
        <w:tc>
          <w:tcPr>
            <w:tcW w:w="897" w:type="dxa"/>
          </w:tcPr>
          <w:p w14:paraId="47ED9E68" w14:textId="77777777" w:rsidR="000A660D" w:rsidRPr="00E41E8D" w:rsidRDefault="000A660D" w:rsidP="00E41E8D">
            <w:pPr>
              <w:widowControl w:val="0"/>
              <w:autoSpaceDE w:val="0"/>
              <w:autoSpaceDN w:val="0"/>
              <w:spacing w:after="0" w:line="202" w:lineRule="exact"/>
              <w:ind w:left="10" w:right="1"/>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6</w:t>
            </w:r>
          </w:p>
        </w:tc>
        <w:tc>
          <w:tcPr>
            <w:tcW w:w="987" w:type="dxa"/>
          </w:tcPr>
          <w:p w14:paraId="01E2DA45" w14:textId="77777777" w:rsidR="000A660D" w:rsidRPr="00E41E8D" w:rsidRDefault="000A660D" w:rsidP="00E41E8D">
            <w:pPr>
              <w:widowControl w:val="0"/>
              <w:autoSpaceDE w:val="0"/>
              <w:autoSpaceDN w:val="0"/>
              <w:spacing w:after="0" w:line="202" w:lineRule="exact"/>
              <w:ind w:left="13"/>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13</w:t>
            </w:r>
          </w:p>
        </w:tc>
        <w:tc>
          <w:tcPr>
            <w:tcW w:w="895" w:type="dxa"/>
          </w:tcPr>
          <w:p w14:paraId="76DC3E6A" w14:textId="77777777" w:rsidR="000A660D" w:rsidRPr="00E41E8D" w:rsidRDefault="000A660D" w:rsidP="00E41E8D">
            <w:pPr>
              <w:widowControl w:val="0"/>
              <w:autoSpaceDE w:val="0"/>
              <w:autoSpaceDN w:val="0"/>
              <w:spacing w:after="0" w:line="202" w:lineRule="exact"/>
              <w:ind w:left="13"/>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89</w:t>
            </w:r>
          </w:p>
        </w:tc>
        <w:tc>
          <w:tcPr>
            <w:tcW w:w="647" w:type="dxa"/>
          </w:tcPr>
          <w:p w14:paraId="7A534EEF" w14:textId="77777777" w:rsidR="000A660D" w:rsidRPr="00E41E8D" w:rsidRDefault="000A660D" w:rsidP="00E41E8D">
            <w:pPr>
              <w:widowControl w:val="0"/>
              <w:autoSpaceDE w:val="0"/>
              <w:autoSpaceDN w:val="0"/>
              <w:spacing w:after="0" w:line="202" w:lineRule="exact"/>
              <w:ind w:left="1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89</w:t>
            </w:r>
          </w:p>
        </w:tc>
        <w:tc>
          <w:tcPr>
            <w:tcW w:w="811" w:type="dxa"/>
          </w:tcPr>
          <w:p w14:paraId="69082347" w14:textId="77777777" w:rsidR="000A660D" w:rsidRPr="00E41E8D" w:rsidRDefault="000A660D" w:rsidP="00E41E8D">
            <w:pPr>
              <w:widowControl w:val="0"/>
              <w:autoSpaceDE w:val="0"/>
              <w:autoSpaceDN w:val="0"/>
              <w:spacing w:after="0" w:line="202" w:lineRule="exact"/>
              <w:ind w:left="1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345</w:t>
            </w:r>
          </w:p>
        </w:tc>
        <w:tc>
          <w:tcPr>
            <w:tcW w:w="914" w:type="dxa"/>
          </w:tcPr>
          <w:p w14:paraId="783E4FC1" w14:textId="77777777" w:rsidR="000A660D" w:rsidRPr="00E41E8D" w:rsidRDefault="000A660D" w:rsidP="00E41E8D">
            <w:pPr>
              <w:widowControl w:val="0"/>
              <w:autoSpaceDE w:val="0"/>
              <w:autoSpaceDN w:val="0"/>
              <w:spacing w:after="0" w:line="202" w:lineRule="exact"/>
              <w:ind w:left="20"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1.72</w:t>
            </w:r>
          </w:p>
        </w:tc>
        <w:tc>
          <w:tcPr>
            <w:tcW w:w="793" w:type="dxa"/>
          </w:tcPr>
          <w:p w14:paraId="09868DB6" w14:textId="77777777" w:rsidR="000A660D" w:rsidRPr="00E41E8D" w:rsidRDefault="000A660D" w:rsidP="00E41E8D">
            <w:pPr>
              <w:widowControl w:val="0"/>
              <w:autoSpaceDE w:val="0"/>
              <w:autoSpaceDN w:val="0"/>
              <w:spacing w:after="0" w:line="202" w:lineRule="exact"/>
              <w:ind w:left="19" w:right="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IX</w:t>
            </w:r>
          </w:p>
        </w:tc>
      </w:tr>
      <w:tr w:rsidR="000A660D" w:rsidRPr="00E41E8D" w14:paraId="51419885" w14:textId="77777777" w:rsidTr="006F53D7">
        <w:trPr>
          <w:trHeight w:val="620"/>
          <w:jc w:val="center"/>
        </w:trPr>
        <w:tc>
          <w:tcPr>
            <w:tcW w:w="421" w:type="dxa"/>
          </w:tcPr>
          <w:p w14:paraId="6BF23C2A" w14:textId="77777777" w:rsidR="000A660D" w:rsidRPr="00E41E8D" w:rsidRDefault="000A660D" w:rsidP="00E41E8D">
            <w:pPr>
              <w:widowControl w:val="0"/>
              <w:autoSpaceDE w:val="0"/>
              <w:autoSpaceDN w:val="0"/>
              <w:spacing w:after="0" w:line="202" w:lineRule="exact"/>
              <w:ind w:left="10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7.</w:t>
            </w:r>
          </w:p>
        </w:tc>
        <w:tc>
          <w:tcPr>
            <w:tcW w:w="2126" w:type="dxa"/>
          </w:tcPr>
          <w:p w14:paraId="46FB0088" w14:textId="77777777" w:rsidR="000A660D" w:rsidRPr="00E41E8D" w:rsidRDefault="000A660D" w:rsidP="00E41E8D">
            <w:pPr>
              <w:widowControl w:val="0"/>
              <w:autoSpaceDE w:val="0"/>
              <w:autoSpaceDN w:val="0"/>
              <w:spacing w:after="0" w:line="360" w:lineRule="auto"/>
              <w:ind w:left="108" w:right="95"/>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Harvesting</w:t>
            </w:r>
            <w:r w:rsidRPr="00E41E8D">
              <w:rPr>
                <w:rFonts w:ascii="Times New Roman" w:eastAsia="Times New Roman" w:hAnsi="Times New Roman" w:cs="Times New Roman"/>
                <w:bCs/>
                <w:spacing w:val="9"/>
                <w:sz w:val="24"/>
                <w:szCs w:val="24"/>
              </w:rPr>
              <w:t xml:space="preserve"> </w:t>
            </w:r>
            <w:r w:rsidRPr="00E41E8D">
              <w:rPr>
                <w:rFonts w:ascii="Times New Roman" w:eastAsia="Times New Roman" w:hAnsi="Times New Roman" w:cs="Times New Roman"/>
                <w:bCs/>
                <w:sz w:val="24"/>
                <w:szCs w:val="24"/>
              </w:rPr>
              <w:t xml:space="preserve">and </w:t>
            </w:r>
            <w:r w:rsidRPr="00E41E8D">
              <w:rPr>
                <w:rFonts w:ascii="Times New Roman" w:eastAsia="Times New Roman" w:hAnsi="Times New Roman" w:cs="Times New Roman"/>
                <w:bCs/>
                <w:spacing w:val="-2"/>
                <w:sz w:val="24"/>
                <w:szCs w:val="24"/>
              </w:rPr>
              <w:t>Processing</w:t>
            </w:r>
          </w:p>
        </w:tc>
        <w:tc>
          <w:tcPr>
            <w:tcW w:w="802" w:type="dxa"/>
          </w:tcPr>
          <w:p w14:paraId="26504331" w14:textId="77777777" w:rsidR="000A660D" w:rsidRPr="00E41E8D" w:rsidRDefault="000A660D" w:rsidP="00E41E8D">
            <w:pPr>
              <w:widowControl w:val="0"/>
              <w:autoSpaceDE w:val="0"/>
              <w:autoSpaceDN w:val="0"/>
              <w:spacing w:after="0" w:line="202" w:lineRule="exact"/>
              <w:ind w:lef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17</w:t>
            </w:r>
          </w:p>
        </w:tc>
        <w:tc>
          <w:tcPr>
            <w:tcW w:w="897" w:type="dxa"/>
          </w:tcPr>
          <w:p w14:paraId="702E63D9" w14:textId="77777777" w:rsidR="000A660D" w:rsidRPr="00E41E8D" w:rsidRDefault="000A660D" w:rsidP="00E41E8D">
            <w:pPr>
              <w:widowControl w:val="0"/>
              <w:autoSpaceDE w:val="0"/>
              <w:autoSpaceDN w:val="0"/>
              <w:spacing w:after="0" w:line="202" w:lineRule="exact"/>
              <w:ind w:lef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23</w:t>
            </w:r>
          </w:p>
        </w:tc>
        <w:tc>
          <w:tcPr>
            <w:tcW w:w="987" w:type="dxa"/>
          </w:tcPr>
          <w:p w14:paraId="3EB96CC0" w14:textId="77777777" w:rsidR="000A660D" w:rsidRPr="00E41E8D" w:rsidRDefault="000A660D" w:rsidP="00E41E8D">
            <w:pPr>
              <w:widowControl w:val="0"/>
              <w:autoSpaceDE w:val="0"/>
              <w:autoSpaceDN w:val="0"/>
              <w:spacing w:after="0" w:line="202" w:lineRule="exact"/>
              <w:ind w:left="13"/>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21</w:t>
            </w:r>
          </w:p>
        </w:tc>
        <w:tc>
          <w:tcPr>
            <w:tcW w:w="895" w:type="dxa"/>
          </w:tcPr>
          <w:p w14:paraId="6A8DD166" w14:textId="77777777" w:rsidR="000A660D" w:rsidRPr="00E41E8D" w:rsidRDefault="000A660D" w:rsidP="00E41E8D">
            <w:pPr>
              <w:widowControl w:val="0"/>
              <w:autoSpaceDE w:val="0"/>
              <w:autoSpaceDN w:val="0"/>
              <w:spacing w:after="0" w:line="202" w:lineRule="exact"/>
              <w:ind w:left="13"/>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58</w:t>
            </w:r>
          </w:p>
        </w:tc>
        <w:tc>
          <w:tcPr>
            <w:tcW w:w="647" w:type="dxa"/>
          </w:tcPr>
          <w:p w14:paraId="5DA7131D" w14:textId="77777777" w:rsidR="000A660D" w:rsidRPr="00E41E8D" w:rsidRDefault="000A660D" w:rsidP="00E41E8D">
            <w:pPr>
              <w:widowControl w:val="0"/>
              <w:autoSpaceDE w:val="0"/>
              <w:autoSpaceDN w:val="0"/>
              <w:spacing w:after="0" w:line="202" w:lineRule="exact"/>
              <w:ind w:left="1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81</w:t>
            </w:r>
          </w:p>
        </w:tc>
        <w:tc>
          <w:tcPr>
            <w:tcW w:w="811" w:type="dxa"/>
          </w:tcPr>
          <w:p w14:paraId="6D95304D" w14:textId="77777777" w:rsidR="000A660D" w:rsidRPr="00E41E8D" w:rsidRDefault="000A660D" w:rsidP="00E41E8D">
            <w:pPr>
              <w:widowControl w:val="0"/>
              <w:autoSpaceDE w:val="0"/>
              <w:autoSpaceDN w:val="0"/>
              <w:spacing w:after="0" w:line="202" w:lineRule="exact"/>
              <w:ind w:left="1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460</w:t>
            </w:r>
          </w:p>
        </w:tc>
        <w:tc>
          <w:tcPr>
            <w:tcW w:w="914" w:type="dxa"/>
          </w:tcPr>
          <w:p w14:paraId="0F6AE1FA" w14:textId="77777777" w:rsidR="000A660D" w:rsidRPr="00E41E8D" w:rsidRDefault="000A660D" w:rsidP="00E41E8D">
            <w:pPr>
              <w:widowControl w:val="0"/>
              <w:autoSpaceDE w:val="0"/>
              <w:autoSpaceDN w:val="0"/>
              <w:spacing w:after="0" w:line="202" w:lineRule="exact"/>
              <w:ind w:left="20" w:right="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2.3</w:t>
            </w:r>
          </w:p>
        </w:tc>
        <w:tc>
          <w:tcPr>
            <w:tcW w:w="793" w:type="dxa"/>
          </w:tcPr>
          <w:p w14:paraId="126BEBCB" w14:textId="77777777" w:rsidR="000A660D" w:rsidRPr="00E41E8D" w:rsidRDefault="000A660D" w:rsidP="00E41E8D">
            <w:pPr>
              <w:widowControl w:val="0"/>
              <w:autoSpaceDE w:val="0"/>
              <w:autoSpaceDN w:val="0"/>
              <w:spacing w:after="0" w:line="202" w:lineRule="exact"/>
              <w:ind w:left="1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VI</w:t>
            </w:r>
          </w:p>
        </w:tc>
      </w:tr>
      <w:tr w:rsidR="000A660D" w:rsidRPr="00E41E8D" w14:paraId="02FDFCB0" w14:textId="77777777" w:rsidTr="006F53D7">
        <w:trPr>
          <w:trHeight w:val="440"/>
          <w:jc w:val="center"/>
        </w:trPr>
        <w:tc>
          <w:tcPr>
            <w:tcW w:w="421" w:type="dxa"/>
          </w:tcPr>
          <w:p w14:paraId="5C8514FC" w14:textId="77777777" w:rsidR="000A660D" w:rsidRPr="00E41E8D" w:rsidRDefault="000A660D" w:rsidP="00E41E8D">
            <w:pPr>
              <w:widowControl w:val="0"/>
              <w:autoSpaceDE w:val="0"/>
              <w:autoSpaceDN w:val="0"/>
              <w:spacing w:after="0" w:line="202" w:lineRule="exact"/>
              <w:ind w:left="10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8.</w:t>
            </w:r>
          </w:p>
        </w:tc>
        <w:tc>
          <w:tcPr>
            <w:tcW w:w="2126" w:type="dxa"/>
          </w:tcPr>
          <w:p w14:paraId="7882EC3F" w14:textId="77777777" w:rsidR="000A660D" w:rsidRPr="00E41E8D" w:rsidRDefault="000A660D" w:rsidP="00E41E8D">
            <w:pPr>
              <w:widowControl w:val="0"/>
              <w:autoSpaceDE w:val="0"/>
              <w:autoSpaceDN w:val="0"/>
              <w:spacing w:after="0" w:line="202" w:lineRule="exact"/>
              <w:ind w:left="10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 xml:space="preserve">Value </w:t>
            </w:r>
            <w:r w:rsidRPr="00E41E8D">
              <w:rPr>
                <w:rFonts w:ascii="Times New Roman" w:eastAsia="Times New Roman" w:hAnsi="Times New Roman" w:cs="Times New Roman"/>
                <w:bCs/>
                <w:spacing w:val="-2"/>
                <w:sz w:val="24"/>
                <w:szCs w:val="24"/>
              </w:rPr>
              <w:t>Addition</w:t>
            </w:r>
          </w:p>
        </w:tc>
        <w:tc>
          <w:tcPr>
            <w:tcW w:w="802" w:type="dxa"/>
          </w:tcPr>
          <w:p w14:paraId="51AE31E2" w14:textId="77777777" w:rsidR="000A660D" w:rsidRPr="00E41E8D" w:rsidRDefault="000A660D" w:rsidP="00E41E8D">
            <w:pPr>
              <w:widowControl w:val="0"/>
              <w:autoSpaceDE w:val="0"/>
              <w:autoSpaceDN w:val="0"/>
              <w:spacing w:after="0" w:line="202" w:lineRule="exact"/>
              <w:ind w:lef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38</w:t>
            </w:r>
          </w:p>
        </w:tc>
        <w:tc>
          <w:tcPr>
            <w:tcW w:w="897" w:type="dxa"/>
          </w:tcPr>
          <w:p w14:paraId="22BC94D4" w14:textId="77777777" w:rsidR="000A660D" w:rsidRPr="00E41E8D" w:rsidRDefault="000A660D" w:rsidP="00E41E8D">
            <w:pPr>
              <w:widowControl w:val="0"/>
              <w:autoSpaceDE w:val="0"/>
              <w:autoSpaceDN w:val="0"/>
              <w:spacing w:after="0" w:line="202" w:lineRule="exact"/>
              <w:ind w:lef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47</w:t>
            </w:r>
          </w:p>
        </w:tc>
        <w:tc>
          <w:tcPr>
            <w:tcW w:w="987" w:type="dxa"/>
          </w:tcPr>
          <w:p w14:paraId="37A647CE" w14:textId="77777777" w:rsidR="000A660D" w:rsidRPr="00E41E8D" w:rsidRDefault="000A660D" w:rsidP="00E41E8D">
            <w:pPr>
              <w:widowControl w:val="0"/>
              <w:autoSpaceDE w:val="0"/>
              <w:autoSpaceDN w:val="0"/>
              <w:spacing w:after="0" w:line="202" w:lineRule="exact"/>
              <w:ind w:left="13"/>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35</w:t>
            </w:r>
          </w:p>
        </w:tc>
        <w:tc>
          <w:tcPr>
            <w:tcW w:w="895" w:type="dxa"/>
          </w:tcPr>
          <w:p w14:paraId="011D8BEC" w14:textId="77777777" w:rsidR="000A660D" w:rsidRPr="00E41E8D" w:rsidRDefault="000A660D" w:rsidP="00E41E8D">
            <w:pPr>
              <w:widowControl w:val="0"/>
              <w:autoSpaceDE w:val="0"/>
              <w:autoSpaceDN w:val="0"/>
              <w:spacing w:after="0" w:line="202" w:lineRule="exact"/>
              <w:ind w:left="13"/>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40</w:t>
            </w:r>
          </w:p>
        </w:tc>
        <w:tc>
          <w:tcPr>
            <w:tcW w:w="647" w:type="dxa"/>
          </w:tcPr>
          <w:p w14:paraId="658D874B" w14:textId="77777777" w:rsidR="000A660D" w:rsidRPr="00E41E8D" w:rsidRDefault="000A660D" w:rsidP="00E41E8D">
            <w:pPr>
              <w:widowControl w:val="0"/>
              <w:autoSpaceDE w:val="0"/>
              <w:autoSpaceDN w:val="0"/>
              <w:spacing w:after="0" w:line="202" w:lineRule="exact"/>
              <w:ind w:left="1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40</w:t>
            </w:r>
          </w:p>
        </w:tc>
        <w:tc>
          <w:tcPr>
            <w:tcW w:w="811" w:type="dxa"/>
          </w:tcPr>
          <w:p w14:paraId="018C28AF" w14:textId="77777777" w:rsidR="000A660D" w:rsidRPr="00E41E8D" w:rsidRDefault="000A660D" w:rsidP="00E41E8D">
            <w:pPr>
              <w:widowControl w:val="0"/>
              <w:autoSpaceDE w:val="0"/>
              <w:autoSpaceDN w:val="0"/>
              <w:spacing w:after="0" w:line="202" w:lineRule="exact"/>
              <w:ind w:left="1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603</w:t>
            </w:r>
          </w:p>
        </w:tc>
        <w:tc>
          <w:tcPr>
            <w:tcW w:w="914" w:type="dxa"/>
          </w:tcPr>
          <w:p w14:paraId="790177BF" w14:textId="77777777" w:rsidR="000A660D" w:rsidRPr="00E41E8D" w:rsidRDefault="000A660D" w:rsidP="00E41E8D">
            <w:pPr>
              <w:widowControl w:val="0"/>
              <w:autoSpaceDE w:val="0"/>
              <w:autoSpaceDN w:val="0"/>
              <w:spacing w:after="0" w:line="202" w:lineRule="exact"/>
              <w:ind w:left="20"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3.01</w:t>
            </w:r>
          </w:p>
        </w:tc>
        <w:tc>
          <w:tcPr>
            <w:tcW w:w="793" w:type="dxa"/>
          </w:tcPr>
          <w:p w14:paraId="485BC0BD" w14:textId="77777777" w:rsidR="000A660D" w:rsidRPr="00E41E8D" w:rsidRDefault="000A660D" w:rsidP="00E41E8D">
            <w:pPr>
              <w:widowControl w:val="0"/>
              <w:autoSpaceDE w:val="0"/>
              <w:autoSpaceDN w:val="0"/>
              <w:spacing w:after="0" w:line="202" w:lineRule="exact"/>
              <w:ind w:left="19" w:right="4"/>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IV</w:t>
            </w:r>
          </w:p>
        </w:tc>
      </w:tr>
      <w:tr w:rsidR="000A660D" w:rsidRPr="00E41E8D" w14:paraId="64C382D3" w14:textId="77777777" w:rsidTr="006F53D7">
        <w:trPr>
          <w:trHeight w:val="394"/>
          <w:jc w:val="center"/>
        </w:trPr>
        <w:tc>
          <w:tcPr>
            <w:tcW w:w="421" w:type="dxa"/>
          </w:tcPr>
          <w:p w14:paraId="64D3A03C" w14:textId="77777777" w:rsidR="000A660D" w:rsidRPr="00E41E8D" w:rsidRDefault="000A660D" w:rsidP="00E41E8D">
            <w:pPr>
              <w:widowControl w:val="0"/>
              <w:autoSpaceDE w:val="0"/>
              <w:autoSpaceDN w:val="0"/>
              <w:spacing w:after="0" w:line="202" w:lineRule="exact"/>
              <w:ind w:left="10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9.</w:t>
            </w:r>
          </w:p>
        </w:tc>
        <w:tc>
          <w:tcPr>
            <w:tcW w:w="2126" w:type="dxa"/>
          </w:tcPr>
          <w:p w14:paraId="25B715C3" w14:textId="77777777" w:rsidR="000A660D" w:rsidRPr="00E41E8D" w:rsidRDefault="000A660D" w:rsidP="00E41E8D">
            <w:pPr>
              <w:widowControl w:val="0"/>
              <w:autoSpaceDE w:val="0"/>
              <w:autoSpaceDN w:val="0"/>
              <w:spacing w:after="0" w:line="202" w:lineRule="exact"/>
              <w:ind w:left="10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2"/>
                <w:sz w:val="24"/>
                <w:szCs w:val="24"/>
              </w:rPr>
              <w:t>Storage</w:t>
            </w:r>
          </w:p>
        </w:tc>
        <w:tc>
          <w:tcPr>
            <w:tcW w:w="802" w:type="dxa"/>
          </w:tcPr>
          <w:p w14:paraId="7BCA9CE6" w14:textId="77777777" w:rsidR="000A660D" w:rsidRPr="00E41E8D" w:rsidRDefault="000A660D" w:rsidP="00E41E8D">
            <w:pPr>
              <w:widowControl w:val="0"/>
              <w:autoSpaceDE w:val="0"/>
              <w:autoSpaceDN w:val="0"/>
              <w:spacing w:after="0" w:line="202" w:lineRule="exact"/>
              <w:ind w:left="9"/>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31</w:t>
            </w:r>
          </w:p>
        </w:tc>
        <w:tc>
          <w:tcPr>
            <w:tcW w:w="897" w:type="dxa"/>
          </w:tcPr>
          <w:p w14:paraId="26F21333" w14:textId="77777777" w:rsidR="000A660D" w:rsidRPr="00E41E8D" w:rsidRDefault="000A660D" w:rsidP="00E41E8D">
            <w:pPr>
              <w:widowControl w:val="0"/>
              <w:autoSpaceDE w:val="0"/>
              <w:autoSpaceDN w:val="0"/>
              <w:spacing w:after="0" w:line="202" w:lineRule="exact"/>
              <w:ind w:left="10"/>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50</w:t>
            </w:r>
          </w:p>
        </w:tc>
        <w:tc>
          <w:tcPr>
            <w:tcW w:w="987" w:type="dxa"/>
          </w:tcPr>
          <w:p w14:paraId="2FD757E1" w14:textId="77777777" w:rsidR="000A660D" w:rsidRPr="00E41E8D" w:rsidRDefault="000A660D" w:rsidP="00E41E8D">
            <w:pPr>
              <w:widowControl w:val="0"/>
              <w:autoSpaceDE w:val="0"/>
              <w:autoSpaceDN w:val="0"/>
              <w:spacing w:after="0" w:line="202" w:lineRule="exact"/>
              <w:ind w:left="13"/>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36</w:t>
            </w:r>
          </w:p>
        </w:tc>
        <w:tc>
          <w:tcPr>
            <w:tcW w:w="895" w:type="dxa"/>
          </w:tcPr>
          <w:p w14:paraId="73533019" w14:textId="77777777" w:rsidR="000A660D" w:rsidRPr="00E41E8D" w:rsidRDefault="000A660D" w:rsidP="00E41E8D">
            <w:pPr>
              <w:widowControl w:val="0"/>
              <w:autoSpaceDE w:val="0"/>
              <w:autoSpaceDN w:val="0"/>
              <w:spacing w:after="0" w:line="202" w:lineRule="exact"/>
              <w:ind w:left="13"/>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60</w:t>
            </w:r>
          </w:p>
        </w:tc>
        <w:tc>
          <w:tcPr>
            <w:tcW w:w="647" w:type="dxa"/>
          </w:tcPr>
          <w:p w14:paraId="5969155C" w14:textId="77777777" w:rsidR="000A660D" w:rsidRPr="00E41E8D" w:rsidRDefault="000A660D" w:rsidP="00E41E8D">
            <w:pPr>
              <w:widowControl w:val="0"/>
              <w:autoSpaceDE w:val="0"/>
              <w:autoSpaceDN w:val="0"/>
              <w:spacing w:after="0" w:line="202" w:lineRule="exact"/>
              <w:ind w:left="1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23</w:t>
            </w:r>
          </w:p>
        </w:tc>
        <w:tc>
          <w:tcPr>
            <w:tcW w:w="811" w:type="dxa"/>
          </w:tcPr>
          <w:p w14:paraId="2F654204" w14:textId="77777777" w:rsidR="000A660D" w:rsidRPr="00E41E8D" w:rsidRDefault="000A660D" w:rsidP="00E41E8D">
            <w:pPr>
              <w:widowControl w:val="0"/>
              <w:autoSpaceDE w:val="0"/>
              <w:autoSpaceDN w:val="0"/>
              <w:spacing w:after="0" w:line="202" w:lineRule="exact"/>
              <w:ind w:left="18"/>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5"/>
                <w:sz w:val="24"/>
                <w:szCs w:val="24"/>
              </w:rPr>
              <w:t>569</w:t>
            </w:r>
          </w:p>
        </w:tc>
        <w:tc>
          <w:tcPr>
            <w:tcW w:w="914" w:type="dxa"/>
          </w:tcPr>
          <w:p w14:paraId="5AA253E4" w14:textId="77777777" w:rsidR="000A660D" w:rsidRPr="00E41E8D" w:rsidRDefault="000A660D" w:rsidP="00E41E8D">
            <w:pPr>
              <w:widowControl w:val="0"/>
              <w:autoSpaceDE w:val="0"/>
              <w:autoSpaceDN w:val="0"/>
              <w:spacing w:after="0" w:line="202" w:lineRule="exact"/>
              <w:ind w:left="20" w:right="6"/>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4"/>
                <w:sz w:val="24"/>
                <w:szCs w:val="24"/>
              </w:rPr>
              <w:t>2.85</w:t>
            </w:r>
          </w:p>
        </w:tc>
        <w:tc>
          <w:tcPr>
            <w:tcW w:w="793" w:type="dxa"/>
          </w:tcPr>
          <w:p w14:paraId="207933C3" w14:textId="77777777" w:rsidR="000A660D" w:rsidRPr="00E41E8D" w:rsidRDefault="000A660D" w:rsidP="00E41E8D">
            <w:pPr>
              <w:widowControl w:val="0"/>
              <w:autoSpaceDE w:val="0"/>
              <w:autoSpaceDN w:val="0"/>
              <w:spacing w:after="0" w:line="202" w:lineRule="exact"/>
              <w:ind w:left="19" w:right="2"/>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pacing w:val="-10"/>
                <w:sz w:val="24"/>
                <w:szCs w:val="24"/>
              </w:rPr>
              <w:t>V</w:t>
            </w:r>
          </w:p>
        </w:tc>
      </w:tr>
      <w:tr w:rsidR="000A660D" w:rsidRPr="00E41E8D" w14:paraId="028D9E29" w14:textId="77777777" w:rsidTr="00A343E4">
        <w:trPr>
          <w:trHeight w:val="621"/>
          <w:jc w:val="center"/>
        </w:trPr>
        <w:tc>
          <w:tcPr>
            <w:tcW w:w="9293" w:type="dxa"/>
            <w:gridSpan w:val="10"/>
          </w:tcPr>
          <w:p w14:paraId="08CB83D8" w14:textId="21681A2E" w:rsidR="000A660D" w:rsidRPr="00E41E8D" w:rsidRDefault="0063173C" w:rsidP="00C26B17">
            <w:pPr>
              <w:widowControl w:val="0"/>
              <w:tabs>
                <w:tab w:val="left" w:pos="2268"/>
                <w:tab w:val="left" w:pos="4023"/>
                <w:tab w:val="left" w:pos="5868"/>
              </w:tabs>
              <w:autoSpaceDE w:val="0"/>
              <w:autoSpaceDN w:val="0"/>
              <w:spacing w:after="0" w:line="202" w:lineRule="exact"/>
              <w:ind w:left="107"/>
              <w:jc w:val="both"/>
              <w:rPr>
                <w:rFonts w:ascii="Times New Roman" w:eastAsia="Times New Roman" w:hAnsi="Times New Roman" w:cs="Times New Roman"/>
                <w:bCs/>
                <w:sz w:val="24"/>
                <w:szCs w:val="24"/>
              </w:rPr>
            </w:pPr>
            <w:r w:rsidRPr="00E41E8D">
              <w:rPr>
                <w:rFonts w:ascii="Times New Roman" w:eastAsia="Times New Roman" w:hAnsi="Times New Roman" w:cs="Times New Roman"/>
                <w:bCs/>
                <w:sz w:val="24"/>
                <w:szCs w:val="24"/>
              </w:rPr>
              <w:t>VSN=</w:t>
            </w:r>
            <w:r w:rsidR="000A660D" w:rsidRPr="00E41E8D">
              <w:rPr>
                <w:rFonts w:ascii="Times New Roman" w:eastAsia="Times New Roman" w:hAnsi="Times New Roman" w:cs="Times New Roman"/>
                <w:bCs/>
                <w:sz w:val="24"/>
                <w:szCs w:val="24"/>
              </w:rPr>
              <w:t>Very</w:t>
            </w:r>
            <w:r w:rsidR="000A660D" w:rsidRPr="00E41E8D">
              <w:rPr>
                <w:rFonts w:ascii="Times New Roman" w:eastAsia="Times New Roman" w:hAnsi="Times New Roman" w:cs="Times New Roman"/>
                <w:bCs/>
                <w:spacing w:val="-4"/>
                <w:sz w:val="24"/>
                <w:szCs w:val="24"/>
              </w:rPr>
              <w:t xml:space="preserve"> </w:t>
            </w:r>
            <w:r w:rsidR="000A660D" w:rsidRPr="00E41E8D">
              <w:rPr>
                <w:rFonts w:ascii="Times New Roman" w:eastAsia="Times New Roman" w:hAnsi="Times New Roman" w:cs="Times New Roman"/>
                <w:bCs/>
                <w:sz w:val="24"/>
                <w:szCs w:val="24"/>
              </w:rPr>
              <w:t>Seriously</w:t>
            </w:r>
            <w:r w:rsidR="000A660D" w:rsidRPr="00E41E8D">
              <w:rPr>
                <w:rFonts w:ascii="Times New Roman" w:eastAsia="Times New Roman" w:hAnsi="Times New Roman" w:cs="Times New Roman"/>
                <w:bCs/>
                <w:spacing w:val="-3"/>
                <w:sz w:val="24"/>
                <w:szCs w:val="24"/>
              </w:rPr>
              <w:t xml:space="preserve"> </w:t>
            </w:r>
            <w:r w:rsidR="000A660D" w:rsidRPr="00E41E8D">
              <w:rPr>
                <w:rFonts w:ascii="Times New Roman" w:eastAsia="Times New Roman" w:hAnsi="Times New Roman" w:cs="Times New Roman"/>
                <w:bCs/>
                <w:spacing w:val="-2"/>
                <w:sz w:val="24"/>
                <w:szCs w:val="24"/>
              </w:rPr>
              <w:t>Needed,</w:t>
            </w:r>
            <w:r w:rsidRPr="00E41E8D">
              <w:rPr>
                <w:rFonts w:ascii="Times New Roman" w:eastAsia="Times New Roman" w:hAnsi="Times New Roman" w:cs="Times New Roman"/>
                <w:bCs/>
                <w:sz w:val="24"/>
                <w:szCs w:val="24"/>
              </w:rPr>
              <w:t xml:space="preserve"> SN=</w:t>
            </w:r>
            <w:r w:rsidR="000A660D" w:rsidRPr="00E41E8D">
              <w:rPr>
                <w:rFonts w:ascii="Times New Roman" w:eastAsia="Times New Roman" w:hAnsi="Times New Roman" w:cs="Times New Roman"/>
                <w:bCs/>
                <w:sz w:val="24"/>
                <w:szCs w:val="24"/>
              </w:rPr>
              <w:t>Seriously</w:t>
            </w:r>
            <w:r w:rsidR="000A660D" w:rsidRPr="00E41E8D">
              <w:rPr>
                <w:rFonts w:ascii="Times New Roman" w:eastAsia="Times New Roman" w:hAnsi="Times New Roman" w:cs="Times New Roman"/>
                <w:bCs/>
                <w:spacing w:val="-5"/>
                <w:sz w:val="24"/>
                <w:szCs w:val="24"/>
              </w:rPr>
              <w:t xml:space="preserve"> </w:t>
            </w:r>
            <w:r w:rsidRPr="00E41E8D">
              <w:rPr>
                <w:rFonts w:ascii="Times New Roman" w:eastAsia="Times New Roman" w:hAnsi="Times New Roman" w:cs="Times New Roman"/>
                <w:bCs/>
                <w:sz w:val="24"/>
                <w:szCs w:val="24"/>
              </w:rPr>
              <w:t>Needed</w:t>
            </w:r>
            <w:r w:rsidRPr="00E41E8D">
              <w:rPr>
                <w:rFonts w:ascii="Times New Roman" w:eastAsia="Times New Roman" w:hAnsi="Times New Roman" w:cs="Times New Roman"/>
                <w:bCs/>
                <w:spacing w:val="38"/>
                <w:sz w:val="24"/>
                <w:szCs w:val="24"/>
              </w:rPr>
              <w:t>,</w:t>
            </w:r>
            <w:r w:rsidR="000A660D" w:rsidRPr="00E41E8D">
              <w:rPr>
                <w:rFonts w:ascii="Times New Roman" w:eastAsia="Times New Roman" w:hAnsi="Times New Roman" w:cs="Times New Roman"/>
                <w:bCs/>
                <w:sz w:val="24"/>
                <w:szCs w:val="24"/>
              </w:rPr>
              <w:tab/>
            </w:r>
            <w:r w:rsidRPr="00E41E8D">
              <w:rPr>
                <w:rFonts w:ascii="Times New Roman" w:eastAsia="Times New Roman" w:hAnsi="Times New Roman" w:cs="Times New Roman"/>
                <w:bCs/>
                <w:sz w:val="24"/>
                <w:szCs w:val="24"/>
              </w:rPr>
              <w:t>MN=</w:t>
            </w:r>
            <w:r w:rsidR="000A660D" w:rsidRPr="00E41E8D">
              <w:rPr>
                <w:rFonts w:ascii="Times New Roman" w:eastAsia="Times New Roman" w:hAnsi="Times New Roman" w:cs="Times New Roman"/>
                <w:bCs/>
                <w:sz w:val="24"/>
                <w:szCs w:val="24"/>
              </w:rPr>
              <w:t>Medium</w:t>
            </w:r>
            <w:r w:rsidR="000A660D" w:rsidRPr="00E41E8D">
              <w:rPr>
                <w:rFonts w:ascii="Times New Roman" w:eastAsia="Times New Roman" w:hAnsi="Times New Roman" w:cs="Times New Roman"/>
                <w:bCs/>
                <w:spacing w:val="-4"/>
                <w:sz w:val="24"/>
                <w:szCs w:val="24"/>
              </w:rPr>
              <w:t xml:space="preserve"> </w:t>
            </w:r>
            <w:r w:rsidR="000A660D" w:rsidRPr="00E41E8D">
              <w:rPr>
                <w:rFonts w:ascii="Times New Roman" w:eastAsia="Times New Roman" w:hAnsi="Times New Roman" w:cs="Times New Roman"/>
                <w:bCs/>
                <w:spacing w:val="-2"/>
                <w:sz w:val="24"/>
                <w:szCs w:val="24"/>
              </w:rPr>
              <w:t>Needed,</w:t>
            </w:r>
            <w:r w:rsidRPr="00E41E8D">
              <w:rPr>
                <w:rFonts w:ascii="Times New Roman" w:eastAsia="Times New Roman" w:hAnsi="Times New Roman" w:cs="Times New Roman"/>
                <w:bCs/>
                <w:sz w:val="24"/>
                <w:szCs w:val="24"/>
              </w:rPr>
              <w:t xml:space="preserve"> VLN=</w:t>
            </w:r>
            <w:r w:rsidR="000A660D" w:rsidRPr="00E41E8D">
              <w:rPr>
                <w:rFonts w:ascii="Times New Roman" w:eastAsia="Times New Roman" w:hAnsi="Times New Roman" w:cs="Times New Roman"/>
                <w:bCs/>
                <w:sz w:val="24"/>
                <w:szCs w:val="24"/>
              </w:rPr>
              <w:t>Very</w:t>
            </w:r>
            <w:r w:rsidR="000A660D" w:rsidRPr="00E41E8D">
              <w:rPr>
                <w:rFonts w:ascii="Times New Roman" w:eastAsia="Times New Roman" w:hAnsi="Times New Roman" w:cs="Times New Roman"/>
                <w:bCs/>
                <w:spacing w:val="-5"/>
                <w:sz w:val="24"/>
                <w:szCs w:val="24"/>
              </w:rPr>
              <w:t xml:space="preserve"> </w:t>
            </w:r>
            <w:r w:rsidR="000A660D" w:rsidRPr="00E41E8D">
              <w:rPr>
                <w:rFonts w:ascii="Times New Roman" w:eastAsia="Times New Roman" w:hAnsi="Times New Roman" w:cs="Times New Roman"/>
                <w:bCs/>
                <w:sz w:val="24"/>
                <w:szCs w:val="24"/>
              </w:rPr>
              <w:t>Less</w:t>
            </w:r>
            <w:r w:rsidR="000A660D" w:rsidRPr="00E41E8D">
              <w:rPr>
                <w:rFonts w:ascii="Times New Roman" w:eastAsia="Times New Roman" w:hAnsi="Times New Roman" w:cs="Times New Roman"/>
                <w:bCs/>
                <w:spacing w:val="-2"/>
                <w:sz w:val="24"/>
                <w:szCs w:val="24"/>
              </w:rPr>
              <w:t xml:space="preserve"> </w:t>
            </w:r>
            <w:r w:rsidR="000A660D" w:rsidRPr="00E41E8D">
              <w:rPr>
                <w:rFonts w:ascii="Times New Roman" w:eastAsia="Times New Roman" w:hAnsi="Times New Roman" w:cs="Times New Roman"/>
                <w:bCs/>
                <w:sz w:val="24"/>
                <w:szCs w:val="24"/>
              </w:rPr>
              <w:t>Needed,</w:t>
            </w:r>
            <w:r w:rsidR="000A660D" w:rsidRPr="00E41E8D">
              <w:rPr>
                <w:rFonts w:ascii="Times New Roman" w:eastAsia="Times New Roman" w:hAnsi="Times New Roman" w:cs="Times New Roman"/>
                <w:bCs/>
                <w:spacing w:val="21"/>
                <w:sz w:val="24"/>
                <w:szCs w:val="24"/>
              </w:rPr>
              <w:t xml:space="preserve"> </w:t>
            </w:r>
            <w:r w:rsidRPr="00E41E8D">
              <w:rPr>
                <w:rFonts w:ascii="Times New Roman" w:eastAsia="Times New Roman" w:hAnsi="Times New Roman" w:cs="Times New Roman"/>
                <w:bCs/>
                <w:spacing w:val="21"/>
                <w:sz w:val="24"/>
                <w:szCs w:val="24"/>
              </w:rPr>
              <w:t>LN=</w:t>
            </w:r>
            <w:r w:rsidR="000A660D" w:rsidRPr="00E41E8D">
              <w:rPr>
                <w:rFonts w:ascii="Times New Roman" w:eastAsia="Times New Roman" w:hAnsi="Times New Roman" w:cs="Times New Roman"/>
                <w:bCs/>
                <w:sz w:val="24"/>
                <w:szCs w:val="24"/>
              </w:rPr>
              <w:t>Less</w:t>
            </w:r>
            <w:r w:rsidR="000A660D" w:rsidRPr="00E41E8D">
              <w:rPr>
                <w:rFonts w:ascii="Times New Roman" w:eastAsia="Times New Roman" w:hAnsi="Times New Roman" w:cs="Times New Roman"/>
                <w:bCs/>
                <w:spacing w:val="-2"/>
                <w:sz w:val="24"/>
                <w:szCs w:val="24"/>
              </w:rPr>
              <w:t xml:space="preserve"> Needed,</w:t>
            </w:r>
            <w:r w:rsidR="00C26B17">
              <w:rPr>
                <w:rFonts w:ascii="Times New Roman" w:eastAsia="Times New Roman" w:hAnsi="Times New Roman" w:cs="Times New Roman"/>
                <w:bCs/>
                <w:spacing w:val="-2"/>
                <w:sz w:val="24"/>
                <w:szCs w:val="24"/>
              </w:rPr>
              <w:t xml:space="preserve"> </w:t>
            </w:r>
            <w:r w:rsidRPr="00E41E8D">
              <w:rPr>
                <w:rFonts w:ascii="Times New Roman" w:eastAsia="Times New Roman" w:hAnsi="Times New Roman" w:cs="Times New Roman"/>
                <w:bCs/>
                <w:sz w:val="24"/>
                <w:szCs w:val="24"/>
              </w:rPr>
              <w:t xml:space="preserve">TWS=Total </w:t>
            </w:r>
            <w:r w:rsidR="000A660D" w:rsidRPr="00E41E8D">
              <w:rPr>
                <w:rFonts w:ascii="Times New Roman" w:eastAsia="Times New Roman" w:hAnsi="Times New Roman" w:cs="Times New Roman"/>
                <w:bCs/>
                <w:sz w:val="24"/>
                <w:szCs w:val="24"/>
              </w:rPr>
              <w:t>Weighted</w:t>
            </w:r>
            <w:r w:rsidRPr="00E41E8D">
              <w:rPr>
                <w:rFonts w:ascii="Times New Roman" w:eastAsia="Times New Roman" w:hAnsi="Times New Roman" w:cs="Times New Roman"/>
                <w:bCs/>
                <w:sz w:val="24"/>
                <w:szCs w:val="24"/>
              </w:rPr>
              <w:t xml:space="preserve"> Score</w:t>
            </w:r>
            <w:r w:rsidR="000A660D" w:rsidRPr="00E41E8D">
              <w:rPr>
                <w:rFonts w:ascii="Times New Roman" w:eastAsia="Times New Roman" w:hAnsi="Times New Roman" w:cs="Times New Roman"/>
                <w:bCs/>
                <w:spacing w:val="-2"/>
                <w:sz w:val="24"/>
                <w:szCs w:val="24"/>
              </w:rPr>
              <w:t>,</w:t>
            </w:r>
            <w:r w:rsidRPr="00E41E8D">
              <w:rPr>
                <w:rFonts w:ascii="Times New Roman" w:eastAsia="Times New Roman" w:hAnsi="Times New Roman" w:cs="Times New Roman"/>
                <w:bCs/>
                <w:sz w:val="24"/>
                <w:szCs w:val="24"/>
              </w:rPr>
              <w:t xml:space="preserve"> WMS=</w:t>
            </w:r>
            <w:r w:rsidR="000A660D" w:rsidRPr="00E41E8D">
              <w:rPr>
                <w:rFonts w:ascii="Times New Roman" w:eastAsia="Times New Roman" w:hAnsi="Times New Roman" w:cs="Times New Roman"/>
                <w:bCs/>
                <w:sz w:val="24"/>
                <w:szCs w:val="24"/>
              </w:rPr>
              <w:t>Weighted</w:t>
            </w:r>
            <w:r w:rsidR="000A660D" w:rsidRPr="00E41E8D">
              <w:rPr>
                <w:rFonts w:ascii="Times New Roman" w:eastAsia="Times New Roman" w:hAnsi="Times New Roman" w:cs="Times New Roman"/>
                <w:bCs/>
                <w:spacing w:val="-2"/>
                <w:sz w:val="24"/>
                <w:szCs w:val="24"/>
              </w:rPr>
              <w:t xml:space="preserve"> </w:t>
            </w:r>
            <w:r w:rsidR="000A660D" w:rsidRPr="00E41E8D">
              <w:rPr>
                <w:rFonts w:ascii="Times New Roman" w:eastAsia="Times New Roman" w:hAnsi="Times New Roman" w:cs="Times New Roman"/>
                <w:bCs/>
                <w:sz w:val="24"/>
                <w:szCs w:val="24"/>
              </w:rPr>
              <w:t>Mean</w:t>
            </w:r>
            <w:r w:rsidR="000A660D" w:rsidRPr="00E41E8D">
              <w:rPr>
                <w:rFonts w:ascii="Times New Roman" w:eastAsia="Times New Roman" w:hAnsi="Times New Roman" w:cs="Times New Roman"/>
                <w:bCs/>
                <w:spacing w:val="-1"/>
                <w:sz w:val="24"/>
                <w:szCs w:val="24"/>
              </w:rPr>
              <w:t xml:space="preserve"> </w:t>
            </w:r>
            <w:r w:rsidR="000A660D" w:rsidRPr="00E41E8D">
              <w:rPr>
                <w:rFonts w:ascii="Times New Roman" w:eastAsia="Times New Roman" w:hAnsi="Times New Roman" w:cs="Times New Roman"/>
                <w:bCs/>
                <w:spacing w:val="-4"/>
                <w:sz w:val="24"/>
                <w:szCs w:val="24"/>
              </w:rPr>
              <w:t>Score</w:t>
            </w:r>
          </w:p>
        </w:tc>
      </w:tr>
    </w:tbl>
    <w:p w14:paraId="4B53E821" w14:textId="77777777" w:rsidR="00C26B17" w:rsidRDefault="00C26B17" w:rsidP="00E41E8D">
      <w:pPr>
        <w:spacing w:line="240" w:lineRule="auto"/>
        <w:jc w:val="both"/>
        <w:rPr>
          <w:rFonts w:ascii="Times New Roman" w:hAnsi="Times New Roman" w:cs="Times New Roman"/>
          <w:bCs/>
          <w:sz w:val="24"/>
          <w:szCs w:val="24"/>
        </w:rPr>
      </w:pPr>
    </w:p>
    <w:p w14:paraId="4B779222" w14:textId="79461FB7" w:rsidR="000A660D" w:rsidRPr="00E41E8D" w:rsidRDefault="00C26B17"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 xml:space="preserve">Training needs related to land preparation, operation of equipment </w:t>
      </w:r>
      <w:r>
        <w:rPr>
          <w:rFonts w:ascii="Times New Roman" w:hAnsi="Times New Roman" w:cs="Times New Roman"/>
          <w:bCs/>
          <w:sz w:val="24"/>
          <w:szCs w:val="24"/>
        </w:rPr>
        <w:t xml:space="preserve">and </w:t>
      </w:r>
      <w:r w:rsidRPr="00E41E8D">
        <w:rPr>
          <w:rFonts w:ascii="Times New Roman" w:hAnsi="Times New Roman" w:cs="Times New Roman"/>
          <w:bCs/>
          <w:sz w:val="24"/>
          <w:szCs w:val="24"/>
        </w:rPr>
        <w:t>production techniques</w:t>
      </w:r>
      <w:r>
        <w:rPr>
          <w:rFonts w:ascii="Times New Roman" w:hAnsi="Times New Roman" w:cs="Times New Roman"/>
          <w:bCs/>
          <w:sz w:val="24"/>
          <w:szCs w:val="24"/>
        </w:rPr>
        <w:t xml:space="preserve"> </w:t>
      </w:r>
      <w:r w:rsidRPr="00E41E8D">
        <w:rPr>
          <w:rFonts w:ascii="Times New Roman" w:hAnsi="Times New Roman" w:cs="Times New Roman"/>
          <w:bCs/>
          <w:sz w:val="24"/>
          <w:szCs w:val="24"/>
        </w:rPr>
        <w:t>were comparatively lower</w:t>
      </w:r>
      <w:r>
        <w:rPr>
          <w:rFonts w:ascii="Times New Roman" w:hAnsi="Times New Roman" w:cs="Times New Roman"/>
          <w:bCs/>
          <w:sz w:val="24"/>
          <w:szCs w:val="24"/>
        </w:rPr>
        <w:t>. This indicates</w:t>
      </w:r>
      <w:r w:rsidRPr="00E41E8D">
        <w:rPr>
          <w:rFonts w:ascii="Times New Roman" w:hAnsi="Times New Roman" w:cs="Times New Roman"/>
          <w:bCs/>
          <w:sz w:val="24"/>
          <w:szCs w:val="24"/>
        </w:rPr>
        <w:t xml:space="preserve"> that growers are relatively confident in </w:t>
      </w:r>
      <w:r>
        <w:rPr>
          <w:rFonts w:ascii="Times New Roman" w:hAnsi="Times New Roman" w:cs="Times New Roman"/>
          <w:bCs/>
          <w:sz w:val="24"/>
          <w:szCs w:val="24"/>
        </w:rPr>
        <w:t>regular</w:t>
      </w:r>
      <w:r w:rsidRPr="00E41E8D">
        <w:rPr>
          <w:rFonts w:ascii="Times New Roman" w:hAnsi="Times New Roman" w:cs="Times New Roman"/>
          <w:bCs/>
          <w:sz w:val="24"/>
          <w:szCs w:val="24"/>
        </w:rPr>
        <w:t xml:space="preserve"> farm operations. </w:t>
      </w:r>
      <w:r w:rsidR="000A660D" w:rsidRPr="00E41E8D">
        <w:rPr>
          <w:rFonts w:ascii="Times New Roman" w:hAnsi="Times New Roman" w:cs="Times New Roman"/>
          <w:bCs/>
          <w:sz w:val="24"/>
          <w:szCs w:val="24"/>
        </w:rPr>
        <w:t xml:space="preserve">The training needs assessment </w:t>
      </w:r>
      <w:r>
        <w:rPr>
          <w:rFonts w:ascii="Times New Roman" w:hAnsi="Times New Roman" w:cs="Times New Roman"/>
          <w:bCs/>
          <w:sz w:val="24"/>
          <w:szCs w:val="24"/>
        </w:rPr>
        <w:t>demonstrated</w:t>
      </w:r>
      <w:r w:rsidR="000A660D" w:rsidRPr="00E41E8D">
        <w:rPr>
          <w:rFonts w:ascii="Times New Roman" w:hAnsi="Times New Roman" w:cs="Times New Roman"/>
          <w:bCs/>
          <w:sz w:val="24"/>
          <w:szCs w:val="24"/>
        </w:rPr>
        <w:t xml:space="preserve"> that spice growers perceived disease management and insect pest management as the most </w:t>
      </w:r>
      <w:r>
        <w:rPr>
          <w:rFonts w:ascii="Times New Roman" w:hAnsi="Times New Roman" w:cs="Times New Roman"/>
          <w:bCs/>
          <w:sz w:val="24"/>
          <w:szCs w:val="24"/>
        </w:rPr>
        <w:t>crucial</w:t>
      </w:r>
      <w:r w:rsidR="000A660D" w:rsidRPr="00E41E8D">
        <w:rPr>
          <w:rFonts w:ascii="Times New Roman" w:hAnsi="Times New Roman" w:cs="Times New Roman"/>
          <w:bCs/>
          <w:sz w:val="24"/>
          <w:szCs w:val="24"/>
        </w:rPr>
        <w:t xml:space="preserve"> areas requiring </w:t>
      </w:r>
      <w:r>
        <w:rPr>
          <w:rFonts w:ascii="Times New Roman" w:hAnsi="Times New Roman" w:cs="Times New Roman"/>
          <w:bCs/>
          <w:sz w:val="24"/>
          <w:szCs w:val="24"/>
        </w:rPr>
        <w:t>urgent priority</w:t>
      </w:r>
      <w:r w:rsidR="000A660D" w:rsidRPr="00E41E8D">
        <w:rPr>
          <w:rFonts w:ascii="Times New Roman" w:hAnsi="Times New Roman" w:cs="Times New Roman"/>
          <w:bCs/>
          <w:sz w:val="24"/>
          <w:szCs w:val="24"/>
        </w:rPr>
        <w:t xml:space="preserve">. These areas </w:t>
      </w:r>
      <w:r w:rsidR="00401AA3">
        <w:rPr>
          <w:rFonts w:ascii="Times New Roman" w:hAnsi="Times New Roman" w:cs="Times New Roman"/>
          <w:bCs/>
          <w:sz w:val="24"/>
          <w:szCs w:val="24"/>
        </w:rPr>
        <w:t xml:space="preserve">have </w:t>
      </w:r>
      <w:r w:rsidR="00D15298">
        <w:rPr>
          <w:rFonts w:ascii="Times New Roman" w:hAnsi="Times New Roman" w:cs="Times New Roman"/>
          <w:bCs/>
          <w:sz w:val="24"/>
          <w:szCs w:val="24"/>
        </w:rPr>
        <w:t>shown</w:t>
      </w:r>
      <w:r w:rsidR="000A660D" w:rsidRPr="00E41E8D">
        <w:rPr>
          <w:rFonts w:ascii="Times New Roman" w:hAnsi="Times New Roman" w:cs="Times New Roman"/>
          <w:bCs/>
          <w:sz w:val="24"/>
          <w:szCs w:val="24"/>
        </w:rPr>
        <w:t xml:space="preserve"> the highest weighted mean scores, </w:t>
      </w:r>
      <w:r w:rsidR="00D15298">
        <w:rPr>
          <w:rFonts w:ascii="Times New Roman" w:hAnsi="Times New Roman" w:cs="Times New Roman"/>
          <w:bCs/>
          <w:sz w:val="24"/>
          <w:szCs w:val="24"/>
        </w:rPr>
        <w:t>suggesting</w:t>
      </w:r>
      <w:r w:rsidR="000A660D" w:rsidRPr="00E41E8D">
        <w:rPr>
          <w:rFonts w:ascii="Times New Roman" w:hAnsi="Times New Roman" w:cs="Times New Roman"/>
          <w:bCs/>
          <w:sz w:val="24"/>
          <w:szCs w:val="24"/>
        </w:rPr>
        <w:t xml:space="preserve"> growers’ recognition of the </w:t>
      </w:r>
      <w:r w:rsidR="000A660D" w:rsidRPr="00E41E8D">
        <w:rPr>
          <w:rFonts w:ascii="Times New Roman" w:hAnsi="Times New Roman" w:cs="Times New Roman"/>
          <w:bCs/>
          <w:sz w:val="24"/>
          <w:szCs w:val="24"/>
        </w:rPr>
        <w:lastRenderedPageBreak/>
        <w:t xml:space="preserve">economic losses caused </w:t>
      </w:r>
      <w:r w:rsidR="00401AA3">
        <w:rPr>
          <w:rFonts w:ascii="Times New Roman" w:hAnsi="Times New Roman" w:cs="Times New Roman"/>
          <w:bCs/>
          <w:sz w:val="24"/>
          <w:szCs w:val="24"/>
        </w:rPr>
        <w:t>due to</w:t>
      </w:r>
      <w:r w:rsidR="000A660D" w:rsidRPr="00E41E8D">
        <w:rPr>
          <w:rFonts w:ascii="Times New Roman" w:hAnsi="Times New Roman" w:cs="Times New Roman"/>
          <w:bCs/>
          <w:sz w:val="24"/>
          <w:szCs w:val="24"/>
        </w:rPr>
        <w:t xml:space="preserve"> pests and diseases. </w:t>
      </w:r>
      <w:r w:rsidR="00D15298">
        <w:rPr>
          <w:rFonts w:ascii="Times New Roman" w:hAnsi="Times New Roman" w:cs="Times New Roman"/>
          <w:bCs/>
          <w:sz w:val="24"/>
          <w:szCs w:val="24"/>
        </w:rPr>
        <w:t>Besides, i</w:t>
      </w:r>
      <w:r w:rsidR="000A660D" w:rsidRPr="00E41E8D">
        <w:rPr>
          <w:rFonts w:ascii="Times New Roman" w:hAnsi="Times New Roman" w:cs="Times New Roman"/>
          <w:bCs/>
          <w:sz w:val="24"/>
          <w:szCs w:val="24"/>
        </w:rPr>
        <w:t xml:space="preserve">rrigation management and value addition </w:t>
      </w:r>
      <w:r w:rsidR="00401AA3">
        <w:rPr>
          <w:rFonts w:ascii="Times New Roman" w:hAnsi="Times New Roman" w:cs="Times New Roman"/>
          <w:bCs/>
          <w:sz w:val="24"/>
          <w:szCs w:val="24"/>
        </w:rPr>
        <w:t xml:space="preserve">were </w:t>
      </w:r>
      <w:r w:rsidR="000A660D" w:rsidRPr="00E41E8D">
        <w:rPr>
          <w:rFonts w:ascii="Times New Roman" w:hAnsi="Times New Roman" w:cs="Times New Roman"/>
          <w:bCs/>
          <w:sz w:val="24"/>
          <w:szCs w:val="24"/>
        </w:rPr>
        <w:t xml:space="preserve">also </w:t>
      </w:r>
      <w:r w:rsidR="00D15298">
        <w:rPr>
          <w:rFonts w:ascii="Times New Roman" w:hAnsi="Times New Roman" w:cs="Times New Roman"/>
          <w:bCs/>
          <w:sz w:val="24"/>
          <w:szCs w:val="24"/>
        </w:rPr>
        <w:t>found to be</w:t>
      </w:r>
      <w:r w:rsidR="000A660D" w:rsidRPr="00E41E8D">
        <w:rPr>
          <w:rFonts w:ascii="Times New Roman" w:hAnsi="Times New Roman" w:cs="Times New Roman"/>
          <w:bCs/>
          <w:sz w:val="24"/>
          <w:szCs w:val="24"/>
        </w:rPr>
        <w:t xml:space="preserve"> important training areas</w:t>
      </w:r>
      <w:r w:rsidR="00D15298">
        <w:rPr>
          <w:rFonts w:ascii="Times New Roman" w:hAnsi="Times New Roman" w:cs="Times New Roman"/>
          <w:bCs/>
          <w:sz w:val="24"/>
          <w:szCs w:val="24"/>
        </w:rPr>
        <w:t>. This</w:t>
      </w:r>
      <w:r w:rsidR="000A660D" w:rsidRPr="00E41E8D">
        <w:rPr>
          <w:rFonts w:ascii="Times New Roman" w:hAnsi="Times New Roman" w:cs="Times New Roman"/>
          <w:bCs/>
          <w:sz w:val="24"/>
          <w:szCs w:val="24"/>
        </w:rPr>
        <w:t xml:space="preserve"> reflect</w:t>
      </w:r>
      <w:r w:rsidR="00D15298">
        <w:rPr>
          <w:rFonts w:ascii="Times New Roman" w:hAnsi="Times New Roman" w:cs="Times New Roman"/>
          <w:bCs/>
          <w:sz w:val="24"/>
          <w:szCs w:val="24"/>
        </w:rPr>
        <w:t xml:space="preserve">s </w:t>
      </w:r>
      <w:r w:rsidR="000A660D" w:rsidRPr="00E41E8D">
        <w:rPr>
          <w:rFonts w:ascii="Times New Roman" w:hAnsi="Times New Roman" w:cs="Times New Roman"/>
          <w:bCs/>
          <w:sz w:val="24"/>
          <w:szCs w:val="24"/>
        </w:rPr>
        <w:t>the need for efficient resource utilization and income diversification.</w:t>
      </w:r>
      <w:r w:rsidR="00D15298">
        <w:rPr>
          <w:rFonts w:ascii="Times New Roman" w:hAnsi="Times New Roman" w:cs="Times New Roman"/>
          <w:bCs/>
          <w:sz w:val="24"/>
          <w:szCs w:val="24"/>
        </w:rPr>
        <w:t xml:space="preserve"> </w:t>
      </w:r>
      <w:r w:rsidR="000A660D" w:rsidRPr="00E41E8D">
        <w:rPr>
          <w:rFonts w:ascii="Times New Roman" w:hAnsi="Times New Roman" w:cs="Times New Roman"/>
          <w:bCs/>
          <w:sz w:val="24"/>
          <w:szCs w:val="24"/>
        </w:rPr>
        <w:t xml:space="preserve">The findings emphasize the importance of need-based, participatory training programs focusing on </w:t>
      </w:r>
      <w:r w:rsidR="00D15298" w:rsidRPr="00E41E8D">
        <w:rPr>
          <w:rFonts w:ascii="Times New Roman" w:hAnsi="Times New Roman" w:cs="Times New Roman"/>
          <w:bCs/>
          <w:sz w:val="24"/>
          <w:szCs w:val="24"/>
        </w:rPr>
        <w:t>field-level learning, problem-solving approaches</w:t>
      </w:r>
      <w:r w:rsidR="00401AA3">
        <w:rPr>
          <w:rFonts w:ascii="Times New Roman" w:hAnsi="Times New Roman" w:cs="Times New Roman"/>
          <w:bCs/>
          <w:sz w:val="24"/>
          <w:szCs w:val="24"/>
        </w:rPr>
        <w:t>,</w:t>
      </w:r>
      <w:r w:rsidR="00D15298">
        <w:rPr>
          <w:rFonts w:ascii="Times New Roman" w:hAnsi="Times New Roman" w:cs="Times New Roman"/>
          <w:bCs/>
          <w:sz w:val="24"/>
          <w:szCs w:val="24"/>
        </w:rPr>
        <w:t xml:space="preserve"> and </w:t>
      </w:r>
      <w:r w:rsidR="000A660D" w:rsidRPr="00E41E8D">
        <w:rPr>
          <w:rFonts w:ascii="Times New Roman" w:hAnsi="Times New Roman" w:cs="Times New Roman"/>
          <w:bCs/>
          <w:sz w:val="24"/>
          <w:szCs w:val="24"/>
        </w:rPr>
        <w:t>practical demonstrations.</w:t>
      </w:r>
    </w:p>
    <w:p w14:paraId="452DED6E" w14:textId="77777777" w:rsidR="00A343E4" w:rsidRPr="00E41E8D" w:rsidRDefault="00A343E4" w:rsidP="00E41E8D">
      <w:pPr>
        <w:spacing w:line="240" w:lineRule="auto"/>
        <w:jc w:val="both"/>
        <w:rPr>
          <w:rFonts w:ascii="Times New Roman" w:hAnsi="Times New Roman" w:cs="Times New Roman"/>
          <w:b/>
          <w:sz w:val="24"/>
          <w:szCs w:val="24"/>
        </w:rPr>
      </w:pPr>
      <w:r w:rsidRPr="00E41E8D">
        <w:rPr>
          <w:rFonts w:ascii="Times New Roman" w:hAnsi="Times New Roman" w:cs="Times New Roman"/>
          <w:b/>
          <w:sz w:val="24"/>
          <w:szCs w:val="24"/>
        </w:rPr>
        <w:t>Conclusion</w:t>
      </w:r>
    </w:p>
    <w:p w14:paraId="0DFA6EF4" w14:textId="2A891325" w:rsidR="00A343E4" w:rsidRPr="00E41E8D" w:rsidRDefault="00A343E4"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 xml:space="preserve">The study </w:t>
      </w:r>
      <w:r w:rsidR="00793349">
        <w:rPr>
          <w:rFonts w:ascii="Times New Roman" w:hAnsi="Times New Roman" w:cs="Times New Roman"/>
          <w:bCs/>
          <w:sz w:val="24"/>
          <w:szCs w:val="24"/>
        </w:rPr>
        <w:t>infers</w:t>
      </w:r>
      <w:r w:rsidRPr="00E41E8D">
        <w:rPr>
          <w:rFonts w:ascii="Times New Roman" w:hAnsi="Times New Roman" w:cs="Times New Roman"/>
          <w:bCs/>
          <w:sz w:val="24"/>
          <w:szCs w:val="24"/>
        </w:rPr>
        <w:t xml:space="preserve"> that spice cultivation in </w:t>
      </w:r>
      <w:proofErr w:type="spellStart"/>
      <w:r w:rsidRPr="00E41E8D">
        <w:rPr>
          <w:rFonts w:ascii="Times New Roman" w:hAnsi="Times New Roman" w:cs="Times New Roman"/>
          <w:bCs/>
          <w:sz w:val="24"/>
          <w:szCs w:val="24"/>
        </w:rPr>
        <w:t>Kalimpong</w:t>
      </w:r>
      <w:proofErr w:type="spellEnd"/>
      <w:r w:rsidRPr="00E41E8D">
        <w:rPr>
          <w:rFonts w:ascii="Times New Roman" w:hAnsi="Times New Roman" w:cs="Times New Roman"/>
          <w:bCs/>
          <w:sz w:val="24"/>
          <w:szCs w:val="24"/>
        </w:rPr>
        <w:t xml:space="preserve"> district is</w:t>
      </w:r>
      <w:r w:rsidR="00793349">
        <w:rPr>
          <w:rFonts w:ascii="Times New Roman" w:hAnsi="Times New Roman" w:cs="Times New Roman"/>
          <w:bCs/>
          <w:sz w:val="24"/>
          <w:szCs w:val="24"/>
        </w:rPr>
        <w:t xml:space="preserve"> mostly</w:t>
      </w:r>
      <w:r w:rsidRPr="00E41E8D">
        <w:rPr>
          <w:rFonts w:ascii="Times New Roman" w:hAnsi="Times New Roman" w:cs="Times New Roman"/>
          <w:bCs/>
          <w:sz w:val="24"/>
          <w:szCs w:val="24"/>
        </w:rPr>
        <w:t xml:space="preserve"> carried out by middle-aged and </w:t>
      </w:r>
      <w:r w:rsidR="00793349">
        <w:rPr>
          <w:rFonts w:ascii="Times New Roman" w:hAnsi="Times New Roman" w:cs="Times New Roman"/>
          <w:bCs/>
          <w:sz w:val="24"/>
          <w:szCs w:val="24"/>
        </w:rPr>
        <w:t>older</w:t>
      </w:r>
      <w:r w:rsidRPr="00E41E8D">
        <w:rPr>
          <w:rFonts w:ascii="Times New Roman" w:hAnsi="Times New Roman" w:cs="Times New Roman"/>
          <w:bCs/>
          <w:sz w:val="24"/>
          <w:szCs w:val="24"/>
        </w:rPr>
        <w:t xml:space="preserve"> male farmers </w:t>
      </w:r>
      <w:r w:rsidR="00793349">
        <w:rPr>
          <w:rFonts w:ascii="Times New Roman" w:hAnsi="Times New Roman" w:cs="Times New Roman"/>
          <w:bCs/>
          <w:sz w:val="24"/>
          <w:szCs w:val="24"/>
        </w:rPr>
        <w:t xml:space="preserve">from </w:t>
      </w:r>
      <w:r w:rsidRPr="00E41E8D">
        <w:rPr>
          <w:rFonts w:ascii="Times New Roman" w:hAnsi="Times New Roman" w:cs="Times New Roman"/>
          <w:bCs/>
          <w:sz w:val="24"/>
          <w:szCs w:val="24"/>
        </w:rPr>
        <w:t xml:space="preserve">small and marginal landholding categories, with </w:t>
      </w:r>
      <w:r w:rsidR="00793349">
        <w:rPr>
          <w:rFonts w:ascii="Times New Roman" w:hAnsi="Times New Roman" w:cs="Times New Roman"/>
          <w:bCs/>
          <w:sz w:val="24"/>
          <w:szCs w:val="24"/>
        </w:rPr>
        <w:t>little</w:t>
      </w:r>
      <w:r w:rsidRPr="00E41E8D">
        <w:rPr>
          <w:rFonts w:ascii="Times New Roman" w:hAnsi="Times New Roman" w:cs="Times New Roman"/>
          <w:bCs/>
          <w:sz w:val="24"/>
          <w:szCs w:val="24"/>
        </w:rPr>
        <w:t xml:space="preserve"> participation of youth and women. Significant knowledge gaps and technological gaps were </w:t>
      </w:r>
      <w:r w:rsidR="00793349">
        <w:rPr>
          <w:rFonts w:ascii="Times New Roman" w:hAnsi="Times New Roman" w:cs="Times New Roman"/>
          <w:bCs/>
          <w:sz w:val="24"/>
          <w:szCs w:val="24"/>
        </w:rPr>
        <w:t>noticed</w:t>
      </w:r>
      <w:r w:rsidRPr="00E41E8D">
        <w:rPr>
          <w:rFonts w:ascii="Times New Roman" w:hAnsi="Times New Roman" w:cs="Times New Roman"/>
          <w:bCs/>
          <w:sz w:val="24"/>
          <w:szCs w:val="24"/>
        </w:rPr>
        <w:t xml:space="preserve"> in critical areas </w:t>
      </w:r>
      <w:r w:rsidR="00793349">
        <w:rPr>
          <w:rFonts w:ascii="Times New Roman" w:hAnsi="Times New Roman" w:cs="Times New Roman"/>
          <w:bCs/>
          <w:sz w:val="24"/>
          <w:szCs w:val="24"/>
        </w:rPr>
        <w:t>like</w:t>
      </w:r>
      <w:r w:rsidRPr="00E41E8D">
        <w:rPr>
          <w:rFonts w:ascii="Times New Roman" w:hAnsi="Times New Roman" w:cs="Times New Roman"/>
          <w:bCs/>
          <w:sz w:val="24"/>
          <w:szCs w:val="24"/>
        </w:rPr>
        <w:t xml:space="preserve"> weed control, </w:t>
      </w:r>
      <w:r w:rsidR="00793349" w:rsidRPr="00E41E8D">
        <w:rPr>
          <w:rFonts w:ascii="Times New Roman" w:hAnsi="Times New Roman" w:cs="Times New Roman"/>
          <w:bCs/>
          <w:sz w:val="24"/>
          <w:szCs w:val="24"/>
        </w:rPr>
        <w:t xml:space="preserve">fertilizer management, seed treatment, </w:t>
      </w:r>
      <w:r w:rsidRPr="00E41E8D">
        <w:rPr>
          <w:rFonts w:ascii="Times New Roman" w:hAnsi="Times New Roman" w:cs="Times New Roman"/>
          <w:bCs/>
          <w:sz w:val="24"/>
          <w:szCs w:val="24"/>
        </w:rPr>
        <w:t xml:space="preserve">and plant protection practices. These gaps </w:t>
      </w:r>
      <w:r w:rsidR="00793349">
        <w:rPr>
          <w:rFonts w:ascii="Times New Roman" w:hAnsi="Times New Roman" w:cs="Times New Roman"/>
          <w:bCs/>
          <w:sz w:val="24"/>
          <w:szCs w:val="24"/>
        </w:rPr>
        <w:t>focus</w:t>
      </w:r>
      <w:r w:rsidRPr="00E41E8D">
        <w:rPr>
          <w:rFonts w:ascii="Times New Roman" w:hAnsi="Times New Roman" w:cs="Times New Roman"/>
          <w:bCs/>
          <w:sz w:val="24"/>
          <w:szCs w:val="24"/>
        </w:rPr>
        <w:t xml:space="preserve"> </w:t>
      </w:r>
      <w:r w:rsidR="00793349" w:rsidRPr="00E41E8D">
        <w:rPr>
          <w:rFonts w:ascii="Times New Roman" w:hAnsi="Times New Roman" w:cs="Times New Roman"/>
          <w:bCs/>
          <w:sz w:val="24"/>
          <w:szCs w:val="24"/>
        </w:rPr>
        <w:t xml:space="preserve">access to scientific information </w:t>
      </w:r>
      <w:r w:rsidR="00793349">
        <w:rPr>
          <w:rFonts w:ascii="Times New Roman" w:hAnsi="Times New Roman" w:cs="Times New Roman"/>
          <w:bCs/>
          <w:sz w:val="24"/>
          <w:szCs w:val="24"/>
        </w:rPr>
        <w:t xml:space="preserve">and </w:t>
      </w:r>
      <w:r w:rsidRPr="00E41E8D">
        <w:rPr>
          <w:rFonts w:ascii="Times New Roman" w:hAnsi="Times New Roman" w:cs="Times New Roman"/>
          <w:bCs/>
          <w:sz w:val="24"/>
          <w:szCs w:val="24"/>
        </w:rPr>
        <w:t>weaknesses in extension outreach.</w:t>
      </w:r>
    </w:p>
    <w:p w14:paraId="5B7F3FE2" w14:textId="1130F06F" w:rsidR="00A343E4" w:rsidRPr="00E41E8D" w:rsidRDefault="00A343E4" w:rsidP="00E41E8D">
      <w:pPr>
        <w:spacing w:line="240" w:lineRule="auto"/>
        <w:jc w:val="both"/>
        <w:rPr>
          <w:rFonts w:ascii="Times New Roman" w:hAnsi="Times New Roman" w:cs="Times New Roman"/>
          <w:bCs/>
          <w:sz w:val="24"/>
          <w:szCs w:val="24"/>
        </w:rPr>
      </w:pPr>
      <w:r w:rsidRPr="00E41E8D">
        <w:rPr>
          <w:rFonts w:ascii="Times New Roman" w:hAnsi="Times New Roman" w:cs="Times New Roman"/>
          <w:bCs/>
          <w:sz w:val="24"/>
          <w:szCs w:val="24"/>
        </w:rPr>
        <w:t xml:space="preserve">The pronounced training needs in pest and disease management further underscore the urgency for </w:t>
      </w:r>
      <w:r w:rsidR="00793349" w:rsidRPr="00E41E8D">
        <w:rPr>
          <w:rFonts w:ascii="Times New Roman" w:hAnsi="Times New Roman" w:cs="Times New Roman"/>
          <w:bCs/>
          <w:sz w:val="24"/>
          <w:szCs w:val="24"/>
        </w:rPr>
        <w:t>location-specific</w:t>
      </w:r>
      <w:r w:rsidR="00793349">
        <w:rPr>
          <w:rFonts w:ascii="Times New Roman" w:hAnsi="Times New Roman" w:cs="Times New Roman"/>
          <w:bCs/>
          <w:sz w:val="24"/>
          <w:szCs w:val="24"/>
        </w:rPr>
        <w:t>,</w:t>
      </w:r>
      <w:r w:rsidR="00793349" w:rsidRPr="00E41E8D">
        <w:rPr>
          <w:rFonts w:ascii="Times New Roman" w:hAnsi="Times New Roman" w:cs="Times New Roman"/>
          <w:bCs/>
          <w:sz w:val="24"/>
          <w:szCs w:val="24"/>
        </w:rPr>
        <w:t xml:space="preserve"> </w:t>
      </w:r>
      <w:r w:rsidRPr="00E41E8D">
        <w:rPr>
          <w:rFonts w:ascii="Times New Roman" w:hAnsi="Times New Roman" w:cs="Times New Roman"/>
          <w:bCs/>
          <w:sz w:val="24"/>
          <w:szCs w:val="24"/>
        </w:rPr>
        <w:t xml:space="preserve">focused capacity-building interventions. </w:t>
      </w:r>
      <w:r w:rsidR="00793349">
        <w:rPr>
          <w:rFonts w:ascii="Times New Roman" w:hAnsi="Times New Roman" w:cs="Times New Roman"/>
          <w:bCs/>
          <w:sz w:val="24"/>
          <w:szCs w:val="24"/>
        </w:rPr>
        <w:t>P</w:t>
      </w:r>
      <w:r w:rsidR="00793349" w:rsidRPr="00E41E8D">
        <w:rPr>
          <w:rFonts w:ascii="Times New Roman" w:hAnsi="Times New Roman" w:cs="Times New Roman"/>
          <w:bCs/>
          <w:sz w:val="24"/>
          <w:szCs w:val="24"/>
        </w:rPr>
        <w:t xml:space="preserve">romoting skill-oriented training </w:t>
      </w:r>
      <w:proofErr w:type="spellStart"/>
      <w:r w:rsidR="00793349" w:rsidRPr="00E41E8D">
        <w:rPr>
          <w:rFonts w:ascii="Times New Roman" w:hAnsi="Times New Roman" w:cs="Times New Roman"/>
          <w:bCs/>
          <w:sz w:val="24"/>
          <w:szCs w:val="24"/>
        </w:rPr>
        <w:t>programmes</w:t>
      </w:r>
      <w:proofErr w:type="spellEnd"/>
      <w:r w:rsidR="00793349">
        <w:rPr>
          <w:rFonts w:ascii="Times New Roman" w:hAnsi="Times New Roman" w:cs="Times New Roman"/>
          <w:bCs/>
          <w:sz w:val="24"/>
          <w:szCs w:val="24"/>
        </w:rPr>
        <w:t>,</w:t>
      </w:r>
      <w:r w:rsidR="00793349" w:rsidRPr="00E41E8D">
        <w:rPr>
          <w:rFonts w:ascii="Times New Roman" w:hAnsi="Times New Roman" w:cs="Times New Roman"/>
          <w:bCs/>
          <w:sz w:val="24"/>
          <w:szCs w:val="24"/>
        </w:rPr>
        <w:t xml:space="preserve"> </w:t>
      </w:r>
      <w:r w:rsidR="00793349">
        <w:rPr>
          <w:rFonts w:ascii="Times New Roman" w:hAnsi="Times New Roman" w:cs="Times New Roman"/>
          <w:bCs/>
          <w:sz w:val="24"/>
          <w:szCs w:val="24"/>
        </w:rPr>
        <w:t>s</w:t>
      </w:r>
      <w:r w:rsidRPr="00E41E8D">
        <w:rPr>
          <w:rFonts w:ascii="Times New Roman" w:hAnsi="Times New Roman" w:cs="Times New Roman"/>
          <w:bCs/>
          <w:sz w:val="24"/>
          <w:szCs w:val="24"/>
        </w:rPr>
        <w:t>trengthening extension services</w:t>
      </w:r>
      <w:r w:rsidR="00793349">
        <w:rPr>
          <w:rFonts w:ascii="Times New Roman" w:hAnsi="Times New Roman" w:cs="Times New Roman"/>
          <w:bCs/>
          <w:sz w:val="24"/>
          <w:szCs w:val="24"/>
        </w:rPr>
        <w:t xml:space="preserve"> and</w:t>
      </w:r>
      <w:r w:rsidRPr="00E41E8D">
        <w:rPr>
          <w:rFonts w:ascii="Times New Roman" w:hAnsi="Times New Roman" w:cs="Times New Roman"/>
          <w:bCs/>
          <w:sz w:val="24"/>
          <w:szCs w:val="24"/>
        </w:rPr>
        <w:t xml:space="preserve"> improving access to quality inputs</w:t>
      </w:r>
      <w:r w:rsidR="00793349">
        <w:rPr>
          <w:rFonts w:ascii="Times New Roman" w:hAnsi="Times New Roman" w:cs="Times New Roman"/>
          <w:bCs/>
          <w:sz w:val="24"/>
          <w:szCs w:val="24"/>
        </w:rPr>
        <w:t xml:space="preserve"> </w:t>
      </w:r>
      <w:r w:rsidRPr="00E41E8D">
        <w:rPr>
          <w:rFonts w:ascii="Times New Roman" w:hAnsi="Times New Roman" w:cs="Times New Roman"/>
          <w:bCs/>
          <w:sz w:val="24"/>
          <w:szCs w:val="24"/>
        </w:rPr>
        <w:t>can significantly contribute to sustainable livelihood development</w:t>
      </w:r>
      <w:r w:rsidR="00390897">
        <w:rPr>
          <w:rFonts w:ascii="Times New Roman" w:hAnsi="Times New Roman" w:cs="Times New Roman"/>
          <w:bCs/>
          <w:sz w:val="24"/>
          <w:szCs w:val="24"/>
        </w:rPr>
        <w:t xml:space="preserve"> and </w:t>
      </w:r>
      <w:r w:rsidR="00390897" w:rsidRPr="00E41E8D">
        <w:rPr>
          <w:rFonts w:ascii="Times New Roman" w:hAnsi="Times New Roman" w:cs="Times New Roman"/>
          <w:bCs/>
          <w:sz w:val="24"/>
          <w:szCs w:val="24"/>
        </w:rPr>
        <w:t>enhance adoption of improved spice production technologies</w:t>
      </w:r>
    </w:p>
    <w:p w14:paraId="2E7E2D56" w14:textId="7CA0B5D0" w:rsidR="00E41E8D" w:rsidRPr="00E41E8D" w:rsidRDefault="00E41E8D" w:rsidP="00E50E6D">
      <w:pPr>
        <w:pStyle w:val="NormalWeb"/>
      </w:pPr>
      <w:r w:rsidRPr="00E41E8D">
        <w:t xml:space="preserve">In addition, the study </w:t>
      </w:r>
      <w:r w:rsidR="00390897">
        <w:t>reveal</w:t>
      </w:r>
      <w:r w:rsidRPr="00E41E8D">
        <w:t xml:space="preserve">s that farmers’ high awareness of certain traditional practices does not necessarily </w:t>
      </w:r>
      <w:r w:rsidR="00B0385C">
        <w:t xml:space="preserve">render </w:t>
      </w:r>
      <w:r w:rsidRPr="00E41E8D">
        <w:t xml:space="preserve">to adoption of scientific technologies, indicating a critical “knowledge–practice gap” in spice cultivation. This gap </w:t>
      </w:r>
      <w:r w:rsidR="00E50E6D">
        <w:t>stresses</w:t>
      </w:r>
      <w:r w:rsidRPr="00E41E8D">
        <w:t xml:space="preserve"> the need to move beyond information dissemination towards experiential learning approaches such as </w:t>
      </w:r>
      <w:r w:rsidR="00390897" w:rsidRPr="00E41E8D">
        <w:t>hands-on capacity building</w:t>
      </w:r>
      <w:r w:rsidR="00390897">
        <w:t>,</w:t>
      </w:r>
      <w:r w:rsidR="00390897" w:rsidRPr="00E41E8D">
        <w:t xml:space="preserve"> </w:t>
      </w:r>
      <w:r w:rsidRPr="00E41E8D">
        <w:t>demonstrations</w:t>
      </w:r>
      <w:r w:rsidR="00390897">
        <w:t xml:space="preserve"> and </w:t>
      </w:r>
      <w:r w:rsidRPr="00E41E8D">
        <w:t>farmer field schools</w:t>
      </w:r>
      <w:r w:rsidR="00390897">
        <w:t xml:space="preserve">. </w:t>
      </w:r>
      <w:r w:rsidRPr="00E41E8D">
        <w:t xml:space="preserve">The strong </w:t>
      </w:r>
      <w:r w:rsidR="00E50E6D">
        <w:t xml:space="preserve">confluence </w:t>
      </w:r>
      <w:r w:rsidR="00E50E6D" w:rsidRPr="00E41E8D">
        <w:t>between</w:t>
      </w:r>
      <w:r w:rsidRPr="00E41E8D">
        <w:t xml:space="preserve"> high technological gaps and high perceived training needs further validates the internal </w:t>
      </w:r>
      <w:r w:rsidR="00B0385C">
        <w:t>uniformity</w:t>
      </w:r>
      <w:r w:rsidRPr="00E41E8D">
        <w:t xml:space="preserve"> of the findings and under</w:t>
      </w:r>
      <w:r w:rsidR="00B0385C">
        <w:t>lin</w:t>
      </w:r>
      <w:r w:rsidRPr="00E41E8D">
        <w:t xml:space="preserve">es the relevance of farmer-expressed priorities in </w:t>
      </w:r>
      <w:r w:rsidR="00E50E6D">
        <w:t xml:space="preserve">conceptualizing </w:t>
      </w:r>
      <w:r w:rsidRPr="00E41E8D">
        <w:t>extension</w:t>
      </w:r>
      <w:r w:rsidR="00E50E6D">
        <w:t xml:space="preserve"> p</w:t>
      </w:r>
      <w:r w:rsidRPr="00E41E8D">
        <w:t>rogrammes.</w:t>
      </w:r>
    </w:p>
    <w:p w14:paraId="399E08BF" w14:textId="0BE973CE" w:rsidR="00E41E8D" w:rsidRPr="00E41E8D" w:rsidRDefault="00E41E8D" w:rsidP="00E41E8D">
      <w:pPr>
        <w:pStyle w:val="NormalWeb"/>
        <w:jc w:val="both"/>
      </w:pPr>
      <w:r w:rsidRPr="00E41E8D">
        <w:t xml:space="preserve">The study also highlights the importance of strengthening institutional linkages between farmers, </w:t>
      </w:r>
      <w:r w:rsidR="00E50E6D" w:rsidRPr="00E41E8D">
        <w:t>research organizations</w:t>
      </w:r>
      <w:r w:rsidR="00E50E6D">
        <w:t xml:space="preserve">, </w:t>
      </w:r>
      <w:r w:rsidR="00E50E6D" w:rsidRPr="00E41E8D">
        <w:t xml:space="preserve">input suppliers </w:t>
      </w:r>
      <w:r w:rsidR="00E50E6D">
        <w:t xml:space="preserve">and </w:t>
      </w:r>
      <w:r w:rsidRPr="00E41E8D">
        <w:t xml:space="preserve">extension agencies to ensure timely access to </w:t>
      </w:r>
      <w:r w:rsidR="00E50E6D" w:rsidRPr="00E41E8D">
        <w:t>plant protection chemicals</w:t>
      </w:r>
      <w:r w:rsidR="00E50E6D">
        <w:t>,</w:t>
      </w:r>
      <w:r w:rsidR="00E50E6D" w:rsidRPr="00E41E8D">
        <w:t xml:space="preserve"> advisory services </w:t>
      </w:r>
      <w:r w:rsidR="00E50E6D">
        <w:t xml:space="preserve">and </w:t>
      </w:r>
      <w:r w:rsidRPr="00E41E8D">
        <w:t xml:space="preserve">quality planting material. </w:t>
      </w:r>
      <w:r w:rsidR="00C67EC6">
        <w:t>Considering</w:t>
      </w:r>
      <w:r w:rsidRPr="00E41E8D">
        <w:t xml:space="preserve"> the ecological sensitivity of hill and terai ecosystems, </w:t>
      </w:r>
      <w:r w:rsidR="00C67EC6">
        <w:t>advocating</w:t>
      </w:r>
      <w:r w:rsidRPr="00E41E8D">
        <w:t xml:space="preserve"> integrated and environmentally </w:t>
      </w:r>
      <w:r w:rsidR="00C67EC6">
        <w:t xml:space="preserve">valid </w:t>
      </w:r>
      <w:r w:rsidRPr="00E41E8D">
        <w:t xml:space="preserve">management practices will be </w:t>
      </w:r>
      <w:r w:rsidR="00C67EC6">
        <w:t>vital</w:t>
      </w:r>
      <w:r w:rsidRPr="00E41E8D">
        <w:t xml:space="preserve"> for sustaining spice-based livelihoods. </w:t>
      </w:r>
      <w:r w:rsidR="00C67EC6">
        <w:t>Altogether</w:t>
      </w:r>
      <w:r w:rsidRPr="00E41E8D">
        <w:t xml:space="preserve">, the findings provide </w:t>
      </w:r>
      <w:proofErr w:type="gramStart"/>
      <w:r w:rsidRPr="00E41E8D">
        <w:t>an</w:t>
      </w:r>
      <w:proofErr w:type="gramEnd"/>
      <w:r w:rsidRPr="00E41E8D">
        <w:t xml:space="preserve"> </w:t>
      </w:r>
      <w:r w:rsidR="00C67EC6">
        <w:t>factual foundation</w:t>
      </w:r>
      <w:r w:rsidRPr="00E41E8D">
        <w:t xml:space="preserve"> for reorienting extension strategies towards technology-responsive</w:t>
      </w:r>
      <w:r w:rsidR="00C67EC6">
        <w:t>,</w:t>
      </w:r>
      <w:r w:rsidRPr="00E41E8D">
        <w:t xml:space="preserve"> </w:t>
      </w:r>
      <w:r w:rsidR="00C67EC6" w:rsidRPr="00E41E8D">
        <w:t>more inclusive</w:t>
      </w:r>
      <w:r w:rsidR="00C67EC6">
        <w:t xml:space="preserve"> and </w:t>
      </w:r>
      <w:r w:rsidR="00C67EC6" w:rsidRPr="00E41E8D">
        <w:t xml:space="preserve">participatory </w:t>
      </w:r>
      <w:r w:rsidRPr="00E41E8D">
        <w:t>approaches in hill agriculture.</w:t>
      </w:r>
    </w:p>
    <w:p w14:paraId="3BC2B89D" w14:textId="77777777" w:rsidR="00A343E4" w:rsidRPr="00E41E8D" w:rsidRDefault="00A343E4" w:rsidP="00E41E8D">
      <w:pPr>
        <w:spacing w:line="240" w:lineRule="auto"/>
        <w:jc w:val="both"/>
        <w:rPr>
          <w:rFonts w:ascii="Times New Roman" w:hAnsi="Times New Roman" w:cs="Times New Roman"/>
          <w:b/>
          <w:sz w:val="24"/>
          <w:szCs w:val="24"/>
        </w:rPr>
      </w:pPr>
      <w:r w:rsidRPr="00E41E8D">
        <w:rPr>
          <w:rFonts w:ascii="Times New Roman" w:hAnsi="Times New Roman" w:cs="Times New Roman"/>
          <w:b/>
          <w:sz w:val="24"/>
          <w:szCs w:val="24"/>
        </w:rPr>
        <w:t>Recommendations</w:t>
      </w:r>
    </w:p>
    <w:p w14:paraId="38312E03" w14:textId="44A221E6" w:rsidR="00A343E4" w:rsidRPr="00E41E8D" w:rsidRDefault="00A343E4" w:rsidP="00C67EC6">
      <w:pPr>
        <w:pStyle w:val="NormalWeb"/>
        <w:rPr>
          <w:bCs/>
        </w:rPr>
      </w:pPr>
      <w:r w:rsidRPr="00E41E8D">
        <w:rPr>
          <w:bCs/>
        </w:rPr>
        <w:t xml:space="preserve">The study </w:t>
      </w:r>
      <w:r w:rsidR="00C67EC6">
        <w:rPr>
          <w:bCs/>
        </w:rPr>
        <w:t>endorses</w:t>
      </w:r>
      <w:r w:rsidRPr="00E41E8D">
        <w:rPr>
          <w:bCs/>
        </w:rPr>
        <w:t xml:space="preserve"> implementation of </w:t>
      </w:r>
      <w:r w:rsidR="00C67EC6">
        <w:t>tailored</w:t>
      </w:r>
      <w:r w:rsidRPr="00E41E8D">
        <w:rPr>
          <w:bCs/>
        </w:rPr>
        <w:t xml:space="preserve"> extension programmes to </w:t>
      </w:r>
      <w:r w:rsidR="00C67EC6">
        <w:rPr>
          <w:bCs/>
        </w:rPr>
        <w:t>engage</w:t>
      </w:r>
      <w:r w:rsidRPr="00E41E8D">
        <w:rPr>
          <w:bCs/>
        </w:rPr>
        <w:t xml:space="preserve"> rural youth through </w:t>
      </w:r>
      <w:r w:rsidR="00C67EC6" w:rsidRPr="00E41E8D">
        <w:rPr>
          <w:bCs/>
        </w:rPr>
        <w:t>entrepreneurship promotion, skill</w:t>
      </w:r>
      <w:r w:rsidRPr="00E41E8D">
        <w:rPr>
          <w:bCs/>
        </w:rPr>
        <w:t xml:space="preserve"> development</w:t>
      </w:r>
      <w:r w:rsidR="00C67EC6">
        <w:rPr>
          <w:bCs/>
        </w:rPr>
        <w:t xml:space="preserve"> </w:t>
      </w:r>
      <w:r w:rsidRPr="00E41E8D">
        <w:rPr>
          <w:bCs/>
        </w:rPr>
        <w:t xml:space="preserve">and integration of digital advisory services. Gender-sensitive interventions should be </w:t>
      </w:r>
      <w:r w:rsidR="00C67EC6" w:rsidRPr="00C67EC6">
        <w:rPr>
          <w:rStyle w:val="Strong"/>
          <w:b w:val="0"/>
          <w:bCs w:val="0"/>
          <w:color w:val="0A0A0A"/>
          <w:shd w:val="clear" w:color="auto" w:fill="FFFFFF"/>
        </w:rPr>
        <w:t>prioritized</w:t>
      </w:r>
      <w:r w:rsidRPr="00E41E8D">
        <w:rPr>
          <w:bCs/>
        </w:rPr>
        <w:t xml:space="preserve"> to enhance women’s participation in spice cultivation. </w:t>
      </w:r>
      <w:r w:rsidR="00C67EC6">
        <w:rPr>
          <w:bCs/>
        </w:rPr>
        <w:t>Urgency</w:t>
      </w:r>
      <w:r w:rsidRPr="00E41E8D">
        <w:rPr>
          <w:bCs/>
        </w:rPr>
        <w:t xml:space="preserve"> should be given to hands-on training in </w:t>
      </w:r>
      <w:r w:rsidR="00C67EC6" w:rsidRPr="00E41E8D">
        <w:rPr>
          <w:bCs/>
        </w:rPr>
        <w:t>seed treatment, fertilizer application</w:t>
      </w:r>
      <w:r w:rsidR="00C67EC6">
        <w:rPr>
          <w:bCs/>
        </w:rPr>
        <w:t>,</w:t>
      </w:r>
      <w:r w:rsidR="00C67EC6" w:rsidRPr="00E41E8D">
        <w:rPr>
          <w:bCs/>
        </w:rPr>
        <w:t xml:space="preserve"> </w:t>
      </w:r>
      <w:r w:rsidRPr="00E41E8D">
        <w:rPr>
          <w:bCs/>
        </w:rPr>
        <w:t xml:space="preserve">pest and disease management, and sustainable weed management practices. </w:t>
      </w:r>
      <w:r w:rsidR="00C67EC6">
        <w:rPr>
          <w:bCs/>
        </w:rPr>
        <w:t>M</w:t>
      </w:r>
      <w:r w:rsidR="00C67EC6" w:rsidRPr="00E41E8D">
        <w:rPr>
          <w:bCs/>
        </w:rPr>
        <w:t xml:space="preserve">arket linkages </w:t>
      </w:r>
      <w:r w:rsidR="00C67EC6">
        <w:rPr>
          <w:bCs/>
        </w:rPr>
        <w:t>and s</w:t>
      </w:r>
      <w:r w:rsidRPr="00E41E8D">
        <w:rPr>
          <w:bCs/>
        </w:rPr>
        <w:t xml:space="preserve">trengthening input delivery systems will </w:t>
      </w:r>
      <w:r w:rsidR="00C67EC6" w:rsidRPr="00C67EC6">
        <w:rPr>
          <w:rStyle w:val="Strong"/>
          <w:b w:val="0"/>
          <w:bCs w:val="0"/>
          <w:color w:val="0A0A0A"/>
          <w:shd w:val="clear" w:color="auto" w:fill="FFFFFF"/>
        </w:rPr>
        <w:t>reinforce</w:t>
      </w:r>
      <w:r w:rsidR="00C67EC6" w:rsidRPr="00C67EC6">
        <w:rPr>
          <w:b/>
          <w:bCs/>
        </w:rPr>
        <w:t xml:space="preserve"> </w:t>
      </w:r>
      <w:r w:rsidRPr="00E41E8D">
        <w:rPr>
          <w:bCs/>
        </w:rPr>
        <w:t>the adoption of improved spice production technologies.</w:t>
      </w:r>
    </w:p>
    <w:p w14:paraId="7E060FE4" w14:textId="7C0BB8C0" w:rsidR="00E41E8D" w:rsidRPr="00E41E8D" w:rsidRDefault="00B32F45" w:rsidP="00B32F45">
      <w:pPr>
        <w:pStyle w:val="NormalWeb"/>
      </w:pPr>
      <w:r>
        <w:lastRenderedPageBreak/>
        <w:t>Beyond these considerations</w:t>
      </w:r>
      <w:r w:rsidR="00E41E8D" w:rsidRPr="00E41E8D">
        <w:t xml:space="preserve">, </w:t>
      </w:r>
      <w:r w:rsidRPr="00E41E8D">
        <w:t xml:space="preserve">mobile advisory units </w:t>
      </w:r>
      <w:r>
        <w:t xml:space="preserve">and </w:t>
      </w:r>
      <w:r w:rsidR="00E41E8D" w:rsidRPr="00E41E8D">
        <w:t xml:space="preserve">establishment of regular village-level training calendars is recommended to ensure </w:t>
      </w:r>
      <w:r>
        <w:t>sustained</w:t>
      </w:r>
      <w:r w:rsidR="00E41E8D" w:rsidRPr="00E41E8D">
        <w:t xml:space="preserve"> technical </w:t>
      </w:r>
      <w:r>
        <w:t>support</w:t>
      </w:r>
      <w:r w:rsidR="00E41E8D" w:rsidRPr="00E41E8D">
        <w:t xml:space="preserve"> of spice growers. Collaboration between </w:t>
      </w:r>
      <w:r w:rsidRPr="00E41E8D">
        <w:t>line departments</w:t>
      </w:r>
      <w:r>
        <w:t xml:space="preserve">, </w:t>
      </w:r>
      <w:r w:rsidR="00E41E8D" w:rsidRPr="00E41E8D">
        <w:t xml:space="preserve">Krishi Vigyan Kendras (KVKs), </w:t>
      </w:r>
      <w:r w:rsidRPr="00E41E8D">
        <w:t xml:space="preserve">non-governmental organizations </w:t>
      </w:r>
      <w:r>
        <w:t xml:space="preserve">and </w:t>
      </w:r>
      <w:r w:rsidR="00E41E8D" w:rsidRPr="00E41E8D">
        <w:t>farmer producer organizations (FPOs)</w:t>
      </w:r>
      <w:r>
        <w:t xml:space="preserve"> </w:t>
      </w:r>
      <w:r w:rsidR="00E41E8D" w:rsidRPr="00E41E8D">
        <w:t xml:space="preserve">can enhance outreach and resource sharing. </w:t>
      </w:r>
      <w:r>
        <w:t>L</w:t>
      </w:r>
      <w:r w:rsidRPr="00E41E8D">
        <w:t xml:space="preserve">ead farmer models </w:t>
      </w:r>
      <w:r>
        <w:t>and p</w:t>
      </w:r>
      <w:r w:rsidR="00E41E8D" w:rsidRPr="00E41E8D">
        <w:t xml:space="preserve">romotion of demonstration plots may help in </w:t>
      </w:r>
      <w:r w:rsidRPr="00E41E8D">
        <w:t xml:space="preserve">technology diffusion </w:t>
      </w:r>
      <w:r>
        <w:t xml:space="preserve">and </w:t>
      </w:r>
      <w:r w:rsidR="00E41E8D" w:rsidRPr="00E41E8D">
        <w:t>accelerating peer learning.</w:t>
      </w:r>
    </w:p>
    <w:p w14:paraId="499C93D7" w14:textId="57FC15B9" w:rsidR="00E41E8D" w:rsidRDefault="00E41E8D" w:rsidP="00E41E8D">
      <w:pPr>
        <w:pStyle w:val="NormalWeb"/>
        <w:jc w:val="both"/>
      </w:pPr>
      <w:r w:rsidRPr="00E41E8D">
        <w:t xml:space="preserve">Digital extension tools such as </w:t>
      </w:r>
      <w:r w:rsidR="00B32F45" w:rsidRPr="00E41E8D">
        <w:t>WhatsApp groups</w:t>
      </w:r>
      <w:r w:rsidR="00B32F45">
        <w:t xml:space="preserve">, </w:t>
      </w:r>
      <w:r w:rsidRPr="00E41E8D">
        <w:t xml:space="preserve">mobile-based advisories, and interactive voice response systems may be integrated with </w:t>
      </w:r>
      <w:r w:rsidR="00B32F45">
        <w:t>standard</w:t>
      </w:r>
      <w:r w:rsidRPr="00E41E8D">
        <w:t xml:space="preserve"> extension methods to </w:t>
      </w:r>
      <w:r w:rsidR="00B32F45">
        <w:t>optimize</w:t>
      </w:r>
      <w:r w:rsidRPr="00E41E8D">
        <w:t xml:space="preserve"> timely access to information. Support for </w:t>
      </w:r>
      <w:r w:rsidR="00B32F45" w:rsidRPr="00E41E8D">
        <w:t>grading,</w:t>
      </w:r>
      <w:r w:rsidR="00B32F45">
        <w:t xml:space="preserve"> </w:t>
      </w:r>
      <w:r w:rsidRPr="00E41E8D">
        <w:t xml:space="preserve">post-harvest processing, packaging, and collective marketing should be strengthened to </w:t>
      </w:r>
      <w:r w:rsidR="00B32F45">
        <w:t>improve</w:t>
      </w:r>
      <w:r w:rsidRPr="00E41E8D">
        <w:t xml:space="preserve"> value re</w:t>
      </w:r>
      <w:r w:rsidR="00B32F45">
        <w:t>cognitio</w:t>
      </w:r>
      <w:r w:rsidRPr="00E41E8D">
        <w:t xml:space="preserve">n by farmers. Future research may focus on </w:t>
      </w:r>
      <w:r w:rsidR="00B32F45" w:rsidRPr="00E41E8D">
        <w:t>longitudinal analysis of adoption behaviour</w:t>
      </w:r>
      <w:r w:rsidR="00B32F45">
        <w:t>,</w:t>
      </w:r>
      <w:r w:rsidR="00B32F45" w:rsidRPr="00E41E8D">
        <w:t xml:space="preserve"> </w:t>
      </w:r>
      <w:r w:rsidRPr="00E41E8D">
        <w:t>impact assessment of training interventions,</w:t>
      </w:r>
      <w:r w:rsidR="00B32F45">
        <w:t xml:space="preserve"> a</w:t>
      </w:r>
      <w:r w:rsidRPr="00E41E8D">
        <w:t xml:space="preserve">nd comparative studies </w:t>
      </w:r>
      <w:r w:rsidR="00B32F45">
        <w:t>over</w:t>
      </w:r>
      <w:r w:rsidRPr="00E41E8D">
        <w:t xml:space="preserve"> different hill regions to </w:t>
      </w:r>
      <w:r w:rsidR="00B32F45">
        <w:t xml:space="preserve">produce </w:t>
      </w:r>
      <w:r w:rsidRPr="00E41E8D">
        <w:t xml:space="preserve">broader policy-relevant </w:t>
      </w:r>
      <w:r w:rsidR="00B32F45">
        <w:t>findings</w:t>
      </w:r>
      <w:r w:rsidRPr="00E41E8D">
        <w:t>.</w:t>
      </w:r>
    </w:p>
    <w:p w14:paraId="7071F6FF" w14:textId="77777777" w:rsidR="001E2252" w:rsidRDefault="001E2252" w:rsidP="001E2252">
      <w:pPr>
        <w:pStyle w:val="NormalWeb"/>
        <w:jc w:val="both"/>
      </w:pPr>
      <w:r>
        <w:t>Ethical Approval:</w:t>
      </w:r>
    </w:p>
    <w:p w14:paraId="7CDA3B76" w14:textId="4AC9FD2A" w:rsidR="001E2252" w:rsidRDefault="001E2252" w:rsidP="001E2252">
      <w:pPr>
        <w:pStyle w:val="NormalWeb"/>
        <w:jc w:val="both"/>
      </w:pPr>
      <w:r>
        <w:t>As per international standards or university standards written ethical approval has been collected and preserved by the author(s).</w:t>
      </w:r>
    </w:p>
    <w:p w14:paraId="5DD0EB20" w14:textId="77777777" w:rsidR="00DD3AD3" w:rsidRDefault="00DD3AD3" w:rsidP="00DD3AD3">
      <w:pPr>
        <w:pStyle w:val="NormalWeb"/>
        <w:jc w:val="both"/>
      </w:pPr>
      <w:r>
        <w:t xml:space="preserve">Consent </w:t>
      </w:r>
    </w:p>
    <w:p w14:paraId="42021C69" w14:textId="32D904EA" w:rsidR="00DD3AD3" w:rsidRPr="00E41E8D" w:rsidRDefault="00DD3AD3" w:rsidP="00DD3AD3">
      <w:pPr>
        <w:pStyle w:val="NormalWeb"/>
        <w:jc w:val="both"/>
      </w:pPr>
      <w:r>
        <w:t>As per international standards or university standards, respondents’ written consent has been collected and preserved by the author(s).</w:t>
      </w:r>
      <w:bookmarkStart w:id="0" w:name="_GoBack"/>
      <w:bookmarkEnd w:id="0"/>
    </w:p>
    <w:p w14:paraId="5BEBA902" w14:textId="77777777" w:rsidR="00E41E8D" w:rsidRPr="00E41E8D" w:rsidRDefault="00E41E8D" w:rsidP="00E41E8D">
      <w:pPr>
        <w:spacing w:line="240" w:lineRule="auto"/>
        <w:jc w:val="both"/>
        <w:rPr>
          <w:rFonts w:ascii="Times New Roman" w:hAnsi="Times New Roman" w:cs="Times New Roman"/>
          <w:bCs/>
          <w:sz w:val="24"/>
          <w:szCs w:val="24"/>
        </w:rPr>
      </w:pPr>
    </w:p>
    <w:p w14:paraId="75194231" w14:textId="77777777" w:rsidR="004502B4" w:rsidRPr="00E41E8D" w:rsidRDefault="004502B4" w:rsidP="00E41E8D">
      <w:pPr>
        <w:jc w:val="both"/>
        <w:rPr>
          <w:rFonts w:ascii="Times New Roman" w:hAnsi="Times New Roman" w:cs="Times New Roman"/>
          <w:b/>
          <w:sz w:val="24"/>
          <w:szCs w:val="24"/>
          <w:highlight w:val="yellow"/>
        </w:rPr>
      </w:pPr>
      <w:r w:rsidRPr="00E41E8D">
        <w:rPr>
          <w:rFonts w:ascii="Times New Roman" w:hAnsi="Times New Roman" w:cs="Times New Roman"/>
          <w:b/>
          <w:sz w:val="24"/>
          <w:szCs w:val="24"/>
          <w:highlight w:val="yellow"/>
        </w:rPr>
        <w:t>Disclaimer (Artificial intelligence)</w:t>
      </w:r>
    </w:p>
    <w:p w14:paraId="650D3C1F" w14:textId="77777777" w:rsidR="004502B4" w:rsidRPr="00E41E8D" w:rsidRDefault="004502B4" w:rsidP="00E41E8D">
      <w:pPr>
        <w:jc w:val="both"/>
        <w:rPr>
          <w:rFonts w:ascii="Times New Roman" w:hAnsi="Times New Roman" w:cs="Times New Roman"/>
          <w:sz w:val="24"/>
          <w:szCs w:val="24"/>
          <w:highlight w:val="yellow"/>
        </w:rPr>
      </w:pPr>
      <w:r w:rsidRPr="00E41E8D">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2841514B" w14:textId="77777777" w:rsidR="004502B4" w:rsidRPr="00E41E8D" w:rsidRDefault="004502B4" w:rsidP="00E41E8D">
      <w:pPr>
        <w:spacing w:line="240" w:lineRule="auto"/>
        <w:jc w:val="both"/>
        <w:rPr>
          <w:rFonts w:ascii="Times New Roman" w:hAnsi="Times New Roman" w:cs="Times New Roman"/>
          <w:bCs/>
          <w:sz w:val="24"/>
          <w:szCs w:val="24"/>
        </w:rPr>
      </w:pPr>
    </w:p>
    <w:p w14:paraId="65F8EA92" w14:textId="77777777" w:rsidR="002552A4" w:rsidRPr="00E41E8D" w:rsidRDefault="002552A4" w:rsidP="00E41E8D">
      <w:pPr>
        <w:spacing w:line="240" w:lineRule="auto"/>
        <w:jc w:val="both"/>
        <w:rPr>
          <w:rFonts w:ascii="Times New Roman" w:hAnsi="Times New Roman" w:cs="Times New Roman"/>
          <w:b/>
          <w:sz w:val="24"/>
          <w:szCs w:val="24"/>
        </w:rPr>
      </w:pPr>
      <w:r w:rsidRPr="00E41E8D">
        <w:rPr>
          <w:rFonts w:ascii="Times New Roman" w:hAnsi="Times New Roman" w:cs="Times New Roman"/>
          <w:b/>
          <w:sz w:val="24"/>
          <w:szCs w:val="24"/>
        </w:rPr>
        <w:t>References</w:t>
      </w:r>
    </w:p>
    <w:p w14:paraId="194BE112" w14:textId="2FE0A300" w:rsidR="002552A4" w:rsidRPr="001E2252" w:rsidRDefault="002552A4" w:rsidP="001E2252">
      <w:pPr>
        <w:pStyle w:val="ListParagraph"/>
        <w:numPr>
          <w:ilvl w:val="0"/>
          <w:numId w:val="4"/>
        </w:numPr>
        <w:spacing w:line="240" w:lineRule="auto"/>
        <w:jc w:val="both"/>
        <w:rPr>
          <w:rFonts w:ascii="Times New Roman" w:hAnsi="Times New Roman" w:cs="Times New Roman"/>
          <w:bCs/>
          <w:sz w:val="24"/>
          <w:szCs w:val="24"/>
        </w:rPr>
      </w:pPr>
      <w:proofErr w:type="spellStart"/>
      <w:r w:rsidRPr="001E2252">
        <w:rPr>
          <w:rFonts w:ascii="Times New Roman" w:hAnsi="Times New Roman" w:cs="Times New Roman"/>
          <w:bCs/>
          <w:sz w:val="24"/>
          <w:szCs w:val="24"/>
        </w:rPr>
        <w:t>Biradar</w:t>
      </w:r>
      <w:proofErr w:type="spellEnd"/>
      <w:r w:rsidRPr="001E2252">
        <w:rPr>
          <w:rFonts w:ascii="Times New Roman" w:hAnsi="Times New Roman" w:cs="Times New Roman"/>
          <w:bCs/>
          <w:sz w:val="24"/>
          <w:szCs w:val="24"/>
        </w:rPr>
        <w:t xml:space="preserve"> G.S, </w:t>
      </w:r>
      <w:proofErr w:type="spellStart"/>
      <w:r w:rsidRPr="001E2252">
        <w:rPr>
          <w:rFonts w:ascii="Times New Roman" w:hAnsi="Times New Roman" w:cs="Times New Roman"/>
          <w:bCs/>
          <w:sz w:val="24"/>
          <w:szCs w:val="24"/>
        </w:rPr>
        <w:t>Sidramaiyya</w:t>
      </w:r>
      <w:proofErr w:type="spellEnd"/>
      <w:r w:rsidRPr="001E2252">
        <w:rPr>
          <w:rFonts w:ascii="Times New Roman" w:hAnsi="Times New Roman" w:cs="Times New Roman"/>
          <w:bCs/>
          <w:sz w:val="24"/>
          <w:szCs w:val="24"/>
        </w:rPr>
        <w:t xml:space="preserve"> and </w:t>
      </w:r>
      <w:proofErr w:type="spellStart"/>
      <w:r w:rsidRPr="001E2252">
        <w:rPr>
          <w:rFonts w:ascii="Times New Roman" w:hAnsi="Times New Roman" w:cs="Times New Roman"/>
          <w:bCs/>
          <w:sz w:val="24"/>
          <w:szCs w:val="24"/>
        </w:rPr>
        <w:t>Goudappa</w:t>
      </w:r>
      <w:proofErr w:type="spellEnd"/>
      <w:r w:rsidRPr="001E2252">
        <w:rPr>
          <w:rFonts w:ascii="Times New Roman" w:hAnsi="Times New Roman" w:cs="Times New Roman"/>
          <w:bCs/>
          <w:sz w:val="24"/>
          <w:szCs w:val="24"/>
        </w:rPr>
        <w:t xml:space="preserve"> S.B (2014). A study on technological Gap in </w:t>
      </w:r>
      <w:proofErr w:type="spellStart"/>
      <w:r w:rsidRPr="001E2252">
        <w:rPr>
          <w:rFonts w:ascii="Times New Roman" w:hAnsi="Times New Roman" w:cs="Times New Roman"/>
          <w:bCs/>
          <w:sz w:val="24"/>
          <w:szCs w:val="24"/>
        </w:rPr>
        <w:t>chilli</w:t>
      </w:r>
      <w:proofErr w:type="spellEnd"/>
      <w:r w:rsidRPr="001E2252">
        <w:rPr>
          <w:rFonts w:ascii="Times New Roman" w:hAnsi="Times New Roman" w:cs="Times New Roman"/>
          <w:bCs/>
          <w:sz w:val="24"/>
          <w:szCs w:val="24"/>
        </w:rPr>
        <w:t xml:space="preserve"> cultivation practices by the farmers of N-E districts of Karnataka state. </w:t>
      </w:r>
      <w:r w:rsidRPr="001E2252">
        <w:rPr>
          <w:rFonts w:ascii="Times New Roman" w:hAnsi="Times New Roman" w:cs="Times New Roman"/>
          <w:bCs/>
          <w:i/>
          <w:iCs/>
          <w:sz w:val="24"/>
          <w:szCs w:val="24"/>
        </w:rPr>
        <w:t>Ecology, Environment and Conservation.</w:t>
      </w:r>
      <w:r w:rsidRPr="001E2252">
        <w:rPr>
          <w:rFonts w:ascii="Times New Roman" w:hAnsi="Times New Roman" w:cs="Times New Roman"/>
          <w:bCs/>
          <w:sz w:val="24"/>
          <w:szCs w:val="24"/>
        </w:rPr>
        <w:t xml:space="preserve"> 20 (3), 1301-1308</w:t>
      </w:r>
    </w:p>
    <w:p w14:paraId="0F0636F3" w14:textId="2457C56F" w:rsidR="002552A4" w:rsidRPr="001E2252" w:rsidRDefault="002552A4" w:rsidP="001E2252">
      <w:pPr>
        <w:pStyle w:val="ListParagraph"/>
        <w:numPr>
          <w:ilvl w:val="0"/>
          <w:numId w:val="4"/>
        </w:numPr>
        <w:spacing w:line="240" w:lineRule="auto"/>
        <w:jc w:val="both"/>
        <w:rPr>
          <w:rFonts w:ascii="Times New Roman" w:hAnsi="Times New Roman" w:cs="Times New Roman"/>
          <w:bCs/>
          <w:sz w:val="24"/>
          <w:szCs w:val="24"/>
        </w:rPr>
      </w:pPr>
      <w:r w:rsidRPr="001E2252">
        <w:rPr>
          <w:rFonts w:ascii="Times New Roman" w:hAnsi="Times New Roman" w:cs="Times New Roman"/>
          <w:bCs/>
          <w:sz w:val="24"/>
          <w:szCs w:val="24"/>
        </w:rPr>
        <w:t xml:space="preserve">Boniface PJ, Jose A.M and Husain A. </w:t>
      </w:r>
      <w:proofErr w:type="spellStart"/>
      <w:r w:rsidRPr="001E2252">
        <w:rPr>
          <w:rFonts w:ascii="Times New Roman" w:hAnsi="Times New Roman" w:cs="Times New Roman"/>
          <w:bCs/>
          <w:sz w:val="24"/>
          <w:szCs w:val="24"/>
        </w:rPr>
        <w:t>Sakeer</w:t>
      </w:r>
      <w:proofErr w:type="spellEnd"/>
      <w:r w:rsidRPr="001E2252">
        <w:rPr>
          <w:rFonts w:ascii="Times New Roman" w:hAnsi="Times New Roman" w:cs="Times New Roman"/>
          <w:bCs/>
          <w:sz w:val="24"/>
          <w:szCs w:val="24"/>
        </w:rPr>
        <w:t xml:space="preserve"> (2019). Training Needs of Farmers and Agricultural Extensionists on Selected Information Technology Enabled Systems for Agriculture. </w:t>
      </w:r>
      <w:r w:rsidRPr="001E2252">
        <w:rPr>
          <w:rFonts w:ascii="Times New Roman" w:hAnsi="Times New Roman" w:cs="Times New Roman"/>
          <w:bCs/>
          <w:i/>
          <w:iCs/>
          <w:sz w:val="24"/>
          <w:szCs w:val="24"/>
        </w:rPr>
        <w:t>Journal of Extension Education.</w:t>
      </w:r>
      <w:r w:rsidRPr="001E2252">
        <w:rPr>
          <w:rFonts w:ascii="Times New Roman" w:hAnsi="Times New Roman" w:cs="Times New Roman"/>
          <w:bCs/>
          <w:sz w:val="24"/>
          <w:szCs w:val="24"/>
        </w:rPr>
        <w:t xml:space="preserve"> 31 (1), 6209-6215</w:t>
      </w:r>
    </w:p>
    <w:p w14:paraId="7C76BFB9" w14:textId="102326A9" w:rsidR="002552A4" w:rsidRPr="001E2252" w:rsidRDefault="002552A4" w:rsidP="001E2252">
      <w:pPr>
        <w:pStyle w:val="ListParagraph"/>
        <w:numPr>
          <w:ilvl w:val="0"/>
          <w:numId w:val="4"/>
        </w:numPr>
        <w:spacing w:line="240" w:lineRule="auto"/>
        <w:jc w:val="both"/>
        <w:rPr>
          <w:rFonts w:ascii="Times New Roman" w:hAnsi="Times New Roman" w:cs="Times New Roman"/>
          <w:bCs/>
          <w:sz w:val="24"/>
          <w:szCs w:val="24"/>
        </w:rPr>
      </w:pPr>
      <w:r w:rsidRPr="001E2252">
        <w:rPr>
          <w:rFonts w:ascii="Times New Roman" w:hAnsi="Times New Roman" w:cs="Times New Roman"/>
          <w:bCs/>
          <w:sz w:val="24"/>
          <w:szCs w:val="24"/>
        </w:rPr>
        <w:t>Borate M.D., Kapse P.S.</w:t>
      </w:r>
      <w:r w:rsidR="00063CE5" w:rsidRPr="001E2252">
        <w:rPr>
          <w:rFonts w:ascii="Times New Roman" w:hAnsi="Times New Roman" w:cs="Times New Roman"/>
          <w:bCs/>
          <w:sz w:val="24"/>
          <w:szCs w:val="24"/>
        </w:rPr>
        <w:t xml:space="preserve"> </w:t>
      </w:r>
      <w:r w:rsidRPr="001E2252">
        <w:rPr>
          <w:rFonts w:ascii="Times New Roman" w:hAnsi="Times New Roman" w:cs="Times New Roman"/>
          <w:bCs/>
          <w:sz w:val="24"/>
          <w:szCs w:val="24"/>
        </w:rPr>
        <w:t xml:space="preserve">and Ahire R.D. (2018). Knowledge and Training Needs </w:t>
      </w:r>
      <w:r w:rsidR="001B367D" w:rsidRPr="001E2252">
        <w:rPr>
          <w:rFonts w:ascii="Times New Roman" w:hAnsi="Times New Roman" w:cs="Times New Roman"/>
          <w:bCs/>
          <w:sz w:val="24"/>
          <w:szCs w:val="24"/>
        </w:rPr>
        <w:t>of</w:t>
      </w:r>
      <w:r w:rsidRPr="001E2252">
        <w:rPr>
          <w:rFonts w:ascii="Times New Roman" w:hAnsi="Times New Roman" w:cs="Times New Roman"/>
          <w:bCs/>
          <w:sz w:val="24"/>
          <w:szCs w:val="24"/>
        </w:rPr>
        <w:t xml:space="preserve"> Turmeric Growers About Turmeric Production Technology. </w:t>
      </w:r>
      <w:r w:rsidRPr="001E2252">
        <w:rPr>
          <w:rFonts w:ascii="Times New Roman" w:hAnsi="Times New Roman" w:cs="Times New Roman"/>
          <w:bCs/>
          <w:i/>
          <w:iCs/>
          <w:sz w:val="24"/>
          <w:szCs w:val="24"/>
        </w:rPr>
        <w:t>Agriculture &amp; Engineering.</w:t>
      </w:r>
      <w:r w:rsidRPr="001E2252">
        <w:rPr>
          <w:rFonts w:ascii="Times New Roman" w:hAnsi="Times New Roman" w:cs="Times New Roman"/>
          <w:bCs/>
          <w:sz w:val="24"/>
          <w:szCs w:val="24"/>
        </w:rPr>
        <w:t xml:space="preserve"> 7 (25), 24-29</w:t>
      </w:r>
    </w:p>
    <w:p w14:paraId="72A605EE" w14:textId="0D6AC9C3" w:rsidR="002552A4" w:rsidRPr="001E2252" w:rsidRDefault="002552A4" w:rsidP="001E2252">
      <w:pPr>
        <w:pStyle w:val="ListParagraph"/>
        <w:numPr>
          <w:ilvl w:val="0"/>
          <w:numId w:val="4"/>
        </w:numPr>
        <w:spacing w:line="240" w:lineRule="auto"/>
        <w:jc w:val="both"/>
        <w:rPr>
          <w:rFonts w:ascii="Times New Roman" w:hAnsi="Times New Roman" w:cs="Times New Roman"/>
          <w:bCs/>
          <w:sz w:val="24"/>
          <w:szCs w:val="24"/>
        </w:rPr>
      </w:pPr>
      <w:r w:rsidRPr="001E2252">
        <w:rPr>
          <w:rFonts w:ascii="Times New Roman" w:hAnsi="Times New Roman" w:cs="Times New Roman"/>
          <w:bCs/>
          <w:sz w:val="24"/>
          <w:szCs w:val="24"/>
        </w:rPr>
        <w:t xml:space="preserve">Dhananjaya K.B and Sharath A.M (2016). Human Resource Management </w:t>
      </w:r>
      <w:r w:rsidR="00ED358D" w:rsidRPr="001E2252">
        <w:rPr>
          <w:rFonts w:ascii="Times New Roman" w:hAnsi="Times New Roman" w:cs="Times New Roman"/>
          <w:bCs/>
          <w:sz w:val="24"/>
          <w:szCs w:val="24"/>
        </w:rPr>
        <w:t>in</w:t>
      </w:r>
      <w:r w:rsidRPr="001E2252">
        <w:rPr>
          <w:rFonts w:ascii="Times New Roman" w:hAnsi="Times New Roman" w:cs="Times New Roman"/>
          <w:bCs/>
          <w:sz w:val="24"/>
          <w:szCs w:val="24"/>
        </w:rPr>
        <w:t xml:space="preserve"> India – A Study </w:t>
      </w:r>
      <w:r w:rsidR="00ED358D" w:rsidRPr="001E2252">
        <w:rPr>
          <w:rFonts w:ascii="Times New Roman" w:hAnsi="Times New Roman" w:cs="Times New Roman"/>
          <w:bCs/>
          <w:sz w:val="24"/>
          <w:szCs w:val="24"/>
        </w:rPr>
        <w:t>of</w:t>
      </w:r>
      <w:r w:rsidRPr="001E2252">
        <w:rPr>
          <w:rFonts w:ascii="Times New Roman" w:hAnsi="Times New Roman" w:cs="Times New Roman"/>
          <w:bCs/>
          <w:sz w:val="24"/>
          <w:szCs w:val="24"/>
        </w:rPr>
        <w:t xml:space="preserve"> Ginger Cultivation </w:t>
      </w:r>
      <w:r w:rsidR="00063CE5" w:rsidRPr="001E2252">
        <w:rPr>
          <w:rFonts w:ascii="Times New Roman" w:hAnsi="Times New Roman" w:cs="Times New Roman"/>
          <w:bCs/>
          <w:sz w:val="24"/>
          <w:szCs w:val="24"/>
        </w:rPr>
        <w:t>and</w:t>
      </w:r>
      <w:r w:rsidRPr="001E2252">
        <w:rPr>
          <w:rFonts w:ascii="Times New Roman" w:hAnsi="Times New Roman" w:cs="Times New Roman"/>
          <w:bCs/>
          <w:sz w:val="24"/>
          <w:szCs w:val="24"/>
        </w:rPr>
        <w:t xml:space="preserve"> Farm Management. </w:t>
      </w:r>
      <w:proofErr w:type="spellStart"/>
      <w:r w:rsidRPr="001E2252">
        <w:rPr>
          <w:rFonts w:ascii="Times New Roman" w:hAnsi="Times New Roman" w:cs="Times New Roman"/>
          <w:bCs/>
          <w:i/>
          <w:iCs/>
          <w:sz w:val="24"/>
          <w:szCs w:val="24"/>
        </w:rPr>
        <w:t>Shanlax</w:t>
      </w:r>
      <w:proofErr w:type="spellEnd"/>
      <w:r w:rsidRPr="001E2252">
        <w:rPr>
          <w:rFonts w:ascii="Times New Roman" w:hAnsi="Times New Roman" w:cs="Times New Roman"/>
          <w:bCs/>
          <w:i/>
          <w:iCs/>
          <w:sz w:val="24"/>
          <w:szCs w:val="24"/>
        </w:rPr>
        <w:t xml:space="preserve"> International Journal of Management</w:t>
      </w:r>
      <w:r w:rsidRPr="001E2252">
        <w:rPr>
          <w:rFonts w:ascii="Times New Roman" w:hAnsi="Times New Roman" w:cs="Times New Roman"/>
          <w:bCs/>
          <w:sz w:val="24"/>
          <w:szCs w:val="24"/>
        </w:rPr>
        <w:t>. 3 (1), 42-48</w:t>
      </w:r>
    </w:p>
    <w:p w14:paraId="663E60B0" w14:textId="4946D460" w:rsidR="002552A4" w:rsidRPr="001E2252" w:rsidRDefault="002552A4" w:rsidP="001E2252">
      <w:pPr>
        <w:pStyle w:val="ListParagraph"/>
        <w:numPr>
          <w:ilvl w:val="0"/>
          <w:numId w:val="4"/>
        </w:numPr>
        <w:spacing w:line="240" w:lineRule="auto"/>
        <w:jc w:val="both"/>
        <w:rPr>
          <w:rFonts w:ascii="Times New Roman" w:hAnsi="Times New Roman" w:cs="Times New Roman"/>
          <w:bCs/>
          <w:sz w:val="24"/>
          <w:szCs w:val="24"/>
        </w:rPr>
      </w:pPr>
      <w:proofErr w:type="spellStart"/>
      <w:r w:rsidRPr="001E2252">
        <w:rPr>
          <w:rFonts w:ascii="Times New Roman" w:hAnsi="Times New Roman" w:cs="Times New Roman"/>
          <w:bCs/>
          <w:sz w:val="24"/>
          <w:szCs w:val="24"/>
        </w:rPr>
        <w:lastRenderedPageBreak/>
        <w:t>Jaitawat</w:t>
      </w:r>
      <w:proofErr w:type="spellEnd"/>
      <w:r w:rsidRPr="001E2252">
        <w:rPr>
          <w:rFonts w:ascii="Times New Roman" w:hAnsi="Times New Roman" w:cs="Times New Roman"/>
          <w:bCs/>
          <w:sz w:val="24"/>
          <w:szCs w:val="24"/>
        </w:rPr>
        <w:t xml:space="preserve"> G.S. et al. (2012). Training Needs of Fennel Cultivators in </w:t>
      </w:r>
      <w:proofErr w:type="spellStart"/>
      <w:r w:rsidRPr="001E2252">
        <w:rPr>
          <w:rFonts w:ascii="Times New Roman" w:hAnsi="Times New Roman" w:cs="Times New Roman"/>
          <w:bCs/>
          <w:sz w:val="24"/>
          <w:szCs w:val="24"/>
        </w:rPr>
        <w:t>Sirohi</w:t>
      </w:r>
      <w:proofErr w:type="spellEnd"/>
      <w:r w:rsidRPr="001E2252">
        <w:rPr>
          <w:rFonts w:ascii="Times New Roman" w:hAnsi="Times New Roman" w:cs="Times New Roman"/>
          <w:bCs/>
          <w:sz w:val="24"/>
          <w:szCs w:val="24"/>
        </w:rPr>
        <w:t xml:space="preserve"> District of Rajasthan. </w:t>
      </w:r>
      <w:r w:rsidRPr="001E2252">
        <w:rPr>
          <w:rFonts w:ascii="Times New Roman" w:hAnsi="Times New Roman" w:cs="Times New Roman"/>
          <w:bCs/>
          <w:i/>
          <w:iCs/>
          <w:sz w:val="24"/>
          <w:szCs w:val="24"/>
        </w:rPr>
        <w:t>Indian Research Journal of Extension Education</w:t>
      </w:r>
      <w:r w:rsidRPr="001E2252">
        <w:rPr>
          <w:rFonts w:ascii="Times New Roman" w:hAnsi="Times New Roman" w:cs="Times New Roman"/>
          <w:bCs/>
          <w:sz w:val="24"/>
          <w:szCs w:val="24"/>
        </w:rPr>
        <w:t>. 2: 18-20</w:t>
      </w:r>
    </w:p>
    <w:p w14:paraId="02102911" w14:textId="5496032F" w:rsidR="002552A4" w:rsidRPr="001E2252" w:rsidRDefault="002552A4" w:rsidP="001E2252">
      <w:pPr>
        <w:pStyle w:val="ListParagraph"/>
        <w:numPr>
          <w:ilvl w:val="0"/>
          <w:numId w:val="4"/>
        </w:numPr>
        <w:spacing w:line="240" w:lineRule="auto"/>
        <w:jc w:val="both"/>
        <w:rPr>
          <w:rFonts w:ascii="Times New Roman" w:hAnsi="Times New Roman" w:cs="Times New Roman"/>
          <w:bCs/>
          <w:sz w:val="24"/>
          <w:szCs w:val="24"/>
        </w:rPr>
      </w:pPr>
      <w:r w:rsidRPr="001E2252">
        <w:rPr>
          <w:rFonts w:ascii="Times New Roman" w:hAnsi="Times New Roman" w:cs="Times New Roman"/>
          <w:bCs/>
          <w:sz w:val="24"/>
          <w:szCs w:val="24"/>
        </w:rPr>
        <w:t xml:space="preserve">Meena R.K., Meena O P. and </w:t>
      </w:r>
      <w:proofErr w:type="spellStart"/>
      <w:r w:rsidRPr="001E2252">
        <w:rPr>
          <w:rFonts w:ascii="Times New Roman" w:hAnsi="Times New Roman" w:cs="Times New Roman"/>
          <w:bCs/>
          <w:sz w:val="24"/>
          <w:szCs w:val="24"/>
        </w:rPr>
        <w:t>Ghasolia</w:t>
      </w:r>
      <w:proofErr w:type="spellEnd"/>
      <w:r w:rsidRPr="001E2252">
        <w:rPr>
          <w:rFonts w:ascii="Times New Roman" w:hAnsi="Times New Roman" w:cs="Times New Roman"/>
          <w:bCs/>
          <w:sz w:val="24"/>
          <w:szCs w:val="24"/>
        </w:rPr>
        <w:t xml:space="preserve"> R.P. (2012). Training needs of farmer's regarding improved production practices of cumin in Jaisalmer district of Rajasthan. </w:t>
      </w:r>
      <w:r w:rsidRPr="001E2252">
        <w:rPr>
          <w:rFonts w:ascii="Times New Roman" w:hAnsi="Times New Roman" w:cs="Times New Roman"/>
          <w:bCs/>
          <w:i/>
          <w:iCs/>
          <w:sz w:val="24"/>
          <w:szCs w:val="24"/>
        </w:rPr>
        <w:t>International Journal of Seed Spices.</w:t>
      </w:r>
      <w:r w:rsidRPr="001E2252">
        <w:rPr>
          <w:rFonts w:ascii="Times New Roman" w:hAnsi="Times New Roman" w:cs="Times New Roman"/>
          <w:bCs/>
          <w:sz w:val="24"/>
          <w:szCs w:val="24"/>
        </w:rPr>
        <w:t xml:space="preserve"> 2 (1), 79-82</w:t>
      </w:r>
    </w:p>
    <w:p w14:paraId="61DC3E11" w14:textId="3611A380" w:rsidR="00063CE5" w:rsidRPr="001E2252" w:rsidRDefault="00063CE5" w:rsidP="001E2252">
      <w:pPr>
        <w:pStyle w:val="ListParagraph"/>
        <w:numPr>
          <w:ilvl w:val="0"/>
          <w:numId w:val="4"/>
        </w:numPr>
        <w:spacing w:line="240" w:lineRule="auto"/>
        <w:jc w:val="both"/>
        <w:rPr>
          <w:rFonts w:ascii="Times New Roman" w:hAnsi="Times New Roman" w:cs="Times New Roman"/>
          <w:bCs/>
          <w:sz w:val="24"/>
          <w:szCs w:val="24"/>
        </w:rPr>
      </w:pPr>
      <w:r w:rsidRPr="001E2252">
        <w:rPr>
          <w:rFonts w:ascii="Times New Roman" w:hAnsi="Times New Roman" w:cs="Times New Roman"/>
          <w:bCs/>
          <w:sz w:val="24"/>
          <w:szCs w:val="24"/>
        </w:rPr>
        <w:t xml:space="preserve">Rai, B., Pradhan, K., Mondal, S., &amp; Rai, U. (2023). Identifying the constraints related to the enhancement of Krishi Vigyan Kendra’s (KVK) efficacy towards augmenting farmers’ income. </w:t>
      </w:r>
      <w:r w:rsidRPr="001E2252">
        <w:rPr>
          <w:rStyle w:val="Emphasis"/>
          <w:rFonts w:ascii="Times New Roman" w:hAnsi="Times New Roman" w:cs="Times New Roman"/>
          <w:bCs/>
          <w:sz w:val="24"/>
          <w:szCs w:val="24"/>
        </w:rPr>
        <w:t>Indian Journal of Hill Farming, 36</w:t>
      </w:r>
      <w:r w:rsidRPr="001E2252">
        <w:rPr>
          <w:rFonts w:ascii="Times New Roman" w:hAnsi="Times New Roman" w:cs="Times New Roman"/>
          <w:bCs/>
          <w:sz w:val="24"/>
          <w:szCs w:val="24"/>
        </w:rPr>
        <w:t xml:space="preserve">(Special Issue), 47–51. </w:t>
      </w:r>
    </w:p>
    <w:p w14:paraId="3317F234" w14:textId="4DB5176C" w:rsidR="00063CE5" w:rsidRPr="001E2252" w:rsidRDefault="00063CE5" w:rsidP="001E2252">
      <w:pPr>
        <w:pStyle w:val="ListParagraph"/>
        <w:numPr>
          <w:ilvl w:val="0"/>
          <w:numId w:val="4"/>
        </w:numPr>
        <w:spacing w:line="240" w:lineRule="auto"/>
        <w:jc w:val="both"/>
        <w:rPr>
          <w:rFonts w:ascii="Times New Roman" w:hAnsi="Times New Roman" w:cs="Times New Roman"/>
          <w:bCs/>
          <w:sz w:val="24"/>
          <w:szCs w:val="24"/>
        </w:rPr>
      </w:pPr>
      <w:r w:rsidRPr="001E2252">
        <w:rPr>
          <w:rFonts w:ascii="Times New Roman" w:hAnsi="Times New Roman" w:cs="Times New Roman"/>
          <w:bCs/>
          <w:sz w:val="24"/>
          <w:szCs w:val="24"/>
        </w:rPr>
        <w:t xml:space="preserve">Rai, B., Mondal, S., V. C., S., Sarkar, T., &amp; Chakraborty, S. (2025). Spice growers in the digital age: An exploration of information seeking behavior in </w:t>
      </w:r>
      <w:proofErr w:type="spellStart"/>
      <w:r w:rsidRPr="001E2252">
        <w:rPr>
          <w:rFonts w:ascii="Times New Roman" w:hAnsi="Times New Roman" w:cs="Times New Roman"/>
          <w:bCs/>
          <w:sz w:val="24"/>
          <w:szCs w:val="24"/>
        </w:rPr>
        <w:t>Kalimpong</w:t>
      </w:r>
      <w:proofErr w:type="spellEnd"/>
      <w:r w:rsidRPr="001E2252">
        <w:rPr>
          <w:rFonts w:ascii="Times New Roman" w:hAnsi="Times New Roman" w:cs="Times New Roman"/>
          <w:bCs/>
          <w:sz w:val="24"/>
          <w:szCs w:val="24"/>
        </w:rPr>
        <w:t xml:space="preserve"> district. </w:t>
      </w:r>
      <w:r w:rsidRPr="001E2252">
        <w:rPr>
          <w:rFonts w:ascii="Times New Roman" w:hAnsi="Times New Roman" w:cs="Times New Roman"/>
          <w:bCs/>
          <w:i/>
          <w:iCs/>
          <w:sz w:val="24"/>
          <w:szCs w:val="24"/>
        </w:rPr>
        <w:t>International Journal of Agriculture Extension and Social Development, 8</w:t>
      </w:r>
      <w:r w:rsidRPr="001E2252">
        <w:rPr>
          <w:rFonts w:ascii="Times New Roman" w:hAnsi="Times New Roman" w:cs="Times New Roman"/>
          <w:bCs/>
          <w:sz w:val="24"/>
          <w:szCs w:val="24"/>
        </w:rPr>
        <w:t xml:space="preserve">(2), 256–259. </w:t>
      </w:r>
    </w:p>
    <w:p w14:paraId="6A70A64C" w14:textId="23CE0B0C" w:rsidR="00063CE5" w:rsidRPr="001E2252" w:rsidRDefault="00063CE5" w:rsidP="001E2252">
      <w:pPr>
        <w:pStyle w:val="ListParagraph"/>
        <w:numPr>
          <w:ilvl w:val="0"/>
          <w:numId w:val="4"/>
        </w:numPr>
        <w:spacing w:line="240" w:lineRule="auto"/>
        <w:jc w:val="both"/>
        <w:rPr>
          <w:rFonts w:ascii="Times New Roman" w:hAnsi="Times New Roman" w:cs="Times New Roman"/>
          <w:bCs/>
          <w:sz w:val="24"/>
          <w:szCs w:val="24"/>
        </w:rPr>
      </w:pPr>
      <w:r w:rsidRPr="001E2252">
        <w:rPr>
          <w:rFonts w:ascii="Times New Roman" w:hAnsi="Times New Roman" w:cs="Times New Roman"/>
          <w:bCs/>
          <w:sz w:val="24"/>
          <w:szCs w:val="24"/>
        </w:rPr>
        <w:t xml:space="preserve">Rai, U., Mondal, S., Mondal, S., Ghosh, S., Banik, T., &amp; Rai, B. (2023). Varietal preferences in large cardamom with respect to yield and profitability in the hill region of West Bengal. </w:t>
      </w:r>
      <w:r w:rsidRPr="001E2252">
        <w:rPr>
          <w:rFonts w:ascii="Times New Roman" w:hAnsi="Times New Roman" w:cs="Times New Roman"/>
          <w:bCs/>
          <w:i/>
          <w:iCs/>
          <w:sz w:val="24"/>
          <w:szCs w:val="24"/>
        </w:rPr>
        <w:t>International Journal of Bio-resource and Stress Management, 14</w:t>
      </w:r>
      <w:r w:rsidRPr="001E2252">
        <w:rPr>
          <w:rFonts w:ascii="Times New Roman" w:hAnsi="Times New Roman" w:cs="Times New Roman"/>
          <w:bCs/>
          <w:sz w:val="24"/>
          <w:szCs w:val="24"/>
        </w:rPr>
        <w:t xml:space="preserve">(2), 332–337. </w:t>
      </w:r>
    </w:p>
    <w:p w14:paraId="41041E95" w14:textId="47F72092" w:rsidR="002552A4" w:rsidRPr="001E2252" w:rsidRDefault="002552A4" w:rsidP="001E2252">
      <w:pPr>
        <w:pStyle w:val="ListParagraph"/>
        <w:numPr>
          <w:ilvl w:val="0"/>
          <w:numId w:val="4"/>
        </w:numPr>
        <w:spacing w:line="240" w:lineRule="auto"/>
        <w:jc w:val="both"/>
        <w:rPr>
          <w:rFonts w:ascii="Times New Roman" w:hAnsi="Times New Roman" w:cs="Times New Roman"/>
          <w:bCs/>
          <w:sz w:val="24"/>
          <w:szCs w:val="24"/>
        </w:rPr>
      </w:pPr>
      <w:r w:rsidRPr="001E2252">
        <w:rPr>
          <w:rFonts w:ascii="Times New Roman" w:hAnsi="Times New Roman" w:cs="Times New Roman"/>
          <w:bCs/>
          <w:sz w:val="24"/>
          <w:szCs w:val="24"/>
        </w:rPr>
        <w:t xml:space="preserve">Roy Debjani and Kurup Jayashree (2010). Imparting skill development training to the </w:t>
      </w:r>
      <w:proofErr w:type="spellStart"/>
      <w:r w:rsidRPr="001E2252">
        <w:rPr>
          <w:rFonts w:ascii="Times New Roman" w:hAnsi="Times New Roman" w:cs="Times New Roman"/>
          <w:bCs/>
          <w:sz w:val="24"/>
          <w:szCs w:val="24"/>
        </w:rPr>
        <w:t>Lakadong</w:t>
      </w:r>
      <w:proofErr w:type="spellEnd"/>
      <w:r w:rsidRPr="001E2252">
        <w:rPr>
          <w:rFonts w:ascii="Times New Roman" w:hAnsi="Times New Roman" w:cs="Times New Roman"/>
          <w:bCs/>
          <w:sz w:val="24"/>
          <w:szCs w:val="24"/>
        </w:rPr>
        <w:t xml:space="preserve"> turmeric farmers of the Jaintia Hills of </w:t>
      </w:r>
      <w:r w:rsidR="00520F0F" w:rsidRPr="001E2252">
        <w:rPr>
          <w:rFonts w:ascii="Times New Roman" w:hAnsi="Times New Roman" w:cs="Times New Roman"/>
          <w:bCs/>
          <w:sz w:val="24"/>
          <w:szCs w:val="24"/>
        </w:rPr>
        <w:t>Meghalaya.</w:t>
      </w:r>
      <w:r w:rsidRPr="001E2252">
        <w:rPr>
          <w:rFonts w:ascii="Times New Roman" w:hAnsi="Times New Roman" w:cs="Times New Roman"/>
          <w:bCs/>
          <w:sz w:val="24"/>
          <w:szCs w:val="24"/>
        </w:rPr>
        <w:t xml:space="preserve"> </w:t>
      </w:r>
      <w:proofErr w:type="spellStart"/>
      <w:r w:rsidRPr="001E2252">
        <w:rPr>
          <w:rFonts w:ascii="Times New Roman" w:hAnsi="Times New Roman" w:cs="Times New Roman"/>
          <w:bCs/>
          <w:sz w:val="24"/>
          <w:szCs w:val="24"/>
        </w:rPr>
        <w:t>Commonweath</w:t>
      </w:r>
      <w:proofErr w:type="spellEnd"/>
      <w:r w:rsidRPr="001E2252">
        <w:rPr>
          <w:rFonts w:ascii="Times New Roman" w:hAnsi="Times New Roman" w:cs="Times New Roman"/>
          <w:bCs/>
          <w:sz w:val="24"/>
          <w:szCs w:val="24"/>
        </w:rPr>
        <w:t xml:space="preserve"> of Learning. 1-6</w:t>
      </w:r>
    </w:p>
    <w:p w14:paraId="561616D1" w14:textId="0B40810E" w:rsidR="002552A4" w:rsidRPr="001E2252" w:rsidRDefault="002552A4" w:rsidP="001E2252">
      <w:pPr>
        <w:pStyle w:val="ListParagraph"/>
        <w:numPr>
          <w:ilvl w:val="0"/>
          <w:numId w:val="4"/>
        </w:numPr>
        <w:spacing w:line="240" w:lineRule="auto"/>
        <w:jc w:val="both"/>
        <w:rPr>
          <w:rFonts w:ascii="Times New Roman" w:hAnsi="Times New Roman" w:cs="Times New Roman"/>
          <w:bCs/>
          <w:sz w:val="24"/>
          <w:szCs w:val="24"/>
        </w:rPr>
      </w:pPr>
      <w:r w:rsidRPr="001E2252">
        <w:rPr>
          <w:rFonts w:ascii="Times New Roman" w:hAnsi="Times New Roman" w:cs="Times New Roman"/>
          <w:bCs/>
          <w:sz w:val="24"/>
          <w:szCs w:val="24"/>
        </w:rPr>
        <w:t xml:space="preserve">Sharma L.S and </w:t>
      </w:r>
      <w:proofErr w:type="spellStart"/>
      <w:r w:rsidRPr="001E2252">
        <w:rPr>
          <w:rFonts w:ascii="Times New Roman" w:hAnsi="Times New Roman" w:cs="Times New Roman"/>
          <w:bCs/>
          <w:sz w:val="24"/>
          <w:szCs w:val="24"/>
        </w:rPr>
        <w:t>Vanlalhumi</w:t>
      </w:r>
      <w:proofErr w:type="spellEnd"/>
      <w:r w:rsidRPr="001E2252">
        <w:rPr>
          <w:rFonts w:ascii="Times New Roman" w:hAnsi="Times New Roman" w:cs="Times New Roman"/>
          <w:bCs/>
          <w:sz w:val="24"/>
          <w:szCs w:val="24"/>
        </w:rPr>
        <w:t xml:space="preserve"> (2013). An Analysis on the Adoption, Marketing </w:t>
      </w:r>
      <w:r w:rsidR="001B367D" w:rsidRPr="001E2252">
        <w:rPr>
          <w:rFonts w:ascii="Times New Roman" w:hAnsi="Times New Roman" w:cs="Times New Roman"/>
          <w:bCs/>
          <w:sz w:val="24"/>
          <w:szCs w:val="24"/>
        </w:rPr>
        <w:t>and</w:t>
      </w:r>
      <w:r w:rsidRPr="001E2252">
        <w:rPr>
          <w:rFonts w:ascii="Times New Roman" w:hAnsi="Times New Roman" w:cs="Times New Roman"/>
          <w:bCs/>
          <w:sz w:val="24"/>
          <w:szCs w:val="24"/>
        </w:rPr>
        <w:t xml:space="preserve"> Problems </w:t>
      </w:r>
      <w:r w:rsidR="00520F0F" w:rsidRPr="001E2252">
        <w:rPr>
          <w:rFonts w:ascii="Times New Roman" w:hAnsi="Times New Roman" w:cs="Times New Roman"/>
          <w:bCs/>
          <w:sz w:val="24"/>
          <w:szCs w:val="24"/>
        </w:rPr>
        <w:t>of</w:t>
      </w:r>
      <w:r w:rsidRPr="001E2252">
        <w:rPr>
          <w:rFonts w:ascii="Times New Roman" w:hAnsi="Times New Roman" w:cs="Times New Roman"/>
          <w:bCs/>
          <w:sz w:val="24"/>
          <w:szCs w:val="24"/>
        </w:rPr>
        <w:t xml:space="preserve"> Turmeric Growers </w:t>
      </w:r>
      <w:r w:rsidR="001B367D" w:rsidRPr="001E2252">
        <w:rPr>
          <w:rFonts w:ascii="Times New Roman" w:hAnsi="Times New Roman" w:cs="Times New Roman"/>
          <w:bCs/>
          <w:sz w:val="24"/>
          <w:szCs w:val="24"/>
        </w:rPr>
        <w:t>in</w:t>
      </w:r>
      <w:r w:rsidRPr="001E2252">
        <w:rPr>
          <w:rFonts w:ascii="Times New Roman" w:hAnsi="Times New Roman" w:cs="Times New Roman"/>
          <w:bCs/>
          <w:sz w:val="24"/>
          <w:szCs w:val="24"/>
        </w:rPr>
        <w:t xml:space="preserve"> Mizoram: A Case Study </w:t>
      </w:r>
      <w:r w:rsidR="001B367D" w:rsidRPr="001E2252">
        <w:rPr>
          <w:rFonts w:ascii="Times New Roman" w:hAnsi="Times New Roman" w:cs="Times New Roman"/>
          <w:bCs/>
          <w:sz w:val="24"/>
          <w:szCs w:val="24"/>
        </w:rPr>
        <w:t>of</w:t>
      </w:r>
      <w:r w:rsidRPr="001E2252">
        <w:rPr>
          <w:rFonts w:ascii="Times New Roman" w:hAnsi="Times New Roman" w:cs="Times New Roman"/>
          <w:bCs/>
          <w:sz w:val="24"/>
          <w:szCs w:val="24"/>
        </w:rPr>
        <w:t xml:space="preserve"> </w:t>
      </w:r>
      <w:proofErr w:type="spellStart"/>
      <w:r w:rsidRPr="001E2252">
        <w:rPr>
          <w:rFonts w:ascii="Times New Roman" w:hAnsi="Times New Roman" w:cs="Times New Roman"/>
          <w:bCs/>
          <w:sz w:val="24"/>
          <w:szCs w:val="24"/>
        </w:rPr>
        <w:t>Reiek</w:t>
      </w:r>
      <w:proofErr w:type="spellEnd"/>
      <w:r w:rsidRPr="001E2252">
        <w:rPr>
          <w:rFonts w:ascii="Times New Roman" w:hAnsi="Times New Roman" w:cs="Times New Roman"/>
          <w:bCs/>
          <w:sz w:val="24"/>
          <w:szCs w:val="24"/>
        </w:rPr>
        <w:t xml:space="preserve"> Turmeric Farmers. </w:t>
      </w:r>
      <w:r w:rsidRPr="001E2252">
        <w:rPr>
          <w:rFonts w:ascii="Times New Roman" w:hAnsi="Times New Roman" w:cs="Times New Roman"/>
          <w:bCs/>
          <w:i/>
          <w:iCs/>
          <w:sz w:val="24"/>
          <w:szCs w:val="24"/>
        </w:rPr>
        <w:t>Uttaranchal Business Review</w:t>
      </w:r>
      <w:r w:rsidRPr="001E2252">
        <w:rPr>
          <w:rFonts w:ascii="Times New Roman" w:hAnsi="Times New Roman" w:cs="Times New Roman"/>
          <w:bCs/>
          <w:sz w:val="24"/>
          <w:szCs w:val="24"/>
        </w:rPr>
        <w:t>. 1 (2), 1-11</w:t>
      </w:r>
    </w:p>
    <w:p w14:paraId="63165C3D" w14:textId="3A82A710" w:rsidR="0006460D" w:rsidRPr="001E2252" w:rsidRDefault="0006460D" w:rsidP="001E2252">
      <w:pPr>
        <w:pStyle w:val="ListParagraph"/>
        <w:numPr>
          <w:ilvl w:val="0"/>
          <w:numId w:val="4"/>
        </w:numPr>
        <w:spacing w:line="240" w:lineRule="auto"/>
        <w:jc w:val="both"/>
        <w:rPr>
          <w:rFonts w:ascii="Times New Roman" w:hAnsi="Times New Roman" w:cs="Times New Roman"/>
          <w:sz w:val="24"/>
          <w:szCs w:val="24"/>
        </w:rPr>
      </w:pPr>
      <w:r w:rsidRPr="001E2252">
        <w:rPr>
          <w:rFonts w:ascii="Times New Roman" w:hAnsi="Times New Roman" w:cs="Times New Roman"/>
          <w:sz w:val="24"/>
          <w:szCs w:val="24"/>
        </w:rPr>
        <w:t>FAO. (2023). Digital Agriculture and Innovation in Extension Services. FAO, Rome.</w:t>
      </w:r>
    </w:p>
    <w:p w14:paraId="0B9887FB" w14:textId="77777777" w:rsidR="0006460D" w:rsidRPr="001E2252" w:rsidRDefault="0006460D" w:rsidP="001E2252">
      <w:pPr>
        <w:pStyle w:val="ListParagraph"/>
        <w:numPr>
          <w:ilvl w:val="0"/>
          <w:numId w:val="4"/>
        </w:numPr>
        <w:spacing w:line="240" w:lineRule="auto"/>
        <w:jc w:val="both"/>
        <w:rPr>
          <w:rFonts w:ascii="Times New Roman" w:hAnsi="Times New Roman" w:cs="Times New Roman"/>
          <w:sz w:val="24"/>
          <w:szCs w:val="24"/>
        </w:rPr>
      </w:pPr>
      <w:r w:rsidRPr="001E2252">
        <w:rPr>
          <w:rFonts w:ascii="Times New Roman" w:hAnsi="Times New Roman" w:cs="Times New Roman"/>
          <w:sz w:val="24"/>
          <w:szCs w:val="24"/>
        </w:rPr>
        <w:t>ICAR. (2024). Annual Report 2023–24. Indian Council of Agricultural Research, New Delhi.</w:t>
      </w:r>
    </w:p>
    <w:p w14:paraId="71736210" w14:textId="77777777" w:rsidR="0006460D" w:rsidRPr="001E2252" w:rsidRDefault="0006460D" w:rsidP="001E2252">
      <w:pPr>
        <w:pStyle w:val="ListParagraph"/>
        <w:numPr>
          <w:ilvl w:val="0"/>
          <w:numId w:val="4"/>
        </w:numPr>
        <w:spacing w:line="240" w:lineRule="auto"/>
        <w:jc w:val="both"/>
        <w:rPr>
          <w:rFonts w:ascii="Times New Roman" w:hAnsi="Times New Roman" w:cs="Times New Roman"/>
          <w:sz w:val="24"/>
          <w:szCs w:val="24"/>
        </w:rPr>
      </w:pPr>
      <w:r w:rsidRPr="001E2252">
        <w:rPr>
          <w:rFonts w:ascii="Times New Roman" w:hAnsi="Times New Roman" w:cs="Times New Roman"/>
          <w:sz w:val="24"/>
          <w:szCs w:val="24"/>
        </w:rPr>
        <w:t>Meena, M.S., Singh, K.M., &amp; Swanson, B.E. (2021). Pluralistic agricultural extension systems in India: Innovations and emerging trends. Journal of Extension Education, 33(1), 6789–6798.</w:t>
      </w:r>
    </w:p>
    <w:p w14:paraId="379B6A93" w14:textId="7285E81C" w:rsidR="0006460D" w:rsidRPr="001E2252" w:rsidRDefault="0006460D" w:rsidP="001E2252">
      <w:pPr>
        <w:pStyle w:val="ListParagraph"/>
        <w:numPr>
          <w:ilvl w:val="0"/>
          <w:numId w:val="4"/>
        </w:numPr>
        <w:spacing w:line="240" w:lineRule="auto"/>
        <w:jc w:val="both"/>
        <w:rPr>
          <w:rFonts w:ascii="Times New Roman" w:hAnsi="Times New Roman" w:cs="Times New Roman"/>
          <w:bCs/>
          <w:sz w:val="24"/>
          <w:szCs w:val="24"/>
        </w:rPr>
      </w:pPr>
      <w:r w:rsidRPr="001E2252">
        <w:rPr>
          <w:rFonts w:ascii="Times New Roman" w:hAnsi="Times New Roman" w:cs="Times New Roman"/>
          <w:sz w:val="24"/>
          <w:szCs w:val="24"/>
        </w:rPr>
        <w:t>Sharma, P., &amp; Singh, R. (2022). Adoption of improved agricultural technologies among smallholders: A review. Indian Journal of Extension Education, 58(2), 1–10.</w:t>
      </w:r>
    </w:p>
    <w:sectPr w:rsidR="0006460D" w:rsidRPr="001E22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DE5DD" w14:textId="77777777" w:rsidR="00D37EF3" w:rsidRDefault="00D37EF3" w:rsidP="004E28F5">
      <w:pPr>
        <w:spacing w:after="0" w:line="240" w:lineRule="auto"/>
      </w:pPr>
      <w:r>
        <w:separator/>
      </w:r>
    </w:p>
  </w:endnote>
  <w:endnote w:type="continuationSeparator" w:id="0">
    <w:p w14:paraId="16B04A34" w14:textId="77777777" w:rsidR="00D37EF3" w:rsidRDefault="00D37EF3" w:rsidP="004E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E05D" w14:textId="77777777" w:rsidR="004E28F5" w:rsidRDefault="004E2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68941" w14:textId="77777777" w:rsidR="004E28F5" w:rsidRDefault="004E2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AA404" w14:textId="77777777" w:rsidR="004E28F5" w:rsidRDefault="004E2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C51B6" w14:textId="77777777" w:rsidR="00D37EF3" w:rsidRDefault="00D37EF3" w:rsidP="004E28F5">
      <w:pPr>
        <w:spacing w:after="0" w:line="240" w:lineRule="auto"/>
      </w:pPr>
      <w:r>
        <w:separator/>
      </w:r>
    </w:p>
  </w:footnote>
  <w:footnote w:type="continuationSeparator" w:id="0">
    <w:p w14:paraId="3D45B560" w14:textId="77777777" w:rsidR="00D37EF3" w:rsidRDefault="00D37EF3" w:rsidP="004E2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5EC97" w14:textId="5F8C7F2C" w:rsidR="004E28F5" w:rsidRDefault="00D37EF3">
    <w:pPr>
      <w:pStyle w:val="Header"/>
    </w:pPr>
    <w:r>
      <w:rPr>
        <w:noProof/>
      </w:rPr>
      <w:pict w14:anchorId="0C101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3914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45D6" w14:textId="75662C7E" w:rsidR="004E28F5" w:rsidRDefault="00D37EF3">
    <w:pPr>
      <w:pStyle w:val="Header"/>
    </w:pPr>
    <w:r>
      <w:rPr>
        <w:noProof/>
      </w:rPr>
      <w:pict w14:anchorId="6EBD7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3914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FC11C" w14:textId="15E1FEA3" w:rsidR="004E28F5" w:rsidRDefault="00D37EF3">
    <w:pPr>
      <w:pStyle w:val="Header"/>
    </w:pPr>
    <w:r>
      <w:rPr>
        <w:noProof/>
      </w:rPr>
      <w:pict w14:anchorId="415FD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3914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241DC"/>
    <w:multiLevelType w:val="multilevel"/>
    <w:tmpl w:val="B078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97367"/>
    <w:multiLevelType w:val="multilevel"/>
    <w:tmpl w:val="03F0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E7960"/>
    <w:multiLevelType w:val="hybridMultilevel"/>
    <w:tmpl w:val="37647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883B13"/>
    <w:multiLevelType w:val="multilevel"/>
    <w:tmpl w:val="ECC8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D6"/>
    <w:rsid w:val="00002D2A"/>
    <w:rsid w:val="00044A9B"/>
    <w:rsid w:val="00061356"/>
    <w:rsid w:val="00063CE5"/>
    <w:rsid w:val="0006460D"/>
    <w:rsid w:val="000A660D"/>
    <w:rsid w:val="000E44D6"/>
    <w:rsid w:val="00142C31"/>
    <w:rsid w:val="00143CCA"/>
    <w:rsid w:val="001A055D"/>
    <w:rsid w:val="001B367D"/>
    <w:rsid w:val="001C0018"/>
    <w:rsid w:val="001C7197"/>
    <w:rsid w:val="001E2252"/>
    <w:rsid w:val="00231C65"/>
    <w:rsid w:val="00247877"/>
    <w:rsid w:val="002552A4"/>
    <w:rsid w:val="00257CD9"/>
    <w:rsid w:val="00275CBF"/>
    <w:rsid w:val="00284E61"/>
    <w:rsid w:val="002A46D3"/>
    <w:rsid w:val="002D544C"/>
    <w:rsid w:val="00307AE3"/>
    <w:rsid w:val="0034345F"/>
    <w:rsid w:val="00390897"/>
    <w:rsid w:val="003A1F25"/>
    <w:rsid w:val="003B1934"/>
    <w:rsid w:val="00401AA3"/>
    <w:rsid w:val="004502B4"/>
    <w:rsid w:val="004B44DB"/>
    <w:rsid w:val="004E28F5"/>
    <w:rsid w:val="004E7FC4"/>
    <w:rsid w:val="00520F0F"/>
    <w:rsid w:val="00596CFD"/>
    <w:rsid w:val="0063173C"/>
    <w:rsid w:val="00670878"/>
    <w:rsid w:val="006C5E46"/>
    <w:rsid w:val="006D759E"/>
    <w:rsid w:val="006F53D7"/>
    <w:rsid w:val="007325EC"/>
    <w:rsid w:val="00765EFA"/>
    <w:rsid w:val="00793349"/>
    <w:rsid w:val="00805164"/>
    <w:rsid w:val="008115C7"/>
    <w:rsid w:val="00871664"/>
    <w:rsid w:val="008717B3"/>
    <w:rsid w:val="00880CF6"/>
    <w:rsid w:val="00892B55"/>
    <w:rsid w:val="008A559C"/>
    <w:rsid w:val="008C211C"/>
    <w:rsid w:val="008E5961"/>
    <w:rsid w:val="00901FB5"/>
    <w:rsid w:val="00941FB3"/>
    <w:rsid w:val="00943222"/>
    <w:rsid w:val="00961647"/>
    <w:rsid w:val="00A17DF7"/>
    <w:rsid w:val="00A343E4"/>
    <w:rsid w:val="00A5226E"/>
    <w:rsid w:val="00A63842"/>
    <w:rsid w:val="00AF4966"/>
    <w:rsid w:val="00B0385C"/>
    <w:rsid w:val="00B32F45"/>
    <w:rsid w:val="00B35D58"/>
    <w:rsid w:val="00B40CAB"/>
    <w:rsid w:val="00B41633"/>
    <w:rsid w:val="00B75EA7"/>
    <w:rsid w:val="00BC1EAB"/>
    <w:rsid w:val="00C036C6"/>
    <w:rsid w:val="00C070C0"/>
    <w:rsid w:val="00C23C8F"/>
    <w:rsid w:val="00C26B17"/>
    <w:rsid w:val="00C67EC6"/>
    <w:rsid w:val="00CC2AD1"/>
    <w:rsid w:val="00CE69B7"/>
    <w:rsid w:val="00CF3016"/>
    <w:rsid w:val="00D15298"/>
    <w:rsid w:val="00D372A0"/>
    <w:rsid w:val="00D37EF3"/>
    <w:rsid w:val="00D46210"/>
    <w:rsid w:val="00D853A5"/>
    <w:rsid w:val="00DA6335"/>
    <w:rsid w:val="00DC47E7"/>
    <w:rsid w:val="00DD3AD3"/>
    <w:rsid w:val="00DE5F31"/>
    <w:rsid w:val="00E10260"/>
    <w:rsid w:val="00E41E8D"/>
    <w:rsid w:val="00E46731"/>
    <w:rsid w:val="00E50E6D"/>
    <w:rsid w:val="00ED358D"/>
    <w:rsid w:val="00EF03FE"/>
    <w:rsid w:val="00EF427E"/>
    <w:rsid w:val="00F20259"/>
    <w:rsid w:val="00F2088A"/>
    <w:rsid w:val="00F33B5E"/>
    <w:rsid w:val="00F37486"/>
    <w:rsid w:val="00F674E3"/>
    <w:rsid w:val="00F8052C"/>
    <w:rsid w:val="00F86E68"/>
    <w:rsid w:val="00FD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300B44"/>
  <w15:chartTrackingRefBased/>
  <w15:docId w15:val="{992ECD93-95FF-4C3B-AA44-EFC07B35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4D6"/>
    <w:rPr>
      <w:color w:val="0563C1" w:themeColor="hyperlink"/>
      <w:u w:val="single"/>
    </w:rPr>
  </w:style>
  <w:style w:type="paragraph" w:customStyle="1" w:styleId="TableParagraph">
    <w:name w:val="Table Paragraph"/>
    <w:basedOn w:val="Normal"/>
    <w:uiPriority w:val="1"/>
    <w:qFormat/>
    <w:rsid w:val="00002D2A"/>
    <w:pPr>
      <w:widowControl w:val="0"/>
      <w:autoSpaceDE w:val="0"/>
      <w:autoSpaceDN w:val="0"/>
      <w:spacing w:after="0" w:line="240" w:lineRule="auto"/>
      <w:jc w:val="center"/>
    </w:pPr>
    <w:rPr>
      <w:rFonts w:ascii="Times New Roman" w:eastAsia="Times New Roman" w:hAnsi="Times New Roman" w:cs="Times New Roman"/>
    </w:rPr>
  </w:style>
  <w:style w:type="table" w:styleId="TableGrid">
    <w:name w:val="Table Grid"/>
    <w:basedOn w:val="TableNormal"/>
    <w:uiPriority w:val="39"/>
    <w:rsid w:val="00CF3016"/>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7D4C"/>
    <w:rPr>
      <w:sz w:val="16"/>
      <w:szCs w:val="16"/>
    </w:rPr>
  </w:style>
  <w:style w:type="paragraph" w:styleId="CommentText">
    <w:name w:val="annotation text"/>
    <w:basedOn w:val="Normal"/>
    <w:link w:val="CommentTextChar"/>
    <w:uiPriority w:val="99"/>
    <w:semiHidden/>
    <w:unhideWhenUsed/>
    <w:rsid w:val="00FD7D4C"/>
    <w:pPr>
      <w:spacing w:line="240" w:lineRule="auto"/>
    </w:pPr>
    <w:rPr>
      <w:sz w:val="20"/>
      <w:szCs w:val="20"/>
    </w:rPr>
  </w:style>
  <w:style w:type="character" w:customStyle="1" w:styleId="CommentTextChar">
    <w:name w:val="Comment Text Char"/>
    <w:basedOn w:val="DefaultParagraphFont"/>
    <w:link w:val="CommentText"/>
    <w:uiPriority w:val="99"/>
    <w:semiHidden/>
    <w:rsid w:val="00FD7D4C"/>
    <w:rPr>
      <w:sz w:val="20"/>
      <w:szCs w:val="20"/>
    </w:rPr>
  </w:style>
  <w:style w:type="paragraph" w:styleId="CommentSubject">
    <w:name w:val="annotation subject"/>
    <w:basedOn w:val="CommentText"/>
    <w:next w:val="CommentText"/>
    <w:link w:val="CommentSubjectChar"/>
    <w:uiPriority w:val="99"/>
    <w:semiHidden/>
    <w:unhideWhenUsed/>
    <w:rsid w:val="00FD7D4C"/>
    <w:rPr>
      <w:b/>
      <w:bCs/>
    </w:rPr>
  </w:style>
  <w:style w:type="character" w:customStyle="1" w:styleId="CommentSubjectChar">
    <w:name w:val="Comment Subject Char"/>
    <w:basedOn w:val="CommentTextChar"/>
    <w:link w:val="CommentSubject"/>
    <w:uiPriority w:val="99"/>
    <w:semiHidden/>
    <w:rsid w:val="00FD7D4C"/>
    <w:rPr>
      <w:b/>
      <w:bCs/>
      <w:sz w:val="20"/>
      <w:szCs w:val="20"/>
    </w:rPr>
  </w:style>
  <w:style w:type="paragraph" w:styleId="Revision">
    <w:name w:val="Revision"/>
    <w:hidden/>
    <w:uiPriority w:val="99"/>
    <w:semiHidden/>
    <w:rsid w:val="00FD7D4C"/>
    <w:pPr>
      <w:spacing w:after="0" w:line="240" w:lineRule="auto"/>
    </w:pPr>
  </w:style>
  <w:style w:type="character" w:styleId="Emphasis">
    <w:name w:val="Emphasis"/>
    <w:basedOn w:val="DefaultParagraphFont"/>
    <w:uiPriority w:val="20"/>
    <w:qFormat/>
    <w:rsid w:val="00063CE5"/>
    <w:rPr>
      <w:i/>
      <w:iCs/>
    </w:rPr>
  </w:style>
  <w:style w:type="character" w:styleId="UnresolvedMention">
    <w:name w:val="Unresolved Mention"/>
    <w:basedOn w:val="DefaultParagraphFont"/>
    <w:uiPriority w:val="99"/>
    <w:semiHidden/>
    <w:unhideWhenUsed/>
    <w:rsid w:val="00275CBF"/>
    <w:rPr>
      <w:color w:val="605E5C"/>
      <w:shd w:val="clear" w:color="auto" w:fill="E1DFDD"/>
    </w:rPr>
  </w:style>
  <w:style w:type="paragraph" w:styleId="Header">
    <w:name w:val="header"/>
    <w:basedOn w:val="Normal"/>
    <w:link w:val="HeaderChar"/>
    <w:uiPriority w:val="99"/>
    <w:unhideWhenUsed/>
    <w:rsid w:val="004E2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5"/>
  </w:style>
  <w:style w:type="paragraph" w:styleId="Footer">
    <w:name w:val="footer"/>
    <w:basedOn w:val="Normal"/>
    <w:link w:val="FooterChar"/>
    <w:uiPriority w:val="99"/>
    <w:unhideWhenUsed/>
    <w:rsid w:val="004E2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5"/>
  </w:style>
  <w:style w:type="paragraph" w:styleId="NormalWeb">
    <w:name w:val="Normal (Web)"/>
    <w:basedOn w:val="Normal"/>
    <w:uiPriority w:val="99"/>
    <w:unhideWhenUsed/>
    <w:rsid w:val="00E41E8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C67EC6"/>
    <w:rPr>
      <w:b/>
      <w:bCs/>
    </w:rPr>
  </w:style>
  <w:style w:type="paragraph" w:styleId="ListParagraph">
    <w:name w:val="List Paragraph"/>
    <w:basedOn w:val="Normal"/>
    <w:uiPriority w:val="34"/>
    <w:qFormat/>
    <w:rsid w:val="001E2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3206</TotalTime>
  <Pages>12</Pages>
  <Words>3900</Words>
  <Characters>22234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7</cp:revision>
  <dcterms:created xsi:type="dcterms:W3CDTF">2026-01-02T06:46:00Z</dcterms:created>
  <dcterms:modified xsi:type="dcterms:W3CDTF">2026-02-10T10:21:00Z</dcterms:modified>
</cp:coreProperties>
</file>