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65D" w:rsidRDefault="00A57E3E">
      <w:pPr>
        <w:spacing w:before="50" w:line="278" w:lineRule="auto"/>
        <w:ind w:left="100" w:right="17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pacing w:val="2"/>
          <w:sz w:val="36"/>
          <w:szCs w:val="36"/>
        </w:rPr>
        <w:t>M</w:t>
      </w:r>
      <w:r>
        <w:rPr>
          <w:rFonts w:ascii="Arial" w:eastAsia="Arial" w:hAnsi="Arial" w:cs="Arial"/>
          <w:b/>
          <w:spacing w:val="-5"/>
          <w:sz w:val="36"/>
          <w:szCs w:val="36"/>
        </w:rPr>
        <w:t>A</w:t>
      </w:r>
      <w:r>
        <w:rPr>
          <w:rFonts w:ascii="Arial" w:eastAsia="Arial" w:hAnsi="Arial" w:cs="Arial"/>
          <w:b/>
          <w:sz w:val="36"/>
          <w:szCs w:val="36"/>
        </w:rPr>
        <w:t>L</w:t>
      </w:r>
      <w:r>
        <w:rPr>
          <w:rFonts w:ascii="Arial" w:eastAsia="Arial" w:hAnsi="Arial" w:cs="Arial"/>
          <w:b/>
          <w:spacing w:val="1"/>
          <w:sz w:val="36"/>
          <w:szCs w:val="36"/>
        </w:rPr>
        <w:t>I</w:t>
      </w:r>
      <w:r>
        <w:rPr>
          <w:rFonts w:ascii="Arial" w:eastAsia="Arial" w:hAnsi="Arial" w:cs="Arial"/>
          <w:b/>
          <w:spacing w:val="-2"/>
          <w:sz w:val="36"/>
          <w:szCs w:val="36"/>
        </w:rPr>
        <w:t>G</w:t>
      </w:r>
      <w:r>
        <w:rPr>
          <w:rFonts w:ascii="Arial" w:eastAsia="Arial" w:hAnsi="Arial" w:cs="Arial"/>
          <w:b/>
          <w:spacing w:val="4"/>
          <w:sz w:val="36"/>
          <w:szCs w:val="36"/>
        </w:rPr>
        <w:t>N</w:t>
      </w:r>
      <w:r>
        <w:rPr>
          <w:rFonts w:ascii="Arial" w:eastAsia="Arial" w:hAnsi="Arial" w:cs="Arial"/>
          <w:b/>
          <w:spacing w:val="-5"/>
          <w:sz w:val="36"/>
          <w:szCs w:val="36"/>
        </w:rPr>
        <w:t>A</w:t>
      </w:r>
      <w:r>
        <w:rPr>
          <w:rFonts w:ascii="Arial" w:eastAsia="Arial" w:hAnsi="Arial" w:cs="Arial"/>
          <w:b/>
          <w:sz w:val="36"/>
          <w:szCs w:val="36"/>
        </w:rPr>
        <w:t>NT S</w:t>
      </w:r>
      <w:r>
        <w:rPr>
          <w:rFonts w:ascii="Arial" w:eastAsia="Arial" w:hAnsi="Arial" w:cs="Arial"/>
          <w:b/>
          <w:spacing w:val="3"/>
          <w:sz w:val="36"/>
          <w:szCs w:val="36"/>
        </w:rPr>
        <w:t>M</w:t>
      </w:r>
      <w:r>
        <w:rPr>
          <w:rFonts w:ascii="Arial" w:eastAsia="Arial" w:hAnsi="Arial" w:cs="Arial"/>
          <w:b/>
          <w:spacing w:val="-2"/>
          <w:sz w:val="36"/>
          <w:szCs w:val="36"/>
        </w:rPr>
        <w:t>OO</w:t>
      </w:r>
      <w:r>
        <w:rPr>
          <w:rFonts w:ascii="Arial" w:eastAsia="Arial" w:hAnsi="Arial" w:cs="Arial"/>
          <w:b/>
          <w:sz w:val="36"/>
          <w:szCs w:val="36"/>
        </w:rPr>
        <w:t xml:space="preserve">TH </w:t>
      </w:r>
      <w:r>
        <w:rPr>
          <w:rFonts w:ascii="Arial" w:eastAsia="Arial" w:hAnsi="Arial" w:cs="Arial"/>
          <w:b/>
          <w:spacing w:val="3"/>
          <w:sz w:val="36"/>
          <w:szCs w:val="36"/>
        </w:rPr>
        <w:t>M</w:t>
      </w:r>
      <w:r>
        <w:rPr>
          <w:rFonts w:ascii="Arial" w:eastAsia="Arial" w:hAnsi="Arial" w:cs="Arial"/>
          <w:b/>
          <w:sz w:val="36"/>
          <w:szCs w:val="36"/>
        </w:rPr>
        <w:t>US</w:t>
      </w:r>
      <w:r>
        <w:rPr>
          <w:rFonts w:ascii="Arial" w:eastAsia="Arial" w:hAnsi="Arial" w:cs="Arial"/>
          <w:b/>
          <w:spacing w:val="-1"/>
          <w:sz w:val="36"/>
          <w:szCs w:val="36"/>
        </w:rPr>
        <w:t>C</w:t>
      </w:r>
      <w:r>
        <w:rPr>
          <w:rFonts w:ascii="Arial" w:eastAsia="Arial" w:hAnsi="Arial" w:cs="Arial"/>
          <w:b/>
          <w:sz w:val="36"/>
          <w:szCs w:val="36"/>
        </w:rPr>
        <w:t>LE</w:t>
      </w:r>
      <w:r>
        <w:rPr>
          <w:rFonts w:ascii="Arial" w:eastAsia="Arial" w:hAnsi="Arial" w:cs="Arial"/>
          <w:b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TU</w:t>
      </w:r>
      <w:r>
        <w:rPr>
          <w:rFonts w:ascii="Arial" w:eastAsia="Arial" w:hAnsi="Arial" w:cs="Arial"/>
          <w:b/>
          <w:spacing w:val="2"/>
          <w:sz w:val="36"/>
          <w:szCs w:val="36"/>
        </w:rPr>
        <w:t>M</w:t>
      </w:r>
      <w:r>
        <w:rPr>
          <w:rFonts w:ascii="Arial" w:eastAsia="Arial" w:hAnsi="Arial" w:cs="Arial"/>
          <w:b/>
          <w:spacing w:val="-2"/>
          <w:sz w:val="36"/>
          <w:szCs w:val="36"/>
        </w:rPr>
        <w:t>O</w:t>
      </w:r>
      <w:r>
        <w:rPr>
          <w:rFonts w:ascii="Arial" w:eastAsia="Arial" w:hAnsi="Arial" w:cs="Arial"/>
          <w:b/>
          <w:sz w:val="36"/>
          <w:szCs w:val="36"/>
        </w:rPr>
        <w:t xml:space="preserve">R </w:t>
      </w:r>
      <w:r>
        <w:rPr>
          <w:rFonts w:ascii="Arial" w:eastAsia="Arial" w:hAnsi="Arial" w:cs="Arial"/>
          <w:b/>
          <w:spacing w:val="-2"/>
          <w:sz w:val="36"/>
          <w:szCs w:val="36"/>
        </w:rPr>
        <w:t>O</w:t>
      </w:r>
      <w:r>
        <w:rPr>
          <w:rFonts w:ascii="Arial" w:eastAsia="Arial" w:hAnsi="Arial" w:cs="Arial"/>
          <w:b/>
          <w:sz w:val="36"/>
          <w:szCs w:val="36"/>
        </w:rPr>
        <w:t>F</w:t>
      </w:r>
      <w:r>
        <w:rPr>
          <w:rFonts w:ascii="Arial" w:eastAsia="Arial" w:hAnsi="Arial" w:cs="Arial"/>
          <w:b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B</w:t>
      </w:r>
      <w:r>
        <w:rPr>
          <w:rFonts w:ascii="Arial" w:eastAsia="Arial" w:hAnsi="Arial" w:cs="Arial"/>
          <w:b/>
          <w:spacing w:val="-1"/>
          <w:sz w:val="36"/>
          <w:szCs w:val="36"/>
        </w:rPr>
        <w:t>R</w:t>
      </w:r>
      <w:r>
        <w:rPr>
          <w:rFonts w:ascii="Arial" w:eastAsia="Arial" w:hAnsi="Arial" w:cs="Arial"/>
          <w:b/>
          <w:spacing w:val="-2"/>
          <w:sz w:val="36"/>
          <w:szCs w:val="36"/>
        </w:rPr>
        <w:t>O</w:t>
      </w:r>
      <w:r>
        <w:rPr>
          <w:rFonts w:ascii="Arial" w:eastAsia="Arial" w:hAnsi="Arial" w:cs="Arial"/>
          <w:b/>
          <w:spacing w:val="-5"/>
          <w:sz w:val="36"/>
          <w:szCs w:val="36"/>
        </w:rPr>
        <w:t>A</w:t>
      </w:r>
      <w:r>
        <w:rPr>
          <w:rFonts w:ascii="Arial" w:eastAsia="Arial" w:hAnsi="Arial" w:cs="Arial"/>
          <w:b/>
          <w:sz w:val="36"/>
          <w:szCs w:val="36"/>
        </w:rPr>
        <w:t>D L</w:t>
      </w:r>
      <w:r>
        <w:rPr>
          <w:rFonts w:ascii="Arial" w:eastAsia="Arial" w:hAnsi="Arial" w:cs="Arial"/>
          <w:b/>
          <w:spacing w:val="1"/>
          <w:sz w:val="36"/>
          <w:szCs w:val="36"/>
        </w:rPr>
        <w:t>I</w:t>
      </w:r>
      <w:r>
        <w:rPr>
          <w:rFonts w:ascii="Arial" w:eastAsia="Arial" w:hAnsi="Arial" w:cs="Arial"/>
          <w:b/>
          <w:spacing w:val="-2"/>
          <w:sz w:val="36"/>
          <w:szCs w:val="36"/>
        </w:rPr>
        <w:t>G</w:t>
      </w:r>
      <w:r>
        <w:rPr>
          <w:rFonts w:ascii="Arial" w:eastAsia="Arial" w:hAnsi="Arial" w:cs="Arial"/>
          <w:b/>
          <w:spacing w:val="-5"/>
          <w:sz w:val="36"/>
          <w:szCs w:val="36"/>
        </w:rPr>
        <w:t>A</w:t>
      </w:r>
      <w:r>
        <w:rPr>
          <w:rFonts w:ascii="Arial" w:eastAsia="Arial" w:hAnsi="Arial" w:cs="Arial"/>
          <w:b/>
          <w:spacing w:val="2"/>
          <w:sz w:val="36"/>
          <w:szCs w:val="36"/>
        </w:rPr>
        <w:t>M</w:t>
      </w:r>
      <w:r>
        <w:rPr>
          <w:rFonts w:ascii="Arial" w:eastAsia="Arial" w:hAnsi="Arial" w:cs="Arial"/>
          <w:b/>
          <w:sz w:val="36"/>
          <w:szCs w:val="36"/>
        </w:rPr>
        <w:t>ENT:</w:t>
      </w:r>
      <w:r>
        <w:rPr>
          <w:rFonts w:ascii="Arial" w:eastAsia="Arial" w:hAnsi="Arial" w:cs="Arial"/>
          <w:b/>
          <w:spacing w:val="-1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A</w:t>
      </w:r>
      <w:r>
        <w:rPr>
          <w:rFonts w:ascii="Arial" w:eastAsia="Arial" w:hAnsi="Arial" w:cs="Arial"/>
          <w:b/>
          <w:spacing w:val="-15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pacing w:val="4"/>
          <w:sz w:val="36"/>
          <w:szCs w:val="36"/>
        </w:rPr>
        <w:t>R</w:t>
      </w:r>
      <w:r>
        <w:rPr>
          <w:rFonts w:ascii="Arial" w:eastAsia="Arial" w:hAnsi="Arial" w:cs="Arial"/>
          <w:b/>
          <w:spacing w:val="-5"/>
          <w:sz w:val="36"/>
          <w:szCs w:val="36"/>
        </w:rPr>
        <w:t>A</w:t>
      </w:r>
      <w:r>
        <w:rPr>
          <w:rFonts w:ascii="Arial" w:eastAsia="Arial" w:hAnsi="Arial" w:cs="Arial"/>
          <w:b/>
          <w:sz w:val="36"/>
          <w:szCs w:val="36"/>
        </w:rPr>
        <w:t>RE D</w:t>
      </w:r>
      <w:r>
        <w:rPr>
          <w:rFonts w:ascii="Arial" w:eastAsia="Arial" w:hAnsi="Arial" w:cs="Arial"/>
          <w:b/>
          <w:spacing w:val="4"/>
          <w:sz w:val="36"/>
          <w:szCs w:val="36"/>
        </w:rPr>
        <w:t>I</w:t>
      </w:r>
      <w:r>
        <w:rPr>
          <w:rFonts w:ascii="Arial" w:eastAsia="Arial" w:hAnsi="Arial" w:cs="Arial"/>
          <w:b/>
          <w:spacing w:val="-5"/>
          <w:sz w:val="36"/>
          <w:szCs w:val="36"/>
        </w:rPr>
        <w:t>A</w:t>
      </w:r>
      <w:r>
        <w:rPr>
          <w:rFonts w:ascii="Arial" w:eastAsia="Arial" w:hAnsi="Arial" w:cs="Arial"/>
          <w:b/>
          <w:spacing w:val="3"/>
          <w:sz w:val="36"/>
          <w:szCs w:val="36"/>
        </w:rPr>
        <w:t>G</w:t>
      </w:r>
      <w:r>
        <w:rPr>
          <w:rFonts w:ascii="Arial" w:eastAsia="Arial" w:hAnsi="Arial" w:cs="Arial"/>
          <w:b/>
          <w:spacing w:val="4"/>
          <w:sz w:val="36"/>
          <w:szCs w:val="36"/>
        </w:rPr>
        <w:t>N</w:t>
      </w:r>
      <w:r>
        <w:rPr>
          <w:rFonts w:ascii="Arial" w:eastAsia="Arial" w:hAnsi="Arial" w:cs="Arial"/>
          <w:b/>
          <w:spacing w:val="-2"/>
          <w:sz w:val="36"/>
          <w:szCs w:val="36"/>
        </w:rPr>
        <w:t>O</w:t>
      </w:r>
      <w:r>
        <w:rPr>
          <w:rFonts w:ascii="Arial" w:eastAsia="Arial" w:hAnsi="Arial" w:cs="Arial"/>
          <w:b/>
          <w:sz w:val="36"/>
          <w:szCs w:val="36"/>
        </w:rPr>
        <w:t>ST</w:t>
      </w:r>
      <w:r>
        <w:rPr>
          <w:rFonts w:ascii="Arial" w:eastAsia="Arial" w:hAnsi="Arial" w:cs="Arial"/>
          <w:b/>
          <w:spacing w:val="1"/>
          <w:sz w:val="36"/>
          <w:szCs w:val="36"/>
        </w:rPr>
        <w:t>I</w:t>
      </w:r>
      <w:r>
        <w:rPr>
          <w:rFonts w:ascii="Arial" w:eastAsia="Arial" w:hAnsi="Arial" w:cs="Arial"/>
          <w:b/>
          <w:sz w:val="36"/>
          <w:szCs w:val="36"/>
        </w:rPr>
        <w:t>C C</w:t>
      </w:r>
      <w:r>
        <w:rPr>
          <w:rFonts w:ascii="Arial" w:eastAsia="Arial" w:hAnsi="Arial" w:cs="Arial"/>
          <w:b/>
          <w:spacing w:val="-1"/>
          <w:sz w:val="36"/>
          <w:szCs w:val="36"/>
        </w:rPr>
        <w:t>H</w:t>
      </w:r>
      <w:r>
        <w:rPr>
          <w:rFonts w:ascii="Arial" w:eastAsia="Arial" w:hAnsi="Arial" w:cs="Arial"/>
          <w:b/>
          <w:spacing w:val="-5"/>
          <w:sz w:val="36"/>
          <w:szCs w:val="36"/>
        </w:rPr>
        <w:t>A</w:t>
      </w:r>
      <w:r>
        <w:rPr>
          <w:rFonts w:ascii="Arial" w:eastAsia="Arial" w:hAnsi="Arial" w:cs="Arial"/>
          <w:b/>
          <w:sz w:val="36"/>
          <w:szCs w:val="36"/>
        </w:rPr>
        <w:t>L</w:t>
      </w:r>
      <w:r>
        <w:rPr>
          <w:rFonts w:ascii="Arial" w:eastAsia="Arial" w:hAnsi="Arial" w:cs="Arial"/>
          <w:b/>
          <w:spacing w:val="1"/>
          <w:sz w:val="36"/>
          <w:szCs w:val="36"/>
        </w:rPr>
        <w:t>L</w:t>
      </w:r>
      <w:r>
        <w:rPr>
          <w:rFonts w:ascii="Arial" w:eastAsia="Arial" w:hAnsi="Arial" w:cs="Arial"/>
          <w:b/>
          <w:sz w:val="36"/>
          <w:szCs w:val="36"/>
        </w:rPr>
        <w:t>E</w:t>
      </w:r>
      <w:r>
        <w:rPr>
          <w:rFonts w:ascii="Arial" w:eastAsia="Arial" w:hAnsi="Arial" w:cs="Arial"/>
          <w:b/>
          <w:spacing w:val="4"/>
          <w:sz w:val="36"/>
          <w:szCs w:val="36"/>
        </w:rPr>
        <w:t>N</w:t>
      </w:r>
      <w:r>
        <w:rPr>
          <w:rFonts w:ascii="Arial" w:eastAsia="Arial" w:hAnsi="Arial" w:cs="Arial"/>
          <w:b/>
          <w:spacing w:val="-2"/>
          <w:sz w:val="36"/>
          <w:szCs w:val="36"/>
        </w:rPr>
        <w:t>G</w:t>
      </w:r>
      <w:r>
        <w:rPr>
          <w:rFonts w:ascii="Arial" w:eastAsia="Arial" w:hAnsi="Arial" w:cs="Arial"/>
          <w:b/>
          <w:sz w:val="36"/>
          <w:szCs w:val="36"/>
        </w:rPr>
        <w:t>E</w:t>
      </w:r>
    </w:p>
    <w:p w:rsidR="00AB165D" w:rsidRDefault="00AB165D">
      <w:pPr>
        <w:spacing w:before="2" w:line="160" w:lineRule="exact"/>
        <w:rPr>
          <w:sz w:val="16"/>
          <w:szCs w:val="16"/>
        </w:rPr>
      </w:pPr>
    </w:p>
    <w:p w:rsidR="00AB165D" w:rsidRDefault="00AB165D">
      <w:pPr>
        <w:spacing w:before="2" w:line="120" w:lineRule="exact"/>
        <w:rPr>
          <w:sz w:val="13"/>
          <w:szCs w:val="13"/>
        </w:rPr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57E3E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S</w:t>
      </w:r>
      <w:r>
        <w:rPr>
          <w:rFonts w:ascii="Arial" w:eastAsia="Arial" w:hAnsi="Arial" w:cs="Arial"/>
          <w:b/>
          <w:spacing w:val="4"/>
          <w:sz w:val="22"/>
          <w:szCs w:val="22"/>
        </w:rPr>
        <w:t>TR</w:t>
      </w:r>
      <w:r>
        <w:rPr>
          <w:rFonts w:ascii="Arial" w:eastAsia="Arial" w:hAnsi="Arial" w:cs="Arial"/>
          <w:b/>
          <w:spacing w:val="-1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T</w:t>
      </w:r>
    </w:p>
    <w:p w:rsidR="00AB165D" w:rsidRDefault="00AB165D">
      <w:pPr>
        <w:spacing w:before="8" w:line="180" w:lineRule="exact"/>
        <w:rPr>
          <w:sz w:val="19"/>
          <w:szCs w:val="19"/>
        </w:rPr>
      </w:pPr>
    </w:p>
    <w:p w:rsidR="00AB165D" w:rsidRPr="00C00180" w:rsidRDefault="00A57E3E">
      <w:pPr>
        <w:spacing w:line="278" w:lineRule="auto"/>
        <w:ind w:left="100" w:right="611"/>
        <w:rPr>
          <w:rFonts w:ascii="Arial" w:eastAsia="Arial" w:hAnsi="Arial" w:cs="Arial"/>
          <w:sz w:val="22"/>
          <w:szCs w:val="22"/>
        </w:rPr>
      </w:pPr>
      <w:r w:rsidRPr="00C00180">
        <w:rPr>
          <w:rFonts w:ascii="Arial" w:eastAsia="Arial" w:hAnsi="Arial" w:cs="Arial"/>
          <w:sz w:val="22"/>
          <w:szCs w:val="22"/>
        </w:rPr>
        <w:t>L</w:t>
      </w:r>
      <w:r w:rsidRPr="00C00180">
        <w:rPr>
          <w:rFonts w:ascii="Arial" w:eastAsia="Arial" w:hAnsi="Arial" w:cs="Arial"/>
          <w:spacing w:val="1"/>
          <w:sz w:val="22"/>
          <w:szCs w:val="22"/>
        </w:rPr>
        <w:t>e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-5"/>
          <w:sz w:val="22"/>
          <w:szCs w:val="22"/>
        </w:rPr>
        <w:t>m</w:t>
      </w:r>
      <w:r w:rsidRPr="00C00180">
        <w:rPr>
          <w:rFonts w:ascii="Arial" w:eastAsia="Arial" w:hAnsi="Arial" w:cs="Arial"/>
          <w:spacing w:val="-3"/>
          <w:sz w:val="22"/>
          <w:szCs w:val="22"/>
        </w:rPr>
        <w:t>y</w:t>
      </w:r>
      <w:r w:rsidRPr="00C00180">
        <w:rPr>
          <w:rFonts w:ascii="Arial" w:eastAsia="Arial" w:hAnsi="Arial" w:cs="Arial"/>
          <w:spacing w:val="4"/>
          <w:sz w:val="22"/>
          <w:szCs w:val="22"/>
        </w:rPr>
        <w:t>o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r</w:t>
      </w:r>
      <w:r w:rsidRPr="00C00180">
        <w:rPr>
          <w:rFonts w:ascii="Arial" w:eastAsia="Arial" w:hAnsi="Arial" w:cs="Arial"/>
          <w:spacing w:val="2"/>
          <w:sz w:val="22"/>
          <w:szCs w:val="22"/>
        </w:rPr>
        <w:t>c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-5"/>
          <w:sz w:val="22"/>
          <w:szCs w:val="22"/>
        </w:rPr>
        <w:t>m</w:t>
      </w:r>
      <w:r w:rsidRPr="00C00180">
        <w:rPr>
          <w:rFonts w:ascii="Arial" w:eastAsia="Arial" w:hAnsi="Arial" w:cs="Arial"/>
          <w:sz w:val="22"/>
          <w:szCs w:val="22"/>
        </w:rPr>
        <w:t>a</w:t>
      </w:r>
      <w:r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2"/>
          <w:sz w:val="22"/>
          <w:szCs w:val="22"/>
        </w:rPr>
        <w:t>(</w:t>
      </w:r>
      <w:r w:rsidRPr="00C00180">
        <w:rPr>
          <w:rFonts w:ascii="Arial" w:eastAsia="Arial" w:hAnsi="Arial" w:cs="Arial"/>
          <w:sz w:val="22"/>
          <w:szCs w:val="22"/>
        </w:rPr>
        <w:t>L</w:t>
      </w:r>
      <w:r w:rsidRPr="00C00180">
        <w:rPr>
          <w:rFonts w:ascii="Arial" w:eastAsia="Arial" w:hAnsi="Arial" w:cs="Arial"/>
          <w:spacing w:val="-7"/>
          <w:sz w:val="22"/>
          <w:szCs w:val="22"/>
        </w:rPr>
        <w:t>M</w:t>
      </w:r>
      <w:r w:rsidRPr="00C00180">
        <w:rPr>
          <w:rFonts w:ascii="Arial" w:eastAsia="Arial" w:hAnsi="Arial" w:cs="Arial"/>
          <w:spacing w:val="1"/>
          <w:sz w:val="22"/>
          <w:szCs w:val="22"/>
        </w:rPr>
        <w:t>S</w:t>
      </w:r>
      <w:r w:rsidRPr="00C00180">
        <w:rPr>
          <w:rFonts w:ascii="Arial" w:eastAsia="Arial" w:hAnsi="Arial" w:cs="Arial"/>
          <w:sz w:val="22"/>
          <w:szCs w:val="22"/>
        </w:rPr>
        <w:t>)</w:t>
      </w:r>
      <w:r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z w:val="22"/>
          <w:szCs w:val="22"/>
        </w:rPr>
        <w:t>r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>pr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>nt</w:t>
      </w:r>
      <w:r w:rsidRPr="00C0018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z w:val="22"/>
          <w:szCs w:val="22"/>
        </w:rPr>
        <w:t>a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4"/>
          <w:sz w:val="22"/>
          <w:szCs w:val="22"/>
        </w:rPr>
        <w:t>mi</w:t>
      </w:r>
      <w:r w:rsidRPr="00C00180">
        <w:rPr>
          <w:rFonts w:ascii="Arial" w:eastAsia="Arial" w:hAnsi="Arial" w:cs="Arial"/>
          <w:sz w:val="22"/>
          <w:szCs w:val="22"/>
        </w:rPr>
        <w:t>n</w:t>
      </w:r>
      <w:r w:rsidRPr="00C00180">
        <w:rPr>
          <w:rFonts w:ascii="Arial" w:eastAsia="Arial" w:hAnsi="Arial" w:cs="Arial"/>
          <w:spacing w:val="-1"/>
          <w:sz w:val="22"/>
          <w:szCs w:val="22"/>
        </w:rPr>
        <w:t>o</w:t>
      </w:r>
      <w:r w:rsidRPr="00C00180">
        <w:rPr>
          <w:rFonts w:ascii="Arial" w:eastAsia="Arial" w:hAnsi="Arial" w:cs="Arial"/>
          <w:spacing w:val="5"/>
          <w:sz w:val="22"/>
          <w:szCs w:val="22"/>
        </w:rPr>
        <w:t>r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z w:val="22"/>
          <w:szCs w:val="22"/>
        </w:rPr>
        <w:t>y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4"/>
          <w:sz w:val="22"/>
          <w:szCs w:val="22"/>
        </w:rPr>
        <w:t>o</w:t>
      </w:r>
      <w:r w:rsidRPr="00C00180">
        <w:rPr>
          <w:rFonts w:ascii="Arial" w:eastAsia="Arial" w:hAnsi="Arial" w:cs="Arial"/>
          <w:sz w:val="22"/>
          <w:szCs w:val="22"/>
        </w:rPr>
        <w:t>f u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>r</w:t>
      </w:r>
      <w:r w:rsidRPr="00C00180">
        <w:rPr>
          <w:rFonts w:ascii="Arial" w:eastAsia="Arial" w:hAnsi="Arial" w:cs="Arial"/>
          <w:spacing w:val="-3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>ne</w:t>
      </w:r>
      <w:r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4"/>
          <w:sz w:val="22"/>
          <w:szCs w:val="22"/>
        </w:rPr>
        <w:t>m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pacing w:val="-4"/>
          <w:sz w:val="22"/>
          <w:szCs w:val="22"/>
        </w:rPr>
        <w:t>li</w:t>
      </w:r>
      <w:r w:rsidRPr="00C00180">
        <w:rPr>
          <w:rFonts w:ascii="Arial" w:eastAsia="Arial" w:hAnsi="Arial" w:cs="Arial"/>
          <w:sz w:val="22"/>
          <w:szCs w:val="22"/>
        </w:rPr>
        <w:t>g</w:t>
      </w:r>
      <w:r w:rsidRPr="00C00180">
        <w:rPr>
          <w:rFonts w:ascii="Arial" w:eastAsia="Arial" w:hAnsi="Arial" w:cs="Arial"/>
          <w:spacing w:val="-1"/>
          <w:sz w:val="22"/>
          <w:szCs w:val="22"/>
        </w:rPr>
        <w:t>n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n</w:t>
      </w:r>
      <w:r w:rsidRPr="00C00180">
        <w:rPr>
          <w:rFonts w:ascii="Arial" w:eastAsia="Arial" w:hAnsi="Arial" w:cs="Arial"/>
          <w:spacing w:val="1"/>
          <w:sz w:val="22"/>
          <w:szCs w:val="22"/>
        </w:rPr>
        <w:t>c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Pr="00C00180">
        <w:rPr>
          <w:rFonts w:ascii="Arial" w:eastAsia="Arial" w:hAnsi="Arial" w:cs="Arial"/>
          <w:sz w:val="22"/>
          <w:szCs w:val="22"/>
        </w:rPr>
        <w:t>,</w:t>
      </w:r>
      <w:r w:rsidRPr="00C00180">
        <w:rPr>
          <w:rFonts w:ascii="Arial" w:eastAsia="Arial" w:hAnsi="Arial" w:cs="Arial"/>
          <w:spacing w:val="2"/>
          <w:sz w:val="22"/>
          <w:szCs w:val="22"/>
        </w:rPr>
        <w:t xml:space="preserve"> c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-5"/>
          <w:sz w:val="22"/>
          <w:szCs w:val="22"/>
        </w:rPr>
        <w:t>m</w:t>
      </w:r>
      <w:r w:rsidRPr="00C00180">
        <w:rPr>
          <w:rFonts w:ascii="Arial" w:eastAsia="Arial" w:hAnsi="Arial" w:cs="Arial"/>
          <w:sz w:val="22"/>
          <w:szCs w:val="22"/>
        </w:rPr>
        <w:t>pr</w:t>
      </w:r>
      <w:r w:rsidRPr="00C00180">
        <w:rPr>
          <w:rFonts w:ascii="Arial" w:eastAsia="Arial" w:hAnsi="Arial" w:cs="Arial"/>
          <w:spacing w:val="1"/>
          <w:sz w:val="22"/>
          <w:szCs w:val="22"/>
        </w:rPr>
        <w:t>i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 xml:space="preserve">ng </w:t>
      </w:r>
      <w:r w:rsidRPr="00C00180">
        <w:rPr>
          <w:rFonts w:ascii="Arial" w:eastAsia="Arial" w:hAnsi="Arial" w:cs="Arial"/>
          <w:spacing w:val="-4"/>
          <w:sz w:val="22"/>
          <w:szCs w:val="22"/>
        </w:rPr>
        <w:t>m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>r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pacing w:val="-4"/>
          <w:sz w:val="22"/>
          <w:szCs w:val="22"/>
        </w:rPr>
        <w:t>l</w:t>
      </w:r>
      <w:r w:rsidRPr="00C00180">
        <w:rPr>
          <w:rFonts w:ascii="Arial" w:eastAsia="Arial" w:hAnsi="Arial" w:cs="Arial"/>
          <w:sz w:val="22"/>
          <w:szCs w:val="22"/>
        </w:rPr>
        <w:t>y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3"/>
          <w:sz w:val="22"/>
          <w:szCs w:val="22"/>
        </w:rPr>
        <w:t>1</w:t>
      </w:r>
      <w:r w:rsidRPr="00C00180">
        <w:rPr>
          <w:rFonts w:ascii="Arial" w:eastAsia="Arial" w:hAnsi="Arial" w:cs="Arial"/>
          <w:spacing w:val="-2"/>
          <w:sz w:val="22"/>
          <w:szCs w:val="22"/>
        </w:rPr>
        <w:t>-</w:t>
      </w:r>
      <w:r w:rsidRPr="00C00180">
        <w:rPr>
          <w:rFonts w:ascii="Arial" w:eastAsia="Arial" w:hAnsi="Arial" w:cs="Arial"/>
          <w:spacing w:val="-3"/>
          <w:sz w:val="22"/>
          <w:szCs w:val="22"/>
        </w:rPr>
        <w:t>2</w:t>
      </w:r>
      <w:r w:rsidRPr="00C00180">
        <w:rPr>
          <w:rFonts w:ascii="Arial" w:eastAsia="Arial" w:hAnsi="Arial" w:cs="Arial"/>
          <w:sz w:val="22"/>
          <w:szCs w:val="22"/>
        </w:rPr>
        <w:t>%</w:t>
      </w:r>
      <w:r w:rsidRPr="00C00180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z w:val="22"/>
          <w:szCs w:val="22"/>
        </w:rPr>
        <w:t>of</w:t>
      </w:r>
      <w:r w:rsidRPr="00C0018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z w:val="22"/>
          <w:szCs w:val="22"/>
        </w:rPr>
        <w:t>he</w:t>
      </w:r>
      <w:r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l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proofErr w:type="gramStart"/>
      <w:r w:rsidRPr="00C00180">
        <w:rPr>
          <w:rFonts w:ascii="Arial" w:eastAsia="Arial" w:hAnsi="Arial" w:cs="Arial"/>
          <w:spacing w:val="-3"/>
          <w:sz w:val="22"/>
          <w:szCs w:val="22"/>
        </w:rPr>
        <w:t>c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Pr="00C00180">
        <w:rPr>
          <w:rFonts w:ascii="Arial" w:eastAsia="Arial" w:hAnsi="Arial" w:cs="Arial"/>
          <w:spacing w:val="-4"/>
          <w:sz w:val="22"/>
          <w:szCs w:val="22"/>
        </w:rPr>
        <w:t>.</w:t>
      </w:r>
      <w:r w:rsidRPr="00C00180">
        <w:rPr>
          <w:rFonts w:ascii="Arial" w:eastAsia="Arial" w:hAnsi="Arial" w:cs="Arial"/>
          <w:spacing w:val="4"/>
          <w:sz w:val="22"/>
          <w:szCs w:val="22"/>
        </w:rPr>
        <w:t>T</w:t>
      </w:r>
      <w:r w:rsidRPr="00C00180">
        <w:rPr>
          <w:rFonts w:ascii="Arial" w:eastAsia="Arial" w:hAnsi="Arial" w:cs="Arial"/>
          <w:sz w:val="22"/>
          <w:szCs w:val="22"/>
        </w:rPr>
        <w:t>h</w:t>
      </w:r>
      <w:r w:rsidRPr="00C00180">
        <w:rPr>
          <w:rFonts w:ascii="Arial" w:eastAsia="Arial" w:hAnsi="Arial" w:cs="Arial"/>
          <w:spacing w:val="-1"/>
          <w:sz w:val="22"/>
          <w:szCs w:val="22"/>
        </w:rPr>
        <w:t>o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Pr="00C00180">
        <w:rPr>
          <w:rFonts w:ascii="Arial" w:eastAsia="Arial" w:hAnsi="Arial" w:cs="Arial"/>
          <w:sz w:val="22"/>
          <w:szCs w:val="22"/>
        </w:rPr>
        <w:t>e</w:t>
      </w:r>
      <w:proofErr w:type="spellEnd"/>
      <w:proofErr w:type="gramEnd"/>
      <w:r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z w:val="22"/>
          <w:szCs w:val="22"/>
        </w:rPr>
        <w:t>of</w:t>
      </w:r>
      <w:r w:rsidRPr="00C0018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z w:val="22"/>
          <w:szCs w:val="22"/>
        </w:rPr>
        <w:t>he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z w:val="22"/>
          <w:szCs w:val="22"/>
        </w:rPr>
        <w:t>b</w:t>
      </w:r>
      <w:r w:rsidRPr="00C00180">
        <w:rPr>
          <w:rFonts w:ascii="Arial" w:eastAsia="Arial" w:hAnsi="Arial" w:cs="Arial"/>
          <w:spacing w:val="-5"/>
          <w:sz w:val="22"/>
          <w:szCs w:val="22"/>
        </w:rPr>
        <w:t>r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1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 xml:space="preserve">d </w:t>
      </w:r>
      <w:r w:rsidRPr="00C00180">
        <w:rPr>
          <w:rFonts w:ascii="Arial" w:eastAsia="Arial" w:hAnsi="Arial" w:cs="Arial"/>
          <w:spacing w:val="-3"/>
          <w:sz w:val="22"/>
          <w:szCs w:val="22"/>
        </w:rPr>
        <w:t>l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>g</w:t>
      </w:r>
      <w:r w:rsidRPr="00C00180">
        <w:rPr>
          <w:rFonts w:ascii="Arial" w:eastAsia="Arial" w:hAnsi="Arial" w:cs="Arial"/>
          <w:spacing w:val="1"/>
          <w:sz w:val="22"/>
          <w:szCs w:val="22"/>
        </w:rPr>
        <w:t>a</w:t>
      </w:r>
      <w:r w:rsidRPr="00C00180">
        <w:rPr>
          <w:rFonts w:ascii="Arial" w:eastAsia="Arial" w:hAnsi="Arial" w:cs="Arial"/>
          <w:spacing w:val="-4"/>
          <w:sz w:val="22"/>
          <w:szCs w:val="22"/>
        </w:rPr>
        <w:t>m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>nt</w:t>
      </w:r>
      <w:r w:rsidRPr="00C0018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re</w:t>
      </w:r>
      <w:r w:rsidRPr="00C00180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3"/>
          <w:sz w:val="22"/>
          <w:szCs w:val="22"/>
        </w:rPr>
        <w:t>v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>ry</w:t>
      </w:r>
      <w:r w:rsidRPr="00C0018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4"/>
          <w:sz w:val="22"/>
          <w:szCs w:val="22"/>
        </w:rPr>
        <w:t>r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r</w:t>
      </w:r>
      <w:r w:rsidRPr="00C00180">
        <w:rPr>
          <w:rFonts w:ascii="Arial" w:eastAsia="Arial" w:hAnsi="Arial" w:cs="Arial"/>
          <w:spacing w:val="-2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>,</w:t>
      </w:r>
      <w:r w:rsidRPr="00C0018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4"/>
          <w:sz w:val="22"/>
          <w:szCs w:val="22"/>
        </w:rPr>
        <w:t>r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p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>d</w:t>
      </w:r>
      <w:r w:rsidRPr="00C00180">
        <w:rPr>
          <w:rFonts w:ascii="Arial" w:eastAsia="Arial" w:hAnsi="Arial" w:cs="Arial"/>
          <w:spacing w:val="-4"/>
          <w:sz w:val="22"/>
          <w:szCs w:val="22"/>
        </w:rPr>
        <w:t>l</w:t>
      </w:r>
      <w:r w:rsidRPr="00C00180">
        <w:rPr>
          <w:rFonts w:ascii="Arial" w:eastAsia="Arial" w:hAnsi="Arial" w:cs="Arial"/>
          <w:sz w:val="22"/>
          <w:szCs w:val="22"/>
        </w:rPr>
        <w:t>y pro</w:t>
      </w:r>
      <w:r w:rsidRPr="00C00180">
        <w:rPr>
          <w:rFonts w:ascii="Arial" w:eastAsia="Arial" w:hAnsi="Arial" w:cs="Arial"/>
          <w:spacing w:val="-1"/>
          <w:sz w:val="22"/>
          <w:szCs w:val="22"/>
        </w:rPr>
        <w:t>g</w:t>
      </w:r>
      <w:r w:rsidRPr="00C00180">
        <w:rPr>
          <w:rFonts w:ascii="Arial" w:eastAsia="Arial" w:hAnsi="Arial" w:cs="Arial"/>
          <w:sz w:val="22"/>
          <w:szCs w:val="22"/>
        </w:rPr>
        <w:t>r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ss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pacing w:val="-3"/>
          <w:sz w:val="22"/>
          <w:szCs w:val="22"/>
        </w:rPr>
        <w:t>v</w:t>
      </w:r>
      <w:r w:rsidRPr="00C00180">
        <w:rPr>
          <w:rFonts w:ascii="Arial" w:eastAsia="Arial" w:hAnsi="Arial" w:cs="Arial"/>
          <w:sz w:val="22"/>
          <w:szCs w:val="22"/>
        </w:rPr>
        <w:t>e</w:t>
      </w:r>
      <w:r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nd h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>g</w:t>
      </w:r>
      <w:r w:rsidRPr="00C00180">
        <w:rPr>
          <w:rFonts w:ascii="Arial" w:eastAsia="Arial" w:hAnsi="Arial" w:cs="Arial"/>
          <w:spacing w:val="-1"/>
          <w:sz w:val="22"/>
          <w:szCs w:val="22"/>
        </w:rPr>
        <w:t>h</w:t>
      </w:r>
      <w:r w:rsidRPr="00C00180">
        <w:rPr>
          <w:rFonts w:ascii="Arial" w:eastAsia="Arial" w:hAnsi="Arial" w:cs="Arial"/>
          <w:spacing w:val="1"/>
          <w:sz w:val="22"/>
          <w:szCs w:val="22"/>
        </w:rPr>
        <w:t>l</w:t>
      </w:r>
      <w:r w:rsidRPr="00C00180">
        <w:rPr>
          <w:rFonts w:ascii="Arial" w:eastAsia="Arial" w:hAnsi="Arial" w:cs="Arial"/>
          <w:sz w:val="22"/>
          <w:szCs w:val="22"/>
        </w:rPr>
        <w:t>y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4"/>
          <w:sz w:val="22"/>
          <w:szCs w:val="22"/>
        </w:rPr>
        <w:t>m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pacing w:val="1"/>
          <w:sz w:val="22"/>
          <w:szCs w:val="22"/>
        </w:rPr>
        <w:t>l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>g</w:t>
      </w:r>
      <w:r w:rsidRPr="00C00180">
        <w:rPr>
          <w:rFonts w:ascii="Arial" w:eastAsia="Arial" w:hAnsi="Arial" w:cs="Arial"/>
          <w:spacing w:val="-1"/>
          <w:sz w:val="22"/>
          <w:szCs w:val="22"/>
        </w:rPr>
        <w:t>n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nt</w:t>
      </w:r>
      <w:r w:rsidRPr="00C0018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Pr="00C00180">
        <w:rPr>
          <w:rFonts w:ascii="Arial" w:eastAsia="Arial" w:hAnsi="Arial" w:cs="Arial"/>
          <w:sz w:val="22"/>
          <w:szCs w:val="22"/>
        </w:rPr>
        <w:t>g</w:t>
      </w:r>
      <w:r w:rsidRPr="00C00180">
        <w:rPr>
          <w:rFonts w:ascii="Arial" w:eastAsia="Arial" w:hAnsi="Arial" w:cs="Arial"/>
          <w:spacing w:val="-3"/>
          <w:sz w:val="22"/>
          <w:szCs w:val="22"/>
        </w:rPr>
        <w:t>y</w:t>
      </w:r>
      <w:r w:rsidRPr="00C00180">
        <w:rPr>
          <w:rFonts w:ascii="Arial" w:eastAsia="Arial" w:hAnsi="Arial" w:cs="Arial"/>
          <w:sz w:val="22"/>
          <w:szCs w:val="22"/>
        </w:rPr>
        <w:t>n</w:t>
      </w:r>
      <w:r w:rsidRPr="00C00180">
        <w:rPr>
          <w:rFonts w:ascii="Arial" w:eastAsia="Arial" w:hAnsi="Arial" w:cs="Arial"/>
          <w:spacing w:val="1"/>
          <w:sz w:val="22"/>
          <w:szCs w:val="22"/>
        </w:rPr>
        <w:t>a</w:t>
      </w:r>
      <w:r w:rsidRPr="00C00180">
        <w:rPr>
          <w:rFonts w:ascii="Arial" w:eastAsia="Arial" w:hAnsi="Arial" w:cs="Arial"/>
          <w:spacing w:val="7"/>
          <w:sz w:val="22"/>
          <w:szCs w:val="22"/>
        </w:rPr>
        <w:t>e</w:t>
      </w:r>
      <w:r w:rsidRPr="00C00180">
        <w:rPr>
          <w:rFonts w:ascii="Arial" w:eastAsia="Arial" w:hAnsi="Arial" w:cs="Arial"/>
          <w:spacing w:val="2"/>
          <w:sz w:val="22"/>
          <w:szCs w:val="22"/>
        </w:rPr>
        <w:t>c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-4"/>
          <w:sz w:val="22"/>
          <w:szCs w:val="22"/>
        </w:rPr>
        <w:t>l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-1"/>
          <w:sz w:val="22"/>
          <w:szCs w:val="22"/>
        </w:rPr>
        <w:t>g</w:t>
      </w:r>
      <w:r w:rsidRPr="00C00180">
        <w:rPr>
          <w:rFonts w:ascii="Arial" w:eastAsia="Arial" w:hAnsi="Arial" w:cs="Arial"/>
          <w:spacing w:val="1"/>
          <w:sz w:val="22"/>
          <w:szCs w:val="22"/>
        </w:rPr>
        <w:t>i</w:t>
      </w:r>
      <w:r w:rsidRPr="00C00180">
        <w:rPr>
          <w:rFonts w:ascii="Arial" w:eastAsia="Arial" w:hAnsi="Arial" w:cs="Arial"/>
          <w:spacing w:val="2"/>
          <w:sz w:val="22"/>
          <w:szCs w:val="22"/>
        </w:rPr>
        <w:t>ca</w:t>
      </w:r>
      <w:r w:rsidRPr="00C00180">
        <w:rPr>
          <w:rFonts w:ascii="Arial" w:eastAsia="Arial" w:hAnsi="Arial" w:cs="Arial"/>
          <w:sz w:val="22"/>
          <w:szCs w:val="22"/>
        </w:rPr>
        <w:t>l</w:t>
      </w:r>
      <w:proofErr w:type="spellEnd"/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t</w:t>
      </w:r>
      <w:r w:rsidRPr="00C00180">
        <w:rPr>
          <w:rFonts w:ascii="Arial" w:eastAsia="Arial" w:hAnsi="Arial" w:cs="Arial"/>
          <w:sz w:val="22"/>
          <w:szCs w:val="22"/>
        </w:rPr>
        <w:t>u</w:t>
      </w:r>
      <w:r w:rsidRPr="00C00180">
        <w:rPr>
          <w:rFonts w:ascii="Arial" w:eastAsia="Arial" w:hAnsi="Arial" w:cs="Arial"/>
          <w:spacing w:val="-5"/>
          <w:sz w:val="22"/>
          <w:szCs w:val="22"/>
        </w:rPr>
        <w:t>m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-14"/>
          <w:sz w:val="22"/>
          <w:szCs w:val="22"/>
        </w:rPr>
        <w:t>r</w:t>
      </w:r>
      <w:r w:rsidRPr="00C00180">
        <w:rPr>
          <w:rFonts w:ascii="Arial" w:eastAsia="Arial" w:hAnsi="Arial" w:cs="Arial"/>
          <w:sz w:val="22"/>
          <w:szCs w:val="22"/>
        </w:rPr>
        <w:t>.</w:t>
      </w:r>
    </w:p>
    <w:p w:rsidR="00AB165D" w:rsidRPr="00C00180" w:rsidRDefault="00AB165D">
      <w:pPr>
        <w:spacing w:before="4" w:line="160" w:lineRule="exact"/>
        <w:rPr>
          <w:sz w:val="16"/>
          <w:szCs w:val="16"/>
        </w:rPr>
      </w:pPr>
    </w:p>
    <w:p w:rsidR="00AB165D" w:rsidRPr="00C00180" w:rsidRDefault="00A57E3E">
      <w:pPr>
        <w:ind w:left="100"/>
        <w:rPr>
          <w:rFonts w:ascii="Arial" w:eastAsia="Arial" w:hAnsi="Arial" w:cs="Arial"/>
          <w:sz w:val="22"/>
          <w:szCs w:val="22"/>
        </w:rPr>
      </w:pPr>
      <w:r w:rsidRPr="00C00180">
        <w:rPr>
          <w:rFonts w:ascii="Arial" w:eastAsia="Arial" w:hAnsi="Arial" w:cs="Arial"/>
          <w:spacing w:val="-1"/>
          <w:sz w:val="22"/>
          <w:szCs w:val="22"/>
        </w:rPr>
        <w:t>B</w:t>
      </w:r>
      <w:r w:rsidRPr="00C00180">
        <w:rPr>
          <w:rFonts w:ascii="Arial" w:eastAsia="Arial" w:hAnsi="Arial" w:cs="Arial"/>
          <w:spacing w:val="2"/>
          <w:sz w:val="22"/>
          <w:szCs w:val="22"/>
        </w:rPr>
        <w:t>eca</w:t>
      </w:r>
      <w:r w:rsidRPr="00C00180">
        <w:rPr>
          <w:rFonts w:ascii="Arial" w:eastAsia="Arial" w:hAnsi="Arial" w:cs="Arial"/>
          <w:sz w:val="22"/>
          <w:szCs w:val="22"/>
        </w:rPr>
        <w:t>u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Pr="00C00180">
        <w:rPr>
          <w:rFonts w:ascii="Arial" w:eastAsia="Arial" w:hAnsi="Arial" w:cs="Arial"/>
          <w:sz w:val="22"/>
          <w:szCs w:val="22"/>
        </w:rPr>
        <w:t>e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z w:val="22"/>
          <w:szCs w:val="22"/>
        </w:rPr>
        <w:t>of</w:t>
      </w:r>
      <w:r w:rsidRPr="00C0018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proofErr w:type="gramStart"/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>t</w:t>
      </w:r>
      <w:r w:rsidRPr="00C00180">
        <w:rPr>
          <w:rFonts w:ascii="Arial" w:eastAsia="Arial" w:hAnsi="Arial" w:cs="Arial"/>
          <w:spacing w:val="1"/>
          <w:sz w:val="22"/>
          <w:szCs w:val="22"/>
        </w:rPr>
        <w:t>’</w:t>
      </w:r>
      <w:r w:rsidRPr="00C00180">
        <w:rPr>
          <w:rFonts w:ascii="Arial" w:eastAsia="Arial" w:hAnsi="Arial" w:cs="Arial"/>
          <w:sz w:val="22"/>
          <w:szCs w:val="22"/>
        </w:rPr>
        <w:t>s</w:t>
      </w:r>
      <w:proofErr w:type="spellEnd"/>
      <w:proofErr w:type="gramEnd"/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z w:val="22"/>
          <w:szCs w:val="22"/>
        </w:rPr>
        <w:t>r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r</w:t>
      </w:r>
      <w:r w:rsidRPr="00C00180">
        <w:rPr>
          <w:rFonts w:ascii="Arial" w:eastAsia="Arial" w:hAnsi="Arial" w:cs="Arial"/>
          <w:spacing w:val="-3"/>
          <w:sz w:val="22"/>
          <w:szCs w:val="22"/>
        </w:rPr>
        <w:t>i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z w:val="22"/>
          <w:szCs w:val="22"/>
        </w:rPr>
        <w:t>y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 xml:space="preserve">nd 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pacing w:val="-3"/>
          <w:sz w:val="22"/>
          <w:szCs w:val="22"/>
        </w:rPr>
        <w:t>y</w:t>
      </w:r>
      <w:r w:rsidRPr="00C00180">
        <w:rPr>
          <w:rFonts w:ascii="Arial" w:eastAsia="Arial" w:hAnsi="Arial" w:cs="Arial"/>
          <w:sz w:val="22"/>
          <w:szCs w:val="22"/>
        </w:rPr>
        <w:t>p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pacing w:val="2"/>
          <w:sz w:val="22"/>
          <w:szCs w:val="22"/>
        </w:rPr>
        <w:t>ca</w:t>
      </w:r>
      <w:r w:rsidRPr="00C00180">
        <w:rPr>
          <w:rFonts w:ascii="Arial" w:eastAsia="Arial" w:hAnsi="Arial" w:cs="Arial"/>
          <w:sz w:val="22"/>
          <w:szCs w:val="22"/>
        </w:rPr>
        <w:t>l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4"/>
          <w:sz w:val="22"/>
          <w:szCs w:val="22"/>
        </w:rPr>
        <w:t>l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1"/>
          <w:sz w:val="22"/>
          <w:szCs w:val="22"/>
        </w:rPr>
        <w:t>c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pacing w:val="-4"/>
          <w:sz w:val="22"/>
          <w:szCs w:val="22"/>
        </w:rPr>
        <w:t>li</w:t>
      </w:r>
      <w:r w:rsidRPr="00C00180">
        <w:rPr>
          <w:rFonts w:ascii="Arial" w:eastAsia="Arial" w:hAnsi="Arial" w:cs="Arial"/>
          <w:sz w:val="22"/>
          <w:szCs w:val="22"/>
        </w:rPr>
        <w:t>z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pacing w:val="3"/>
          <w:sz w:val="22"/>
          <w:szCs w:val="22"/>
        </w:rPr>
        <w:t>t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-1"/>
          <w:sz w:val="22"/>
          <w:szCs w:val="22"/>
        </w:rPr>
        <w:t>n</w:t>
      </w:r>
      <w:r w:rsidRPr="00C00180">
        <w:rPr>
          <w:rFonts w:ascii="Arial" w:eastAsia="Arial" w:hAnsi="Arial" w:cs="Arial"/>
          <w:sz w:val="22"/>
          <w:szCs w:val="22"/>
        </w:rPr>
        <w:t>,</w:t>
      </w:r>
      <w:r w:rsidRPr="00C00180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4"/>
          <w:sz w:val="22"/>
          <w:szCs w:val="22"/>
        </w:rPr>
        <w:t>w</w:t>
      </w:r>
      <w:r w:rsidRPr="00C00180">
        <w:rPr>
          <w:rFonts w:ascii="Arial" w:eastAsia="Arial" w:hAnsi="Arial" w:cs="Arial"/>
          <w:sz w:val="22"/>
          <w:szCs w:val="22"/>
        </w:rPr>
        <w:t>e</w:t>
      </w:r>
      <w:r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z w:val="22"/>
          <w:szCs w:val="22"/>
        </w:rPr>
        <w:t>pr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>nt</w:t>
      </w:r>
      <w:r w:rsidRPr="00C0018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z w:val="22"/>
          <w:szCs w:val="22"/>
        </w:rPr>
        <w:t>a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3"/>
          <w:sz w:val="22"/>
          <w:szCs w:val="22"/>
        </w:rPr>
        <w:t>c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Pr="00C00180">
        <w:rPr>
          <w:rFonts w:ascii="Arial" w:eastAsia="Arial" w:hAnsi="Arial" w:cs="Arial"/>
          <w:sz w:val="22"/>
          <w:szCs w:val="22"/>
        </w:rPr>
        <w:t>e</w:t>
      </w:r>
      <w:r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z w:val="22"/>
          <w:szCs w:val="22"/>
        </w:rPr>
        <w:t>of</w:t>
      </w:r>
      <w:r w:rsidRPr="00C0018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z w:val="22"/>
          <w:szCs w:val="22"/>
        </w:rPr>
        <w:t>a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3"/>
          <w:sz w:val="22"/>
          <w:szCs w:val="22"/>
        </w:rPr>
        <w:t>y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-1"/>
          <w:sz w:val="22"/>
          <w:szCs w:val="22"/>
        </w:rPr>
        <w:t>u</w:t>
      </w:r>
      <w:r w:rsidRPr="00C00180">
        <w:rPr>
          <w:rFonts w:ascii="Arial" w:eastAsia="Arial" w:hAnsi="Arial" w:cs="Arial"/>
          <w:sz w:val="22"/>
          <w:szCs w:val="22"/>
        </w:rPr>
        <w:t xml:space="preserve">ng </w:t>
      </w:r>
      <w:r w:rsidRPr="00C00180">
        <w:rPr>
          <w:rFonts w:ascii="Arial" w:eastAsia="Arial" w:hAnsi="Arial" w:cs="Arial"/>
          <w:spacing w:val="-4"/>
          <w:sz w:val="22"/>
          <w:szCs w:val="22"/>
        </w:rPr>
        <w:t>w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-5"/>
          <w:sz w:val="22"/>
          <w:szCs w:val="22"/>
        </w:rPr>
        <w:t>m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n</w:t>
      </w:r>
    </w:p>
    <w:p w:rsidR="00AB165D" w:rsidRPr="00C00180" w:rsidRDefault="00A57E3E">
      <w:pPr>
        <w:spacing w:before="40" w:line="277" w:lineRule="auto"/>
        <w:ind w:left="100" w:right="194"/>
        <w:rPr>
          <w:rFonts w:ascii="Arial" w:eastAsia="Arial" w:hAnsi="Arial" w:cs="Arial"/>
          <w:sz w:val="22"/>
          <w:szCs w:val="22"/>
        </w:rPr>
      </w:pPr>
      <w:r w:rsidRPr="00C00180">
        <w:rPr>
          <w:rFonts w:ascii="Arial" w:eastAsia="Arial" w:hAnsi="Arial" w:cs="Arial"/>
          <w:spacing w:val="2"/>
          <w:sz w:val="22"/>
          <w:szCs w:val="22"/>
        </w:rPr>
        <w:t>3</w:t>
      </w:r>
      <w:r w:rsidRPr="00C00180">
        <w:rPr>
          <w:rFonts w:ascii="Arial" w:eastAsia="Arial" w:hAnsi="Arial" w:cs="Arial"/>
          <w:sz w:val="22"/>
          <w:szCs w:val="22"/>
        </w:rPr>
        <w:t>8</w:t>
      </w:r>
      <w:r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3"/>
          <w:sz w:val="22"/>
          <w:szCs w:val="22"/>
        </w:rPr>
        <w:t>ye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rs</w:t>
      </w:r>
      <w:r w:rsidRPr="00C0018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-4"/>
          <w:sz w:val="22"/>
          <w:szCs w:val="22"/>
        </w:rPr>
        <w:t>l</w:t>
      </w:r>
      <w:r w:rsidRPr="00C00180">
        <w:rPr>
          <w:rFonts w:ascii="Arial" w:eastAsia="Arial" w:hAnsi="Arial" w:cs="Arial"/>
          <w:sz w:val="22"/>
          <w:szCs w:val="22"/>
        </w:rPr>
        <w:t>d</w:t>
      </w:r>
      <w:r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4"/>
          <w:sz w:val="22"/>
          <w:szCs w:val="22"/>
        </w:rPr>
        <w:t>w</w:t>
      </w:r>
      <w:r w:rsidRPr="00C00180">
        <w:rPr>
          <w:rFonts w:ascii="Arial" w:eastAsia="Arial" w:hAnsi="Arial" w:cs="Arial"/>
          <w:sz w:val="22"/>
          <w:szCs w:val="22"/>
        </w:rPr>
        <w:t>h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pacing w:val="2"/>
          <w:sz w:val="22"/>
          <w:szCs w:val="22"/>
        </w:rPr>
        <w:t>c</w:t>
      </w:r>
      <w:r w:rsidRPr="00C00180">
        <w:rPr>
          <w:rFonts w:ascii="Arial" w:eastAsia="Arial" w:hAnsi="Arial" w:cs="Arial"/>
          <w:sz w:val="22"/>
          <w:szCs w:val="22"/>
        </w:rPr>
        <w:t xml:space="preserve">h </w:t>
      </w:r>
      <w:r w:rsidRPr="00C00180">
        <w:rPr>
          <w:rFonts w:ascii="Arial" w:eastAsia="Arial" w:hAnsi="Arial" w:cs="Arial"/>
          <w:spacing w:val="-3"/>
          <w:sz w:val="22"/>
          <w:szCs w:val="22"/>
        </w:rPr>
        <w:t>i</w:t>
      </w:r>
      <w:r w:rsidRPr="00C00180">
        <w:rPr>
          <w:rFonts w:ascii="Arial" w:eastAsia="Arial" w:hAnsi="Arial" w:cs="Arial"/>
          <w:spacing w:val="4"/>
          <w:sz w:val="22"/>
          <w:szCs w:val="22"/>
        </w:rPr>
        <w:t>n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pacing w:val="3"/>
          <w:sz w:val="22"/>
          <w:szCs w:val="22"/>
        </w:rPr>
        <w:t>t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pacing w:val="1"/>
          <w:sz w:val="22"/>
          <w:szCs w:val="22"/>
        </w:rPr>
        <w:t>l</w:t>
      </w:r>
      <w:r w:rsidRPr="00C00180">
        <w:rPr>
          <w:rFonts w:ascii="Arial" w:eastAsia="Arial" w:hAnsi="Arial" w:cs="Arial"/>
          <w:spacing w:val="-4"/>
          <w:sz w:val="22"/>
          <w:szCs w:val="22"/>
        </w:rPr>
        <w:t>l</w:t>
      </w:r>
      <w:r w:rsidRPr="00C00180">
        <w:rPr>
          <w:rFonts w:ascii="Arial" w:eastAsia="Arial" w:hAnsi="Arial" w:cs="Arial"/>
          <w:sz w:val="22"/>
          <w:szCs w:val="22"/>
        </w:rPr>
        <w:t>y</w:t>
      </w:r>
      <w:r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4"/>
          <w:sz w:val="22"/>
          <w:szCs w:val="22"/>
        </w:rPr>
        <w:t>m</w:t>
      </w:r>
      <w:r w:rsidRPr="00C00180">
        <w:rPr>
          <w:rFonts w:ascii="Arial" w:eastAsia="Arial" w:hAnsi="Arial" w:cs="Arial"/>
          <w:spacing w:val="1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>m</w:t>
      </w:r>
      <w:r w:rsidRPr="00C00180">
        <w:rPr>
          <w:rFonts w:ascii="Arial" w:eastAsia="Arial" w:hAnsi="Arial" w:cs="Arial"/>
          <w:spacing w:val="-3"/>
          <w:sz w:val="22"/>
          <w:szCs w:val="22"/>
        </w:rPr>
        <w:t>i</w:t>
      </w:r>
      <w:r w:rsidRPr="00C00180">
        <w:rPr>
          <w:rFonts w:ascii="Arial" w:eastAsia="Arial" w:hAnsi="Arial" w:cs="Arial"/>
          <w:spacing w:val="2"/>
          <w:sz w:val="22"/>
          <w:szCs w:val="22"/>
        </w:rPr>
        <w:t>cke</w:t>
      </w:r>
      <w:r w:rsidRPr="00C00180">
        <w:rPr>
          <w:rFonts w:ascii="Arial" w:eastAsia="Arial" w:hAnsi="Arial" w:cs="Arial"/>
          <w:sz w:val="22"/>
          <w:szCs w:val="22"/>
        </w:rPr>
        <w:t>d</w:t>
      </w:r>
      <w:r w:rsidRPr="00C00180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n o</w:t>
      </w:r>
      <w:r w:rsidRPr="00C00180">
        <w:rPr>
          <w:rFonts w:ascii="Arial" w:eastAsia="Arial" w:hAnsi="Arial" w:cs="Arial"/>
          <w:spacing w:val="-3"/>
          <w:sz w:val="22"/>
          <w:szCs w:val="22"/>
        </w:rPr>
        <w:t>v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r</w:t>
      </w:r>
      <w:r w:rsidRPr="00C00180">
        <w:rPr>
          <w:rFonts w:ascii="Arial" w:eastAsia="Arial" w:hAnsi="Arial" w:cs="Arial"/>
          <w:spacing w:val="-3"/>
          <w:sz w:val="22"/>
          <w:szCs w:val="22"/>
        </w:rPr>
        <w:t>ia</w:t>
      </w:r>
      <w:r w:rsidRPr="00C00180">
        <w:rPr>
          <w:rFonts w:ascii="Arial" w:eastAsia="Arial" w:hAnsi="Arial" w:cs="Arial"/>
          <w:sz w:val="22"/>
          <w:szCs w:val="22"/>
        </w:rPr>
        <w:t xml:space="preserve">n </w:t>
      </w:r>
      <w:r w:rsidRPr="00C00180">
        <w:rPr>
          <w:rFonts w:ascii="Arial" w:eastAsia="Arial" w:hAnsi="Arial" w:cs="Arial"/>
          <w:spacing w:val="-4"/>
          <w:sz w:val="22"/>
          <w:szCs w:val="22"/>
        </w:rPr>
        <w:t>m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pacing w:val="-4"/>
          <w:sz w:val="22"/>
          <w:szCs w:val="22"/>
        </w:rPr>
        <w:t>li</w:t>
      </w:r>
      <w:r w:rsidRPr="00C00180">
        <w:rPr>
          <w:rFonts w:ascii="Arial" w:eastAsia="Arial" w:hAnsi="Arial" w:cs="Arial"/>
          <w:sz w:val="22"/>
          <w:szCs w:val="22"/>
        </w:rPr>
        <w:t>g</w:t>
      </w:r>
      <w:r w:rsidRPr="00C00180">
        <w:rPr>
          <w:rFonts w:ascii="Arial" w:eastAsia="Arial" w:hAnsi="Arial" w:cs="Arial"/>
          <w:spacing w:val="-1"/>
          <w:sz w:val="22"/>
          <w:szCs w:val="22"/>
        </w:rPr>
        <w:t>n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n</w:t>
      </w:r>
      <w:r w:rsidRPr="00C00180">
        <w:rPr>
          <w:rFonts w:ascii="Arial" w:eastAsia="Arial" w:hAnsi="Arial" w:cs="Arial"/>
          <w:spacing w:val="1"/>
          <w:sz w:val="22"/>
          <w:szCs w:val="22"/>
        </w:rPr>
        <w:t>c</w:t>
      </w:r>
      <w:r w:rsidRPr="00C00180">
        <w:rPr>
          <w:rFonts w:ascii="Arial" w:eastAsia="Arial" w:hAnsi="Arial" w:cs="Arial"/>
          <w:sz w:val="22"/>
          <w:szCs w:val="22"/>
        </w:rPr>
        <w:t>y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 xml:space="preserve">nd </w:t>
      </w:r>
      <w:r w:rsidRPr="00C00180">
        <w:rPr>
          <w:rFonts w:ascii="Arial" w:eastAsia="Arial" w:hAnsi="Arial" w:cs="Arial"/>
          <w:spacing w:val="-4"/>
          <w:sz w:val="22"/>
          <w:szCs w:val="22"/>
        </w:rPr>
        <w:t>w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s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2"/>
          <w:sz w:val="22"/>
          <w:szCs w:val="22"/>
        </w:rPr>
        <w:t>c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-5"/>
          <w:sz w:val="22"/>
          <w:szCs w:val="22"/>
        </w:rPr>
        <w:t>m</w:t>
      </w:r>
      <w:r w:rsidRPr="00C00180">
        <w:rPr>
          <w:rFonts w:ascii="Arial" w:eastAsia="Arial" w:hAnsi="Arial" w:cs="Arial"/>
          <w:sz w:val="22"/>
          <w:szCs w:val="22"/>
        </w:rPr>
        <w:t>pl</w:t>
      </w:r>
      <w:r w:rsidRPr="00C00180">
        <w:rPr>
          <w:rFonts w:ascii="Arial" w:eastAsia="Arial" w:hAnsi="Arial" w:cs="Arial"/>
          <w:spacing w:val="-3"/>
          <w:sz w:val="22"/>
          <w:szCs w:val="22"/>
        </w:rPr>
        <w:t>i</w:t>
      </w:r>
      <w:r w:rsidRPr="00C00180">
        <w:rPr>
          <w:rFonts w:ascii="Arial" w:eastAsia="Arial" w:hAnsi="Arial" w:cs="Arial"/>
          <w:spacing w:val="2"/>
          <w:sz w:val="22"/>
          <w:szCs w:val="22"/>
        </w:rPr>
        <w:t>ca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 xml:space="preserve">d by </w:t>
      </w:r>
      <w:r w:rsidRPr="00C00180">
        <w:rPr>
          <w:rFonts w:ascii="Arial" w:eastAsia="Arial" w:hAnsi="Arial" w:cs="Arial"/>
          <w:spacing w:val="-4"/>
          <w:sz w:val="22"/>
          <w:szCs w:val="22"/>
        </w:rPr>
        <w:t>m</w:t>
      </w:r>
      <w:r w:rsidRPr="00C00180">
        <w:rPr>
          <w:rFonts w:ascii="Arial" w:eastAsia="Arial" w:hAnsi="Arial" w:cs="Arial"/>
          <w:sz w:val="22"/>
          <w:szCs w:val="22"/>
        </w:rPr>
        <w:t>ul</w:t>
      </w:r>
      <w:r w:rsidRPr="00C00180">
        <w:rPr>
          <w:rFonts w:ascii="Arial" w:eastAsia="Arial" w:hAnsi="Arial" w:cs="Arial"/>
          <w:spacing w:val="-1"/>
          <w:sz w:val="22"/>
          <w:szCs w:val="22"/>
        </w:rPr>
        <w:t>t</w:t>
      </w:r>
      <w:r w:rsidRPr="00C00180">
        <w:rPr>
          <w:rFonts w:ascii="Arial" w:eastAsia="Arial" w:hAnsi="Arial" w:cs="Arial"/>
          <w:spacing w:val="1"/>
          <w:sz w:val="22"/>
          <w:szCs w:val="22"/>
        </w:rPr>
        <w:t>i</w:t>
      </w:r>
      <w:r w:rsidRPr="00C00180">
        <w:rPr>
          <w:rFonts w:ascii="Arial" w:eastAsia="Arial" w:hAnsi="Arial" w:cs="Arial"/>
          <w:spacing w:val="-1"/>
          <w:sz w:val="22"/>
          <w:szCs w:val="22"/>
        </w:rPr>
        <w:t>-</w:t>
      </w:r>
      <w:r w:rsidRPr="00C00180">
        <w:rPr>
          <w:rFonts w:ascii="Arial" w:eastAsia="Arial" w:hAnsi="Arial" w:cs="Arial"/>
          <w:sz w:val="22"/>
          <w:szCs w:val="22"/>
        </w:rPr>
        <w:t>org</w:t>
      </w:r>
      <w:r w:rsidRPr="00C00180">
        <w:rPr>
          <w:rFonts w:ascii="Arial" w:eastAsia="Arial" w:hAnsi="Arial" w:cs="Arial"/>
          <w:spacing w:val="1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 xml:space="preserve">n </w:t>
      </w:r>
      <w:r w:rsidRPr="00C00180">
        <w:rPr>
          <w:rFonts w:ascii="Arial" w:eastAsia="Arial" w:hAnsi="Arial" w:cs="Arial"/>
          <w:spacing w:val="-3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>n</w:t>
      </w:r>
      <w:r w:rsidRPr="00C00180">
        <w:rPr>
          <w:rFonts w:ascii="Arial" w:eastAsia="Arial" w:hAnsi="Arial" w:cs="Arial"/>
          <w:spacing w:val="-3"/>
          <w:sz w:val="22"/>
          <w:szCs w:val="22"/>
        </w:rPr>
        <w:t>v</w:t>
      </w:r>
      <w:r w:rsidRPr="00C00180">
        <w:rPr>
          <w:rFonts w:ascii="Arial" w:eastAsia="Arial" w:hAnsi="Arial" w:cs="Arial"/>
          <w:spacing w:val="4"/>
          <w:sz w:val="22"/>
          <w:szCs w:val="22"/>
        </w:rPr>
        <w:t>o</w:t>
      </w:r>
      <w:r w:rsidRPr="00C00180">
        <w:rPr>
          <w:rFonts w:ascii="Arial" w:eastAsia="Arial" w:hAnsi="Arial" w:cs="Arial"/>
          <w:spacing w:val="-4"/>
          <w:sz w:val="22"/>
          <w:szCs w:val="22"/>
        </w:rPr>
        <w:t>l</w:t>
      </w:r>
      <w:r w:rsidRPr="00C00180">
        <w:rPr>
          <w:rFonts w:ascii="Arial" w:eastAsia="Arial" w:hAnsi="Arial" w:cs="Arial"/>
          <w:spacing w:val="-3"/>
          <w:sz w:val="22"/>
          <w:szCs w:val="22"/>
        </w:rPr>
        <w:t>v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pacing w:val="-4"/>
          <w:sz w:val="22"/>
          <w:szCs w:val="22"/>
        </w:rPr>
        <w:t>m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>nt</w:t>
      </w:r>
      <w:r w:rsidRPr="00C0018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t pr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>n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3"/>
          <w:sz w:val="22"/>
          <w:szCs w:val="22"/>
        </w:rPr>
        <w:t>n</w:t>
      </w:r>
      <w:r w:rsidRPr="00C00180">
        <w:rPr>
          <w:rFonts w:ascii="Arial" w:eastAsia="Arial" w:hAnsi="Arial" w:cs="Arial"/>
          <w:sz w:val="22"/>
          <w:szCs w:val="22"/>
        </w:rPr>
        <w:t>.</w:t>
      </w:r>
      <w:r w:rsidRPr="00C0018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1"/>
          <w:sz w:val="22"/>
          <w:szCs w:val="22"/>
        </w:rPr>
        <w:t>S</w:t>
      </w:r>
      <w:r w:rsidRPr="00C00180">
        <w:rPr>
          <w:rFonts w:ascii="Arial" w:eastAsia="Arial" w:hAnsi="Arial" w:cs="Arial"/>
          <w:sz w:val="22"/>
          <w:szCs w:val="22"/>
        </w:rPr>
        <w:t>he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z w:val="22"/>
          <w:szCs w:val="22"/>
        </w:rPr>
        <w:t>u</w:t>
      </w:r>
      <w:r w:rsidRPr="00C00180">
        <w:rPr>
          <w:rFonts w:ascii="Arial" w:eastAsia="Arial" w:hAnsi="Arial" w:cs="Arial"/>
          <w:spacing w:val="-1"/>
          <w:sz w:val="22"/>
          <w:szCs w:val="22"/>
        </w:rPr>
        <w:t>n</w:t>
      </w:r>
      <w:r w:rsidRPr="00C00180">
        <w:rPr>
          <w:rFonts w:ascii="Arial" w:eastAsia="Arial" w:hAnsi="Arial" w:cs="Arial"/>
          <w:sz w:val="22"/>
          <w:szCs w:val="22"/>
        </w:rPr>
        <w:t>d</w:t>
      </w:r>
      <w:r w:rsidRPr="00C00180">
        <w:rPr>
          <w:rFonts w:ascii="Arial" w:eastAsia="Arial" w:hAnsi="Arial" w:cs="Arial"/>
          <w:spacing w:val="1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>r</w:t>
      </w:r>
      <w:r w:rsidRPr="00C00180">
        <w:rPr>
          <w:rFonts w:ascii="Arial" w:eastAsia="Arial" w:hAnsi="Arial" w:cs="Arial"/>
          <w:spacing w:val="-3"/>
          <w:sz w:val="22"/>
          <w:szCs w:val="22"/>
        </w:rPr>
        <w:t>w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>nt</w:t>
      </w:r>
      <w:r w:rsidRPr="00C00180"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10"/>
          <w:sz w:val="22"/>
          <w:szCs w:val="22"/>
        </w:rPr>
        <w:t>T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-7"/>
          <w:sz w:val="22"/>
          <w:szCs w:val="22"/>
        </w:rPr>
        <w:t>t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l</w:t>
      </w:r>
      <w:r w:rsidRPr="00C00180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11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b</w:t>
      </w:r>
      <w:r w:rsidRPr="00C00180">
        <w:rPr>
          <w:rFonts w:ascii="Arial" w:eastAsia="Arial" w:hAnsi="Arial" w:cs="Arial"/>
          <w:spacing w:val="-1"/>
          <w:sz w:val="22"/>
          <w:szCs w:val="22"/>
        </w:rPr>
        <w:t>d</w:t>
      </w:r>
      <w:r w:rsidRPr="00C00180">
        <w:rPr>
          <w:rFonts w:ascii="Arial" w:eastAsia="Arial" w:hAnsi="Arial" w:cs="Arial"/>
          <w:spacing w:val="4"/>
          <w:sz w:val="22"/>
          <w:szCs w:val="22"/>
        </w:rPr>
        <w:t>o</w:t>
      </w:r>
      <w:r w:rsidRPr="00C00180">
        <w:rPr>
          <w:rFonts w:ascii="Arial" w:eastAsia="Arial" w:hAnsi="Arial" w:cs="Arial"/>
          <w:sz w:val="22"/>
          <w:szCs w:val="22"/>
        </w:rPr>
        <w:t>m</w:t>
      </w:r>
      <w:r w:rsidRPr="00C00180">
        <w:rPr>
          <w:rFonts w:ascii="Arial" w:eastAsia="Arial" w:hAnsi="Arial" w:cs="Arial"/>
          <w:spacing w:val="-3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>n</w:t>
      </w:r>
      <w:r w:rsidRPr="00C00180">
        <w:rPr>
          <w:rFonts w:ascii="Arial" w:eastAsia="Arial" w:hAnsi="Arial" w:cs="Arial"/>
          <w:spacing w:val="1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 xml:space="preserve">l </w:t>
      </w:r>
      <w:r w:rsidRPr="00C00180">
        <w:rPr>
          <w:rFonts w:ascii="Arial" w:eastAsia="Arial" w:hAnsi="Arial" w:cs="Arial"/>
          <w:spacing w:val="-1"/>
          <w:sz w:val="22"/>
          <w:szCs w:val="22"/>
        </w:rPr>
        <w:t>H</w:t>
      </w:r>
      <w:r w:rsidRPr="00C00180">
        <w:rPr>
          <w:rFonts w:ascii="Arial" w:eastAsia="Arial" w:hAnsi="Arial" w:cs="Arial"/>
          <w:spacing w:val="-3"/>
          <w:sz w:val="22"/>
          <w:szCs w:val="22"/>
        </w:rPr>
        <w:t>ys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>r</w:t>
      </w:r>
      <w:r w:rsidRPr="00C00180">
        <w:rPr>
          <w:rFonts w:ascii="Arial" w:eastAsia="Arial" w:hAnsi="Arial" w:cs="Arial"/>
          <w:spacing w:val="2"/>
          <w:sz w:val="22"/>
          <w:szCs w:val="22"/>
        </w:rPr>
        <w:t>ec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-5"/>
          <w:sz w:val="22"/>
          <w:szCs w:val="22"/>
        </w:rPr>
        <w:t>m</w:t>
      </w:r>
      <w:r w:rsidRPr="00C00180">
        <w:rPr>
          <w:rFonts w:ascii="Arial" w:eastAsia="Arial" w:hAnsi="Arial" w:cs="Arial"/>
          <w:sz w:val="22"/>
          <w:szCs w:val="22"/>
        </w:rPr>
        <w:t>y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z w:val="22"/>
          <w:szCs w:val="22"/>
        </w:rPr>
        <w:t>+</w:t>
      </w:r>
      <w:r w:rsidRPr="00C0018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1"/>
          <w:sz w:val="22"/>
          <w:szCs w:val="22"/>
        </w:rPr>
        <w:t>B</w:t>
      </w:r>
      <w:r w:rsidRPr="00C00180">
        <w:rPr>
          <w:rFonts w:ascii="Arial" w:eastAsia="Arial" w:hAnsi="Arial" w:cs="Arial"/>
          <w:spacing w:val="1"/>
          <w:sz w:val="22"/>
          <w:szCs w:val="22"/>
        </w:rPr>
        <w:t>i</w:t>
      </w:r>
      <w:r w:rsidRPr="00C00180">
        <w:rPr>
          <w:rFonts w:ascii="Arial" w:eastAsia="Arial" w:hAnsi="Arial" w:cs="Arial"/>
          <w:spacing w:val="-4"/>
          <w:sz w:val="22"/>
          <w:szCs w:val="22"/>
        </w:rPr>
        <w:t>l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>r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l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 w:rsidRPr="00C00180">
        <w:rPr>
          <w:rFonts w:ascii="Arial" w:eastAsia="Arial" w:hAnsi="Arial" w:cs="Arial"/>
          <w:spacing w:val="1"/>
          <w:sz w:val="22"/>
          <w:szCs w:val="22"/>
        </w:rPr>
        <w:t>S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pacing w:val="-4"/>
          <w:sz w:val="22"/>
          <w:szCs w:val="22"/>
        </w:rPr>
        <w:t>l</w:t>
      </w:r>
      <w:r w:rsidRPr="00C00180">
        <w:rPr>
          <w:rFonts w:ascii="Arial" w:eastAsia="Arial" w:hAnsi="Arial" w:cs="Arial"/>
          <w:sz w:val="22"/>
          <w:szCs w:val="22"/>
        </w:rPr>
        <w:t>p</w:t>
      </w:r>
      <w:r w:rsidRPr="00C00180">
        <w:rPr>
          <w:rFonts w:ascii="Arial" w:eastAsia="Arial" w:hAnsi="Arial" w:cs="Arial"/>
          <w:spacing w:val="-1"/>
          <w:sz w:val="22"/>
          <w:szCs w:val="22"/>
        </w:rPr>
        <w:t>h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>n</w:t>
      </w:r>
      <w:r w:rsidRPr="00C00180">
        <w:rPr>
          <w:rFonts w:ascii="Arial" w:eastAsia="Arial" w:hAnsi="Arial" w:cs="Arial"/>
          <w:spacing w:val="-1"/>
          <w:sz w:val="22"/>
          <w:szCs w:val="22"/>
        </w:rPr>
        <w:t>g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-1"/>
          <w:sz w:val="22"/>
          <w:szCs w:val="22"/>
        </w:rPr>
        <w:t>o</w:t>
      </w:r>
      <w:r w:rsidRPr="00C00180">
        <w:rPr>
          <w:rFonts w:ascii="Arial" w:eastAsia="Arial" w:hAnsi="Arial" w:cs="Arial"/>
          <w:sz w:val="22"/>
          <w:szCs w:val="22"/>
        </w:rPr>
        <w:t>p</w:t>
      </w:r>
      <w:r w:rsidRPr="00C00180">
        <w:rPr>
          <w:rFonts w:ascii="Arial" w:eastAsia="Arial" w:hAnsi="Arial" w:cs="Arial"/>
          <w:spacing w:val="-1"/>
          <w:sz w:val="22"/>
          <w:szCs w:val="22"/>
        </w:rPr>
        <w:t>h</w:t>
      </w:r>
      <w:r w:rsidRPr="00C00180">
        <w:rPr>
          <w:rFonts w:ascii="Arial" w:eastAsia="Arial" w:hAnsi="Arial" w:cs="Arial"/>
          <w:sz w:val="22"/>
          <w:szCs w:val="22"/>
        </w:rPr>
        <w:t>or</w:t>
      </w:r>
      <w:r w:rsidRPr="00C00180">
        <w:rPr>
          <w:rFonts w:ascii="Arial" w:eastAsia="Arial" w:hAnsi="Arial" w:cs="Arial"/>
          <w:spacing w:val="2"/>
          <w:sz w:val="22"/>
          <w:szCs w:val="22"/>
        </w:rPr>
        <w:t>ec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pacing w:val="-5"/>
          <w:sz w:val="22"/>
          <w:szCs w:val="22"/>
        </w:rPr>
        <w:t>o</w:t>
      </w:r>
      <w:r w:rsidRPr="00C00180">
        <w:rPr>
          <w:rFonts w:ascii="Arial" w:eastAsia="Arial" w:hAnsi="Arial" w:cs="Arial"/>
          <w:spacing w:val="-4"/>
          <w:sz w:val="22"/>
          <w:szCs w:val="22"/>
        </w:rPr>
        <w:t>m</w:t>
      </w:r>
      <w:r w:rsidRPr="00C00180">
        <w:rPr>
          <w:rFonts w:ascii="Arial" w:eastAsia="Arial" w:hAnsi="Arial" w:cs="Arial"/>
          <w:sz w:val="22"/>
          <w:szCs w:val="22"/>
        </w:rPr>
        <w:t>y</w:t>
      </w:r>
      <w:proofErr w:type="spellEnd"/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z w:val="22"/>
          <w:szCs w:val="22"/>
        </w:rPr>
        <w:t>+</w:t>
      </w:r>
      <w:r w:rsidRPr="00C0018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1"/>
          <w:sz w:val="22"/>
          <w:szCs w:val="22"/>
        </w:rPr>
        <w:t>R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Pr="00C00180">
        <w:rPr>
          <w:rFonts w:ascii="Arial" w:eastAsia="Arial" w:hAnsi="Arial" w:cs="Arial"/>
          <w:spacing w:val="2"/>
          <w:sz w:val="22"/>
          <w:szCs w:val="22"/>
        </w:rPr>
        <w:t>ec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>on of</w:t>
      </w:r>
      <w:r w:rsidRPr="00C0018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4"/>
          <w:sz w:val="22"/>
          <w:szCs w:val="22"/>
        </w:rPr>
        <w:t>l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pacing w:val="-2"/>
          <w:sz w:val="22"/>
          <w:szCs w:val="22"/>
        </w:rPr>
        <w:t>f</w:t>
      </w:r>
      <w:r w:rsidRPr="00C00180">
        <w:rPr>
          <w:rFonts w:ascii="Arial" w:eastAsia="Arial" w:hAnsi="Arial" w:cs="Arial"/>
          <w:sz w:val="22"/>
          <w:szCs w:val="22"/>
        </w:rPr>
        <w:t>t bro</w:t>
      </w:r>
      <w:r w:rsidRPr="00C00180">
        <w:rPr>
          <w:rFonts w:ascii="Arial" w:eastAsia="Arial" w:hAnsi="Arial" w:cs="Arial"/>
          <w:spacing w:val="1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 xml:space="preserve">d </w:t>
      </w:r>
      <w:r w:rsidRPr="00C00180">
        <w:rPr>
          <w:rFonts w:ascii="Arial" w:eastAsia="Arial" w:hAnsi="Arial" w:cs="Arial"/>
          <w:spacing w:val="-3"/>
          <w:sz w:val="22"/>
          <w:szCs w:val="22"/>
        </w:rPr>
        <w:t>l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>g</w:t>
      </w:r>
      <w:r w:rsidRPr="00C00180">
        <w:rPr>
          <w:rFonts w:ascii="Arial" w:eastAsia="Arial" w:hAnsi="Arial" w:cs="Arial"/>
          <w:spacing w:val="1"/>
          <w:sz w:val="22"/>
          <w:szCs w:val="22"/>
        </w:rPr>
        <w:t>a</w:t>
      </w:r>
      <w:r w:rsidRPr="00C00180">
        <w:rPr>
          <w:rFonts w:ascii="Arial" w:eastAsia="Arial" w:hAnsi="Arial" w:cs="Arial"/>
          <w:spacing w:val="-4"/>
          <w:sz w:val="22"/>
          <w:szCs w:val="22"/>
        </w:rPr>
        <w:t>m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 xml:space="preserve">nt </w:t>
      </w:r>
      <w:proofErr w:type="spellStart"/>
      <w:proofErr w:type="gramStart"/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z w:val="22"/>
          <w:szCs w:val="22"/>
        </w:rPr>
        <w:t>u</w:t>
      </w:r>
      <w:r w:rsidRPr="00C00180">
        <w:rPr>
          <w:rFonts w:ascii="Arial" w:eastAsia="Arial" w:hAnsi="Arial" w:cs="Arial"/>
          <w:spacing w:val="-5"/>
          <w:sz w:val="22"/>
          <w:szCs w:val="22"/>
        </w:rPr>
        <w:t>m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-14"/>
          <w:sz w:val="22"/>
          <w:szCs w:val="22"/>
        </w:rPr>
        <w:t>r</w:t>
      </w:r>
      <w:r w:rsidRPr="00C00180">
        <w:rPr>
          <w:rFonts w:ascii="Arial" w:eastAsia="Arial" w:hAnsi="Arial" w:cs="Arial"/>
          <w:spacing w:val="6"/>
          <w:sz w:val="22"/>
          <w:szCs w:val="22"/>
        </w:rPr>
        <w:t>,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>n</w:t>
      </w:r>
      <w:proofErr w:type="spellEnd"/>
      <w:proofErr w:type="gramEnd"/>
      <w:r w:rsidRPr="00C00180">
        <w:rPr>
          <w:rFonts w:ascii="Arial" w:eastAsia="Arial" w:hAnsi="Arial" w:cs="Arial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3"/>
          <w:sz w:val="22"/>
          <w:szCs w:val="22"/>
        </w:rPr>
        <w:t>w</w:t>
      </w:r>
      <w:r w:rsidRPr="00C00180">
        <w:rPr>
          <w:rFonts w:ascii="Arial" w:eastAsia="Arial" w:hAnsi="Arial" w:cs="Arial"/>
          <w:spacing w:val="4"/>
          <w:sz w:val="22"/>
          <w:szCs w:val="22"/>
        </w:rPr>
        <w:t>h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pacing w:val="2"/>
          <w:sz w:val="22"/>
          <w:szCs w:val="22"/>
        </w:rPr>
        <w:t>c</w:t>
      </w:r>
      <w:r w:rsidRPr="00C00180">
        <w:rPr>
          <w:rFonts w:ascii="Arial" w:eastAsia="Arial" w:hAnsi="Arial" w:cs="Arial"/>
          <w:sz w:val="22"/>
          <w:szCs w:val="22"/>
        </w:rPr>
        <w:t>h h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pacing w:val="2"/>
          <w:sz w:val="22"/>
          <w:szCs w:val="22"/>
        </w:rPr>
        <w:t>s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-1"/>
          <w:sz w:val="22"/>
          <w:szCs w:val="22"/>
        </w:rPr>
        <w:t>p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z w:val="22"/>
          <w:szCs w:val="22"/>
        </w:rPr>
        <w:t>h</w:t>
      </w:r>
      <w:r w:rsidRPr="00C00180">
        <w:rPr>
          <w:rFonts w:ascii="Arial" w:eastAsia="Arial" w:hAnsi="Arial" w:cs="Arial"/>
          <w:spacing w:val="-1"/>
          <w:sz w:val="22"/>
          <w:szCs w:val="22"/>
        </w:rPr>
        <w:t>o</w:t>
      </w:r>
      <w:r w:rsidRPr="00C00180">
        <w:rPr>
          <w:rFonts w:ascii="Arial" w:eastAsia="Arial" w:hAnsi="Arial" w:cs="Arial"/>
          <w:spacing w:val="-4"/>
          <w:sz w:val="22"/>
          <w:szCs w:val="22"/>
        </w:rPr>
        <w:t>l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4"/>
          <w:sz w:val="22"/>
          <w:szCs w:val="22"/>
        </w:rPr>
        <w:t>g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pacing w:val="2"/>
          <w:sz w:val="22"/>
          <w:szCs w:val="22"/>
        </w:rPr>
        <w:t>ca</w:t>
      </w:r>
      <w:r w:rsidRPr="00C00180">
        <w:rPr>
          <w:rFonts w:ascii="Arial" w:eastAsia="Arial" w:hAnsi="Arial" w:cs="Arial"/>
          <w:sz w:val="22"/>
          <w:szCs w:val="22"/>
        </w:rPr>
        <w:t>l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z w:val="22"/>
          <w:szCs w:val="22"/>
        </w:rPr>
        <w:t>d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g</w:t>
      </w:r>
      <w:r w:rsidRPr="00C00180">
        <w:rPr>
          <w:rFonts w:ascii="Arial" w:eastAsia="Arial" w:hAnsi="Arial" w:cs="Arial"/>
          <w:spacing w:val="-1"/>
          <w:sz w:val="22"/>
          <w:szCs w:val="22"/>
        </w:rPr>
        <w:t>n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1"/>
          <w:sz w:val="22"/>
          <w:szCs w:val="22"/>
        </w:rPr>
        <w:t>s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>s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z w:val="22"/>
          <w:szCs w:val="22"/>
        </w:rPr>
        <w:t>p</w:t>
      </w:r>
      <w:r w:rsidRPr="00C00180">
        <w:rPr>
          <w:rFonts w:ascii="Arial" w:eastAsia="Arial" w:hAnsi="Arial" w:cs="Arial"/>
          <w:spacing w:val="5"/>
          <w:sz w:val="22"/>
          <w:szCs w:val="22"/>
        </w:rPr>
        <w:t>r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-3"/>
          <w:sz w:val="22"/>
          <w:szCs w:val="22"/>
        </w:rPr>
        <w:t>v</w:t>
      </w:r>
      <w:r w:rsidRPr="00C00180">
        <w:rPr>
          <w:rFonts w:ascii="Arial" w:eastAsia="Arial" w:hAnsi="Arial" w:cs="Arial"/>
          <w:sz w:val="22"/>
          <w:szCs w:val="22"/>
        </w:rPr>
        <w:t>e</w:t>
      </w:r>
      <w:r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s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4"/>
          <w:sz w:val="22"/>
          <w:szCs w:val="22"/>
        </w:rPr>
        <w:t>m</w:t>
      </w:r>
      <w:r w:rsidRPr="00C00180">
        <w:rPr>
          <w:rFonts w:ascii="Arial" w:eastAsia="Arial" w:hAnsi="Arial" w:cs="Arial"/>
          <w:spacing w:val="-3"/>
          <w:sz w:val="22"/>
          <w:szCs w:val="22"/>
        </w:rPr>
        <w:t>y</w:t>
      </w:r>
      <w:r w:rsidRPr="00C00180">
        <w:rPr>
          <w:rFonts w:ascii="Arial" w:eastAsia="Arial" w:hAnsi="Arial" w:cs="Arial"/>
          <w:spacing w:val="2"/>
          <w:sz w:val="22"/>
          <w:szCs w:val="22"/>
        </w:rPr>
        <w:t>x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 xml:space="preserve">d </w:t>
      </w:r>
      <w:r w:rsidRPr="00C00180">
        <w:rPr>
          <w:rFonts w:ascii="Arial" w:eastAsia="Arial" w:hAnsi="Arial" w:cs="Arial"/>
          <w:spacing w:val="-1"/>
          <w:sz w:val="22"/>
          <w:szCs w:val="22"/>
        </w:rPr>
        <w:t>t</w:t>
      </w:r>
      <w:r w:rsidRPr="00C00180">
        <w:rPr>
          <w:rFonts w:ascii="Arial" w:eastAsia="Arial" w:hAnsi="Arial" w:cs="Arial"/>
          <w:spacing w:val="-3"/>
          <w:sz w:val="22"/>
          <w:szCs w:val="22"/>
        </w:rPr>
        <w:t>y</w:t>
      </w:r>
      <w:r w:rsidRPr="00C00180">
        <w:rPr>
          <w:rFonts w:ascii="Arial" w:eastAsia="Arial" w:hAnsi="Arial" w:cs="Arial"/>
          <w:sz w:val="22"/>
          <w:szCs w:val="22"/>
        </w:rPr>
        <w:t>pe</w:t>
      </w:r>
      <w:r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z w:val="22"/>
          <w:szCs w:val="22"/>
        </w:rPr>
        <w:t>of</w:t>
      </w:r>
      <w:r w:rsidRPr="00C0018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4"/>
          <w:sz w:val="22"/>
          <w:szCs w:val="22"/>
        </w:rPr>
        <w:t>l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pacing w:val="4"/>
          <w:sz w:val="22"/>
          <w:szCs w:val="22"/>
        </w:rPr>
        <w:t>o</w:t>
      </w:r>
      <w:r w:rsidRPr="00C00180">
        <w:rPr>
          <w:rFonts w:ascii="Arial" w:eastAsia="Arial" w:hAnsi="Arial" w:cs="Arial"/>
          <w:sz w:val="22"/>
          <w:szCs w:val="22"/>
        </w:rPr>
        <w:t>m</w:t>
      </w:r>
      <w:r w:rsidRPr="00C00180">
        <w:rPr>
          <w:rFonts w:ascii="Arial" w:eastAsia="Arial" w:hAnsi="Arial" w:cs="Arial"/>
          <w:spacing w:val="-2"/>
          <w:sz w:val="22"/>
          <w:szCs w:val="22"/>
        </w:rPr>
        <w:t>y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r</w:t>
      </w:r>
      <w:r w:rsidRPr="00C00180">
        <w:rPr>
          <w:rFonts w:ascii="Arial" w:eastAsia="Arial" w:hAnsi="Arial" w:cs="Arial"/>
          <w:spacing w:val="2"/>
          <w:sz w:val="22"/>
          <w:szCs w:val="22"/>
        </w:rPr>
        <w:t>c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-5"/>
          <w:sz w:val="22"/>
          <w:szCs w:val="22"/>
        </w:rPr>
        <w:t>m</w:t>
      </w:r>
      <w:r w:rsidRPr="00C00180">
        <w:rPr>
          <w:rFonts w:ascii="Arial" w:eastAsia="Arial" w:hAnsi="Arial" w:cs="Arial"/>
          <w:sz w:val="22"/>
          <w:szCs w:val="22"/>
        </w:rPr>
        <w:t xml:space="preserve">a of 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z w:val="22"/>
          <w:szCs w:val="22"/>
        </w:rPr>
        <w:t>he</w:t>
      </w:r>
      <w:r w:rsidRPr="00C00180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4"/>
          <w:sz w:val="22"/>
          <w:szCs w:val="22"/>
        </w:rPr>
        <w:t>l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pacing w:val="-2"/>
          <w:sz w:val="22"/>
          <w:szCs w:val="22"/>
        </w:rPr>
        <w:t>f</w:t>
      </w:r>
      <w:r w:rsidRPr="00C00180">
        <w:rPr>
          <w:rFonts w:ascii="Arial" w:eastAsia="Arial" w:hAnsi="Arial" w:cs="Arial"/>
          <w:sz w:val="22"/>
          <w:szCs w:val="22"/>
        </w:rPr>
        <w:t>t bro</w:t>
      </w:r>
      <w:r w:rsidRPr="00C00180">
        <w:rPr>
          <w:rFonts w:ascii="Arial" w:eastAsia="Arial" w:hAnsi="Arial" w:cs="Arial"/>
          <w:spacing w:val="1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 xml:space="preserve">d </w:t>
      </w:r>
      <w:proofErr w:type="spellStart"/>
      <w:r w:rsidRPr="00C00180">
        <w:rPr>
          <w:rFonts w:ascii="Arial" w:eastAsia="Arial" w:hAnsi="Arial" w:cs="Arial"/>
          <w:spacing w:val="-3"/>
          <w:sz w:val="22"/>
          <w:szCs w:val="22"/>
        </w:rPr>
        <w:t>l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>g</w:t>
      </w:r>
      <w:r w:rsidRPr="00C00180">
        <w:rPr>
          <w:rFonts w:ascii="Arial" w:eastAsia="Arial" w:hAnsi="Arial" w:cs="Arial"/>
          <w:spacing w:val="1"/>
          <w:sz w:val="22"/>
          <w:szCs w:val="22"/>
        </w:rPr>
        <w:t>a</w:t>
      </w:r>
      <w:r w:rsidRPr="00C00180">
        <w:rPr>
          <w:rFonts w:ascii="Arial" w:eastAsia="Arial" w:hAnsi="Arial" w:cs="Arial"/>
          <w:spacing w:val="-4"/>
          <w:sz w:val="22"/>
          <w:szCs w:val="22"/>
        </w:rPr>
        <w:t>m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>n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pacing w:val="1"/>
          <w:sz w:val="22"/>
          <w:szCs w:val="22"/>
        </w:rPr>
        <w:t>.S</w:t>
      </w:r>
      <w:r w:rsidRPr="00C00180">
        <w:rPr>
          <w:rFonts w:ascii="Arial" w:eastAsia="Arial" w:hAnsi="Arial" w:cs="Arial"/>
          <w:sz w:val="22"/>
          <w:szCs w:val="22"/>
        </w:rPr>
        <w:t>he</w:t>
      </w:r>
      <w:proofErr w:type="spellEnd"/>
      <w:r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4"/>
          <w:sz w:val="22"/>
          <w:szCs w:val="22"/>
        </w:rPr>
        <w:t>r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pacing w:val="-3"/>
          <w:sz w:val="22"/>
          <w:szCs w:val="22"/>
        </w:rPr>
        <w:t>c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pacing w:val="-3"/>
          <w:sz w:val="22"/>
          <w:szCs w:val="22"/>
        </w:rPr>
        <w:t>v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 xml:space="preserve">d </w:t>
      </w:r>
      <w:r w:rsidRPr="00C00180">
        <w:rPr>
          <w:rFonts w:ascii="Arial" w:eastAsia="Arial" w:hAnsi="Arial" w:cs="Arial"/>
          <w:spacing w:val="-1"/>
          <w:sz w:val="22"/>
          <w:szCs w:val="22"/>
        </w:rPr>
        <w:t>t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l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z w:val="22"/>
          <w:szCs w:val="22"/>
        </w:rPr>
        <w:t>6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2"/>
          <w:sz w:val="22"/>
          <w:szCs w:val="22"/>
        </w:rPr>
        <w:t>c</w:t>
      </w:r>
      <w:r w:rsidRPr="00C00180">
        <w:rPr>
          <w:rFonts w:ascii="Arial" w:eastAsia="Arial" w:hAnsi="Arial" w:cs="Arial"/>
          <w:spacing w:val="-3"/>
          <w:sz w:val="22"/>
          <w:szCs w:val="22"/>
        </w:rPr>
        <w:t>y</w:t>
      </w:r>
      <w:r w:rsidRPr="00C00180">
        <w:rPr>
          <w:rFonts w:ascii="Arial" w:eastAsia="Arial" w:hAnsi="Arial" w:cs="Arial"/>
          <w:spacing w:val="2"/>
          <w:sz w:val="22"/>
          <w:szCs w:val="22"/>
        </w:rPr>
        <w:t>c</w:t>
      </w:r>
      <w:r w:rsidRPr="00C00180">
        <w:rPr>
          <w:rFonts w:ascii="Arial" w:eastAsia="Arial" w:hAnsi="Arial" w:cs="Arial"/>
          <w:spacing w:val="-4"/>
          <w:sz w:val="22"/>
          <w:szCs w:val="22"/>
        </w:rPr>
        <w:t>l</w:t>
      </w:r>
      <w:r w:rsidRPr="00C00180">
        <w:rPr>
          <w:rFonts w:ascii="Arial" w:eastAsia="Arial" w:hAnsi="Arial" w:cs="Arial"/>
          <w:sz w:val="22"/>
          <w:szCs w:val="22"/>
        </w:rPr>
        <w:t>e</w:t>
      </w:r>
      <w:r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z w:val="22"/>
          <w:szCs w:val="22"/>
        </w:rPr>
        <w:t>of</w:t>
      </w:r>
      <w:r w:rsidRPr="00C0018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d</w:t>
      </w:r>
      <w:r w:rsidRPr="00C00180">
        <w:rPr>
          <w:rFonts w:ascii="Arial" w:eastAsia="Arial" w:hAnsi="Arial" w:cs="Arial"/>
          <w:spacing w:val="7"/>
          <w:sz w:val="22"/>
          <w:szCs w:val="22"/>
        </w:rPr>
        <w:t>j</w:t>
      </w:r>
      <w:r w:rsidRPr="00C00180">
        <w:rPr>
          <w:rFonts w:ascii="Arial" w:eastAsia="Arial" w:hAnsi="Arial" w:cs="Arial"/>
          <w:sz w:val="22"/>
          <w:szCs w:val="22"/>
        </w:rPr>
        <w:t>u</w:t>
      </w:r>
      <w:r w:rsidRPr="00C00180">
        <w:rPr>
          <w:rFonts w:ascii="Arial" w:eastAsia="Arial" w:hAnsi="Arial" w:cs="Arial"/>
          <w:spacing w:val="-3"/>
          <w:sz w:val="22"/>
          <w:szCs w:val="22"/>
        </w:rPr>
        <w:t>v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nt</w:t>
      </w:r>
      <w:r w:rsidRPr="00C00180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2"/>
          <w:sz w:val="22"/>
          <w:szCs w:val="22"/>
        </w:rPr>
        <w:t>c</w:t>
      </w:r>
      <w:r w:rsidRPr="00C00180">
        <w:rPr>
          <w:rFonts w:ascii="Arial" w:eastAsia="Arial" w:hAnsi="Arial" w:cs="Arial"/>
          <w:sz w:val="22"/>
          <w:szCs w:val="22"/>
        </w:rPr>
        <w:t>h</w:t>
      </w:r>
      <w:r w:rsidRPr="00C00180">
        <w:rPr>
          <w:rFonts w:ascii="Arial" w:eastAsia="Arial" w:hAnsi="Arial" w:cs="Arial"/>
          <w:spacing w:val="1"/>
          <w:sz w:val="22"/>
          <w:szCs w:val="22"/>
        </w:rPr>
        <w:t>e</w:t>
      </w:r>
      <w:r w:rsidRPr="00C00180">
        <w:rPr>
          <w:rFonts w:ascii="Arial" w:eastAsia="Arial" w:hAnsi="Arial" w:cs="Arial"/>
          <w:spacing w:val="-4"/>
          <w:sz w:val="22"/>
          <w:szCs w:val="22"/>
        </w:rPr>
        <w:t>m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z w:val="22"/>
          <w:szCs w:val="22"/>
        </w:rPr>
        <w:t>h</w:t>
      </w:r>
      <w:r w:rsidRPr="00C00180">
        <w:rPr>
          <w:rFonts w:ascii="Arial" w:eastAsia="Arial" w:hAnsi="Arial" w:cs="Arial"/>
          <w:spacing w:val="1"/>
          <w:sz w:val="22"/>
          <w:szCs w:val="22"/>
        </w:rPr>
        <w:t>e</w:t>
      </w:r>
      <w:r w:rsidRPr="00C00180">
        <w:rPr>
          <w:rFonts w:ascii="Arial" w:eastAsia="Arial" w:hAnsi="Arial" w:cs="Arial"/>
          <w:spacing w:val="-4"/>
          <w:sz w:val="22"/>
          <w:szCs w:val="22"/>
        </w:rPr>
        <w:t>r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 xml:space="preserve">py </w:t>
      </w:r>
      <w:r w:rsidRPr="00C00180">
        <w:rPr>
          <w:rFonts w:ascii="Arial" w:eastAsia="Arial" w:hAnsi="Arial" w:cs="Arial"/>
          <w:spacing w:val="-2"/>
          <w:sz w:val="22"/>
          <w:szCs w:val="22"/>
        </w:rPr>
        <w:t>(</w:t>
      </w:r>
      <w:proofErr w:type="spellStart"/>
      <w:r w:rsidRPr="00C00180">
        <w:rPr>
          <w:rFonts w:ascii="Arial" w:eastAsia="Arial" w:hAnsi="Arial" w:cs="Arial"/>
          <w:spacing w:val="-1"/>
          <w:sz w:val="22"/>
          <w:szCs w:val="22"/>
        </w:rPr>
        <w:t>C</w:t>
      </w:r>
      <w:r w:rsidRPr="00C00180">
        <w:rPr>
          <w:rFonts w:ascii="Arial" w:eastAsia="Arial" w:hAnsi="Arial" w:cs="Arial"/>
          <w:spacing w:val="1"/>
          <w:sz w:val="22"/>
          <w:szCs w:val="22"/>
        </w:rPr>
        <w:t>i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Pr="00C00180">
        <w:rPr>
          <w:rFonts w:ascii="Arial" w:eastAsia="Arial" w:hAnsi="Arial" w:cs="Arial"/>
          <w:sz w:val="22"/>
          <w:szCs w:val="22"/>
        </w:rPr>
        <w:t>p</w:t>
      </w:r>
      <w:r w:rsidRPr="00C00180">
        <w:rPr>
          <w:rFonts w:ascii="Arial" w:eastAsia="Arial" w:hAnsi="Arial" w:cs="Arial"/>
          <w:spacing w:val="-4"/>
          <w:sz w:val="22"/>
          <w:szCs w:val="22"/>
        </w:rPr>
        <w:t>l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pacing w:val="3"/>
          <w:sz w:val="22"/>
          <w:szCs w:val="22"/>
        </w:rPr>
        <w:t>t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>n+</w:t>
      </w:r>
      <w:r w:rsidRPr="00C00180">
        <w:rPr>
          <w:rFonts w:ascii="Arial" w:eastAsia="Arial" w:hAnsi="Arial" w:cs="Arial"/>
          <w:spacing w:val="-1"/>
          <w:sz w:val="22"/>
          <w:szCs w:val="22"/>
        </w:rPr>
        <w:t>D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1"/>
          <w:sz w:val="22"/>
          <w:szCs w:val="22"/>
        </w:rPr>
        <w:t>x</w:t>
      </w:r>
      <w:r w:rsidRPr="00C00180">
        <w:rPr>
          <w:rFonts w:ascii="Arial" w:eastAsia="Arial" w:hAnsi="Arial" w:cs="Arial"/>
          <w:sz w:val="22"/>
          <w:szCs w:val="22"/>
        </w:rPr>
        <w:t>oru</w:t>
      </w:r>
      <w:r w:rsidRPr="00C00180">
        <w:rPr>
          <w:rFonts w:ascii="Arial" w:eastAsia="Arial" w:hAnsi="Arial" w:cs="Arial"/>
          <w:spacing w:val="-1"/>
          <w:sz w:val="22"/>
          <w:szCs w:val="22"/>
        </w:rPr>
        <w:t>b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pacing w:val="2"/>
          <w:sz w:val="22"/>
          <w:szCs w:val="22"/>
        </w:rPr>
        <w:t>c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>n</w:t>
      </w:r>
      <w:proofErr w:type="spellEnd"/>
      <w:r w:rsidRPr="00C00180">
        <w:rPr>
          <w:rFonts w:ascii="Arial" w:eastAsia="Arial" w:hAnsi="Arial" w:cs="Arial"/>
          <w:sz w:val="22"/>
          <w:szCs w:val="22"/>
        </w:rPr>
        <w:t>)</w:t>
      </w:r>
      <w:r w:rsidRPr="00C0018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2"/>
          <w:sz w:val="22"/>
          <w:szCs w:val="22"/>
        </w:rPr>
        <w:t>f</w:t>
      </w:r>
      <w:r w:rsidRPr="00C00180">
        <w:rPr>
          <w:rFonts w:ascii="Arial" w:eastAsia="Arial" w:hAnsi="Arial" w:cs="Arial"/>
          <w:spacing w:val="4"/>
          <w:sz w:val="22"/>
          <w:szCs w:val="22"/>
        </w:rPr>
        <w:t>o</w:t>
      </w:r>
      <w:r w:rsidRPr="00C00180">
        <w:rPr>
          <w:rFonts w:ascii="Arial" w:eastAsia="Arial" w:hAnsi="Arial" w:cs="Arial"/>
          <w:spacing w:val="1"/>
          <w:sz w:val="22"/>
          <w:szCs w:val="22"/>
        </w:rPr>
        <w:t>l</w:t>
      </w:r>
      <w:r w:rsidRPr="00C00180">
        <w:rPr>
          <w:rFonts w:ascii="Arial" w:eastAsia="Arial" w:hAnsi="Arial" w:cs="Arial"/>
          <w:spacing w:val="-4"/>
          <w:sz w:val="22"/>
          <w:szCs w:val="22"/>
        </w:rPr>
        <w:t>l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-4"/>
          <w:sz w:val="22"/>
          <w:szCs w:val="22"/>
        </w:rPr>
        <w:t>w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>d by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dju</w:t>
      </w:r>
      <w:r w:rsidRPr="00C00180">
        <w:rPr>
          <w:rFonts w:ascii="Arial" w:eastAsia="Arial" w:hAnsi="Arial" w:cs="Arial"/>
          <w:spacing w:val="-3"/>
          <w:sz w:val="22"/>
          <w:szCs w:val="22"/>
        </w:rPr>
        <w:t>v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nt</w:t>
      </w:r>
      <w:r w:rsidRPr="00C0018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z w:val="22"/>
          <w:szCs w:val="22"/>
        </w:rPr>
        <w:t>r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d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z w:val="22"/>
          <w:szCs w:val="22"/>
        </w:rPr>
        <w:t>h</w:t>
      </w:r>
      <w:r w:rsidRPr="00C00180">
        <w:rPr>
          <w:rFonts w:ascii="Arial" w:eastAsia="Arial" w:hAnsi="Arial" w:cs="Arial"/>
          <w:spacing w:val="1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>r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py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(</w:t>
      </w:r>
      <w:r w:rsidRPr="00C00180">
        <w:rPr>
          <w:rFonts w:ascii="Arial" w:eastAsia="Arial" w:hAnsi="Arial" w:cs="Arial"/>
          <w:spacing w:val="2"/>
          <w:sz w:val="22"/>
          <w:szCs w:val="22"/>
        </w:rPr>
        <w:t>4</w:t>
      </w:r>
      <w:r w:rsidRPr="00C00180">
        <w:rPr>
          <w:rFonts w:ascii="Arial" w:eastAsia="Arial" w:hAnsi="Arial" w:cs="Arial"/>
          <w:spacing w:val="-3"/>
          <w:sz w:val="22"/>
          <w:szCs w:val="22"/>
        </w:rPr>
        <w:t>5</w:t>
      </w:r>
      <w:r w:rsidRPr="00C00180">
        <w:rPr>
          <w:rFonts w:ascii="Arial" w:eastAsia="Arial" w:hAnsi="Arial" w:cs="Arial"/>
          <w:spacing w:val="1"/>
          <w:sz w:val="22"/>
          <w:szCs w:val="22"/>
        </w:rPr>
        <w:t>G</w:t>
      </w:r>
      <w:r w:rsidRPr="00C00180">
        <w:rPr>
          <w:rFonts w:ascii="Arial" w:eastAsia="Arial" w:hAnsi="Arial" w:cs="Arial"/>
          <w:spacing w:val="-3"/>
          <w:sz w:val="22"/>
          <w:szCs w:val="22"/>
        </w:rPr>
        <w:t>y</w:t>
      </w:r>
      <w:r w:rsidRPr="00C00180">
        <w:rPr>
          <w:rFonts w:ascii="Arial" w:eastAsia="Arial" w:hAnsi="Arial" w:cs="Arial"/>
          <w:spacing w:val="1"/>
          <w:sz w:val="22"/>
          <w:szCs w:val="22"/>
        </w:rPr>
        <w:t>/</w:t>
      </w:r>
      <w:r w:rsidRPr="00C00180">
        <w:rPr>
          <w:rFonts w:ascii="Arial" w:eastAsia="Arial" w:hAnsi="Arial" w:cs="Arial"/>
          <w:spacing w:val="2"/>
          <w:sz w:val="22"/>
          <w:szCs w:val="22"/>
        </w:rPr>
        <w:t>2</w:t>
      </w:r>
      <w:r w:rsidRPr="00C00180">
        <w:rPr>
          <w:rFonts w:ascii="Arial" w:eastAsia="Arial" w:hAnsi="Arial" w:cs="Arial"/>
          <w:sz w:val="22"/>
          <w:szCs w:val="22"/>
        </w:rPr>
        <w:t>5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f</w:t>
      </w:r>
      <w:r w:rsidRPr="00C00180">
        <w:rPr>
          <w:rFonts w:ascii="Arial" w:eastAsia="Arial" w:hAnsi="Arial" w:cs="Arial"/>
          <w:sz w:val="22"/>
          <w:szCs w:val="22"/>
        </w:rPr>
        <w:t>r</w:t>
      </w:r>
      <w:r w:rsidRPr="00C00180">
        <w:rPr>
          <w:rFonts w:ascii="Arial" w:eastAsia="Arial" w:hAnsi="Arial" w:cs="Arial"/>
          <w:spacing w:val="-2"/>
          <w:sz w:val="22"/>
          <w:szCs w:val="22"/>
        </w:rPr>
        <w:t>a</w:t>
      </w:r>
      <w:r w:rsidRPr="00C00180">
        <w:rPr>
          <w:rFonts w:ascii="Arial" w:eastAsia="Arial" w:hAnsi="Arial" w:cs="Arial"/>
          <w:spacing w:val="2"/>
          <w:sz w:val="22"/>
          <w:szCs w:val="22"/>
        </w:rPr>
        <w:t>c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-1"/>
          <w:sz w:val="22"/>
          <w:szCs w:val="22"/>
        </w:rPr>
        <w:t>n</w:t>
      </w:r>
      <w:r w:rsidRPr="00C00180">
        <w:rPr>
          <w:rFonts w:ascii="Arial" w:eastAsia="Arial" w:hAnsi="Arial" w:cs="Arial"/>
          <w:sz w:val="22"/>
          <w:szCs w:val="22"/>
        </w:rPr>
        <w:t xml:space="preserve">) of </w:t>
      </w:r>
      <w:r w:rsidRPr="00C00180">
        <w:rPr>
          <w:rFonts w:ascii="Arial" w:eastAsia="Arial" w:hAnsi="Arial" w:cs="Arial"/>
          <w:spacing w:val="2"/>
          <w:sz w:val="22"/>
          <w:szCs w:val="22"/>
        </w:rPr>
        <w:t>ex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>r</w:t>
      </w:r>
      <w:r w:rsidRPr="00C00180">
        <w:rPr>
          <w:rFonts w:ascii="Arial" w:eastAsia="Arial" w:hAnsi="Arial" w:cs="Arial"/>
          <w:spacing w:val="-5"/>
          <w:sz w:val="22"/>
          <w:szCs w:val="22"/>
        </w:rPr>
        <w:t>n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l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z w:val="22"/>
          <w:szCs w:val="22"/>
        </w:rPr>
        <w:t>b</w:t>
      </w:r>
      <w:r w:rsidRPr="00C00180">
        <w:rPr>
          <w:rFonts w:ascii="Arial" w:eastAsia="Arial" w:hAnsi="Arial" w:cs="Arial"/>
          <w:spacing w:val="-3"/>
          <w:sz w:val="22"/>
          <w:szCs w:val="22"/>
        </w:rPr>
        <w:t>e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m</w:t>
      </w:r>
      <w:r w:rsidRPr="00C00180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z w:val="22"/>
          <w:szCs w:val="22"/>
        </w:rPr>
        <w:t>r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d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z w:val="22"/>
          <w:szCs w:val="22"/>
        </w:rPr>
        <w:t>h</w:t>
      </w:r>
      <w:r w:rsidRPr="00C00180">
        <w:rPr>
          <w:rFonts w:ascii="Arial" w:eastAsia="Arial" w:hAnsi="Arial" w:cs="Arial"/>
          <w:spacing w:val="1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>r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p</w:t>
      </w:r>
      <w:r w:rsidRPr="00C00180">
        <w:rPr>
          <w:rFonts w:ascii="Arial" w:eastAsia="Arial" w:hAnsi="Arial" w:cs="Arial"/>
          <w:spacing w:val="-18"/>
          <w:sz w:val="22"/>
          <w:szCs w:val="22"/>
        </w:rPr>
        <w:t>y</w:t>
      </w:r>
      <w:r w:rsidRPr="00C00180">
        <w:rPr>
          <w:rFonts w:ascii="Arial" w:eastAsia="Arial" w:hAnsi="Arial" w:cs="Arial"/>
          <w:sz w:val="22"/>
          <w:szCs w:val="22"/>
        </w:rPr>
        <w:t>.</w:t>
      </w:r>
    </w:p>
    <w:p w:rsidR="00D15DFC" w:rsidRDefault="00D15DFC">
      <w:pPr>
        <w:spacing w:before="40" w:line="277" w:lineRule="auto"/>
        <w:ind w:left="100" w:right="194"/>
        <w:rPr>
          <w:rFonts w:ascii="Arial" w:eastAsia="Arial" w:hAnsi="Arial" w:cs="Arial"/>
          <w:b/>
          <w:sz w:val="22"/>
          <w:szCs w:val="22"/>
        </w:rPr>
      </w:pPr>
    </w:p>
    <w:p w:rsidR="00410EE3" w:rsidRDefault="00410EE3">
      <w:pPr>
        <w:spacing w:before="40" w:line="277" w:lineRule="auto"/>
        <w:ind w:left="100" w:right="194"/>
        <w:rPr>
          <w:rFonts w:ascii="Arial" w:eastAsia="Arial" w:hAnsi="Arial" w:cs="Arial"/>
          <w:sz w:val="22"/>
          <w:szCs w:val="22"/>
        </w:rPr>
      </w:pPr>
      <w:r w:rsidRPr="00D15DFC">
        <w:rPr>
          <w:rFonts w:ascii="Arial" w:eastAsia="Arial" w:hAnsi="Arial" w:cs="Arial"/>
          <w:b/>
          <w:sz w:val="22"/>
          <w:szCs w:val="22"/>
        </w:rPr>
        <w:t>Key words: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D15DFC" w:rsidRPr="00D15DFC">
        <w:rPr>
          <w:rFonts w:ascii="Arial" w:eastAsia="Arial" w:hAnsi="Arial" w:cs="Arial"/>
          <w:sz w:val="22"/>
          <w:szCs w:val="22"/>
        </w:rPr>
        <w:t>Leiomyosarcoma, uterine malignancies, uterine sarcomas</w:t>
      </w:r>
      <w:r w:rsidR="003210DE">
        <w:rPr>
          <w:rFonts w:ascii="Arial" w:eastAsia="Arial" w:hAnsi="Arial" w:cs="Arial"/>
          <w:sz w:val="22"/>
          <w:szCs w:val="22"/>
        </w:rPr>
        <w:t xml:space="preserve">, </w:t>
      </w:r>
      <w:r w:rsidR="003210DE" w:rsidRPr="003210DE">
        <w:rPr>
          <w:rFonts w:ascii="Arial" w:eastAsia="Arial" w:hAnsi="Arial" w:cs="Arial"/>
          <w:sz w:val="22"/>
          <w:szCs w:val="22"/>
        </w:rPr>
        <w:t>muscle tumor</w:t>
      </w:r>
    </w:p>
    <w:p w:rsidR="00AB165D" w:rsidRDefault="00AB165D">
      <w:pPr>
        <w:spacing w:before="9" w:line="140" w:lineRule="exact"/>
        <w:rPr>
          <w:sz w:val="15"/>
          <w:szCs w:val="15"/>
        </w:rPr>
      </w:pPr>
    </w:p>
    <w:p w:rsidR="00AB165D" w:rsidRDefault="00A57E3E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6"/>
          <w:sz w:val="22"/>
          <w:szCs w:val="22"/>
        </w:rPr>
        <w:t>N</w:t>
      </w:r>
      <w:r>
        <w:rPr>
          <w:rFonts w:ascii="Arial" w:eastAsia="Arial" w:hAnsi="Arial" w:cs="Arial"/>
          <w:b/>
          <w:spacing w:val="4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-6"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4"/>
          <w:sz w:val="22"/>
          <w:szCs w:val="22"/>
        </w:rPr>
        <w:t>T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</w:p>
    <w:p w:rsidR="00AB165D" w:rsidRDefault="00AB165D">
      <w:pPr>
        <w:spacing w:before="3" w:line="200" w:lineRule="exact"/>
      </w:pPr>
    </w:p>
    <w:p w:rsidR="00AB165D" w:rsidRPr="00C00180" w:rsidRDefault="00665CCA">
      <w:pPr>
        <w:spacing w:line="277" w:lineRule="auto"/>
        <w:ind w:left="100" w:right="67"/>
        <w:rPr>
          <w:rFonts w:ascii="Arial" w:eastAsia="Arial" w:hAnsi="Arial" w:cs="Arial"/>
          <w:sz w:val="22"/>
          <w:szCs w:val="22"/>
        </w:rPr>
      </w:pPr>
      <w:r w:rsidRPr="00C00180">
        <w:rPr>
          <w:rFonts w:ascii="Arial" w:eastAsia="Arial" w:hAnsi="Arial" w:cs="Arial"/>
          <w:sz w:val="22"/>
          <w:szCs w:val="22"/>
        </w:rPr>
        <w:t>“</w:t>
      </w:r>
      <w:r w:rsidR="00A57E3E" w:rsidRPr="00C00180">
        <w:rPr>
          <w:rFonts w:ascii="Arial" w:eastAsia="Arial" w:hAnsi="Arial" w:cs="Arial"/>
          <w:sz w:val="22"/>
          <w:szCs w:val="22"/>
        </w:rPr>
        <w:t>L</w:t>
      </w:r>
      <w:r w:rsidR="00A57E3E" w:rsidRPr="00C00180">
        <w:rPr>
          <w:rFonts w:ascii="Arial" w:eastAsia="Arial" w:hAnsi="Arial" w:cs="Arial"/>
          <w:spacing w:val="1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z w:val="22"/>
          <w:szCs w:val="22"/>
        </w:rPr>
        <w:t>o</w:t>
      </w:r>
      <w:r w:rsidR="00A57E3E" w:rsidRPr="00C00180">
        <w:rPr>
          <w:rFonts w:ascii="Arial" w:eastAsia="Arial" w:hAnsi="Arial" w:cs="Arial"/>
          <w:spacing w:val="-5"/>
          <w:sz w:val="22"/>
          <w:szCs w:val="22"/>
        </w:rPr>
        <w:t>m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y</w:t>
      </w:r>
      <w:r w:rsidR="00A57E3E" w:rsidRPr="00C00180">
        <w:rPr>
          <w:rFonts w:ascii="Arial" w:eastAsia="Arial" w:hAnsi="Arial" w:cs="Arial"/>
          <w:spacing w:val="4"/>
          <w:sz w:val="22"/>
          <w:szCs w:val="22"/>
        </w:rPr>
        <w:t>o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z w:val="22"/>
          <w:szCs w:val="22"/>
        </w:rPr>
        <w:t>r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c</w:t>
      </w:r>
      <w:r w:rsidR="00A57E3E" w:rsidRPr="00C00180">
        <w:rPr>
          <w:rFonts w:ascii="Arial" w:eastAsia="Arial" w:hAnsi="Arial" w:cs="Arial"/>
          <w:sz w:val="22"/>
          <w:szCs w:val="22"/>
        </w:rPr>
        <w:t>o</w:t>
      </w:r>
      <w:r w:rsidR="00A57E3E" w:rsidRPr="00C00180">
        <w:rPr>
          <w:rFonts w:ascii="Arial" w:eastAsia="Arial" w:hAnsi="Arial" w:cs="Arial"/>
          <w:spacing w:val="-5"/>
          <w:sz w:val="22"/>
          <w:szCs w:val="22"/>
        </w:rPr>
        <w:t>m</w:t>
      </w:r>
      <w:r w:rsidR="00A57E3E" w:rsidRPr="00C00180">
        <w:rPr>
          <w:rFonts w:ascii="Arial" w:eastAsia="Arial" w:hAnsi="Arial" w:cs="Arial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>(</w:t>
      </w:r>
      <w:r w:rsidR="00A57E3E" w:rsidRPr="00C00180">
        <w:rPr>
          <w:rFonts w:ascii="Arial" w:eastAsia="Arial" w:hAnsi="Arial" w:cs="Arial"/>
          <w:sz w:val="22"/>
          <w:szCs w:val="22"/>
        </w:rPr>
        <w:t>L</w:t>
      </w:r>
      <w:r w:rsidR="00A57E3E" w:rsidRPr="00C00180">
        <w:rPr>
          <w:rFonts w:ascii="Arial" w:eastAsia="Arial" w:hAnsi="Arial" w:cs="Arial"/>
          <w:spacing w:val="-7"/>
          <w:sz w:val="22"/>
          <w:szCs w:val="22"/>
        </w:rPr>
        <w:t>M</w:t>
      </w:r>
      <w:r w:rsidR="00A57E3E" w:rsidRPr="00C00180">
        <w:rPr>
          <w:rFonts w:ascii="Arial" w:eastAsia="Arial" w:hAnsi="Arial" w:cs="Arial"/>
          <w:spacing w:val="1"/>
          <w:sz w:val="22"/>
          <w:szCs w:val="22"/>
        </w:rPr>
        <w:t>S</w:t>
      </w:r>
      <w:r w:rsidR="00A57E3E" w:rsidRPr="00C00180">
        <w:rPr>
          <w:rFonts w:ascii="Arial" w:eastAsia="Arial" w:hAnsi="Arial" w:cs="Arial"/>
          <w:sz w:val="22"/>
          <w:szCs w:val="22"/>
        </w:rPr>
        <w:t xml:space="preserve">) </w:t>
      </w:r>
      <w:r w:rsidR="00A57E3E" w:rsidRPr="00C00180">
        <w:rPr>
          <w:rFonts w:ascii="Arial" w:eastAsia="Arial" w:hAnsi="Arial" w:cs="Arial"/>
          <w:spacing w:val="1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z w:val="22"/>
          <w:szCs w:val="22"/>
        </w:rPr>
        <w:t>s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z w:val="22"/>
          <w:szCs w:val="22"/>
        </w:rPr>
        <w:t>r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r</w:t>
      </w:r>
      <w:r w:rsidR="00A57E3E" w:rsidRPr="00C00180">
        <w:rPr>
          <w:rFonts w:ascii="Arial" w:eastAsia="Arial" w:hAnsi="Arial" w:cs="Arial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m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li</w:t>
      </w:r>
      <w:r w:rsidR="00A57E3E" w:rsidRPr="00C00180">
        <w:rPr>
          <w:rFonts w:ascii="Arial" w:eastAsia="Arial" w:hAnsi="Arial" w:cs="Arial"/>
          <w:sz w:val="22"/>
          <w:szCs w:val="22"/>
        </w:rPr>
        <w:t>g</w:t>
      </w:r>
      <w:r w:rsidR="00A57E3E" w:rsidRPr="00C00180">
        <w:rPr>
          <w:rFonts w:ascii="Arial" w:eastAsia="Arial" w:hAnsi="Arial" w:cs="Arial"/>
          <w:spacing w:val="-1"/>
          <w:sz w:val="22"/>
          <w:szCs w:val="22"/>
        </w:rPr>
        <w:t>n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z w:val="22"/>
          <w:szCs w:val="22"/>
        </w:rPr>
        <w:t>nt</w:t>
      </w:r>
      <w:r w:rsidR="00A57E3E" w:rsidRPr="00C0018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z w:val="22"/>
          <w:szCs w:val="22"/>
        </w:rPr>
        <w:t>n</w:t>
      </w:r>
      <w:r w:rsidR="00A57E3E" w:rsidRPr="00C00180">
        <w:rPr>
          <w:rFonts w:ascii="Arial" w:eastAsia="Arial" w:hAnsi="Arial" w:cs="Arial"/>
          <w:spacing w:val="1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z w:val="22"/>
          <w:szCs w:val="22"/>
        </w:rPr>
        <w:t>o</w:t>
      </w:r>
      <w:r w:rsidR="00A57E3E" w:rsidRPr="00C00180">
        <w:rPr>
          <w:rFonts w:ascii="Arial" w:eastAsia="Arial" w:hAnsi="Arial" w:cs="Arial"/>
          <w:spacing w:val="-1"/>
          <w:sz w:val="22"/>
          <w:szCs w:val="22"/>
        </w:rPr>
        <w:t>p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l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="00A57E3E" w:rsidRPr="00C00180">
        <w:rPr>
          <w:rFonts w:ascii="Arial" w:eastAsia="Arial" w:hAnsi="Arial" w:cs="Arial"/>
          <w:sz w:val="22"/>
          <w:szCs w:val="22"/>
        </w:rPr>
        <w:t>m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z w:val="22"/>
          <w:szCs w:val="22"/>
        </w:rPr>
        <w:t>r</w:t>
      </w:r>
      <w:r w:rsidR="00A57E3E" w:rsidRPr="00C00180">
        <w:rPr>
          <w:rFonts w:ascii="Arial" w:eastAsia="Arial" w:hAnsi="Arial" w:cs="Arial"/>
          <w:spacing w:val="1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z w:val="22"/>
          <w:szCs w:val="22"/>
        </w:rPr>
        <w:t xml:space="preserve">ng 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>f</w:t>
      </w:r>
      <w:r w:rsidR="00A57E3E" w:rsidRPr="00C00180">
        <w:rPr>
          <w:rFonts w:ascii="Arial" w:eastAsia="Arial" w:hAnsi="Arial" w:cs="Arial"/>
          <w:sz w:val="22"/>
          <w:szCs w:val="22"/>
        </w:rPr>
        <w:t>r</w:t>
      </w:r>
      <w:r w:rsidR="00A57E3E" w:rsidRPr="00C00180">
        <w:rPr>
          <w:rFonts w:ascii="Arial" w:eastAsia="Arial" w:hAnsi="Arial" w:cs="Arial"/>
          <w:spacing w:val="5"/>
          <w:sz w:val="22"/>
          <w:szCs w:val="22"/>
        </w:rPr>
        <w:t>o</w:t>
      </w:r>
      <w:r w:rsidR="00A57E3E" w:rsidRPr="00C00180">
        <w:rPr>
          <w:rFonts w:ascii="Arial" w:eastAsia="Arial" w:hAnsi="Arial" w:cs="Arial"/>
          <w:sz w:val="22"/>
          <w:szCs w:val="22"/>
        </w:rPr>
        <w:t>m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s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m</w:t>
      </w:r>
      <w:r w:rsidR="00A57E3E" w:rsidRPr="00C00180">
        <w:rPr>
          <w:rFonts w:ascii="Arial" w:eastAsia="Arial" w:hAnsi="Arial" w:cs="Arial"/>
          <w:sz w:val="22"/>
          <w:szCs w:val="22"/>
        </w:rPr>
        <w:t>o</w:t>
      </w:r>
      <w:r w:rsidR="00A57E3E" w:rsidRPr="00C00180">
        <w:rPr>
          <w:rFonts w:ascii="Arial" w:eastAsia="Arial" w:hAnsi="Arial" w:cs="Arial"/>
          <w:spacing w:val="-1"/>
          <w:sz w:val="22"/>
          <w:szCs w:val="22"/>
        </w:rPr>
        <w:t>o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="00A57E3E" w:rsidRPr="00C00180">
        <w:rPr>
          <w:rFonts w:ascii="Arial" w:eastAsia="Arial" w:hAnsi="Arial" w:cs="Arial"/>
          <w:sz w:val="22"/>
          <w:szCs w:val="22"/>
        </w:rPr>
        <w:t>h</w:t>
      </w:r>
      <w:r w:rsidR="00A57E3E" w:rsidRPr="00C00180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m</w:t>
      </w:r>
      <w:r w:rsidR="00A57E3E" w:rsidRPr="00C00180">
        <w:rPr>
          <w:rFonts w:ascii="Arial" w:eastAsia="Arial" w:hAnsi="Arial" w:cs="Arial"/>
          <w:sz w:val="22"/>
          <w:szCs w:val="22"/>
        </w:rPr>
        <w:t>u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c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l</w:t>
      </w:r>
      <w:r w:rsidR="00A57E3E" w:rsidRPr="00C00180">
        <w:rPr>
          <w:rFonts w:ascii="Arial" w:eastAsia="Arial" w:hAnsi="Arial" w:cs="Arial"/>
          <w:sz w:val="22"/>
          <w:szCs w:val="22"/>
        </w:rPr>
        <w:t xml:space="preserve">e 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ce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ll</w:t>
      </w:r>
      <w:r w:rsidR="00A57E3E" w:rsidRPr="00C00180">
        <w:rPr>
          <w:rFonts w:ascii="Arial" w:eastAsia="Arial" w:hAnsi="Arial" w:cs="Arial"/>
          <w:sz w:val="22"/>
          <w:szCs w:val="22"/>
        </w:rPr>
        <w:t>s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z w:val="22"/>
          <w:szCs w:val="22"/>
        </w:rPr>
        <w:t xml:space="preserve">nd 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c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c</w:t>
      </w:r>
      <w:r w:rsidR="00A57E3E" w:rsidRPr="00C00180">
        <w:rPr>
          <w:rFonts w:ascii="Arial" w:eastAsia="Arial" w:hAnsi="Arial" w:cs="Arial"/>
          <w:sz w:val="22"/>
          <w:szCs w:val="22"/>
        </w:rPr>
        <w:t>o</w:t>
      </w:r>
      <w:r w:rsidR="00A57E3E" w:rsidRPr="00C00180">
        <w:rPr>
          <w:rFonts w:ascii="Arial" w:eastAsia="Arial" w:hAnsi="Arial" w:cs="Arial"/>
          <w:spacing w:val="-1"/>
          <w:sz w:val="22"/>
          <w:szCs w:val="22"/>
        </w:rPr>
        <w:t>u</w:t>
      </w:r>
      <w:r w:rsidR="00A57E3E" w:rsidRPr="00C00180">
        <w:rPr>
          <w:rFonts w:ascii="Arial" w:eastAsia="Arial" w:hAnsi="Arial" w:cs="Arial"/>
          <w:sz w:val="22"/>
          <w:szCs w:val="22"/>
        </w:rPr>
        <w:t>n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="00A57E3E" w:rsidRPr="00C00180">
        <w:rPr>
          <w:rFonts w:ascii="Arial" w:eastAsia="Arial" w:hAnsi="Arial" w:cs="Arial"/>
          <w:sz w:val="22"/>
          <w:szCs w:val="22"/>
        </w:rPr>
        <w:t>s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 xml:space="preserve"> f</w:t>
      </w:r>
      <w:r w:rsidR="00A57E3E" w:rsidRPr="00C00180">
        <w:rPr>
          <w:rFonts w:ascii="Arial" w:eastAsia="Arial" w:hAnsi="Arial" w:cs="Arial"/>
          <w:sz w:val="22"/>
          <w:szCs w:val="22"/>
        </w:rPr>
        <w:t>or</w:t>
      </w:r>
      <w:r w:rsidR="00A57E3E" w:rsidRPr="00C0018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z w:val="22"/>
          <w:szCs w:val="22"/>
        </w:rPr>
        <w:t>p</w:t>
      </w:r>
      <w:r w:rsidR="00A57E3E" w:rsidRPr="00C00180">
        <w:rPr>
          <w:rFonts w:ascii="Arial" w:eastAsia="Arial" w:hAnsi="Arial" w:cs="Arial"/>
          <w:spacing w:val="-1"/>
          <w:sz w:val="22"/>
          <w:szCs w:val="22"/>
        </w:rPr>
        <w:t>p</w:t>
      </w:r>
      <w:r w:rsidR="00A57E3E" w:rsidRPr="00C00180">
        <w:rPr>
          <w:rFonts w:ascii="Arial" w:eastAsia="Arial" w:hAnsi="Arial" w:cs="Arial"/>
          <w:sz w:val="22"/>
          <w:szCs w:val="22"/>
        </w:rPr>
        <w:t>r</w:t>
      </w:r>
      <w:r w:rsidR="00A57E3E" w:rsidRPr="00C00180">
        <w:rPr>
          <w:rFonts w:ascii="Arial" w:eastAsia="Arial" w:hAnsi="Arial" w:cs="Arial"/>
          <w:spacing w:val="-5"/>
          <w:sz w:val="22"/>
          <w:szCs w:val="22"/>
        </w:rPr>
        <w:t>o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x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im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l</w:t>
      </w:r>
      <w:r w:rsidR="00A57E3E" w:rsidRPr="00C00180">
        <w:rPr>
          <w:rFonts w:ascii="Arial" w:eastAsia="Arial" w:hAnsi="Arial" w:cs="Arial"/>
          <w:sz w:val="22"/>
          <w:szCs w:val="22"/>
        </w:rPr>
        <w:t>y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1</w:t>
      </w:r>
      <w:r w:rsidR="00A57E3E" w:rsidRPr="00C00180">
        <w:rPr>
          <w:rFonts w:ascii="Arial" w:eastAsia="Arial" w:hAnsi="Arial" w:cs="Arial"/>
          <w:spacing w:val="7"/>
          <w:sz w:val="22"/>
          <w:szCs w:val="22"/>
        </w:rPr>
        <w:t>0</w:t>
      </w:r>
      <w:r w:rsidR="00A57E3E" w:rsidRPr="00C00180">
        <w:rPr>
          <w:rFonts w:ascii="Arial" w:eastAsia="Arial" w:hAnsi="Arial" w:cs="Arial"/>
          <w:sz w:val="22"/>
          <w:szCs w:val="22"/>
        </w:rPr>
        <w:t>%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z w:val="22"/>
          <w:szCs w:val="22"/>
        </w:rPr>
        <w:t>of</w:t>
      </w:r>
      <w:r w:rsidR="00A57E3E" w:rsidRPr="00C0018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l</w:t>
      </w:r>
      <w:r w:rsidR="00A57E3E" w:rsidRPr="00C00180">
        <w:rPr>
          <w:rFonts w:ascii="Arial" w:eastAsia="Arial" w:hAnsi="Arial" w:cs="Arial"/>
          <w:sz w:val="22"/>
          <w:szCs w:val="22"/>
        </w:rPr>
        <w:t>l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="00A57E3E" w:rsidRPr="00C00180">
        <w:rPr>
          <w:rFonts w:ascii="Arial" w:eastAsia="Arial" w:hAnsi="Arial" w:cs="Arial"/>
          <w:sz w:val="22"/>
          <w:szCs w:val="22"/>
        </w:rPr>
        <w:t>o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>f</w:t>
      </w:r>
      <w:r w:rsidR="00A57E3E" w:rsidRPr="00C00180">
        <w:rPr>
          <w:rFonts w:ascii="Arial" w:eastAsia="Arial" w:hAnsi="Arial" w:cs="Arial"/>
          <w:sz w:val="22"/>
          <w:szCs w:val="22"/>
        </w:rPr>
        <w:t xml:space="preserve">t </w:t>
      </w:r>
      <w:r w:rsidR="00A57E3E" w:rsidRPr="00C00180">
        <w:rPr>
          <w:rFonts w:ascii="Arial" w:eastAsia="Arial" w:hAnsi="Arial" w:cs="Arial"/>
          <w:spacing w:val="3"/>
          <w:sz w:val="22"/>
          <w:szCs w:val="22"/>
        </w:rPr>
        <w:t>t</w:t>
      </w:r>
      <w:r w:rsidR="00A57E3E" w:rsidRPr="00C00180">
        <w:rPr>
          <w:rFonts w:ascii="Arial" w:eastAsia="Arial" w:hAnsi="Arial" w:cs="Arial"/>
          <w:spacing w:val="1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ss</w:t>
      </w:r>
      <w:r w:rsidR="00A57E3E" w:rsidRPr="00C00180">
        <w:rPr>
          <w:rFonts w:ascii="Arial" w:eastAsia="Arial" w:hAnsi="Arial" w:cs="Arial"/>
          <w:sz w:val="22"/>
          <w:szCs w:val="22"/>
        </w:rPr>
        <w:t>ue</w:t>
      </w:r>
      <w:r w:rsidR="00A57E3E"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z w:val="22"/>
          <w:szCs w:val="22"/>
        </w:rPr>
        <w:t>r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c</w:t>
      </w:r>
      <w:r w:rsidR="00A57E3E" w:rsidRPr="00C00180">
        <w:rPr>
          <w:rFonts w:ascii="Arial" w:eastAsia="Arial" w:hAnsi="Arial" w:cs="Arial"/>
          <w:sz w:val="22"/>
          <w:szCs w:val="22"/>
        </w:rPr>
        <w:t>o</w:t>
      </w:r>
      <w:r w:rsidR="00A57E3E" w:rsidRPr="00C00180">
        <w:rPr>
          <w:rFonts w:ascii="Arial" w:eastAsia="Arial" w:hAnsi="Arial" w:cs="Arial"/>
          <w:spacing w:val="-5"/>
          <w:sz w:val="22"/>
          <w:szCs w:val="22"/>
        </w:rPr>
        <w:t>m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="00A57E3E" w:rsidRPr="00C00180">
        <w:rPr>
          <w:rFonts w:ascii="Arial" w:eastAsia="Arial" w:hAnsi="Arial" w:cs="Arial"/>
          <w:sz w:val="22"/>
          <w:szCs w:val="22"/>
        </w:rPr>
        <w:t>.</w:t>
      </w:r>
      <w:r w:rsidR="00A57E3E" w:rsidRPr="00C00180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z w:val="22"/>
          <w:szCs w:val="22"/>
        </w:rPr>
        <w:t>L</w:t>
      </w:r>
      <w:r w:rsidR="00A57E3E" w:rsidRPr="00C00180">
        <w:rPr>
          <w:rFonts w:ascii="Arial" w:eastAsia="Arial" w:hAnsi="Arial" w:cs="Arial"/>
          <w:spacing w:val="-7"/>
          <w:sz w:val="22"/>
          <w:szCs w:val="22"/>
        </w:rPr>
        <w:t>M</w:t>
      </w:r>
      <w:r w:rsidR="00A57E3E" w:rsidRPr="00C00180">
        <w:rPr>
          <w:rFonts w:ascii="Arial" w:eastAsia="Arial" w:hAnsi="Arial" w:cs="Arial"/>
          <w:sz w:val="22"/>
          <w:szCs w:val="22"/>
        </w:rPr>
        <w:t>S</w:t>
      </w:r>
      <w:r w:rsidR="00A57E3E"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z w:val="22"/>
          <w:szCs w:val="22"/>
        </w:rPr>
        <w:t>h</w:t>
      </w:r>
      <w:r w:rsidR="00A57E3E" w:rsidRPr="00C00180">
        <w:rPr>
          <w:rFonts w:ascii="Arial" w:eastAsia="Arial" w:hAnsi="Arial" w:cs="Arial"/>
          <w:spacing w:val="1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z w:val="22"/>
          <w:szCs w:val="22"/>
        </w:rPr>
        <w:t>s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z w:val="22"/>
          <w:szCs w:val="22"/>
        </w:rPr>
        <w:t xml:space="preserve">a 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v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z w:val="22"/>
          <w:szCs w:val="22"/>
        </w:rPr>
        <w:t>r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z w:val="22"/>
          <w:szCs w:val="22"/>
        </w:rPr>
        <w:t>d prog</w:t>
      </w:r>
      <w:r w:rsidR="00A57E3E" w:rsidRPr="00C00180">
        <w:rPr>
          <w:rFonts w:ascii="Arial" w:eastAsia="Arial" w:hAnsi="Arial" w:cs="Arial"/>
          <w:spacing w:val="-1"/>
          <w:sz w:val="22"/>
          <w:szCs w:val="22"/>
        </w:rPr>
        <w:t>n</w:t>
      </w:r>
      <w:r w:rsidR="00A57E3E" w:rsidRPr="00C00180">
        <w:rPr>
          <w:rFonts w:ascii="Arial" w:eastAsia="Arial" w:hAnsi="Arial" w:cs="Arial"/>
          <w:sz w:val="22"/>
          <w:szCs w:val="22"/>
        </w:rPr>
        <w:t>o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z w:val="22"/>
          <w:szCs w:val="22"/>
        </w:rPr>
        <w:t>s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z w:val="22"/>
          <w:szCs w:val="22"/>
        </w:rPr>
        <w:t>b</w:t>
      </w:r>
      <w:r w:rsidR="00A57E3E" w:rsidRPr="00C00180">
        <w:rPr>
          <w:rFonts w:ascii="Arial" w:eastAsia="Arial" w:hAnsi="Arial" w:cs="Arial"/>
          <w:spacing w:val="-1"/>
          <w:sz w:val="22"/>
          <w:szCs w:val="22"/>
        </w:rPr>
        <w:t>u</w:t>
      </w:r>
      <w:r w:rsidR="00A57E3E" w:rsidRPr="00C00180">
        <w:rPr>
          <w:rFonts w:ascii="Arial" w:eastAsia="Arial" w:hAnsi="Arial" w:cs="Arial"/>
          <w:sz w:val="22"/>
          <w:szCs w:val="22"/>
        </w:rPr>
        <w:t>t</w:t>
      </w:r>
      <w:r w:rsidR="00A57E3E" w:rsidRPr="00C00180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z w:val="22"/>
          <w:szCs w:val="22"/>
        </w:rPr>
        <w:t>n g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z w:val="22"/>
          <w:szCs w:val="22"/>
        </w:rPr>
        <w:t>n</w:t>
      </w:r>
      <w:r w:rsidR="00A57E3E" w:rsidRPr="00C00180">
        <w:rPr>
          <w:rFonts w:ascii="Arial" w:eastAsia="Arial" w:hAnsi="Arial" w:cs="Arial"/>
          <w:spacing w:val="1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z w:val="22"/>
          <w:szCs w:val="22"/>
        </w:rPr>
        <w:t>r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z w:val="22"/>
          <w:szCs w:val="22"/>
        </w:rPr>
        <w:t>l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z w:val="22"/>
          <w:szCs w:val="22"/>
        </w:rPr>
        <w:t>s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z w:val="22"/>
          <w:szCs w:val="22"/>
        </w:rPr>
        <w:t>g</w:t>
      </w:r>
      <w:r w:rsidR="00A57E3E" w:rsidRPr="00C00180">
        <w:rPr>
          <w:rFonts w:ascii="Arial" w:eastAsia="Arial" w:hAnsi="Arial" w:cs="Arial"/>
          <w:spacing w:val="-1"/>
          <w:sz w:val="22"/>
          <w:szCs w:val="22"/>
        </w:rPr>
        <w:t>g</w:t>
      </w:r>
      <w:r w:rsidR="00A57E3E" w:rsidRPr="00C00180">
        <w:rPr>
          <w:rFonts w:ascii="Arial" w:eastAsia="Arial" w:hAnsi="Arial" w:cs="Arial"/>
          <w:sz w:val="22"/>
          <w:szCs w:val="22"/>
        </w:rPr>
        <w:t>r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ss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v</w:t>
      </w:r>
      <w:r w:rsidR="00A57E3E" w:rsidRPr="00C00180">
        <w:rPr>
          <w:rFonts w:ascii="Arial" w:eastAsia="Arial" w:hAnsi="Arial" w:cs="Arial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w</w:t>
      </w:r>
      <w:r w:rsidR="00A57E3E" w:rsidRPr="00C00180">
        <w:rPr>
          <w:rFonts w:ascii="Arial" w:eastAsia="Arial" w:hAnsi="Arial" w:cs="Arial"/>
          <w:spacing w:val="1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="00A57E3E" w:rsidRPr="00C00180">
        <w:rPr>
          <w:rFonts w:ascii="Arial" w:eastAsia="Arial" w:hAnsi="Arial" w:cs="Arial"/>
          <w:sz w:val="22"/>
          <w:szCs w:val="22"/>
        </w:rPr>
        <w:t xml:space="preserve">h </w:t>
      </w:r>
      <w:proofErr w:type="gramStart"/>
      <w:r w:rsidR="00A57E3E" w:rsidRPr="00C00180">
        <w:rPr>
          <w:rFonts w:ascii="Arial" w:eastAsia="Arial" w:hAnsi="Arial" w:cs="Arial"/>
          <w:sz w:val="22"/>
          <w:szCs w:val="22"/>
        </w:rPr>
        <w:t>5</w:t>
      </w:r>
      <w:r w:rsidR="00A57E3E" w:rsidRPr="00C00180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y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ea</w:t>
      </w:r>
      <w:r w:rsidR="00A57E3E" w:rsidRPr="00C00180">
        <w:rPr>
          <w:rFonts w:ascii="Arial" w:eastAsia="Arial" w:hAnsi="Arial" w:cs="Arial"/>
          <w:sz w:val="22"/>
          <w:szCs w:val="22"/>
        </w:rPr>
        <w:t>r</w:t>
      </w:r>
      <w:proofErr w:type="gramEnd"/>
      <w:r w:rsidR="00A57E3E" w:rsidRPr="00C0018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="00A57E3E" w:rsidRPr="00C00180">
        <w:rPr>
          <w:rFonts w:ascii="Arial" w:eastAsia="Arial" w:hAnsi="Arial" w:cs="Arial"/>
          <w:sz w:val="22"/>
          <w:szCs w:val="22"/>
        </w:rPr>
        <w:t>ur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v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v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z w:val="22"/>
          <w:szCs w:val="22"/>
        </w:rPr>
        <w:t>l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z w:val="22"/>
          <w:szCs w:val="22"/>
        </w:rPr>
        <w:t>of</w:t>
      </w:r>
      <w:r w:rsidR="00A57E3E" w:rsidRPr="00C0018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2</w:t>
      </w:r>
      <w:r w:rsidR="00A57E3E" w:rsidRPr="00C00180">
        <w:rPr>
          <w:rFonts w:ascii="Arial" w:eastAsia="Arial" w:hAnsi="Arial" w:cs="Arial"/>
          <w:spacing w:val="11"/>
          <w:sz w:val="22"/>
          <w:szCs w:val="22"/>
        </w:rPr>
        <w:t>5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>-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7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6</w:t>
      </w:r>
      <w:r w:rsidR="00A57E3E" w:rsidRPr="00C00180">
        <w:rPr>
          <w:rFonts w:ascii="Arial" w:eastAsia="Arial" w:hAnsi="Arial" w:cs="Arial"/>
          <w:sz w:val="22"/>
          <w:szCs w:val="22"/>
        </w:rPr>
        <w:t>%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.</w:t>
      </w:r>
      <w:r w:rsidR="00A57E3E" w:rsidRPr="00C00180">
        <w:rPr>
          <w:rFonts w:ascii="Arial" w:eastAsia="Arial" w:hAnsi="Arial" w:cs="Arial"/>
          <w:sz w:val="22"/>
          <w:szCs w:val="22"/>
        </w:rPr>
        <w:t>L</w:t>
      </w:r>
      <w:r w:rsidR="00A57E3E" w:rsidRPr="00C00180">
        <w:rPr>
          <w:rFonts w:ascii="Arial" w:eastAsia="Arial" w:hAnsi="Arial" w:cs="Arial"/>
          <w:spacing w:val="-7"/>
          <w:sz w:val="22"/>
          <w:szCs w:val="22"/>
        </w:rPr>
        <w:t>M</w:t>
      </w:r>
      <w:r w:rsidR="00A57E3E" w:rsidRPr="00C00180">
        <w:rPr>
          <w:rFonts w:ascii="Arial" w:eastAsia="Arial" w:hAnsi="Arial" w:cs="Arial"/>
          <w:sz w:val="22"/>
          <w:szCs w:val="22"/>
        </w:rPr>
        <w:t>S</w:t>
      </w:r>
      <w:r w:rsidR="00A57E3E"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m</w:t>
      </w:r>
      <w:r w:rsidR="00A57E3E" w:rsidRPr="00C00180">
        <w:rPr>
          <w:rFonts w:ascii="Arial" w:eastAsia="Arial" w:hAnsi="Arial" w:cs="Arial"/>
          <w:sz w:val="22"/>
          <w:szCs w:val="22"/>
        </w:rPr>
        <w:t>o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="00A57E3E" w:rsidRPr="00C00180">
        <w:rPr>
          <w:rFonts w:ascii="Arial" w:eastAsia="Arial" w:hAnsi="Arial" w:cs="Arial"/>
          <w:sz w:val="22"/>
          <w:szCs w:val="22"/>
        </w:rPr>
        <w:t xml:space="preserve">t 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c</w:t>
      </w:r>
      <w:r w:rsidR="00A57E3E" w:rsidRPr="00C00180">
        <w:rPr>
          <w:rFonts w:ascii="Arial" w:eastAsia="Arial" w:hAnsi="Arial" w:cs="Arial"/>
          <w:sz w:val="22"/>
          <w:szCs w:val="22"/>
        </w:rPr>
        <w:t>o</w:t>
      </w:r>
      <w:r w:rsidR="00A57E3E" w:rsidRPr="00C00180">
        <w:rPr>
          <w:rFonts w:ascii="Arial" w:eastAsia="Arial" w:hAnsi="Arial" w:cs="Arial"/>
          <w:spacing w:val="-5"/>
          <w:sz w:val="22"/>
          <w:szCs w:val="22"/>
        </w:rPr>
        <w:t>m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m</w:t>
      </w:r>
      <w:r w:rsidR="00A57E3E" w:rsidRPr="00C00180">
        <w:rPr>
          <w:rFonts w:ascii="Arial" w:eastAsia="Arial" w:hAnsi="Arial" w:cs="Arial"/>
          <w:sz w:val="22"/>
          <w:szCs w:val="22"/>
        </w:rPr>
        <w:t>o</w:t>
      </w:r>
      <w:r w:rsidR="00A57E3E" w:rsidRPr="00C00180">
        <w:rPr>
          <w:rFonts w:ascii="Arial" w:eastAsia="Arial" w:hAnsi="Arial" w:cs="Arial"/>
          <w:spacing w:val="4"/>
          <w:sz w:val="22"/>
          <w:szCs w:val="22"/>
        </w:rPr>
        <w:t>n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l</w:t>
      </w:r>
      <w:r w:rsidR="00A57E3E" w:rsidRPr="00C00180">
        <w:rPr>
          <w:rFonts w:ascii="Arial" w:eastAsia="Arial" w:hAnsi="Arial" w:cs="Arial"/>
          <w:sz w:val="22"/>
          <w:szCs w:val="22"/>
        </w:rPr>
        <w:t>y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z w:val="22"/>
          <w:szCs w:val="22"/>
        </w:rPr>
        <w:t>or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pacing w:val="4"/>
          <w:sz w:val="22"/>
          <w:szCs w:val="22"/>
        </w:rPr>
        <w:t>g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z w:val="22"/>
          <w:szCs w:val="22"/>
        </w:rPr>
        <w:t>n</w:t>
      </w:r>
      <w:r w:rsidR="00A57E3E" w:rsidRPr="00C00180">
        <w:rPr>
          <w:rFonts w:ascii="Arial" w:eastAsia="Arial" w:hAnsi="Arial" w:cs="Arial"/>
          <w:spacing w:val="1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z w:val="22"/>
          <w:szCs w:val="22"/>
        </w:rPr>
        <w:t>s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 xml:space="preserve"> f</w:t>
      </w:r>
      <w:r w:rsidR="00A57E3E" w:rsidRPr="00C00180">
        <w:rPr>
          <w:rFonts w:ascii="Arial" w:eastAsia="Arial" w:hAnsi="Arial" w:cs="Arial"/>
          <w:sz w:val="22"/>
          <w:szCs w:val="22"/>
        </w:rPr>
        <w:t>rom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="00A57E3E" w:rsidRPr="00C00180">
        <w:rPr>
          <w:rFonts w:ascii="Arial" w:eastAsia="Arial" w:hAnsi="Arial" w:cs="Arial"/>
          <w:sz w:val="22"/>
          <w:szCs w:val="22"/>
        </w:rPr>
        <w:t>he</w:t>
      </w:r>
      <w:r w:rsidR="00A57E3E"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z w:val="22"/>
          <w:szCs w:val="22"/>
        </w:rPr>
        <w:t>u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z w:val="22"/>
          <w:szCs w:val="22"/>
        </w:rPr>
        <w:t>ru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="00A57E3E" w:rsidRPr="00C00180">
        <w:rPr>
          <w:rFonts w:ascii="Arial" w:eastAsia="Arial" w:hAnsi="Arial" w:cs="Arial"/>
          <w:sz w:val="22"/>
          <w:szCs w:val="22"/>
        </w:rPr>
        <w:t>,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w</w:t>
      </w:r>
      <w:r w:rsidR="00A57E3E" w:rsidRPr="00C00180">
        <w:rPr>
          <w:rFonts w:ascii="Arial" w:eastAsia="Arial" w:hAnsi="Arial" w:cs="Arial"/>
          <w:spacing w:val="4"/>
          <w:sz w:val="22"/>
          <w:szCs w:val="22"/>
        </w:rPr>
        <w:t>h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il</w:t>
      </w:r>
      <w:r w:rsidR="00A57E3E" w:rsidRPr="00C00180">
        <w:rPr>
          <w:rFonts w:ascii="Arial" w:eastAsia="Arial" w:hAnsi="Arial" w:cs="Arial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x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="00A57E3E" w:rsidRPr="00C00180">
        <w:rPr>
          <w:rFonts w:ascii="Arial" w:eastAsia="Arial" w:hAnsi="Arial" w:cs="Arial"/>
          <w:sz w:val="22"/>
          <w:szCs w:val="22"/>
        </w:rPr>
        <w:t>r</w:t>
      </w:r>
      <w:r w:rsidR="00A57E3E" w:rsidRPr="00C00180">
        <w:rPr>
          <w:rFonts w:ascii="Arial" w:eastAsia="Arial" w:hAnsi="Arial" w:cs="Arial"/>
          <w:spacing w:val="8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>-</w:t>
      </w:r>
      <w:r w:rsidR="00A57E3E" w:rsidRPr="00C00180">
        <w:rPr>
          <w:rFonts w:ascii="Arial" w:eastAsia="Arial" w:hAnsi="Arial" w:cs="Arial"/>
          <w:sz w:val="22"/>
          <w:szCs w:val="22"/>
        </w:rPr>
        <w:t>u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z w:val="22"/>
          <w:szCs w:val="22"/>
        </w:rPr>
        <w:t>r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z w:val="22"/>
          <w:szCs w:val="22"/>
        </w:rPr>
        <w:t>ne</w:t>
      </w:r>
      <w:r w:rsidR="00A57E3E"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z w:val="22"/>
          <w:szCs w:val="22"/>
        </w:rPr>
        <w:t>n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v</w:t>
      </w:r>
      <w:r w:rsidR="00A57E3E" w:rsidRPr="00C00180">
        <w:rPr>
          <w:rFonts w:ascii="Arial" w:eastAsia="Arial" w:hAnsi="Arial" w:cs="Arial"/>
          <w:sz w:val="22"/>
          <w:szCs w:val="22"/>
        </w:rPr>
        <w:t>ol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>v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m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z w:val="22"/>
          <w:szCs w:val="22"/>
        </w:rPr>
        <w:t>nt</w:t>
      </w:r>
      <w:r w:rsidR="00A57E3E" w:rsidRPr="00C0018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1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z w:val="22"/>
          <w:szCs w:val="22"/>
        </w:rPr>
        <w:t>s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z w:val="22"/>
          <w:szCs w:val="22"/>
        </w:rPr>
        <w:t>di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>s</w:t>
      </w:r>
      <w:r w:rsidR="00A57E3E" w:rsidRPr="00C00180">
        <w:rPr>
          <w:rFonts w:ascii="Arial" w:eastAsia="Arial" w:hAnsi="Arial" w:cs="Arial"/>
          <w:spacing w:val="3"/>
          <w:sz w:val="22"/>
          <w:szCs w:val="22"/>
        </w:rPr>
        <w:t>t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z w:val="22"/>
          <w:szCs w:val="22"/>
        </w:rPr>
        <w:t>n</w:t>
      </w:r>
      <w:r w:rsidR="00A57E3E" w:rsidRPr="00C00180">
        <w:rPr>
          <w:rFonts w:ascii="Arial" w:eastAsia="Arial" w:hAnsi="Arial" w:cs="Arial"/>
          <w:spacing w:val="1"/>
          <w:sz w:val="22"/>
          <w:szCs w:val="22"/>
        </w:rPr>
        <w:t>c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="00A57E3E" w:rsidRPr="00C00180">
        <w:rPr>
          <w:rFonts w:ascii="Arial" w:eastAsia="Arial" w:hAnsi="Arial" w:cs="Arial"/>
          <w:spacing w:val="1"/>
          <w:sz w:val="22"/>
          <w:szCs w:val="22"/>
        </w:rPr>
        <w:t>l</w:t>
      </w:r>
      <w:r w:rsidR="00A57E3E" w:rsidRPr="00C00180">
        <w:rPr>
          <w:rFonts w:ascii="Arial" w:eastAsia="Arial" w:hAnsi="Arial" w:cs="Arial"/>
          <w:sz w:val="22"/>
          <w:szCs w:val="22"/>
        </w:rPr>
        <w:t>y u</w:t>
      </w:r>
      <w:r w:rsidR="00A57E3E" w:rsidRPr="00C00180">
        <w:rPr>
          <w:rFonts w:ascii="Arial" w:eastAsia="Arial" w:hAnsi="Arial" w:cs="Arial"/>
          <w:spacing w:val="-1"/>
          <w:sz w:val="22"/>
          <w:szCs w:val="22"/>
        </w:rPr>
        <w:t>n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c</w:t>
      </w:r>
      <w:r w:rsidR="00A57E3E" w:rsidRPr="00C00180">
        <w:rPr>
          <w:rFonts w:ascii="Arial" w:eastAsia="Arial" w:hAnsi="Arial" w:cs="Arial"/>
          <w:sz w:val="22"/>
          <w:szCs w:val="22"/>
        </w:rPr>
        <w:t>o</w:t>
      </w:r>
      <w:r w:rsidR="00A57E3E" w:rsidRPr="00C00180">
        <w:rPr>
          <w:rFonts w:ascii="Arial" w:eastAsia="Arial" w:hAnsi="Arial" w:cs="Arial"/>
          <w:spacing w:val="-5"/>
          <w:sz w:val="22"/>
          <w:szCs w:val="22"/>
        </w:rPr>
        <w:t>m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m</w:t>
      </w:r>
      <w:r w:rsidR="00A57E3E" w:rsidRPr="00C00180">
        <w:rPr>
          <w:rFonts w:ascii="Arial" w:eastAsia="Arial" w:hAnsi="Arial" w:cs="Arial"/>
          <w:sz w:val="22"/>
          <w:szCs w:val="22"/>
        </w:rPr>
        <w:t>o</w:t>
      </w:r>
      <w:r w:rsidR="00A57E3E" w:rsidRPr="00C00180">
        <w:rPr>
          <w:rFonts w:ascii="Arial" w:eastAsia="Arial" w:hAnsi="Arial" w:cs="Arial"/>
          <w:spacing w:val="-1"/>
          <w:sz w:val="22"/>
          <w:szCs w:val="22"/>
        </w:rPr>
        <w:t>n</w:t>
      </w:r>
      <w:r w:rsidR="00A57E3E" w:rsidRPr="00C00180">
        <w:rPr>
          <w:rFonts w:ascii="Arial" w:eastAsia="Arial" w:hAnsi="Arial" w:cs="Arial"/>
          <w:sz w:val="22"/>
          <w:szCs w:val="22"/>
        </w:rPr>
        <w:t>.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1"/>
          <w:sz w:val="22"/>
          <w:szCs w:val="22"/>
        </w:rPr>
        <w:t>P</w:t>
      </w:r>
      <w:r w:rsidR="00A57E3E" w:rsidRPr="00C00180">
        <w:rPr>
          <w:rFonts w:ascii="Arial" w:eastAsia="Arial" w:hAnsi="Arial" w:cs="Arial"/>
          <w:sz w:val="22"/>
          <w:szCs w:val="22"/>
        </w:rPr>
        <w:t>r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m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z w:val="22"/>
          <w:szCs w:val="22"/>
        </w:rPr>
        <w:t>ry</w:t>
      </w:r>
      <w:r w:rsidR="00A57E3E" w:rsidRPr="00C00180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l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pacing w:val="4"/>
          <w:sz w:val="22"/>
          <w:szCs w:val="22"/>
        </w:rPr>
        <w:t>o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m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y</w:t>
      </w:r>
      <w:r w:rsidR="00A57E3E" w:rsidRPr="00C00180">
        <w:rPr>
          <w:rFonts w:ascii="Arial" w:eastAsia="Arial" w:hAnsi="Arial" w:cs="Arial"/>
          <w:sz w:val="22"/>
          <w:szCs w:val="22"/>
        </w:rPr>
        <w:t>o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z w:val="22"/>
          <w:szCs w:val="22"/>
        </w:rPr>
        <w:t>r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c</w:t>
      </w:r>
      <w:r w:rsidR="00A57E3E" w:rsidRPr="00C00180">
        <w:rPr>
          <w:rFonts w:ascii="Arial" w:eastAsia="Arial" w:hAnsi="Arial" w:cs="Arial"/>
          <w:sz w:val="22"/>
          <w:szCs w:val="22"/>
        </w:rPr>
        <w:t>o</w:t>
      </w:r>
      <w:r w:rsidR="00A57E3E" w:rsidRPr="00C00180">
        <w:rPr>
          <w:rFonts w:ascii="Arial" w:eastAsia="Arial" w:hAnsi="Arial" w:cs="Arial"/>
          <w:spacing w:val="-5"/>
          <w:sz w:val="22"/>
          <w:szCs w:val="22"/>
        </w:rPr>
        <w:t>m</w:t>
      </w:r>
      <w:r w:rsidR="00A57E3E" w:rsidRPr="00C00180">
        <w:rPr>
          <w:rFonts w:ascii="Arial" w:eastAsia="Arial" w:hAnsi="Arial" w:cs="Arial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z w:val="22"/>
          <w:szCs w:val="22"/>
        </w:rPr>
        <w:t>of</w:t>
      </w:r>
      <w:r w:rsidR="00A57E3E" w:rsidRPr="00C0018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="00A57E3E" w:rsidRPr="00C00180">
        <w:rPr>
          <w:rFonts w:ascii="Arial" w:eastAsia="Arial" w:hAnsi="Arial" w:cs="Arial"/>
          <w:sz w:val="22"/>
          <w:szCs w:val="22"/>
        </w:rPr>
        <w:t>he</w:t>
      </w:r>
      <w:r w:rsidR="00A57E3E"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z w:val="22"/>
          <w:szCs w:val="22"/>
        </w:rPr>
        <w:t>bro</w:t>
      </w:r>
      <w:r w:rsidR="00A57E3E" w:rsidRPr="00C00180">
        <w:rPr>
          <w:rFonts w:ascii="Arial" w:eastAsia="Arial" w:hAnsi="Arial" w:cs="Arial"/>
          <w:spacing w:val="1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z w:val="22"/>
          <w:szCs w:val="22"/>
        </w:rPr>
        <w:t>d</w:t>
      </w:r>
      <w:r w:rsidR="00A57E3E" w:rsidRPr="00C00180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li</w:t>
      </w:r>
      <w:r w:rsidR="00A57E3E" w:rsidRPr="00C00180">
        <w:rPr>
          <w:rFonts w:ascii="Arial" w:eastAsia="Arial" w:hAnsi="Arial" w:cs="Arial"/>
          <w:sz w:val="22"/>
          <w:szCs w:val="22"/>
        </w:rPr>
        <w:t>g</w:t>
      </w:r>
      <w:r w:rsidR="00A57E3E" w:rsidRPr="00C00180">
        <w:rPr>
          <w:rFonts w:ascii="Arial" w:eastAsia="Arial" w:hAnsi="Arial" w:cs="Arial"/>
          <w:spacing w:val="1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m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z w:val="22"/>
          <w:szCs w:val="22"/>
        </w:rPr>
        <w:t>nt</w:t>
      </w:r>
      <w:r w:rsidR="00A57E3E" w:rsidRPr="00C0018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1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z w:val="22"/>
          <w:szCs w:val="22"/>
        </w:rPr>
        <w:t>s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ex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c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z w:val="22"/>
          <w:szCs w:val="22"/>
        </w:rPr>
        <w:t>p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z w:val="22"/>
          <w:szCs w:val="22"/>
        </w:rPr>
        <w:t>o</w:t>
      </w:r>
      <w:r w:rsidR="00A57E3E" w:rsidRPr="00C00180">
        <w:rPr>
          <w:rFonts w:ascii="Arial" w:eastAsia="Arial" w:hAnsi="Arial" w:cs="Arial"/>
          <w:spacing w:val="-1"/>
          <w:sz w:val="22"/>
          <w:szCs w:val="22"/>
        </w:rPr>
        <w:t>n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l</w:t>
      </w:r>
      <w:r w:rsidR="00A57E3E" w:rsidRPr="00C00180">
        <w:rPr>
          <w:rFonts w:ascii="Arial" w:eastAsia="Arial" w:hAnsi="Arial" w:cs="Arial"/>
          <w:spacing w:val="1"/>
          <w:sz w:val="22"/>
          <w:szCs w:val="22"/>
        </w:rPr>
        <w:t>l</w:t>
      </w:r>
      <w:r w:rsidR="00A57E3E" w:rsidRPr="00C00180">
        <w:rPr>
          <w:rFonts w:ascii="Arial" w:eastAsia="Arial" w:hAnsi="Arial" w:cs="Arial"/>
          <w:sz w:val="22"/>
          <w:szCs w:val="22"/>
        </w:rPr>
        <w:t>y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z w:val="22"/>
          <w:szCs w:val="22"/>
        </w:rPr>
        <w:t>r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z w:val="22"/>
          <w:szCs w:val="22"/>
        </w:rPr>
        <w:t>r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z w:val="22"/>
          <w:szCs w:val="22"/>
        </w:rPr>
        <w:t>,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wi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="00A57E3E" w:rsidRPr="00C00180">
        <w:rPr>
          <w:rFonts w:ascii="Arial" w:eastAsia="Arial" w:hAnsi="Arial" w:cs="Arial"/>
          <w:sz w:val="22"/>
          <w:szCs w:val="22"/>
        </w:rPr>
        <w:t>h o</w:t>
      </w:r>
      <w:r w:rsidR="00A57E3E" w:rsidRPr="00C00180">
        <w:rPr>
          <w:rFonts w:ascii="Arial" w:eastAsia="Arial" w:hAnsi="Arial" w:cs="Arial"/>
          <w:spacing w:val="-1"/>
          <w:sz w:val="22"/>
          <w:szCs w:val="22"/>
        </w:rPr>
        <w:t>n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l</w:t>
      </w:r>
      <w:r w:rsidR="00A57E3E" w:rsidRPr="00C00180">
        <w:rPr>
          <w:rFonts w:ascii="Arial" w:eastAsia="Arial" w:hAnsi="Arial" w:cs="Arial"/>
          <w:sz w:val="22"/>
          <w:szCs w:val="22"/>
        </w:rPr>
        <w:t>y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1"/>
          <w:sz w:val="22"/>
          <w:szCs w:val="22"/>
        </w:rPr>
        <w:t>l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z w:val="22"/>
          <w:szCs w:val="22"/>
        </w:rPr>
        <w:t>m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z w:val="22"/>
          <w:szCs w:val="22"/>
        </w:rPr>
        <w:t>d nu</w:t>
      </w:r>
      <w:r w:rsidR="00A57E3E" w:rsidRPr="00C00180">
        <w:rPr>
          <w:rFonts w:ascii="Arial" w:eastAsia="Arial" w:hAnsi="Arial" w:cs="Arial"/>
          <w:spacing w:val="-5"/>
          <w:sz w:val="22"/>
          <w:szCs w:val="22"/>
        </w:rPr>
        <w:t>m</w:t>
      </w:r>
      <w:r w:rsidR="00A57E3E" w:rsidRPr="00C00180">
        <w:rPr>
          <w:rFonts w:ascii="Arial" w:eastAsia="Arial" w:hAnsi="Arial" w:cs="Arial"/>
          <w:sz w:val="22"/>
          <w:szCs w:val="22"/>
        </w:rPr>
        <w:t>b</w:t>
      </w:r>
      <w:r w:rsidR="00A57E3E" w:rsidRPr="00C00180">
        <w:rPr>
          <w:rFonts w:ascii="Arial" w:eastAsia="Arial" w:hAnsi="Arial" w:cs="Arial"/>
          <w:spacing w:val="1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z w:val="22"/>
          <w:szCs w:val="22"/>
        </w:rPr>
        <w:t>r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z w:val="22"/>
          <w:szCs w:val="22"/>
        </w:rPr>
        <w:t>of</w:t>
      </w:r>
      <w:r w:rsidR="00A57E3E" w:rsidRPr="00C0018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ca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z w:val="22"/>
          <w:szCs w:val="22"/>
        </w:rPr>
        <w:t>s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z w:val="22"/>
          <w:szCs w:val="22"/>
        </w:rPr>
        <w:t>r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z w:val="22"/>
          <w:szCs w:val="22"/>
        </w:rPr>
        <w:t>p</w:t>
      </w:r>
      <w:r w:rsidR="00A57E3E" w:rsidRPr="00C00180">
        <w:rPr>
          <w:rFonts w:ascii="Arial" w:eastAsia="Arial" w:hAnsi="Arial" w:cs="Arial"/>
          <w:spacing w:val="-1"/>
          <w:sz w:val="22"/>
          <w:szCs w:val="22"/>
        </w:rPr>
        <w:t>o</w:t>
      </w:r>
      <w:r w:rsidR="00A57E3E" w:rsidRPr="00C00180">
        <w:rPr>
          <w:rFonts w:ascii="Arial" w:eastAsia="Arial" w:hAnsi="Arial" w:cs="Arial"/>
          <w:sz w:val="22"/>
          <w:szCs w:val="22"/>
        </w:rPr>
        <w:t>r</w:t>
      </w:r>
      <w:r w:rsidR="00A57E3E" w:rsidRPr="00C00180">
        <w:rPr>
          <w:rFonts w:ascii="Arial" w:eastAsia="Arial" w:hAnsi="Arial" w:cs="Arial"/>
          <w:spacing w:val="-6"/>
          <w:sz w:val="22"/>
          <w:szCs w:val="22"/>
        </w:rPr>
        <w:t>t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z w:val="22"/>
          <w:szCs w:val="22"/>
        </w:rPr>
        <w:t xml:space="preserve">d 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z w:val="22"/>
          <w:szCs w:val="22"/>
        </w:rPr>
        <w:t xml:space="preserve">n </w:t>
      </w:r>
      <w:r w:rsidR="00A57E3E" w:rsidRPr="00C00180">
        <w:rPr>
          <w:rFonts w:ascii="Arial" w:eastAsia="Arial" w:hAnsi="Arial" w:cs="Arial"/>
          <w:spacing w:val="-1"/>
          <w:sz w:val="22"/>
          <w:szCs w:val="22"/>
        </w:rPr>
        <w:t>t</w:t>
      </w:r>
      <w:r w:rsidR="00A57E3E" w:rsidRPr="00C00180">
        <w:rPr>
          <w:rFonts w:ascii="Arial" w:eastAsia="Arial" w:hAnsi="Arial" w:cs="Arial"/>
          <w:sz w:val="22"/>
          <w:szCs w:val="22"/>
        </w:rPr>
        <w:t>he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l</w:t>
      </w:r>
      <w:r w:rsidR="00A57E3E" w:rsidRPr="00C00180">
        <w:rPr>
          <w:rFonts w:ascii="Arial" w:eastAsia="Arial" w:hAnsi="Arial" w:cs="Arial"/>
          <w:spacing w:val="1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z w:val="22"/>
          <w:szCs w:val="22"/>
        </w:rPr>
        <w:t>r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="00A57E3E" w:rsidRPr="00C00180">
        <w:rPr>
          <w:rFonts w:ascii="Arial" w:eastAsia="Arial" w:hAnsi="Arial" w:cs="Arial"/>
          <w:sz w:val="22"/>
          <w:szCs w:val="22"/>
        </w:rPr>
        <w:t>ur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z w:val="22"/>
          <w:szCs w:val="22"/>
        </w:rPr>
        <w:t>.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1"/>
          <w:sz w:val="22"/>
          <w:szCs w:val="22"/>
        </w:rPr>
        <w:t>O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wi</w:t>
      </w:r>
      <w:r w:rsidR="00A57E3E" w:rsidRPr="00C00180">
        <w:rPr>
          <w:rFonts w:ascii="Arial" w:eastAsia="Arial" w:hAnsi="Arial" w:cs="Arial"/>
          <w:sz w:val="22"/>
          <w:szCs w:val="22"/>
        </w:rPr>
        <w:t xml:space="preserve">ng 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="00A57E3E" w:rsidRPr="00C00180">
        <w:rPr>
          <w:rFonts w:ascii="Arial" w:eastAsia="Arial" w:hAnsi="Arial" w:cs="Arial"/>
          <w:sz w:val="22"/>
          <w:szCs w:val="22"/>
        </w:rPr>
        <w:t xml:space="preserve">o 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pacing w:val="3"/>
          <w:sz w:val="22"/>
          <w:szCs w:val="22"/>
        </w:rPr>
        <w:t>t</w:t>
      </w:r>
      <w:r w:rsidR="00A57E3E" w:rsidRPr="00C00180">
        <w:rPr>
          <w:rFonts w:ascii="Arial" w:eastAsia="Arial" w:hAnsi="Arial" w:cs="Arial"/>
          <w:sz w:val="22"/>
          <w:szCs w:val="22"/>
        </w:rPr>
        <w:t>s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z w:val="22"/>
          <w:szCs w:val="22"/>
        </w:rPr>
        <w:t>r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z w:val="22"/>
          <w:szCs w:val="22"/>
        </w:rPr>
        <w:t>r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="00A57E3E" w:rsidRPr="00C00180">
        <w:rPr>
          <w:rFonts w:ascii="Arial" w:eastAsia="Arial" w:hAnsi="Arial" w:cs="Arial"/>
          <w:sz w:val="22"/>
          <w:szCs w:val="22"/>
        </w:rPr>
        <w:t>y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z w:val="22"/>
          <w:szCs w:val="22"/>
        </w:rPr>
        <w:t xml:space="preserve">nd 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z w:val="22"/>
          <w:szCs w:val="22"/>
        </w:rPr>
        <w:t>n</w:t>
      </w:r>
      <w:r w:rsidR="00A57E3E" w:rsidRPr="00C00180">
        <w:rPr>
          <w:rFonts w:ascii="Arial" w:eastAsia="Arial" w:hAnsi="Arial" w:cs="Arial"/>
          <w:spacing w:val="1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="00A57E3E" w:rsidRPr="00C00180">
        <w:rPr>
          <w:rFonts w:ascii="Arial" w:eastAsia="Arial" w:hAnsi="Arial" w:cs="Arial"/>
          <w:sz w:val="22"/>
          <w:szCs w:val="22"/>
        </w:rPr>
        <w:t>o</w:t>
      </w:r>
      <w:r w:rsidR="00A57E3E" w:rsidRPr="00C00180">
        <w:rPr>
          <w:rFonts w:ascii="Arial" w:eastAsia="Arial" w:hAnsi="Arial" w:cs="Arial"/>
          <w:spacing w:val="-5"/>
          <w:sz w:val="22"/>
          <w:szCs w:val="22"/>
        </w:rPr>
        <w:t>m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ca</w:t>
      </w:r>
      <w:r w:rsidR="00A57E3E" w:rsidRPr="00C00180">
        <w:rPr>
          <w:rFonts w:ascii="Arial" w:eastAsia="Arial" w:hAnsi="Arial" w:cs="Arial"/>
          <w:sz w:val="22"/>
          <w:szCs w:val="22"/>
        </w:rPr>
        <w:t>l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l</w:t>
      </w:r>
      <w:r w:rsidR="00A57E3E" w:rsidRPr="00C00180">
        <w:rPr>
          <w:rFonts w:ascii="Arial" w:eastAsia="Arial" w:hAnsi="Arial" w:cs="Arial"/>
          <w:sz w:val="22"/>
          <w:szCs w:val="22"/>
        </w:rPr>
        <w:t>o</w:t>
      </w:r>
      <w:r w:rsidR="00A57E3E" w:rsidRPr="00C00180">
        <w:rPr>
          <w:rFonts w:ascii="Arial" w:eastAsia="Arial" w:hAnsi="Arial" w:cs="Arial"/>
          <w:spacing w:val="1"/>
          <w:sz w:val="22"/>
          <w:szCs w:val="22"/>
        </w:rPr>
        <w:t>c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z w:val="22"/>
          <w:szCs w:val="22"/>
        </w:rPr>
        <w:t>o</w:t>
      </w:r>
      <w:r w:rsidR="00A57E3E" w:rsidRPr="00C00180">
        <w:rPr>
          <w:rFonts w:ascii="Arial" w:eastAsia="Arial" w:hAnsi="Arial" w:cs="Arial"/>
          <w:spacing w:val="-1"/>
          <w:sz w:val="22"/>
          <w:szCs w:val="22"/>
        </w:rPr>
        <w:t>n</w:t>
      </w:r>
      <w:r w:rsidR="00A57E3E" w:rsidRPr="00C00180">
        <w:rPr>
          <w:rFonts w:ascii="Arial" w:eastAsia="Arial" w:hAnsi="Arial" w:cs="Arial"/>
          <w:sz w:val="22"/>
          <w:szCs w:val="22"/>
        </w:rPr>
        <w:t>,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z w:val="22"/>
          <w:szCs w:val="22"/>
        </w:rPr>
        <w:t>bro</w:t>
      </w:r>
      <w:r w:rsidR="00A57E3E" w:rsidRPr="00C00180">
        <w:rPr>
          <w:rFonts w:ascii="Arial" w:eastAsia="Arial" w:hAnsi="Arial" w:cs="Arial"/>
          <w:spacing w:val="1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z w:val="22"/>
          <w:szCs w:val="22"/>
        </w:rPr>
        <w:t xml:space="preserve">d 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l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z w:val="22"/>
          <w:szCs w:val="22"/>
        </w:rPr>
        <w:t>g</w:t>
      </w:r>
      <w:r w:rsidR="00A57E3E" w:rsidRPr="00C00180">
        <w:rPr>
          <w:rFonts w:ascii="Arial" w:eastAsia="Arial" w:hAnsi="Arial" w:cs="Arial"/>
          <w:spacing w:val="1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m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z w:val="22"/>
          <w:szCs w:val="22"/>
        </w:rPr>
        <w:t>nt</w:t>
      </w:r>
      <w:r w:rsidR="00A57E3E" w:rsidRPr="00C0018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4"/>
          <w:sz w:val="22"/>
          <w:szCs w:val="22"/>
        </w:rPr>
        <w:t>L</w:t>
      </w:r>
      <w:r w:rsidR="00A57E3E" w:rsidRPr="00C00180">
        <w:rPr>
          <w:rFonts w:ascii="Arial" w:eastAsia="Arial" w:hAnsi="Arial" w:cs="Arial"/>
          <w:spacing w:val="-6"/>
          <w:sz w:val="22"/>
          <w:szCs w:val="22"/>
        </w:rPr>
        <w:t>M</w:t>
      </w:r>
      <w:r w:rsidR="00A57E3E" w:rsidRPr="00C00180">
        <w:rPr>
          <w:rFonts w:ascii="Arial" w:eastAsia="Arial" w:hAnsi="Arial" w:cs="Arial"/>
          <w:sz w:val="22"/>
          <w:szCs w:val="22"/>
        </w:rPr>
        <w:t>S</w:t>
      </w:r>
      <w:r w:rsidR="00A57E3E"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z w:val="22"/>
          <w:szCs w:val="22"/>
        </w:rPr>
        <w:t>p</w:t>
      </w:r>
      <w:r w:rsidR="00A57E3E" w:rsidRPr="00C00180">
        <w:rPr>
          <w:rFonts w:ascii="Arial" w:eastAsia="Arial" w:hAnsi="Arial" w:cs="Arial"/>
          <w:spacing w:val="-1"/>
          <w:sz w:val="22"/>
          <w:szCs w:val="22"/>
        </w:rPr>
        <w:t>o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z w:val="22"/>
          <w:szCs w:val="22"/>
        </w:rPr>
        <w:t>s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z w:val="22"/>
          <w:szCs w:val="22"/>
        </w:rPr>
        <w:t>g</w:t>
      </w:r>
      <w:r w:rsidR="00A57E3E" w:rsidRPr="00C00180">
        <w:rPr>
          <w:rFonts w:ascii="Arial" w:eastAsia="Arial" w:hAnsi="Arial" w:cs="Arial"/>
          <w:spacing w:val="4"/>
          <w:sz w:val="22"/>
          <w:szCs w:val="22"/>
        </w:rPr>
        <w:t>n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pacing w:val="3"/>
          <w:sz w:val="22"/>
          <w:szCs w:val="22"/>
        </w:rPr>
        <w:t>f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ca</w:t>
      </w:r>
      <w:r w:rsidR="00A57E3E" w:rsidRPr="00C00180">
        <w:rPr>
          <w:rFonts w:ascii="Arial" w:eastAsia="Arial" w:hAnsi="Arial" w:cs="Arial"/>
          <w:sz w:val="22"/>
          <w:szCs w:val="22"/>
        </w:rPr>
        <w:t>nt</w:t>
      </w:r>
      <w:r w:rsidR="00A57E3E" w:rsidRPr="00C0018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z w:val="22"/>
          <w:szCs w:val="22"/>
        </w:rPr>
        <w:t>d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z w:val="22"/>
          <w:szCs w:val="22"/>
        </w:rPr>
        <w:t>g</w:t>
      </w:r>
      <w:r w:rsidR="00A57E3E" w:rsidRPr="00C00180">
        <w:rPr>
          <w:rFonts w:ascii="Arial" w:eastAsia="Arial" w:hAnsi="Arial" w:cs="Arial"/>
          <w:spacing w:val="-1"/>
          <w:sz w:val="22"/>
          <w:szCs w:val="22"/>
        </w:rPr>
        <w:t>n</w:t>
      </w:r>
      <w:r w:rsidR="00A57E3E" w:rsidRPr="00C00180">
        <w:rPr>
          <w:rFonts w:ascii="Arial" w:eastAsia="Arial" w:hAnsi="Arial" w:cs="Arial"/>
          <w:sz w:val="22"/>
          <w:szCs w:val="22"/>
        </w:rPr>
        <w:t>o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="00A57E3E" w:rsidRPr="00C00180">
        <w:rPr>
          <w:rFonts w:ascii="Arial" w:eastAsia="Arial" w:hAnsi="Arial" w:cs="Arial"/>
          <w:spacing w:val="3"/>
          <w:sz w:val="22"/>
          <w:szCs w:val="22"/>
        </w:rPr>
        <w:t>t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z w:val="22"/>
          <w:szCs w:val="22"/>
        </w:rPr>
        <w:t>c</w:t>
      </w:r>
      <w:r w:rsidR="00A57E3E"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z w:val="22"/>
          <w:szCs w:val="22"/>
        </w:rPr>
        <w:t xml:space="preserve">nd 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="00A57E3E" w:rsidRPr="00C00180">
        <w:rPr>
          <w:rFonts w:ascii="Arial" w:eastAsia="Arial" w:hAnsi="Arial" w:cs="Arial"/>
          <w:sz w:val="22"/>
          <w:szCs w:val="22"/>
        </w:rPr>
        <w:t>h</w:t>
      </w:r>
      <w:r w:rsidR="00A57E3E" w:rsidRPr="00C00180">
        <w:rPr>
          <w:rFonts w:ascii="Arial" w:eastAsia="Arial" w:hAnsi="Arial" w:cs="Arial"/>
          <w:spacing w:val="1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r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z w:val="22"/>
          <w:szCs w:val="22"/>
        </w:rPr>
        <w:t>p</w:t>
      </w:r>
      <w:r w:rsidR="00A57E3E" w:rsidRPr="00C00180">
        <w:rPr>
          <w:rFonts w:ascii="Arial" w:eastAsia="Arial" w:hAnsi="Arial" w:cs="Arial"/>
          <w:spacing w:val="1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z w:val="22"/>
          <w:szCs w:val="22"/>
        </w:rPr>
        <w:t>u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z w:val="22"/>
          <w:szCs w:val="22"/>
        </w:rPr>
        <w:t xml:space="preserve">c 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c</w:t>
      </w:r>
      <w:r w:rsidR="00A57E3E" w:rsidRPr="00C00180">
        <w:rPr>
          <w:rFonts w:ascii="Arial" w:eastAsia="Arial" w:hAnsi="Arial" w:cs="Arial"/>
          <w:sz w:val="22"/>
          <w:szCs w:val="22"/>
        </w:rPr>
        <w:t>h</w:t>
      </w:r>
      <w:r w:rsidR="00A57E3E" w:rsidRPr="00C00180">
        <w:rPr>
          <w:rFonts w:ascii="Arial" w:eastAsia="Arial" w:hAnsi="Arial" w:cs="Arial"/>
          <w:spacing w:val="1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ll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z w:val="22"/>
          <w:szCs w:val="22"/>
        </w:rPr>
        <w:t>n</w:t>
      </w:r>
      <w:r w:rsidR="00A57E3E" w:rsidRPr="00C00180">
        <w:rPr>
          <w:rFonts w:ascii="Arial" w:eastAsia="Arial" w:hAnsi="Arial" w:cs="Arial"/>
          <w:spacing w:val="-1"/>
          <w:sz w:val="22"/>
          <w:szCs w:val="22"/>
        </w:rPr>
        <w:t>g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Pr="00C00180">
        <w:rPr>
          <w:rFonts w:ascii="Arial" w:eastAsia="Arial" w:hAnsi="Arial" w:cs="Arial"/>
          <w:spacing w:val="-3"/>
          <w:sz w:val="22"/>
          <w:szCs w:val="22"/>
        </w:rPr>
        <w:t>” [2]</w:t>
      </w:r>
      <w:r w:rsidR="00A57E3E" w:rsidRPr="00C00180">
        <w:rPr>
          <w:rFonts w:ascii="Arial" w:eastAsia="Arial" w:hAnsi="Arial" w:cs="Arial"/>
          <w:sz w:val="22"/>
          <w:szCs w:val="22"/>
        </w:rPr>
        <w:t>.</w:t>
      </w:r>
    </w:p>
    <w:p w:rsidR="00AB165D" w:rsidRPr="00C00180" w:rsidRDefault="00AB165D">
      <w:pPr>
        <w:spacing w:before="9" w:line="140" w:lineRule="exact"/>
        <w:rPr>
          <w:sz w:val="15"/>
          <w:szCs w:val="15"/>
        </w:rPr>
      </w:pPr>
    </w:p>
    <w:p w:rsidR="00AB165D" w:rsidRPr="00C00180" w:rsidRDefault="00665CCA" w:rsidP="00665CCA">
      <w:pPr>
        <w:spacing w:line="280" w:lineRule="auto"/>
        <w:ind w:left="100" w:right="109"/>
        <w:rPr>
          <w:rFonts w:ascii="Arial" w:eastAsia="Arial" w:hAnsi="Arial" w:cs="Arial"/>
          <w:sz w:val="22"/>
          <w:szCs w:val="22"/>
        </w:rPr>
      </w:pPr>
      <w:r w:rsidRPr="00C00180">
        <w:rPr>
          <w:rFonts w:ascii="Arial" w:eastAsia="Arial" w:hAnsi="Arial" w:cs="Arial"/>
          <w:spacing w:val="4"/>
          <w:sz w:val="22"/>
          <w:szCs w:val="22"/>
        </w:rPr>
        <w:t>“</w:t>
      </w:r>
      <w:r w:rsidR="00A57E3E" w:rsidRPr="00C00180">
        <w:rPr>
          <w:rFonts w:ascii="Arial" w:eastAsia="Arial" w:hAnsi="Arial" w:cs="Arial"/>
          <w:spacing w:val="4"/>
          <w:sz w:val="22"/>
          <w:szCs w:val="22"/>
        </w:rPr>
        <w:t>T</w:t>
      </w:r>
      <w:r w:rsidR="00A57E3E" w:rsidRPr="00C00180">
        <w:rPr>
          <w:rFonts w:ascii="Arial" w:eastAsia="Arial" w:hAnsi="Arial" w:cs="Arial"/>
          <w:spacing w:val="-5"/>
          <w:sz w:val="22"/>
          <w:szCs w:val="22"/>
        </w:rPr>
        <w:t>h</w:t>
      </w:r>
      <w:r w:rsidR="00A57E3E" w:rsidRPr="00C00180">
        <w:rPr>
          <w:rFonts w:ascii="Arial" w:eastAsia="Arial" w:hAnsi="Arial" w:cs="Arial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z w:val="22"/>
          <w:szCs w:val="22"/>
        </w:rPr>
        <w:t>bro</w:t>
      </w:r>
      <w:r w:rsidR="00A57E3E" w:rsidRPr="00C00180">
        <w:rPr>
          <w:rFonts w:ascii="Arial" w:eastAsia="Arial" w:hAnsi="Arial" w:cs="Arial"/>
          <w:spacing w:val="1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z w:val="22"/>
          <w:szCs w:val="22"/>
        </w:rPr>
        <w:t>d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 xml:space="preserve"> li</w:t>
      </w:r>
      <w:r w:rsidR="00A57E3E" w:rsidRPr="00C00180">
        <w:rPr>
          <w:rFonts w:ascii="Arial" w:eastAsia="Arial" w:hAnsi="Arial" w:cs="Arial"/>
          <w:sz w:val="22"/>
          <w:szCs w:val="22"/>
        </w:rPr>
        <w:t>g</w:t>
      </w:r>
      <w:r w:rsidR="00A57E3E" w:rsidRPr="00C00180">
        <w:rPr>
          <w:rFonts w:ascii="Arial" w:eastAsia="Arial" w:hAnsi="Arial" w:cs="Arial"/>
          <w:spacing w:val="1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m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z w:val="22"/>
          <w:szCs w:val="22"/>
        </w:rPr>
        <w:t>nt</w:t>
      </w:r>
      <w:r w:rsidR="00A57E3E" w:rsidRPr="00C0018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1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z w:val="22"/>
          <w:szCs w:val="22"/>
        </w:rPr>
        <w:t>s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z w:val="22"/>
          <w:szCs w:val="22"/>
        </w:rPr>
        <w:t>d</w:t>
      </w:r>
      <w:r w:rsidR="00A57E3E" w:rsidRPr="00C00180">
        <w:rPr>
          <w:rFonts w:ascii="Arial" w:eastAsia="Arial" w:hAnsi="Arial" w:cs="Arial"/>
          <w:spacing w:val="-1"/>
          <w:sz w:val="22"/>
          <w:szCs w:val="22"/>
        </w:rPr>
        <w:t>o</w:t>
      </w:r>
      <w:r w:rsidR="00A57E3E" w:rsidRPr="00C00180">
        <w:rPr>
          <w:rFonts w:ascii="Arial" w:eastAsia="Arial" w:hAnsi="Arial" w:cs="Arial"/>
          <w:sz w:val="22"/>
          <w:szCs w:val="22"/>
        </w:rPr>
        <w:t>u</w:t>
      </w:r>
      <w:r w:rsidR="00A57E3E" w:rsidRPr="00C00180">
        <w:rPr>
          <w:rFonts w:ascii="Arial" w:eastAsia="Arial" w:hAnsi="Arial" w:cs="Arial"/>
          <w:spacing w:val="-1"/>
          <w:sz w:val="22"/>
          <w:szCs w:val="22"/>
        </w:rPr>
        <w:t>b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l</w:t>
      </w:r>
      <w:r w:rsidR="00A57E3E" w:rsidRPr="00C00180">
        <w:rPr>
          <w:rFonts w:ascii="Arial" w:eastAsia="Arial" w:hAnsi="Arial" w:cs="Arial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l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y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z w:val="22"/>
          <w:szCs w:val="22"/>
        </w:rPr>
        <w:t>r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z w:val="22"/>
          <w:szCs w:val="22"/>
        </w:rPr>
        <w:t>of</w:t>
      </w:r>
      <w:r w:rsidR="00A57E3E" w:rsidRPr="00C00180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z w:val="22"/>
          <w:szCs w:val="22"/>
        </w:rPr>
        <w:t>p</w:t>
      </w:r>
      <w:r w:rsidR="00A57E3E" w:rsidRPr="00C00180">
        <w:rPr>
          <w:rFonts w:ascii="Arial" w:eastAsia="Arial" w:hAnsi="Arial" w:cs="Arial"/>
          <w:spacing w:val="1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z w:val="22"/>
          <w:szCs w:val="22"/>
        </w:rPr>
        <w:t>r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="00A57E3E" w:rsidRPr="00C00180">
        <w:rPr>
          <w:rFonts w:ascii="Arial" w:eastAsia="Arial" w:hAnsi="Arial" w:cs="Arial"/>
          <w:sz w:val="22"/>
          <w:szCs w:val="22"/>
        </w:rPr>
        <w:t>o</w:t>
      </w:r>
      <w:r w:rsidR="00A57E3E" w:rsidRPr="00C00180">
        <w:rPr>
          <w:rFonts w:ascii="Arial" w:eastAsia="Arial" w:hAnsi="Arial" w:cs="Arial"/>
          <w:spacing w:val="-1"/>
          <w:sz w:val="22"/>
          <w:szCs w:val="22"/>
        </w:rPr>
        <w:t>n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z w:val="22"/>
          <w:szCs w:val="22"/>
        </w:rPr>
        <w:t>um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ex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z w:val="22"/>
          <w:szCs w:val="22"/>
        </w:rPr>
        <w:t>n</w:t>
      </w:r>
      <w:r w:rsidR="00A57E3E" w:rsidRPr="00C00180">
        <w:rPr>
          <w:rFonts w:ascii="Arial" w:eastAsia="Arial" w:hAnsi="Arial" w:cs="Arial"/>
          <w:spacing w:val="-1"/>
          <w:sz w:val="22"/>
          <w:szCs w:val="22"/>
        </w:rPr>
        <w:t>d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z w:val="22"/>
          <w:szCs w:val="22"/>
        </w:rPr>
        <w:t xml:space="preserve">ng 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>f</w:t>
      </w:r>
      <w:r w:rsidR="00A57E3E" w:rsidRPr="00C00180">
        <w:rPr>
          <w:rFonts w:ascii="Arial" w:eastAsia="Arial" w:hAnsi="Arial" w:cs="Arial"/>
          <w:sz w:val="22"/>
          <w:szCs w:val="22"/>
        </w:rPr>
        <w:t>rom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="00A57E3E" w:rsidRPr="00C00180">
        <w:rPr>
          <w:rFonts w:ascii="Arial" w:eastAsia="Arial" w:hAnsi="Arial" w:cs="Arial"/>
          <w:sz w:val="22"/>
          <w:szCs w:val="22"/>
        </w:rPr>
        <w:t>he</w:t>
      </w:r>
      <w:r w:rsidR="00A57E3E"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l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r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z w:val="22"/>
          <w:szCs w:val="22"/>
        </w:rPr>
        <w:t>l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="00A57E3E" w:rsidRPr="00C00180">
        <w:rPr>
          <w:rFonts w:ascii="Arial" w:eastAsia="Arial" w:hAnsi="Arial" w:cs="Arial"/>
          <w:sz w:val="22"/>
          <w:szCs w:val="22"/>
        </w:rPr>
        <w:t>p</w:t>
      </w:r>
      <w:r w:rsidR="00A57E3E" w:rsidRPr="00C00180">
        <w:rPr>
          <w:rFonts w:ascii="Arial" w:eastAsia="Arial" w:hAnsi="Arial" w:cs="Arial"/>
          <w:spacing w:val="1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c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="00A57E3E" w:rsidRPr="00C00180">
        <w:rPr>
          <w:rFonts w:ascii="Arial" w:eastAsia="Arial" w:hAnsi="Arial" w:cs="Arial"/>
          <w:sz w:val="22"/>
          <w:szCs w:val="22"/>
        </w:rPr>
        <w:t>s of</w:t>
      </w:r>
      <w:r w:rsidR="00A57E3E" w:rsidRPr="00C0018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="00A57E3E" w:rsidRPr="00C00180">
        <w:rPr>
          <w:rFonts w:ascii="Arial" w:eastAsia="Arial" w:hAnsi="Arial" w:cs="Arial"/>
          <w:sz w:val="22"/>
          <w:szCs w:val="22"/>
        </w:rPr>
        <w:t>he</w:t>
      </w:r>
      <w:r w:rsidR="00A57E3E"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z w:val="22"/>
          <w:szCs w:val="22"/>
        </w:rPr>
        <w:t>u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z w:val="22"/>
          <w:szCs w:val="22"/>
        </w:rPr>
        <w:t>rus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 xml:space="preserve"> t</w:t>
      </w:r>
      <w:r w:rsidR="00A57E3E" w:rsidRPr="00C00180">
        <w:rPr>
          <w:rFonts w:ascii="Arial" w:eastAsia="Arial" w:hAnsi="Arial" w:cs="Arial"/>
          <w:sz w:val="22"/>
          <w:szCs w:val="22"/>
        </w:rPr>
        <w:t xml:space="preserve">o </w:t>
      </w:r>
      <w:r w:rsidR="00A57E3E" w:rsidRPr="00C00180">
        <w:rPr>
          <w:rFonts w:ascii="Arial" w:eastAsia="Arial" w:hAnsi="Arial" w:cs="Arial"/>
          <w:spacing w:val="-1"/>
          <w:sz w:val="22"/>
          <w:szCs w:val="22"/>
        </w:rPr>
        <w:t>t</w:t>
      </w:r>
      <w:r w:rsidR="00A57E3E" w:rsidRPr="00C00180">
        <w:rPr>
          <w:rFonts w:ascii="Arial" w:eastAsia="Arial" w:hAnsi="Arial" w:cs="Arial"/>
          <w:sz w:val="22"/>
          <w:szCs w:val="22"/>
        </w:rPr>
        <w:t>he</w:t>
      </w:r>
      <w:r w:rsidR="00A57E3E"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-5"/>
          <w:sz w:val="22"/>
          <w:szCs w:val="22"/>
        </w:rPr>
        <w:t>p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l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v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z w:val="22"/>
          <w:szCs w:val="22"/>
        </w:rPr>
        <w:t>c</w:t>
      </w:r>
      <w:r w:rsidR="00A57E3E"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s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z w:val="22"/>
          <w:szCs w:val="22"/>
        </w:rPr>
        <w:t>de</w:t>
      </w:r>
      <w:r w:rsidR="00A57E3E"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w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l</w:t>
      </w:r>
      <w:r w:rsidR="00A57E3E" w:rsidRPr="00C00180">
        <w:rPr>
          <w:rFonts w:ascii="Arial" w:eastAsia="Arial" w:hAnsi="Arial" w:cs="Arial"/>
          <w:spacing w:val="1"/>
          <w:sz w:val="22"/>
          <w:szCs w:val="22"/>
        </w:rPr>
        <w:t>l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="00A57E3E" w:rsidRPr="00C00180">
        <w:rPr>
          <w:rFonts w:ascii="Arial" w:eastAsia="Arial" w:hAnsi="Arial" w:cs="Arial"/>
          <w:sz w:val="22"/>
          <w:szCs w:val="22"/>
        </w:rPr>
        <w:t>,</w:t>
      </w:r>
      <w:r w:rsidR="00A57E3E" w:rsidRPr="00C00180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z w:val="22"/>
          <w:szCs w:val="22"/>
        </w:rPr>
        <w:t>di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>v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z w:val="22"/>
          <w:szCs w:val="22"/>
        </w:rPr>
        <w:t>d</w:t>
      </w:r>
      <w:r w:rsidR="00A57E3E" w:rsidRPr="00C00180">
        <w:rPr>
          <w:rFonts w:ascii="Arial" w:eastAsia="Arial" w:hAnsi="Arial" w:cs="Arial"/>
          <w:spacing w:val="1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z w:val="22"/>
          <w:szCs w:val="22"/>
        </w:rPr>
        <w:t xml:space="preserve">d </w:t>
      </w:r>
      <w:r w:rsidR="00A57E3E" w:rsidRPr="00C00180">
        <w:rPr>
          <w:rFonts w:ascii="Arial" w:eastAsia="Arial" w:hAnsi="Arial" w:cs="Arial"/>
          <w:spacing w:val="1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z w:val="22"/>
          <w:szCs w:val="22"/>
        </w:rPr>
        <w:t>n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="00A57E3E" w:rsidRPr="00C00180">
        <w:rPr>
          <w:rFonts w:ascii="Arial" w:eastAsia="Arial" w:hAnsi="Arial" w:cs="Arial"/>
          <w:sz w:val="22"/>
          <w:szCs w:val="22"/>
        </w:rPr>
        <w:t xml:space="preserve">o </w:t>
      </w:r>
      <w:r w:rsidR="00A57E3E" w:rsidRPr="00C00180">
        <w:rPr>
          <w:rFonts w:ascii="Arial" w:eastAsia="Arial" w:hAnsi="Arial" w:cs="Arial"/>
          <w:spacing w:val="-1"/>
          <w:sz w:val="22"/>
          <w:szCs w:val="22"/>
        </w:rPr>
        <w:t>t</w:t>
      </w:r>
      <w:r w:rsidR="00A57E3E" w:rsidRPr="00C00180">
        <w:rPr>
          <w:rFonts w:ascii="Arial" w:eastAsia="Arial" w:hAnsi="Arial" w:cs="Arial"/>
          <w:sz w:val="22"/>
          <w:szCs w:val="22"/>
        </w:rPr>
        <w:t>hr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m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z w:val="22"/>
          <w:szCs w:val="22"/>
        </w:rPr>
        <w:t>n p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z w:val="22"/>
          <w:szCs w:val="22"/>
        </w:rPr>
        <w:t>r</w:t>
      </w:r>
      <w:r w:rsidR="00A57E3E" w:rsidRPr="00C00180">
        <w:rPr>
          <w:rFonts w:ascii="Arial" w:eastAsia="Arial" w:hAnsi="Arial" w:cs="Arial"/>
          <w:spacing w:val="-1"/>
          <w:sz w:val="22"/>
          <w:szCs w:val="22"/>
        </w:rPr>
        <w:t>t</w:t>
      </w:r>
      <w:r w:rsidR="00A57E3E" w:rsidRPr="00C00180">
        <w:rPr>
          <w:rFonts w:ascii="Arial" w:eastAsia="Arial" w:hAnsi="Arial" w:cs="Arial"/>
          <w:sz w:val="22"/>
          <w:szCs w:val="22"/>
        </w:rPr>
        <w:t>s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m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="00A57E3E" w:rsidRPr="00C00180">
        <w:rPr>
          <w:rFonts w:ascii="Arial" w:eastAsia="Arial" w:hAnsi="Arial" w:cs="Arial"/>
          <w:sz w:val="22"/>
          <w:szCs w:val="22"/>
        </w:rPr>
        <w:t>o</w:t>
      </w:r>
      <w:r w:rsidR="00A57E3E" w:rsidRPr="00C00180">
        <w:rPr>
          <w:rFonts w:ascii="Arial" w:eastAsia="Arial" w:hAnsi="Arial" w:cs="Arial"/>
          <w:spacing w:val="-5"/>
          <w:sz w:val="22"/>
          <w:szCs w:val="22"/>
        </w:rPr>
        <w:t>m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="00A57E3E" w:rsidRPr="00C00180">
        <w:rPr>
          <w:rFonts w:ascii="Arial" w:eastAsia="Arial" w:hAnsi="Arial" w:cs="Arial"/>
          <w:sz w:val="22"/>
          <w:szCs w:val="22"/>
        </w:rPr>
        <w:t>r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pacing w:val="4"/>
          <w:sz w:val="22"/>
          <w:szCs w:val="22"/>
        </w:rPr>
        <w:t>u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m</w:t>
      </w:r>
      <w:proofErr w:type="spellEnd"/>
      <w:r w:rsidR="00A57E3E" w:rsidRPr="00C00180">
        <w:rPr>
          <w:rFonts w:ascii="Arial" w:eastAsia="Arial" w:hAnsi="Arial" w:cs="Arial"/>
          <w:sz w:val="22"/>
          <w:szCs w:val="22"/>
        </w:rPr>
        <w:t xml:space="preserve">, 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m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="00A57E3E" w:rsidRPr="00C00180">
        <w:rPr>
          <w:rFonts w:ascii="Arial" w:eastAsia="Arial" w:hAnsi="Arial" w:cs="Arial"/>
          <w:sz w:val="22"/>
          <w:szCs w:val="22"/>
        </w:rPr>
        <w:t>o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l</w:t>
      </w:r>
      <w:r w:rsidR="00A57E3E" w:rsidRPr="00C00180">
        <w:rPr>
          <w:rFonts w:ascii="Arial" w:eastAsia="Arial" w:hAnsi="Arial" w:cs="Arial"/>
          <w:spacing w:val="4"/>
          <w:sz w:val="22"/>
          <w:szCs w:val="22"/>
        </w:rPr>
        <w:t>p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z w:val="22"/>
          <w:szCs w:val="22"/>
        </w:rPr>
        <w:t>nx</w:t>
      </w:r>
      <w:r w:rsidR="00A57E3E"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z w:val="22"/>
          <w:szCs w:val="22"/>
        </w:rPr>
        <w:t xml:space="preserve">nd 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m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="00A57E3E" w:rsidRPr="00C00180">
        <w:rPr>
          <w:rFonts w:ascii="Arial" w:eastAsia="Arial" w:hAnsi="Arial" w:cs="Arial"/>
          <w:sz w:val="22"/>
          <w:szCs w:val="22"/>
        </w:rPr>
        <w:t>o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v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z w:val="22"/>
          <w:szCs w:val="22"/>
        </w:rPr>
        <w:t>r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pacing w:val="4"/>
          <w:sz w:val="22"/>
          <w:szCs w:val="22"/>
        </w:rPr>
        <w:t>u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m</w:t>
      </w:r>
      <w:r w:rsidR="00A57E3E" w:rsidRPr="00C00180">
        <w:rPr>
          <w:rFonts w:ascii="Arial" w:eastAsia="Arial" w:hAnsi="Arial" w:cs="Arial"/>
          <w:spacing w:val="1"/>
          <w:sz w:val="22"/>
          <w:szCs w:val="22"/>
        </w:rPr>
        <w:t>.</w:t>
      </w:r>
      <w:r w:rsidRPr="00C0018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z w:val="22"/>
          <w:szCs w:val="22"/>
        </w:rPr>
        <w:t>t</w:t>
      </w:r>
      <w:r w:rsidR="00A57E3E" w:rsidRPr="00C00180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z w:val="22"/>
          <w:szCs w:val="22"/>
        </w:rPr>
        <w:t>s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v</w:t>
      </w:r>
      <w:r w:rsidR="00A57E3E" w:rsidRPr="00C00180">
        <w:rPr>
          <w:rFonts w:ascii="Arial" w:eastAsia="Arial" w:hAnsi="Arial" w:cs="Arial"/>
          <w:spacing w:val="1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z w:val="22"/>
          <w:szCs w:val="22"/>
        </w:rPr>
        <w:t>l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="00A57E3E" w:rsidRPr="00C00180">
        <w:rPr>
          <w:rFonts w:ascii="Arial" w:eastAsia="Arial" w:hAnsi="Arial" w:cs="Arial"/>
          <w:sz w:val="22"/>
          <w:szCs w:val="22"/>
        </w:rPr>
        <w:t>ru</w:t>
      </w:r>
      <w:r w:rsidR="00A57E3E" w:rsidRPr="00C00180">
        <w:rPr>
          <w:rFonts w:ascii="Arial" w:eastAsia="Arial" w:hAnsi="Arial" w:cs="Arial"/>
          <w:spacing w:val="7"/>
          <w:sz w:val="22"/>
          <w:szCs w:val="22"/>
        </w:rPr>
        <w:t>c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="00A57E3E" w:rsidRPr="00C00180">
        <w:rPr>
          <w:rFonts w:ascii="Arial" w:eastAsia="Arial" w:hAnsi="Arial" w:cs="Arial"/>
          <w:sz w:val="22"/>
          <w:szCs w:val="22"/>
        </w:rPr>
        <w:t>ure</w:t>
      </w:r>
      <w:r w:rsidR="00A57E3E"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z w:val="22"/>
          <w:szCs w:val="22"/>
        </w:rPr>
        <w:t>n pro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v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pacing w:val="4"/>
          <w:sz w:val="22"/>
          <w:szCs w:val="22"/>
        </w:rPr>
        <w:t>d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z w:val="22"/>
          <w:szCs w:val="22"/>
        </w:rPr>
        <w:t xml:space="preserve">ng </w:t>
      </w:r>
      <w:proofErr w:type="spellStart"/>
      <w:proofErr w:type="gramStart"/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="00A57E3E" w:rsidRPr="00C00180">
        <w:rPr>
          <w:rFonts w:ascii="Arial" w:eastAsia="Arial" w:hAnsi="Arial" w:cs="Arial"/>
          <w:sz w:val="22"/>
          <w:szCs w:val="22"/>
        </w:rPr>
        <w:t>u</w:t>
      </w:r>
      <w:r w:rsidR="00A57E3E" w:rsidRPr="00C00180">
        <w:rPr>
          <w:rFonts w:ascii="Arial" w:eastAsia="Arial" w:hAnsi="Arial" w:cs="Arial"/>
          <w:spacing w:val="-1"/>
          <w:sz w:val="22"/>
          <w:szCs w:val="22"/>
        </w:rPr>
        <w:t>p</w:t>
      </w:r>
      <w:r w:rsidR="00A57E3E" w:rsidRPr="00C00180">
        <w:rPr>
          <w:rFonts w:ascii="Arial" w:eastAsia="Arial" w:hAnsi="Arial" w:cs="Arial"/>
          <w:sz w:val="22"/>
          <w:szCs w:val="22"/>
        </w:rPr>
        <w:t>p</w:t>
      </w:r>
      <w:r w:rsidR="00A57E3E" w:rsidRPr="00C00180">
        <w:rPr>
          <w:rFonts w:ascii="Arial" w:eastAsia="Arial" w:hAnsi="Arial" w:cs="Arial"/>
          <w:spacing w:val="-1"/>
          <w:sz w:val="22"/>
          <w:szCs w:val="22"/>
        </w:rPr>
        <w:t>o</w:t>
      </w:r>
      <w:r w:rsidR="00A57E3E" w:rsidRPr="00C00180">
        <w:rPr>
          <w:rFonts w:ascii="Arial" w:eastAsia="Arial" w:hAnsi="Arial" w:cs="Arial"/>
          <w:sz w:val="22"/>
          <w:szCs w:val="22"/>
        </w:rPr>
        <w:t>r</w:t>
      </w:r>
      <w:r w:rsidR="00A57E3E" w:rsidRPr="00C00180">
        <w:rPr>
          <w:rFonts w:ascii="Arial" w:eastAsia="Arial" w:hAnsi="Arial" w:cs="Arial"/>
          <w:spacing w:val="-1"/>
          <w:sz w:val="22"/>
          <w:szCs w:val="22"/>
        </w:rPr>
        <w:t>t</w:t>
      </w:r>
      <w:r w:rsidR="00A57E3E" w:rsidRPr="00C00180">
        <w:rPr>
          <w:rFonts w:ascii="Arial" w:eastAsia="Arial" w:hAnsi="Arial" w:cs="Arial"/>
          <w:spacing w:val="1"/>
          <w:sz w:val="22"/>
          <w:szCs w:val="22"/>
        </w:rPr>
        <w:t>,</w:t>
      </w:r>
      <w:r w:rsidR="00A57E3E" w:rsidRPr="00C00180">
        <w:rPr>
          <w:rFonts w:ascii="Arial" w:eastAsia="Arial" w:hAnsi="Arial" w:cs="Arial"/>
          <w:sz w:val="22"/>
          <w:szCs w:val="22"/>
        </w:rPr>
        <w:t>pro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ec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z w:val="22"/>
          <w:szCs w:val="22"/>
        </w:rPr>
        <w:t>on</w:t>
      </w:r>
      <w:proofErr w:type="spellEnd"/>
      <w:proofErr w:type="gramEnd"/>
      <w:r w:rsidRPr="00C00180">
        <w:rPr>
          <w:rFonts w:ascii="Arial" w:eastAsia="Arial" w:hAnsi="Arial" w:cs="Arial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z w:val="22"/>
          <w:szCs w:val="22"/>
        </w:rPr>
        <w:t xml:space="preserve">nd 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c</w:t>
      </w:r>
      <w:r w:rsidR="00A57E3E" w:rsidRPr="00C00180">
        <w:rPr>
          <w:rFonts w:ascii="Arial" w:eastAsia="Arial" w:hAnsi="Arial" w:cs="Arial"/>
          <w:sz w:val="22"/>
          <w:szCs w:val="22"/>
        </w:rPr>
        <w:t>o</w:t>
      </w:r>
      <w:r w:rsidR="00A57E3E" w:rsidRPr="00C00180">
        <w:rPr>
          <w:rFonts w:ascii="Arial" w:eastAsia="Arial" w:hAnsi="Arial" w:cs="Arial"/>
          <w:spacing w:val="-1"/>
          <w:sz w:val="22"/>
          <w:szCs w:val="22"/>
        </w:rPr>
        <w:t>n</w:t>
      </w:r>
      <w:r w:rsidR="00A57E3E" w:rsidRPr="00C00180">
        <w:rPr>
          <w:rFonts w:ascii="Arial" w:eastAsia="Arial" w:hAnsi="Arial" w:cs="Arial"/>
          <w:sz w:val="22"/>
          <w:szCs w:val="22"/>
        </w:rPr>
        <w:t>d</w:t>
      </w:r>
      <w:r w:rsidR="00A57E3E" w:rsidRPr="00C00180">
        <w:rPr>
          <w:rFonts w:ascii="Arial" w:eastAsia="Arial" w:hAnsi="Arial" w:cs="Arial"/>
          <w:spacing w:val="-1"/>
          <w:sz w:val="22"/>
          <w:szCs w:val="22"/>
        </w:rPr>
        <w:t>u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z w:val="22"/>
          <w:szCs w:val="22"/>
        </w:rPr>
        <w:t xml:space="preserve">t 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>f</w:t>
      </w:r>
      <w:r w:rsidR="00A57E3E" w:rsidRPr="00C00180">
        <w:rPr>
          <w:rFonts w:ascii="Arial" w:eastAsia="Arial" w:hAnsi="Arial" w:cs="Arial"/>
          <w:sz w:val="22"/>
          <w:szCs w:val="22"/>
        </w:rPr>
        <w:t>or</w:t>
      </w:r>
      <w:r w:rsidR="00A57E3E" w:rsidRPr="00C0018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ss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z w:val="22"/>
          <w:szCs w:val="22"/>
        </w:rPr>
        <w:t>n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z w:val="22"/>
          <w:szCs w:val="22"/>
        </w:rPr>
        <w:t>l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v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ss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z w:val="22"/>
          <w:szCs w:val="22"/>
        </w:rPr>
        <w:t>l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z w:val="22"/>
          <w:szCs w:val="22"/>
        </w:rPr>
        <w:t xml:space="preserve">nd </w:t>
      </w:r>
      <w:proofErr w:type="spellStart"/>
      <w:r w:rsidR="00A57E3E" w:rsidRPr="00C00180">
        <w:rPr>
          <w:rFonts w:ascii="Arial" w:eastAsia="Arial" w:hAnsi="Arial" w:cs="Arial"/>
          <w:sz w:val="22"/>
          <w:szCs w:val="22"/>
        </w:rPr>
        <w:t>n</w:t>
      </w:r>
      <w:r w:rsidR="00A57E3E" w:rsidRPr="00C00180">
        <w:rPr>
          <w:rFonts w:ascii="Arial" w:eastAsia="Arial" w:hAnsi="Arial" w:cs="Arial"/>
          <w:spacing w:val="1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z w:val="22"/>
          <w:szCs w:val="22"/>
        </w:rPr>
        <w:t>r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>v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pacing w:val="3"/>
          <w:sz w:val="22"/>
          <w:szCs w:val="22"/>
        </w:rPr>
        <w:t>s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.</w:t>
      </w:r>
      <w:r w:rsidR="00A57E3E" w:rsidRPr="00C00180">
        <w:rPr>
          <w:rFonts w:ascii="Arial" w:eastAsia="Arial" w:hAnsi="Arial" w:cs="Arial"/>
          <w:spacing w:val="-10"/>
          <w:sz w:val="22"/>
          <w:szCs w:val="22"/>
        </w:rPr>
        <w:t>T</w:t>
      </w:r>
      <w:r w:rsidR="00A57E3E" w:rsidRPr="00C00180">
        <w:rPr>
          <w:rFonts w:ascii="Arial" w:eastAsia="Arial" w:hAnsi="Arial" w:cs="Arial"/>
          <w:spacing w:val="-5"/>
          <w:sz w:val="22"/>
          <w:szCs w:val="22"/>
        </w:rPr>
        <w:t>u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m</w:t>
      </w:r>
      <w:r w:rsidR="00A57E3E" w:rsidRPr="00C00180">
        <w:rPr>
          <w:rFonts w:ascii="Arial" w:eastAsia="Arial" w:hAnsi="Arial" w:cs="Arial"/>
          <w:sz w:val="22"/>
          <w:szCs w:val="22"/>
        </w:rPr>
        <w:t>o</w:t>
      </w:r>
      <w:r w:rsidR="00A57E3E" w:rsidRPr="00C00180">
        <w:rPr>
          <w:rFonts w:ascii="Arial" w:eastAsia="Arial" w:hAnsi="Arial" w:cs="Arial"/>
          <w:spacing w:val="-1"/>
          <w:sz w:val="22"/>
          <w:szCs w:val="22"/>
        </w:rPr>
        <w:t>u</w:t>
      </w:r>
      <w:r w:rsidR="00A57E3E" w:rsidRPr="00C00180">
        <w:rPr>
          <w:rFonts w:ascii="Arial" w:eastAsia="Arial" w:hAnsi="Arial" w:cs="Arial"/>
          <w:sz w:val="22"/>
          <w:szCs w:val="22"/>
        </w:rPr>
        <w:t>rs</w:t>
      </w:r>
      <w:proofErr w:type="spellEnd"/>
      <w:r w:rsidR="00A57E3E" w:rsidRPr="00C0018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z w:val="22"/>
          <w:szCs w:val="22"/>
        </w:rPr>
        <w:t>r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s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z w:val="22"/>
          <w:szCs w:val="22"/>
        </w:rPr>
        <w:t xml:space="preserve">ng 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>f</w:t>
      </w:r>
      <w:r w:rsidR="00A57E3E" w:rsidRPr="00C00180">
        <w:rPr>
          <w:rFonts w:ascii="Arial" w:eastAsia="Arial" w:hAnsi="Arial" w:cs="Arial"/>
          <w:sz w:val="22"/>
          <w:szCs w:val="22"/>
        </w:rPr>
        <w:t>r</w:t>
      </w:r>
      <w:r w:rsidR="00A57E3E" w:rsidRPr="00C00180">
        <w:rPr>
          <w:rFonts w:ascii="Arial" w:eastAsia="Arial" w:hAnsi="Arial" w:cs="Arial"/>
          <w:spacing w:val="5"/>
          <w:sz w:val="22"/>
          <w:szCs w:val="22"/>
        </w:rPr>
        <w:t>o</w:t>
      </w:r>
      <w:r w:rsidR="00A57E3E" w:rsidRPr="00C00180">
        <w:rPr>
          <w:rFonts w:ascii="Arial" w:eastAsia="Arial" w:hAnsi="Arial" w:cs="Arial"/>
          <w:sz w:val="22"/>
          <w:szCs w:val="22"/>
        </w:rPr>
        <w:t>m</w:t>
      </w:r>
      <w:r w:rsidR="00A57E3E" w:rsidRPr="00C00180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="00A57E3E" w:rsidRPr="00C00180">
        <w:rPr>
          <w:rFonts w:ascii="Arial" w:eastAsia="Arial" w:hAnsi="Arial" w:cs="Arial"/>
          <w:sz w:val="22"/>
          <w:szCs w:val="22"/>
        </w:rPr>
        <w:t>his</w:t>
      </w:r>
      <w:r w:rsidR="00A57E3E" w:rsidRPr="00C0018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l</w:t>
      </w:r>
      <w:r w:rsidR="00A57E3E" w:rsidRPr="00C00180">
        <w:rPr>
          <w:rFonts w:ascii="Arial" w:eastAsia="Arial" w:hAnsi="Arial" w:cs="Arial"/>
          <w:sz w:val="22"/>
          <w:szCs w:val="22"/>
        </w:rPr>
        <w:t>o</w:t>
      </w:r>
      <w:r w:rsidR="00A57E3E" w:rsidRPr="00C00180">
        <w:rPr>
          <w:rFonts w:ascii="Arial" w:eastAsia="Arial" w:hAnsi="Arial" w:cs="Arial"/>
          <w:spacing w:val="1"/>
          <w:sz w:val="22"/>
          <w:szCs w:val="22"/>
        </w:rPr>
        <w:t>c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="00A57E3E"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="00A57E3E" w:rsidRPr="00C00180">
        <w:rPr>
          <w:rFonts w:ascii="Arial" w:eastAsia="Arial" w:hAnsi="Arial" w:cs="Arial"/>
          <w:sz w:val="22"/>
          <w:szCs w:val="22"/>
        </w:rPr>
        <w:t>on o</w:t>
      </w:r>
      <w:r w:rsidR="00A57E3E" w:rsidRPr="00C00180">
        <w:rPr>
          <w:rFonts w:ascii="Arial" w:eastAsia="Arial" w:hAnsi="Arial" w:cs="Arial"/>
          <w:spacing w:val="-2"/>
          <w:sz w:val="22"/>
          <w:szCs w:val="22"/>
        </w:rPr>
        <w:t>ft</w:t>
      </w:r>
      <w:r w:rsidR="00A57E3E"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="00A57E3E" w:rsidRPr="00C00180">
        <w:rPr>
          <w:rFonts w:ascii="Arial" w:eastAsia="Arial" w:hAnsi="Arial" w:cs="Arial"/>
          <w:sz w:val="22"/>
          <w:szCs w:val="22"/>
        </w:rPr>
        <w:t>n</w:t>
      </w:r>
    </w:p>
    <w:p w:rsidR="00AB165D" w:rsidRPr="00C00180" w:rsidRDefault="00A57E3E">
      <w:pPr>
        <w:spacing w:before="40" w:line="277" w:lineRule="auto"/>
        <w:ind w:left="100" w:right="177"/>
        <w:rPr>
          <w:rFonts w:ascii="Arial" w:eastAsia="Arial" w:hAnsi="Arial" w:cs="Arial"/>
          <w:sz w:val="22"/>
          <w:szCs w:val="22"/>
        </w:rPr>
      </w:pPr>
      <w:r w:rsidRPr="00C00180">
        <w:rPr>
          <w:rFonts w:ascii="Arial" w:eastAsia="Arial" w:hAnsi="Arial" w:cs="Arial"/>
          <w:sz w:val="22"/>
          <w:szCs w:val="22"/>
        </w:rPr>
        <w:t>pr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>nt</w:t>
      </w:r>
      <w:r w:rsidRPr="00C0018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4"/>
          <w:sz w:val="22"/>
          <w:szCs w:val="22"/>
        </w:rPr>
        <w:t>wi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z w:val="22"/>
          <w:szCs w:val="22"/>
        </w:rPr>
        <w:t>h no</w:t>
      </w:r>
      <w:r w:rsidRPr="00C00180">
        <w:rPr>
          <w:rFonts w:ascii="Arial" w:eastAsia="Arial" w:hAnsi="Arial" w:cs="Arial"/>
          <w:spacing w:val="1"/>
          <w:sz w:val="22"/>
          <w:szCs w:val="22"/>
        </w:rPr>
        <w:t>n</w:t>
      </w:r>
      <w:r w:rsidRPr="00C00180">
        <w:rPr>
          <w:rFonts w:ascii="Arial" w:eastAsia="Arial" w:hAnsi="Arial" w:cs="Arial"/>
          <w:spacing w:val="-2"/>
          <w:sz w:val="22"/>
          <w:szCs w:val="22"/>
        </w:rPr>
        <w:t>-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Pr="00C00180">
        <w:rPr>
          <w:rFonts w:ascii="Arial" w:eastAsia="Arial" w:hAnsi="Arial" w:cs="Arial"/>
          <w:sz w:val="22"/>
          <w:szCs w:val="22"/>
        </w:rPr>
        <w:t>p</w:t>
      </w:r>
      <w:r w:rsidRPr="00C00180">
        <w:rPr>
          <w:rFonts w:ascii="Arial" w:eastAsia="Arial" w:hAnsi="Arial" w:cs="Arial"/>
          <w:spacing w:val="1"/>
          <w:sz w:val="22"/>
          <w:szCs w:val="22"/>
        </w:rPr>
        <w:t>e</w:t>
      </w:r>
      <w:r w:rsidRPr="00C00180">
        <w:rPr>
          <w:rFonts w:ascii="Arial" w:eastAsia="Arial" w:hAnsi="Arial" w:cs="Arial"/>
          <w:spacing w:val="2"/>
          <w:sz w:val="22"/>
          <w:szCs w:val="22"/>
        </w:rPr>
        <w:t>c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pacing w:val="3"/>
          <w:sz w:val="22"/>
          <w:szCs w:val="22"/>
        </w:rPr>
        <w:t>f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>c</w:t>
      </w:r>
      <w:r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Pr="00C00180">
        <w:rPr>
          <w:rFonts w:ascii="Arial" w:eastAsia="Arial" w:hAnsi="Arial" w:cs="Arial"/>
          <w:spacing w:val="2"/>
          <w:sz w:val="22"/>
          <w:szCs w:val="22"/>
        </w:rPr>
        <w:t>y</w:t>
      </w:r>
      <w:r w:rsidRPr="00C00180">
        <w:rPr>
          <w:rFonts w:ascii="Arial" w:eastAsia="Arial" w:hAnsi="Arial" w:cs="Arial"/>
          <w:spacing w:val="-4"/>
          <w:sz w:val="22"/>
          <w:szCs w:val="22"/>
        </w:rPr>
        <w:t>m</w:t>
      </w:r>
      <w:r w:rsidRPr="00C00180">
        <w:rPr>
          <w:rFonts w:ascii="Arial" w:eastAsia="Arial" w:hAnsi="Arial" w:cs="Arial"/>
          <w:sz w:val="22"/>
          <w:szCs w:val="22"/>
        </w:rPr>
        <w:t>p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pacing w:val="4"/>
          <w:sz w:val="22"/>
          <w:szCs w:val="22"/>
        </w:rPr>
        <w:t>o</w:t>
      </w:r>
      <w:r w:rsidRPr="00C00180">
        <w:rPr>
          <w:rFonts w:ascii="Arial" w:eastAsia="Arial" w:hAnsi="Arial" w:cs="Arial"/>
          <w:spacing w:val="-4"/>
          <w:sz w:val="22"/>
          <w:szCs w:val="22"/>
        </w:rPr>
        <w:t>m</w:t>
      </w:r>
      <w:r w:rsidRPr="00C00180">
        <w:rPr>
          <w:rFonts w:ascii="Arial" w:eastAsia="Arial" w:hAnsi="Arial" w:cs="Arial"/>
          <w:sz w:val="22"/>
          <w:szCs w:val="22"/>
        </w:rPr>
        <w:t>s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z w:val="22"/>
          <w:szCs w:val="22"/>
        </w:rPr>
        <w:t>or</w:t>
      </w:r>
      <w:r w:rsidRPr="00C0018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re</w:t>
      </w:r>
      <w:r w:rsidRPr="00C00180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2"/>
          <w:sz w:val="22"/>
          <w:szCs w:val="22"/>
        </w:rPr>
        <w:t>c</w:t>
      </w:r>
      <w:r w:rsidRPr="00C00180">
        <w:rPr>
          <w:rFonts w:ascii="Arial" w:eastAsia="Arial" w:hAnsi="Arial" w:cs="Arial"/>
          <w:spacing w:val="-4"/>
          <w:sz w:val="22"/>
          <w:szCs w:val="22"/>
        </w:rPr>
        <w:t>li</w:t>
      </w:r>
      <w:r w:rsidRPr="00C00180">
        <w:rPr>
          <w:rFonts w:ascii="Arial" w:eastAsia="Arial" w:hAnsi="Arial" w:cs="Arial"/>
          <w:sz w:val="22"/>
          <w:szCs w:val="22"/>
        </w:rPr>
        <w:t>n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pacing w:val="2"/>
          <w:sz w:val="22"/>
          <w:szCs w:val="22"/>
        </w:rPr>
        <w:t>ca</w:t>
      </w:r>
      <w:r w:rsidRPr="00C00180">
        <w:rPr>
          <w:rFonts w:ascii="Arial" w:eastAsia="Arial" w:hAnsi="Arial" w:cs="Arial"/>
          <w:spacing w:val="-4"/>
          <w:sz w:val="22"/>
          <w:szCs w:val="22"/>
        </w:rPr>
        <w:t>l</w:t>
      </w:r>
      <w:r w:rsidRPr="00C00180">
        <w:rPr>
          <w:rFonts w:ascii="Arial" w:eastAsia="Arial" w:hAnsi="Arial" w:cs="Arial"/>
          <w:spacing w:val="1"/>
          <w:sz w:val="22"/>
          <w:szCs w:val="22"/>
        </w:rPr>
        <w:t>l</w:t>
      </w:r>
      <w:r w:rsidRPr="00C00180">
        <w:rPr>
          <w:rFonts w:ascii="Arial" w:eastAsia="Arial" w:hAnsi="Arial" w:cs="Arial"/>
          <w:sz w:val="22"/>
          <w:szCs w:val="22"/>
        </w:rPr>
        <w:t>y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>n</w:t>
      </w:r>
      <w:r w:rsidRPr="00C00180">
        <w:rPr>
          <w:rFonts w:ascii="Arial" w:eastAsia="Arial" w:hAnsi="Arial" w:cs="Arial"/>
          <w:spacing w:val="4"/>
          <w:sz w:val="22"/>
          <w:szCs w:val="22"/>
        </w:rPr>
        <w:t>d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pacing w:val="2"/>
          <w:sz w:val="22"/>
          <w:szCs w:val="22"/>
        </w:rPr>
        <w:t>s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>n</w:t>
      </w:r>
      <w:r w:rsidRPr="00C00180">
        <w:rPr>
          <w:rFonts w:ascii="Arial" w:eastAsia="Arial" w:hAnsi="Arial" w:cs="Arial"/>
          <w:spacing w:val="-1"/>
          <w:sz w:val="22"/>
          <w:szCs w:val="22"/>
        </w:rPr>
        <w:t>g</w:t>
      </w:r>
      <w:r w:rsidRPr="00C00180">
        <w:rPr>
          <w:rFonts w:ascii="Arial" w:eastAsia="Arial" w:hAnsi="Arial" w:cs="Arial"/>
          <w:spacing w:val="4"/>
          <w:sz w:val="22"/>
          <w:szCs w:val="22"/>
        </w:rPr>
        <w:t>u</w:t>
      </w:r>
      <w:r w:rsidRPr="00C00180">
        <w:rPr>
          <w:rFonts w:ascii="Arial" w:eastAsia="Arial" w:hAnsi="Arial" w:cs="Arial"/>
          <w:spacing w:val="1"/>
          <w:sz w:val="22"/>
          <w:szCs w:val="22"/>
        </w:rPr>
        <w:t>i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Pr="00C00180">
        <w:rPr>
          <w:rFonts w:ascii="Arial" w:eastAsia="Arial" w:hAnsi="Arial" w:cs="Arial"/>
          <w:sz w:val="22"/>
          <w:szCs w:val="22"/>
        </w:rPr>
        <w:t>h</w:t>
      </w:r>
      <w:r w:rsidRPr="00C00180">
        <w:rPr>
          <w:rFonts w:ascii="Arial" w:eastAsia="Arial" w:hAnsi="Arial" w:cs="Arial"/>
          <w:spacing w:val="1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b</w:t>
      </w:r>
      <w:r w:rsidRPr="00C00180">
        <w:rPr>
          <w:rFonts w:ascii="Arial" w:eastAsia="Arial" w:hAnsi="Arial" w:cs="Arial"/>
          <w:spacing w:val="-4"/>
          <w:sz w:val="22"/>
          <w:szCs w:val="22"/>
        </w:rPr>
        <w:t>l</w:t>
      </w:r>
      <w:r w:rsidRPr="00C00180">
        <w:rPr>
          <w:rFonts w:ascii="Arial" w:eastAsia="Arial" w:hAnsi="Arial" w:cs="Arial"/>
          <w:sz w:val="22"/>
          <w:szCs w:val="22"/>
        </w:rPr>
        <w:t>e</w:t>
      </w:r>
      <w:r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2"/>
          <w:sz w:val="22"/>
          <w:szCs w:val="22"/>
        </w:rPr>
        <w:t>f</w:t>
      </w:r>
      <w:r w:rsidRPr="00C00180">
        <w:rPr>
          <w:rFonts w:ascii="Arial" w:eastAsia="Arial" w:hAnsi="Arial" w:cs="Arial"/>
          <w:sz w:val="22"/>
          <w:szCs w:val="22"/>
        </w:rPr>
        <w:t>rom</w:t>
      </w:r>
      <w:r w:rsidRPr="00C00180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d</w:t>
      </w:r>
      <w:r w:rsidRPr="00C00180">
        <w:rPr>
          <w:rFonts w:ascii="Arial" w:eastAsia="Arial" w:hAnsi="Arial" w:cs="Arial"/>
          <w:spacing w:val="-1"/>
          <w:sz w:val="22"/>
          <w:szCs w:val="22"/>
        </w:rPr>
        <w:t>n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pacing w:val="-3"/>
          <w:sz w:val="22"/>
          <w:szCs w:val="22"/>
        </w:rPr>
        <w:t>x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l or</w:t>
      </w:r>
      <w:r w:rsidRPr="00C0018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z w:val="22"/>
          <w:szCs w:val="22"/>
        </w:rPr>
        <w:t>u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>r</w:t>
      </w:r>
      <w:r w:rsidRPr="00C00180">
        <w:rPr>
          <w:rFonts w:ascii="Arial" w:eastAsia="Arial" w:hAnsi="Arial" w:cs="Arial"/>
          <w:spacing w:val="-3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>ne</w:t>
      </w:r>
      <w:r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4"/>
          <w:sz w:val="22"/>
          <w:szCs w:val="22"/>
        </w:rPr>
        <w:t>m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ss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Pr="00C00180">
        <w:rPr>
          <w:rFonts w:ascii="Arial" w:eastAsia="Arial" w:hAnsi="Arial" w:cs="Arial"/>
          <w:spacing w:val="1"/>
          <w:sz w:val="22"/>
          <w:szCs w:val="22"/>
        </w:rPr>
        <w:t>.</w:t>
      </w:r>
      <w:r w:rsidR="00665CCA" w:rsidRPr="00C0018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1"/>
          <w:sz w:val="22"/>
          <w:szCs w:val="22"/>
        </w:rPr>
        <w:t>C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-1"/>
          <w:sz w:val="22"/>
          <w:szCs w:val="22"/>
        </w:rPr>
        <w:t>n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>q</w:t>
      </w:r>
      <w:r w:rsidRPr="00C00180">
        <w:rPr>
          <w:rFonts w:ascii="Arial" w:eastAsia="Arial" w:hAnsi="Arial" w:cs="Arial"/>
          <w:spacing w:val="-1"/>
          <w:sz w:val="22"/>
          <w:szCs w:val="22"/>
        </w:rPr>
        <w:t>u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>n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pacing w:val="-4"/>
          <w:sz w:val="22"/>
          <w:szCs w:val="22"/>
        </w:rPr>
        <w:t>l</w:t>
      </w:r>
      <w:r w:rsidRPr="00C00180">
        <w:rPr>
          <w:rFonts w:ascii="Arial" w:eastAsia="Arial" w:hAnsi="Arial" w:cs="Arial"/>
          <w:spacing w:val="-17"/>
          <w:sz w:val="22"/>
          <w:szCs w:val="22"/>
        </w:rPr>
        <w:t>y</w:t>
      </w:r>
      <w:r w:rsidRPr="00C00180">
        <w:rPr>
          <w:rFonts w:ascii="Arial" w:eastAsia="Arial" w:hAnsi="Arial" w:cs="Arial"/>
          <w:sz w:val="22"/>
          <w:szCs w:val="22"/>
        </w:rPr>
        <w:t>,</w:t>
      </w:r>
      <w:r w:rsidRPr="00C0018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z w:val="22"/>
          <w:szCs w:val="22"/>
        </w:rPr>
        <w:t>pr</w:t>
      </w:r>
      <w:r w:rsidRPr="00C00180">
        <w:rPr>
          <w:rFonts w:ascii="Arial" w:eastAsia="Arial" w:hAnsi="Arial" w:cs="Arial"/>
          <w:spacing w:val="6"/>
          <w:sz w:val="22"/>
          <w:szCs w:val="22"/>
        </w:rPr>
        <w:t>e</w:t>
      </w:r>
      <w:r w:rsidRPr="00C00180">
        <w:rPr>
          <w:rFonts w:ascii="Arial" w:eastAsia="Arial" w:hAnsi="Arial" w:cs="Arial"/>
          <w:spacing w:val="-2"/>
          <w:sz w:val="22"/>
          <w:szCs w:val="22"/>
        </w:rPr>
        <w:t>-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-1"/>
          <w:sz w:val="22"/>
          <w:szCs w:val="22"/>
        </w:rPr>
        <w:t>p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pacing w:val="-4"/>
          <w:sz w:val="22"/>
          <w:szCs w:val="22"/>
        </w:rPr>
        <w:t>r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pacing w:val="-3"/>
          <w:sz w:val="22"/>
          <w:szCs w:val="22"/>
        </w:rPr>
        <w:t>v</w:t>
      </w:r>
      <w:r w:rsidRPr="00C00180">
        <w:rPr>
          <w:rFonts w:ascii="Arial" w:eastAsia="Arial" w:hAnsi="Arial" w:cs="Arial"/>
          <w:sz w:val="22"/>
          <w:szCs w:val="22"/>
        </w:rPr>
        <w:t>e</w:t>
      </w:r>
      <w:r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z w:val="22"/>
          <w:szCs w:val="22"/>
        </w:rPr>
        <w:t>d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g</w:t>
      </w:r>
      <w:r w:rsidRPr="00C00180">
        <w:rPr>
          <w:rFonts w:ascii="Arial" w:eastAsia="Arial" w:hAnsi="Arial" w:cs="Arial"/>
          <w:spacing w:val="-1"/>
          <w:sz w:val="22"/>
          <w:szCs w:val="22"/>
        </w:rPr>
        <w:t>n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Pr="00C00180">
        <w:rPr>
          <w:rFonts w:ascii="Arial" w:eastAsia="Arial" w:hAnsi="Arial" w:cs="Arial"/>
          <w:spacing w:val="1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>s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1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>s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z w:val="22"/>
          <w:szCs w:val="22"/>
        </w:rPr>
        <w:t>d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pacing w:val="3"/>
          <w:sz w:val="22"/>
          <w:szCs w:val="22"/>
        </w:rPr>
        <w:t>f</w:t>
      </w:r>
      <w:r w:rsidRPr="00C00180">
        <w:rPr>
          <w:rFonts w:ascii="Arial" w:eastAsia="Arial" w:hAnsi="Arial" w:cs="Arial"/>
          <w:spacing w:val="-2"/>
          <w:sz w:val="22"/>
          <w:szCs w:val="22"/>
        </w:rPr>
        <w:t>f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pacing w:val="2"/>
          <w:sz w:val="22"/>
          <w:szCs w:val="22"/>
        </w:rPr>
        <w:t>c</w:t>
      </w:r>
      <w:r w:rsidRPr="00C00180">
        <w:rPr>
          <w:rFonts w:ascii="Arial" w:eastAsia="Arial" w:hAnsi="Arial" w:cs="Arial"/>
          <w:sz w:val="22"/>
          <w:szCs w:val="22"/>
        </w:rPr>
        <w:t>ul</w:t>
      </w:r>
      <w:r w:rsidRPr="00C00180">
        <w:rPr>
          <w:rFonts w:ascii="Arial" w:eastAsia="Arial" w:hAnsi="Arial" w:cs="Arial"/>
          <w:spacing w:val="-1"/>
          <w:sz w:val="22"/>
          <w:szCs w:val="22"/>
        </w:rPr>
        <w:t>t</w:t>
      </w:r>
      <w:r w:rsidRPr="00C00180">
        <w:rPr>
          <w:rFonts w:ascii="Arial" w:eastAsia="Arial" w:hAnsi="Arial" w:cs="Arial"/>
          <w:sz w:val="22"/>
          <w:szCs w:val="22"/>
        </w:rPr>
        <w:t>,</w:t>
      </w:r>
      <w:r w:rsidRPr="00C00180">
        <w:rPr>
          <w:rFonts w:ascii="Arial" w:eastAsia="Arial" w:hAnsi="Arial" w:cs="Arial"/>
          <w:spacing w:val="2"/>
          <w:sz w:val="22"/>
          <w:szCs w:val="22"/>
        </w:rPr>
        <w:t xml:space="preserve"> a</w:t>
      </w:r>
      <w:r w:rsidRPr="00C00180">
        <w:rPr>
          <w:rFonts w:ascii="Arial" w:eastAsia="Arial" w:hAnsi="Arial" w:cs="Arial"/>
          <w:sz w:val="22"/>
          <w:szCs w:val="22"/>
        </w:rPr>
        <w:t xml:space="preserve">nd </w:t>
      </w:r>
      <w:r w:rsidRPr="00C00180">
        <w:rPr>
          <w:rFonts w:ascii="Arial" w:eastAsia="Arial" w:hAnsi="Arial" w:cs="Arial"/>
          <w:spacing w:val="-4"/>
          <w:sz w:val="22"/>
          <w:szCs w:val="22"/>
        </w:rPr>
        <w:t>m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ny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2"/>
          <w:sz w:val="22"/>
          <w:szCs w:val="22"/>
        </w:rPr>
        <w:t>ca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 xml:space="preserve">s 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re</w:t>
      </w:r>
      <w:r w:rsidRPr="00C00180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4"/>
          <w:sz w:val="22"/>
          <w:szCs w:val="22"/>
        </w:rPr>
        <w:t>mi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>d</w:t>
      </w:r>
      <w:r w:rsidRPr="00C00180">
        <w:rPr>
          <w:rFonts w:ascii="Arial" w:eastAsia="Arial" w:hAnsi="Arial" w:cs="Arial"/>
          <w:spacing w:val="1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>n</w:t>
      </w:r>
      <w:r w:rsidRPr="00C00180">
        <w:rPr>
          <w:rFonts w:ascii="Arial" w:eastAsia="Arial" w:hAnsi="Arial" w:cs="Arial"/>
          <w:spacing w:val="3"/>
          <w:sz w:val="22"/>
          <w:szCs w:val="22"/>
        </w:rPr>
        <w:t>t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pacing w:val="3"/>
          <w:sz w:val="22"/>
          <w:szCs w:val="22"/>
        </w:rPr>
        <w:t>f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 xml:space="preserve">d 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s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-3"/>
          <w:sz w:val="22"/>
          <w:szCs w:val="22"/>
        </w:rPr>
        <w:t>v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r</w:t>
      </w:r>
      <w:r w:rsidRPr="00C00180">
        <w:rPr>
          <w:rFonts w:ascii="Arial" w:eastAsia="Arial" w:hAnsi="Arial" w:cs="Arial"/>
          <w:spacing w:val="-3"/>
          <w:sz w:val="22"/>
          <w:szCs w:val="22"/>
        </w:rPr>
        <w:t>i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n or</w:t>
      </w:r>
      <w:r w:rsidRPr="00C0018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z w:val="22"/>
          <w:szCs w:val="22"/>
        </w:rPr>
        <w:t>u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pacing w:val="-3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>r</w:t>
      </w:r>
      <w:r w:rsidRPr="00C00180">
        <w:rPr>
          <w:rFonts w:ascii="Arial" w:eastAsia="Arial" w:hAnsi="Arial" w:cs="Arial"/>
          <w:spacing w:val="-3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>ne</w:t>
      </w:r>
      <w:r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z w:val="22"/>
          <w:szCs w:val="22"/>
        </w:rPr>
        <w:t>u</w:t>
      </w:r>
      <w:r w:rsidRPr="00C00180">
        <w:rPr>
          <w:rFonts w:ascii="Arial" w:eastAsia="Arial" w:hAnsi="Arial" w:cs="Arial"/>
          <w:spacing w:val="-5"/>
          <w:sz w:val="22"/>
          <w:szCs w:val="22"/>
        </w:rPr>
        <w:t>m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4"/>
          <w:sz w:val="22"/>
          <w:szCs w:val="22"/>
        </w:rPr>
        <w:t>u</w:t>
      </w:r>
      <w:r w:rsidRPr="00C00180">
        <w:rPr>
          <w:rFonts w:ascii="Arial" w:eastAsia="Arial" w:hAnsi="Arial" w:cs="Arial"/>
          <w:sz w:val="22"/>
          <w:szCs w:val="22"/>
        </w:rPr>
        <w:t>rs</w:t>
      </w:r>
      <w:proofErr w:type="spellEnd"/>
      <w:r w:rsidRPr="00C0018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z w:val="22"/>
          <w:szCs w:val="22"/>
        </w:rPr>
        <w:t xml:space="preserve">on 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im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pacing w:val="4"/>
          <w:sz w:val="22"/>
          <w:szCs w:val="22"/>
        </w:rPr>
        <w:t>g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 xml:space="preserve">ng 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z w:val="22"/>
          <w:szCs w:val="22"/>
        </w:rPr>
        <w:t>u</w:t>
      </w:r>
      <w:r w:rsidRPr="00C00180">
        <w:rPr>
          <w:rFonts w:ascii="Arial" w:eastAsia="Arial" w:hAnsi="Arial" w:cs="Arial"/>
          <w:spacing w:val="4"/>
          <w:sz w:val="22"/>
          <w:szCs w:val="22"/>
        </w:rPr>
        <w:t>d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Pr="00C00180">
        <w:rPr>
          <w:rFonts w:ascii="Arial" w:eastAsia="Arial" w:hAnsi="Arial" w:cs="Arial"/>
          <w:sz w:val="22"/>
          <w:szCs w:val="22"/>
        </w:rPr>
        <w:t>.</w:t>
      </w:r>
      <w:r w:rsidRPr="00C0018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1"/>
          <w:sz w:val="22"/>
          <w:szCs w:val="22"/>
        </w:rPr>
        <w:t>D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pacing w:val="-2"/>
          <w:sz w:val="22"/>
          <w:szCs w:val="22"/>
        </w:rPr>
        <w:t>f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pacing w:val="4"/>
          <w:sz w:val="22"/>
          <w:szCs w:val="22"/>
        </w:rPr>
        <w:t>n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pacing w:val="3"/>
          <w:sz w:val="22"/>
          <w:szCs w:val="22"/>
        </w:rPr>
        <w:t>t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pacing w:val="-3"/>
          <w:sz w:val="22"/>
          <w:szCs w:val="22"/>
        </w:rPr>
        <w:t>v</w:t>
      </w:r>
      <w:r w:rsidRPr="00C00180">
        <w:rPr>
          <w:rFonts w:ascii="Arial" w:eastAsia="Arial" w:hAnsi="Arial" w:cs="Arial"/>
          <w:sz w:val="22"/>
          <w:szCs w:val="22"/>
        </w:rPr>
        <w:t>e d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g</w:t>
      </w:r>
      <w:r w:rsidRPr="00C00180">
        <w:rPr>
          <w:rFonts w:ascii="Arial" w:eastAsia="Arial" w:hAnsi="Arial" w:cs="Arial"/>
          <w:spacing w:val="-1"/>
          <w:sz w:val="22"/>
          <w:szCs w:val="22"/>
        </w:rPr>
        <w:t>n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Pr="00C00180">
        <w:rPr>
          <w:rFonts w:ascii="Arial" w:eastAsia="Arial" w:hAnsi="Arial" w:cs="Arial"/>
          <w:spacing w:val="1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>s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1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>s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f</w:t>
      </w:r>
      <w:r w:rsidRPr="00C00180">
        <w:rPr>
          <w:rFonts w:ascii="Arial" w:eastAsia="Arial" w:hAnsi="Arial" w:cs="Arial"/>
          <w:sz w:val="22"/>
          <w:szCs w:val="22"/>
        </w:rPr>
        <w:t>r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>q</w:t>
      </w:r>
      <w:r w:rsidRPr="00C00180">
        <w:rPr>
          <w:rFonts w:ascii="Arial" w:eastAsia="Arial" w:hAnsi="Arial" w:cs="Arial"/>
          <w:spacing w:val="-1"/>
          <w:sz w:val="22"/>
          <w:szCs w:val="22"/>
        </w:rPr>
        <w:t>u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>n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pacing w:val="-4"/>
          <w:sz w:val="22"/>
          <w:szCs w:val="22"/>
        </w:rPr>
        <w:t>l</w:t>
      </w:r>
      <w:r w:rsidRPr="00C00180">
        <w:rPr>
          <w:rFonts w:ascii="Arial" w:eastAsia="Arial" w:hAnsi="Arial" w:cs="Arial"/>
          <w:sz w:val="22"/>
          <w:szCs w:val="22"/>
        </w:rPr>
        <w:t>y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bl</w:t>
      </w:r>
      <w:r w:rsidRPr="00C00180">
        <w:rPr>
          <w:rFonts w:ascii="Arial" w:eastAsia="Arial" w:hAnsi="Arial" w:cs="Arial"/>
          <w:spacing w:val="-3"/>
          <w:sz w:val="22"/>
          <w:szCs w:val="22"/>
        </w:rPr>
        <w:t>is</w:t>
      </w:r>
      <w:r w:rsidRPr="00C00180">
        <w:rPr>
          <w:rFonts w:ascii="Arial" w:eastAsia="Arial" w:hAnsi="Arial" w:cs="Arial"/>
          <w:sz w:val="22"/>
          <w:szCs w:val="22"/>
        </w:rPr>
        <w:t>h</w:t>
      </w:r>
      <w:r w:rsidRPr="00C00180">
        <w:rPr>
          <w:rFonts w:ascii="Arial" w:eastAsia="Arial" w:hAnsi="Arial" w:cs="Arial"/>
          <w:spacing w:val="1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>d only</w:t>
      </w:r>
      <w:r w:rsidRPr="00C0018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pacing w:val="-2"/>
          <w:sz w:val="22"/>
          <w:szCs w:val="22"/>
        </w:rPr>
        <w:t>ft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>r</w:t>
      </w:r>
      <w:r w:rsidRPr="00C0018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Pr="00C00180">
        <w:rPr>
          <w:rFonts w:ascii="Arial" w:eastAsia="Arial" w:hAnsi="Arial" w:cs="Arial"/>
          <w:sz w:val="22"/>
          <w:szCs w:val="22"/>
        </w:rPr>
        <w:t>urg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pacing w:val="2"/>
          <w:sz w:val="22"/>
          <w:szCs w:val="22"/>
        </w:rPr>
        <w:t>ca</w:t>
      </w:r>
      <w:r w:rsidRPr="00C00180">
        <w:rPr>
          <w:rFonts w:ascii="Arial" w:eastAsia="Arial" w:hAnsi="Arial" w:cs="Arial"/>
          <w:sz w:val="22"/>
          <w:szCs w:val="22"/>
        </w:rPr>
        <w:t>l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pacing w:val="-3"/>
          <w:sz w:val="22"/>
          <w:szCs w:val="22"/>
        </w:rPr>
        <w:t>x</w:t>
      </w:r>
      <w:r w:rsidRPr="00C00180">
        <w:rPr>
          <w:rFonts w:ascii="Arial" w:eastAsia="Arial" w:hAnsi="Arial" w:cs="Arial"/>
          <w:spacing w:val="2"/>
          <w:sz w:val="22"/>
          <w:szCs w:val="22"/>
        </w:rPr>
        <w:t>c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 xml:space="preserve">on 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nd hi</w:t>
      </w:r>
      <w:r w:rsidRPr="00C00180">
        <w:rPr>
          <w:rFonts w:ascii="Arial" w:eastAsia="Arial" w:hAnsi="Arial" w:cs="Arial"/>
          <w:spacing w:val="-2"/>
          <w:sz w:val="22"/>
          <w:szCs w:val="22"/>
        </w:rPr>
        <w:t>st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-1"/>
          <w:sz w:val="22"/>
          <w:szCs w:val="22"/>
        </w:rPr>
        <w:t>p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z w:val="22"/>
          <w:szCs w:val="22"/>
        </w:rPr>
        <w:t>h</w:t>
      </w:r>
      <w:r w:rsidRPr="00C00180">
        <w:rPr>
          <w:rFonts w:ascii="Arial" w:eastAsia="Arial" w:hAnsi="Arial" w:cs="Arial"/>
          <w:spacing w:val="-1"/>
          <w:sz w:val="22"/>
          <w:szCs w:val="22"/>
        </w:rPr>
        <w:t>o</w:t>
      </w:r>
      <w:r w:rsidRPr="00C00180">
        <w:rPr>
          <w:rFonts w:ascii="Arial" w:eastAsia="Arial" w:hAnsi="Arial" w:cs="Arial"/>
          <w:spacing w:val="-4"/>
          <w:sz w:val="22"/>
          <w:szCs w:val="22"/>
        </w:rPr>
        <w:t>l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4"/>
          <w:sz w:val="22"/>
          <w:szCs w:val="22"/>
        </w:rPr>
        <w:t>g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pacing w:val="2"/>
          <w:sz w:val="22"/>
          <w:szCs w:val="22"/>
        </w:rPr>
        <w:t>ca</w:t>
      </w:r>
      <w:r w:rsidRPr="00C00180">
        <w:rPr>
          <w:rFonts w:ascii="Arial" w:eastAsia="Arial" w:hAnsi="Arial" w:cs="Arial"/>
          <w:sz w:val="22"/>
          <w:szCs w:val="22"/>
        </w:rPr>
        <w:t xml:space="preserve">l 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pacing w:val="-3"/>
          <w:sz w:val="22"/>
          <w:szCs w:val="22"/>
        </w:rPr>
        <w:t>x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pacing w:val="-4"/>
          <w:sz w:val="22"/>
          <w:szCs w:val="22"/>
        </w:rPr>
        <w:t>mi</w:t>
      </w:r>
      <w:r w:rsidRPr="00C00180">
        <w:rPr>
          <w:rFonts w:ascii="Arial" w:eastAsia="Arial" w:hAnsi="Arial" w:cs="Arial"/>
          <w:sz w:val="22"/>
          <w:szCs w:val="22"/>
        </w:rPr>
        <w:t>n</w:t>
      </w:r>
      <w:r w:rsidRPr="00C00180">
        <w:rPr>
          <w:rFonts w:ascii="Arial" w:eastAsia="Arial" w:hAnsi="Arial" w:cs="Arial"/>
          <w:spacing w:val="1"/>
          <w:sz w:val="22"/>
          <w:szCs w:val="22"/>
        </w:rPr>
        <w:t>a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-1"/>
          <w:sz w:val="22"/>
          <w:szCs w:val="22"/>
        </w:rPr>
        <w:t>n</w:t>
      </w:r>
      <w:r w:rsidRPr="00C00180">
        <w:rPr>
          <w:rFonts w:ascii="Arial" w:eastAsia="Arial" w:hAnsi="Arial" w:cs="Arial"/>
          <w:sz w:val="22"/>
          <w:szCs w:val="22"/>
        </w:rPr>
        <w:t>,</w:t>
      </w:r>
      <w:r w:rsidRPr="00C0018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Pr="00C00180">
        <w:rPr>
          <w:rFonts w:ascii="Arial" w:eastAsia="Arial" w:hAnsi="Arial" w:cs="Arial"/>
          <w:sz w:val="22"/>
          <w:szCs w:val="22"/>
        </w:rPr>
        <w:t>u</w:t>
      </w:r>
      <w:r w:rsidRPr="00C00180">
        <w:rPr>
          <w:rFonts w:ascii="Arial" w:eastAsia="Arial" w:hAnsi="Arial" w:cs="Arial"/>
          <w:spacing w:val="-1"/>
          <w:sz w:val="22"/>
          <w:szCs w:val="22"/>
        </w:rPr>
        <w:t>p</w:t>
      </w:r>
      <w:r w:rsidRPr="00C00180">
        <w:rPr>
          <w:rFonts w:ascii="Arial" w:eastAsia="Arial" w:hAnsi="Arial" w:cs="Arial"/>
          <w:spacing w:val="4"/>
          <w:sz w:val="22"/>
          <w:szCs w:val="22"/>
        </w:rPr>
        <w:t>p</w:t>
      </w:r>
      <w:r w:rsidRPr="00C00180">
        <w:rPr>
          <w:rFonts w:ascii="Arial" w:eastAsia="Arial" w:hAnsi="Arial" w:cs="Arial"/>
          <w:spacing w:val="-4"/>
          <w:sz w:val="22"/>
          <w:szCs w:val="22"/>
        </w:rPr>
        <w:t>l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pacing w:val="-4"/>
          <w:sz w:val="22"/>
          <w:szCs w:val="22"/>
        </w:rPr>
        <w:t>m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>n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>d by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1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>m</w:t>
      </w:r>
      <w:r w:rsidRPr="00C00180">
        <w:rPr>
          <w:rFonts w:ascii="Arial" w:eastAsia="Arial" w:hAnsi="Arial" w:cs="Arial"/>
          <w:spacing w:val="-4"/>
          <w:sz w:val="22"/>
          <w:szCs w:val="22"/>
        </w:rPr>
        <w:t>m</w:t>
      </w:r>
      <w:r w:rsidRPr="00C00180">
        <w:rPr>
          <w:rFonts w:ascii="Arial" w:eastAsia="Arial" w:hAnsi="Arial" w:cs="Arial"/>
          <w:sz w:val="22"/>
          <w:szCs w:val="22"/>
        </w:rPr>
        <w:t>u</w:t>
      </w:r>
      <w:r w:rsidRPr="00C00180">
        <w:rPr>
          <w:rFonts w:ascii="Arial" w:eastAsia="Arial" w:hAnsi="Arial" w:cs="Arial"/>
          <w:spacing w:val="-1"/>
          <w:sz w:val="22"/>
          <w:szCs w:val="22"/>
        </w:rPr>
        <w:t>n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-1"/>
          <w:sz w:val="22"/>
          <w:szCs w:val="22"/>
        </w:rPr>
        <w:t>h</w:t>
      </w:r>
      <w:r w:rsidRPr="00C00180">
        <w:rPr>
          <w:rFonts w:ascii="Arial" w:eastAsia="Arial" w:hAnsi="Arial" w:cs="Arial"/>
          <w:spacing w:val="1"/>
          <w:sz w:val="22"/>
          <w:szCs w:val="22"/>
        </w:rPr>
        <w:t>i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6"/>
          <w:sz w:val="22"/>
          <w:szCs w:val="22"/>
        </w:rPr>
        <w:t>c</w:t>
      </w:r>
      <w:r w:rsidRPr="00C00180">
        <w:rPr>
          <w:rFonts w:ascii="Arial" w:eastAsia="Arial" w:hAnsi="Arial" w:cs="Arial"/>
          <w:sz w:val="22"/>
          <w:szCs w:val="22"/>
        </w:rPr>
        <w:t>h</w:t>
      </w:r>
      <w:r w:rsidRPr="00C00180">
        <w:rPr>
          <w:rFonts w:ascii="Arial" w:eastAsia="Arial" w:hAnsi="Arial" w:cs="Arial"/>
          <w:spacing w:val="1"/>
          <w:sz w:val="22"/>
          <w:szCs w:val="22"/>
        </w:rPr>
        <w:t>e</w:t>
      </w:r>
      <w:r w:rsidRPr="00C00180">
        <w:rPr>
          <w:rFonts w:ascii="Arial" w:eastAsia="Arial" w:hAnsi="Arial" w:cs="Arial"/>
          <w:spacing w:val="-4"/>
          <w:sz w:val="22"/>
          <w:szCs w:val="22"/>
        </w:rPr>
        <w:t>mi</w:t>
      </w:r>
      <w:r w:rsidRPr="00C00180">
        <w:rPr>
          <w:rFonts w:ascii="Arial" w:eastAsia="Arial" w:hAnsi="Arial" w:cs="Arial"/>
          <w:spacing w:val="2"/>
          <w:sz w:val="22"/>
          <w:szCs w:val="22"/>
        </w:rPr>
        <w:t>ca</w:t>
      </w:r>
      <w:r w:rsidRPr="00C00180">
        <w:rPr>
          <w:rFonts w:ascii="Arial" w:eastAsia="Arial" w:hAnsi="Arial" w:cs="Arial"/>
          <w:sz w:val="22"/>
          <w:szCs w:val="22"/>
        </w:rPr>
        <w:t>l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n</w:t>
      </w:r>
      <w:r w:rsidRPr="00C00180">
        <w:rPr>
          <w:rFonts w:ascii="Arial" w:eastAsia="Arial" w:hAnsi="Arial" w:cs="Arial"/>
          <w:spacing w:val="1"/>
          <w:sz w:val="22"/>
          <w:szCs w:val="22"/>
        </w:rPr>
        <w:t>a</w:t>
      </w:r>
      <w:r w:rsidRPr="00C00180">
        <w:rPr>
          <w:rFonts w:ascii="Arial" w:eastAsia="Arial" w:hAnsi="Arial" w:cs="Arial"/>
          <w:spacing w:val="-4"/>
          <w:sz w:val="22"/>
          <w:szCs w:val="22"/>
        </w:rPr>
        <w:t>l</w:t>
      </w:r>
      <w:r w:rsidRPr="00C00180">
        <w:rPr>
          <w:rFonts w:ascii="Arial" w:eastAsia="Arial" w:hAnsi="Arial" w:cs="Arial"/>
          <w:spacing w:val="-3"/>
          <w:sz w:val="22"/>
          <w:szCs w:val="22"/>
        </w:rPr>
        <w:t>y</w:t>
      </w:r>
      <w:r w:rsidRPr="00C00180">
        <w:rPr>
          <w:rFonts w:ascii="Arial" w:eastAsia="Arial" w:hAnsi="Arial" w:cs="Arial"/>
          <w:spacing w:val="2"/>
          <w:sz w:val="22"/>
          <w:szCs w:val="22"/>
        </w:rPr>
        <w:t>s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="00665CCA" w:rsidRPr="00C00180">
        <w:rPr>
          <w:rFonts w:ascii="Arial" w:eastAsia="Arial" w:hAnsi="Arial" w:cs="Arial"/>
          <w:spacing w:val="-3"/>
          <w:sz w:val="22"/>
          <w:szCs w:val="22"/>
        </w:rPr>
        <w:t>” [3]</w:t>
      </w:r>
      <w:r w:rsidRPr="00C00180">
        <w:rPr>
          <w:rFonts w:ascii="Arial" w:eastAsia="Arial" w:hAnsi="Arial" w:cs="Arial"/>
          <w:sz w:val="22"/>
          <w:szCs w:val="22"/>
        </w:rPr>
        <w:t>.</w:t>
      </w:r>
    </w:p>
    <w:p w:rsidR="00AB165D" w:rsidRPr="00C00180" w:rsidRDefault="00AB165D">
      <w:pPr>
        <w:spacing w:before="9" w:line="140" w:lineRule="exact"/>
        <w:rPr>
          <w:sz w:val="15"/>
          <w:szCs w:val="15"/>
        </w:rPr>
      </w:pPr>
    </w:p>
    <w:p w:rsidR="00AB165D" w:rsidRPr="00C00180" w:rsidRDefault="00A57E3E">
      <w:pPr>
        <w:spacing w:line="277" w:lineRule="auto"/>
        <w:ind w:left="100" w:right="320"/>
        <w:rPr>
          <w:rFonts w:ascii="Arial" w:eastAsia="Arial" w:hAnsi="Arial" w:cs="Arial"/>
          <w:sz w:val="22"/>
          <w:szCs w:val="22"/>
        </w:rPr>
        <w:sectPr w:rsidR="00AB165D" w:rsidRPr="00C00180">
          <w:pgSz w:w="11920" w:h="16840"/>
          <w:pgMar w:top="1360" w:right="1340" w:bottom="280" w:left="1340" w:header="720" w:footer="720" w:gutter="0"/>
          <w:cols w:space="720"/>
        </w:sectPr>
      </w:pPr>
      <w:r w:rsidRPr="00C00180">
        <w:rPr>
          <w:rFonts w:ascii="Arial" w:eastAsia="Arial" w:hAnsi="Arial" w:cs="Arial"/>
          <w:sz w:val="22"/>
          <w:szCs w:val="22"/>
        </w:rPr>
        <w:t>L</w:t>
      </w:r>
      <w:r w:rsidRPr="00C00180">
        <w:rPr>
          <w:rFonts w:ascii="Arial" w:eastAsia="Arial" w:hAnsi="Arial" w:cs="Arial"/>
          <w:spacing w:val="1"/>
          <w:sz w:val="22"/>
          <w:szCs w:val="22"/>
        </w:rPr>
        <w:t>e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-5"/>
          <w:sz w:val="22"/>
          <w:szCs w:val="22"/>
        </w:rPr>
        <w:t>m</w:t>
      </w:r>
      <w:r w:rsidRPr="00C00180">
        <w:rPr>
          <w:rFonts w:ascii="Arial" w:eastAsia="Arial" w:hAnsi="Arial" w:cs="Arial"/>
          <w:spacing w:val="-3"/>
          <w:sz w:val="22"/>
          <w:szCs w:val="22"/>
        </w:rPr>
        <w:t>y</w:t>
      </w:r>
      <w:r w:rsidRPr="00C00180">
        <w:rPr>
          <w:rFonts w:ascii="Arial" w:eastAsia="Arial" w:hAnsi="Arial" w:cs="Arial"/>
          <w:spacing w:val="4"/>
          <w:sz w:val="22"/>
          <w:szCs w:val="22"/>
        </w:rPr>
        <w:t>o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r</w:t>
      </w:r>
      <w:r w:rsidRPr="00C00180">
        <w:rPr>
          <w:rFonts w:ascii="Arial" w:eastAsia="Arial" w:hAnsi="Arial" w:cs="Arial"/>
          <w:spacing w:val="2"/>
          <w:sz w:val="22"/>
          <w:szCs w:val="22"/>
        </w:rPr>
        <w:t>c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-5"/>
          <w:sz w:val="22"/>
          <w:szCs w:val="22"/>
        </w:rPr>
        <w:t>m</w:t>
      </w:r>
      <w:r w:rsidRPr="00C00180">
        <w:rPr>
          <w:rFonts w:ascii="Arial" w:eastAsia="Arial" w:hAnsi="Arial" w:cs="Arial"/>
          <w:sz w:val="22"/>
          <w:szCs w:val="22"/>
        </w:rPr>
        <w:t>a</w:t>
      </w:r>
      <w:r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>s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 xml:space="preserve">n 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g</w:t>
      </w:r>
      <w:r w:rsidRPr="00C00180">
        <w:rPr>
          <w:rFonts w:ascii="Arial" w:eastAsia="Arial" w:hAnsi="Arial" w:cs="Arial"/>
          <w:spacing w:val="-1"/>
          <w:sz w:val="22"/>
          <w:szCs w:val="22"/>
        </w:rPr>
        <w:t>g</w:t>
      </w:r>
      <w:r w:rsidRPr="00C00180">
        <w:rPr>
          <w:rFonts w:ascii="Arial" w:eastAsia="Arial" w:hAnsi="Arial" w:cs="Arial"/>
          <w:sz w:val="22"/>
          <w:szCs w:val="22"/>
        </w:rPr>
        <w:t>r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ss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pacing w:val="-3"/>
          <w:sz w:val="22"/>
          <w:szCs w:val="22"/>
        </w:rPr>
        <w:t>v</w:t>
      </w:r>
      <w:r w:rsidRPr="00C00180">
        <w:rPr>
          <w:rFonts w:ascii="Arial" w:eastAsia="Arial" w:hAnsi="Arial" w:cs="Arial"/>
          <w:sz w:val="22"/>
          <w:szCs w:val="22"/>
        </w:rPr>
        <w:t>e</w:t>
      </w:r>
      <w:r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4"/>
          <w:sz w:val="22"/>
          <w:szCs w:val="22"/>
        </w:rPr>
        <w:t>m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pacing w:val="1"/>
          <w:sz w:val="22"/>
          <w:szCs w:val="22"/>
        </w:rPr>
        <w:t>l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>g</w:t>
      </w:r>
      <w:r w:rsidRPr="00C00180">
        <w:rPr>
          <w:rFonts w:ascii="Arial" w:eastAsia="Arial" w:hAnsi="Arial" w:cs="Arial"/>
          <w:spacing w:val="-1"/>
          <w:sz w:val="22"/>
          <w:szCs w:val="22"/>
        </w:rPr>
        <w:t>n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n</w:t>
      </w:r>
      <w:r w:rsidRPr="00C00180">
        <w:rPr>
          <w:rFonts w:ascii="Arial" w:eastAsia="Arial" w:hAnsi="Arial" w:cs="Arial"/>
          <w:spacing w:val="1"/>
          <w:sz w:val="22"/>
          <w:szCs w:val="22"/>
        </w:rPr>
        <w:t>c</w:t>
      </w:r>
      <w:r w:rsidRPr="00C00180">
        <w:rPr>
          <w:rFonts w:ascii="Arial" w:eastAsia="Arial" w:hAnsi="Arial" w:cs="Arial"/>
          <w:sz w:val="22"/>
          <w:szCs w:val="22"/>
        </w:rPr>
        <w:t>y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4"/>
          <w:sz w:val="22"/>
          <w:szCs w:val="22"/>
        </w:rPr>
        <w:t>wi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z w:val="22"/>
          <w:szCs w:val="22"/>
        </w:rPr>
        <w:t xml:space="preserve">h 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n un</w:t>
      </w:r>
      <w:r w:rsidRPr="00C00180">
        <w:rPr>
          <w:rFonts w:ascii="Arial" w:eastAsia="Arial" w:hAnsi="Arial" w:cs="Arial"/>
          <w:spacing w:val="-1"/>
          <w:sz w:val="22"/>
          <w:szCs w:val="22"/>
        </w:rPr>
        <w:t>p</w:t>
      </w:r>
      <w:r w:rsidRPr="00C00180">
        <w:rPr>
          <w:rFonts w:ascii="Arial" w:eastAsia="Arial" w:hAnsi="Arial" w:cs="Arial"/>
          <w:sz w:val="22"/>
          <w:szCs w:val="22"/>
        </w:rPr>
        <w:t>r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>d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pacing w:val="2"/>
          <w:sz w:val="22"/>
          <w:szCs w:val="22"/>
        </w:rPr>
        <w:t>c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b</w:t>
      </w:r>
      <w:r w:rsidRPr="00C00180">
        <w:rPr>
          <w:rFonts w:ascii="Arial" w:eastAsia="Arial" w:hAnsi="Arial" w:cs="Arial"/>
          <w:spacing w:val="-4"/>
          <w:sz w:val="22"/>
          <w:szCs w:val="22"/>
        </w:rPr>
        <w:t>l</w:t>
      </w:r>
      <w:r w:rsidRPr="00C00180">
        <w:rPr>
          <w:rFonts w:ascii="Arial" w:eastAsia="Arial" w:hAnsi="Arial" w:cs="Arial"/>
          <w:sz w:val="22"/>
          <w:szCs w:val="22"/>
        </w:rPr>
        <w:t>e</w:t>
      </w:r>
      <w:r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2"/>
          <w:sz w:val="22"/>
          <w:szCs w:val="22"/>
        </w:rPr>
        <w:t>c</w:t>
      </w:r>
      <w:r w:rsidRPr="00C00180">
        <w:rPr>
          <w:rFonts w:ascii="Arial" w:eastAsia="Arial" w:hAnsi="Arial" w:cs="Arial"/>
          <w:spacing w:val="-4"/>
          <w:sz w:val="22"/>
          <w:szCs w:val="22"/>
        </w:rPr>
        <w:t>li</w:t>
      </w:r>
      <w:r w:rsidRPr="00C00180">
        <w:rPr>
          <w:rFonts w:ascii="Arial" w:eastAsia="Arial" w:hAnsi="Arial" w:cs="Arial"/>
          <w:sz w:val="22"/>
          <w:szCs w:val="22"/>
        </w:rPr>
        <w:t>n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pacing w:val="2"/>
          <w:sz w:val="22"/>
          <w:szCs w:val="22"/>
        </w:rPr>
        <w:t>ca</w:t>
      </w:r>
      <w:r w:rsidRPr="00C00180">
        <w:rPr>
          <w:rFonts w:ascii="Arial" w:eastAsia="Arial" w:hAnsi="Arial" w:cs="Arial"/>
          <w:sz w:val="22"/>
          <w:szCs w:val="22"/>
        </w:rPr>
        <w:t>l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2"/>
          <w:sz w:val="22"/>
          <w:szCs w:val="22"/>
        </w:rPr>
        <w:t>c</w:t>
      </w:r>
      <w:r w:rsidRPr="00C00180">
        <w:rPr>
          <w:rFonts w:ascii="Arial" w:eastAsia="Arial" w:hAnsi="Arial" w:cs="Arial"/>
          <w:spacing w:val="9"/>
          <w:sz w:val="22"/>
          <w:szCs w:val="22"/>
        </w:rPr>
        <w:t>o</w:t>
      </w:r>
      <w:r w:rsidRPr="00C00180">
        <w:rPr>
          <w:rFonts w:ascii="Arial" w:eastAsia="Arial" w:hAnsi="Arial" w:cs="Arial"/>
          <w:sz w:val="22"/>
          <w:szCs w:val="22"/>
        </w:rPr>
        <w:t>ur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Pr="00C00180">
        <w:rPr>
          <w:rFonts w:ascii="Arial" w:eastAsia="Arial" w:hAnsi="Arial" w:cs="Arial"/>
          <w:sz w:val="22"/>
          <w:szCs w:val="22"/>
        </w:rPr>
        <w:t xml:space="preserve">e 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nd g</w:t>
      </w:r>
      <w:r w:rsidRPr="00C00180">
        <w:rPr>
          <w:rFonts w:ascii="Arial" w:eastAsia="Arial" w:hAnsi="Arial" w:cs="Arial"/>
          <w:spacing w:val="1"/>
          <w:sz w:val="22"/>
          <w:szCs w:val="22"/>
        </w:rPr>
        <w:t>e</w:t>
      </w:r>
      <w:r w:rsidRPr="00C00180">
        <w:rPr>
          <w:rFonts w:ascii="Arial" w:eastAsia="Arial" w:hAnsi="Arial" w:cs="Arial"/>
          <w:spacing w:val="-5"/>
          <w:sz w:val="22"/>
          <w:szCs w:val="22"/>
        </w:rPr>
        <w:t>n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pacing w:val="-4"/>
          <w:sz w:val="22"/>
          <w:szCs w:val="22"/>
        </w:rPr>
        <w:t>r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pacing w:val="-4"/>
          <w:sz w:val="22"/>
          <w:szCs w:val="22"/>
        </w:rPr>
        <w:t>ll</w:t>
      </w:r>
      <w:r w:rsidRPr="00C00180">
        <w:rPr>
          <w:rFonts w:ascii="Arial" w:eastAsia="Arial" w:hAnsi="Arial" w:cs="Arial"/>
          <w:sz w:val="22"/>
          <w:szCs w:val="22"/>
        </w:rPr>
        <w:t>y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z w:val="22"/>
          <w:szCs w:val="22"/>
        </w:rPr>
        <w:t>p</w:t>
      </w:r>
      <w:r w:rsidRPr="00C00180">
        <w:rPr>
          <w:rFonts w:ascii="Arial" w:eastAsia="Arial" w:hAnsi="Arial" w:cs="Arial"/>
          <w:spacing w:val="-1"/>
          <w:sz w:val="22"/>
          <w:szCs w:val="22"/>
        </w:rPr>
        <w:t>o</w:t>
      </w:r>
      <w:r w:rsidRPr="00C00180">
        <w:rPr>
          <w:rFonts w:ascii="Arial" w:eastAsia="Arial" w:hAnsi="Arial" w:cs="Arial"/>
          <w:sz w:val="22"/>
          <w:szCs w:val="22"/>
        </w:rPr>
        <w:t>or</w:t>
      </w:r>
      <w:r w:rsidRPr="00C0018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z w:val="22"/>
          <w:szCs w:val="22"/>
        </w:rPr>
        <w:t>pro</w:t>
      </w:r>
      <w:r w:rsidRPr="00C00180">
        <w:rPr>
          <w:rFonts w:ascii="Arial" w:eastAsia="Arial" w:hAnsi="Arial" w:cs="Arial"/>
          <w:spacing w:val="-1"/>
          <w:sz w:val="22"/>
          <w:szCs w:val="22"/>
        </w:rPr>
        <w:t>g</w:t>
      </w:r>
      <w:r w:rsidRPr="00C00180">
        <w:rPr>
          <w:rFonts w:ascii="Arial" w:eastAsia="Arial" w:hAnsi="Arial" w:cs="Arial"/>
          <w:sz w:val="22"/>
          <w:szCs w:val="22"/>
        </w:rPr>
        <w:t>n</w:t>
      </w:r>
      <w:r w:rsidRPr="00C00180">
        <w:rPr>
          <w:rFonts w:ascii="Arial" w:eastAsia="Arial" w:hAnsi="Arial" w:cs="Arial"/>
          <w:spacing w:val="-1"/>
          <w:sz w:val="22"/>
          <w:szCs w:val="22"/>
        </w:rPr>
        <w:t>o</w:t>
      </w:r>
      <w:r w:rsidRPr="00C00180">
        <w:rPr>
          <w:rFonts w:ascii="Arial" w:eastAsia="Arial" w:hAnsi="Arial" w:cs="Arial"/>
          <w:spacing w:val="2"/>
          <w:sz w:val="22"/>
          <w:szCs w:val="22"/>
        </w:rPr>
        <w:t>s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Pr="00C00180">
        <w:rPr>
          <w:rFonts w:ascii="Arial" w:eastAsia="Arial" w:hAnsi="Arial" w:cs="Arial"/>
          <w:sz w:val="22"/>
          <w:szCs w:val="22"/>
        </w:rPr>
        <w:t>,</w:t>
      </w:r>
      <w:r w:rsidRPr="00C0018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C00180">
        <w:rPr>
          <w:rFonts w:ascii="Arial" w:eastAsia="Arial" w:hAnsi="Arial" w:cs="Arial"/>
          <w:spacing w:val="2"/>
          <w:sz w:val="22"/>
          <w:szCs w:val="22"/>
        </w:rPr>
        <w:t>c</w:t>
      </w:r>
      <w:r w:rsidRPr="00C00180">
        <w:rPr>
          <w:rFonts w:ascii="Arial" w:eastAsia="Arial" w:hAnsi="Arial" w:cs="Arial"/>
          <w:sz w:val="22"/>
          <w:szCs w:val="22"/>
        </w:rPr>
        <w:t>h</w:t>
      </w:r>
      <w:r w:rsidRPr="00C00180">
        <w:rPr>
          <w:rFonts w:ascii="Arial" w:eastAsia="Arial" w:hAnsi="Arial" w:cs="Arial"/>
          <w:spacing w:val="1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r</w:t>
      </w:r>
      <w:r w:rsidRPr="00C00180">
        <w:rPr>
          <w:rFonts w:ascii="Arial" w:eastAsia="Arial" w:hAnsi="Arial" w:cs="Arial"/>
          <w:spacing w:val="-2"/>
          <w:sz w:val="22"/>
          <w:szCs w:val="22"/>
        </w:rPr>
        <w:t>a</w:t>
      </w:r>
      <w:r w:rsidRPr="00C00180">
        <w:rPr>
          <w:rFonts w:ascii="Arial" w:eastAsia="Arial" w:hAnsi="Arial" w:cs="Arial"/>
          <w:spacing w:val="2"/>
          <w:sz w:val="22"/>
          <w:szCs w:val="22"/>
        </w:rPr>
        <w:t>c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>r</w:t>
      </w:r>
      <w:r w:rsidRPr="00C00180">
        <w:rPr>
          <w:rFonts w:ascii="Arial" w:eastAsia="Arial" w:hAnsi="Arial" w:cs="Arial"/>
          <w:spacing w:val="-3"/>
          <w:sz w:val="22"/>
          <w:szCs w:val="22"/>
        </w:rPr>
        <w:t>is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>d</w:t>
      </w:r>
      <w:proofErr w:type="spellEnd"/>
      <w:r w:rsidRPr="00C00180">
        <w:rPr>
          <w:rFonts w:ascii="Arial" w:eastAsia="Arial" w:hAnsi="Arial" w:cs="Arial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5"/>
          <w:sz w:val="22"/>
          <w:szCs w:val="22"/>
        </w:rPr>
        <w:t>b</w:t>
      </w:r>
      <w:r w:rsidRPr="00C00180">
        <w:rPr>
          <w:rFonts w:ascii="Arial" w:eastAsia="Arial" w:hAnsi="Arial" w:cs="Arial"/>
          <w:sz w:val="22"/>
          <w:szCs w:val="22"/>
        </w:rPr>
        <w:t>y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z w:val="22"/>
          <w:szCs w:val="22"/>
        </w:rPr>
        <w:t>a</w:t>
      </w:r>
      <w:r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z w:val="22"/>
          <w:szCs w:val="22"/>
        </w:rPr>
        <w:t>h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>gh r</w:t>
      </w:r>
      <w:r w:rsidRPr="00C00180">
        <w:rPr>
          <w:rFonts w:ascii="Arial" w:eastAsia="Arial" w:hAnsi="Arial" w:cs="Arial"/>
          <w:spacing w:val="-3"/>
          <w:sz w:val="22"/>
          <w:szCs w:val="22"/>
        </w:rPr>
        <w:t>is</w:t>
      </w:r>
      <w:r w:rsidRPr="00C00180">
        <w:rPr>
          <w:rFonts w:ascii="Arial" w:eastAsia="Arial" w:hAnsi="Arial" w:cs="Arial"/>
          <w:sz w:val="22"/>
          <w:szCs w:val="22"/>
        </w:rPr>
        <w:t>k</w:t>
      </w:r>
      <w:r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z w:val="22"/>
          <w:szCs w:val="22"/>
        </w:rPr>
        <w:t>of</w:t>
      </w:r>
      <w:r w:rsidRPr="00C0018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4"/>
          <w:sz w:val="22"/>
          <w:szCs w:val="22"/>
        </w:rPr>
        <w:t>l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1"/>
          <w:sz w:val="22"/>
          <w:szCs w:val="22"/>
        </w:rPr>
        <w:t>c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l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z w:val="22"/>
          <w:szCs w:val="22"/>
        </w:rPr>
        <w:t>r</w:t>
      </w:r>
      <w:r w:rsidRPr="00C00180">
        <w:rPr>
          <w:rFonts w:ascii="Arial" w:eastAsia="Arial" w:hAnsi="Arial" w:cs="Arial"/>
          <w:spacing w:val="2"/>
          <w:sz w:val="22"/>
          <w:szCs w:val="22"/>
        </w:rPr>
        <w:t>ec</w:t>
      </w:r>
      <w:r w:rsidRPr="00C00180">
        <w:rPr>
          <w:rFonts w:ascii="Arial" w:eastAsia="Arial" w:hAnsi="Arial" w:cs="Arial"/>
          <w:sz w:val="22"/>
          <w:szCs w:val="22"/>
        </w:rPr>
        <w:t>ur</w:t>
      </w:r>
      <w:r w:rsidRPr="00C00180">
        <w:rPr>
          <w:rFonts w:ascii="Arial" w:eastAsia="Arial" w:hAnsi="Arial" w:cs="Arial"/>
          <w:spacing w:val="-4"/>
          <w:sz w:val="22"/>
          <w:szCs w:val="22"/>
        </w:rPr>
        <w:t>r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>n</w:t>
      </w:r>
      <w:r w:rsidRPr="00C00180">
        <w:rPr>
          <w:rFonts w:ascii="Arial" w:eastAsia="Arial" w:hAnsi="Arial" w:cs="Arial"/>
          <w:spacing w:val="-3"/>
          <w:sz w:val="22"/>
          <w:szCs w:val="22"/>
        </w:rPr>
        <w:t>c</w:t>
      </w:r>
      <w:r w:rsidRPr="00C00180">
        <w:rPr>
          <w:rFonts w:ascii="Arial" w:eastAsia="Arial" w:hAnsi="Arial" w:cs="Arial"/>
          <w:sz w:val="22"/>
          <w:szCs w:val="22"/>
        </w:rPr>
        <w:t>e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nd</w:t>
      </w:r>
    </w:p>
    <w:p w:rsidR="00AB165D" w:rsidRPr="00C00180" w:rsidRDefault="00A57E3E">
      <w:pPr>
        <w:spacing w:before="77" w:line="277" w:lineRule="auto"/>
        <w:ind w:left="100" w:right="149"/>
        <w:rPr>
          <w:rFonts w:ascii="Arial" w:eastAsia="Arial" w:hAnsi="Arial" w:cs="Arial"/>
          <w:sz w:val="22"/>
          <w:szCs w:val="22"/>
        </w:rPr>
      </w:pPr>
      <w:r w:rsidRPr="00C00180">
        <w:rPr>
          <w:rFonts w:ascii="Arial" w:eastAsia="Arial" w:hAnsi="Arial" w:cs="Arial"/>
          <w:sz w:val="22"/>
          <w:szCs w:val="22"/>
        </w:rPr>
        <w:lastRenderedPageBreak/>
        <w:t>d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nt</w:t>
      </w:r>
      <w:r w:rsidRPr="00C00180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4"/>
          <w:sz w:val="22"/>
          <w:szCs w:val="22"/>
        </w:rPr>
        <w:t>m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Pr="00C00180">
        <w:rPr>
          <w:rFonts w:ascii="Arial" w:eastAsia="Arial" w:hAnsi="Arial" w:cs="Arial"/>
          <w:spacing w:val="1"/>
          <w:sz w:val="22"/>
          <w:szCs w:val="22"/>
        </w:rPr>
        <w:t>i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Pr="00C00180">
        <w:rPr>
          <w:rFonts w:ascii="Arial" w:eastAsia="Arial" w:hAnsi="Arial" w:cs="Arial"/>
          <w:sz w:val="22"/>
          <w:szCs w:val="22"/>
        </w:rPr>
        <w:t>.</w:t>
      </w:r>
      <w:r w:rsidRPr="00C0018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1"/>
          <w:sz w:val="22"/>
          <w:szCs w:val="22"/>
        </w:rPr>
        <w:t>D</w:t>
      </w:r>
      <w:r w:rsidRPr="00C00180">
        <w:rPr>
          <w:rFonts w:ascii="Arial" w:eastAsia="Arial" w:hAnsi="Arial" w:cs="Arial"/>
          <w:sz w:val="22"/>
          <w:szCs w:val="22"/>
        </w:rPr>
        <w:t>ue</w:t>
      </w:r>
      <w:r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z w:val="22"/>
          <w:szCs w:val="22"/>
        </w:rPr>
        <w:t xml:space="preserve">o </w:t>
      </w:r>
      <w:r w:rsidRPr="00C00180">
        <w:rPr>
          <w:rFonts w:ascii="Arial" w:eastAsia="Arial" w:hAnsi="Arial" w:cs="Arial"/>
          <w:spacing w:val="-1"/>
          <w:sz w:val="22"/>
          <w:szCs w:val="22"/>
        </w:rPr>
        <w:t>t</w:t>
      </w:r>
      <w:r w:rsidRPr="00C00180">
        <w:rPr>
          <w:rFonts w:ascii="Arial" w:eastAsia="Arial" w:hAnsi="Arial" w:cs="Arial"/>
          <w:sz w:val="22"/>
          <w:szCs w:val="22"/>
        </w:rPr>
        <w:t>he</w:t>
      </w:r>
      <w:r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Pr="00C00180">
        <w:rPr>
          <w:rFonts w:ascii="Arial" w:eastAsia="Arial" w:hAnsi="Arial" w:cs="Arial"/>
          <w:spacing w:val="2"/>
          <w:sz w:val="22"/>
          <w:szCs w:val="22"/>
        </w:rPr>
        <w:t>c</w:t>
      </w:r>
      <w:r w:rsidRPr="00C00180">
        <w:rPr>
          <w:rFonts w:ascii="Arial" w:eastAsia="Arial" w:hAnsi="Arial" w:cs="Arial"/>
          <w:spacing w:val="-3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r</w:t>
      </w:r>
      <w:r w:rsidRPr="00C00180">
        <w:rPr>
          <w:rFonts w:ascii="Arial" w:eastAsia="Arial" w:hAnsi="Arial" w:cs="Arial"/>
          <w:spacing w:val="2"/>
          <w:sz w:val="22"/>
          <w:szCs w:val="22"/>
        </w:rPr>
        <w:t>c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z w:val="22"/>
          <w:szCs w:val="22"/>
        </w:rPr>
        <w:t>y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z w:val="22"/>
          <w:szCs w:val="22"/>
        </w:rPr>
        <w:t>of</w:t>
      </w:r>
      <w:r w:rsidRPr="00C0018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2"/>
          <w:sz w:val="22"/>
          <w:szCs w:val="22"/>
        </w:rPr>
        <w:t>ca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se</w:t>
      </w:r>
      <w:r w:rsidRPr="00C00180">
        <w:rPr>
          <w:rFonts w:ascii="Arial" w:eastAsia="Arial" w:hAnsi="Arial" w:cs="Arial"/>
          <w:sz w:val="22"/>
          <w:szCs w:val="22"/>
        </w:rPr>
        <w:t>s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>n</w:t>
      </w:r>
      <w:r w:rsidRPr="00C00180">
        <w:rPr>
          <w:rFonts w:ascii="Arial" w:eastAsia="Arial" w:hAnsi="Arial" w:cs="Arial"/>
          <w:spacing w:val="-3"/>
          <w:sz w:val="22"/>
          <w:szCs w:val="22"/>
        </w:rPr>
        <w:t>v</w:t>
      </w:r>
      <w:r w:rsidRPr="00C00180">
        <w:rPr>
          <w:rFonts w:ascii="Arial" w:eastAsia="Arial" w:hAnsi="Arial" w:cs="Arial"/>
          <w:spacing w:val="4"/>
          <w:sz w:val="22"/>
          <w:szCs w:val="22"/>
        </w:rPr>
        <w:t>o</w:t>
      </w:r>
      <w:r w:rsidRPr="00C00180">
        <w:rPr>
          <w:rFonts w:ascii="Arial" w:eastAsia="Arial" w:hAnsi="Arial" w:cs="Arial"/>
          <w:spacing w:val="1"/>
          <w:sz w:val="22"/>
          <w:szCs w:val="22"/>
        </w:rPr>
        <w:t>l</w:t>
      </w:r>
      <w:r w:rsidRPr="00C00180">
        <w:rPr>
          <w:rFonts w:ascii="Arial" w:eastAsia="Arial" w:hAnsi="Arial" w:cs="Arial"/>
          <w:spacing w:val="-3"/>
          <w:sz w:val="22"/>
          <w:szCs w:val="22"/>
        </w:rPr>
        <w:t>v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 xml:space="preserve">ng 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z w:val="22"/>
          <w:szCs w:val="22"/>
        </w:rPr>
        <w:t>he</w:t>
      </w:r>
      <w:r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z w:val="22"/>
          <w:szCs w:val="22"/>
        </w:rPr>
        <w:t>bro</w:t>
      </w:r>
      <w:r w:rsidRPr="00C00180">
        <w:rPr>
          <w:rFonts w:ascii="Arial" w:eastAsia="Arial" w:hAnsi="Arial" w:cs="Arial"/>
          <w:spacing w:val="1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 xml:space="preserve">d </w:t>
      </w:r>
      <w:r w:rsidRPr="00C00180">
        <w:rPr>
          <w:rFonts w:ascii="Arial" w:eastAsia="Arial" w:hAnsi="Arial" w:cs="Arial"/>
          <w:spacing w:val="-3"/>
          <w:sz w:val="22"/>
          <w:szCs w:val="22"/>
        </w:rPr>
        <w:t>l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>g</w:t>
      </w:r>
      <w:r w:rsidRPr="00C00180">
        <w:rPr>
          <w:rFonts w:ascii="Arial" w:eastAsia="Arial" w:hAnsi="Arial" w:cs="Arial"/>
          <w:spacing w:val="1"/>
          <w:sz w:val="22"/>
          <w:szCs w:val="22"/>
        </w:rPr>
        <w:t>a</w:t>
      </w:r>
      <w:r w:rsidRPr="00C00180">
        <w:rPr>
          <w:rFonts w:ascii="Arial" w:eastAsia="Arial" w:hAnsi="Arial" w:cs="Arial"/>
          <w:spacing w:val="-4"/>
          <w:sz w:val="22"/>
          <w:szCs w:val="22"/>
        </w:rPr>
        <w:t>m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>n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z w:val="22"/>
          <w:szCs w:val="22"/>
        </w:rPr>
        <w:t>,</w:t>
      </w:r>
      <w:r w:rsidRPr="00C0018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z w:val="22"/>
          <w:szCs w:val="22"/>
        </w:rPr>
        <w:t>h</w:t>
      </w:r>
      <w:r w:rsidRPr="00C00180">
        <w:rPr>
          <w:rFonts w:ascii="Arial" w:eastAsia="Arial" w:hAnsi="Arial" w:cs="Arial"/>
          <w:spacing w:val="1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>re</w:t>
      </w:r>
      <w:r w:rsidRPr="00C00180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 xml:space="preserve">s no </w:t>
      </w:r>
      <w:proofErr w:type="spellStart"/>
      <w:r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n</w:t>
      </w:r>
      <w:r w:rsidRPr="00C00180">
        <w:rPr>
          <w:rFonts w:ascii="Arial" w:eastAsia="Arial" w:hAnsi="Arial" w:cs="Arial"/>
          <w:spacing w:val="-1"/>
          <w:sz w:val="22"/>
          <w:szCs w:val="22"/>
        </w:rPr>
        <w:t>d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rd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>d</w:t>
      </w:r>
      <w:proofErr w:type="spellEnd"/>
      <w:r w:rsidRPr="00C00180">
        <w:rPr>
          <w:rFonts w:ascii="Arial" w:eastAsia="Arial" w:hAnsi="Arial" w:cs="Arial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4"/>
          <w:sz w:val="22"/>
          <w:szCs w:val="22"/>
        </w:rPr>
        <w:t>m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n</w:t>
      </w:r>
      <w:r w:rsidRPr="00C00180">
        <w:rPr>
          <w:rFonts w:ascii="Arial" w:eastAsia="Arial" w:hAnsi="Arial" w:cs="Arial"/>
          <w:spacing w:val="1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g</w:t>
      </w:r>
      <w:r w:rsidRPr="00C00180">
        <w:rPr>
          <w:rFonts w:ascii="Arial" w:eastAsia="Arial" w:hAnsi="Arial" w:cs="Arial"/>
          <w:spacing w:val="1"/>
          <w:sz w:val="22"/>
          <w:szCs w:val="22"/>
        </w:rPr>
        <w:t>e</w:t>
      </w:r>
      <w:r w:rsidRPr="00C00180">
        <w:rPr>
          <w:rFonts w:ascii="Arial" w:eastAsia="Arial" w:hAnsi="Arial" w:cs="Arial"/>
          <w:spacing w:val="-4"/>
          <w:sz w:val="22"/>
          <w:szCs w:val="22"/>
        </w:rPr>
        <w:t>m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>nt</w:t>
      </w:r>
      <w:r w:rsidRPr="00C0018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z w:val="22"/>
          <w:szCs w:val="22"/>
        </w:rPr>
        <w:t>pro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1"/>
          <w:sz w:val="22"/>
          <w:szCs w:val="22"/>
        </w:rPr>
        <w:t>c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-4"/>
          <w:sz w:val="22"/>
          <w:szCs w:val="22"/>
        </w:rPr>
        <w:t>l</w:t>
      </w:r>
      <w:r w:rsidRPr="00C00180">
        <w:rPr>
          <w:rFonts w:ascii="Arial" w:eastAsia="Arial" w:hAnsi="Arial" w:cs="Arial"/>
          <w:sz w:val="22"/>
          <w:szCs w:val="22"/>
        </w:rPr>
        <w:t>,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 xml:space="preserve">nd 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pacing w:val="-4"/>
          <w:sz w:val="22"/>
          <w:szCs w:val="22"/>
        </w:rPr>
        <w:t>r</w:t>
      </w:r>
      <w:r w:rsidRPr="00C00180">
        <w:rPr>
          <w:rFonts w:ascii="Arial" w:eastAsia="Arial" w:hAnsi="Arial" w:cs="Arial"/>
          <w:spacing w:val="2"/>
          <w:sz w:val="22"/>
          <w:szCs w:val="22"/>
        </w:rPr>
        <w:t>ea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pacing w:val="-4"/>
          <w:sz w:val="22"/>
          <w:szCs w:val="22"/>
        </w:rPr>
        <w:t>m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>nt</w:t>
      </w:r>
      <w:r w:rsidRPr="00C0018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z w:val="22"/>
          <w:szCs w:val="22"/>
        </w:rPr>
        <w:t>r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>g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>s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re</w:t>
      </w:r>
      <w:r w:rsidRPr="00C0018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4"/>
          <w:sz w:val="22"/>
          <w:szCs w:val="22"/>
        </w:rPr>
        <w:t>l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rg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pacing w:val="-4"/>
          <w:sz w:val="22"/>
          <w:szCs w:val="22"/>
        </w:rPr>
        <w:t>l</w:t>
      </w:r>
      <w:r w:rsidRPr="00C00180">
        <w:rPr>
          <w:rFonts w:ascii="Arial" w:eastAsia="Arial" w:hAnsi="Arial" w:cs="Arial"/>
          <w:sz w:val="22"/>
          <w:szCs w:val="22"/>
        </w:rPr>
        <w:t xml:space="preserve">y </w:t>
      </w:r>
      <w:r w:rsidRPr="00C00180">
        <w:rPr>
          <w:rFonts w:ascii="Arial" w:eastAsia="Arial" w:hAnsi="Arial" w:cs="Arial"/>
          <w:spacing w:val="2"/>
          <w:sz w:val="22"/>
          <w:szCs w:val="22"/>
        </w:rPr>
        <w:t>ex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z w:val="22"/>
          <w:szCs w:val="22"/>
        </w:rPr>
        <w:t>r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pacing w:val="1"/>
          <w:sz w:val="22"/>
          <w:szCs w:val="22"/>
        </w:rPr>
        <w:t>p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-4"/>
          <w:sz w:val="22"/>
          <w:szCs w:val="22"/>
        </w:rPr>
        <w:t>l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pacing w:val="-3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 xml:space="preserve">d </w:t>
      </w:r>
      <w:r w:rsidRPr="00C00180">
        <w:rPr>
          <w:rFonts w:ascii="Arial" w:eastAsia="Arial" w:hAnsi="Arial" w:cs="Arial"/>
          <w:spacing w:val="-1"/>
          <w:sz w:val="22"/>
          <w:szCs w:val="22"/>
        </w:rPr>
        <w:t>f</w:t>
      </w:r>
      <w:r w:rsidRPr="00C00180">
        <w:rPr>
          <w:rFonts w:ascii="Arial" w:eastAsia="Arial" w:hAnsi="Arial" w:cs="Arial"/>
          <w:sz w:val="22"/>
          <w:szCs w:val="22"/>
        </w:rPr>
        <w:t>rom</w:t>
      </w:r>
      <w:r w:rsidRPr="00C00180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z w:val="22"/>
          <w:szCs w:val="22"/>
        </w:rPr>
        <w:t>u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>r</w:t>
      </w:r>
      <w:r w:rsidRPr="00C00180">
        <w:rPr>
          <w:rFonts w:ascii="Arial" w:eastAsia="Arial" w:hAnsi="Arial" w:cs="Arial"/>
          <w:spacing w:val="-3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>ne</w:t>
      </w:r>
      <w:r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4"/>
          <w:sz w:val="22"/>
          <w:szCs w:val="22"/>
        </w:rPr>
        <w:t>l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-5"/>
          <w:sz w:val="22"/>
          <w:szCs w:val="22"/>
        </w:rPr>
        <w:t>m</w:t>
      </w:r>
      <w:r w:rsidRPr="00C00180">
        <w:rPr>
          <w:rFonts w:ascii="Arial" w:eastAsia="Arial" w:hAnsi="Arial" w:cs="Arial"/>
          <w:spacing w:val="-3"/>
          <w:sz w:val="22"/>
          <w:szCs w:val="22"/>
        </w:rPr>
        <w:t>y</w:t>
      </w:r>
      <w:r w:rsidRPr="00C00180">
        <w:rPr>
          <w:rFonts w:ascii="Arial" w:eastAsia="Arial" w:hAnsi="Arial" w:cs="Arial"/>
          <w:spacing w:val="4"/>
          <w:sz w:val="22"/>
          <w:szCs w:val="22"/>
        </w:rPr>
        <w:t>o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r</w:t>
      </w:r>
      <w:r w:rsidRPr="00C00180">
        <w:rPr>
          <w:rFonts w:ascii="Arial" w:eastAsia="Arial" w:hAnsi="Arial" w:cs="Arial"/>
          <w:spacing w:val="2"/>
          <w:sz w:val="22"/>
          <w:szCs w:val="22"/>
        </w:rPr>
        <w:t>c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-5"/>
          <w:sz w:val="22"/>
          <w:szCs w:val="22"/>
        </w:rPr>
        <w:t>m</w:t>
      </w:r>
      <w:r w:rsidRPr="00C00180">
        <w:rPr>
          <w:rFonts w:ascii="Arial" w:eastAsia="Arial" w:hAnsi="Arial" w:cs="Arial"/>
          <w:sz w:val="22"/>
          <w:szCs w:val="22"/>
        </w:rPr>
        <w:t>a</w:t>
      </w:r>
      <w:r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z w:val="22"/>
          <w:szCs w:val="22"/>
        </w:rPr>
        <w:t>g</w:t>
      </w:r>
      <w:r w:rsidRPr="00C00180">
        <w:rPr>
          <w:rFonts w:ascii="Arial" w:eastAsia="Arial" w:hAnsi="Arial" w:cs="Arial"/>
          <w:spacing w:val="-1"/>
          <w:sz w:val="22"/>
          <w:szCs w:val="22"/>
        </w:rPr>
        <w:t>u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>d</w:t>
      </w:r>
      <w:r w:rsidRPr="00C00180">
        <w:rPr>
          <w:rFonts w:ascii="Arial" w:eastAsia="Arial" w:hAnsi="Arial" w:cs="Arial"/>
          <w:spacing w:val="1"/>
          <w:sz w:val="22"/>
          <w:szCs w:val="22"/>
        </w:rPr>
        <w:t>e</w:t>
      </w:r>
      <w:r w:rsidRPr="00C00180">
        <w:rPr>
          <w:rFonts w:ascii="Arial" w:eastAsia="Arial" w:hAnsi="Arial" w:cs="Arial"/>
          <w:spacing w:val="-4"/>
          <w:sz w:val="22"/>
          <w:szCs w:val="22"/>
        </w:rPr>
        <w:t>li</w:t>
      </w:r>
      <w:r w:rsidRPr="00C00180">
        <w:rPr>
          <w:rFonts w:ascii="Arial" w:eastAsia="Arial" w:hAnsi="Arial" w:cs="Arial"/>
          <w:sz w:val="22"/>
          <w:szCs w:val="22"/>
        </w:rPr>
        <w:t>n</w:t>
      </w:r>
      <w:r w:rsidRPr="00C00180">
        <w:rPr>
          <w:rFonts w:ascii="Arial" w:eastAsia="Arial" w:hAnsi="Arial" w:cs="Arial"/>
          <w:spacing w:val="1"/>
          <w:sz w:val="22"/>
          <w:szCs w:val="22"/>
        </w:rPr>
        <w:t>e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Pr="00C00180">
        <w:rPr>
          <w:rFonts w:ascii="Arial" w:eastAsia="Arial" w:hAnsi="Arial" w:cs="Arial"/>
          <w:sz w:val="22"/>
          <w:szCs w:val="22"/>
        </w:rPr>
        <w:t>.</w:t>
      </w:r>
      <w:r w:rsidRPr="00C0018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1"/>
          <w:sz w:val="22"/>
          <w:szCs w:val="22"/>
        </w:rPr>
        <w:t>S</w:t>
      </w:r>
      <w:r w:rsidRPr="00C00180">
        <w:rPr>
          <w:rFonts w:ascii="Arial" w:eastAsia="Arial" w:hAnsi="Arial" w:cs="Arial"/>
          <w:sz w:val="22"/>
          <w:szCs w:val="22"/>
        </w:rPr>
        <w:t>urg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pacing w:val="2"/>
          <w:sz w:val="22"/>
          <w:szCs w:val="22"/>
        </w:rPr>
        <w:t>ca</w:t>
      </w:r>
      <w:r w:rsidRPr="00C00180">
        <w:rPr>
          <w:rFonts w:ascii="Arial" w:eastAsia="Arial" w:hAnsi="Arial" w:cs="Arial"/>
          <w:sz w:val="22"/>
          <w:szCs w:val="22"/>
        </w:rPr>
        <w:t>l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z w:val="22"/>
          <w:szCs w:val="22"/>
        </w:rPr>
        <w:t>r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Pr="00C00180">
        <w:rPr>
          <w:rFonts w:ascii="Arial" w:eastAsia="Arial" w:hAnsi="Arial" w:cs="Arial"/>
          <w:spacing w:val="2"/>
          <w:sz w:val="22"/>
          <w:szCs w:val="22"/>
        </w:rPr>
        <w:t>ec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>on r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pacing w:val="-4"/>
          <w:sz w:val="22"/>
          <w:szCs w:val="22"/>
        </w:rPr>
        <w:t>m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>ns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t</w:t>
      </w:r>
      <w:r w:rsidRPr="00C00180">
        <w:rPr>
          <w:rFonts w:ascii="Arial" w:eastAsia="Arial" w:hAnsi="Arial" w:cs="Arial"/>
          <w:sz w:val="22"/>
          <w:szCs w:val="22"/>
        </w:rPr>
        <w:t xml:space="preserve">he </w:t>
      </w:r>
      <w:r w:rsidRPr="00C00180">
        <w:rPr>
          <w:rFonts w:ascii="Arial" w:eastAsia="Arial" w:hAnsi="Arial" w:cs="Arial"/>
          <w:spacing w:val="2"/>
          <w:sz w:val="22"/>
          <w:szCs w:val="22"/>
        </w:rPr>
        <w:t>c</w:t>
      </w:r>
      <w:r w:rsidRPr="00C00180">
        <w:rPr>
          <w:rFonts w:ascii="Arial" w:eastAsia="Arial" w:hAnsi="Arial" w:cs="Arial"/>
          <w:sz w:val="22"/>
          <w:szCs w:val="22"/>
        </w:rPr>
        <w:t>orn</w:t>
      </w:r>
      <w:r w:rsidRPr="00C00180">
        <w:rPr>
          <w:rFonts w:ascii="Arial" w:eastAsia="Arial" w:hAnsi="Arial" w:cs="Arial"/>
          <w:spacing w:val="1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>r</w:t>
      </w:r>
      <w:r w:rsidRPr="00C00180">
        <w:rPr>
          <w:rFonts w:ascii="Arial" w:eastAsia="Arial" w:hAnsi="Arial" w:cs="Arial"/>
          <w:spacing w:val="-2"/>
          <w:sz w:val="22"/>
          <w:szCs w:val="22"/>
        </w:rPr>
        <w:t>st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-1"/>
          <w:sz w:val="22"/>
          <w:szCs w:val="22"/>
        </w:rPr>
        <w:t>n</w:t>
      </w:r>
      <w:r w:rsidRPr="00C00180">
        <w:rPr>
          <w:rFonts w:ascii="Arial" w:eastAsia="Arial" w:hAnsi="Arial" w:cs="Arial"/>
          <w:sz w:val="22"/>
          <w:szCs w:val="22"/>
        </w:rPr>
        <w:t>e</w:t>
      </w:r>
      <w:r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z w:val="22"/>
          <w:szCs w:val="22"/>
        </w:rPr>
        <w:t>of</w:t>
      </w:r>
      <w:r w:rsidRPr="00C0018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4"/>
          <w:sz w:val="22"/>
          <w:szCs w:val="22"/>
        </w:rPr>
        <w:t>m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pacing w:val="-5"/>
          <w:sz w:val="22"/>
          <w:szCs w:val="22"/>
        </w:rPr>
        <w:t>n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g</w:t>
      </w:r>
      <w:r w:rsidRPr="00C00180">
        <w:rPr>
          <w:rFonts w:ascii="Arial" w:eastAsia="Arial" w:hAnsi="Arial" w:cs="Arial"/>
          <w:spacing w:val="1"/>
          <w:sz w:val="22"/>
          <w:szCs w:val="22"/>
        </w:rPr>
        <w:t>e</w:t>
      </w:r>
      <w:r w:rsidRPr="00C00180">
        <w:rPr>
          <w:rFonts w:ascii="Arial" w:eastAsia="Arial" w:hAnsi="Arial" w:cs="Arial"/>
          <w:spacing w:val="-4"/>
          <w:sz w:val="22"/>
          <w:szCs w:val="22"/>
        </w:rPr>
        <w:t>m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>n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z w:val="22"/>
          <w:szCs w:val="22"/>
        </w:rPr>
        <w:t>,</w:t>
      </w:r>
      <w:r w:rsidRPr="00C0018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4"/>
          <w:sz w:val="22"/>
          <w:szCs w:val="22"/>
        </w:rPr>
        <w:t>w</w:t>
      </w:r>
      <w:r w:rsidRPr="00C00180">
        <w:rPr>
          <w:rFonts w:ascii="Arial" w:eastAsia="Arial" w:hAnsi="Arial" w:cs="Arial"/>
          <w:sz w:val="22"/>
          <w:szCs w:val="22"/>
        </w:rPr>
        <w:t>h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il</w:t>
      </w:r>
      <w:r w:rsidRPr="00C00180">
        <w:rPr>
          <w:rFonts w:ascii="Arial" w:eastAsia="Arial" w:hAnsi="Arial" w:cs="Arial"/>
          <w:sz w:val="22"/>
          <w:szCs w:val="22"/>
        </w:rPr>
        <w:t>e</w:t>
      </w:r>
      <w:r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z w:val="22"/>
          <w:szCs w:val="22"/>
        </w:rPr>
        <w:t>he</w:t>
      </w:r>
      <w:r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z w:val="22"/>
          <w:szCs w:val="22"/>
        </w:rPr>
        <w:t>ro</w:t>
      </w:r>
      <w:r w:rsidRPr="00C00180">
        <w:rPr>
          <w:rFonts w:ascii="Arial" w:eastAsia="Arial" w:hAnsi="Arial" w:cs="Arial"/>
          <w:spacing w:val="-4"/>
          <w:sz w:val="22"/>
          <w:szCs w:val="22"/>
        </w:rPr>
        <w:t>l</w:t>
      </w:r>
      <w:r w:rsidRPr="00C00180">
        <w:rPr>
          <w:rFonts w:ascii="Arial" w:eastAsia="Arial" w:hAnsi="Arial" w:cs="Arial"/>
          <w:sz w:val="22"/>
          <w:szCs w:val="22"/>
        </w:rPr>
        <w:t>e</w:t>
      </w:r>
      <w:r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z w:val="22"/>
          <w:szCs w:val="22"/>
        </w:rPr>
        <w:t>of</w:t>
      </w:r>
      <w:r w:rsidRPr="00C00180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dju</w:t>
      </w:r>
      <w:r w:rsidRPr="00C00180">
        <w:rPr>
          <w:rFonts w:ascii="Arial" w:eastAsia="Arial" w:hAnsi="Arial" w:cs="Arial"/>
          <w:spacing w:val="-3"/>
          <w:sz w:val="22"/>
          <w:szCs w:val="22"/>
        </w:rPr>
        <w:t>v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nt</w:t>
      </w:r>
      <w:r w:rsidRPr="00C0018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2"/>
          <w:sz w:val="22"/>
          <w:szCs w:val="22"/>
        </w:rPr>
        <w:t>c</w:t>
      </w:r>
      <w:r w:rsidRPr="00C00180">
        <w:rPr>
          <w:rFonts w:ascii="Arial" w:eastAsia="Arial" w:hAnsi="Arial" w:cs="Arial"/>
          <w:spacing w:val="-5"/>
          <w:sz w:val="22"/>
          <w:szCs w:val="22"/>
        </w:rPr>
        <w:t>h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pacing w:val="-4"/>
          <w:sz w:val="22"/>
          <w:szCs w:val="22"/>
        </w:rPr>
        <w:t>m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z w:val="22"/>
          <w:szCs w:val="22"/>
        </w:rPr>
        <w:t>h</w:t>
      </w:r>
      <w:r w:rsidRPr="00C00180">
        <w:rPr>
          <w:rFonts w:ascii="Arial" w:eastAsia="Arial" w:hAnsi="Arial" w:cs="Arial"/>
          <w:spacing w:val="1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>r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py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nd r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d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z w:val="22"/>
          <w:szCs w:val="22"/>
        </w:rPr>
        <w:t>h</w:t>
      </w:r>
      <w:r w:rsidRPr="00C00180">
        <w:rPr>
          <w:rFonts w:ascii="Arial" w:eastAsia="Arial" w:hAnsi="Arial" w:cs="Arial"/>
          <w:spacing w:val="1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>r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py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2"/>
          <w:sz w:val="22"/>
          <w:szCs w:val="22"/>
        </w:rPr>
        <w:t>c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-1"/>
          <w:sz w:val="22"/>
          <w:szCs w:val="22"/>
        </w:rPr>
        <w:t>n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>n</w:t>
      </w:r>
      <w:r w:rsidRPr="00C00180">
        <w:rPr>
          <w:rFonts w:ascii="Arial" w:eastAsia="Arial" w:hAnsi="Arial" w:cs="Arial"/>
          <w:spacing w:val="-1"/>
          <w:sz w:val="22"/>
          <w:szCs w:val="22"/>
        </w:rPr>
        <w:t>u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>s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t</w:t>
      </w:r>
      <w:r w:rsidRPr="00C00180">
        <w:rPr>
          <w:rFonts w:ascii="Arial" w:eastAsia="Arial" w:hAnsi="Arial" w:cs="Arial"/>
          <w:sz w:val="22"/>
          <w:szCs w:val="22"/>
        </w:rPr>
        <w:t>o be</w:t>
      </w:r>
      <w:r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5"/>
          <w:sz w:val="22"/>
          <w:szCs w:val="22"/>
        </w:rPr>
        <w:t>d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>b</w:t>
      </w:r>
      <w:r w:rsidRPr="00C00180">
        <w:rPr>
          <w:rFonts w:ascii="Arial" w:eastAsia="Arial" w:hAnsi="Arial" w:cs="Arial"/>
          <w:spacing w:val="1"/>
          <w:sz w:val="22"/>
          <w:szCs w:val="22"/>
        </w:rPr>
        <w:t>a</w:t>
      </w:r>
      <w:r w:rsidRPr="00C00180">
        <w:rPr>
          <w:rFonts w:ascii="Arial" w:eastAsia="Arial" w:hAnsi="Arial" w:cs="Arial"/>
          <w:spacing w:val="-6"/>
          <w:sz w:val="22"/>
          <w:szCs w:val="22"/>
        </w:rPr>
        <w:t>t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>d.</w:t>
      </w:r>
    </w:p>
    <w:p w:rsidR="00AB165D" w:rsidRPr="00C00180" w:rsidRDefault="00AB165D">
      <w:pPr>
        <w:spacing w:before="4" w:line="160" w:lineRule="exact"/>
        <w:rPr>
          <w:sz w:val="16"/>
          <w:szCs w:val="16"/>
        </w:rPr>
      </w:pPr>
    </w:p>
    <w:p w:rsidR="00AB165D" w:rsidRDefault="00A57E3E">
      <w:pPr>
        <w:spacing w:line="277" w:lineRule="auto"/>
        <w:ind w:left="100" w:right="203"/>
        <w:rPr>
          <w:rFonts w:ascii="Arial" w:eastAsia="Arial" w:hAnsi="Arial" w:cs="Arial"/>
          <w:sz w:val="22"/>
          <w:szCs w:val="22"/>
        </w:rPr>
      </w:pPr>
      <w:r w:rsidRPr="00C00180">
        <w:rPr>
          <w:rFonts w:ascii="Arial" w:eastAsia="Arial" w:hAnsi="Arial" w:cs="Arial"/>
          <w:spacing w:val="4"/>
          <w:sz w:val="22"/>
          <w:szCs w:val="22"/>
        </w:rPr>
        <w:t>T</w:t>
      </w:r>
      <w:r w:rsidRPr="00C00180">
        <w:rPr>
          <w:rFonts w:ascii="Arial" w:eastAsia="Arial" w:hAnsi="Arial" w:cs="Arial"/>
          <w:sz w:val="22"/>
          <w:szCs w:val="22"/>
        </w:rPr>
        <w:t>h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 xml:space="preserve">s </w:t>
      </w:r>
      <w:r w:rsidRPr="00C00180">
        <w:rPr>
          <w:rFonts w:ascii="Arial" w:eastAsia="Arial" w:hAnsi="Arial" w:cs="Arial"/>
          <w:spacing w:val="2"/>
          <w:sz w:val="22"/>
          <w:szCs w:val="22"/>
        </w:rPr>
        <w:t>ca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Pr="00C00180">
        <w:rPr>
          <w:rFonts w:ascii="Arial" w:eastAsia="Arial" w:hAnsi="Arial" w:cs="Arial"/>
          <w:sz w:val="22"/>
          <w:szCs w:val="22"/>
        </w:rPr>
        <w:t>e</w:t>
      </w:r>
      <w:r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z w:val="22"/>
          <w:szCs w:val="22"/>
        </w:rPr>
        <w:t>h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>g</w:t>
      </w:r>
      <w:r w:rsidRPr="00C00180">
        <w:rPr>
          <w:rFonts w:ascii="Arial" w:eastAsia="Arial" w:hAnsi="Arial" w:cs="Arial"/>
          <w:spacing w:val="-1"/>
          <w:sz w:val="22"/>
          <w:szCs w:val="22"/>
        </w:rPr>
        <w:t>h</w:t>
      </w:r>
      <w:r w:rsidRPr="00C00180">
        <w:rPr>
          <w:rFonts w:ascii="Arial" w:eastAsia="Arial" w:hAnsi="Arial" w:cs="Arial"/>
          <w:spacing w:val="-4"/>
          <w:sz w:val="22"/>
          <w:szCs w:val="22"/>
        </w:rPr>
        <w:t>li</w:t>
      </w:r>
      <w:r w:rsidRPr="00C00180">
        <w:rPr>
          <w:rFonts w:ascii="Arial" w:eastAsia="Arial" w:hAnsi="Arial" w:cs="Arial"/>
          <w:sz w:val="22"/>
          <w:szCs w:val="22"/>
        </w:rPr>
        <w:t>g</w:t>
      </w:r>
      <w:r w:rsidRPr="00C00180">
        <w:rPr>
          <w:rFonts w:ascii="Arial" w:eastAsia="Arial" w:hAnsi="Arial" w:cs="Arial"/>
          <w:spacing w:val="-1"/>
          <w:sz w:val="22"/>
          <w:szCs w:val="22"/>
        </w:rPr>
        <w:t>h</w:t>
      </w:r>
      <w:r w:rsidRPr="00C00180">
        <w:rPr>
          <w:rFonts w:ascii="Arial" w:eastAsia="Arial" w:hAnsi="Arial" w:cs="Arial"/>
          <w:spacing w:val="3"/>
          <w:sz w:val="22"/>
          <w:szCs w:val="22"/>
        </w:rPr>
        <w:t>t</w:t>
      </w:r>
      <w:r w:rsidRPr="00C00180">
        <w:rPr>
          <w:rFonts w:ascii="Arial" w:eastAsia="Arial" w:hAnsi="Arial" w:cs="Arial"/>
          <w:sz w:val="22"/>
          <w:szCs w:val="22"/>
        </w:rPr>
        <w:t>s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t</w:t>
      </w:r>
      <w:r w:rsidRPr="00C00180">
        <w:rPr>
          <w:rFonts w:ascii="Arial" w:eastAsia="Arial" w:hAnsi="Arial" w:cs="Arial"/>
          <w:sz w:val="22"/>
          <w:szCs w:val="22"/>
        </w:rPr>
        <w:t>he</w:t>
      </w:r>
      <w:r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z w:val="22"/>
          <w:szCs w:val="22"/>
        </w:rPr>
        <w:t>d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g</w:t>
      </w:r>
      <w:r w:rsidRPr="00C00180">
        <w:rPr>
          <w:rFonts w:ascii="Arial" w:eastAsia="Arial" w:hAnsi="Arial" w:cs="Arial"/>
          <w:spacing w:val="-1"/>
          <w:sz w:val="22"/>
          <w:szCs w:val="22"/>
        </w:rPr>
        <w:t>n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>c</w:t>
      </w:r>
      <w:r w:rsidRPr="00C00180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2"/>
          <w:sz w:val="22"/>
          <w:szCs w:val="22"/>
        </w:rPr>
        <w:t>c</w:t>
      </w:r>
      <w:r w:rsidRPr="00C00180">
        <w:rPr>
          <w:rFonts w:ascii="Arial" w:eastAsia="Arial" w:hAnsi="Arial" w:cs="Arial"/>
          <w:sz w:val="22"/>
          <w:szCs w:val="22"/>
        </w:rPr>
        <w:t>h</w:t>
      </w:r>
      <w:r w:rsidRPr="00C00180">
        <w:rPr>
          <w:rFonts w:ascii="Arial" w:eastAsia="Arial" w:hAnsi="Arial" w:cs="Arial"/>
          <w:spacing w:val="1"/>
          <w:sz w:val="22"/>
          <w:szCs w:val="22"/>
        </w:rPr>
        <w:t>a</w:t>
      </w:r>
      <w:r w:rsidRPr="00C00180">
        <w:rPr>
          <w:rFonts w:ascii="Arial" w:eastAsia="Arial" w:hAnsi="Arial" w:cs="Arial"/>
          <w:spacing w:val="-4"/>
          <w:sz w:val="22"/>
          <w:szCs w:val="22"/>
        </w:rPr>
        <w:t>ll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>n</w:t>
      </w:r>
      <w:r w:rsidRPr="00C00180">
        <w:rPr>
          <w:rFonts w:ascii="Arial" w:eastAsia="Arial" w:hAnsi="Arial" w:cs="Arial"/>
          <w:spacing w:val="-1"/>
          <w:sz w:val="22"/>
          <w:szCs w:val="22"/>
        </w:rPr>
        <w:t>g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Pr="00C00180">
        <w:rPr>
          <w:rFonts w:ascii="Arial" w:eastAsia="Arial" w:hAnsi="Arial" w:cs="Arial"/>
          <w:sz w:val="22"/>
          <w:szCs w:val="22"/>
        </w:rPr>
        <w:t>,</w:t>
      </w:r>
      <w:r w:rsidRPr="00C0018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z w:val="22"/>
          <w:szCs w:val="22"/>
        </w:rPr>
        <w:t>h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-1"/>
          <w:sz w:val="22"/>
          <w:szCs w:val="22"/>
        </w:rPr>
        <w:t>p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z w:val="22"/>
          <w:szCs w:val="22"/>
        </w:rPr>
        <w:t>h</w:t>
      </w:r>
      <w:r w:rsidRPr="00C00180">
        <w:rPr>
          <w:rFonts w:ascii="Arial" w:eastAsia="Arial" w:hAnsi="Arial" w:cs="Arial"/>
          <w:spacing w:val="-1"/>
          <w:sz w:val="22"/>
          <w:szCs w:val="22"/>
        </w:rPr>
        <w:t>o</w:t>
      </w:r>
      <w:r w:rsidRPr="00C00180">
        <w:rPr>
          <w:rFonts w:ascii="Arial" w:eastAsia="Arial" w:hAnsi="Arial" w:cs="Arial"/>
          <w:spacing w:val="-4"/>
          <w:sz w:val="22"/>
          <w:szCs w:val="22"/>
        </w:rPr>
        <w:t>l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4"/>
          <w:sz w:val="22"/>
          <w:szCs w:val="22"/>
        </w:rPr>
        <w:t>g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pacing w:val="2"/>
          <w:sz w:val="22"/>
          <w:szCs w:val="22"/>
        </w:rPr>
        <w:t>ca</w:t>
      </w:r>
      <w:r w:rsidRPr="00C00180">
        <w:rPr>
          <w:rFonts w:ascii="Arial" w:eastAsia="Arial" w:hAnsi="Arial" w:cs="Arial"/>
          <w:sz w:val="22"/>
          <w:szCs w:val="22"/>
        </w:rPr>
        <w:t>l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f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pacing w:val="10"/>
          <w:sz w:val="22"/>
          <w:szCs w:val="22"/>
        </w:rPr>
        <w:t>a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z w:val="22"/>
          <w:szCs w:val="22"/>
        </w:rPr>
        <w:t>ur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Pr="00C00180">
        <w:rPr>
          <w:rFonts w:ascii="Arial" w:eastAsia="Arial" w:hAnsi="Arial" w:cs="Arial"/>
          <w:sz w:val="22"/>
          <w:szCs w:val="22"/>
        </w:rPr>
        <w:t>,</w:t>
      </w:r>
      <w:r w:rsidRPr="00C00180">
        <w:rPr>
          <w:rFonts w:ascii="Arial" w:eastAsia="Arial" w:hAnsi="Arial" w:cs="Arial"/>
          <w:spacing w:val="2"/>
          <w:sz w:val="22"/>
          <w:szCs w:val="22"/>
        </w:rPr>
        <w:t xml:space="preserve"> a</w:t>
      </w:r>
      <w:r w:rsidRPr="00C00180">
        <w:rPr>
          <w:rFonts w:ascii="Arial" w:eastAsia="Arial" w:hAnsi="Arial" w:cs="Arial"/>
          <w:sz w:val="22"/>
          <w:szCs w:val="22"/>
        </w:rPr>
        <w:t xml:space="preserve">nd </w:t>
      </w:r>
      <w:r w:rsidRPr="00C00180">
        <w:rPr>
          <w:rFonts w:ascii="Arial" w:eastAsia="Arial" w:hAnsi="Arial" w:cs="Arial"/>
          <w:spacing w:val="-4"/>
          <w:sz w:val="22"/>
          <w:szCs w:val="22"/>
        </w:rPr>
        <w:t>m</w:t>
      </w:r>
      <w:r w:rsidRPr="00C00180">
        <w:rPr>
          <w:rFonts w:ascii="Arial" w:eastAsia="Arial" w:hAnsi="Arial" w:cs="Arial"/>
          <w:sz w:val="22"/>
          <w:szCs w:val="22"/>
        </w:rPr>
        <w:t>ul</w:t>
      </w:r>
      <w:r w:rsidRPr="00C00180">
        <w:rPr>
          <w:rFonts w:ascii="Arial" w:eastAsia="Arial" w:hAnsi="Arial" w:cs="Arial"/>
          <w:spacing w:val="-1"/>
          <w:sz w:val="22"/>
          <w:szCs w:val="22"/>
        </w:rPr>
        <w:t>t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pacing w:val="4"/>
          <w:sz w:val="22"/>
          <w:szCs w:val="22"/>
        </w:rPr>
        <w:t>d</w:t>
      </w:r>
      <w:r w:rsidRPr="00C00180">
        <w:rPr>
          <w:rFonts w:ascii="Arial" w:eastAsia="Arial" w:hAnsi="Arial" w:cs="Arial"/>
          <w:spacing w:val="1"/>
          <w:sz w:val="22"/>
          <w:szCs w:val="22"/>
        </w:rPr>
        <w:t>i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</w:t>
      </w:r>
      <w:r w:rsidRPr="00C00180">
        <w:rPr>
          <w:rFonts w:ascii="Arial" w:eastAsia="Arial" w:hAnsi="Arial" w:cs="Arial"/>
          <w:spacing w:val="2"/>
          <w:sz w:val="22"/>
          <w:szCs w:val="22"/>
        </w:rPr>
        <w:t>c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pacing w:val="4"/>
          <w:sz w:val="22"/>
          <w:szCs w:val="22"/>
        </w:rPr>
        <w:t>p</w:t>
      </w:r>
      <w:r w:rsidRPr="00C00180">
        <w:rPr>
          <w:rFonts w:ascii="Arial" w:eastAsia="Arial" w:hAnsi="Arial" w:cs="Arial"/>
          <w:spacing w:val="-4"/>
          <w:sz w:val="22"/>
          <w:szCs w:val="22"/>
        </w:rPr>
        <w:t>li</w:t>
      </w:r>
      <w:r w:rsidRPr="00C00180">
        <w:rPr>
          <w:rFonts w:ascii="Arial" w:eastAsia="Arial" w:hAnsi="Arial" w:cs="Arial"/>
          <w:sz w:val="22"/>
          <w:szCs w:val="22"/>
        </w:rPr>
        <w:t>n</w:t>
      </w:r>
      <w:r w:rsidRPr="00C00180">
        <w:rPr>
          <w:rFonts w:ascii="Arial" w:eastAsia="Arial" w:hAnsi="Arial" w:cs="Arial"/>
          <w:spacing w:val="1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ry</w:t>
      </w:r>
      <w:r w:rsidRPr="00C00180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4"/>
          <w:sz w:val="22"/>
          <w:szCs w:val="22"/>
        </w:rPr>
        <w:t>m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n</w:t>
      </w:r>
      <w:r w:rsidRPr="00C00180">
        <w:rPr>
          <w:rFonts w:ascii="Arial" w:eastAsia="Arial" w:hAnsi="Arial" w:cs="Arial"/>
          <w:spacing w:val="1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g</w:t>
      </w:r>
      <w:r w:rsidRPr="00C00180">
        <w:rPr>
          <w:rFonts w:ascii="Arial" w:eastAsia="Arial" w:hAnsi="Arial" w:cs="Arial"/>
          <w:spacing w:val="1"/>
          <w:sz w:val="22"/>
          <w:szCs w:val="22"/>
        </w:rPr>
        <w:t>e</w:t>
      </w:r>
      <w:r w:rsidRPr="00C00180">
        <w:rPr>
          <w:rFonts w:ascii="Arial" w:eastAsia="Arial" w:hAnsi="Arial" w:cs="Arial"/>
          <w:spacing w:val="-4"/>
          <w:sz w:val="22"/>
          <w:szCs w:val="22"/>
        </w:rPr>
        <w:t>m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>nt</w:t>
      </w:r>
      <w:r w:rsidRPr="00C0018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p</w:t>
      </w:r>
      <w:r w:rsidRPr="00C00180">
        <w:rPr>
          <w:rFonts w:ascii="Arial" w:eastAsia="Arial" w:hAnsi="Arial" w:cs="Arial"/>
          <w:spacing w:val="-1"/>
          <w:sz w:val="22"/>
          <w:szCs w:val="22"/>
        </w:rPr>
        <w:t>p</w:t>
      </w:r>
      <w:r w:rsidRPr="00C00180">
        <w:rPr>
          <w:rFonts w:ascii="Arial" w:eastAsia="Arial" w:hAnsi="Arial" w:cs="Arial"/>
          <w:sz w:val="22"/>
          <w:szCs w:val="22"/>
        </w:rPr>
        <w:t>r</w:t>
      </w:r>
      <w:r w:rsidRPr="00C00180">
        <w:rPr>
          <w:rFonts w:ascii="Arial" w:eastAsia="Arial" w:hAnsi="Arial" w:cs="Arial"/>
          <w:spacing w:val="-5"/>
          <w:sz w:val="22"/>
          <w:szCs w:val="22"/>
        </w:rPr>
        <w:t>o</w:t>
      </w:r>
      <w:r w:rsidRPr="00C00180">
        <w:rPr>
          <w:rFonts w:ascii="Arial" w:eastAsia="Arial" w:hAnsi="Arial" w:cs="Arial"/>
          <w:spacing w:val="2"/>
          <w:sz w:val="22"/>
          <w:szCs w:val="22"/>
        </w:rPr>
        <w:t>ac</w:t>
      </w:r>
      <w:r w:rsidRPr="00C00180">
        <w:rPr>
          <w:rFonts w:ascii="Arial" w:eastAsia="Arial" w:hAnsi="Arial" w:cs="Arial"/>
          <w:sz w:val="22"/>
          <w:szCs w:val="22"/>
        </w:rPr>
        <w:t>h</w:t>
      </w:r>
      <w:r w:rsidRPr="00C00180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z w:val="22"/>
          <w:szCs w:val="22"/>
        </w:rPr>
        <w:t>r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>q</w:t>
      </w:r>
      <w:r w:rsidRPr="00C00180">
        <w:rPr>
          <w:rFonts w:ascii="Arial" w:eastAsia="Arial" w:hAnsi="Arial" w:cs="Arial"/>
          <w:spacing w:val="-1"/>
          <w:sz w:val="22"/>
          <w:szCs w:val="22"/>
        </w:rPr>
        <w:t>u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ir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z w:val="22"/>
          <w:szCs w:val="22"/>
        </w:rPr>
        <w:t xml:space="preserve">d </w:t>
      </w:r>
      <w:r w:rsidRPr="00C00180">
        <w:rPr>
          <w:rFonts w:ascii="Arial" w:eastAsia="Arial" w:hAnsi="Arial" w:cs="Arial"/>
          <w:spacing w:val="-1"/>
          <w:sz w:val="22"/>
          <w:szCs w:val="22"/>
        </w:rPr>
        <w:t>f</w:t>
      </w:r>
      <w:r w:rsidRPr="00C00180">
        <w:rPr>
          <w:rFonts w:ascii="Arial" w:eastAsia="Arial" w:hAnsi="Arial" w:cs="Arial"/>
          <w:sz w:val="22"/>
          <w:szCs w:val="22"/>
        </w:rPr>
        <w:t>or</w:t>
      </w:r>
      <w:r w:rsidRPr="00C0018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z w:val="22"/>
          <w:szCs w:val="22"/>
        </w:rPr>
        <w:t>h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z w:val="22"/>
          <w:szCs w:val="22"/>
        </w:rPr>
        <w:t>s</w:t>
      </w:r>
      <w:r w:rsidRPr="00C00180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C00180">
        <w:rPr>
          <w:rFonts w:ascii="Arial" w:eastAsia="Arial" w:hAnsi="Arial" w:cs="Arial"/>
          <w:sz w:val="22"/>
          <w:szCs w:val="22"/>
        </w:rPr>
        <w:t>u</w:t>
      </w:r>
      <w:r w:rsidRPr="00C00180">
        <w:rPr>
          <w:rFonts w:ascii="Arial" w:eastAsia="Arial" w:hAnsi="Arial" w:cs="Arial"/>
          <w:spacing w:val="-1"/>
          <w:sz w:val="22"/>
          <w:szCs w:val="22"/>
        </w:rPr>
        <w:t>n</w:t>
      </w:r>
      <w:r w:rsidRPr="00C00180">
        <w:rPr>
          <w:rFonts w:ascii="Arial" w:eastAsia="Arial" w:hAnsi="Arial" w:cs="Arial"/>
          <w:spacing w:val="2"/>
          <w:sz w:val="22"/>
          <w:szCs w:val="22"/>
        </w:rPr>
        <w:t>c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-5"/>
          <w:sz w:val="22"/>
          <w:szCs w:val="22"/>
        </w:rPr>
        <w:t>m</w:t>
      </w:r>
      <w:r w:rsidRPr="00C00180">
        <w:rPr>
          <w:rFonts w:ascii="Arial" w:eastAsia="Arial" w:hAnsi="Arial" w:cs="Arial"/>
          <w:spacing w:val="-4"/>
          <w:sz w:val="22"/>
          <w:szCs w:val="22"/>
        </w:rPr>
        <w:t>m</w:t>
      </w:r>
      <w:r w:rsidRPr="00C00180">
        <w:rPr>
          <w:rFonts w:ascii="Arial" w:eastAsia="Arial" w:hAnsi="Arial" w:cs="Arial"/>
          <w:sz w:val="22"/>
          <w:szCs w:val="22"/>
        </w:rPr>
        <w:t xml:space="preserve">on 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 xml:space="preserve">nd </w:t>
      </w:r>
      <w:r w:rsidRPr="00C00180">
        <w:rPr>
          <w:rFonts w:ascii="Arial" w:eastAsia="Arial" w:hAnsi="Arial" w:cs="Arial"/>
          <w:spacing w:val="2"/>
          <w:sz w:val="22"/>
          <w:szCs w:val="22"/>
        </w:rPr>
        <w:t>a</w:t>
      </w:r>
      <w:r w:rsidRPr="00C00180">
        <w:rPr>
          <w:rFonts w:ascii="Arial" w:eastAsia="Arial" w:hAnsi="Arial" w:cs="Arial"/>
          <w:sz w:val="22"/>
          <w:szCs w:val="22"/>
        </w:rPr>
        <w:t>g</w:t>
      </w:r>
      <w:r w:rsidRPr="00C00180">
        <w:rPr>
          <w:rFonts w:ascii="Arial" w:eastAsia="Arial" w:hAnsi="Arial" w:cs="Arial"/>
          <w:spacing w:val="-1"/>
          <w:sz w:val="22"/>
          <w:szCs w:val="22"/>
        </w:rPr>
        <w:t>g</w:t>
      </w:r>
      <w:r w:rsidRPr="00C00180">
        <w:rPr>
          <w:rFonts w:ascii="Arial" w:eastAsia="Arial" w:hAnsi="Arial" w:cs="Arial"/>
          <w:sz w:val="22"/>
          <w:szCs w:val="22"/>
        </w:rPr>
        <w:t>r</w:t>
      </w:r>
      <w:r w:rsidRPr="00C00180">
        <w:rPr>
          <w:rFonts w:ascii="Arial" w:eastAsia="Arial" w:hAnsi="Arial" w:cs="Arial"/>
          <w:spacing w:val="2"/>
          <w:sz w:val="22"/>
          <w:szCs w:val="22"/>
        </w:rPr>
        <w:t>e</w:t>
      </w:r>
      <w:r w:rsidRPr="00C00180">
        <w:rPr>
          <w:rFonts w:ascii="Arial" w:eastAsia="Arial" w:hAnsi="Arial" w:cs="Arial"/>
          <w:spacing w:val="-3"/>
          <w:sz w:val="22"/>
          <w:szCs w:val="22"/>
        </w:rPr>
        <w:t>ss</w:t>
      </w:r>
      <w:r w:rsidRPr="00C00180">
        <w:rPr>
          <w:rFonts w:ascii="Arial" w:eastAsia="Arial" w:hAnsi="Arial" w:cs="Arial"/>
          <w:spacing w:val="-4"/>
          <w:sz w:val="22"/>
          <w:szCs w:val="22"/>
        </w:rPr>
        <w:t>i</w:t>
      </w:r>
      <w:r w:rsidRPr="00C00180">
        <w:rPr>
          <w:rFonts w:ascii="Arial" w:eastAsia="Arial" w:hAnsi="Arial" w:cs="Arial"/>
          <w:spacing w:val="-3"/>
          <w:sz w:val="22"/>
          <w:szCs w:val="22"/>
        </w:rPr>
        <w:t>v</w:t>
      </w:r>
      <w:r w:rsidRPr="00C00180">
        <w:rPr>
          <w:rFonts w:ascii="Arial" w:eastAsia="Arial" w:hAnsi="Arial" w:cs="Arial"/>
          <w:sz w:val="22"/>
          <w:szCs w:val="22"/>
        </w:rPr>
        <w:t xml:space="preserve">e </w:t>
      </w:r>
      <w:proofErr w:type="spellStart"/>
      <w:r w:rsidRPr="00C00180">
        <w:rPr>
          <w:rFonts w:ascii="Arial" w:eastAsia="Arial" w:hAnsi="Arial" w:cs="Arial"/>
          <w:spacing w:val="-2"/>
          <w:sz w:val="22"/>
          <w:szCs w:val="22"/>
        </w:rPr>
        <w:t>t</w:t>
      </w:r>
      <w:r w:rsidRPr="00C00180">
        <w:rPr>
          <w:rFonts w:ascii="Arial" w:eastAsia="Arial" w:hAnsi="Arial" w:cs="Arial"/>
          <w:sz w:val="22"/>
          <w:szCs w:val="22"/>
        </w:rPr>
        <w:t>u</w:t>
      </w:r>
      <w:r w:rsidRPr="00C00180">
        <w:rPr>
          <w:rFonts w:ascii="Arial" w:eastAsia="Arial" w:hAnsi="Arial" w:cs="Arial"/>
          <w:spacing w:val="-5"/>
          <w:sz w:val="22"/>
          <w:szCs w:val="22"/>
        </w:rPr>
        <w:t>m</w:t>
      </w:r>
      <w:r w:rsidRPr="00C00180">
        <w:rPr>
          <w:rFonts w:ascii="Arial" w:eastAsia="Arial" w:hAnsi="Arial" w:cs="Arial"/>
          <w:sz w:val="22"/>
          <w:szCs w:val="22"/>
        </w:rPr>
        <w:t>o</w:t>
      </w:r>
      <w:r w:rsidRPr="00C00180">
        <w:rPr>
          <w:rFonts w:ascii="Arial" w:eastAsia="Arial" w:hAnsi="Arial" w:cs="Arial"/>
          <w:spacing w:val="-1"/>
          <w:sz w:val="22"/>
          <w:szCs w:val="22"/>
        </w:rPr>
        <w:t>u</w:t>
      </w:r>
      <w:r w:rsidRPr="00C00180">
        <w:rPr>
          <w:rFonts w:ascii="Arial" w:eastAsia="Arial" w:hAnsi="Arial" w:cs="Arial"/>
          <w:spacing w:val="-14"/>
          <w:sz w:val="22"/>
          <w:szCs w:val="22"/>
        </w:rPr>
        <w:t>r</w:t>
      </w:r>
      <w:proofErr w:type="spellEnd"/>
      <w:r w:rsidRPr="00C00180">
        <w:rPr>
          <w:rFonts w:ascii="Arial" w:eastAsia="Arial" w:hAnsi="Arial" w:cs="Arial"/>
          <w:sz w:val="22"/>
          <w:szCs w:val="22"/>
        </w:rPr>
        <w:t>.</w:t>
      </w: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before="11" w:line="200" w:lineRule="exact"/>
      </w:pPr>
    </w:p>
    <w:p w:rsidR="00AB165D" w:rsidRDefault="00A57E3E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4"/>
          <w:sz w:val="22"/>
          <w:szCs w:val="22"/>
        </w:rPr>
        <w:t>C</w:t>
      </w:r>
      <w:r>
        <w:rPr>
          <w:rFonts w:ascii="Arial" w:eastAsia="Arial" w:hAnsi="Arial" w:cs="Arial"/>
          <w:b/>
          <w:spacing w:val="-11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pacing w:val="-6"/>
          <w:sz w:val="22"/>
          <w:szCs w:val="22"/>
        </w:rPr>
        <w:t>N</w:t>
      </w:r>
      <w:r>
        <w:rPr>
          <w:rFonts w:ascii="Arial" w:eastAsia="Arial" w:hAnsi="Arial" w:cs="Arial"/>
          <w:b/>
          <w:spacing w:val="-10"/>
          <w:sz w:val="22"/>
          <w:szCs w:val="22"/>
        </w:rPr>
        <w:t>T</w:t>
      </w:r>
      <w:r>
        <w:rPr>
          <w:rFonts w:ascii="Arial" w:eastAsia="Arial" w:hAnsi="Arial" w:cs="Arial"/>
          <w:b/>
          <w:spacing w:val="-25"/>
          <w:sz w:val="22"/>
          <w:szCs w:val="22"/>
        </w:rPr>
        <w:t>A</w:t>
      </w:r>
      <w:r>
        <w:rPr>
          <w:rFonts w:ascii="Arial" w:eastAsia="Arial" w:hAnsi="Arial" w:cs="Arial"/>
          <w:b/>
          <w:spacing w:val="4"/>
          <w:sz w:val="22"/>
          <w:szCs w:val="22"/>
        </w:rPr>
        <w:t>T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</w:p>
    <w:p w:rsidR="00AB165D" w:rsidRDefault="00AB165D">
      <w:pPr>
        <w:spacing w:before="3" w:line="200" w:lineRule="exact"/>
      </w:pPr>
    </w:p>
    <w:p w:rsidR="00AB165D" w:rsidRPr="000E391C" w:rsidRDefault="00A57E3E">
      <w:pPr>
        <w:spacing w:line="277" w:lineRule="auto"/>
        <w:ind w:left="100" w:right="83"/>
        <w:rPr>
          <w:rFonts w:ascii="Arial" w:eastAsia="Arial" w:hAnsi="Arial" w:cs="Arial"/>
          <w:sz w:val="22"/>
          <w:szCs w:val="22"/>
        </w:rPr>
      </w:pPr>
      <w:r w:rsidRPr="000E391C">
        <w:rPr>
          <w:rFonts w:ascii="Arial" w:eastAsia="Arial" w:hAnsi="Arial" w:cs="Arial"/>
          <w:sz w:val="22"/>
          <w:szCs w:val="22"/>
        </w:rPr>
        <w:t>A</w:t>
      </w:r>
      <w:r w:rsidRPr="000E391C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3</w:t>
      </w:r>
      <w:r w:rsidRPr="000E391C">
        <w:rPr>
          <w:rFonts w:ascii="Arial" w:eastAsia="Arial" w:hAnsi="Arial" w:cs="Arial"/>
          <w:sz w:val="22"/>
          <w:szCs w:val="22"/>
        </w:rPr>
        <w:t>8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y</w:t>
      </w:r>
      <w:r w:rsidRPr="000E391C">
        <w:rPr>
          <w:rFonts w:ascii="Arial" w:eastAsia="Arial" w:hAnsi="Arial" w:cs="Arial"/>
          <w:spacing w:val="2"/>
          <w:sz w:val="22"/>
          <w:szCs w:val="22"/>
        </w:rPr>
        <w:t>ea</w:t>
      </w:r>
      <w:r w:rsidRPr="000E391C">
        <w:rPr>
          <w:rFonts w:ascii="Arial" w:eastAsia="Arial" w:hAnsi="Arial" w:cs="Arial"/>
          <w:sz w:val="22"/>
          <w:szCs w:val="22"/>
        </w:rPr>
        <w:t>rs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 xml:space="preserve">d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-18"/>
          <w:sz w:val="22"/>
          <w:szCs w:val="22"/>
        </w:rPr>
        <w:t>y</w:t>
      </w:r>
      <w:r w:rsidRPr="000E391C">
        <w:rPr>
          <w:rFonts w:ascii="Arial" w:eastAsia="Arial" w:hAnsi="Arial" w:cs="Arial"/>
          <w:sz w:val="22"/>
          <w:szCs w:val="22"/>
        </w:rPr>
        <w:t>,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proofErr w:type="gramStart"/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1"/>
          <w:sz w:val="22"/>
          <w:szCs w:val="22"/>
        </w:rPr>
        <w:t>r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d,nu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1"/>
          <w:sz w:val="22"/>
          <w:szCs w:val="22"/>
        </w:rPr>
        <w:t>l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rous</w:t>
      </w:r>
      <w:proofErr w:type="spellEnd"/>
      <w:proofErr w:type="gramEnd"/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pr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se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 xml:space="preserve">d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w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 1</w:t>
      </w:r>
      <w:r w:rsidRPr="000E391C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w</w:t>
      </w:r>
      <w:r w:rsidRPr="000E391C">
        <w:rPr>
          <w:rFonts w:ascii="Arial" w:eastAsia="Arial" w:hAnsi="Arial" w:cs="Arial"/>
          <w:spacing w:val="2"/>
          <w:sz w:val="22"/>
          <w:szCs w:val="22"/>
        </w:rPr>
        <w:t>ee</w:t>
      </w:r>
      <w:r w:rsidRPr="000E391C">
        <w:rPr>
          <w:rFonts w:ascii="Arial" w:eastAsia="Arial" w:hAnsi="Arial" w:cs="Arial"/>
          <w:sz w:val="22"/>
          <w:szCs w:val="22"/>
        </w:rPr>
        <w:t>k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ory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of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li</w:t>
      </w:r>
      <w:r w:rsidRPr="000E391C">
        <w:rPr>
          <w:rFonts w:ascii="Arial" w:eastAsia="Arial" w:hAnsi="Arial" w:cs="Arial"/>
          <w:sz w:val="22"/>
          <w:szCs w:val="22"/>
        </w:rPr>
        <w:t>z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 xml:space="preserve">d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b</w:t>
      </w:r>
      <w:r w:rsidRPr="000E391C">
        <w:rPr>
          <w:rFonts w:ascii="Arial" w:eastAsia="Arial" w:hAnsi="Arial" w:cs="Arial"/>
          <w:spacing w:val="-1"/>
          <w:sz w:val="22"/>
          <w:szCs w:val="22"/>
        </w:rPr>
        <w:t>d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5"/>
          <w:sz w:val="22"/>
          <w:szCs w:val="22"/>
        </w:rPr>
        <w:t>m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n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ss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1"/>
          <w:sz w:val="22"/>
          <w:szCs w:val="22"/>
        </w:rPr>
        <w:t>c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 xml:space="preserve">d </w:t>
      </w:r>
      <w:r w:rsidRPr="000E391C">
        <w:rPr>
          <w:rFonts w:ascii="Arial" w:eastAsia="Arial" w:hAnsi="Arial" w:cs="Arial"/>
          <w:spacing w:val="1"/>
          <w:sz w:val="22"/>
          <w:szCs w:val="22"/>
        </w:rPr>
        <w:t>w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 xml:space="preserve">h </w:t>
      </w:r>
      <w:r w:rsidRPr="000E391C">
        <w:rPr>
          <w:rFonts w:ascii="Arial" w:eastAsia="Arial" w:hAnsi="Arial" w:cs="Arial"/>
          <w:spacing w:val="-1"/>
          <w:sz w:val="22"/>
          <w:szCs w:val="22"/>
        </w:rPr>
        <w:t>f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a</w:t>
      </w:r>
      <w:r w:rsidRPr="000E391C">
        <w:rPr>
          <w:rFonts w:ascii="Arial" w:eastAsia="Arial" w:hAnsi="Arial" w:cs="Arial"/>
          <w:sz w:val="22"/>
          <w:szCs w:val="22"/>
        </w:rPr>
        <w:t xml:space="preserve">nd </w:t>
      </w:r>
      <w:proofErr w:type="spellStart"/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rg</w:t>
      </w:r>
      <w:r w:rsidRPr="000E391C">
        <w:rPr>
          <w:rFonts w:ascii="Arial" w:eastAsia="Arial" w:hAnsi="Arial" w:cs="Arial"/>
          <w:spacing w:val="-17"/>
          <w:sz w:val="22"/>
          <w:szCs w:val="22"/>
        </w:rPr>
        <w:t>y</w:t>
      </w:r>
      <w:r w:rsidRPr="000E391C">
        <w:rPr>
          <w:rFonts w:ascii="Arial" w:eastAsia="Arial" w:hAnsi="Arial" w:cs="Arial"/>
          <w:spacing w:val="1"/>
          <w:sz w:val="22"/>
          <w:szCs w:val="22"/>
        </w:rPr>
        <w:t>.S</w:t>
      </w:r>
      <w:r w:rsidRPr="000E391C">
        <w:rPr>
          <w:rFonts w:ascii="Arial" w:eastAsia="Arial" w:hAnsi="Arial" w:cs="Arial"/>
          <w:spacing w:val="-5"/>
          <w:sz w:val="22"/>
          <w:szCs w:val="22"/>
        </w:rPr>
        <w:t>h</w:t>
      </w:r>
      <w:r w:rsidRPr="000E391C">
        <w:rPr>
          <w:rFonts w:ascii="Arial" w:eastAsia="Arial" w:hAnsi="Arial" w:cs="Arial"/>
          <w:sz w:val="22"/>
          <w:szCs w:val="22"/>
        </w:rPr>
        <w:t>e</w:t>
      </w:r>
      <w:proofErr w:type="spellEnd"/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5"/>
          <w:sz w:val="22"/>
          <w:szCs w:val="22"/>
        </w:rPr>
        <w:t>d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 xml:space="preserve">op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1"/>
          <w:sz w:val="22"/>
          <w:szCs w:val="22"/>
        </w:rPr>
        <w:t>d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 on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 xml:space="preserve">t of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1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of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br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 up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z w:val="22"/>
          <w:szCs w:val="22"/>
        </w:rPr>
        <w:t xml:space="preserve">n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r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iv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t</w:t>
      </w:r>
      <w:r w:rsidRPr="000E391C">
        <w:rPr>
          <w:rFonts w:ascii="Arial" w:eastAsia="Arial" w:hAnsi="Arial" w:cs="Arial"/>
          <w:sz w:val="22"/>
          <w:szCs w:val="22"/>
        </w:rPr>
        <w:t>o ho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4"/>
          <w:sz w:val="22"/>
          <w:szCs w:val="22"/>
        </w:rPr>
        <w:t>p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w</w:t>
      </w:r>
      <w:r w:rsidRPr="000E391C">
        <w:rPr>
          <w:rFonts w:ascii="Arial" w:eastAsia="Arial" w:hAnsi="Arial" w:cs="Arial"/>
          <w:spacing w:val="1"/>
          <w:sz w:val="22"/>
          <w:szCs w:val="22"/>
        </w:rPr>
        <w:t>i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 xml:space="preserve">h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4"/>
          <w:sz w:val="22"/>
          <w:szCs w:val="22"/>
        </w:rPr>
        <w:t>d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ng 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ory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ll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e 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q</w:t>
      </w:r>
      <w:r w:rsidRPr="000E391C">
        <w:rPr>
          <w:rFonts w:ascii="Arial" w:eastAsia="Arial" w:hAnsi="Arial" w:cs="Arial"/>
          <w:spacing w:val="-1"/>
          <w:sz w:val="22"/>
          <w:szCs w:val="22"/>
        </w:rPr>
        <w:t>u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ng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1"/>
          <w:sz w:val="22"/>
          <w:szCs w:val="22"/>
        </w:rPr>
        <w:t>b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3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on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nd n</w:t>
      </w:r>
      <w:r w:rsidRPr="000E391C">
        <w:rPr>
          <w:rFonts w:ascii="Arial" w:eastAsia="Arial" w:hAnsi="Arial" w:cs="Arial"/>
          <w:spacing w:val="-1"/>
          <w:sz w:val="22"/>
          <w:szCs w:val="22"/>
        </w:rPr>
        <w:t>u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2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 xml:space="preserve">d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n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1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pacing w:val="-3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re</w:t>
      </w:r>
      <w:r w:rsidRPr="000E391C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1"/>
          <w:sz w:val="22"/>
          <w:szCs w:val="22"/>
        </w:rPr>
        <w:t>n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.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1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he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w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2"/>
          <w:sz w:val="22"/>
          <w:szCs w:val="22"/>
        </w:rPr>
        <w:t>e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s p</w:t>
      </w:r>
      <w:r w:rsidRPr="000E391C">
        <w:rPr>
          <w:rFonts w:ascii="Arial" w:eastAsia="Arial" w:hAnsi="Arial" w:cs="Arial"/>
          <w:spacing w:val="-1"/>
          <w:sz w:val="22"/>
          <w:szCs w:val="22"/>
        </w:rPr>
        <w:t>n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5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n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a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1"/>
          <w:sz w:val="22"/>
          <w:szCs w:val="22"/>
        </w:rPr>
        <w:t>w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 xml:space="preserve">h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ac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ory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s</w:t>
      </w:r>
      <w:r w:rsidRPr="000E391C">
        <w:rPr>
          <w:rFonts w:ascii="Arial" w:eastAsia="Arial" w:hAnsi="Arial" w:cs="Arial"/>
          <w:spacing w:val="-3"/>
          <w:sz w:val="22"/>
          <w:szCs w:val="22"/>
        </w:rPr>
        <w:t>y</w:t>
      </w:r>
      <w:r w:rsidRPr="000E391C">
        <w:rPr>
          <w:rFonts w:ascii="Arial" w:eastAsia="Arial" w:hAnsi="Arial" w:cs="Arial"/>
          <w:spacing w:val="4"/>
          <w:sz w:val="22"/>
          <w:szCs w:val="22"/>
        </w:rPr>
        <w:t>n</w:t>
      </w:r>
      <w:r w:rsidRPr="000E391C">
        <w:rPr>
          <w:rFonts w:ascii="Arial" w:eastAsia="Arial" w:hAnsi="Arial" w:cs="Arial"/>
          <w:sz w:val="22"/>
          <w:szCs w:val="22"/>
        </w:rPr>
        <w:t>dro</w:t>
      </w:r>
      <w:r w:rsidRPr="000E391C">
        <w:rPr>
          <w:rFonts w:ascii="Arial" w:eastAsia="Arial" w:hAnsi="Arial" w:cs="Arial"/>
          <w:spacing w:val="-5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(</w:t>
      </w:r>
      <w:r w:rsidRPr="000E391C">
        <w:rPr>
          <w:rFonts w:ascii="Arial" w:eastAsia="Arial" w:hAnsi="Arial" w:cs="Arial"/>
          <w:spacing w:val="-11"/>
          <w:sz w:val="22"/>
          <w:szCs w:val="22"/>
        </w:rPr>
        <w:t>A</w:t>
      </w:r>
      <w:r w:rsidRPr="000E391C">
        <w:rPr>
          <w:rFonts w:ascii="Arial" w:eastAsia="Arial" w:hAnsi="Arial" w:cs="Arial"/>
          <w:spacing w:val="-1"/>
          <w:sz w:val="22"/>
          <w:szCs w:val="22"/>
        </w:rPr>
        <w:t>RD</w:t>
      </w:r>
      <w:r w:rsidRPr="000E391C">
        <w:rPr>
          <w:rFonts w:ascii="Arial" w:eastAsia="Arial" w:hAnsi="Arial" w:cs="Arial"/>
          <w:spacing w:val="1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 xml:space="preserve">)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 xml:space="preserve">nd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ac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k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-1"/>
          <w:sz w:val="22"/>
          <w:szCs w:val="22"/>
        </w:rPr>
        <w:t>n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y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njur</w:t>
      </w:r>
      <w:r w:rsidRPr="000E391C">
        <w:rPr>
          <w:rFonts w:ascii="Arial" w:eastAsia="Arial" w:hAnsi="Arial" w:cs="Arial"/>
          <w:spacing w:val="-17"/>
          <w:sz w:val="22"/>
          <w:szCs w:val="22"/>
        </w:rPr>
        <w:t>y</w:t>
      </w:r>
      <w:r w:rsidRPr="000E391C">
        <w:rPr>
          <w:rFonts w:ascii="Arial" w:eastAsia="Arial" w:hAnsi="Arial" w:cs="Arial"/>
          <w:sz w:val="22"/>
          <w:szCs w:val="22"/>
        </w:rPr>
        <w:t xml:space="preserve">. </w:t>
      </w:r>
      <w:r w:rsidRPr="000E391C">
        <w:rPr>
          <w:rFonts w:ascii="Arial" w:eastAsia="Arial" w:hAnsi="Arial" w:cs="Arial"/>
          <w:spacing w:val="-1"/>
          <w:sz w:val="22"/>
          <w:szCs w:val="22"/>
        </w:rPr>
        <w:t>D</w:t>
      </w:r>
      <w:r w:rsidRPr="000E391C">
        <w:rPr>
          <w:rFonts w:ascii="Arial" w:eastAsia="Arial" w:hAnsi="Arial" w:cs="Arial"/>
          <w:sz w:val="22"/>
          <w:szCs w:val="22"/>
        </w:rPr>
        <w:t>ur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ng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b</w:t>
      </w:r>
      <w:r w:rsidRPr="000E391C">
        <w:rPr>
          <w:rFonts w:ascii="Arial" w:eastAsia="Arial" w:hAnsi="Arial" w:cs="Arial"/>
          <w:spacing w:val="-1"/>
          <w:sz w:val="22"/>
          <w:szCs w:val="22"/>
        </w:rPr>
        <w:t>d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5"/>
          <w:sz w:val="22"/>
          <w:szCs w:val="22"/>
        </w:rPr>
        <w:t>m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6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exa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mi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n</w:t>
      </w:r>
      <w:r w:rsidRPr="000E391C">
        <w:rPr>
          <w:rFonts w:ascii="Arial" w:eastAsia="Arial" w:hAnsi="Arial" w:cs="Arial"/>
          <w:sz w:val="22"/>
          <w:szCs w:val="22"/>
        </w:rPr>
        <w:t>,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re</w:t>
      </w:r>
      <w:r w:rsidRPr="000E391C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w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3"/>
          <w:sz w:val="22"/>
          <w:szCs w:val="22"/>
        </w:rPr>
        <w:t>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b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ea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ur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ng </w:t>
      </w:r>
      <w:r w:rsidRPr="000E391C">
        <w:rPr>
          <w:rFonts w:ascii="Arial" w:eastAsia="Arial" w:hAnsi="Arial" w:cs="Arial"/>
          <w:spacing w:val="2"/>
          <w:sz w:val="22"/>
          <w:szCs w:val="22"/>
        </w:rPr>
        <w:t>24</w:t>
      </w:r>
      <w:r w:rsidRPr="000E391C">
        <w:rPr>
          <w:rFonts w:ascii="Arial" w:eastAsia="Arial" w:hAnsi="Arial" w:cs="Arial"/>
          <w:spacing w:val="1"/>
          <w:sz w:val="22"/>
          <w:szCs w:val="22"/>
        </w:rPr>
        <w:t>/</w:t>
      </w:r>
      <w:r w:rsidRPr="000E391C">
        <w:rPr>
          <w:rFonts w:ascii="Arial" w:eastAsia="Arial" w:hAnsi="Arial" w:cs="Arial"/>
          <w:spacing w:val="-3"/>
          <w:sz w:val="22"/>
          <w:szCs w:val="22"/>
        </w:rPr>
        <w:t>5</w:t>
      </w:r>
      <w:r w:rsidRPr="000E391C">
        <w:rPr>
          <w:rFonts w:ascii="Arial" w:eastAsia="Arial" w:hAnsi="Arial" w:cs="Arial"/>
          <w:sz w:val="22"/>
          <w:szCs w:val="22"/>
        </w:rPr>
        <w:t>2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of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-5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d u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 xml:space="preserve">rus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wi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1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-1"/>
          <w:sz w:val="22"/>
          <w:szCs w:val="22"/>
        </w:rPr>
        <w:t>u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b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z w:val="22"/>
          <w:szCs w:val="22"/>
        </w:rPr>
        <w:t>rd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14"/>
          <w:sz w:val="22"/>
          <w:szCs w:val="22"/>
        </w:rPr>
        <w:t>r</w:t>
      </w:r>
      <w:r w:rsidRPr="000E391C">
        <w:rPr>
          <w:rFonts w:ascii="Arial" w:eastAsia="Arial" w:hAnsi="Arial" w:cs="Arial"/>
          <w:sz w:val="22"/>
          <w:szCs w:val="22"/>
        </w:rPr>
        <w:t>.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1"/>
          <w:sz w:val="22"/>
          <w:szCs w:val="22"/>
        </w:rPr>
        <w:t>P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c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exa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mi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on 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2"/>
          <w:sz w:val="22"/>
          <w:szCs w:val="22"/>
        </w:rPr>
        <w:t>ea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proofErr w:type="gramStart"/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z w:val="22"/>
          <w:szCs w:val="22"/>
        </w:rPr>
        <w:t>ul</w:t>
      </w:r>
      <w:r w:rsidRPr="000E391C">
        <w:rPr>
          <w:rFonts w:ascii="Arial" w:eastAsia="Arial" w:hAnsi="Arial" w:cs="Arial"/>
          <w:spacing w:val="-2"/>
          <w:sz w:val="22"/>
          <w:szCs w:val="22"/>
        </w:rPr>
        <w:t>v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1"/>
          <w:sz w:val="22"/>
          <w:szCs w:val="22"/>
        </w:rPr>
        <w:t>,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n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d</w:t>
      </w:r>
      <w:proofErr w:type="spellEnd"/>
      <w:proofErr w:type="gramEnd"/>
      <w:r w:rsidRPr="000E391C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1"/>
          <w:sz w:val="22"/>
          <w:szCs w:val="22"/>
        </w:rPr>
        <w:t>a,</w:t>
      </w:r>
      <w:r w:rsidRPr="000E391C">
        <w:rPr>
          <w:rFonts w:ascii="Arial" w:eastAsia="Arial" w:hAnsi="Arial" w:cs="Arial"/>
          <w:spacing w:val="2"/>
          <w:sz w:val="22"/>
          <w:szCs w:val="22"/>
        </w:rPr>
        <w:t>ce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2"/>
          <w:sz w:val="22"/>
          <w:szCs w:val="22"/>
        </w:rPr>
        <w:t>v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x</w:t>
      </w:r>
      <w:proofErr w:type="spellEnd"/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t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gh </w:t>
      </w:r>
      <w:proofErr w:type="spellStart"/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1"/>
          <w:sz w:val="22"/>
          <w:szCs w:val="22"/>
        </w:rPr>
        <w:t>p</w:t>
      </w:r>
      <w:r w:rsidRPr="000E391C">
        <w:rPr>
          <w:rFonts w:ascii="Arial" w:eastAsia="Arial" w:hAnsi="Arial" w:cs="Arial"/>
          <w:spacing w:val="1"/>
          <w:sz w:val="22"/>
          <w:szCs w:val="22"/>
        </w:rPr>
        <w:t>.</w:t>
      </w:r>
      <w:r w:rsidRPr="000E391C">
        <w:rPr>
          <w:rFonts w:ascii="Arial" w:eastAsia="Arial" w:hAnsi="Arial" w:cs="Arial"/>
          <w:spacing w:val="4"/>
          <w:sz w:val="22"/>
          <w:szCs w:val="22"/>
        </w:rPr>
        <w:t>T</w:t>
      </w:r>
      <w:r w:rsidRPr="000E391C">
        <w:rPr>
          <w:rFonts w:ascii="Arial" w:eastAsia="Arial" w:hAnsi="Arial" w:cs="Arial"/>
          <w:spacing w:val="-5"/>
          <w:sz w:val="22"/>
          <w:szCs w:val="22"/>
        </w:rPr>
        <w:t>h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re</w:t>
      </w:r>
      <w:proofErr w:type="spellEnd"/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w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a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f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t o</w:t>
      </w:r>
      <w:r w:rsidRPr="000E391C">
        <w:rPr>
          <w:rFonts w:ascii="Arial" w:eastAsia="Arial" w:hAnsi="Arial" w:cs="Arial"/>
          <w:spacing w:val="1"/>
          <w:sz w:val="22"/>
          <w:szCs w:val="22"/>
        </w:rPr>
        <w:t>c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1"/>
          <w:sz w:val="22"/>
          <w:szCs w:val="22"/>
        </w:rPr>
        <w:t>p</w:t>
      </w:r>
      <w:r w:rsidRPr="000E391C">
        <w:rPr>
          <w:rFonts w:ascii="Arial" w:eastAsia="Arial" w:hAnsi="Arial" w:cs="Arial"/>
          <w:spacing w:val="-3"/>
          <w:sz w:val="22"/>
          <w:szCs w:val="22"/>
        </w:rPr>
        <w:t>y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ng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 w:rsidRPr="000E391C">
        <w:rPr>
          <w:rFonts w:ascii="Arial" w:eastAsia="Arial" w:hAnsi="Arial" w:cs="Arial"/>
          <w:spacing w:val="1"/>
          <w:sz w:val="22"/>
          <w:szCs w:val="22"/>
        </w:rPr>
        <w:t>PO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1"/>
          <w:sz w:val="22"/>
          <w:szCs w:val="22"/>
        </w:rPr>
        <w:t>.</w:t>
      </w:r>
      <w:r w:rsidRPr="000E391C">
        <w:rPr>
          <w:rFonts w:ascii="Arial" w:eastAsia="Arial" w:hAnsi="Arial" w:cs="Arial"/>
          <w:spacing w:val="-10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b</w:t>
      </w:r>
      <w:r w:rsidRPr="000E391C">
        <w:rPr>
          <w:rFonts w:ascii="Arial" w:eastAsia="Arial" w:hAnsi="Arial" w:cs="Arial"/>
          <w:spacing w:val="-1"/>
          <w:sz w:val="22"/>
          <w:szCs w:val="22"/>
        </w:rPr>
        <w:t>d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5"/>
          <w:sz w:val="22"/>
          <w:szCs w:val="22"/>
        </w:rPr>
        <w:t>m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l</w:t>
      </w:r>
      <w:proofErr w:type="spellEnd"/>
      <w:r w:rsidRPr="000E391C">
        <w:rPr>
          <w:rFonts w:ascii="Arial" w:eastAsia="Arial" w:hAnsi="Arial" w:cs="Arial"/>
          <w:sz w:val="22"/>
          <w:szCs w:val="22"/>
        </w:rPr>
        <w:t xml:space="preserve"> u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n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g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1"/>
          <w:sz w:val="22"/>
          <w:szCs w:val="22"/>
        </w:rPr>
        <w:t>h</w:t>
      </w:r>
      <w:r w:rsidRPr="000E391C">
        <w:rPr>
          <w:rFonts w:ascii="Arial" w:eastAsia="Arial" w:hAnsi="Arial" w:cs="Arial"/>
          <w:sz w:val="22"/>
          <w:szCs w:val="22"/>
        </w:rPr>
        <w:t>y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2"/>
          <w:sz w:val="22"/>
          <w:szCs w:val="22"/>
        </w:rPr>
        <w:t>ea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d u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rus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1"/>
          <w:sz w:val="22"/>
          <w:szCs w:val="22"/>
        </w:rPr>
        <w:t>u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ri</w:t>
      </w:r>
      <w:r w:rsidRPr="000E391C">
        <w:rPr>
          <w:rFonts w:ascii="Arial" w:eastAsia="Arial" w:hAnsi="Arial" w:cs="Arial"/>
          <w:sz w:val="22"/>
          <w:szCs w:val="22"/>
        </w:rPr>
        <w:t>or</w:t>
      </w:r>
      <w:r w:rsidRPr="000E391C">
        <w:rPr>
          <w:rFonts w:ascii="Arial" w:eastAsia="Arial" w:hAnsi="Arial" w:cs="Arial"/>
          <w:spacing w:val="1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y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ea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ur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ng </w:t>
      </w:r>
      <w:r w:rsidRPr="000E391C">
        <w:rPr>
          <w:rFonts w:ascii="Arial" w:eastAsia="Arial" w:hAnsi="Arial" w:cs="Arial"/>
          <w:spacing w:val="2"/>
          <w:sz w:val="22"/>
          <w:szCs w:val="22"/>
        </w:rPr>
        <w:t>8</w:t>
      </w:r>
      <w:r w:rsidRPr="000E391C">
        <w:rPr>
          <w:rFonts w:ascii="Arial" w:eastAsia="Arial" w:hAnsi="Arial" w:cs="Arial"/>
          <w:spacing w:val="1"/>
          <w:sz w:val="22"/>
          <w:szCs w:val="22"/>
        </w:rPr>
        <w:t>.</w:t>
      </w:r>
      <w:r w:rsidRPr="000E391C">
        <w:rPr>
          <w:rFonts w:ascii="Arial" w:eastAsia="Arial" w:hAnsi="Arial" w:cs="Arial"/>
          <w:spacing w:val="2"/>
          <w:sz w:val="22"/>
          <w:szCs w:val="22"/>
        </w:rPr>
        <w:t>1x</w:t>
      </w:r>
      <w:r w:rsidRPr="000E391C">
        <w:rPr>
          <w:rFonts w:ascii="Arial" w:eastAsia="Arial" w:hAnsi="Arial" w:cs="Arial"/>
          <w:spacing w:val="-3"/>
          <w:sz w:val="22"/>
          <w:szCs w:val="22"/>
        </w:rPr>
        <w:t>3</w:t>
      </w:r>
      <w:r w:rsidRPr="000E391C">
        <w:rPr>
          <w:rFonts w:ascii="Arial" w:eastAsia="Arial" w:hAnsi="Arial" w:cs="Arial"/>
          <w:spacing w:val="1"/>
          <w:sz w:val="22"/>
          <w:szCs w:val="22"/>
        </w:rPr>
        <w:t>.</w:t>
      </w:r>
      <w:r w:rsidRPr="000E391C">
        <w:rPr>
          <w:rFonts w:ascii="Arial" w:eastAsia="Arial" w:hAnsi="Arial" w:cs="Arial"/>
          <w:spacing w:val="-3"/>
          <w:sz w:val="22"/>
          <w:szCs w:val="22"/>
        </w:rPr>
        <w:t>3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,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e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1"/>
          <w:sz w:val="22"/>
          <w:szCs w:val="22"/>
        </w:rPr>
        <w:t>d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5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 xml:space="preserve">l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li</w:t>
      </w:r>
      <w:r w:rsidRPr="000E391C">
        <w:rPr>
          <w:rFonts w:ascii="Arial" w:eastAsia="Arial" w:hAnsi="Arial" w:cs="Arial"/>
          <w:spacing w:val="4"/>
          <w:sz w:val="22"/>
          <w:szCs w:val="22"/>
        </w:rPr>
        <w:t>n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ng u</w:t>
      </w:r>
      <w:r w:rsidRPr="000E391C">
        <w:rPr>
          <w:rFonts w:ascii="Arial" w:eastAsia="Arial" w:hAnsi="Arial" w:cs="Arial"/>
          <w:spacing w:val="-1"/>
          <w:sz w:val="22"/>
          <w:szCs w:val="22"/>
        </w:rPr>
        <w:t>n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b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 xml:space="preserve">o </w:t>
      </w:r>
      <w:proofErr w:type="spellStart"/>
      <w:r w:rsidRPr="000E391C">
        <w:rPr>
          <w:rFonts w:ascii="Arial" w:eastAsia="Arial" w:hAnsi="Arial" w:cs="Arial"/>
          <w:spacing w:val="2"/>
          <w:sz w:val="22"/>
          <w:szCs w:val="22"/>
        </w:rPr>
        <w:t>v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1"/>
          <w:sz w:val="22"/>
          <w:szCs w:val="22"/>
        </w:rPr>
        <w:t>al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z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1"/>
          <w:sz w:val="22"/>
          <w:szCs w:val="22"/>
        </w:rPr>
        <w:t>.P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6"/>
          <w:sz w:val="22"/>
          <w:szCs w:val="22"/>
        </w:rPr>
        <w:t>e</w:t>
      </w:r>
      <w:r w:rsidRPr="000E391C">
        <w:rPr>
          <w:rFonts w:ascii="Arial" w:eastAsia="Arial" w:hAnsi="Arial" w:cs="Arial"/>
          <w:spacing w:val="-5"/>
          <w:sz w:val="22"/>
          <w:szCs w:val="22"/>
        </w:rPr>
        <w:t>n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e</w:t>
      </w:r>
      <w:proofErr w:type="spellEnd"/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of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c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1"/>
          <w:sz w:val="22"/>
          <w:szCs w:val="22"/>
        </w:rPr>
        <w:t>p</w:t>
      </w:r>
      <w:r w:rsidRPr="000E391C">
        <w:rPr>
          <w:rFonts w:ascii="Arial" w:eastAsia="Arial" w:hAnsi="Arial" w:cs="Arial"/>
          <w:spacing w:val="-3"/>
          <w:sz w:val="22"/>
          <w:szCs w:val="22"/>
        </w:rPr>
        <w:t>y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ng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1"/>
          <w:sz w:val="22"/>
          <w:szCs w:val="22"/>
        </w:rPr>
        <w:t>PO</w:t>
      </w:r>
      <w:r w:rsidRPr="000E391C">
        <w:rPr>
          <w:rFonts w:ascii="Arial" w:eastAsia="Arial" w:hAnsi="Arial" w:cs="Arial"/>
          <w:sz w:val="22"/>
          <w:szCs w:val="22"/>
        </w:rPr>
        <w:t xml:space="preserve">D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ea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ur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ng</w:t>
      </w:r>
    </w:p>
    <w:p w:rsidR="00AB165D" w:rsidRDefault="00A57E3E">
      <w:pPr>
        <w:spacing w:before="1" w:line="278" w:lineRule="auto"/>
        <w:ind w:left="100" w:right="66"/>
        <w:rPr>
          <w:rFonts w:ascii="Arial" w:eastAsia="Arial" w:hAnsi="Arial" w:cs="Arial"/>
          <w:sz w:val="22"/>
          <w:szCs w:val="22"/>
        </w:rPr>
        <w:sectPr w:rsidR="00AB165D">
          <w:pgSz w:w="11920" w:h="16840"/>
          <w:pgMar w:top="1340" w:right="1360" w:bottom="280" w:left="1340" w:header="720" w:footer="720" w:gutter="0"/>
          <w:cols w:space="720"/>
        </w:sectPr>
      </w:pPr>
      <w:r w:rsidRPr="000E391C">
        <w:rPr>
          <w:rFonts w:ascii="Arial" w:eastAsia="Arial" w:hAnsi="Arial" w:cs="Arial"/>
          <w:spacing w:val="2"/>
          <w:sz w:val="22"/>
          <w:szCs w:val="22"/>
        </w:rPr>
        <w:t>1</w:t>
      </w:r>
      <w:r w:rsidRPr="000E391C">
        <w:rPr>
          <w:rFonts w:ascii="Arial" w:eastAsia="Arial" w:hAnsi="Arial" w:cs="Arial"/>
          <w:spacing w:val="-3"/>
          <w:sz w:val="22"/>
          <w:szCs w:val="22"/>
        </w:rPr>
        <w:t>6</w:t>
      </w:r>
      <w:r w:rsidRPr="000E391C">
        <w:rPr>
          <w:rFonts w:ascii="Arial" w:eastAsia="Arial" w:hAnsi="Arial" w:cs="Arial"/>
          <w:spacing w:val="2"/>
          <w:sz w:val="22"/>
          <w:szCs w:val="22"/>
        </w:rPr>
        <w:t>x</w:t>
      </w:r>
      <w:r w:rsidRPr="000E391C">
        <w:rPr>
          <w:rFonts w:ascii="Arial" w:eastAsia="Arial" w:hAnsi="Arial" w:cs="Arial"/>
          <w:spacing w:val="-3"/>
          <w:sz w:val="22"/>
          <w:szCs w:val="22"/>
        </w:rPr>
        <w:t>1</w:t>
      </w:r>
      <w:r w:rsidRPr="000E391C">
        <w:rPr>
          <w:rFonts w:ascii="Arial" w:eastAsia="Arial" w:hAnsi="Arial" w:cs="Arial"/>
          <w:spacing w:val="2"/>
          <w:sz w:val="22"/>
          <w:szCs w:val="22"/>
        </w:rPr>
        <w:t>0</w:t>
      </w:r>
      <w:proofErr w:type="gramStart"/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1"/>
          <w:sz w:val="22"/>
          <w:szCs w:val="22"/>
        </w:rPr>
        <w:t>,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li</w:t>
      </w:r>
      <w:r w:rsidRPr="000E391C">
        <w:rPr>
          <w:rFonts w:ascii="Arial" w:eastAsia="Arial" w:hAnsi="Arial" w:cs="Arial"/>
          <w:sz w:val="22"/>
          <w:szCs w:val="22"/>
        </w:rPr>
        <w:t>d</w:t>
      </w:r>
      <w:proofErr w:type="gramEnd"/>
      <w:r w:rsidRPr="000E391C">
        <w:rPr>
          <w:rFonts w:ascii="Arial" w:eastAsia="Arial" w:hAnsi="Arial" w:cs="Arial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cy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3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c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wi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1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-1"/>
          <w:sz w:val="22"/>
          <w:szCs w:val="22"/>
        </w:rPr>
        <w:t>u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b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z w:val="22"/>
          <w:szCs w:val="22"/>
        </w:rPr>
        <w:t>rd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nd</w:t>
      </w:r>
      <w:r w:rsidRPr="000E391C">
        <w:rPr>
          <w:rFonts w:ascii="Arial" w:eastAsia="Arial" w:hAnsi="Arial" w:cs="Arial"/>
          <w:spacing w:val="-4"/>
          <w:sz w:val="22"/>
          <w:szCs w:val="22"/>
        </w:rPr>
        <w:t xml:space="preserve"> l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z w:val="22"/>
          <w:szCs w:val="22"/>
        </w:rPr>
        <w:t xml:space="preserve">t </w:t>
      </w:r>
      <w:proofErr w:type="spellStart"/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-3"/>
          <w:sz w:val="22"/>
          <w:szCs w:val="22"/>
        </w:rPr>
        <w:t>y</w:t>
      </w:r>
      <w:r w:rsidRPr="000E391C">
        <w:rPr>
          <w:rFonts w:ascii="Arial" w:eastAsia="Arial" w:hAnsi="Arial" w:cs="Arial"/>
          <w:sz w:val="22"/>
          <w:szCs w:val="22"/>
        </w:rPr>
        <w:t>dro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n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1"/>
          <w:sz w:val="22"/>
          <w:szCs w:val="22"/>
        </w:rPr>
        <w:t>h</w:t>
      </w:r>
      <w:r w:rsidRPr="000E391C">
        <w:rPr>
          <w:rFonts w:ascii="Arial" w:eastAsia="Arial" w:hAnsi="Arial" w:cs="Arial"/>
          <w:sz w:val="22"/>
          <w:szCs w:val="22"/>
        </w:rPr>
        <w:t>ro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1"/>
          <w:sz w:val="22"/>
          <w:szCs w:val="22"/>
        </w:rPr>
        <w:t>.P</w:t>
      </w:r>
      <w:r w:rsidRPr="000E391C">
        <w:rPr>
          <w:rFonts w:ascii="Arial" w:eastAsia="Arial" w:hAnsi="Arial" w:cs="Arial"/>
          <w:sz w:val="22"/>
          <w:szCs w:val="22"/>
        </w:rPr>
        <w:t>ro</w:t>
      </w:r>
      <w:r w:rsidRPr="000E391C">
        <w:rPr>
          <w:rFonts w:ascii="Arial" w:eastAsia="Arial" w:hAnsi="Arial" w:cs="Arial"/>
          <w:spacing w:val="2"/>
          <w:sz w:val="22"/>
          <w:szCs w:val="22"/>
        </w:rPr>
        <w:t>cee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d</w:t>
      </w:r>
      <w:proofErr w:type="spellEnd"/>
      <w:r w:rsidRPr="000E391C">
        <w:rPr>
          <w:rFonts w:ascii="Arial" w:eastAsia="Arial" w:hAnsi="Arial" w:cs="Arial"/>
          <w:spacing w:val="-4"/>
          <w:sz w:val="22"/>
          <w:szCs w:val="22"/>
        </w:rPr>
        <w:t xml:space="preserve"> wi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 xml:space="preserve">h CT </w:t>
      </w:r>
      <w:r w:rsidRPr="000E391C">
        <w:rPr>
          <w:rFonts w:ascii="Arial" w:eastAsia="Arial" w:hAnsi="Arial" w:cs="Arial"/>
          <w:spacing w:val="-8"/>
          <w:sz w:val="22"/>
          <w:szCs w:val="22"/>
        </w:rPr>
        <w:t>P</w:t>
      </w:r>
      <w:r w:rsidRPr="000E391C">
        <w:rPr>
          <w:rFonts w:ascii="Arial" w:eastAsia="Arial" w:hAnsi="Arial" w:cs="Arial"/>
          <w:sz w:val="22"/>
          <w:szCs w:val="22"/>
        </w:rPr>
        <w:t>A</w:t>
      </w:r>
      <w:r w:rsidRPr="000E391C"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 xml:space="preserve">nd </w:t>
      </w:r>
      <w:r w:rsidRPr="000E391C">
        <w:rPr>
          <w:rFonts w:ascii="Arial" w:eastAsia="Arial" w:hAnsi="Arial" w:cs="Arial"/>
          <w:spacing w:val="-1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T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4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x</w:t>
      </w:r>
      <w:r w:rsidRPr="000E391C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11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b</w:t>
      </w:r>
      <w:r w:rsidRPr="000E391C">
        <w:rPr>
          <w:rFonts w:ascii="Arial" w:eastAsia="Arial" w:hAnsi="Arial" w:cs="Arial"/>
          <w:spacing w:val="-1"/>
          <w:sz w:val="22"/>
          <w:szCs w:val="22"/>
        </w:rPr>
        <w:t>d</w:t>
      </w:r>
      <w:r w:rsidRPr="000E391C">
        <w:rPr>
          <w:rFonts w:ascii="Arial" w:eastAsia="Arial" w:hAnsi="Arial" w:cs="Arial"/>
          <w:spacing w:val="4"/>
          <w:sz w:val="22"/>
          <w:szCs w:val="22"/>
        </w:rPr>
        <w:t>o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 xml:space="preserve">n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 xml:space="preserve">nd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P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1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s.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1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T</w:t>
      </w:r>
      <w:r w:rsidRPr="000E391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10"/>
          <w:sz w:val="22"/>
          <w:szCs w:val="22"/>
        </w:rPr>
        <w:t>T</w:t>
      </w:r>
      <w:r w:rsidRPr="000E391C">
        <w:rPr>
          <w:rFonts w:ascii="Arial" w:eastAsia="Arial" w:hAnsi="Arial" w:cs="Arial"/>
          <w:spacing w:val="-6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pacing w:val="-4"/>
          <w:sz w:val="22"/>
          <w:szCs w:val="22"/>
        </w:rPr>
        <w:t>w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 xml:space="preserve">d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rge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pacing w:val="-6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rog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z w:val="22"/>
          <w:szCs w:val="22"/>
        </w:rPr>
        <w:t xml:space="preserve">us 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1"/>
          <w:sz w:val="22"/>
          <w:szCs w:val="22"/>
        </w:rPr>
        <w:t>h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5"/>
          <w:sz w:val="22"/>
          <w:szCs w:val="22"/>
        </w:rPr>
        <w:t>n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ng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b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 xml:space="preserve">d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n </w:t>
      </w:r>
      <w:r w:rsidRPr="000E391C">
        <w:rPr>
          <w:rFonts w:ascii="Arial" w:eastAsia="Arial" w:hAnsi="Arial" w:cs="Arial"/>
          <w:spacing w:val="-1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v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18</w:t>
      </w:r>
      <w:r w:rsidRPr="000E391C">
        <w:rPr>
          <w:rFonts w:ascii="Arial" w:eastAsia="Arial" w:hAnsi="Arial" w:cs="Arial"/>
          <w:spacing w:val="1"/>
          <w:sz w:val="22"/>
          <w:szCs w:val="22"/>
        </w:rPr>
        <w:t>.</w:t>
      </w:r>
      <w:r w:rsidRPr="000E391C">
        <w:rPr>
          <w:rFonts w:ascii="Arial" w:eastAsia="Arial" w:hAnsi="Arial" w:cs="Arial"/>
          <w:spacing w:val="-3"/>
          <w:sz w:val="22"/>
          <w:szCs w:val="22"/>
        </w:rPr>
        <w:t>4</w:t>
      </w:r>
      <w:r w:rsidRPr="000E391C">
        <w:rPr>
          <w:rFonts w:ascii="Arial" w:eastAsia="Arial" w:hAnsi="Arial" w:cs="Arial"/>
          <w:spacing w:val="2"/>
          <w:sz w:val="22"/>
          <w:szCs w:val="22"/>
        </w:rPr>
        <w:t>x</w:t>
      </w:r>
      <w:r w:rsidRPr="000E391C">
        <w:rPr>
          <w:rFonts w:ascii="Arial" w:eastAsia="Arial" w:hAnsi="Arial" w:cs="Arial"/>
          <w:spacing w:val="-3"/>
          <w:sz w:val="22"/>
          <w:szCs w:val="22"/>
        </w:rPr>
        <w:t>1</w:t>
      </w:r>
      <w:r w:rsidRPr="000E391C">
        <w:rPr>
          <w:rFonts w:ascii="Arial" w:eastAsia="Arial" w:hAnsi="Arial" w:cs="Arial"/>
          <w:spacing w:val="2"/>
          <w:sz w:val="22"/>
          <w:szCs w:val="22"/>
        </w:rPr>
        <w:t>6</w:t>
      </w:r>
      <w:r w:rsidRPr="000E391C">
        <w:rPr>
          <w:rFonts w:ascii="Arial" w:eastAsia="Arial" w:hAnsi="Arial" w:cs="Arial"/>
          <w:spacing w:val="-3"/>
          <w:sz w:val="22"/>
          <w:szCs w:val="22"/>
        </w:rPr>
        <w:t>x</w:t>
      </w:r>
      <w:r w:rsidRPr="000E391C">
        <w:rPr>
          <w:rFonts w:ascii="Arial" w:eastAsia="Arial" w:hAnsi="Arial" w:cs="Arial"/>
          <w:spacing w:val="2"/>
          <w:sz w:val="22"/>
          <w:szCs w:val="22"/>
        </w:rPr>
        <w:t>23</w:t>
      </w:r>
      <w:r w:rsidRPr="000E391C">
        <w:rPr>
          <w:rFonts w:ascii="Arial" w:eastAsia="Arial" w:hAnsi="Arial" w:cs="Arial"/>
          <w:spacing w:val="-4"/>
          <w:sz w:val="22"/>
          <w:szCs w:val="22"/>
        </w:rPr>
        <w:t>.</w:t>
      </w:r>
      <w:r w:rsidRPr="000E391C">
        <w:rPr>
          <w:rFonts w:ascii="Arial" w:eastAsia="Arial" w:hAnsi="Arial" w:cs="Arial"/>
          <w:spacing w:val="2"/>
          <w:sz w:val="22"/>
          <w:szCs w:val="22"/>
        </w:rPr>
        <w:t>2c</w:t>
      </w:r>
      <w:r w:rsidRPr="000E391C">
        <w:rPr>
          <w:rFonts w:ascii="Arial" w:eastAsia="Arial" w:hAnsi="Arial" w:cs="Arial"/>
          <w:sz w:val="22"/>
          <w:szCs w:val="22"/>
        </w:rPr>
        <w:t>m</w:t>
      </w:r>
      <w:r w:rsidRPr="000E391C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wi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 xml:space="preserve">h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9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a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of</w:t>
      </w:r>
      <w:r w:rsidRPr="000E391C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-3"/>
          <w:sz w:val="22"/>
          <w:szCs w:val="22"/>
        </w:rPr>
        <w:t>y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y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y 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pr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nt</w:t>
      </w:r>
      <w:r w:rsidRPr="000E391C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pacing w:val="-3"/>
          <w:sz w:val="22"/>
          <w:szCs w:val="22"/>
        </w:rPr>
        <w:t>ys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c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or</w:t>
      </w:r>
      <w:r w:rsidRPr="000E391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ro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c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proofErr w:type="gramStart"/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5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1"/>
          <w:sz w:val="22"/>
          <w:szCs w:val="22"/>
        </w:rPr>
        <w:t>.</w:t>
      </w:r>
      <w:r w:rsidRPr="000E391C">
        <w:rPr>
          <w:rFonts w:ascii="Arial" w:eastAsia="Arial" w:hAnsi="Arial" w:cs="Arial"/>
          <w:spacing w:val="-6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s</w:t>
      </w:r>
      <w:proofErr w:type="spellEnd"/>
      <w:proofErr w:type="gramEnd"/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1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4"/>
          <w:sz w:val="22"/>
          <w:szCs w:val="22"/>
        </w:rPr>
        <w:t>p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ac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ng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rus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nd ur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ry b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-1"/>
          <w:sz w:val="22"/>
          <w:szCs w:val="22"/>
        </w:rPr>
        <w:t>d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a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7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or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-17"/>
          <w:sz w:val="22"/>
          <w:szCs w:val="22"/>
        </w:rPr>
        <w:t>y</w:t>
      </w:r>
      <w:r w:rsidRPr="000E391C">
        <w:rPr>
          <w:rFonts w:ascii="Arial" w:eastAsia="Arial" w:hAnsi="Arial" w:cs="Arial"/>
          <w:sz w:val="22"/>
          <w:szCs w:val="22"/>
        </w:rPr>
        <w:t>.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t</w:t>
      </w:r>
      <w:r w:rsidRPr="000E391C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1"/>
          <w:sz w:val="22"/>
          <w:szCs w:val="22"/>
        </w:rPr>
        <w:t>l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o d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4"/>
          <w:sz w:val="22"/>
          <w:szCs w:val="22"/>
        </w:rPr>
        <w:t>p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ac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ng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ec</w:t>
      </w:r>
      <w:r w:rsidRPr="000E391C">
        <w:rPr>
          <w:rFonts w:ascii="Arial" w:eastAsia="Arial" w:hAnsi="Arial" w:cs="Arial"/>
          <w:spacing w:val="-6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um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 xml:space="preserve">nd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4"/>
          <w:sz w:val="22"/>
          <w:szCs w:val="22"/>
        </w:rPr>
        <w:t>g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d 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on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 xml:space="preserve">o </w:t>
      </w:r>
      <w:r w:rsidRPr="000E391C">
        <w:rPr>
          <w:rFonts w:ascii="Arial" w:eastAsia="Arial" w:hAnsi="Arial" w:cs="Arial"/>
          <w:spacing w:val="-1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-1"/>
          <w:sz w:val="22"/>
          <w:szCs w:val="22"/>
        </w:rPr>
        <w:t>h</w:t>
      </w:r>
      <w:r w:rsidRPr="000E391C">
        <w:rPr>
          <w:rFonts w:ascii="Arial" w:eastAsia="Arial" w:hAnsi="Arial" w:cs="Arial"/>
          <w:sz w:val="22"/>
          <w:szCs w:val="22"/>
        </w:rPr>
        <w:t>t</w:t>
      </w:r>
      <w:r w:rsidRPr="000E391C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w</w:t>
      </w:r>
      <w:r w:rsidRPr="000E391C">
        <w:rPr>
          <w:rFonts w:ascii="Arial" w:eastAsia="Arial" w:hAnsi="Arial" w:cs="Arial"/>
          <w:spacing w:val="1"/>
          <w:sz w:val="22"/>
          <w:szCs w:val="22"/>
        </w:rPr>
        <w:t>i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 xml:space="preserve">h no 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ea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t p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ne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ca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ng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um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proofErr w:type="gramStart"/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1"/>
          <w:sz w:val="22"/>
          <w:szCs w:val="22"/>
        </w:rPr>
        <w:t>r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4"/>
          <w:sz w:val="22"/>
          <w:szCs w:val="22"/>
        </w:rPr>
        <w:t>wi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1"/>
          <w:sz w:val="22"/>
          <w:szCs w:val="22"/>
        </w:rPr>
        <w:t>g</w:t>
      </w:r>
      <w:r w:rsidRPr="000E391C">
        <w:rPr>
          <w:rFonts w:ascii="Arial" w:eastAsia="Arial" w:hAnsi="Arial" w:cs="Arial"/>
          <w:spacing w:val="1"/>
          <w:sz w:val="22"/>
          <w:szCs w:val="22"/>
        </w:rPr>
        <w:t>.</w:t>
      </w:r>
      <w:r w:rsidRPr="000E391C">
        <w:rPr>
          <w:rFonts w:ascii="Arial" w:eastAsia="Arial" w:hAnsi="Arial" w:cs="Arial"/>
          <w:spacing w:val="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z w:val="22"/>
          <w:szCs w:val="22"/>
        </w:rPr>
        <w:t>t</w:t>
      </w:r>
      <w:proofErr w:type="spellEnd"/>
      <w:proofErr w:type="gramEnd"/>
      <w:r w:rsidRPr="000E391C">
        <w:rPr>
          <w:rFonts w:ascii="Arial" w:eastAsia="Arial" w:hAnsi="Arial" w:cs="Arial"/>
          <w:sz w:val="22"/>
          <w:szCs w:val="22"/>
        </w:rPr>
        <w:t xml:space="preserve"> 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ry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z w:val="22"/>
          <w:szCs w:val="22"/>
        </w:rPr>
        <w:t xml:space="preserve">t </w:t>
      </w:r>
      <w:proofErr w:type="spellStart"/>
      <w:r w:rsidRPr="000E391C">
        <w:rPr>
          <w:rFonts w:ascii="Arial" w:eastAsia="Arial" w:hAnsi="Arial" w:cs="Arial"/>
          <w:spacing w:val="9"/>
          <w:sz w:val="22"/>
          <w:szCs w:val="22"/>
        </w:rPr>
        <w:t>v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6"/>
          <w:sz w:val="22"/>
          <w:szCs w:val="22"/>
        </w:rPr>
        <w:t>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li</w:t>
      </w:r>
      <w:r w:rsidRPr="000E391C">
        <w:rPr>
          <w:rFonts w:ascii="Arial" w:eastAsia="Arial" w:hAnsi="Arial" w:cs="Arial"/>
          <w:sz w:val="22"/>
          <w:szCs w:val="22"/>
        </w:rPr>
        <w:t>z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1"/>
          <w:sz w:val="22"/>
          <w:szCs w:val="22"/>
        </w:rPr>
        <w:t>,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-1"/>
          <w:sz w:val="22"/>
          <w:szCs w:val="22"/>
        </w:rPr>
        <w:t>h</w:t>
      </w:r>
      <w:r w:rsidRPr="000E391C">
        <w:rPr>
          <w:rFonts w:ascii="Arial" w:eastAsia="Arial" w:hAnsi="Arial" w:cs="Arial"/>
          <w:sz w:val="22"/>
          <w:szCs w:val="22"/>
        </w:rPr>
        <w:t>t</w:t>
      </w:r>
      <w:proofErr w:type="spellEnd"/>
      <w:r w:rsidRPr="000E391C">
        <w:rPr>
          <w:rFonts w:ascii="Arial" w:eastAsia="Arial" w:hAnsi="Arial" w:cs="Arial"/>
          <w:sz w:val="22"/>
          <w:szCs w:val="22"/>
        </w:rPr>
        <w:t xml:space="preserve"> 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ry</w:t>
      </w:r>
      <w:r w:rsidRPr="000E391C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s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1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1"/>
          <w:sz w:val="22"/>
          <w:szCs w:val="22"/>
        </w:rPr>
        <w:t>al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z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.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z w:val="22"/>
          <w:szCs w:val="22"/>
        </w:rPr>
        <w:t>t 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b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ru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uro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p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hy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wi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 xml:space="preserve">h 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or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7"/>
          <w:sz w:val="22"/>
          <w:szCs w:val="22"/>
        </w:rPr>
        <w:t>c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proofErr w:type="gramStart"/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ro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8"/>
          <w:sz w:val="22"/>
          <w:szCs w:val="22"/>
        </w:rPr>
        <w:t>.</w:t>
      </w:r>
      <w:r w:rsidRPr="000E391C">
        <w:rPr>
          <w:rFonts w:ascii="Arial" w:eastAsia="Arial" w:hAnsi="Arial" w:cs="Arial"/>
          <w:spacing w:val="-1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T</w:t>
      </w:r>
      <w:r w:rsidRPr="000E391C">
        <w:rPr>
          <w:rFonts w:ascii="Arial" w:eastAsia="Arial" w:hAnsi="Arial" w:cs="Arial"/>
          <w:spacing w:val="-9"/>
          <w:sz w:val="22"/>
          <w:szCs w:val="22"/>
        </w:rPr>
        <w:t>P</w:t>
      </w:r>
      <w:r w:rsidRPr="000E391C">
        <w:rPr>
          <w:rFonts w:ascii="Arial" w:eastAsia="Arial" w:hAnsi="Arial" w:cs="Arial"/>
          <w:sz w:val="22"/>
          <w:szCs w:val="22"/>
        </w:rPr>
        <w:t>A</w:t>
      </w:r>
      <w:proofErr w:type="spellEnd"/>
      <w:proofErr w:type="gramEnd"/>
      <w:r w:rsidRPr="000E391C"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4"/>
          <w:sz w:val="22"/>
          <w:szCs w:val="22"/>
        </w:rPr>
        <w:t>o</w:t>
      </w:r>
      <w:r w:rsidRPr="000E391C">
        <w:rPr>
          <w:rFonts w:ascii="Arial" w:eastAsia="Arial" w:hAnsi="Arial" w:cs="Arial"/>
          <w:spacing w:val="-4"/>
          <w:sz w:val="22"/>
          <w:szCs w:val="22"/>
        </w:rPr>
        <w:t>w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 xml:space="preserve">d no 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1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e of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1"/>
          <w:sz w:val="22"/>
          <w:szCs w:val="22"/>
        </w:rPr>
        <w:t>u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lm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n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ry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b</w:t>
      </w:r>
      <w:r w:rsidRPr="000E391C">
        <w:rPr>
          <w:rFonts w:ascii="Arial" w:eastAsia="Arial" w:hAnsi="Arial" w:cs="Arial"/>
          <w:spacing w:val="4"/>
          <w:sz w:val="22"/>
          <w:szCs w:val="22"/>
        </w:rPr>
        <w:t>o</w:t>
      </w:r>
      <w:r w:rsidRPr="000E391C">
        <w:rPr>
          <w:rFonts w:ascii="Arial" w:eastAsia="Arial" w:hAnsi="Arial" w:cs="Arial"/>
          <w:spacing w:val="1"/>
          <w:sz w:val="22"/>
          <w:szCs w:val="22"/>
        </w:rPr>
        <w:t>l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m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or</w:t>
      </w:r>
      <w:r w:rsidRPr="000E391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ca</w:t>
      </w:r>
      <w:r w:rsidRPr="000E391C">
        <w:rPr>
          <w:rFonts w:ascii="Arial" w:eastAsia="Arial" w:hAnsi="Arial" w:cs="Arial"/>
          <w:sz w:val="22"/>
          <w:szCs w:val="22"/>
        </w:rPr>
        <w:t>rd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5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y</w:t>
      </w:r>
      <w:r w:rsidRPr="000E391C">
        <w:rPr>
          <w:rFonts w:ascii="Arial" w:eastAsia="Arial" w:hAnsi="Arial" w:cs="Arial"/>
          <w:spacing w:val="1"/>
          <w:sz w:val="22"/>
          <w:szCs w:val="22"/>
        </w:rPr>
        <w:t xml:space="preserve"> w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ul</w:t>
      </w:r>
      <w:r w:rsidRPr="000E391C">
        <w:rPr>
          <w:rFonts w:ascii="Arial" w:eastAsia="Arial" w:hAnsi="Arial" w:cs="Arial"/>
          <w:spacing w:val="-1"/>
          <w:sz w:val="22"/>
          <w:szCs w:val="22"/>
        </w:rPr>
        <w:t>t</w:t>
      </w:r>
      <w:r w:rsidRPr="000E391C">
        <w:rPr>
          <w:rFonts w:ascii="Arial" w:eastAsia="Arial" w:hAnsi="Arial" w:cs="Arial"/>
          <w:spacing w:val="1"/>
          <w:sz w:val="22"/>
          <w:szCs w:val="22"/>
        </w:rPr>
        <w:t>i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1"/>
          <w:sz w:val="22"/>
          <w:szCs w:val="22"/>
        </w:rPr>
        <w:t>c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n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ol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on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nd gro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u</w:t>
      </w:r>
      <w:r w:rsidRPr="000E391C">
        <w:rPr>
          <w:rFonts w:ascii="Arial" w:eastAsia="Arial" w:hAnsi="Arial" w:cs="Arial"/>
          <w:sz w:val="22"/>
          <w:szCs w:val="22"/>
        </w:rPr>
        <w:t>nd g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p</w:t>
      </w:r>
      <w:r w:rsidRPr="000E391C">
        <w:rPr>
          <w:rFonts w:ascii="Arial" w:eastAsia="Arial" w:hAnsi="Arial" w:cs="Arial"/>
          <w:spacing w:val="2"/>
          <w:sz w:val="22"/>
          <w:szCs w:val="22"/>
        </w:rPr>
        <w:t>ac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3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pr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nt</w:t>
      </w:r>
      <w:r w:rsidRPr="000E391C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ac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pacing w:val="2"/>
          <w:sz w:val="22"/>
          <w:szCs w:val="22"/>
        </w:rPr>
        <w:t>ec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on or</w:t>
      </w:r>
      <w:r w:rsidRPr="000E391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0E391C">
        <w:rPr>
          <w:rFonts w:ascii="Arial" w:eastAsia="Arial" w:hAnsi="Arial" w:cs="Arial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as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1"/>
          <w:sz w:val="22"/>
          <w:szCs w:val="22"/>
        </w:rPr>
        <w:t>.O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l</w:t>
      </w:r>
      <w:proofErr w:type="spellEnd"/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f</w:t>
      </w:r>
      <w:r w:rsidRPr="000E391C">
        <w:rPr>
          <w:rFonts w:ascii="Arial" w:eastAsia="Arial" w:hAnsi="Arial" w:cs="Arial"/>
          <w:spacing w:val="2"/>
          <w:sz w:val="22"/>
          <w:szCs w:val="22"/>
        </w:rPr>
        <w:t>ea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ur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 xml:space="preserve">n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im</w:t>
      </w:r>
      <w:r w:rsidRPr="000E391C">
        <w:rPr>
          <w:rFonts w:ascii="Arial" w:eastAsia="Arial" w:hAnsi="Arial" w:cs="Arial"/>
          <w:sz w:val="22"/>
          <w:szCs w:val="22"/>
        </w:rPr>
        <w:t>pr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es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on of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4"/>
          <w:sz w:val="22"/>
          <w:szCs w:val="22"/>
        </w:rPr>
        <w:t>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 xml:space="preserve">n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1"/>
          <w:sz w:val="22"/>
          <w:szCs w:val="22"/>
        </w:rPr>
        <w:t>l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-1"/>
          <w:sz w:val="22"/>
          <w:szCs w:val="22"/>
        </w:rPr>
        <w:t>n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1"/>
          <w:sz w:val="22"/>
          <w:szCs w:val="22"/>
        </w:rPr>
        <w:t>c</w:t>
      </w:r>
      <w:r w:rsidRPr="000E391C">
        <w:rPr>
          <w:rFonts w:ascii="Arial" w:eastAsia="Arial" w:hAnsi="Arial" w:cs="Arial"/>
          <w:spacing w:val="-17"/>
          <w:sz w:val="22"/>
          <w:szCs w:val="22"/>
        </w:rPr>
        <w:t>y</w:t>
      </w:r>
      <w:r w:rsidRPr="000E391C">
        <w:rPr>
          <w:rFonts w:ascii="Arial" w:eastAsia="Arial" w:hAnsi="Arial" w:cs="Arial"/>
          <w:sz w:val="22"/>
          <w:szCs w:val="22"/>
        </w:rPr>
        <w:t>.</w:t>
      </w:r>
    </w:p>
    <w:p w:rsidR="00AB165D" w:rsidRDefault="00AB165D">
      <w:pPr>
        <w:spacing w:before="2" w:line="100" w:lineRule="exact"/>
        <w:rPr>
          <w:sz w:val="10"/>
          <w:szCs w:val="10"/>
        </w:rPr>
      </w:pPr>
    </w:p>
    <w:p w:rsidR="00AB165D" w:rsidRDefault="006C60EB">
      <w:pPr>
        <w:ind w:left="10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8.45pt;height:253.65pt">
            <v:imagedata r:id="rId5" o:title=""/>
          </v:shape>
        </w:pict>
      </w:r>
    </w:p>
    <w:p w:rsidR="00AB165D" w:rsidRDefault="00AB165D">
      <w:pPr>
        <w:spacing w:before="7" w:line="160" w:lineRule="exact"/>
        <w:rPr>
          <w:sz w:val="16"/>
          <w:szCs w:val="16"/>
        </w:rPr>
      </w:pPr>
    </w:p>
    <w:p w:rsidR="00AB165D" w:rsidRDefault="00ED37FE">
      <w:pPr>
        <w:spacing w:before="32"/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 xml:space="preserve">Figure 1. </w:t>
      </w:r>
      <w:r w:rsidR="00A57E3E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="003C4E45">
        <w:rPr>
          <w:rFonts w:ascii="Arial" w:eastAsia="Arial" w:hAnsi="Arial" w:cs="Arial"/>
          <w:b/>
          <w:sz w:val="22"/>
          <w:szCs w:val="22"/>
        </w:rPr>
        <w:t>.</w:t>
      </w:r>
      <w:r w:rsidR="00A57E3E">
        <w:rPr>
          <w:rFonts w:ascii="Arial" w:eastAsia="Arial" w:hAnsi="Arial" w:cs="Arial"/>
          <w:b/>
          <w:sz w:val="22"/>
          <w:szCs w:val="22"/>
        </w:rPr>
        <w:t xml:space="preserve"> </w:t>
      </w:r>
      <w:r w:rsidR="00A57E3E"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 w:rsidR="00A57E3E">
        <w:rPr>
          <w:rFonts w:ascii="Arial" w:eastAsia="Arial" w:hAnsi="Arial" w:cs="Arial"/>
          <w:b/>
          <w:spacing w:val="1"/>
          <w:sz w:val="22"/>
          <w:szCs w:val="22"/>
        </w:rPr>
        <w:t>S</w:t>
      </w:r>
      <w:r w:rsidR="00A57E3E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="00A57E3E">
        <w:rPr>
          <w:rFonts w:ascii="Arial" w:eastAsia="Arial" w:hAnsi="Arial" w:cs="Arial"/>
          <w:b/>
          <w:sz w:val="22"/>
          <w:szCs w:val="22"/>
        </w:rPr>
        <w:t>g</w:t>
      </w:r>
      <w:r w:rsidR="00A57E3E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="00A57E3E">
        <w:rPr>
          <w:rFonts w:ascii="Arial" w:eastAsia="Arial" w:hAnsi="Arial" w:cs="Arial"/>
          <w:b/>
          <w:spacing w:val="-2"/>
          <w:sz w:val="22"/>
          <w:szCs w:val="22"/>
        </w:rPr>
        <w:t>tt</w:t>
      </w:r>
      <w:r w:rsidR="00A57E3E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="00A57E3E">
        <w:rPr>
          <w:rFonts w:ascii="Arial" w:eastAsia="Arial" w:hAnsi="Arial" w:cs="Arial"/>
          <w:b/>
          <w:sz w:val="22"/>
          <w:szCs w:val="22"/>
        </w:rPr>
        <w:t>l</w:t>
      </w:r>
      <w:r w:rsidR="00A57E3E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A57E3E">
        <w:rPr>
          <w:rFonts w:ascii="Arial" w:eastAsia="Arial" w:hAnsi="Arial" w:cs="Arial"/>
          <w:b/>
          <w:spacing w:val="-3"/>
          <w:sz w:val="22"/>
          <w:szCs w:val="22"/>
        </w:rPr>
        <w:t>v</w:t>
      </w:r>
      <w:r w:rsidR="00A57E3E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="00A57E3E">
        <w:rPr>
          <w:rFonts w:ascii="Arial" w:eastAsia="Arial" w:hAnsi="Arial" w:cs="Arial"/>
          <w:b/>
          <w:spacing w:val="7"/>
          <w:sz w:val="22"/>
          <w:szCs w:val="22"/>
        </w:rPr>
        <w:t>e</w:t>
      </w:r>
      <w:r w:rsidR="00A57E3E">
        <w:rPr>
          <w:rFonts w:ascii="Arial" w:eastAsia="Arial" w:hAnsi="Arial" w:cs="Arial"/>
          <w:b/>
          <w:sz w:val="22"/>
          <w:szCs w:val="22"/>
        </w:rPr>
        <w:t>w</w:t>
      </w:r>
      <w:r w:rsidR="00A57E3E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A57E3E">
        <w:rPr>
          <w:rFonts w:ascii="Arial" w:eastAsia="Arial" w:hAnsi="Arial" w:cs="Arial"/>
          <w:b/>
          <w:sz w:val="22"/>
          <w:szCs w:val="22"/>
        </w:rPr>
        <w:t>of</w:t>
      </w:r>
      <w:r w:rsidR="00A57E3E">
        <w:rPr>
          <w:rFonts w:ascii="Arial" w:eastAsia="Arial" w:hAnsi="Arial" w:cs="Arial"/>
          <w:b/>
          <w:spacing w:val="-1"/>
          <w:sz w:val="22"/>
          <w:szCs w:val="22"/>
        </w:rPr>
        <w:t xml:space="preserve"> C</w:t>
      </w:r>
      <w:r w:rsidR="00A57E3E">
        <w:rPr>
          <w:rFonts w:ascii="Arial" w:eastAsia="Arial" w:hAnsi="Arial" w:cs="Arial"/>
          <w:b/>
          <w:sz w:val="22"/>
          <w:szCs w:val="22"/>
        </w:rPr>
        <w:t>T</w:t>
      </w:r>
      <w:r w:rsidR="00A57E3E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="00A57E3E">
        <w:rPr>
          <w:rFonts w:ascii="Arial" w:eastAsia="Arial" w:hAnsi="Arial" w:cs="Arial"/>
          <w:b/>
          <w:spacing w:val="4"/>
          <w:sz w:val="22"/>
          <w:szCs w:val="22"/>
        </w:rPr>
        <w:t>T</w:t>
      </w:r>
      <w:r w:rsidR="00A57E3E">
        <w:rPr>
          <w:rFonts w:ascii="Arial" w:eastAsia="Arial" w:hAnsi="Arial" w:cs="Arial"/>
          <w:b/>
          <w:sz w:val="22"/>
          <w:szCs w:val="22"/>
        </w:rPr>
        <w:t>h</w:t>
      </w:r>
      <w:r w:rsidR="00A57E3E">
        <w:rPr>
          <w:rFonts w:ascii="Arial" w:eastAsia="Arial" w:hAnsi="Arial" w:cs="Arial"/>
          <w:b/>
          <w:spacing w:val="-1"/>
          <w:sz w:val="22"/>
          <w:szCs w:val="22"/>
        </w:rPr>
        <w:t>o</w:t>
      </w:r>
      <w:r w:rsidR="00A57E3E">
        <w:rPr>
          <w:rFonts w:ascii="Arial" w:eastAsia="Arial" w:hAnsi="Arial" w:cs="Arial"/>
          <w:b/>
          <w:spacing w:val="-4"/>
          <w:sz w:val="22"/>
          <w:szCs w:val="22"/>
        </w:rPr>
        <w:t>r</w:t>
      </w:r>
      <w:r w:rsidR="00A57E3E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="00A57E3E">
        <w:rPr>
          <w:rFonts w:ascii="Arial" w:eastAsia="Arial" w:hAnsi="Arial" w:cs="Arial"/>
          <w:b/>
          <w:sz w:val="22"/>
          <w:szCs w:val="22"/>
        </w:rPr>
        <w:t>x</w:t>
      </w:r>
      <w:r w:rsidR="00A57E3E"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 w:rsidR="00A57E3E">
        <w:rPr>
          <w:rFonts w:ascii="Arial" w:eastAsia="Arial" w:hAnsi="Arial" w:cs="Arial"/>
          <w:b/>
          <w:spacing w:val="-11"/>
          <w:sz w:val="22"/>
          <w:szCs w:val="22"/>
        </w:rPr>
        <w:t>A</w:t>
      </w:r>
      <w:r w:rsidR="00A57E3E">
        <w:rPr>
          <w:rFonts w:ascii="Arial" w:eastAsia="Arial" w:hAnsi="Arial" w:cs="Arial"/>
          <w:b/>
          <w:sz w:val="22"/>
          <w:szCs w:val="22"/>
        </w:rPr>
        <w:t>b</w:t>
      </w:r>
      <w:r w:rsidR="00A57E3E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="00A57E3E">
        <w:rPr>
          <w:rFonts w:ascii="Arial" w:eastAsia="Arial" w:hAnsi="Arial" w:cs="Arial"/>
          <w:b/>
          <w:spacing w:val="4"/>
          <w:sz w:val="22"/>
          <w:szCs w:val="22"/>
        </w:rPr>
        <w:t>o</w:t>
      </w:r>
      <w:r w:rsidR="00A57E3E">
        <w:rPr>
          <w:rFonts w:ascii="Arial" w:eastAsia="Arial" w:hAnsi="Arial" w:cs="Arial"/>
          <w:b/>
          <w:spacing w:val="-4"/>
          <w:sz w:val="22"/>
          <w:szCs w:val="22"/>
        </w:rPr>
        <w:t>m</w:t>
      </w:r>
      <w:r w:rsidR="00A57E3E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="00A57E3E">
        <w:rPr>
          <w:rFonts w:ascii="Arial" w:eastAsia="Arial" w:hAnsi="Arial" w:cs="Arial"/>
          <w:b/>
          <w:sz w:val="22"/>
          <w:szCs w:val="22"/>
        </w:rPr>
        <w:t xml:space="preserve">n </w:t>
      </w:r>
      <w:r w:rsidR="00A57E3E">
        <w:rPr>
          <w:rFonts w:ascii="Arial" w:eastAsia="Arial" w:hAnsi="Arial" w:cs="Arial"/>
          <w:b/>
          <w:spacing w:val="2"/>
          <w:sz w:val="22"/>
          <w:szCs w:val="22"/>
        </w:rPr>
        <w:t>Pe</w:t>
      </w:r>
      <w:r w:rsidR="00A57E3E">
        <w:rPr>
          <w:rFonts w:ascii="Arial" w:eastAsia="Arial" w:hAnsi="Arial" w:cs="Arial"/>
          <w:b/>
          <w:spacing w:val="-4"/>
          <w:sz w:val="22"/>
          <w:szCs w:val="22"/>
        </w:rPr>
        <w:t>l</w:t>
      </w:r>
      <w:r w:rsidR="00A57E3E">
        <w:rPr>
          <w:rFonts w:ascii="Arial" w:eastAsia="Arial" w:hAnsi="Arial" w:cs="Arial"/>
          <w:b/>
          <w:spacing w:val="-3"/>
          <w:sz w:val="22"/>
          <w:szCs w:val="22"/>
        </w:rPr>
        <w:t>v</w:t>
      </w:r>
      <w:r w:rsidR="00A57E3E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="00A57E3E">
        <w:rPr>
          <w:rFonts w:ascii="Arial" w:eastAsia="Arial" w:hAnsi="Arial" w:cs="Arial"/>
          <w:b/>
          <w:sz w:val="22"/>
          <w:szCs w:val="22"/>
        </w:rPr>
        <w:t>s</w:t>
      </w:r>
    </w:p>
    <w:p w:rsidR="00AB165D" w:rsidRDefault="00AB165D">
      <w:pPr>
        <w:spacing w:before="2" w:line="200" w:lineRule="exact"/>
      </w:pPr>
    </w:p>
    <w:p w:rsidR="00AB165D" w:rsidRDefault="006C60EB">
      <w:pPr>
        <w:ind w:left="100"/>
      </w:pPr>
      <w:r>
        <w:pict>
          <v:shape id="_x0000_i1026" type="#_x0000_t75" style="width:246.15pt;height:293pt">
            <v:imagedata r:id="rId6" o:title=""/>
          </v:shape>
        </w:pict>
      </w:r>
    </w:p>
    <w:p w:rsidR="00AB165D" w:rsidRDefault="00AB165D">
      <w:pPr>
        <w:spacing w:before="13" w:line="200" w:lineRule="exact"/>
      </w:pPr>
    </w:p>
    <w:p w:rsidR="00AB165D" w:rsidRDefault="003C4E45">
      <w:pPr>
        <w:ind w:left="460"/>
        <w:rPr>
          <w:rFonts w:ascii="Arial" w:eastAsia="Arial" w:hAnsi="Arial" w:cs="Arial"/>
          <w:sz w:val="22"/>
          <w:szCs w:val="22"/>
        </w:rPr>
        <w:sectPr w:rsidR="00AB165D">
          <w:pgSz w:w="11920" w:h="16840"/>
          <w:pgMar w:top="1320" w:right="1380" w:bottom="280" w:left="1340" w:header="720" w:footer="720" w:gutter="0"/>
          <w:cols w:space="720"/>
        </w:sectPr>
      </w:pPr>
      <w:r w:rsidRPr="003C4E45">
        <w:rPr>
          <w:rFonts w:ascii="Arial" w:eastAsia="Arial" w:hAnsi="Arial" w:cs="Arial"/>
          <w:b/>
          <w:spacing w:val="-1"/>
          <w:sz w:val="22"/>
          <w:szCs w:val="22"/>
        </w:rPr>
        <w:t xml:space="preserve">Figure 1. </w:t>
      </w:r>
      <w:r w:rsidR="00A57E3E"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.</w:t>
      </w:r>
      <w:r w:rsidR="00A57E3E">
        <w:rPr>
          <w:rFonts w:ascii="Arial" w:eastAsia="Arial" w:hAnsi="Arial" w:cs="Arial"/>
          <w:b/>
          <w:sz w:val="22"/>
          <w:szCs w:val="22"/>
        </w:rPr>
        <w:t xml:space="preserve"> </w:t>
      </w:r>
      <w:r w:rsidR="00A57E3E"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 w:rsidR="00A57E3E">
        <w:rPr>
          <w:rFonts w:ascii="Arial" w:eastAsia="Arial" w:hAnsi="Arial" w:cs="Arial"/>
          <w:b/>
          <w:spacing w:val="-1"/>
          <w:sz w:val="22"/>
          <w:szCs w:val="22"/>
        </w:rPr>
        <w:t>C</w:t>
      </w:r>
      <w:r w:rsidR="00A57E3E">
        <w:rPr>
          <w:rFonts w:ascii="Arial" w:eastAsia="Arial" w:hAnsi="Arial" w:cs="Arial"/>
          <w:b/>
          <w:sz w:val="22"/>
          <w:szCs w:val="22"/>
        </w:rPr>
        <w:t>oro</w:t>
      </w:r>
      <w:r w:rsidR="00A57E3E">
        <w:rPr>
          <w:rFonts w:ascii="Arial" w:eastAsia="Arial" w:hAnsi="Arial" w:cs="Arial"/>
          <w:b/>
          <w:spacing w:val="-1"/>
          <w:sz w:val="22"/>
          <w:szCs w:val="22"/>
        </w:rPr>
        <w:t>n</w:t>
      </w:r>
      <w:r w:rsidR="00A57E3E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="00A57E3E">
        <w:rPr>
          <w:rFonts w:ascii="Arial" w:eastAsia="Arial" w:hAnsi="Arial" w:cs="Arial"/>
          <w:b/>
          <w:sz w:val="22"/>
          <w:szCs w:val="22"/>
        </w:rPr>
        <w:t>l</w:t>
      </w:r>
      <w:r w:rsidR="00A57E3E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A57E3E">
        <w:rPr>
          <w:rFonts w:ascii="Arial" w:eastAsia="Arial" w:hAnsi="Arial" w:cs="Arial"/>
          <w:b/>
          <w:spacing w:val="-3"/>
          <w:sz w:val="22"/>
          <w:szCs w:val="22"/>
        </w:rPr>
        <w:t>v</w:t>
      </w:r>
      <w:r w:rsidR="00A57E3E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="00A57E3E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="00A57E3E">
        <w:rPr>
          <w:rFonts w:ascii="Arial" w:eastAsia="Arial" w:hAnsi="Arial" w:cs="Arial"/>
          <w:b/>
          <w:sz w:val="22"/>
          <w:szCs w:val="22"/>
        </w:rPr>
        <w:t>w</w:t>
      </w:r>
      <w:r w:rsidR="00A57E3E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A57E3E">
        <w:rPr>
          <w:rFonts w:ascii="Arial" w:eastAsia="Arial" w:hAnsi="Arial" w:cs="Arial"/>
          <w:b/>
          <w:sz w:val="22"/>
          <w:szCs w:val="22"/>
        </w:rPr>
        <w:t>of</w:t>
      </w:r>
      <w:r w:rsidR="00A57E3E">
        <w:rPr>
          <w:rFonts w:ascii="Arial" w:eastAsia="Arial" w:hAnsi="Arial" w:cs="Arial"/>
          <w:b/>
          <w:spacing w:val="-1"/>
          <w:sz w:val="22"/>
          <w:szCs w:val="22"/>
        </w:rPr>
        <w:t xml:space="preserve"> C</w:t>
      </w:r>
      <w:r w:rsidR="00A57E3E">
        <w:rPr>
          <w:rFonts w:ascii="Arial" w:eastAsia="Arial" w:hAnsi="Arial" w:cs="Arial"/>
          <w:b/>
          <w:sz w:val="22"/>
          <w:szCs w:val="22"/>
        </w:rPr>
        <w:t>T</w:t>
      </w:r>
      <w:r w:rsidR="00A57E3E"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 w:rsidR="00A57E3E">
        <w:rPr>
          <w:rFonts w:ascii="Arial" w:eastAsia="Arial" w:hAnsi="Arial" w:cs="Arial"/>
          <w:b/>
          <w:spacing w:val="4"/>
          <w:sz w:val="22"/>
          <w:szCs w:val="22"/>
        </w:rPr>
        <w:t>T</w:t>
      </w:r>
      <w:r w:rsidR="00A57E3E">
        <w:rPr>
          <w:rFonts w:ascii="Arial" w:eastAsia="Arial" w:hAnsi="Arial" w:cs="Arial"/>
          <w:b/>
          <w:sz w:val="22"/>
          <w:szCs w:val="22"/>
        </w:rPr>
        <w:t>h</w:t>
      </w:r>
      <w:r w:rsidR="00A57E3E">
        <w:rPr>
          <w:rFonts w:ascii="Arial" w:eastAsia="Arial" w:hAnsi="Arial" w:cs="Arial"/>
          <w:b/>
          <w:spacing w:val="-1"/>
          <w:sz w:val="22"/>
          <w:szCs w:val="22"/>
        </w:rPr>
        <w:t>o</w:t>
      </w:r>
      <w:r w:rsidR="00A57E3E">
        <w:rPr>
          <w:rFonts w:ascii="Arial" w:eastAsia="Arial" w:hAnsi="Arial" w:cs="Arial"/>
          <w:b/>
          <w:spacing w:val="-4"/>
          <w:sz w:val="22"/>
          <w:szCs w:val="22"/>
        </w:rPr>
        <w:t>r</w:t>
      </w:r>
      <w:r w:rsidR="00A57E3E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="00A57E3E">
        <w:rPr>
          <w:rFonts w:ascii="Arial" w:eastAsia="Arial" w:hAnsi="Arial" w:cs="Arial"/>
          <w:b/>
          <w:sz w:val="22"/>
          <w:szCs w:val="22"/>
        </w:rPr>
        <w:t>x</w:t>
      </w:r>
      <w:r w:rsidR="00A57E3E"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 w:rsidR="00A57E3E">
        <w:rPr>
          <w:rFonts w:ascii="Arial" w:eastAsia="Arial" w:hAnsi="Arial" w:cs="Arial"/>
          <w:b/>
          <w:spacing w:val="-11"/>
          <w:sz w:val="22"/>
          <w:szCs w:val="22"/>
        </w:rPr>
        <w:t>A</w:t>
      </w:r>
      <w:r w:rsidR="00A57E3E">
        <w:rPr>
          <w:rFonts w:ascii="Arial" w:eastAsia="Arial" w:hAnsi="Arial" w:cs="Arial"/>
          <w:b/>
          <w:sz w:val="22"/>
          <w:szCs w:val="22"/>
        </w:rPr>
        <w:t>b</w:t>
      </w:r>
      <w:r w:rsidR="00A57E3E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="00A57E3E">
        <w:rPr>
          <w:rFonts w:ascii="Arial" w:eastAsia="Arial" w:hAnsi="Arial" w:cs="Arial"/>
          <w:b/>
          <w:sz w:val="22"/>
          <w:szCs w:val="22"/>
        </w:rPr>
        <w:t>om</w:t>
      </w:r>
      <w:r w:rsidR="00A57E3E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="00A57E3E">
        <w:rPr>
          <w:rFonts w:ascii="Arial" w:eastAsia="Arial" w:hAnsi="Arial" w:cs="Arial"/>
          <w:b/>
          <w:sz w:val="22"/>
          <w:szCs w:val="22"/>
        </w:rPr>
        <w:t>n</w:t>
      </w:r>
      <w:r w:rsidR="00A57E3E">
        <w:rPr>
          <w:rFonts w:ascii="Arial" w:eastAsia="Arial" w:hAnsi="Arial" w:cs="Arial"/>
          <w:b/>
          <w:spacing w:val="1"/>
          <w:sz w:val="22"/>
          <w:szCs w:val="22"/>
        </w:rPr>
        <w:t>a</w:t>
      </w:r>
      <w:r w:rsidR="00A57E3E">
        <w:rPr>
          <w:rFonts w:ascii="Arial" w:eastAsia="Arial" w:hAnsi="Arial" w:cs="Arial"/>
          <w:b/>
          <w:sz w:val="22"/>
          <w:szCs w:val="22"/>
        </w:rPr>
        <w:t>l</w:t>
      </w:r>
      <w:r w:rsidR="00A57E3E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A57E3E">
        <w:rPr>
          <w:rFonts w:ascii="Arial" w:eastAsia="Arial" w:hAnsi="Arial" w:cs="Arial"/>
          <w:b/>
          <w:sz w:val="22"/>
          <w:szCs w:val="22"/>
        </w:rPr>
        <w:t>p</w:t>
      </w:r>
      <w:r w:rsidR="00A57E3E">
        <w:rPr>
          <w:rFonts w:ascii="Arial" w:eastAsia="Arial" w:hAnsi="Arial" w:cs="Arial"/>
          <w:b/>
          <w:spacing w:val="1"/>
          <w:sz w:val="22"/>
          <w:szCs w:val="22"/>
        </w:rPr>
        <w:t>el</w:t>
      </w:r>
      <w:r w:rsidR="00A57E3E">
        <w:rPr>
          <w:rFonts w:ascii="Arial" w:eastAsia="Arial" w:hAnsi="Arial" w:cs="Arial"/>
          <w:b/>
          <w:spacing w:val="-3"/>
          <w:sz w:val="22"/>
          <w:szCs w:val="22"/>
        </w:rPr>
        <w:t>v</w:t>
      </w:r>
      <w:r w:rsidR="00A57E3E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A57E3E">
        <w:rPr>
          <w:rFonts w:ascii="Arial" w:eastAsia="Arial" w:hAnsi="Arial" w:cs="Arial"/>
          <w:b/>
          <w:sz w:val="22"/>
          <w:szCs w:val="22"/>
        </w:rPr>
        <w:t>s</w:t>
      </w:r>
      <w:r w:rsidR="00A57E3E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A57E3E">
        <w:rPr>
          <w:rFonts w:ascii="Arial" w:eastAsia="Arial" w:hAnsi="Arial" w:cs="Arial"/>
          <w:b/>
          <w:spacing w:val="3"/>
          <w:sz w:val="22"/>
          <w:szCs w:val="22"/>
        </w:rPr>
        <w:t>(</w:t>
      </w:r>
      <w:r w:rsidR="00A57E3E">
        <w:rPr>
          <w:rFonts w:ascii="Arial" w:eastAsia="Arial" w:hAnsi="Arial" w:cs="Arial"/>
          <w:b/>
          <w:spacing w:val="-6"/>
          <w:sz w:val="22"/>
          <w:szCs w:val="22"/>
        </w:rPr>
        <w:t>M</w:t>
      </w:r>
      <w:r w:rsidR="00A57E3E">
        <w:rPr>
          <w:rFonts w:ascii="Arial" w:eastAsia="Arial" w:hAnsi="Arial" w:cs="Arial"/>
          <w:b/>
          <w:spacing w:val="2"/>
          <w:sz w:val="22"/>
          <w:szCs w:val="22"/>
        </w:rPr>
        <w:t>as</w:t>
      </w:r>
      <w:r w:rsidR="00A57E3E">
        <w:rPr>
          <w:rFonts w:ascii="Arial" w:eastAsia="Arial" w:hAnsi="Arial" w:cs="Arial"/>
          <w:b/>
          <w:sz w:val="22"/>
          <w:szCs w:val="22"/>
        </w:rPr>
        <w:t>s</w:t>
      </w:r>
      <w:r w:rsidR="00A57E3E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A57E3E">
        <w:rPr>
          <w:rFonts w:ascii="Arial" w:eastAsia="Arial" w:hAnsi="Arial" w:cs="Arial"/>
          <w:b/>
          <w:spacing w:val="-4"/>
          <w:sz w:val="22"/>
          <w:szCs w:val="22"/>
        </w:rPr>
        <w:t>l</w:t>
      </w:r>
      <w:r w:rsidR="00A57E3E">
        <w:rPr>
          <w:rFonts w:ascii="Arial" w:eastAsia="Arial" w:hAnsi="Arial" w:cs="Arial"/>
          <w:b/>
          <w:sz w:val="22"/>
          <w:szCs w:val="22"/>
        </w:rPr>
        <w:t>o</w:t>
      </w:r>
      <w:r w:rsidR="00A57E3E">
        <w:rPr>
          <w:rFonts w:ascii="Arial" w:eastAsia="Arial" w:hAnsi="Arial" w:cs="Arial"/>
          <w:b/>
          <w:spacing w:val="1"/>
          <w:sz w:val="22"/>
          <w:szCs w:val="22"/>
        </w:rPr>
        <w:t>c</w:t>
      </w:r>
      <w:r w:rsidR="00A57E3E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="00A57E3E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="00A57E3E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="00A57E3E">
        <w:rPr>
          <w:rFonts w:ascii="Arial" w:eastAsia="Arial" w:hAnsi="Arial" w:cs="Arial"/>
          <w:b/>
          <w:sz w:val="22"/>
          <w:szCs w:val="22"/>
        </w:rPr>
        <w:t>d po</w:t>
      </w:r>
      <w:r w:rsidR="00A57E3E">
        <w:rPr>
          <w:rFonts w:ascii="Arial" w:eastAsia="Arial" w:hAnsi="Arial" w:cs="Arial"/>
          <w:b/>
          <w:spacing w:val="-3"/>
          <w:sz w:val="22"/>
          <w:szCs w:val="22"/>
        </w:rPr>
        <w:t>s</w:t>
      </w:r>
      <w:r w:rsidR="00A57E3E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="00A57E3E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="00A57E3E">
        <w:rPr>
          <w:rFonts w:ascii="Arial" w:eastAsia="Arial" w:hAnsi="Arial" w:cs="Arial"/>
          <w:b/>
          <w:sz w:val="22"/>
          <w:szCs w:val="22"/>
        </w:rPr>
        <w:t>r</w:t>
      </w:r>
      <w:r w:rsidR="00A57E3E">
        <w:rPr>
          <w:rFonts w:ascii="Arial" w:eastAsia="Arial" w:hAnsi="Arial" w:cs="Arial"/>
          <w:b/>
          <w:spacing w:val="-3"/>
          <w:sz w:val="22"/>
          <w:szCs w:val="22"/>
        </w:rPr>
        <w:t>i</w:t>
      </w:r>
      <w:r w:rsidR="00A57E3E">
        <w:rPr>
          <w:rFonts w:ascii="Arial" w:eastAsia="Arial" w:hAnsi="Arial" w:cs="Arial"/>
          <w:b/>
          <w:sz w:val="22"/>
          <w:szCs w:val="22"/>
        </w:rPr>
        <w:t>or</w:t>
      </w:r>
      <w:r w:rsidR="00A57E3E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="00A57E3E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="00A57E3E">
        <w:rPr>
          <w:rFonts w:ascii="Arial" w:eastAsia="Arial" w:hAnsi="Arial" w:cs="Arial"/>
          <w:b/>
          <w:sz w:val="22"/>
          <w:szCs w:val="22"/>
        </w:rPr>
        <w:t>o u</w:t>
      </w:r>
      <w:r w:rsidR="00A57E3E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="00A57E3E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="00A57E3E">
        <w:rPr>
          <w:rFonts w:ascii="Arial" w:eastAsia="Arial" w:hAnsi="Arial" w:cs="Arial"/>
          <w:b/>
          <w:sz w:val="22"/>
          <w:szCs w:val="22"/>
        </w:rPr>
        <w:t>ru</w:t>
      </w:r>
      <w:r w:rsidR="00A57E3E">
        <w:rPr>
          <w:rFonts w:ascii="Arial" w:eastAsia="Arial" w:hAnsi="Arial" w:cs="Arial"/>
          <w:b/>
          <w:spacing w:val="-3"/>
          <w:sz w:val="22"/>
          <w:szCs w:val="22"/>
        </w:rPr>
        <w:t>s</w:t>
      </w:r>
      <w:r w:rsidR="00A57E3E">
        <w:rPr>
          <w:rFonts w:ascii="Arial" w:eastAsia="Arial" w:hAnsi="Arial" w:cs="Arial"/>
          <w:b/>
          <w:sz w:val="22"/>
          <w:szCs w:val="22"/>
        </w:rPr>
        <w:t>)</w:t>
      </w:r>
    </w:p>
    <w:p w:rsidR="00AB165D" w:rsidRDefault="00AB165D">
      <w:pPr>
        <w:spacing w:before="2" w:line="100" w:lineRule="exact"/>
        <w:rPr>
          <w:sz w:val="10"/>
          <w:szCs w:val="10"/>
        </w:rPr>
      </w:pPr>
    </w:p>
    <w:p w:rsidR="00AB165D" w:rsidRDefault="006C60EB">
      <w:pPr>
        <w:ind w:left="100"/>
      </w:pPr>
      <w:r>
        <w:pict>
          <v:shape id="_x0000_i1027" type="#_x0000_t75" style="width:267.9pt;height:289.65pt">
            <v:imagedata r:id="rId7" o:title=""/>
          </v:shape>
        </w:pict>
      </w:r>
    </w:p>
    <w:p w:rsidR="00AB165D" w:rsidRDefault="00AB165D">
      <w:pPr>
        <w:spacing w:before="9" w:line="160" w:lineRule="exact"/>
        <w:rPr>
          <w:sz w:val="16"/>
          <w:szCs w:val="16"/>
        </w:rPr>
      </w:pPr>
    </w:p>
    <w:p w:rsidR="00AB165D" w:rsidRDefault="007677CF">
      <w:pPr>
        <w:spacing w:before="32"/>
        <w:ind w:left="460"/>
        <w:rPr>
          <w:rFonts w:ascii="Arial" w:eastAsia="Arial" w:hAnsi="Arial" w:cs="Arial"/>
          <w:sz w:val="22"/>
          <w:szCs w:val="22"/>
        </w:rPr>
      </w:pPr>
      <w:r w:rsidRPr="007677CF">
        <w:rPr>
          <w:rFonts w:ascii="Arial" w:eastAsia="Arial" w:hAnsi="Arial" w:cs="Arial"/>
          <w:b/>
          <w:spacing w:val="-1"/>
          <w:sz w:val="22"/>
          <w:szCs w:val="22"/>
        </w:rPr>
        <w:t xml:space="preserve">Figure 1. </w:t>
      </w:r>
      <w:r w:rsidR="00A57E3E"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.</w:t>
      </w:r>
      <w:r w:rsidR="00A57E3E">
        <w:rPr>
          <w:rFonts w:ascii="Arial" w:eastAsia="Arial" w:hAnsi="Arial" w:cs="Arial"/>
          <w:b/>
          <w:sz w:val="22"/>
          <w:szCs w:val="22"/>
        </w:rPr>
        <w:t xml:space="preserve"> </w:t>
      </w:r>
      <w:r w:rsidR="00A57E3E"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 w:rsidR="00A57E3E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="00A57E3E">
        <w:rPr>
          <w:rFonts w:ascii="Arial" w:eastAsia="Arial" w:hAnsi="Arial" w:cs="Arial"/>
          <w:b/>
          <w:spacing w:val="2"/>
          <w:sz w:val="22"/>
          <w:szCs w:val="22"/>
        </w:rPr>
        <w:t>x</w:t>
      </w:r>
      <w:r w:rsidR="00A57E3E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="00A57E3E">
        <w:rPr>
          <w:rFonts w:ascii="Arial" w:eastAsia="Arial" w:hAnsi="Arial" w:cs="Arial"/>
          <w:b/>
          <w:spacing w:val="7"/>
          <w:sz w:val="22"/>
          <w:szCs w:val="22"/>
        </w:rPr>
        <w:t>a</w:t>
      </w:r>
      <w:r w:rsidR="00A57E3E">
        <w:rPr>
          <w:rFonts w:ascii="Arial" w:eastAsia="Arial" w:hAnsi="Arial" w:cs="Arial"/>
          <w:b/>
          <w:sz w:val="22"/>
          <w:szCs w:val="22"/>
        </w:rPr>
        <w:t>l</w:t>
      </w:r>
      <w:r w:rsidR="00A57E3E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A57E3E">
        <w:rPr>
          <w:rFonts w:ascii="Arial" w:eastAsia="Arial" w:hAnsi="Arial" w:cs="Arial"/>
          <w:b/>
          <w:spacing w:val="-3"/>
          <w:sz w:val="22"/>
          <w:szCs w:val="22"/>
        </w:rPr>
        <w:t>v</w:t>
      </w:r>
      <w:r w:rsidR="00A57E3E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="00A57E3E">
        <w:rPr>
          <w:rFonts w:ascii="Arial" w:eastAsia="Arial" w:hAnsi="Arial" w:cs="Arial"/>
          <w:b/>
          <w:spacing w:val="7"/>
          <w:sz w:val="22"/>
          <w:szCs w:val="22"/>
        </w:rPr>
        <w:t>e</w:t>
      </w:r>
      <w:r w:rsidR="00A57E3E">
        <w:rPr>
          <w:rFonts w:ascii="Arial" w:eastAsia="Arial" w:hAnsi="Arial" w:cs="Arial"/>
          <w:b/>
          <w:sz w:val="22"/>
          <w:szCs w:val="22"/>
        </w:rPr>
        <w:t>w</w:t>
      </w:r>
      <w:r w:rsidR="00A57E3E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A57E3E">
        <w:rPr>
          <w:rFonts w:ascii="Arial" w:eastAsia="Arial" w:hAnsi="Arial" w:cs="Arial"/>
          <w:b/>
          <w:sz w:val="22"/>
          <w:szCs w:val="22"/>
        </w:rPr>
        <w:t>of</w:t>
      </w:r>
      <w:r w:rsidR="00A57E3E">
        <w:rPr>
          <w:rFonts w:ascii="Arial" w:eastAsia="Arial" w:hAnsi="Arial" w:cs="Arial"/>
          <w:b/>
          <w:spacing w:val="-1"/>
          <w:sz w:val="22"/>
          <w:szCs w:val="22"/>
        </w:rPr>
        <w:t xml:space="preserve"> C</w:t>
      </w:r>
      <w:r w:rsidR="00A57E3E">
        <w:rPr>
          <w:rFonts w:ascii="Arial" w:eastAsia="Arial" w:hAnsi="Arial" w:cs="Arial"/>
          <w:b/>
          <w:sz w:val="22"/>
          <w:szCs w:val="22"/>
        </w:rPr>
        <w:t>T</w:t>
      </w:r>
      <w:r w:rsidR="00A57E3E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="00A57E3E">
        <w:rPr>
          <w:rFonts w:ascii="Arial" w:eastAsia="Arial" w:hAnsi="Arial" w:cs="Arial"/>
          <w:b/>
          <w:spacing w:val="4"/>
          <w:sz w:val="22"/>
          <w:szCs w:val="22"/>
        </w:rPr>
        <w:t>T</w:t>
      </w:r>
      <w:r w:rsidR="00A57E3E">
        <w:rPr>
          <w:rFonts w:ascii="Arial" w:eastAsia="Arial" w:hAnsi="Arial" w:cs="Arial"/>
          <w:b/>
          <w:sz w:val="22"/>
          <w:szCs w:val="22"/>
        </w:rPr>
        <w:t>h</w:t>
      </w:r>
      <w:r w:rsidR="00A57E3E">
        <w:rPr>
          <w:rFonts w:ascii="Arial" w:eastAsia="Arial" w:hAnsi="Arial" w:cs="Arial"/>
          <w:b/>
          <w:spacing w:val="-1"/>
          <w:sz w:val="22"/>
          <w:szCs w:val="22"/>
        </w:rPr>
        <w:t>o</w:t>
      </w:r>
      <w:r w:rsidR="00A57E3E">
        <w:rPr>
          <w:rFonts w:ascii="Arial" w:eastAsia="Arial" w:hAnsi="Arial" w:cs="Arial"/>
          <w:b/>
          <w:spacing w:val="-4"/>
          <w:sz w:val="22"/>
          <w:szCs w:val="22"/>
        </w:rPr>
        <w:t>r</w:t>
      </w:r>
      <w:r w:rsidR="00A57E3E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="00A57E3E">
        <w:rPr>
          <w:rFonts w:ascii="Arial" w:eastAsia="Arial" w:hAnsi="Arial" w:cs="Arial"/>
          <w:b/>
          <w:sz w:val="22"/>
          <w:szCs w:val="22"/>
        </w:rPr>
        <w:t>x</w:t>
      </w:r>
      <w:r w:rsidR="00A57E3E"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 w:rsidR="00A57E3E">
        <w:rPr>
          <w:rFonts w:ascii="Arial" w:eastAsia="Arial" w:hAnsi="Arial" w:cs="Arial"/>
          <w:b/>
          <w:spacing w:val="-11"/>
          <w:sz w:val="22"/>
          <w:szCs w:val="22"/>
        </w:rPr>
        <w:t>A</w:t>
      </w:r>
      <w:r w:rsidR="00A57E3E">
        <w:rPr>
          <w:rFonts w:ascii="Arial" w:eastAsia="Arial" w:hAnsi="Arial" w:cs="Arial"/>
          <w:b/>
          <w:sz w:val="22"/>
          <w:szCs w:val="22"/>
        </w:rPr>
        <w:t>b</w:t>
      </w:r>
      <w:r w:rsidR="00A57E3E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="00A57E3E">
        <w:rPr>
          <w:rFonts w:ascii="Arial" w:eastAsia="Arial" w:hAnsi="Arial" w:cs="Arial"/>
          <w:b/>
          <w:spacing w:val="4"/>
          <w:sz w:val="22"/>
          <w:szCs w:val="22"/>
        </w:rPr>
        <w:t>o</w:t>
      </w:r>
      <w:r w:rsidR="00A57E3E">
        <w:rPr>
          <w:rFonts w:ascii="Arial" w:eastAsia="Arial" w:hAnsi="Arial" w:cs="Arial"/>
          <w:b/>
          <w:spacing w:val="-4"/>
          <w:sz w:val="22"/>
          <w:szCs w:val="22"/>
        </w:rPr>
        <w:t>m</w:t>
      </w:r>
      <w:r w:rsidR="00A57E3E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="00A57E3E">
        <w:rPr>
          <w:rFonts w:ascii="Arial" w:eastAsia="Arial" w:hAnsi="Arial" w:cs="Arial"/>
          <w:b/>
          <w:sz w:val="22"/>
          <w:szCs w:val="22"/>
        </w:rPr>
        <w:t xml:space="preserve">n </w:t>
      </w:r>
      <w:r w:rsidR="00A57E3E">
        <w:rPr>
          <w:rFonts w:ascii="Arial" w:eastAsia="Arial" w:hAnsi="Arial" w:cs="Arial"/>
          <w:b/>
          <w:spacing w:val="2"/>
          <w:sz w:val="22"/>
          <w:szCs w:val="22"/>
        </w:rPr>
        <w:t>Pe</w:t>
      </w:r>
      <w:r w:rsidR="00A57E3E">
        <w:rPr>
          <w:rFonts w:ascii="Arial" w:eastAsia="Arial" w:hAnsi="Arial" w:cs="Arial"/>
          <w:b/>
          <w:spacing w:val="-4"/>
          <w:sz w:val="22"/>
          <w:szCs w:val="22"/>
        </w:rPr>
        <w:t>l</w:t>
      </w:r>
      <w:r w:rsidR="00A57E3E">
        <w:rPr>
          <w:rFonts w:ascii="Arial" w:eastAsia="Arial" w:hAnsi="Arial" w:cs="Arial"/>
          <w:b/>
          <w:spacing w:val="-3"/>
          <w:sz w:val="22"/>
          <w:szCs w:val="22"/>
        </w:rPr>
        <w:t>v</w:t>
      </w:r>
      <w:r w:rsidR="00A57E3E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="00A57E3E">
        <w:rPr>
          <w:rFonts w:ascii="Arial" w:eastAsia="Arial" w:hAnsi="Arial" w:cs="Arial"/>
          <w:b/>
          <w:sz w:val="22"/>
          <w:szCs w:val="22"/>
        </w:rPr>
        <w:t>s</w:t>
      </w: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before="15" w:line="240" w:lineRule="exact"/>
        <w:rPr>
          <w:sz w:val="24"/>
          <w:szCs w:val="24"/>
        </w:rPr>
      </w:pPr>
    </w:p>
    <w:p w:rsidR="00AB165D" w:rsidRDefault="006C60EB">
      <w:pPr>
        <w:ind w:left="100"/>
      </w:pPr>
      <w:r>
        <w:pict>
          <v:shape id="_x0000_i1028" type="#_x0000_t75" style="width:290.5pt;height:298.05pt">
            <v:imagedata r:id="rId8" o:title=""/>
          </v:shape>
        </w:pict>
      </w:r>
    </w:p>
    <w:p w:rsidR="00AB165D" w:rsidRDefault="00AB165D">
      <w:pPr>
        <w:spacing w:before="10" w:line="180" w:lineRule="exact"/>
        <w:rPr>
          <w:sz w:val="19"/>
          <w:szCs w:val="19"/>
        </w:rPr>
      </w:pPr>
    </w:p>
    <w:p w:rsidR="00AB165D" w:rsidRDefault="00E05479">
      <w:pPr>
        <w:spacing w:line="277" w:lineRule="auto"/>
        <w:ind w:left="821" w:right="485" w:hanging="361"/>
        <w:rPr>
          <w:rFonts w:ascii="Arial" w:eastAsia="Arial" w:hAnsi="Arial" w:cs="Arial"/>
          <w:sz w:val="22"/>
          <w:szCs w:val="22"/>
        </w:rPr>
        <w:sectPr w:rsidR="00AB165D">
          <w:pgSz w:w="11920" w:h="16840"/>
          <w:pgMar w:top="1320" w:right="1680" w:bottom="280" w:left="1340" w:header="720" w:footer="720" w:gutter="0"/>
          <w:cols w:space="720"/>
        </w:sectPr>
      </w:pPr>
      <w:r w:rsidRPr="00E05479">
        <w:rPr>
          <w:rFonts w:ascii="Arial" w:eastAsia="Arial" w:hAnsi="Arial" w:cs="Arial"/>
          <w:b/>
          <w:spacing w:val="-1"/>
          <w:sz w:val="22"/>
          <w:szCs w:val="22"/>
        </w:rPr>
        <w:t xml:space="preserve">Figure 1. </w:t>
      </w:r>
      <w:r w:rsidR="00A57E3E"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.</w:t>
      </w:r>
      <w:bookmarkStart w:id="0" w:name="_GoBack"/>
      <w:bookmarkEnd w:id="0"/>
      <w:r w:rsidR="00A57E3E">
        <w:rPr>
          <w:rFonts w:ascii="Arial" w:eastAsia="Arial" w:hAnsi="Arial" w:cs="Arial"/>
          <w:b/>
          <w:sz w:val="22"/>
          <w:szCs w:val="22"/>
        </w:rPr>
        <w:t xml:space="preserve"> </w:t>
      </w:r>
      <w:r w:rsidR="00A57E3E"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 w:rsidR="00A57E3E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="00A57E3E">
        <w:rPr>
          <w:rFonts w:ascii="Arial" w:eastAsia="Arial" w:hAnsi="Arial" w:cs="Arial"/>
          <w:b/>
          <w:spacing w:val="2"/>
          <w:sz w:val="22"/>
          <w:szCs w:val="22"/>
        </w:rPr>
        <w:t>x</w:t>
      </w:r>
      <w:r w:rsidR="00A57E3E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="00A57E3E">
        <w:rPr>
          <w:rFonts w:ascii="Arial" w:eastAsia="Arial" w:hAnsi="Arial" w:cs="Arial"/>
          <w:b/>
          <w:spacing w:val="7"/>
          <w:sz w:val="22"/>
          <w:szCs w:val="22"/>
        </w:rPr>
        <w:t>a</w:t>
      </w:r>
      <w:r w:rsidR="00A57E3E">
        <w:rPr>
          <w:rFonts w:ascii="Arial" w:eastAsia="Arial" w:hAnsi="Arial" w:cs="Arial"/>
          <w:b/>
          <w:sz w:val="22"/>
          <w:szCs w:val="22"/>
        </w:rPr>
        <w:t>l</w:t>
      </w:r>
      <w:r w:rsidR="00A57E3E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A57E3E">
        <w:rPr>
          <w:rFonts w:ascii="Arial" w:eastAsia="Arial" w:hAnsi="Arial" w:cs="Arial"/>
          <w:b/>
          <w:spacing w:val="-3"/>
          <w:sz w:val="22"/>
          <w:szCs w:val="22"/>
        </w:rPr>
        <w:t>V</w:t>
      </w:r>
      <w:r w:rsidR="00A57E3E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="00A57E3E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="00A57E3E">
        <w:rPr>
          <w:rFonts w:ascii="Arial" w:eastAsia="Arial" w:hAnsi="Arial" w:cs="Arial"/>
          <w:b/>
          <w:sz w:val="22"/>
          <w:szCs w:val="22"/>
        </w:rPr>
        <w:t>w</w:t>
      </w:r>
      <w:r w:rsidR="00A57E3E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A57E3E">
        <w:rPr>
          <w:rFonts w:ascii="Arial" w:eastAsia="Arial" w:hAnsi="Arial" w:cs="Arial"/>
          <w:b/>
          <w:spacing w:val="-3"/>
          <w:sz w:val="22"/>
          <w:szCs w:val="22"/>
        </w:rPr>
        <w:t>s</w:t>
      </w:r>
      <w:r w:rsidR="00A57E3E">
        <w:rPr>
          <w:rFonts w:ascii="Arial" w:eastAsia="Arial" w:hAnsi="Arial" w:cs="Arial"/>
          <w:b/>
          <w:sz w:val="22"/>
          <w:szCs w:val="22"/>
        </w:rPr>
        <w:t>h</w:t>
      </w:r>
      <w:r w:rsidR="00A57E3E">
        <w:rPr>
          <w:rFonts w:ascii="Arial" w:eastAsia="Arial" w:hAnsi="Arial" w:cs="Arial"/>
          <w:b/>
          <w:spacing w:val="4"/>
          <w:sz w:val="22"/>
          <w:szCs w:val="22"/>
        </w:rPr>
        <w:t>o</w:t>
      </w:r>
      <w:r w:rsidR="00A57E3E">
        <w:rPr>
          <w:rFonts w:ascii="Arial" w:eastAsia="Arial" w:hAnsi="Arial" w:cs="Arial"/>
          <w:b/>
          <w:spacing w:val="-4"/>
          <w:sz w:val="22"/>
          <w:szCs w:val="22"/>
        </w:rPr>
        <w:t>wi</w:t>
      </w:r>
      <w:r w:rsidR="00A57E3E">
        <w:rPr>
          <w:rFonts w:ascii="Arial" w:eastAsia="Arial" w:hAnsi="Arial" w:cs="Arial"/>
          <w:b/>
          <w:sz w:val="22"/>
          <w:szCs w:val="22"/>
        </w:rPr>
        <w:t xml:space="preserve">ng </w:t>
      </w:r>
      <w:r w:rsidR="00A57E3E">
        <w:rPr>
          <w:rFonts w:ascii="Arial" w:eastAsia="Arial" w:hAnsi="Arial" w:cs="Arial"/>
          <w:b/>
          <w:spacing w:val="2"/>
          <w:sz w:val="22"/>
          <w:szCs w:val="22"/>
        </w:rPr>
        <w:t>c</w:t>
      </w:r>
      <w:r w:rsidR="00A57E3E">
        <w:rPr>
          <w:rFonts w:ascii="Arial" w:eastAsia="Arial" w:hAnsi="Arial" w:cs="Arial"/>
          <w:b/>
          <w:sz w:val="22"/>
          <w:szCs w:val="22"/>
        </w:rPr>
        <w:t>o</w:t>
      </w:r>
      <w:r w:rsidR="00A57E3E">
        <w:rPr>
          <w:rFonts w:ascii="Arial" w:eastAsia="Arial" w:hAnsi="Arial" w:cs="Arial"/>
          <w:b/>
          <w:spacing w:val="-5"/>
          <w:sz w:val="22"/>
          <w:szCs w:val="22"/>
        </w:rPr>
        <w:t>m</w:t>
      </w:r>
      <w:r w:rsidR="00A57E3E">
        <w:rPr>
          <w:rFonts w:ascii="Arial" w:eastAsia="Arial" w:hAnsi="Arial" w:cs="Arial"/>
          <w:b/>
          <w:sz w:val="22"/>
          <w:szCs w:val="22"/>
        </w:rPr>
        <w:t>pr</w:t>
      </w:r>
      <w:r w:rsidR="00A57E3E">
        <w:rPr>
          <w:rFonts w:ascii="Arial" w:eastAsia="Arial" w:hAnsi="Arial" w:cs="Arial"/>
          <w:b/>
          <w:spacing w:val="2"/>
          <w:sz w:val="22"/>
          <w:szCs w:val="22"/>
        </w:rPr>
        <w:t>es</w:t>
      </w:r>
      <w:r w:rsidR="00A57E3E">
        <w:rPr>
          <w:rFonts w:ascii="Arial" w:eastAsia="Arial" w:hAnsi="Arial" w:cs="Arial"/>
          <w:b/>
          <w:spacing w:val="-3"/>
          <w:sz w:val="22"/>
          <w:szCs w:val="22"/>
        </w:rPr>
        <w:t>s</w:t>
      </w:r>
      <w:r w:rsidR="00A57E3E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A57E3E">
        <w:rPr>
          <w:rFonts w:ascii="Arial" w:eastAsia="Arial" w:hAnsi="Arial" w:cs="Arial"/>
          <w:b/>
          <w:spacing w:val="-3"/>
          <w:sz w:val="22"/>
          <w:szCs w:val="22"/>
        </w:rPr>
        <w:t>v</w:t>
      </w:r>
      <w:r w:rsidR="00A57E3E">
        <w:rPr>
          <w:rFonts w:ascii="Arial" w:eastAsia="Arial" w:hAnsi="Arial" w:cs="Arial"/>
          <w:b/>
          <w:sz w:val="22"/>
          <w:szCs w:val="22"/>
        </w:rPr>
        <w:t>e</w:t>
      </w:r>
      <w:r w:rsidR="00A57E3E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="00A57E3E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="00A57E3E">
        <w:rPr>
          <w:rFonts w:ascii="Arial" w:eastAsia="Arial" w:hAnsi="Arial" w:cs="Arial"/>
          <w:b/>
          <w:spacing w:val="-2"/>
          <w:sz w:val="22"/>
          <w:szCs w:val="22"/>
        </w:rPr>
        <w:t>ff</w:t>
      </w:r>
      <w:r w:rsidR="00A57E3E">
        <w:rPr>
          <w:rFonts w:ascii="Arial" w:eastAsia="Arial" w:hAnsi="Arial" w:cs="Arial"/>
          <w:b/>
          <w:spacing w:val="2"/>
          <w:sz w:val="22"/>
          <w:szCs w:val="22"/>
        </w:rPr>
        <w:t>ec</w:t>
      </w:r>
      <w:r w:rsidR="00A57E3E">
        <w:rPr>
          <w:rFonts w:ascii="Arial" w:eastAsia="Arial" w:hAnsi="Arial" w:cs="Arial"/>
          <w:b/>
          <w:sz w:val="22"/>
          <w:szCs w:val="22"/>
        </w:rPr>
        <w:t>t</w:t>
      </w:r>
      <w:r w:rsidR="00A57E3E"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 w:rsidR="00A57E3E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="00A57E3E">
        <w:rPr>
          <w:rFonts w:ascii="Arial" w:eastAsia="Arial" w:hAnsi="Arial" w:cs="Arial"/>
          <w:b/>
          <w:sz w:val="22"/>
          <w:szCs w:val="22"/>
        </w:rPr>
        <w:t xml:space="preserve">o </w:t>
      </w:r>
      <w:r w:rsidR="00A57E3E">
        <w:rPr>
          <w:rFonts w:ascii="Arial" w:eastAsia="Arial" w:hAnsi="Arial" w:cs="Arial"/>
          <w:b/>
          <w:spacing w:val="-3"/>
          <w:sz w:val="22"/>
          <w:szCs w:val="22"/>
        </w:rPr>
        <w:t>l</w:t>
      </w:r>
      <w:r w:rsidR="00A57E3E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="00A57E3E">
        <w:rPr>
          <w:rFonts w:ascii="Arial" w:eastAsia="Arial" w:hAnsi="Arial" w:cs="Arial"/>
          <w:b/>
          <w:spacing w:val="-2"/>
          <w:sz w:val="22"/>
          <w:szCs w:val="22"/>
        </w:rPr>
        <w:t>f</w:t>
      </w:r>
      <w:r w:rsidR="00A57E3E">
        <w:rPr>
          <w:rFonts w:ascii="Arial" w:eastAsia="Arial" w:hAnsi="Arial" w:cs="Arial"/>
          <w:b/>
          <w:sz w:val="22"/>
          <w:szCs w:val="22"/>
        </w:rPr>
        <w:t>t ur</w:t>
      </w:r>
      <w:r w:rsidR="00A57E3E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="00A57E3E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="00A57E3E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="00A57E3E">
        <w:rPr>
          <w:rFonts w:ascii="Arial" w:eastAsia="Arial" w:hAnsi="Arial" w:cs="Arial"/>
          <w:b/>
          <w:sz w:val="22"/>
          <w:szCs w:val="22"/>
        </w:rPr>
        <w:t>r</w:t>
      </w:r>
      <w:r w:rsidR="00A57E3E"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 w:rsidR="00A57E3E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="00A57E3E">
        <w:rPr>
          <w:rFonts w:ascii="Arial" w:eastAsia="Arial" w:hAnsi="Arial" w:cs="Arial"/>
          <w:b/>
          <w:sz w:val="22"/>
          <w:szCs w:val="22"/>
        </w:rPr>
        <w:t>nd</w:t>
      </w:r>
      <w:r w:rsidR="00A57E3E"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 w:rsidR="00A57E3E">
        <w:rPr>
          <w:rFonts w:ascii="Arial" w:eastAsia="Arial" w:hAnsi="Arial" w:cs="Arial"/>
          <w:b/>
          <w:spacing w:val="2"/>
          <w:sz w:val="22"/>
          <w:szCs w:val="22"/>
        </w:rPr>
        <w:t>k</w:t>
      </w:r>
      <w:r w:rsidR="00A57E3E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="00A57E3E">
        <w:rPr>
          <w:rFonts w:ascii="Arial" w:eastAsia="Arial" w:hAnsi="Arial" w:cs="Arial"/>
          <w:b/>
          <w:sz w:val="22"/>
          <w:szCs w:val="22"/>
        </w:rPr>
        <w:t>d</w:t>
      </w:r>
      <w:r w:rsidR="00A57E3E">
        <w:rPr>
          <w:rFonts w:ascii="Arial" w:eastAsia="Arial" w:hAnsi="Arial" w:cs="Arial"/>
          <w:b/>
          <w:spacing w:val="-1"/>
          <w:sz w:val="22"/>
          <w:szCs w:val="22"/>
        </w:rPr>
        <w:t>n</w:t>
      </w:r>
      <w:r w:rsidR="00A57E3E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="00A57E3E">
        <w:rPr>
          <w:rFonts w:ascii="Arial" w:eastAsia="Arial" w:hAnsi="Arial" w:cs="Arial"/>
          <w:b/>
          <w:sz w:val="22"/>
          <w:szCs w:val="22"/>
        </w:rPr>
        <w:t>y</w:t>
      </w:r>
      <w:r w:rsidR="00A57E3E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A57E3E">
        <w:rPr>
          <w:rFonts w:ascii="Arial" w:eastAsia="Arial" w:hAnsi="Arial" w:cs="Arial"/>
          <w:b/>
          <w:spacing w:val="2"/>
          <w:sz w:val="22"/>
          <w:szCs w:val="22"/>
        </w:rPr>
        <w:t>ca</w:t>
      </w:r>
      <w:r w:rsidR="00A57E3E">
        <w:rPr>
          <w:rFonts w:ascii="Arial" w:eastAsia="Arial" w:hAnsi="Arial" w:cs="Arial"/>
          <w:b/>
          <w:sz w:val="22"/>
          <w:szCs w:val="22"/>
        </w:rPr>
        <w:t>u</w:t>
      </w:r>
      <w:r w:rsidR="00A57E3E">
        <w:rPr>
          <w:rFonts w:ascii="Arial" w:eastAsia="Arial" w:hAnsi="Arial" w:cs="Arial"/>
          <w:b/>
          <w:spacing w:val="-3"/>
          <w:sz w:val="22"/>
          <w:szCs w:val="22"/>
        </w:rPr>
        <w:t>s</w:t>
      </w:r>
      <w:r w:rsidR="00A57E3E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="00A57E3E">
        <w:rPr>
          <w:rFonts w:ascii="Arial" w:eastAsia="Arial" w:hAnsi="Arial" w:cs="Arial"/>
          <w:b/>
          <w:sz w:val="22"/>
          <w:szCs w:val="22"/>
        </w:rPr>
        <w:t>ng h</w:t>
      </w:r>
      <w:r w:rsidR="00A57E3E">
        <w:rPr>
          <w:rFonts w:ascii="Arial" w:eastAsia="Arial" w:hAnsi="Arial" w:cs="Arial"/>
          <w:b/>
          <w:spacing w:val="-3"/>
          <w:sz w:val="22"/>
          <w:szCs w:val="22"/>
        </w:rPr>
        <w:t>y</w:t>
      </w:r>
      <w:r w:rsidR="00A57E3E">
        <w:rPr>
          <w:rFonts w:ascii="Arial" w:eastAsia="Arial" w:hAnsi="Arial" w:cs="Arial"/>
          <w:b/>
          <w:sz w:val="22"/>
          <w:szCs w:val="22"/>
        </w:rPr>
        <w:t>dro</w:t>
      </w:r>
      <w:r w:rsidR="00A57E3E">
        <w:rPr>
          <w:rFonts w:ascii="Arial" w:eastAsia="Arial" w:hAnsi="Arial" w:cs="Arial"/>
          <w:b/>
          <w:spacing w:val="-1"/>
          <w:sz w:val="22"/>
          <w:szCs w:val="22"/>
        </w:rPr>
        <w:t>n</w:t>
      </w:r>
      <w:r w:rsidR="00A57E3E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="00A57E3E">
        <w:rPr>
          <w:rFonts w:ascii="Arial" w:eastAsia="Arial" w:hAnsi="Arial" w:cs="Arial"/>
          <w:b/>
          <w:sz w:val="22"/>
          <w:szCs w:val="22"/>
        </w:rPr>
        <w:t>p</w:t>
      </w:r>
      <w:r w:rsidR="00A57E3E">
        <w:rPr>
          <w:rFonts w:ascii="Arial" w:eastAsia="Arial" w:hAnsi="Arial" w:cs="Arial"/>
          <w:b/>
          <w:spacing w:val="-1"/>
          <w:sz w:val="22"/>
          <w:szCs w:val="22"/>
        </w:rPr>
        <w:t>h</w:t>
      </w:r>
      <w:r w:rsidR="00A57E3E">
        <w:rPr>
          <w:rFonts w:ascii="Arial" w:eastAsia="Arial" w:hAnsi="Arial" w:cs="Arial"/>
          <w:b/>
          <w:sz w:val="22"/>
          <w:szCs w:val="22"/>
        </w:rPr>
        <w:t>ro</w:t>
      </w:r>
      <w:r w:rsidR="00A57E3E">
        <w:rPr>
          <w:rFonts w:ascii="Arial" w:eastAsia="Arial" w:hAnsi="Arial" w:cs="Arial"/>
          <w:b/>
          <w:spacing w:val="-3"/>
          <w:sz w:val="22"/>
          <w:szCs w:val="22"/>
        </w:rPr>
        <w:t>s</w:t>
      </w:r>
      <w:r w:rsidR="00A57E3E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="00A57E3E">
        <w:rPr>
          <w:rFonts w:ascii="Arial" w:eastAsia="Arial" w:hAnsi="Arial" w:cs="Arial"/>
          <w:b/>
          <w:sz w:val="22"/>
          <w:szCs w:val="22"/>
        </w:rPr>
        <w:t>s</w:t>
      </w: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before="11" w:line="280" w:lineRule="exact"/>
        <w:rPr>
          <w:sz w:val="28"/>
          <w:szCs w:val="28"/>
        </w:rPr>
      </w:pPr>
    </w:p>
    <w:p w:rsidR="00AB165D" w:rsidRPr="000E391C" w:rsidRDefault="00A57E3E">
      <w:pPr>
        <w:spacing w:before="32" w:line="277" w:lineRule="auto"/>
        <w:ind w:left="100" w:right="237"/>
        <w:rPr>
          <w:rFonts w:ascii="Arial" w:eastAsia="Arial" w:hAnsi="Arial" w:cs="Arial"/>
          <w:sz w:val="22"/>
          <w:szCs w:val="22"/>
        </w:rPr>
      </w:pPr>
      <w:r w:rsidRPr="000E391C">
        <w:rPr>
          <w:rFonts w:ascii="Arial" w:eastAsia="Arial" w:hAnsi="Arial" w:cs="Arial"/>
          <w:spacing w:val="-6"/>
          <w:sz w:val="22"/>
          <w:szCs w:val="22"/>
        </w:rPr>
        <w:t>H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4"/>
          <w:sz w:val="22"/>
          <w:szCs w:val="22"/>
        </w:rPr>
        <w:t>n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3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b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3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pacing w:val="3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on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pacing w:val="-4"/>
          <w:sz w:val="22"/>
          <w:szCs w:val="22"/>
        </w:rPr>
        <w:t>w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 xml:space="preserve">d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d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5"/>
          <w:sz w:val="22"/>
          <w:szCs w:val="22"/>
        </w:rPr>
        <w:t>n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mi</w:t>
      </w:r>
      <w:r w:rsidRPr="000E391C">
        <w:rPr>
          <w:rFonts w:ascii="Arial" w:eastAsia="Arial" w:hAnsi="Arial" w:cs="Arial"/>
          <w:sz w:val="22"/>
          <w:szCs w:val="22"/>
        </w:rPr>
        <w:t>a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w</w:t>
      </w:r>
      <w:r w:rsidRPr="000E391C">
        <w:rPr>
          <w:rFonts w:ascii="Arial" w:eastAsia="Arial" w:hAnsi="Arial" w:cs="Arial"/>
          <w:spacing w:val="1"/>
          <w:sz w:val="22"/>
          <w:szCs w:val="22"/>
        </w:rPr>
        <w:t>i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 xml:space="preserve">h </w:t>
      </w:r>
      <w:r w:rsidRPr="000E391C">
        <w:rPr>
          <w:rFonts w:ascii="Arial" w:eastAsia="Arial" w:hAnsi="Arial" w:cs="Arial"/>
          <w:spacing w:val="-5"/>
          <w:sz w:val="22"/>
          <w:szCs w:val="22"/>
        </w:rPr>
        <w:t>H</w:t>
      </w:r>
      <w:r w:rsidRPr="000E391C">
        <w:rPr>
          <w:rFonts w:ascii="Arial" w:eastAsia="Arial" w:hAnsi="Arial" w:cs="Arial"/>
          <w:sz w:val="22"/>
          <w:szCs w:val="22"/>
        </w:rPr>
        <w:t xml:space="preserve">b </w:t>
      </w:r>
      <w:r w:rsidRPr="000E391C">
        <w:rPr>
          <w:rFonts w:ascii="Arial" w:eastAsia="Arial" w:hAnsi="Arial" w:cs="Arial"/>
          <w:spacing w:val="2"/>
          <w:sz w:val="22"/>
          <w:szCs w:val="22"/>
        </w:rPr>
        <w:t>8</w:t>
      </w:r>
      <w:r w:rsidRPr="000E391C">
        <w:rPr>
          <w:rFonts w:ascii="Arial" w:eastAsia="Arial" w:hAnsi="Arial" w:cs="Arial"/>
          <w:spacing w:val="1"/>
          <w:sz w:val="22"/>
          <w:szCs w:val="22"/>
        </w:rPr>
        <w:t>.</w:t>
      </w:r>
      <w:r w:rsidRPr="000E391C">
        <w:rPr>
          <w:rFonts w:ascii="Arial" w:eastAsia="Arial" w:hAnsi="Arial" w:cs="Arial"/>
          <w:spacing w:val="2"/>
          <w:sz w:val="22"/>
          <w:szCs w:val="22"/>
        </w:rPr>
        <w:t>7</w:t>
      </w:r>
      <w:r w:rsidRPr="000E391C">
        <w:rPr>
          <w:rFonts w:ascii="Arial" w:eastAsia="Arial" w:hAnsi="Arial" w:cs="Arial"/>
          <w:sz w:val="22"/>
          <w:szCs w:val="22"/>
        </w:rPr>
        <w:t>g/dL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wi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 xml:space="preserve">l </w:t>
      </w:r>
      <w:proofErr w:type="spellStart"/>
      <w:proofErr w:type="gramStart"/>
      <w:r w:rsidRPr="000E391C">
        <w:rPr>
          <w:rFonts w:ascii="Arial" w:eastAsia="Arial" w:hAnsi="Arial" w:cs="Arial"/>
          <w:spacing w:val="-4"/>
          <w:sz w:val="22"/>
          <w:szCs w:val="22"/>
        </w:rPr>
        <w:t>im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6"/>
          <w:sz w:val="22"/>
          <w:szCs w:val="22"/>
        </w:rPr>
        <w:t>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1"/>
          <w:sz w:val="22"/>
          <w:szCs w:val="22"/>
        </w:rPr>
        <w:t>t</w:t>
      </w:r>
      <w:r w:rsidRPr="000E391C">
        <w:rPr>
          <w:rFonts w:ascii="Arial" w:eastAsia="Arial" w:hAnsi="Arial" w:cs="Arial"/>
          <w:spacing w:val="1"/>
          <w:sz w:val="22"/>
          <w:szCs w:val="22"/>
        </w:rPr>
        <w:t>.</w:t>
      </w:r>
      <w:r w:rsidRPr="000E391C">
        <w:rPr>
          <w:rFonts w:ascii="Arial" w:eastAsia="Arial" w:hAnsi="Arial" w:cs="Arial"/>
          <w:spacing w:val="-1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ne</w:t>
      </w:r>
      <w:proofErr w:type="spellEnd"/>
      <w:proofErr w:type="gramEnd"/>
      <w:r w:rsidRPr="000E391C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 xml:space="preserve">of </w:t>
      </w:r>
      <w:r w:rsidRPr="000E391C">
        <w:rPr>
          <w:rFonts w:ascii="Arial" w:eastAsia="Arial" w:hAnsi="Arial" w:cs="Arial"/>
          <w:spacing w:val="2"/>
          <w:sz w:val="22"/>
          <w:szCs w:val="22"/>
        </w:rPr>
        <w:t>26</w:t>
      </w:r>
      <w:r w:rsidRPr="000E391C">
        <w:rPr>
          <w:rFonts w:ascii="Arial" w:eastAsia="Arial" w:hAnsi="Arial" w:cs="Arial"/>
          <w:sz w:val="22"/>
          <w:szCs w:val="22"/>
        </w:rPr>
        <w:t>0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,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ur</w:t>
      </w:r>
      <w:r w:rsidRPr="000E391C">
        <w:rPr>
          <w:rFonts w:ascii="Arial" w:eastAsia="Arial" w:hAnsi="Arial" w:cs="Arial"/>
          <w:spacing w:val="-3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2</w:t>
      </w:r>
      <w:r w:rsidRPr="000E391C">
        <w:rPr>
          <w:rFonts w:ascii="Arial" w:eastAsia="Arial" w:hAnsi="Arial" w:cs="Arial"/>
          <w:spacing w:val="-3"/>
          <w:sz w:val="22"/>
          <w:szCs w:val="22"/>
        </w:rPr>
        <w:t>4</w:t>
      </w:r>
      <w:r w:rsidRPr="000E391C">
        <w:rPr>
          <w:rFonts w:ascii="Arial" w:eastAsia="Arial" w:hAnsi="Arial" w:cs="Arial"/>
          <w:spacing w:val="1"/>
          <w:sz w:val="22"/>
          <w:szCs w:val="22"/>
        </w:rPr>
        <w:t>.</w:t>
      </w:r>
      <w:r w:rsidRPr="000E391C">
        <w:rPr>
          <w:rFonts w:ascii="Arial" w:eastAsia="Arial" w:hAnsi="Arial" w:cs="Arial"/>
          <w:sz w:val="22"/>
          <w:szCs w:val="22"/>
        </w:rPr>
        <w:t>2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n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w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 xml:space="preserve">h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he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q</w:t>
      </w:r>
      <w:r w:rsidRPr="000E391C">
        <w:rPr>
          <w:rFonts w:ascii="Arial" w:eastAsia="Arial" w:hAnsi="Arial" w:cs="Arial"/>
          <w:spacing w:val="-1"/>
          <w:sz w:val="22"/>
          <w:szCs w:val="22"/>
        </w:rPr>
        <w:t>u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re</w:t>
      </w:r>
      <w:r w:rsidRPr="000E391C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-3"/>
          <w:sz w:val="22"/>
          <w:szCs w:val="22"/>
        </w:rPr>
        <w:t>y</w:t>
      </w:r>
      <w:r w:rsidRPr="000E391C">
        <w:rPr>
          <w:rFonts w:ascii="Arial" w:eastAsia="Arial" w:hAnsi="Arial" w:cs="Arial"/>
          <w:spacing w:val="2"/>
          <w:sz w:val="22"/>
          <w:szCs w:val="22"/>
        </w:rPr>
        <w:t>s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(</w:t>
      </w:r>
      <w:r w:rsidRPr="000E391C">
        <w:rPr>
          <w:rFonts w:ascii="Arial" w:eastAsia="Arial" w:hAnsi="Arial" w:cs="Arial"/>
          <w:spacing w:val="1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D x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3</w:t>
      </w:r>
      <w:r w:rsidRPr="000E391C">
        <w:rPr>
          <w:rFonts w:ascii="Arial" w:eastAsia="Arial" w:hAnsi="Arial" w:cs="Arial"/>
          <w:spacing w:val="-2"/>
          <w:sz w:val="22"/>
          <w:szCs w:val="22"/>
        </w:rPr>
        <w:t>)</w:t>
      </w:r>
      <w:r w:rsidRPr="000E391C">
        <w:rPr>
          <w:rFonts w:ascii="Arial" w:eastAsia="Arial" w:hAnsi="Arial" w:cs="Arial"/>
          <w:sz w:val="22"/>
          <w:szCs w:val="22"/>
        </w:rPr>
        <w:t>.</w:t>
      </w:r>
      <w:r w:rsidRPr="000E391C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6"/>
          <w:sz w:val="22"/>
          <w:szCs w:val="22"/>
        </w:rPr>
        <w:t>H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 xml:space="preserve">r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5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or</w:t>
      </w:r>
      <w:r w:rsidRPr="000E391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ke</w:t>
      </w:r>
      <w:r w:rsidRPr="000E391C">
        <w:rPr>
          <w:rFonts w:ascii="Arial" w:eastAsia="Arial" w:hAnsi="Arial" w:cs="Arial"/>
          <w:sz w:val="22"/>
          <w:szCs w:val="22"/>
        </w:rPr>
        <w:t>rs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4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A</w:t>
      </w:r>
      <w:r w:rsidRPr="000E391C"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12</w:t>
      </w:r>
      <w:r w:rsidRPr="000E391C">
        <w:rPr>
          <w:rFonts w:ascii="Arial" w:eastAsia="Arial" w:hAnsi="Arial" w:cs="Arial"/>
          <w:sz w:val="22"/>
          <w:szCs w:val="22"/>
        </w:rPr>
        <w:t>5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4</w:t>
      </w:r>
      <w:r w:rsidRPr="000E391C">
        <w:rPr>
          <w:rFonts w:ascii="Arial" w:eastAsia="Arial" w:hAnsi="Arial" w:cs="Arial"/>
          <w:spacing w:val="2"/>
          <w:sz w:val="22"/>
          <w:szCs w:val="22"/>
        </w:rPr>
        <w:t>1</w:t>
      </w:r>
      <w:r w:rsidRPr="000E391C">
        <w:rPr>
          <w:rFonts w:ascii="Arial" w:eastAsia="Arial" w:hAnsi="Arial" w:cs="Arial"/>
          <w:spacing w:val="-4"/>
          <w:sz w:val="22"/>
          <w:szCs w:val="22"/>
        </w:rPr>
        <w:t>.</w:t>
      </w:r>
      <w:r w:rsidRPr="000E391C">
        <w:rPr>
          <w:rFonts w:ascii="Arial" w:eastAsia="Arial" w:hAnsi="Arial" w:cs="Arial"/>
          <w:sz w:val="22"/>
          <w:szCs w:val="22"/>
        </w:rPr>
        <w:t>1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(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li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-1"/>
          <w:sz w:val="22"/>
          <w:szCs w:val="22"/>
        </w:rPr>
        <w:t>h</w:t>
      </w:r>
      <w:r w:rsidRPr="000E391C">
        <w:rPr>
          <w:rFonts w:ascii="Arial" w:eastAsia="Arial" w:hAnsi="Arial" w:cs="Arial"/>
          <w:spacing w:val="3"/>
          <w:sz w:val="22"/>
          <w:szCs w:val="22"/>
        </w:rPr>
        <w:t>t</w:t>
      </w:r>
      <w:r w:rsidRPr="000E391C">
        <w:rPr>
          <w:rFonts w:ascii="Arial" w:eastAsia="Arial" w:hAnsi="Arial" w:cs="Arial"/>
          <w:spacing w:val="1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y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-2"/>
          <w:sz w:val="22"/>
          <w:szCs w:val="22"/>
        </w:rPr>
        <w:t>)</w:t>
      </w:r>
      <w:r w:rsidRPr="000E391C">
        <w:rPr>
          <w:rFonts w:ascii="Arial" w:eastAsia="Arial" w:hAnsi="Arial" w:cs="Arial"/>
          <w:sz w:val="22"/>
          <w:szCs w:val="22"/>
        </w:rPr>
        <w:t>,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1"/>
          <w:sz w:val="22"/>
          <w:szCs w:val="22"/>
        </w:rPr>
        <w:t>C</w:t>
      </w:r>
      <w:r w:rsidRPr="000E391C">
        <w:rPr>
          <w:rFonts w:ascii="Arial" w:eastAsia="Arial" w:hAnsi="Arial" w:cs="Arial"/>
          <w:spacing w:val="6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A</w:t>
      </w:r>
      <w:r w:rsidRPr="000E391C">
        <w:rPr>
          <w:rFonts w:ascii="Arial" w:eastAsia="Arial" w:hAnsi="Arial" w:cs="Arial"/>
          <w:spacing w:val="-19"/>
          <w:sz w:val="22"/>
          <w:szCs w:val="22"/>
        </w:rPr>
        <w:t xml:space="preserve"> </w:t>
      </w:r>
      <w:proofErr w:type="gramStart"/>
      <w:r w:rsidRPr="000E391C">
        <w:rPr>
          <w:rFonts w:ascii="Arial" w:eastAsia="Arial" w:hAnsi="Arial" w:cs="Arial"/>
          <w:spacing w:val="2"/>
          <w:sz w:val="22"/>
          <w:szCs w:val="22"/>
        </w:rPr>
        <w:t>1</w:t>
      </w:r>
      <w:r w:rsidRPr="000E391C">
        <w:rPr>
          <w:rFonts w:ascii="Arial" w:eastAsia="Arial" w:hAnsi="Arial" w:cs="Arial"/>
          <w:spacing w:val="1"/>
          <w:sz w:val="22"/>
          <w:szCs w:val="22"/>
        </w:rPr>
        <w:t>.</w:t>
      </w:r>
      <w:r w:rsidRPr="000E391C">
        <w:rPr>
          <w:rFonts w:ascii="Arial" w:eastAsia="Arial" w:hAnsi="Arial" w:cs="Arial"/>
          <w:spacing w:val="2"/>
          <w:sz w:val="22"/>
          <w:szCs w:val="22"/>
        </w:rPr>
        <w:t>9</w:t>
      </w:r>
      <w:r w:rsidRPr="000E391C">
        <w:rPr>
          <w:rFonts w:ascii="Arial" w:eastAsia="Arial" w:hAnsi="Arial" w:cs="Arial"/>
          <w:spacing w:val="1"/>
          <w:sz w:val="22"/>
          <w:szCs w:val="22"/>
        </w:rPr>
        <w:t>,</w:t>
      </w:r>
      <w:r w:rsidRPr="000E391C">
        <w:rPr>
          <w:rFonts w:ascii="Arial" w:eastAsia="Arial" w:hAnsi="Arial" w:cs="Arial"/>
          <w:spacing w:val="-1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a</w:t>
      </w:r>
      <w:proofErr w:type="gramEnd"/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1</w:t>
      </w:r>
      <w:r w:rsidRPr="000E391C">
        <w:rPr>
          <w:rFonts w:ascii="Arial" w:eastAsia="Arial" w:hAnsi="Arial" w:cs="Arial"/>
          <w:spacing w:val="10"/>
          <w:sz w:val="22"/>
          <w:szCs w:val="22"/>
        </w:rPr>
        <w:t>9</w:t>
      </w:r>
      <w:r w:rsidRPr="000E391C">
        <w:rPr>
          <w:rFonts w:ascii="Arial" w:eastAsia="Arial" w:hAnsi="Arial" w:cs="Arial"/>
          <w:spacing w:val="-2"/>
          <w:sz w:val="22"/>
          <w:szCs w:val="22"/>
        </w:rPr>
        <w:t>-</w:t>
      </w:r>
      <w:r w:rsidRPr="000E391C">
        <w:rPr>
          <w:rFonts w:ascii="Arial" w:eastAsia="Arial" w:hAnsi="Arial" w:cs="Arial"/>
          <w:sz w:val="22"/>
          <w:szCs w:val="22"/>
        </w:rPr>
        <w:t>9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21</w:t>
      </w:r>
      <w:r w:rsidRPr="000E391C">
        <w:rPr>
          <w:rFonts w:ascii="Arial" w:eastAsia="Arial" w:hAnsi="Arial" w:cs="Arial"/>
          <w:spacing w:val="1"/>
          <w:sz w:val="22"/>
          <w:szCs w:val="22"/>
        </w:rPr>
        <w:t>,</w:t>
      </w:r>
      <w:r w:rsidRPr="000E391C">
        <w:rPr>
          <w:rFonts w:ascii="Arial" w:eastAsia="Arial" w:hAnsi="Arial" w:cs="Arial"/>
          <w:spacing w:val="-11"/>
          <w:sz w:val="22"/>
          <w:szCs w:val="22"/>
        </w:rPr>
        <w:t>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1"/>
          <w:sz w:val="22"/>
          <w:szCs w:val="22"/>
        </w:rPr>
        <w:t>h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p</w:t>
      </w:r>
      <w:r w:rsidRPr="000E391C">
        <w:rPr>
          <w:rFonts w:ascii="Arial" w:eastAsia="Arial" w:hAnsi="Arial" w:cs="Arial"/>
          <w:sz w:val="22"/>
          <w:szCs w:val="22"/>
        </w:rPr>
        <w:t>ro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 &lt;</w:t>
      </w:r>
    </w:p>
    <w:p w:rsidR="00AB165D" w:rsidRPr="000E391C" w:rsidRDefault="00A57E3E">
      <w:pPr>
        <w:spacing w:before="1"/>
        <w:ind w:left="100"/>
        <w:rPr>
          <w:rFonts w:ascii="Arial" w:eastAsia="Arial" w:hAnsi="Arial" w:cs="Arial"/>
          <w:sz w:val="22"/>
          <w:szCs w:val="22"/>
        </w:rPr>
      </w:pPr>
      <w:r w:rsidRPr="000E391C">
        <w:rPr>
          <w:rFonts w:ascii="Arial" w:eastAsia="Arial" w:hAnsi="Arial" w:cs="Arial"/>
          <w:spacing w:val="2"/>
          <w:sz w:val="22"/>
          <w:szCs w:val="22"/>
        </w:rPr>
        <w:t>1</w:t>
      </w:r>
      <w:r w:rsidRPr="000E391C">
        <w:rPr>
          <w:rFonts w:ascii="Arial" w:eastAsia="Arial" w:hAnsi="Arial" w:cs="Arial"/>
          <w:spacing w:val="1"/>
          <w:sz w:val="22"/>
          <w:szCs w:val="22"/>
        </w:rPr>
        <w:t>.</w:t>
      </w:r>
      <w:r w:rsidRPr="000E391C">
        <w:rPr>
          <w:rFonts w:ascii="Arial" w:eastAsia="Arial" w:hAnsi="Arial" w:cs="Arial"/>
          <w:spacing w:val="-3"/>
          <w:sz w:val="22"/>
          <w:szCs w:val="22"/>
        </w:rPr>
        <w:t>6</w:t>
      </w:r>
      <w:r w:rsidRPr="000E391C">
        <w:rPr>
          <w:rFonts w:ascii="Arial" w:eastAsia="Arial" w:hAnsi="Arial" w:cs="Arial"/>
          <w:sz w:val="22"/>
          <w:szCs w:val="22"/>
        </w:rPr>
        <w:t>,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>D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35</w:t>
      </w:r>
      <w:r w:rsidRPr="000E391C">
        <w:rPr>
          <w:rFonts w:ascii="Arial" w:eastAsia="Arial" w:hAnsi="Arial" w:cs="Arial"/>
          <w:spacing w:val="-3"/>
          <w:sz w:val="22"/>
          <w:szCs w:val="22"/>
        </w:rPr>
        <w:t>2</w:t>
      </w:r>
      <w:r w:rsidRPr="000E391C">
        <w:rPr>
          <w:rFonts w:ascii="Arial" w:eastAsia="Arial" w:hAnsi="Arial" w:cs="Arial"/>
          <w:sz w:val="22"/>
          <w:szCs w:val="22"/>
        </w:rPr>
        <w:t>.</w:t>
      </w:r>
    </w:p>
    <w:p w:rsidR="00AB165D" w:rsidRPr="000E391C" w:rsidRDefault="00AB165D">
      <w:pPr>
        <w:spacing w:before="8" w:line="180" w:lineRule="exact"/>
        <w:rPr>
          <w:sz w:val="19"/>
          <w:szCs w:val="19"/>
        </w:rPr>
      </w:pPr>
    </w:p>
    <w:p w:rsidR="00AB165D" w:rsidRPr="000E391C" w:rsidRDefault="00A57E3E">
      <w:pPr>
        <w:spacing w:line="280" w:lineRule="auto"/>
        <w:ind w:left="100" w:right="285"/>
        <w:rPr>
          <w:rFonts w:ascii="Arial" w:eastAsia="Arial" w:hAnsi="Arial" w:cs="Arial"/>
          <w:sz w:val="22"/>
          <w:szCs w:val="22"/>
        </w:rPr>
      </w:pPr>
      <w:r w:rsidRPr="000E391C">
        <w:rPr>
          <w:rFonts w:ascii="Arial" w:eastAsia="Arial" w:hAnsi="Arial" w:cs="Arial"/>
          <w:spacing w:val="1"/>
          <w:sz w:val="22"/>
          <w:szCs w:val="22"/>
        </w:rPr>
        <w:t>P</w:t>
      </w:r>
      <w:r w:rsidRPr="000E391C">
        <w:rPr>
          <w:rFonts w:ascii="Arial" w:eastAsia="Arial" w:hAnsi="Arial" w:cs="Arial"/>
          <w:sz w:val="22"/>
          <w:szCs w:val="22"/>
        </w:rPr>
        <w:t>ro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c</w:t>
      </w:r>
      <w:r w:rsidRPr="000E391C">
        <w:rPr>
          <w:rFonts w:ascii="Arial" w:eastAsia="Arial" w:hAnsi="Arial" w:cs="Arial"/>
          <w:spacing w:val="2"/>
          <w:sz w:val="22"/>
          <w:szCs w:val="22"/>
        </w:rPr>
        <w:t>ee</w:t>
      </w:r>
      <w:r w:rsidRPr="000E391C">
        <w:rPr>
          <w:rFonts w:ascii="Arial" w:eastAsia="Arial" w:hAnsi="Arial" w:cs="Arial"/>
          <w:spacing w:val="-5"/>
          <w:sz w:val="22"/>
          <w:szCs w:val="22"/>
        </w:rPr>
        <w:t>d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 xml:space="preserve">d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w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 xml:space="preserve">h </w:t>
      </w:r>
      <w:r w:rsidRPr="000E391C">
        <w:rPr>
          <w:rFonts w:ascii="Arial" w:eastAsia="Arial" w:hAnsi="Arial" w:cs="Arial"/>
          <w:spacing w:val="2"/>
          <w:sz w:val="22"/>
          <w:szCs w:val="22"/>
        </w:rPr>
        <w:t>exa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mi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on u</w:t>
      </w:r>
      <w:r w:rsidRPr="000E391C">
        <w:rPr>
          <w:rFonts w:ascii="Arial" w:eastAsia="Arial" w:hAnsi="Arial" w:cs="Arial"/>
          <w:spacing w:val="-1"/>
          <w:sz w:val="22"/>
          <w:szCs w:val="22"/>
        </w:rPr>
        <w:t>n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3"/>
          <w:sz w:val="22"/>
          <w:szCs w:val="22"/>
        </w:rPr>
        <w:t>a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a</w:t>
      </w:r>
      <w:proofErr w:type="spellEnd"/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+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p</w:t>
      </w:r>
      <w:r w:rsidRPr="000E391C">
        <w:rPr>
          <w:rFonts w:ascii="Arial" w:eastAsia="Arial" w:hAnsi="Arial" w:cs="Arial"/>
          <w:sz w:val="22"/>
          <w:szCs w:val="22"/>
        </w:rPr>
        <w:t>y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+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e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1"/>
          <w:sz w:val="22"/>
          <w:szCs w:val="22"/>
        </w:rPr>
        <w:t>d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5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 xml:space="preserve">nd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b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4"/>
          <w:sz w:val="22"/>
          <w:szCs w:val="22"/>
        </w:rPr>
        <w:t>p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-17"/>
          <w:sz w:val="22"/>
          <w:szCs w:val="22"/>
        </w:rPr>
        <w:t>y</w:t>
      </w:r>
      <w:r w:rsidRPr="000E391C">
        <w:rPr>
          <w:rFonts w:ascii="Arial" w:eastAsia="Arial" w:hAnsi="Arial" w:cs="Arial"/>
          <w:sz w:val="22"/>
          <w:szCs w:val="22"/>
        </w:rPr>
        <w:t>.</w:t>
      </w:r>
      <w:r w:rsidRPr="000E391C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pacing w:val="-1"/>
          <w:sz w:val="22"/>
          <w:szCs w:val="22"/>
        </w:rPr>
        <w:t>U</w:t>
      </w:r>
      <w:r w:rsidRPr="000E391C">
        <w:rPr>
          <w:rFonts w:ascii="Arial" w:eastAsia="Arial" w:hAnsi="Arial" w:cs="Arial"/>
          <w:sz w:val="22"/>
          <w:szCs w:val="22"/>
        </w:rPr>
        <w:t>A</w:t>
      </w:r>
      <w:r w:rsidRPr="000E391C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3"/>
          <w:sz w:val="22"/>
          <w:szCs w:val="22"/>
        </w:rPr>
        <w:t>f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4"/>
          <w:sz w:val="22"/>
          <w:szCs w:val="22"/>
        </w:rPr>
        <w:t>d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1"/>
          <w:sz w:val="22"/>
          <w:szCs w:val="22"/>
        </w:rPr>
        <w:t>g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2"/>
          <w:sz w:val="22"/>
          <w:szCs w:val="22"/>
        </w:rPr>
        <w:t>ea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 xml:space="preserve">d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 xml:space="preserve">n 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6"/>
          <w:sz w:val="22"/>
          <w:szCs w:val="22"/>
        </w:rPr>
        <w:t>n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 xml:space="preserve">d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v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na</w:t>
      </w:r>
      <w:r w:rsidRPr="000E391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b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z w:val="22"/>
          <w:szCs w:val="22"/>
        </w:rPr>
        <w:t>ut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1</w:t>
      </w:r>
      <w:r w:rsidRPr="000E391C">
        <w:rPr>
          <w:rFonts w:ascii="Arial" w:eastAsia="Arial" w:hAnsi="Arial" w:cs="Arial"/>
          <w:spacing w:val="2"/>
          <w:sz w:val="22"/>
          <w:szCs w:val="22"/>
        </w:rPr>
        <w:t>0c</w:t>
      </w:r>
      <w:r w:rsidRPr="000E391C">
        <w:rPr>
          <w:rFonts w:ascii="Arial" w:eastAsia="Arial" w:hAnsi="Arial" w:cs="Arial"/>
          <w:sz w:val="22"/>
          <w:szCs w:val="22"/>
        </w:rPr>
        <w:t>m</w:t>
      </w:r>
      <w:r w:rsidRPr="000E391C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wi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 xml:space="preserve">h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4"/>
          <w:sz w:val="22"/>
          <w:szCs w:val="22"/>
        </w:rPr>
        <w:t>u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3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4"/>
          <w:sz w:val="22"/>
          <w:szCs w:val="22"/>
        </w:rPr>
        <w:t>p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e n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-1"/>
          <w:sz w:val="22"/>
          <w:szCs w:val="22"/>
        </w:rPr>
        <w:t>u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 xml:space="preserve">t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3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or</w:t>
      </w:r>
      <w:r w:rsidRPr="000E391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proofErr w:type="gramStart"/>
      <w:r w:rsidRPr="000E391C">
        <w:rPr>
          <w:rFonts w:ascii="Arial" w:eastAsia="Arial" w:hAnsi="Arial" w:cs="Arial"/>
          <w:spacing w:val="-4"/>
          <w:sz w:val="22"/>
          <w:szCs w:val="22"/>
        </w:rPr>
        <w:t>w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1"/>
          <w:sz w:val="22"/>
          <w:szCs w:val="22"/>
        </w:rPr>
        <w:t>l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1"/>
          <w:sz w:val="22"/>
          <w:szCs w:val="22"/>
        </w:rPr>
        <w:t>.</w:t>
      </w:r>
      <w:r w:rsidRPr="000E391C">
        <w:rPr>
          <w:rFonts w:ascii="Arial" w:eastAsia="Arial" w:hAnsi="Arial" w:cs="Arial"/>
          <w:spacing w:val="-1"/>
          <w:sz w:val="22"/>
          <w:szCs w:val="22"/>
        </w:rPr>
        <w:t>C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2"/>
          <w:sz w:val="22"/>
          <w:szCs w:val="22"/>
        </w:rPr>
        <w:t>v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x</w:t>
      </w:r>
      <w:proofErr w:type="spellEnd"/>
      <w:proofErr w:type="gramEnd"/>
      <w:r w:rsidRPr="000E391C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 xml:space="preserve">t </w:t>
      </w:r>
      <w:r w:rsidRPr="000E391C">
        <w:rPr>
          <w:rFonts w:ascii="Arial" w:eastAsia="Arial" w:hAnsi="Arial" w:cs="Arial"/>
          <w:spacing w:val="4"/>
          <w:sz w:val="22"/>
          <w:szCs w:val="22"/>
        </w:rPr>
        <w:t>h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gh up</w:t>
      </w:r>
      <w:r w:rsidRPr="000E391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nd n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b</w:t>
      </w:r>
      <w:r w:rsidRPr="000E391C">
        <w:rPr>
          <w:rFonts w:ascii="Arial" w:eastAsia="Arial" w:hAnsi="Arial" w:cs="Arial"/>
          <w:spacing w:val="-1"/>
          <w:sz w:val="22"/>
          <w:szCs w:val="22"/>
        </w:rPr>
        <w:t>u</w:t>
      </w:r>
      <w:r w:rsidRPr="000E391C">
        <w:rPr>
          <w:rFonts w:ascii="Arial" w:eastAsia="Arial" w:hAnsi="Arial" w:cs="Arial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 xml:space="preserve">d </w:t>
      </w:r>
      <w:r w:rsidRPr="000E391C">
        <w:rPr>
          <w:rFonts w:ascii="Arial" w:eastAsia="Arial" w:hAnsi="Arial" w:cs="Arial"/>
          <w:spacing w:val="-1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 xml:space="preserve">o </w:t>
      </w:r>
      <w:r w:rsidRPr="000E391C">
        <w:rPr>
          <w:rFonts w:ascii="Arial" w:eastAsia="Arial" w:hAnsi="Arial" w:cs="Arial"/>
          <w:spacing w:val="-1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he</w:t>
      </w:r>
    </w:p>
    <w:p w:rsidR="00AB165D" w:rsidRPr="000E391C" w:rsidRDefault="00A57E3E">
      <w:pPr>
        <w:spacing w:line="240" w:lineRule="exact"/>
        <w:ind w:left="100"/>
        <w:rPr>
          <w:rFonts w:ascii="Arial" w:eastAsia="Arial" w:hAnsi="Arial" w:cs="Arial"/>
          <w:sz w:val="22"/>
          <w:szCs w:val="22"/>
        </w:rPr>
      </w:pPr>
      <w:proofErr w:type="spellStart"/>
      <w:proofErr w:type="gramStart"/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pacing w:val="-1"/>
          <w:sz w:val="22"/>
          <w:szCs w:val="22"/>
        </w:rPr>
        <w:t>t</w:t>
      </w:r>
      <w:r w:rsidRPr="000E391C">
        <w:rPr>
          <w:rFonts w:ascii="Arial" w:eastAsia="Arial" w:hAnsi="Arial" w:cs="Arial"/>
          <w:spacing w:val="1"/>
          <w:sz w:val="22"/>
          <w:szCs w:val="22"/>
        </w:rPr>
        <w:t>.</w:t>
      </w:r>
      <w:r w:rsidRPr="000E391C">
        <w:rPr>
          <w:rFonts w:ascii="Arial" w:eastAsia="Arial" w:hAnsi="Arial" w:cs="Arial"/>
          <w:spacing w:val="2"/>
          <w:sz w:val="22"/>
          <w:szCs w:val="22"/>
        </w:rPr>
        <w:t>P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1"/>
          <w:sz w:val="22"/>
          <w:szCs w:val="22"/>
        </w:rPr>
        <w:t>el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e</w:t>
      </w:r>
      <w:proofErr w:type="spellEnd"/>
      <w:proofErr w:type="gramEnd"/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pl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ng d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z w:val="22"/>
          <w:szCs w:val="22"/>
        </w:rPr>
        <w:t>ne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1"/>
          <w:sz w:val="22"/>
          <w:szCs w:val="22"/>
        </w:rPr>
        <w:t>n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6"/>
          <w:sz w:val="22"/>
          <w:szCs w:val="22"/>
        </w:rPr>
        <w:t>U</w:t>
      </w:r>
      <w:r w:rsidRPr="000E391C">
        <w:rPr>
          <w:rFonts w:ascii="Arial" w:eastAsia="Arial" w:hAnsi="Arial" w:cs="Arial"/>
          <w:spacing w:val="1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-1"/>
          <w:sz w:val="22"/>
          <w:szCs w:val="22"/>
        </w:rPr>
        <w:t>u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3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–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1"/>
          <w:sz w:val="22"/>
          <w:szCs w:val="22"/>
        </w:rPr>
        <w:t>d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5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s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ue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 xml:space="preserve">nd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z w:val="22"/>
          <w:szCs w:val="22"/>
        </w:rPr>
        <w:t>or</w:t>
      </w:r>
    </w:p>
    <w:p w:rsidR="00AB165D" w:rsidRPr="000E391C" w:rsidRDefault="00A57E3E">
      <w:pPr>
        <w:spacing w:before="40" w:line="277" w:lineRule="auto"/>
        <w:ind w:left="100" w:right="106"/>
        <w:rPr>
          <w:rFonts w:ascii="Arial" w:eastAsia="Arial" w:hAnsi="Arial" w:cs="Arial"/>
          <w:sz w:val="22"/>
          <w:szCs w:val="22"/>
        </w:rPr>
      </w:pPr>
      <w:proofErr w:type="spellStart"/>
      <w:r w:rsidRPr="000E391C">
        <w:rPr>
          <w:rFonts w:ascii="Arial" w:eastAsia="Arial" w:hAnsi="Arial" w:cs="Arial"/>
          <w:spacing w:val="-6"/>
          <w:sz w:val="22"/>
          <w:szCs w:val="22"/>
        </w:rPr>
        <w:t>H</w:t>
      </w:r>
      <w:r w:rsidRPr="000E391C">
        <w:rPr>
          <w:rFonts w:ascii="Arial" w:eastAsia="Arial" w:hAnsi="Arial" w:cs="Arial"/>
          <w:spacing w:val="1"/>
          <w:sz w:val="22"/>
          <w:szCs w:val="22"/>
        </w:rPr>
        <w:t>PE.</w:t>
      </w:r>
      <w:r w:rsidRPr="000E391C">
        <w:rPr>
          <w:rFonts w:ascii="Arial" w:eastAsia="Arial" w:hAnsi="Arial" w:cs="Arial"/>
          <w:spacing w:val="-6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as</w:t>
      </w:r>
      <w:r w:rsidRPr="000E391C">
        <w:rPr>
          <w:rFonts w:ascii="Arial" w:eastAsia="Arial" w:hAnsi="Arial" w:cs="Arial"/>
          <w:sz w:val="22"/>
          <w:szCs w:val="22"/>
        </w:rPr>
        <w:t>s</w:t>
      </w:r>
      <w:proofErr w:type="spellEnd"/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f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t p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pacing w:val="2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or</w:t>
      </w:r>
      <w:r w:rsidRPr="000E391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o u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rus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ea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ur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ng </w:t>
      </w:r>
      <w:r w:rsidRPr="000E391C">
        <w:rPr>
          <w:rFonts w:ascii="Arial" w:eastAsia="Arial" w:hAnsi="Arial" w:cs="Arial"/>
          <w:spacing w:val="2"/>
          <w:sz w:val="22"/>
          <w:szCs w:val="22"/>
        </w:rPr>
        <w:t>20</w:t>
      </w:r>
      <w:r w:rsidRPr="000E391C">
        <w:rPr>
          <w:rFonts w:ascii="Arial" w:eastAsia="Arial" w:hAnsi="Arial" w:cs="Arial"/>
          <w:spacing w:val="1"/>
          <w:sz w:val="22"/>
          <w:szCs w:val="22"/>
        </w:rPr>
        <w:t>/</w:t>
      </w:r>
      <w:r w:rsidRPr="000E391C">
        <w:rPr>
          <w:rFonts w:ascii="Arial" w:eastAsia="Arial" w:hAnsi="Arial" w:cs="Arial"/>
          <w:spacing w:val="-3"/>
          <w:sz w:val="22"/>
          <w:szCs w:val="22"/>
        </w:rPr>
        <w:t>5</w:t>
      </w:r>
      <w:r w:rsidRPr="000E391C">
        <w:rPr>
          <w:rFonts w:ascii="Arial" w:eastAsia="Arial" w:hAnsi="Arial" w:cs="Arial"/>
          <w:sz w:val="22"/>
          <w:szCs w:val="22"/>
        </w:rPr>
        <w:t>2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ze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c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1"/>
          <w:sz w:val="22"/>
          <w:szCs w:val="22"/>
        </w:rPr>
        <w:t>p</w:t>
      </w:r>
      <w:r w:rsidRPr="000E391C">
        <w:rPr>
          <w:rFonts w:ascii="Arial" w:eastAsia="Arial" w:hAnsi="Arial" w:cs="Arial"/>
          <w:spacing w:val="-3"/>
          <w:sz w:val="22"/>
          <w:szCs w:val="22"/>
        </w:rPr>
        <w:t>y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ng </w:t>
      </w:r>
      <w:r w:rsidRPr="000E391C">
        <w:rPr>
          <w:rFonts w:ascii="Arial" w:eastAsia="Arial" w:hAnsi="Arial" w:cs="Arial"/>
          <w:spacing w:val="1"/>
          <w:sz w:val="22"/>
          <w:szCs w:val="22"/>
        </w:rPr>
        <w:t>PO</w:t>
      </w:r>
      <w:r w:rsidRPr="000E391C">
        <w:rPr>
          <w:rFonts w:ascii="Arial" w:eastAsia="Arial" w:hAnsi="Arial" w:cs="Arial"/>
          <w:sz w:val="22"/>
          <w:szCs w:val="22"/>
        </w:rPr>
        <w:t xml:space="preserve">D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11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m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-4"/>
          <w:sz w:val="22"/>
          <w:szCs w:val="22"/>
        </w:rPr>
        <w:t>w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y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 xml:space="preserve">of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.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6"/>
          <w:sz w:val="22"/>
          <w:szCs w:val="22"/>
        </w:rPr>
        <w:t>H</w:t>
      </w:r>
      <w:r w:rsidRPr="000E391C">
        <w:rPr>
          <w:rFonts w:ascii="Arial" w:eastAsia="Arial" w:hAnsi="Arial" w:cs="Arial"/>
          <w:spacing w:val="1"/>
          <w:sz w:val="22"/>
          <w:szCs w:val="22"/>
        </w:rPr>
        <w:t>P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z w:val="22"/>
          <w:szCs w:val="22"/>
        </w:rPr>
        <w:t>rom</w:t>
      </w:r>
      <w:r w:rsidRPr="000E391C">
        <w:rPr>
          <w:rFonts w:ascii="Arial" w:eastAsia="Arial" w:hAnsi="Arial" w:cs="Arial"/>
          <w:spacing w:val="-3"/>
          <w:sz w:val="22"/>
          <w:szCs w:val="22"/>
        </w:rPr>
        <w:t xml:space="preserve"> v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4"/>
          <w:sz w:val="22"/>
          <w:szCs w:val="22"/>
        </w:rPr>
        <w:t>u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 xml:space="preserve">nd 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1"/>
          <w:sz w:val="22"/>
          <w:szCs w:val="22"/>
        </w:rPr>
        <w:t>d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5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3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ss</w:t>
      </w:r>
      <w:r w:rsidRPr="000E391C">
        <w:rPr>
          <w:rFonts w:ascii="Arial" w:eastAsia="Arial" w:hAnsi="Arial" w:cs="Arial"/>
          <w:sz w:val="22"/>
          <w:szCs w:val="22"/>
        </w:rPr>
        <w:t>ue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4"/>
          <w:sz w:val="22"/>
          <w:szCs w:val="22"/>
        </w:rPr>
        <w:t>o</w:t>
      </w:r>
      <w:r w:rsidRPr="000E391C">
        <w:rPr>
          <w:rFonts w:ascii="Arial" w:eastAsia="Arial" w:hAnsi="Arial" w:cs="Arial"/>
          <w:spacing w:val="-4"/>
          <w:sz w:val="22"/>
          <w:szCs w:val="22"/>
        </w:rPr>
        <w:t>w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 xml:space="preserve">d no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li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-1"/>
          <w:sz w:val="22"/>
          <w:szCs w:val="22"/>
        </w:rPr>
        <w:t>n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1"/>
          <w:sz w:val="22"/>
          <w:szCs w:val="22"/>
        </w:rPr>
        <w:t>c</w:t>
      </w:r>
      <w:r w:rsidRPr="000E391C">
        <w:rPr>
          <w:rFonts w:ascii="Arial" w:eastAsia="Arial" w:hAnsi="Arial" w:cs="Arial"/>
          <w:spacing w:val="-17"/>
          <w:sz w:val="22"/>
          <w:szCs w:val="22"/>
        </w:rPr>
        <w:t>y</w:t>
      </w:r>
      <w:r w:rsidRPr="000E391C">
        <w:rPr>
          <w:rFonts w:ascii="Arial" w:eastAsia="Arial" w:hAnsi="Arial" w:cs="Arial"/>
          <w:sz w:val="22"/>
          <w:szCs w:val="22"/>
        </w:rPr>
        <w:t>.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7"/>
          <w:sz w:val="22"/>
          <w:szCs w:val="22"/>
        </w:rPr>
        <w:t>W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 xml:space="preserve">nt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n </w:t>
      </w:r>
      <w:r w:rsidRPr="000E391C">
        <w:rPr>
          <w:rFonts w:ascii="Arial" w:eastAsia="Arial" w:hAnsi="Arial" w:cs="Arial"/>
          <w:spacing w:val="-1"/>
          <w:sz w:val="22"/>
          <w:szCs w:val="22"/>
        </w:rPr>
        <w:t>f</w:t>
      </w:r>
      <w:r w:rsidRPr="000E391C">
        <w:rPr>
          <w:rFonts w:ascii="Arial" w:eastAsia="Arial" w:hAnsi="Arial" w:cs="Arial"/>
          <w:sz w:val="22"/>
          <w:szCs w:val="22"/>
        </w:rPr>
        <w:t>or</w:t>
      </w:r>
      <w:r w:rsidRPr="000E391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1"/>
          <w:sz w:val="22"/>
          <w:szCs w:val="22"/>
        </w:rPr>
        <w:t>B</w:t>
      </w:r>
      <w:r w:rsidRPr="000E391C">
        <w:rPr>
          <w:rFonts w:ascii="Arial" w:eastAsia="Arial" w:hAnsi="Arial" w:cs="Arial"/>
          <w:spacing w:val="1"/>
          <w:sz w:val="22"/>
          <w:szCs w:val="22"/>
        </w:rPr>
        <w:t>i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6"/>
          <w:sz w:val="22"/>
          <w:szCs w:val="22"/>
        </w:rPr>
        <w:t>U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c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1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ng +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E</w:t>
      </w:r>
      <w:r w:rsidRPr="000E391C">
        <w:rPr>
          <w:rFonts w:ascii="Arial" w:eastAsia="Arial" w:hAnsi="Arial" w:cs="Arial"/>
          <w:spacing w:val="2"/>
          <w:sz w:val="22"/>
          <w:szCs w:val="22"/>
        </w:rPr>
        <w:t>x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or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ory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ro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5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y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+</w:t>
      </w:r>
      <w:r w:rsidRPr="000E391C">
        <w:rPr>
          <w:rFonts w:ascii="Arial" w:eastAsia="Arial" w:hAnsi="Arial" w:cs="Arial"/>
          <w:spacing w:val="9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1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ec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on of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z w:val="22"/>
          <w:szCs w:val="22"/>
        </w:rPr>
        <w:t>t bro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 xml:space="preserve">d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li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6"/>
          <w:sz w:val="22"/>
          <w:szCs w:val="22"/>
        </w:rPr>
        <w:t>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nt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5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or</w:t>
      </w:r>
      <w:r w:rsidRPr="000E391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+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4"/>
          <w:sz w:val="22"/>
          <w:szCs w:val="22"/>
        </w:rPr>
        <w:t>g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4"/>
          <w:sz w:val="22"/>
          <w:szCs w:val="22"/>
        </w:rPr>
        <w:t>o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p</w:t>
      </w:r>
      <w:r w:rsidRPr="000E391C">
        <w:rPr>
          <w:rFonts w:ascii="Arial" w:eastAsia="Arial" w:hAnsi="Arial" w:cs="Arial"/>
          <w:sz w:val="22"/>
          <w:szCs w:val="22"/>
        </w:rPr>
        <w:t>y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+</w:t>
      </w:r>
      <w:r w:rsidRPr="000E391C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10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b</w:t>
      </w:r>
      <w:r w:rsidRPr="000E391C">
        <w:rPr>
          <w:rFonts w:ascii="Arial" w:eastAsia="Arial" w:hAnsi="Arial" w:cs="Arial"/>
          <w:spacing w:val="-1"/>
          <w:sz w:val="22"/>
          <w:szCs w:val="22"/>
        </w:rPr>
        <w:t>d</w:t>
      </w:r>
      <w:r w:rsidRPr="000E391C">
        <w:rPr>
          <w:rFonts w:ascii="Arial" w:eastAsia="Arial" w:hAnsi="Arial" w:cs="Arial"/>
          <w:spacing w:val="-5"/>
          <w:sz w:val="22"/>
          <w:szCs w:val="22"/>
        </w:rPr>
        <w:t>o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mi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6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6"/>
          <w:sz w:val="22"/>
          <w:szCs w:val="22"/>
        </w:rPr>
        <w:t>H</w:t>
      </w:r>
      <w:r w:rsidRPr="000E391C">
        <w:rPr>
          <w:rFonts w:ascii="Arial" w:eastAsia="Arial" w:hAnsi="Arial" w:cs="Arial"/>
          <w:spacing w:val="-3"/>
          <w:sz w:val="22"/>
          <w:szCs w:val="22"/>
        </w:rPr>
        <w:t>y</w:t>
      </w:r>
      <w:r w:rsidRPr="000E391C">
        <w:rPr>
          <w:rFonts w:ascii="Arial" w:eastAsia="Arial" w:hAnsi="Arial" w:cs="Arial"/>
          <w:spacing w:val="2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ec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5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y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+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1"/>
          <w:sz w:val="22"/>
          <w:szCs w:val="22"/>
        </w:rPr>
        <w:t>B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il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 xml:space="preserve">l </w:t>
      </w:r>
      <w:proofErr w:type="spellStart"/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1"/>
          <w:sz w:val="22"/>
          <w:szCs w:val="22"/>
        </w:rPr>
        <w:t>h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1"/>
          <w:sz w:val="22"/>
          <w:szCs w:val="22"/>
        </w:rPr>
        <w:t>g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1"/>
          <w:sz w:val="22"/>
          <w:szCs w:val="22"/>
        </w:rPr>
        <w:t>h</w:t>
      </w:r>
      <w:r w:rsidRPr="000E391C">
        <w:rPr>
          <w:rFonts w:ascii="Arial" w:eastAsia="Arial" w:hAnsi="Arial" w:cs="Arial"/>
          <w:sz w:val="22"/>
          <w:szCs w:val="22"/>
        </w:rPr>
        <w:t>or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ec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omy</w:t>
      </w:r>
      <w:proofErr w:type="spellEnd"/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+</w:t>
      </w:r>
      <w:r w:rsidRPr="000E391C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z w:val="22"/>
          <w:szCs w:val="22"/>
        </w:rPr>
        <w:t>t p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v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c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y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ph n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pacing w:val="4"/>
          <w:sz w:val="22"/>
          <w:szCs w:val="22"/>
        </w:rPr>
        <w:t>d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ss</w:t>
      </w:r>
      <w:r w:rsidRPr="000E391C">
        <w:rPr>
          <w:rFonts w:ascii="Arial" w:eastAsia="Arial" w:hAnsi="Arial" w:cs="Arial"/>
          <w:spacing w:val="2"/>
          <w:sz w:val="22"/>
          <w:szCs w:val="22"/>
        </w:rPr>
        <w:t>ec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n</w:t>
      </w:r>
      <w:r w:rsidRPr="000E391C">
        <w:rPr>
          <w:rFonts w:ascii="Arial" w:eastAsia="Arial" w:hAnsi="Arial" w:cs="Arial"/>
          <w:sz w:val="22"/>
          <w:szCs w:val="22"/>
        </w:rPr>
        <w:t>.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5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p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-17"/>
          <w:sz w:val="22"/>
          <w:szCs w:val="22"/>
        </w:rPr>
        <w:t>y</w:t>
      </w:r>
      <w:r w:rsidRPr="000E391C">
        <w:rPr>
          <w:rFonts w:ascii="Arial" w:eastAsia="Arial" w:hAnsi="Arial" w:cs="Arial"/>
          <w:sz w:val="22"/>
          <w:szCs w:val="22"/>
        </w:rPr>
        <w:t>,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 xml:space="preserve">no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,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1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b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pacing w:val="-4"/>
          <w:sz w:val="22"/>
          <w:szCs w:val="22"/>
        </w:rPr>
        <w:t>w</w:t>
      </w:r>
      <w:r w:rsidRPr="000E391C">
        <w:rPr>
          <w:rFonts w:ascii="Arial" w:eastAsia="Arial" w:hAnsi="Arial" w:cs="Arial"/>
          <w:spacing w:val="7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 xml:space="preserve">nd </w:t>
      </w:r>
      <w:proofErr w:type="spellStart"/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5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um</w:t>
      </w:r>
      <w:proofErr w:type="spellEnd"/>
      <w:r w:rsidRPr="000E391C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gro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s</w:t>
      </w:r>
      <w:r w:rsidRPr="000E391C">
        <w:rPr>
          <w:rFonts w:ascii="Arial" w:eastAsia="Arial" w:hAnsi="Arial" w:cs="Arial"/>
          <w:spacing w:val="1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y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proofErr w:type="gramStart"/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6"/>
          <w:sz w:val="22"/>
          <w:szCs w:val="22"/>
        </w:rPr>
        <w:t>.</w:t>
      </w:r>
      <w:r w:rsidRPr="000E391C">
        <w:rPr>
          <w:rFonts w:ascii="Arial" w:eastAsia="Arial" w:hAnsi="Arial" w:cs="Arial"/>
          <w:spacing w:val="-6"/>
          <w:sz w:val="22"/>
          <w:szCs w:val="22"/>
        </w:rPr>
        <w:t>U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rus</w:t>
      </w:r>
      <w:proofErr w:type="spellEnd"/>
      <w:proofErr w:type="gramEnd"/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8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w</w:t>
      </w:r>
      <w:r w:rsidRPr="000E391C">
        <w:rPr>
          <w:rFonts w:ascii="Arial" w:eastAsia="Arial" w:hAnsi="Arial" w:cs="Arial"/>
          <w:spacing w:val="2"/>
          <w:sz w:val="22"/>
          <w:szCs w:val="22"/>
        </w:rPr>
        <w:t>ee</w:t>
      </w:r>
      <w:r w:rsidRPr="000E391C">
        <w:rPr>
          <w:rFonts w:ascii="Arial" w:eastAsia="Arial" w:hAnsi="Arial" w:cs="Arial"/>
          <w:sz w:val="22"/>
          <w:szCs w:val="22"/>
        </w:rPr>
        <w:t>k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z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1"/>
          <w:sz w:val="22"/>
          <w:szCs w:val="22"/>
        </w:rPr>
        <w:t>,</w:t>
      </w:r>
      <w:r w:rsidRPr="000E391C">
        <w:rPr>
          <w:rFonts w:ascii="Arial" w:eastAsia="Arial" w:hAnsi="Arial" w:cs="Arial"/>
          <w:sz w:val="22"/>
          <w:szCs w:val="22"/>
        </w:rPr>
        <w:t>b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il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l</w:t>
      </w:r>
      <w:proofErr w:type="spellEnd"/>
      <w:r w:rsidRPr="000E391C">
        <w:rPr>
          <w:rFonts w:ascii="Arial" w:eastAsia="Arial" w:hAnsi="Arial" w:cs="Arial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ll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4"/>
          <w:sz w:val="22"/>
          <w:szCs w:val="22"/>
        </w:rPr>
        <w:t>p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 xml:space="preserve">n </w:t>
      </w:r>
      <w:proofErr w:type="spellStart"/>
      <w:r w:rsidRPr="000E391C">
        <w:rPr>
          <w:rFonts w:ascii="Arial" w:eastAsia="Arial" w:hAnsi="Arial" w:cs="Arial"/>
          <w:spacing w:val="-1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1"/>
          <w:sz w:val="22"/>
          <w:szCs w:val="22"/>
        </w:rPr>
        <w:t>b</w:t>
      </w:r>
      <w:r w:rsidRPr="000E391C">
        <w:rPr>
          <w:rFonts w:ascii="Arial" w:eastAsia="Arial" w:hAnsi="Arial" w:cs="Arial"/>
          <w:spacing w:val="3"/>
          <w:sz w:val="22"/>
          <w:szCs w:val="22"/>
        </w:rPr>
        <w:t>e</w:t>
      </w:r>
      <w:r w:rsidRPr="000E391C">
        <w:rPr>
          <w:rFonts w:ascii="Arial" w:eastAsia="Arial" w:hAnsi="Arial" w:cs="Arial"/>
          <w:spacing w:val="1"/>
          <w:sz w:val="22"/>
          <w:szCs w:val="22"/>
        </w:rPr>
        <w:t>,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ry</w:t>
      </w:r>
      <w:proofErr w:type="spellEnd"/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nd</w:t>
      </w:r>
      <w:r w:rsidRPr="000E391C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ce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2"/>
          <w:sz w:val="22"/>
          <w:szCs w:val="22"/>
        </w:rPr>
        <w:t>v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x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gro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ss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y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7"/>
          <w:sz w:val="22"/>
          <w:szCs w:val="22"/>
        </w:rPr>
        <w:t>a</w:t>
      </w:r>
      <w:r w:rsidRPr="000E391C">
        <w:rPr>
          <w:rFonts w:ascii="Arial" w:eastAsia="Arial" w:hAnsi="Arial" w:cs="Arial"/>
          <w:spacing w:val="1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.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4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r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w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a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3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ng 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rop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n</w:t>
      </w:r>
      <w:r w:rsidRPr="000E391C">
        <w:rPr>
          <w:rFonts w:ascii="Arial" w:eastAsia="Arial" w:hAnsi="Arial" w:cs="Arial"/>
          <w:spacing w:val="2"/>
          <w:sz w:val="22"/>
          <w:szCs w:val="22"/>
        </w:rPr>
        <w:t>ea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ll</w:t>
      </w:r>
      <w:r w:rsidRPr="000E391C">
        <w:rPr>
          <w:rFonts w:ascii="Arial" w:eastAsia="Arial" w:hAnsi="Arial" w:cs="Arial"/>
          <w:sz w:val="22"/>
          <w:szCs w:val="22"/>
        </w:rPr>
        <w:t>y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b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4"/>
          <w:sz w:val="22"/>
          <w:szCs w:val="22"/>
        </w:rPr>
        <w:t>e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 xml:space="preserve">h </w:t>
      </w:r>
      <w:r w:rsidRPr="000E391C">
        <w:rPr>
          <w:rFonts w:ascii="Arial" w:eastAsia="Arial" w:hAnsi="Arial" w:cs="Arial"/>
          <w:spacing w:val="-1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 xml:space="preserve">o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s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-5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ry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4"/>
          <w:sz w:val="22"/>
          <w:szCs w:val="22"/>
        </w:rPr>
        <w:t>p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ac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ng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ec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um</w:t>
      </w:r>
      <w:r w:rsidRPr="000E391C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 xml:space="preserve">o </w:t>
      </w:r>
      <w:r w:rsidRPr="000E391C">
        <w:rPr>
          <w:rFonts w:ascii="Arial" w:eastAsia="Arial" w:hAnsi="Arial" w:cs="Arial"/>
          <w:spacing w:val="-1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-1"/>
          <w:sz w:val="22"/>
          <w:szCs w:val="22"/>
        </w:rPr>
        <w:t>h</w:t>
      </w:r>
      <w:r w:rsidRPr="000E391C">
        <w:rPr>
          <w:rFonts w:ascii="Arial" w:eastAsia="Arial" w:hAnsi="Arial" w:cs="Arial"/>
          <w:sz w:val="22"/>
          <w:szCs w:val="22"/>
        </w:rPr>
        <w:t>t</w:t>
      </w:r>
    </w:p>
    <w:p w:rsidR="00AB165D" w:rsidRPr="000E391C" w:rsidRDefault="00A57E3E">
      <w:pPr>
        <w:spacing w:before="1" w:line="277" w:lineRule="auto"/>
        <w:ind w:left="100" w:right="505"/>
        <w:rPr>
          <w:rFonts w:ascii="Arial" w:eastAsia="Arial" w:hAnsi="Arial" w:cs="Arial"/>
          <w:sz w:val="22"/>
          <w:szCs w:val="22"/>
        </w:rPr>
      </w:pP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.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6"/>
          <w:sz w:val="22"/>
          <w:szCs w:val="22"/>
        </w:rPr>
        <w:t>U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z w:val="22"/>
          <w:szCs w:val="22"/>
        </w:rPr>
        <w:t xml:space="preserve">n </w:t>
      </w:r>
      <w:r w:rsidRPr="000E391C">
        <w:rPr>
          <w:rFonts w:ascii="Arial" w:eastAsia="Arial" w:hAnsi="Arial" w:cs="Arial"/>
          <w:spacing w:val="5"/>
          <w:sz w:val="22"/>
          <w:szCs w:val="22"/>
        </w:rPr>
        <w:t>d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s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ec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ng p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n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um</w:t>
      </w:r>
      <w:r w:rsidRPr="000E391C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 xml:space="preserve">d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4"/>
          <w:sz w:val="22"/>
          <w:szCs w:val="22"/>
        </w:rPr>
        <w:t>n</w:t>
      </w:r>
      <w:r w:rsidRPr="000E391C">
        <w:rPr>
          <w:rFonts w:ascii="Arial" w:eastAsia="Arial" w:hAnsi="Arial" w:cs="Arial"/>
          <w:spacing w:val="1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y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ol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d </w:t>
      </w:r>
      <w:r w:rsidRPr="000E391C">
        <w:rPr>
          <w:rFonts w:ascii="Arial" w:eastAsia="Arial" w:hAnsi="Arial" w:cs="Arial"/>
          <w:spacing w:val="-1"/>
          <w:sz w:val="22"/>
          <w:szCs w:val="22"/>
        </w:rPr>
        <w:t>t</w:t>
      </w:r>
      <w:r w:rsidRPr="000E391C">
        <w:rPr>
          <w:rFonts w:ascii="Arial" w:eastAsia="Arial" w:hAnsi="Arial" w:cs="Arial"/>
          <w:spacing w:val="4"/>
          <w:sz w:val="22"/>
          <w:szCs w:val="22"/>
        </w:rPr>
        <w:t>u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or</w:t>
      </w:r>
      <w:r w:rsidRPr="000E391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s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ng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z w:val="22"/>
          <w:szCs w:val="22"/>
        </w:rPr>
        <w:t>rom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z w:val="22"/>
          <w:szCs w:val="22"/>
        </w:rPr>
        <w:t>t bro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 xml:space="preserve">d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li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6"/>
          <w:sz w:val="22"/>
          <w:szCs w:val="22"/>
        </w:rPr>
        <w:t>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nt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ea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ur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ng </w:t>
      </w:r>
      <w:r w:rsidRPr="000E391C">
        <w:rPr>
          <w:rFonts w:ascii="Arial" w:eastAsia="Arial" w:hAnsi="Arial" w:cs="Arial"/>
          <w:spacing w:val="2"/>
          <w:sz w:val="22"/>
          <w:szCs w:val="22"/>
        </w:rPr>
        <w:t>20</w:t>
      </w:r>
      <w:r w:rsidRPr="000E391C">
        <w:rPr>
          <w:rFonts w:ascii="Arial" w:eastAsia="Arial" w:hAnsi="Arial" w:cs="Arial"/>
          <w:sz w:val="22"/>
          <w:szCs w:val="22"/>
        </w:rPr>
        <w:t>x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1</w:t>
      </w:r>
      <w:r w:rsidRPr="000E391C">
        <w:rPr>
          <w:rFonts w:ascii="Arial" w:eastAsia="Arial" w:hAnsi="Arial" w:cs="Arial"/>
          <w:spacing w:val="-3"/>
          <w:sz w:val="22"/>
          <w:szCs w:val="22"/>
        </w:rPr>
        <w:t>8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m</w:t>
      </w:r>
      <w:r w:rsidRPr="000E391C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ex</w:t>
      </w:r>
      <w:r w:rsidRPr="000E391C">
        <w:rPr>
          <w:rFonts w:ascii="Arial" w:eastAsia="Arial" w:hAnsi="Arial" w:cs="Arial"/>
          <w:spacing w:val="-6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1"/>
          <w:sz w:val="22"/>
          <w:szCs w:val="22"/>
        </w:rPr>
        <w:t>d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ng d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pacing w:val="-4"/>
          <w:sz w:val="22"/>
          <w:szCs w:val="22"/>
        </w:rPr>
        <w:t>w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 xml:space="preserve">o </w:t>
      </w:r>
      <w:r w:rsidRPr="000E391C">
        <w:rPr>
          <w:rFonts w:ascii="Arial" w:eastAsia="Arial" w:hAnsi="Arial" w:cs="Arial"/>
          <w:spacing w:val="-1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3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ur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c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1"/>
          <w:sz w:val="22"/>
          <w:szCs w:val="22"/>
        </w:rPr>
        <w:t>p</w:t>
      </w:r>
      <w:r w:rsidRPr="000E391C">
        <w:rPr>
          <w:rFonts w:ascii="Arial" w:eastAsia="Arial" w:hAnsi="Arial" w:cs="Arial"/>
          <w:spacing w:val="-3"/>
          <w:sz w:val="22"/>
          <w:szCs w:val="22"/>
        </w:rPr>
        <w:t>y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ng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 xml:space="preserve">he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w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1"/>
          <w:sz w:val="22"/>
          <w:szCs w:val="22"/>
        </w:rPr>
        <w:t>PO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D</w:t>
      </w:r>
      <w:r w:rsidRPr="000E391C">
        <w:rPr>
          <w:rFonts w:ascii="Arial" w:eastAsia="Arial" w:hAnsi="Arial" w:cs="Arial"/>
          <w:sz w:val="22"/>
          <w:szCs w:val="22"/>
        </w:rPr>
        <w:t>.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10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5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or</w:t>
      </w:r>
      <w:r w:rsidRPr="000E391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c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rup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ur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d du</w:t>
      </w:r>
      <w:r w:rsidRPr="000E391C">
        <w:rPr>
          <w:rFonts w:ascii="Arial" w:eastAsia="Arial" w:hAnsi="Arial" w:cs="Arial"/>
          <w:spacing w:val="4"/>
          <w:sz w:val="22"/>
          <w:szCs w:val="22"/>
        </w:rPr>
        <w:t>r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ng </w:t>
      </w:r>
      <w:proofErr w:type="spellStart"/>
      <w:r w:rsidRPr="000E391C">
        <w:rPr>
          <w:rFonts w:ascii="Arial" w:eastAsia="Arial" w:hAnsi="Arial" w:cs="Arial"/>
          <w:spacing w:val="-3"/>
          <w:sz w:val="22"/>
          <w:szCs w:val="22"/>
        </w:rPr>
        <w:t>a</w:t>
      </w:r>
      <w:r w:rsidRPr="000E391C">
        <w:rPr>
          <w:rFonts w:ascii="Arial" w:eastAsia="Arial" w:hAnsi="Arial" w:cs="Arial"/>
          <w:spacing w:val="-5"/>
          <w:sz w:val="22"/>
          <w:szCs w:val="22"/>
        </w:rPr>
        <w:t>d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ol</w:t>
      </w:r>
      <w:r w:rsidRPr="000E391C">
        <w:rPr>
          <w:rFonts w:ascii="Arial" w:eastAsia="Arial" w:hAnsi="Arial" w:cs="Arial"/>
          <w:spacing w:val="-2"/>
          <w:sz w:val="22"/>
          <w:szCs w:val="22"/>
        </w:rPr>
        <w:t>y</w:t>
      </w:r>
      <w:r w:rsidRPr="000E391C">
        <w:rPr>
          <w:rFonts w:ascii="Arial" w:eastAsia="Arial" w:hAnsi="Arial" w:cs="Arial"/>
          <w:spacing w:val="2"/>
          <w:sz w:val="22"/>
          <w:szCs w:val="22"/>
        </w:rPr>
        <w:t>s</w:t>
      </w:r>
      <w:r w:rsidRPr="000E391C">
        <w:rPr>
          <w:rFonts w:ascii="Arial" w:eastAsia="Arial" w:hAnsi="Arial" w:cs="Arial"/>
          <w:spacing w:val="1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s</w:t>
      </w:r>
      <w:proofErr w:type="spellEnd"/>
      <w:r w:rsidRPr="000E391C">
        <w:rPr>
          <w:rFonts w:ascii="Arial" w:eastAsia="Arial" w:hAnsi="Arial" w:cs="Arial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nd</w:t>
      </w:r>
      <w:r w:rsidRPr="000E391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 xml:space="preserve">d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n </w:t>
      </w:r>
      <w:proofErr w:type="spellStart"/>
      <w:proofErr w:type="gramStart"/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ece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.</w:t>
      </w:r>
      <w:r w:rsidRPr="000E391C">
        <w:rPr>
          <w:rFonts w:ascii="Arial" w:eastAsia="Arial" w:hAnsi="Arial" w:cs="Arial"/>
          <w:spacing w:val="-6"/>
          <w:sz w:val="22"/>
          <w:szCs w:val="22"/>
        </w:rPr>
        <w:t>N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d</w:t>
      </w:r>
      <w:proofErr w:type="spellEnd"/>
      <w:proofErr w:type="gramEnd"/>
      <w:r w:rsidRPr="000E391C">
        <w:rPr>
          <w:rFonts w:ascii="Arial" w:eastAsia="Arial" w:hAnsi="Arial" w:cs="Arial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a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of</w:t>
      </w:r>
      <w:r w:rsidRPr="000E391C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pacing w:val="-3"/>
          <w:sz w:val="22"/>
          <w:szCs w:val="22"/>
        </w:rPr>
        <w:t>ys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c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nd h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orrh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c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5"/>
          <w:sz w:val="22"/>
          <w:szCs w:val="22"/>
        </w:rPr>
        <w:t>n</w:t>
      </w:r>
      <w:r w:rsidRPr="000E391C">
        <w:rPr>
          <w:rFonts w:ascii="Arial" w:eastAsia="Arial" w:hAnsi="Arial" w:cs="Arial"/>
          <w:spacing w:val="2"/>
          <w:sz w:val="22"/>
          <w:szCs w:val="22"/>
        </w:rPr>
        <w:t>ec</w:t>
      </w:r>
      <w:r w:rsidRPr="000E391C">
        <w:rPr>
          <w:rFonts w:ascii="Arial" w:eastAsia="Arial" w:hAnsi="Arial" w:cs="Arial"/>
          <w:sz w:val="22"/>
          <w:szCs w:val="22"/>
        </w:rPr>
        <w:t>ro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s</w:t>
      </w:r>
      <w:r w:rsidRPr="000E391C">
        <w:rPr>
          <w:rFonts w:ascii="Arial" w:eastAsia="Arial" w:hAnsi="Arial" w:cs="Arial"/>
          <w:spacing w:val="1"/>
          <w:sz w:val="22"/>
          <w:szCs w:val="22"/>
        </w:rPr>
        <w:t>.</w:t>
      </w:r>
      <w:r w:rsidR="00665CCA" w:rsidRPr="000E391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6"/>
          <w:sz w:val="22"/>
          <w:szCs w:val="22"/>
        </w:rPr>
        <w:t>N</w:t>
      </w:r>
      <w:r w:rsidRPr="000E391C">
        <w:rPr>
          <w:rFonts w:ascii="Arial" w:eastAsia="Arial" w:hAnsi="Arial" w:cs="Arial"/>
          <w:sz w:val="22"/>
          <w:szCs w:val="22"/>
        </w:rPr>
        <w:t xml:space="preserve">o </w:t>
      </w:r>
      <w:r w:rsidRPr="000E391C">
        <w:rPr>
          <w:rFonts w:ascii="Arial" w:eastAsia="Arial" w:hAnsi="Arial" w:cs="Arial"/>
          <w:spacing w:val="-1"/>
          <w:sz w:val="22"/>
          <w:szCs w:val="22"/>
        </w:rPr>
        <w:t>t</w:t>
      </w:r>
      <w:r w:rsidRPr="000E391C">
        <w:rPr>
          <w:rFonts w:ascii="Arial" w:eastAsia="Arial" w:hAnsi="Arial" w:cs="Arial"/>
          <w:spacing w:val="4"/>
          <w:sz w:val="22"/>
          <w:szCs w:val="22"/>
        </w:rPr>
        <w:t>u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or</w:t>
      </w:r>
      <w:r w:rsidRPr="000E391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4"/>
          <w:sz w:val="22"/>
          <w:szCs w:val="22"/>
        </w:rPr>
        <w:t>n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4"/>
          <w:sz w:val="22"/>
          <w:szCs w:val="22"/>
        </w:rPr>
        <w:t>o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nt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o</w:t>
      </w:r>
    </w:p>
    <w:p w:rsidR="00AB165D" w:rsidRPr="000E391C" w:rsidRDefault="00A57E3E">
      <w:pPr>
        <w:spacing w:before="1" w:line="277" w:lineRule="auto"/>
        <w:ind w:left="100" w:right="135"/>
        <w:rPr>
          <w:rFonts w:ascii="Arial" w:eastAsia="Arial" w:hAnsi="Arial" w:cs="Arial"/>
          <w:sz w:val="22"/>
          <w:szCs w:val="22"/>
        </w:rPr>
      </w:pP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ec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5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.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5"/>
          <w:sz w:val="22"/>
          <w:szCs w:val="22"/>
        </w:rPr>
        <w:t>g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 xml:space="preserve">d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z w:val="22"/>
          <w:szCs w:val="22"/>
        </w:rPr>
        <w:t>t p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c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y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ph n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.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1"/>
          <w:sz w:val="22"/>
          <w:szCs w:val="22"/>
        </w:rPr>
        <w:t>B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il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7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ur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3"/>
          <w:sz w:val="22"/>
          <w:szCs w:val="22"/>
        </w:rPr>
        <w:t>f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 xml:space="preserve">d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nd p</w:t>
      </w:r>
      <w:r w:rsidRPr="000E391C">
        <w:rPr>
          <w:rFonts w:ascii="Arial" w:eastAsia="Arial" w:hAnsi="Arial" w:cs="Arial"/>
          <w:spacing w:val="-5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2"/>
          <w:sz w:val="22"/>
          <w:szCs w:val="22"/>
        </w:rPr>
        <w:t>v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d.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5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z w:val="22"/>
          <w:szCs w:val="22"/>
        </w:rPr>
        <w:t>t ur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5"/>
          <w:sz w:val="22"/>
          <w:szCs w:val="22"/>
        </w:rPr>
        <w:t>g</w:t>
      </w:r>
      <w:r w:rsidRPr="000E391C">
        <w:rPr>
          <w:rFonts w:ascii="Arial" w:eastAsia="Arial" w:hAnsi="Arial" w:cs="Arial"/>
          <w:sz w:val="22"/>
          <w:szCs w:val="22"/>
        </w:rPr>
        <w:t>ro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ss</w:t>
      </w:r>
      <w:r w:rsidRPr="000E391C">
        <w:rPr>
          <w:rFonts w:ascii="Arial" w:eastAsia="Arial" w:hAnsi="Arial" w:cs="Arial"/>
          <w:spacing w:val="1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y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di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 xml:space="preserve">d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w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 xml:space="preserve">h </w:t>
      </w:r>
      <w:r w:rsidRPr="000E391C">
        <w:rPr>
          <w:rFonts w:ascii="Arial" w:eastAsia="Arial" w:hAnsi="Arial" w:cs="Arial"/>
          <w:spacing w:val="5"/>
          <w:sz w:val="22"/>
          <w:szCs w:val="22"/>
        </w:rPr>
        <w:t>b</w:t>
      </w:r>
      <w:r w:rsidRPr="000E391C">
        <w:rPr>
          <w:rFonts w:ascii="Arial" w:eastAsia="Arial" w:hAnsi="Arial" w:cs="Arial"/>
          <w:spacing w:val="1"/>
          <w:sz w:val="22"/>
          <w:szCs w:val="22"/>
        </w:rPr>
        <w:t>i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nt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 xml:space="preserve">t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u.</w:t>
      </w:r>
    </w:p>
    <w:p w:rsidR="00AB165D" w:rsidRPr="000E391C" w:rsidRDefault="00AB165D">
      <w:pPr>
        <w:spacing w:before="4" w:line="160" w:lineRule="exact"/>
        <w:rPr>
          <w:sz w:val="16"/>
          <w:szCs w:val="16"/>
        </w:rPr>
      </w:pPr>
    </w:p>
    <w:p w:rsidR="00AB165D" w:rsidRPr="000E391C" w:rsidRDefault="00A57E3E">
      <w:pPr>
        <w:spacing w:line="278" w:lineRule="auto"/>
        <w:ind w:left="100" w:right="78"/>
        <w:rPr>
          <w:rFonts w:ascii="Arial" w:eastAsia="Arial" w:hAnsi="Arial" w:cs="Arial"/>
          <w:sz w:val="22"/>
          <w:szCs w:val="22"/>
        </w:rPr>
      </w:pPr>
      <w:r w:rsidRPr="000E391C">
        <w:rPr>
          <w:rFonts w:ascii="Arial" w:eastAsia="Arial" w:hAnsi="Arial" w:cs="Arial"/>
          <w:spacing w:val="-6"/>
          <w:sz w:val="22"/>
          <w:szCs w:val="22"/>
        </w:rPr>
        <w:t>H</w:t>
      </w:r>
      <w:r w:rsidRPr="000E391C">
        <w:rPr>
          <w:rFonts w:ascii="Arial" w:eastAsia="Arial" w:hAnsi="Arial" w:cs="Arial"/>
          <w:spacing w:val="1"/>
          <w:sz w:val="22"/>
          <w:szCs w:val="22"/>
        </w:rPr>
        <w:t>P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z w:val="22"/>
          <w:szCs w:val="22"/>
        </w:rPr>
        <w:t>rt of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z w:val="22"/>
          <w:szCs w:val="22"/>
        </w:rPr>
        <w:t>t bro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 xml:space="preserve">d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l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nt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proofErr w:type="gramStart"/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5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4"/>
          <w:sz w:val="22"/>
          <w:szCs w:val="22"/>
        </w:rPr>
        <w:t>r</w:t>
      </w:r>
      <w:r w:rsidRPr="000E391C">
        <w:rPr>
          <w:rFonts w:ascii="Arial" w:eastAsia="Arial" w:hAnsi="Arial" w:cs="Arial"/>
          <w:spacing w:val="6"/>
          <w:sz w:val="22"/>
          <w:szCs w:val="22"/>
        </w:rPr>
        <w:t>,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3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4"/>
          <w:sz w:val="22"/>
          <w:szCs w:val="22"/>
        </w:rPr>
        <w:t>p</w:t>
      </w:r>
      <w:r w:rsidRPr="000E391C">
        <w:rPr>
          <w:rFonts w:ascii="Arial" w:eastAsia="Arial" w:hAnsi="Arial" w:cs="Arial"/>
          <w:spacing w:val="1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e</w:t>
      </w:r>
      <w:proofErr w:type="spellEnd"/>
      <w:proofErr w:type="gramEnd"/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pacing w:val="6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of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bro</w:t>
      </w:r>
      <w:r w:rsidRPr="000E391C">
        <w:rPr>
          <w:rFonts w:ascii="Arial" w:eastAsia="Arial" w:hAnsi="Arial" w:cs="Arial"/>
          <w:spacing w:val="-4"/>
          <w:sz w:val="22"/>
          <w:szCs w:val="22"/>
        </w:rPr>
        <w:t>w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ss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(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1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 xml:space="preserve">l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g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27</w:t>
      </w:r>
      <w:r w:rsidRPr="000E391C">
        <w:rPr>
          <w:rFonts w:ascii="Arial" w:eastAsia="Arial" w:hAnsi="Arial" w:cs="Arial"/>
          <w:spacing w:val="2"/>
          <w:sz w:val="22"/>
          <w:szCs w:val="22"/>
        </w:rPr>
        <w:t>00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-2"/>
          <w:sz w:val="22"/>
          <w:szCs w:val="22"/>
        </w:rPr>
        <w:t>)</w:t>
      </w:r>
      <w:r w:rsidRPr="000E391C">
        <w:rPr>
          <w:rFonts w:ascii="Arial" w:eastAsia="Arial" w:hAnsi="Arial" w:cs="Arial"/>
          <w:sz w:val="22"/>
          <w:szCs w:val="22"/>
        </w:rPr>
        <w:t>,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5"/>
          <w:sz w:val="22"/>
          <w:szCs w:val="22"/>
        </w:rPr>
        <w:t>g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 xml:space="preserve">t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-5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nt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2</w:t>
      </w:r>
      <w:r w:rsidRPr="000E391C">
        <w:rPr>
          <w:rFonts w:ascii="Arial" w:eastAsia="Arial" w:hAnsi="Arial" w:cs="Arial"/>
          <w:spacing w:val="2"/>
          <w:sz w:val="22"/>
          <w:szCs w:val="22"/>
        </w:rPr>
        <w:t>3</w:t>
      </w:r>
      <w:r w:rsidRPr="000E391C">
        <w:rPr>
          <w:rFonts w:ascii="Arial" w:eastAsia="Arial" w:hAnsi="Arial" w:cs="Arial"/>
          <w:spacing w:val="-3"/>
          <w:sz w:val="22"/>
          <w:szCs w:val="22"/>
        </w:rPr>
        <w:t>x</w:t>
      </w:r>
      <w:r w:rsidRPr="000E391C">
        <w:rPr>
          <w:rFonts w:ascii="Arial" w:eastAsia="Arial" w:hAnsi="Arial" w:cs="Arial"/>
          <w:spacing w:val="2"/>
          <w:sz w:val="22"/>
          <w:szCs w:val="22"/>
        </w:rPr>
        <w:t>2</w:t>
      </w:r>
      <w:r w:rsidRPr="000E391C">
        <w:rPr>
          <w:rFonts w:ascii="Arial" w:eastAsia="Arial" w:hAnsi="Arial" w:cs="Arial"/>
          <w:spacing w:val="-3"/>
          <w:sz w:val="22"/>
          <w:szCs w:val="22"/>
        </w:rPr>
        <w:t>0</w:t>
      </w:r>
      <w:r w:rsidRPr="000E391C">
        <w:rPr>
          <w:rFonts w:ascii="Arial" w:eastAsia="Arial" w:hAnsi="Arial" w:cs="Arial"/>
          <w:sz w:val="22"/>
          <w:szCs w:val="22"/>
        </w:rPr>
        <w:t>x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4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1"/>
          <w:sz w:val="22"/>
          <w:szCs w:val="22"/>
        </w:rPr>
        <w:t>,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ec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n</w:t>
      </w:r>
      <w:r w:rsidRPr="000E391C">
        <w:rPr>
          <w:rFonts w:ascii="Arial" w:eastAsia="Arial" w:hAnsi="Arial" w:cs="Arial"/>
          <w:sz w:val="22"/>
          <w:szCs w:val="22"/>
        </w:rPr>
        <w:t xml:space="preserve">d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rg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 xml:space="preserve">t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1</w:t>
      </w:r>
      <w:r w:rsidRPr="000E391C">
        <w:rPr>
          <w:rFonts w:ascii="Arial" w:eastAsia="Arial" w:hAnsi="Arial" w:cs="Arial"/>
          <w:spacing w:val="2"/>
          <w:sz w:val="22"/>
          <w:szCs w:val="22"/>
        </w:rPr>
        <w:t>0</w:t>
      </w:r>
      <w:r w:rsidRPr="000E391C">
        <w:rPr>
          <w:rFonts w:ascii="Arial" w:eastAsia="Arial" w:hAnsi="Arial" w:cs="Arial"/>
          <w:spacing w:val="-3"/>
          <w:sz w:val="22"/>
          <w:szCs w:val="22"/>
        </w:rPr>
        <w:t>x</w:t>
      </w:r>
      <w:r w:rsidRPr="000E391C">
        <w:rPr>
          <w:rFonts w:ascii="Arial" w:eastAsia="Arial" w:hAnsi="Arial" w:cs="Arial"/>
          <w:spacing w:val="2"/>
          <w:sz w:val="22"/>
          <w:szCs w:val="22"/>
        </w:rPr>
        <w:t>1</w:t>
      </w:r>
      <w:r w:rsidRPr="000E391C">
        <w:rPr>
          <w:rFonts w:ascii="Arial" w:eastAsia="Arial" w:hAnsi="Arial" w:cs="Arial"/>
          <w:spacing w:val="-3"/>
          <w:sz w:val="22"/>
          <w:szCs w:val="22"/>
        </w:rPr>
        <w:t>0</w:t>
      </w:r>
      <w:r w:rsidRPr="000E391C">
        <w:rPr>
          <w:rFonts w:ascii="Arial" w:eastAsia="Arial" w:hAnsi="Arial" w:cs="Arial"/>
          <w:spacing w:val="2"/>
          <w:sz w:val="22"/>
          <w:szCs w:val="22"/>
        </w:rPr>
        <w:t>x</w:t>
      </w:r>
      <w:r w:rsidRPr="000E391C">
        <w:rPr>
          <w:rFonts w:ascii="Arial" w:eastAsia="Arial" w:hAnsi="Arial" w:cs="Arial"/>
          <w:spacing w:val="-3"/>
          <w:sz w:val="22"/>
          <w:szCs w:val="22"/>
        </w:rPr>
        <w:t>7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,</w:t>
      </w:r>
      <w:r w:rsidRPr="000E391C"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rd</w:t>
      </w:r>
      <w:r w:rsidRPr="000E391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rg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t</w:t>
      </w:r>
    </w:p>
    <w:p w:rsidR="00AB165D" w:rsidRPr="000E391C" w:rsidRDefault="00A57E3E">
      <w:pPr>
        <w:spacing w:line="277" w:lineRule="auto"/>
        <w:ind w:left="100" w:right="206"/>
        <w:rPr>
          <w:rFonts w:ascii="Arial" w:eastAsia="Arial" w:hAnsi="Arial" w:cs="Arial"/>
          <w:sz w:val="22"/>
          <w:szCs w:val="22"/>
        </w:rPr>
        <w:sectPr w:rsidR="00AB165D" w:rsidRPr="000E391C">
          <w:pgSz w:w="11920" w:h="16840"/>
          <w:pgMar w:top="1560" w:right="1320" w:bottom="280" w:left="1340" w:header="720" w:footer="720" w:gutter="0"/>
          <w:cols w:space="720"/>
        </w:sectPr>
      </w:pPr>
      <w:r w:rsidRPr="000E391C">
        <w:rPr>
          <w:rFonts w:ascii="Arial" w:eastAsia="Arial" w:hAnsi="Arial" w:cs="Arial"/>
          <w:spacing w:val="2"/>
          <w:sz w:val="22"/>
          <w:szCs w:val="22"/>
        </w:rPr>
        <w:t>8</w:t>
      </w:r>
      <w:r w:rsidRPr="000E391C">
        <w:rPr>
          <w:rFonts w:ascii="Arial" w:eastAsia="Arial" w:hAnsi="Arial" w:cs="Arial"/>
          <w:spacing w:val="-3"/>
          <w:sz w:val="22"/>
          <w:szCs w:val="22"/>
        </w:rPr>
        <w:t>x</w:t>
      </w:r>
      <w:r w:rsidRPr="000E391C">
        <w:rPr>
          <w:rFonts w:ascii="Arial" w:eastAsia="Arial" w:hAnsi="Arial" w:cs="Arial"/>
          <w:spacing w:val="2"/>
          <w:sz w:val="22"/>
          <w:szCs w:val="22"/>
        </w:rPr>
        <w:t>7</w:t>
      </w:r>
      <w:r w:rsidRPr="000E391C">
        <w:rPr>
          <w:rFonts w:ascii="Arial" w:eastAsia="Arial" w:hAnsi="Arial" w:cs="Arial"/>
          <w:spacing w:val="-3"/>
          <w:sz w:val="22"/>
          <w:szCs w:val="22"/>
        </w:rPr>
        <w:t>x</w:t>
      </w:r>
      <w:r w:rsidRPr="000E391C">
        <w:rPr>
          <w:rFonts w:ascii="Arial" w:eastAsia="Arial" w:hAnsi="Arial" w:cs="Arial"/>
          <w:spacing w:val="2"/>
          <w:sz w:val="22"/>
          <w:szCs w:val="22"/>
        </w:rPr>
        <w:t>7</w:t>
      </w:r>
      <w:proofErr w:type="gramStart"/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1"/>
          <w:sz w:val="22"/>
          <w:szCs w:val="22"/>
        </w:rPr>
        <w:t>,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ng</w:t>
      </w:r>
      <w:proofErr w:type="gramEnd"/>
      <w:r w:rsidRPr="000E391C">
        <w:rPr>
          <w:rFonts w:ascii="Arial" w:eastAsia="Arial" w:hAnsi="Arial" w:cs="Arial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-5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2</w:t>
      </w:r>
      <w:r w:rsidRPr="000E391C">
        <w:rPr>
          <w:rFonts w:ascii="Arial" w:eastAsia="Arial" w:hAnsi="Arial" w:cs="Arial"/>
          <w:spacing w:val="1"/>
          <w:sz w:val="22"/>
          <w:szCs w:val="22"/>
        </w:rPr>
        <w:t>.</w:t>
      </w:r>
      <w:r w:rsidRPr="000E391C">
        <w:rPr>
          <w:rFonts w:ascii="Arial" w:eastAsia="Arial" w:hAnsi="Arial" w:cs="Arial"/>
          <w:spacing w:val="2"/>
          <w:sz w:val="22"/>
          <w:szCs w:val="22"/>
        </w:rPr>
        <w:t>3c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1"/>
          <w:sz w:val="22"/>
          <w:szCs w:val="22"/>
        </w:rPr>
        <w:t>.O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7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5"/>
          <w:sz w:val="22"/>
          <w:szCs w:val="22"/>
        </w:rPr>
        <w:t>r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pacing w:val="2"/>
          <w:sz w:val="22"/>
          <w:szCs w:val="22"/>
        </w:rPr>
        <w:t>ac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of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pacing w:val="-4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-5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re</w:t>
      </w:r>
      <w:r w:rsidRPr="000E391C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b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d, gr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y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n </w:t>
      </w:r>
      <w:proofErr w:type="spellStart"/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u</w:t>
      </w:r>
      <w:r w:rsidRPr="000E391C">
        <w:rPr>
          <w:rFonts w:ascii="Arial" w:eastAsia="Arial" w:hAnsi="Arial" w:cs="Arial"/>
          <w:sz w:val="22"/>
          <w:szCs w:val="22"/>
        </w:rPr>
        <w:t>r</w:t>
      </w:r>
      <w:proofErr w:type="spellEnd"/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a</w:t>
      </w:r>
      <w:r w:rsidRPr="000E391C">
        <w:rPr>
          <w:rFonts w:ascii="Arial" w:eastAsia="Arial" w:hAnsi="Arial" w:cs="Arial"/>
          <w:sz w:val="22"/>
          <w:szCs w:val="22"/>
        </w:rPr>
        <w:t>nd</w:t>
      </w:r>
      <w:r w:rsidRPr="000E391C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-4"/>
          <w:sz w:val="22"/>
          <w:szCs w:val="22"/>
        </w:rPr>
        <w:t xml:space="preserve"> wi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 xml:space="preserve">h </w:t>
      </w:r>
      <w:r w:rsidRPr="000E391C">
        <w:rPr>
          <w:rFonts w:ascii="Arial" w:eastAsia="Arial" w:hAnsi="Arial" w:cs="Arial"/>
          <w:spacing w:val="-1"/>
          <w:sz w:val="22"/>
          <w:szCs w:val="22"/>
        </w:rPr>
        <w:t>t</w:t>
      </w:r>
      <w:r w:rsidRPr="000E391C">
        <w:rPr>
          <w:rFonts w:ascii="Arial" w:eastAsia="Arial" w:hAnsi="Arial" w:cs="Arial"/>
          <w:spacing w:val="4"/>
          <w:sz w:val="22"/>
          <w:szCs w:val="22"/>
        </w:rPr>
        <w:t>h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n </w:t>
      </w:r>
      <w:r w:rsidRPr="000E391C">
        <w:rPr>
          <w:rFonts w:ascii="Arial" w:eastAsia="Arial" w:hAnsi="Arial" w:cs="Arial"/>
          <w:spacing w:val="2"/>
          <w:sz w:val="22"/>
          <w:szCs w:val="22"/>
        </w:rPr>
        <w:t>ca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6"/>
          <w:sz w:val="22"/>
          <w:szCs w:val="22"/>
        </w:rPr>
        <w:t>e</w:t>
      </w:r>
      <w:r w:rsidRPr="000E391C">
        <w:rPr>
          <w:rFonts w:ascii="Arial" w:eastAsia="Arial" w:hAnsi="Arial" w:cs="Arial"/>
          <w:spacing w:val="-2"/>
          <w:sz w:val="22"/>
          <w:szCs w:val="22"/>
        </w:rPr>
        <w:t>-</w:t>
      </w:r>
      <w:r w:rsidRPr="000E391C">
        <w:rPr>
          <w:rFonts w:ascii="Arial" w:eastAsia="Arial" w:hAnsi="Arial" w:cs="Arial"/>
          <w:spacing w:val="1"/>
          <w:sz w:val="22"/>
          <w:szCs w:val="22"/>
        </w:rPr>
        <w:t>li</w:t>
      </w:r>
      <w:r w:rsidRPr="000E391C">
        <w:rPr>
          <w:rFonts w:ascii="Arial" w:eastAsia="Arial" w:hAnsi="Arial" w:cs="Arial"/>
          <w:spacing w:val="2"/>
          <w:sz w:val="22"/>
          <w:szCs w:val="22"/>
        </w:rPr>
        <w:t>k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ru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5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1"/>
          <w:sz w:val="22"/>
          <w:szCs w:val="22"/>
        </w:rPr>
        <w:t>.</w:t>
      </w:r>
      <w:r w:rsidRPr="000E391C">
        <w:rPr>
          <w:rFonts w:ascii="Arial" w:eastAsia="Arial" w:hAnsi="Arial" w:cs="Arial"/>
          <w:spacing w:val="-1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ut</w:t>
      </w:r>
      <w:proofErr w:type="spellEnd"/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ur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3"/>
          <w:sz w:val="22"/>
          <w:szCs w:val="22"/>
        </w:rPr>
        <w:t>c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r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4"/>
          <w:sz w:val="22"/>
          <w:szCs w:val="22"/>
        </w:rPr>
        <w:t xml:space="preserve"> i</w:t>
      </w:r>
      <w:r w:rsidRPr="000E391C">
        <w:rPr>
          <w:rFonts w:ascii="Arial" w:eastAsia="Arial" w:hAnsi="Arial" w:cs="Arial"/>
          <w:sz w:val="22"/>
          <w:szCs w:val="22"/>
        </w:rPr>
        <w:t xml:space="preserve">n </w:t>
      </w:r>
      <w:proofErr w:type="spellStart"/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u</w:t>
      </w:r>
      <w:r w:rsidRPr="000E391C">
        <w:rPr>
          <w:rFonts w:ascii="Arial" w:eastAsia="Arial" w:hAnsi="Arial" w:cs="Arial"/>
          <w:sz w:val="22"/>
          <w:szCs w:val="22"/>
        </w:rPr>
        <w:t>r</w:t>
      </w:r>
      <w:proofErr w:type="spellEnd"/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wi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 xml:space="preserve">h </w:t>
      </w:r>
      <w:r w:rsidRPr="000E391C">
        <w:rPr>
          <w:rFonts w:ascii="Arial" w:eastAsia="Arial" w:hAnsi="Arial" w:cs="Arial"/>
          <w:spacing w:val="-1"/>
          <w:sz w:val="22"/>
          <w:szCs w:val="22"/>
        </w:rPr>
        <w:t>f</w:t>
      </w:r>
      <w:r w:rsidRPr="000E391C">
        <w:rPr>
          <w:rFonts w:ascii="Arial" w:eastAsia="Arial" w:hAnsi="Arial" w:cs="Arial"/>
          <w:spacing w:val="5"/>
          <w:sz w:val="22"/>
          <w:szCs w:val="22"/>
        </w:rPr>
        <w:t>r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b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nd bro</w:t>
      </w:r>
      <w:r w:rsidRPr="000E391C">
        <w:rPr>
          <w:rFonts w:ascii="Arial" w:eastAsia="Arial" w:hAnsi="Arial" w:cs="Arial"/>
          <w:spacing w:val="-4"/>
          <w:sz w:val="22"/>
          <w:szCs w:val="22"/>
        </w:rPr>
        <w:t>w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 xml:space="preserve">h </w:t>
      </w:r>
      <w:r w:rsidRPr="000E391C">
        <w:rPr>
          <w:rFonts w:ascii="Arial" w:eastAsia="Arial" w:hAnsi="Arial" w:cs="Arial"/>
          <w:spacing w:val="4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s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.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0E391C">
        <w:rPr>
          <w:rFonts w:ascii="Arial" w:eastAsia="Arial" w:hAnsi="Arial" w:cs="Arial"/>
          <w:spacing w:val="-2"/>
          <w:sz w:val="22"/>
          <w:szCs w:val="22"/>
        </w:rPr>
        <w:t>M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ro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p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ca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ll</w:t>
      </w:r>
      <w:r w:rsidRPr="000E391C">
        <w:rPr>
          <w:rFonts w:ascii="Arial" w:eastAsia="Arial" w:hAnsi="Arial" w:cs="Arial"/>
          <w:spacing w:val="-17"/>
          <w:sz w:val="22"/>
          <w:szCs w:val="22"/>
        </w:rPr>
        <w:t>y</w:t>
      </w:r>
      <w:r w:rsidRPr="000E391C">
        <w:rPr>
          <w:rFonts w:ascii="Arial" w:eastAsia="Arial" w:hAnsi="Arial" w:cs="Arial"/>
          <w:spacing w:val="1"/>
          <w:sz w:val="22"/>
          <w:szCs w:val="22"/>
        </w:rPr>
        <w:t>,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-5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d</w:t>
      </w:r>
      <w:proofErr w:type="spellEnd"/>
      <w:r w:rsidRPr="000E391C">
        <w:rPr>
          <w:rFonts w:ascii="Arial" w:eastAsia="Arial" w:hAnsi="Arial" w:cs="Arial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z w:val="22"/>
          <w:szCs w:val="22"/>
        </w:rPr>
        <w:t xml:space="preserve">w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1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-1"/>
          <w:sz w:val="22"/>
          <w:szCs w:val="22"/>
        </w:rPr>
        <w:t>u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u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li</w:t>
      </w:r>
      <w:r w:rsidRPr="000E391C">
        <w:rPr>
          <w:rFonts w:ascii="Arial" w:eastAsia="Arial" w:hAnsi="Arial" w:cs="Arial"/>
          <w:sz w:val="22"/>
          <w:szCs w:val="22"/>
        </w:rPr>
        <w:t>ne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1"/>
          <w:sz w:val="22"/>
          <w:szCs w:val="22"/>
        </w:rPr>
        <w:t>w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3"/>
          <w:sz w:val="22"/>
          <w:szCs w:val="22"/>
        </w:rPr>
        <w:t>f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1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-1"/>
          <w:sz w:val="22"/>
          <w:szCs w:val="22"/>
        </w:rPr>
        <w:t>g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 xml:space="preserve">nd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t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5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of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-3"/>
          <w:sz w:val="22"/>
          <w:szCs w:val="22"/>
        </w:rPr>
        <w:t>y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pacing w:val="2"/>
          <w:sz w:val="22"/>
          <w:szCs w:val="22"/>
        </w:rPr>
        <w:t>ce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ll</w:t>
      </w:r>
      <w:r w:rsidRPr="000E391C">
        <w:rPr>
          <w:rFonts w:ascii="Arial" w:eastAsia="Arial" w:hAnsi="Arial" w:cs="Arial"/>
          <w:spacing w:val="4"/>
          <w:sz w:val="22"/>
          <w:szCs w:val="22"/>
        </w:rPr>
        <w:t>u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4"/>
          <w:sz w:val="22"/>
          <w:szCs w:val="22"/>
        </w:rPr>
        <w:t>d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ce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ll</w:t>
      </w:r>
      <w:r w:rsidRPr="000E391C">
        <w:rPr>
          <w:rFonts w:ascii="Arial" w:eastAsia="Arial" w:hAnsi="Arial" w:cs="Arial"/>
          <w:sz w:val="22"/>
          <w:szCs w:val="22"/>
        </w:rPr>
        <w:t>s d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4"/>
          <w:sz w:val="22"/>
          <w:szCs w:val="22"/>
        </w:rPr>
        <w:t>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 xml:space="preserve">d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 a</w:t>
      </w:r>
      <w:r w:rsidRPr="000E391C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-3"/>
          <w:sz w:val="22"/>
          <w:szCs w:val="22"/>
        </w:rPr>
        <w:t>y</w:t>
      </w:r>
      <w:r w:rsidRPr="000E391C">
        <w:rPr>
          <w:rFonts w:ascii="Arial" w:eastAsia="Arial" w:hAnsi="Arial" w:cs="Arial"/>
          <w:spacing w:val="2"/>
          <w:sz w:val="22"/>
          <w:szCs w:val="22"/>
        </w:rPr>
        <w:t>x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d </w:t>
      </w:r>
      <w:proofErr w:type="spellStart"/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5"/>
          <w:sz w:val="22"/>
          <w:szCs w:val="22"/>
        </w:rPr>
        <w:t>r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x</w:t>
      </w:r>
      <w:r w:rsidRPr="000E391C">
        <w:rPr>
          <w:rFonts w:ascii="Arial" w:eastAsia="Arial" w:hAnsi="Arial" w:cs="Arial"/>
          <w:spacing w:val="1"/>
          <w:sz w:val="22"/>
          <w:szCs w:val="22"/>
        </w:rPr>
        <w:t>.</w:t>
      </w:r>
      <w:r w:rsidRPr="000E391C">
        <w:rPr>
          <w:rFonts w:ascii="Arial" w:eastAsia="Arial" w:hAnsi="Arial" w:cs="Arial"/>
          <w:spacing w:val="4"/>
          <w:sz w:val="22"/>
          <w:szCs w:val="22"/>
        </w:rPr>
        <w:t>T</w:t>
      </w:r>
      <w:r w:rsidRPr="000E391C">
        <w:rPr>
          <w:rFonts w:ascii="Arial" w:eastAsia="Arial" w:hAnsi="Arial" w:cs="Arial"/>
          <w:spacing w:val="-5"/>
          <w:sz w:val="22"/>
          <w:szCs w:val="22"/>
        </w:rPr>
        <w:t>h</w:t>
      </w:r>
      <w:r w:rsidRPr="000E391C">
        <w:rPr>
          <w:rFonts w:ascii="Arial" w:eastAsia="Arial" w:hAnsi="Arial" w:cs="Arial"/>
          <w:sz w:val="22"/>
          <w:szCs w:val="22"/>
        </w:rPr>
        <w:t>e</w:t>
      </w:r>
      <w:proofErr w:type="spellEnd"/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-3"/>
          <w:sz w:val="22"/>
          <w:szCs w:val="22"/>
        </w:rPr>
        <w:t>y</w:t>
      </w:r>
      <w:r w:rsidRPr="000E391C">
        <w:rPr>
          <w:rFonts w:ascii="Arial" w:eastAsia="Arial" w:hAnsi="Arial" w:cs="Arial"/>
          <w:spacing w:val="2"/>
          <w:sz w:val="22"/>
          <w:szCs w:val="22"/>
        </w:rPr>
        <w:t>x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d 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nt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r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se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 xml:space="preserve">n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urrou</w:t>
      </w:r>
      <w:r w:rsidRPr="000E391C">
        <w:rPr>
          <w:rFonts w:ascii="Arial" w:eastAsia="Arial" w:hAnsi="Arial" w:cs="Arial"/>
          <w:spacing w:val="-1"/>
          <w:sz w:val="22"/>
          <w:szCs w:val="22"/>
        </w:rPr>
        <w:t>n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ng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3"/>
          <w:sz w:val="22"/>
          <w:szCs w:val="22"/>
        </w:rPr>
        <w:t>y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ca</w:t>
      </w:r>
      <w:r w:rsidRPr="000E391C">
        <w:rPr>
          <w:rFonts w:ascii="Arial" w:eastAsia="Arial" w:hAnsi="Arial" w:cs="Arial"/>
          <w:sz w:val="22"/>
          <w:szCs w:val="22"/>
        </w:rPr>
        <w:t xml:space="preserve">l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4"/>
          <w:sz w:val="22"/>
          <w:szCs w:val="22"/>
        </w:rPr>
        <w:t>d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ce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ll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3"/>
          <w:sz w:val="22"/>
          <w:szCs w:val="22"/>
        </w:rPr>
        <w:t>(</w:t>
      </w:r>
      <w:proofErr w:type="spellStart"/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4"/>
          <w:sz w:val="22"/>
          <w:szCs w:val="22"/>
        </w:rPr>
        <w:t>d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v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-1"/>
          <w:sz w:val="22"/>
          <w:szCs w:val="22"/>
        </w:rPr>
        <w:t>u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y</w:t>
      </w:r>
      <w:proofErr w:type="spellEnd"/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or</w:t>
      </w:r>
      <w:r w:rsidRPr="000E391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1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1"/>
          <w:sz w:val="22"/>
          <w:szCs w:val="22"/>
        </w:rPr>
        <w:t>g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 xml:space="preserve">d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 po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3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y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f</w:t>
      </w:r>
      <w:r w:rsidRPr="000E391C">
        <w:rPr>
          <w:rFonts w:ascii="Arial" w:eastAsia="Arial" w:hAnsi="Arial" w:cs="Arial"/>
          <w:sz w:val="22"/>
          <w:szCs w:val="22"/>
        </w:rPr>
        <w:t>or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 xml:space="preserve">d </w:t>
      </w:r>
      <w:r w:rsidRPr="000E391C">
        <w:rPr>
          <w:rFonts w:ascii="Arial" w:eastAsia="Arial" w:hAnsi="Arial" w:cs="Arial"/>
          <w:spacing w:val="-1"/>
          <w:sz w:val="22"/>
          <w:szCs w:val="22"/>
        </w:rPr>
        <w:t>f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w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 xml:space="preserve">s </w:t>
      </w:r>
      <w:proofErr w:type="spellStart"/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1"/>
          <w:sz w:val="22"/>
          <w:szCs w:val="22"/>
        </w:rPr>
        <w:t>d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g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1"/>
          <w:sz w:val="22"/>
          <w:szCs w:val="22"/>
        </w:rPr>
        <w:t>d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</w:t>
      </w:r>
      <w:proofErr w:type="spellEnd"/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ru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ure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z w:val="22"/>
          <w:szCs w:val="22"/>
        </w:rPr>
        <w:t>or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n</w:t>
      </w:r>
      <w:r w:rsidRPr="000E391C">
        <w:rPr>
          <w:rFonts w:ascii="Arial" w:eastAsia="Arial" w:hAnsi="Arial" w:cs="Arial"/>
          <w:spacing w:val="-2"/>
          <w:sz w:val="22"/>
          <w:szCs w:val="22"/>
        </w:rPr>
        <w:t>)</w:t>
      </w:r>
      <w:r w:rsidRPr="000E391C">
        <w:rPr>
          <w:rFonts w:ascii="Arial" w:eastAsia="Arial" w:hAnsi="Arial" w:cs="Arial"/>
          <w:spacing w:val="1"/>
          <w:sz w:val="22"/>
          <w:szCs w:val="22"/>
        </w:rPr>
        <w:t>.</w:t>
      </w:r>
      <w:r w:rsidRPr="000E391C">
        <w:rPr>
          <w:rFonts w:ascii="Arial" w:eastAsia="Arial" w:hAnsi="Arial" w:cs="Arial"/>
          <w:spacing w:val="4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1"/>
          <w:sz w:val="22"/>
          <w:szCs w:val="22"/>
        </w:rPr>
        <w:t>d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ce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4"/>
          <w:sz w:val="22"/>
          <w:szCs w:val="22"/>
        </w:rPr>
        <w:t>p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y</w:t>
      </w:r>
      <w:r w:rsidRPr="000E391C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m</w:t>
      </w:r>
      <w:r w:rsidRPr="000E391C">
        <w:rPr>
          <w:rFonts w:ascii="Arial" w:eastAsia="Arial" w:hAnsi="Arial" w:cs="Arial"/>
          <w:spacing w:val="1"/>
          <w:sz w:val="22"/>
          <w:szCs w:val="22"/>
        </w:rPr>
        <w:t>i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 xml:space="preserve">d </w:t>
      </w:r>
      <w:r w:rsidRPr="000E391C">
        <w:rPr>
          <w:rFonts w:ascii="Arial" w:eastAsia="Arial" w:hAnsi="Arial" w:cs="Arial"/>
          <w:spacing w:val="-1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 xml:space="preserve">o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d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e n</w:t>
      </w:r>
      <w:r w:rsidRPr="000E391C">
        <w:rPr>
          <w:rFonts w:ascii="Arial" w:eastAsia="Arial" w:hAnsi="Arial" w:cs="Arial"/>
          <w:spacing w:val="-1"/>
          <w:sz w:val="22"/>
          <w:szCs w:val="22"/>
        </w:rPr>
        <w:t>u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ea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3"/>
          <w:sz w:val="22"/>
          <w:szCs w:val="22"/>
        </w:rPr>
        <w:t>y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a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w</w:t>
      </w:r>
      <w:r w:rsidRPr="000E391C">
        <w:rPr>
          <w:rFonts w:ascii="Arial" w:eastAsia="Arial" w:hAnsi="Arial" w:cs="Arial"/>
          <w:spacing w:val="1"/>
          <w:sz w:val="22"/>
          <w:szCs w:val="22"/>
        </w:rPr>
        <w:t>i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 xml:space="preserve">h </w:t>
      </w:r>
      <w:r w:rsidRPr="000E391C">
        <w:rPr>
          <w:rFonts w:ascii="Arial" w:eastAsia="Arial" w:hAnsi="Arial" w:cs="Arial"/>
          <w:spacing w:val="1"/>
          <w:sz w:val="22"/>
          <w:szCs w:val="22"/>
        </w:rPr>
        <w:t>m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1"/>
          <w:sz w:val="22"/>
          <w:szCs w:val="22"/>
        </w:rPr>
        <w:t>si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ee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n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1"/>
          <w:sz w:val="22"/>
          <w:szCs w:val="22"/>
        </w:rPr>
        <w:t>p</w:t>
      </w:r>
      <w:r w:rsidRPr="000E391C">
        <w:rPr>
          <w:rFonts w:ascii="Arial" w:eastAsia="Arial" w:hAnsi="Arial" w:cs="Arial"/>
          <w:sz w:val="22"/>
          <w:szCs w:val="22"/>
        </w:rPr>
        <w:t>ro</w:t>
      </w:r>
      <w:r w:rsidRPr="000E391C">
        <w:rPr>
          <w:rFonts w:ascii="Arial" w:eastAsia="Arial" w:hAnsi="Arial" w:cs="Arial"/>
          <w:spacing w:val="2"/>
          <w:sz w:val="22"/>
          <w:szCs w:val="22"/>
        </w:rPr>
        <w:t>x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im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y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4"/>
          <w:sz w:val="22"/>
          <w:szCs w:val="22"/>
        </w:rPr>
        <w:t>1</w:t>
      </w:r>
      <w:r w:rsidRPr="000E391C">
        <w:rPr>
          <w:rFonts w:ascii="Arial" w:eastAsia="Arial" w:hAnsi="Arial" w:cs="Arial"/>
          <w:spacing w:val="-2"/>
          <w:sz w:val="22"/>
          <w:szCs w:val="22"/>
        </w:rPr>
        <w:t>-</w:t>
      </w:r>
      <w:r w:rsidRPr="000E391C">
        <w:rPr>
          <w:rFonts w:ascii="Arial" w:eastAsia="Arial" w:hAnsi="Arial" w:cs="Arial"/>
          <w:spacing w:val="2"/>
          <w:sz w:val="22"/>
          <w:szCs w:val="22"/>
        </w:rPr>
        <w:t>2</w:t>
      </w:r>
      <w:r w:rsidRPr="000E391C">
        <w:rPr>
          <w:rFonts w:ascii="Arial" w:eastAsia="Arial" w:hAnsi="Arial" w:cs="Arial"/>
          <w:spacing w:val="1"/>
          <w:sz w:val="22"/>
          <w:szCs w:val="22"/>
        </w:rPr>
        <w:t>/</w:t>
      </w:r>
      <w:r w:rsidRPr="000E391C">
        <w:rPr>
          <w:rFonts w:ascii="Arial" w:eastAsia="Arial" w:hAnsi="Arial" w:cs="Arial"/>
          <w:spacing w:val="-3"/>
          <w:sz w:val="22"/>
          <w:szCs w:val="22"/>
        </w:rPr>
        <w:t>1</w:t>
      </w:r>
      <w:r w:rsidRPr="000E391C">
        <w:rPr>
          <w:rFonts w:ascii="Arial" w:eastAsia="Arial" w:hAnsi="Arial" w:cs="Arial"/>
          <w:spacing w:val="2"/>
          <w:sz w:val="22"/>
          <w:szCs w:val="22"/>
        </w:rPr>
        <w:t>0</w:t>
      </w:r>
      <w:r w:rsidRPr="000E391C">
        <w:rPr>
          <w:rFonts w:ascii="Arial" w:eastAsia="Arial" w:hAnsi="Arial" w:cs="Arial"/>
          <w:spacing w:val="-6"/>
          <w:sz w:val="22"/>
          <w:szCs w:val="22"/>
        </w:rPr>
        <w:t>H</w:t>
      </w:r>
      <w:r w:rsidRPr="000E391C">
        <w:rPr>
          <w:rFonts w:ascii="Arial" w:eastAsia="Arial" w:hAnsi="Arial" w:cs="Arial"/>
          <w:spacing w:val="1"/>
          <w:sz w:val="22"/>
          <w:szCs w:val="22"/>
        </w:rPr>
        <w:t>P</w:t>
      </w:r>
      <w:r w:rsidRPr="000E391C">
        <w:rPr>
          <w:rFonts w:ascii="Arial" w:eastAsia="Arial" w:hAnsi="Arial" w:cs="Arial"/>
          <w:spacing w:val="-24"/>
          <w:sz w:val="22"/>
          <w:szCs w:val="22"/>
        </w:rPr>
        <w:t>F</w:t>
      </w:r>
      <w:r w:rsidRPr="000E391C">
        <w:rPr>
          <w:rFonts w:ascii="Arial" w:eastAsia="Arial" w:hAnsi="Arial" w:cs="Arial"/>
          <w:spacing w:val="1"/>
          <w:sz w:val="22"/>
          <w:szCs w:val="22"/>
        </w:rPr>
        <w:t>.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 xml:space="preserve">t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nd</w:t>
      </w:r>
      <w:r w:rsidRPr="000E391C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-1"/>
          <w:sz w:val="22"/>
          <w:szCs w:val="22"/>
        </w:rPr>
        <w:t>u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z w:val="22"/>
          <w:szCs w:val="22"/>
        </w:rPr>
        <w:t>e n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ro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re</w:t>
      </w:r>
      <w:r w:rsidRPr="000E391C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se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ac</w:t>
      </w:r>
      <w:r w:rsidRPr="000E391C">
        <w:rPr>
          <w:rFonts w:ascii="Arial" w:eastAsia="Arial" w:hAnsi="Arial" w:cs="Arial"/>
          <w:spacing w:val="-6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z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d by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bru</w:t>
      </w:r>
      <w:r w:rsidRPr="000E391C">
        <w:rPr>
          <w:rFonts w:ascii="Arial" w:eastAsia="Arial" w:hAnsi="Arial" w:cs="Arial"/>
          <w:spacing w:val="-1"/>
          <w:sz w:val="22"/>
          <w:szCs w:val="22"/>
        </w:rPr>
        <w:t>p</w:t>
      </w:r>
      <w:r w:rsidRPr="000E391C">
        <w:rPr>
          <w:rFonts w:ascii="Arial" w:eastAsia="Arial" w:hAnsi="Arial" w:cs="Arial"/>
          <w:sz w:val="22"/>
          <w:szCs w:val="22"/>
        </w:rPr>
        <w:t xml:space="preserve">t </w:t>
      </w:r>
      <w:r w:rsidRPr="000E391C">
        <w:rPr>
          <w:rFonts w:ascii="Arial" w:eastAsia="Arial" w:hAnsi="Arial" w:cs="Arial"/>
          <w:spacing w:val="-6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3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on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z w:val="22"/>
          <w:szCs w:val="22"/>
        </w:rPr>
        <w:t>rom</w:t>
      </w:r>
      <w:r w:rsidRPr="000E391C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v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b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 xml:space="preserve">o </w:t>
      </w:r>
      <w:proofErr w:type="spellStart"/>
      <w:r w:rsidRPr="000E391C">
        <w:rPr>
          <w:rFonts w:ascii="Arial" w:eastAsia="Arial" w:hAnsi="Arial" w:cs="Arial"/>
          <w:sz w:val="22"/>
          <w:szCs w:val="22"/>
        </w:rPr>
        <w:t xml:space="preserve">non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4"/>
          <w:sz w:val="22"/>
          <w:szCs w:val="22"/>
        </w:rPr>
        <w:t>b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e</w:t>
      </w:r>
      <w:proofErr w:type="spellEnd"/>
      <w:r w:rsidRPr="000E391C">
        <w:rPr>
          <w:rFonts w:ascii="Arial" w:eastAsia="Arial" w:hAnsi="Arial" w:cs="Arial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5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or</w:t>
      </w:r>
      <w:r w:rsidRPr="000E391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ce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ll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re</w:t>
      </w:r>
      <w:r w:rsidRPr="000E391C"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ee</w:t>
      </w:r>
      <w:r w:rsidRPr="000E391C">
        <w:rPr>
          <w:rFonts w:ascii="Arial" w:eastAsia="Arial" w:hAnsi="Arial" w:cs="Arial"/>
          <w:sz w:val="22"/>
          <w:szCs w:val="22"/>
        </w:rPr>
        <w:t>n.</w:t>
      </w:r>
      <w:r w:rsidRPr="000E391C">
        <w:rPr>
          <w:rFonts w:ascii="Arial" w:eastAsia="Arial" w:hAnsi="Arial" w:cs="Arial"/>
          <w:spacing w:val="-5"/>
          <w:sz w:val="22"/>
          <w:szCs w:val="22"/>
        </w:rPr>
        <w:t>N</w:t>
      </w:r>
      <w:r w:rsidRPr="000E391C">
        <w:rPr>
          <w:rFonts w:ascii="Arial" w:eastAsia="Arial" w:hAnsi="Arial" w:cs="Arial"/>
          <w:sz w:val="22"/>
          <w:szCs w:val="22"/>
        </w:rPr>
        <w:t>o</w:t>
      </w:r>
      <w:proofErr w:type="spellEnd"/>
      <w:r w:rsidRPr="000E391C">
        <w:rPr>
          <w:rFonts w:ascii="Arial" w:eastAsia="Arial" w:hAnsi="Arial" w:cs="Arial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v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on </w:t>
      </w:r>
      <w:proofErr w:type="spellStart"/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ec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d.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mm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1"/>
          <w:sz w:val="22"/>
          <w:szCs w:val="22"/>
        </w:rPr>
        <w:t>n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4"/>
          <w:sz w:val="22"/>
          <w:szCs w:val="22"/>
        </w:rPr>
        <w:t>h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1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mi</w:t>
      </w:r>
      <w:r w:rsidRPr="000E391C">
        <w:rPr>
          <w:rFonts w:ascii="Arial" w:eastAsia="Arial" w:hAnsi="Arial" w:cs="Arial"/>
          <w:spacing w:val="2"/>
          <w:sz w:val="22"/>
          <w:szCs w:val="22"/>
        </w:rPr>
        <w:t>ca</w:t>
      </w:r>
      <w:r w:rsidRPr="000E391C">
        <w:rPr>
          <w:rFonts w:ascii="Arial" w:eastAsia="Arial" w:hAnsi="Arial" w:cs="Arial"/>
          <w:sz w:val="22"/>
          <w:szCs w:val="22"/>
        </w:rPr>
        <w:t>l</w:t>
      </w:r>
      <w:proofErr w:type="spellEnd"/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4"/>
          <w:sz w:val="22"/>
          <w:szCs w:val="22"/>
        </w:rPr>
        <w:t>n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ng of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4"/>
          <w:sz w:val="22"/>
          <w:szCs w:val="22"/>
        </w:rPr>
        <w:t>d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ce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ll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re</w:t>
      </w:r>
      <w:r w:rsidRPr="000E391C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m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1"/>
          <w:sz w:val="22"/>
          <w:szCs w:val="22"/>
        </w:rPr>
        <w:t>n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3"/>
          <w:sz w:val="22"/>
          <w:szCs w:val="22"/>
        </w:rPr>
        <w:t>a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z w:val="22"/>
          <w:szCs w:val="22"/>
        </w:rPr>
        <w:t>or</w:t>
      </w:r>
      <w:r w:rsidRPr="000E391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0E391C">
        <w:rPr>
          <w:rFonts w:ascii="Arial" w:eastAsia="Arial" w:hAnsi="Arial" w:cs="Arial"/>
          <w:spacing w:val="7"/>
          <w:sz w:val="22"/>
          <w:szCs w:val="22"/>
        </w:rPr>
        <w:t>a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n,d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8"/>
          <w:sz w:val="22"/>
          <w:szCs w:val="22"/>
        </w:rPr>
        <w:t>s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mi</w:t>
      </w:r>
      <w:r w:rsidRPr="000E391C">
        <w:rPr>
          <w:rFonts w:ascii="Arial" w:eastAsia="Arial" w:hAnsi="Arial" w:cs="Arial"/>
          <w:sz w:val="22"/>
          <w:szCs w:val="22"/>
        </w:rPr>
        <w:t>n,</w:t>
      </w:r>
      <w:r w:rsidRPr="000E391C">
        <w:rPr>
          <w:rFonts w:ascii="Arial" w:eastAsia="Arial" w:hAnsi="Arial" w:cs="Arial"/>
          <w:spacing w:val="2"/>
          <w:sz w:val="22"/>
          <w:szCs w:val="22"/>
        </w:rPr>
        <w:t>ca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pacing w:val="2"/>
          <w:sz w:val="22"/>
          <w:szCs w:val="22"/>
        </w:rPr>
        <w:t>s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n.</w:t>
      </w:r>
      <w:r w:rsidRPr="000E391C">
        <w:rPr>
          <w:rFonts w:ascii="Arial" w:eastAsia="Arial" w:hAnsi="Arial" w:cs="Arial"/>
          <w:spacing w:val="5"/>
          <w:sz w:val="22"/>
          <w:szCs w:val="22"/>
        </w:rPr>
        <w:t>T</w:t>
      </w:r>
      <w:r w:rsidRPr="000E391C">
        <w:rPr>
          <w:rFonts w:ascii="Arial" w:eastAsia="Arial" w:hAnsi="Arial" w:cs="Arial"/>
          <w:spacing w:val="-5"/>
          <w:sz w:val="22"/>
          <w:szCs w:val="22"/>
        </w:rPr>
        <w:t>h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y</w:t>
      </w:r>
      <w:proofErr w:type="spellEnd"/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r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pacing w:val="-5"/>
          <w:sz w:val="22"/>
          <w:szCs w:val="22"/>
        </w:rPr>
        <w:t>g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z w:val="22"/>
          <w:szCs w:val="22"/>
        </w:rPr>
        <w:t xml:space="preserve">or </w:t>
      </w:r>
      <w:r w:rsidRPr="000E391C">
        <w:rPr>
          <w:rFonts w:ascii="Arial" w:eastAsia="Arial" w:hAnsi="Arial" w:cs="Arial"/>
          <w:spacing w:val="-1"/>
          <w:sz w:val="22"/>
          <w:szCs w:val="22"/>
        </w:rPr>
        <w:t>C</w:t>
      </w:r>
      <w:r w:rsidRPr="000E391C">
        <w:rPr>
          <w:rFonts w:ascii="Arial" w:eastAsia="Arial" w:hAnsi="Arial" w:cs="Arial"/>
          <w:spacing w:val="4"/>
          <w:sz w:val="22"/>
          <w:szCs w:val="22"/>
        </w:rPr>
        <w:t>K</w:t>
      </w:r>
      <w:r w:rsidRPr="000E391C">
        <w:rPr>
          <w:rFonts w:ascii="Arial" w:eastAsia="Arial" w:hAnsi="Arial" w:cs="Arial"/>
          <w:spacing w:val="-11"/>
          <w:sz w:val="22"/>
          <w:szCs w:val="22"/>
        </w:rPr>
        <w:t>A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pacing w:val="2"/>
          <w:sz w:val="22"/>
          <w:szCs w:val="22"/>
        </w:rPr>
        <w:t>1</w:t>
      </w:r>
      <w:r w:rsidRPr="000E391C">
        <w:rPr>
          <w:rFonts w:ascii="Arial" w:eastAsia="Arial" w:hAnsi="Arial" w:cs="Arial"/>
          <w:spacing w:val="6"/>
          <w:sz w:val="22"/>
          <w:szCs w:val="22"/>
        </w:rPr>
        <w:t>/</w:t>
      </w:r>
      <w:r w:rsidRPr="000E391C">
        <w:rPr>
          <w:rFonts w:ascii="Arial" w:eastAsia="Arial" w:hAnsi="Arial" w:cs="Arial"/>
          <w:spacing w:val="-11"/>
          <w:sz w:val="22"/>
          <w:szCs w:val="22"/>
        </w:rPr>
        <w:t>A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pacing w:val="2"/>
          <w:sz w:val="22"/>
          <w:szCs w:val="22"/>
        </w:rPr>
        <w:t>3</w:t>
      </w:r>
      <w:r w:rsidRPr="000E391C">
        <w:rPr>
          <w:rFonts w:ascii="Arial" w:eastAsia="Arial" w:hAnsi="Arial" w:cs="Arial"/>
          <w:spacing w:val="1"/>
          <w:sz w:val="22"/>
          <w:szCs w:val="22"/>
        </w:rPr>
        <w:t>,S</w:t>
      </w:r>
      <w:r w:rsidRPr="000E391C">
        <w:rPr>
          <w:rFonts w:ascii="Arial" w:eastAsia="Arial" w:hAnsi="Arial" w:cs="Arial"/>
          <w:spacing w:val="-3"/>
          <w:sz w:val="22"/>
          <w:szCs w:val="22"/>
        </w:rPr>
        <w:t>1</w:t>
      </w:r>
      <w:r w:rsidRPr="000E391C">
        <w:rPr>
          <w:rFonts w:ascii="Arial" w:eastAsia="Arial" w:hAnsi="Arial" w:cs="Arial"/>
          <w:spacing w:val="2"/>
          <w:sz w:val="22"/>
          <w:szCs w:val="22"/>
        </w:rPr>
        <w:t>0</w:t>
      </w:r>
      <w:r w:rsidRPr="000E391C">
        <w:rPr>
          <w:rFonts w:ascii="Arial" w:eastAsia="Arial" w:hAnsi="Arial" w:cs="Arial"/>
          <w:sz w:val="22"/>
          <w:szCs w:val="22"/>
        </w:rPr>
        <w:t>0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 xml:space="preserve">nd </w:t>
      </w:r>
      <w:r w:rsidRPr="000E391C">
        <w:rPr>
          <w:rFonts w:ascii="Arial" w:eastAsia="Arial" w:hAnsi="Arial" w:cs="Arial"/>
          <w:spacing w:val="-5"/>
          <w:sz w:val="22"/>
          <w:szCs w:val="22"/>
        </w:rPr>
        <w:t>p</w:t>
      </w:r>
      <w:r w:rsidRPr="000E391C">
        <w:rPr>
          <w:rFonts w:ascii="Arial" w:eastAsia="Arial" w:hAnsi="Arial" w:cs="Arial"/>
          <w:spacing w:val="2"/>
          <w:sz w:val="22"/>
          <w:szCs w:val="22"/>
        </w:rPr>
        <w:t>16</w:t>
      </w:r>
      <w:r w:rsidRPr="000E391C">
        <w:rPr>
          <w:rFonts w:ascii="Arial" w:eastAsia="Arial" w:hAnsi="Arial" w:cs="Arial"/>
          <w:spacing w:val="1"/>
          <w:sz w:val="22"/>
          <w:szCs w:val="22"/>
        </w:rPr>
        <w:t>.</w:t>
      </w:r>
      <w:r w:rsidRPr="000E391C">
        <w:rPr>
          <w:rFonts w:ascii="Arial" w:eastAsia="Arial" w:hAnsi="Arial" w:cs="Arial"/>
          <w:spacing w:val="-5"/>
          <w:sz w:val="22"/>
          <w:szCs w:val="22"/>
        </w:rPr>
        <w:t>p</w:t>
      </w:r>
      <w:r w:rsidRPr="000E391C">
        <w:rPr>
          <w:rFonts w:ascii="Arial" w:eastAsia="Arial" w:hAnsi="Arial" w:cs="Arial"/>
          <w:spacing w:val="2"/>
          <w:sz w:val="22"/>
          <w:szCs w:val="22"/>
        </w:rPr>
        <w:t>5</w:t>
      </w:r>
      <w:r w:rsidRPr="000E391C">
        <w:rPr>
          <w:rFonts w:ascii="Arial" w:eastAsia="Arial" w:hAnsi="Arial" w:cs="Arial"/>
          <w:sz w:val="22"/>
          <w:szCs w:val="22"/>
        </w:rPr>
        <w:t>3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e</w:t>
      </w:r>
      <w:r w:rsidRPr="000E391C">
        <w:rPr>
          <w:rFonts w:ascii="Arial" w:eastAsia="Arial" w:hAnsi="Arial" w:cs="Arial"/>
          <w:spacing w:val="2"/>
          <w:sz w:val="22"/>
          <w:szCs w:val="22"/>
        </w:rPr>
        <w:t>x</w:t>
      </w:r>
      <w:r w:rsidRPr="000E391C">
        <w:rPr>
          <w:rFonts w:ascii="Arial" w:eastAsia="Arial" w:hAnsi="Arial" w:cs="Arial"/>
          <w:sz w:val="22"/>
          <w:szCs w:val="22"/>
        </w:rPr>
        <w:t>pr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ss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on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of</w:t>
      </w:r>
      <w:r w:rsidRPr="000E391C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w</w:t>
      </w:r>
      <w:r w:rsidRPr="000E391C">
        <w:rPr>
          <w:rFonts w:ascii="Arial" w:eastAsia="Arial" w:hAnsi="Arial" w:cs="Arial"/>
          <w:spacing w:val="1"/>
          <w:sz w:val="22"/>
          <w:szCs w:val="22"/>
        </w:rPr>
        <w:t>i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 xml:space="preserve">d </w:t>
      </w:r>
      <w:proofErr w:type="spellStart"/>
      <w:r w:rsidRPr="000E391C">
        <w:rPr>
          <w:rFonts w:ascii="Arial" w:eastAsia="Arial" w:hAnsi="Arial" w:cs="Arial"/>
          <w:spacing w:val="-1"/>
          <w:sz w:val="22"/>
          <w:szCs w:val="22"/>
        </w:rPr>
        <w:t>t</w:t>
      </w:r>
      <w:r w:rsidRPr="000E391C">
        <w:rPr>
          <w:rFonts w:ascii="Arial" w:eastAsia="Arial" w:hAnsi="Arial" w:cs="Arial"/>
          <w:spacing w:val="-3"/>
          <w:sz w:val="22"/>
          <w:szCs w:val="22"/>
        </w:rPr>
        <w:t>y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1"/>
          <w:sz w:val="22"/>
          <w:szCs w:val="22"/>
        </w:rPr>
        <w:t>e.</w:t>
      </w:r>
      <w:r w:rsidRPr="000E391C">
        <w:rPr>
          <w:rFonts w:ascii="Arial" w:eastAsia="Arial" w:hAnsi="Arial" w:cs="Arial"/>
          <w:spacing w:val="-10"/>
          <w:sz w:val="22"/>
          <w:szCs w:val="22"/>
        </w:rPr>
        <w:t>T</w:t>
      </w:r>
      <w:r w:rsidRPr="000E391C">
        <w:rPr>
          <w:rFonts w:ascii="Arial" w:eastAsia="Arial" w:hAnsi="Arial" w:cs="Arial"/>
          <w:spacing w:val="-6"/>
          <w:sz w:val="22"/>
          <w:szCs w:val="22"/>
        </w:rPr>
        <w:t>AH</w:t>
      </w:r>
      <w:r w:rsidRPr="000E391C">
        <w:rPr>
          <w:rFonts w:ascii="Arial" w:eastAsia="Arial" w:hAnsi="Arial" w:cs="Arial"/>
          <w:spacing w:val="-1"/>
          <w:sz w:val="22"/>
          <w:szCs w:val="22"/>
        </w:rPr>
        <w:t>B</w:t>
      </w:r>
      <w:r w:rsidRPr="000E391C">
        <w:rPr>
          <w:rFonts w:ascii="Arial" w:eastAsia="Arial" w:hAnsi="Arial" w:cs="Arial"/>
          <w:spacing w:val="1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O</w:t>
      </w:r>
      <w:proofErr w:type="spellEnd"/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im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 ,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ne 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orp</w:t>
      </w:r>
      <w:r w:rsidRPr="000E391C">
        <w:rPr>
          <w:rFonts w:ascii="Arial" w:eastAsia="Arial" w:hAnsi="Arial" w:cs="Arial"/>
          <w:spacing w:val="-1"/>
          <w:sz w:val="22"/>
          <w:szCs w:val="22"/>
        </w:rPr>
        <w:t>u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pacing w:val="-4"/>
          <w:sz w:val="22"/>
          <w:szCs w:val="22"/>
        </w:rPr>
        <w:t>w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 xml:space="preserve">d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4"/>
          <w:sz w:val="22"/>
          <w:szCs w:val="22"/>
        </w:rPr>
        <w:t>o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-3"/>
          <w:sz w:val="22"/>
          <w:szCs w:val="22"/>
        </w:rPr>
        <w:t>y</w:t>
      </w:r>
      <w:r w:rsidRPr="000E391C">
        <w:rPr>
          <w:rFonts w:ascii="Arial" w:eastAsia="Arial" w:hAnsi="Arial" w:cs="Arial"/>
          <w:spacing w:val="4"/>
          <w:sz w:val="22"/>
          <w:szCs w:val="22"/>
        </w:rPr>
        <w:t>o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a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1</w:t>
      </w:r>
      <w:r w:rsidRPr="000E391C">
        <w:rPr>
          <w:rFonts w:ascii="Arial" w:eastAsia="Arial" w:hAnsi="Arial" w:cs="Arial"/>
          <w:spacing w:val="-3"/>
          <w:sz w:val="22"/>
          <w:szCs w:val="22"/>
        </w:rPr>
        <w:t>0</w:t>
      </w:r>
      <w:r w:rsidRPr="000E391C">
        <w:rPr>
          <w:rFonts w:ascii="Arial" w:eastAsia="Arial" w:hAnsi="Arial" w:cs="Arial"/>
          <w:spacing w:val="2"/>
          <w:sz w:val="22"/>
          <w:szCs w:val="22"/>
        </w:rPr>
        <w:t>x</w:t>
      </w:r>
      <w:r w:rsidRPr="000E391C">
        <w:rPr>
          <w:rFonts w:ascii="Arial" w:eastAsia="Arial" w:hAnsi="Arial" w:cs="Arial"/>
          <w:spacing w:val="-3"/>
          <w:sz w:val="22"/>
          <w:szCs w:val="22"/>
        </w:rPr>
        <w:t>1</w:t>
      </w:r>
      <w:r w:rsidRPr="000E391C">
        <w:rPr>
          <w:rFonts w:ascii="Arial" w:eastAsia="Arial" w:hAnsi="Arial" w:cs="Arial"/>
          <w:spacing w:val="2"/>
          <w:sz w:val="22"/>
          <w:szCs w:val="22"/>
        </w:rPr>
        <w:t>0</w:t>
      </w:r>
      <w:r w:rsidRPr="000E391C">
        <w:rPr>
          <w:rFonts w:ascii="Arial" w:eastAsia="Arial" w:hAnsi="Arial" w:cs="Arial"/>
          <w:spacing w:val="-3"/>
          <w:sz w:val="22"/>
          <w:szCs w:val="22"/>
        </w:rPr>
        <w:t>x</w:t>
      </w:r>
      <w:r w:rsidRPr="000E391C">
        <w:rPr>
          <w:rFonts w:ascii="Arial" w:eastAsia="Arial" w:hAnsi="Arial" w:cs="Arial"/>
          <w:spacing w:val="2"/>
          <w:sz w:val="22"/>
          <w:szCs w:val="22"/>
        </w:rPr>
        <w:t>15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m</w:t>
      </w:r>
      <w:r w:rsidRPr="000E391C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n </w:t>
      </w:r>
      <w:proofErr w:type="spellStart"/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7"/>
          <w:sz w:val="22"/>
          <w:szCs w:val="22"/>
        </w:rPr>
        <w:t>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14"/>
          <w:sz w:val="22"/>
          <w:szCs w:val="22"/>
        </w:rPr>
        <w:t>r</w:t>
      </w:r>
      <w:r w:rsidRPr="000E391C">
        <w:rPr>
          <w:rFonts w:ascii="Arial" w:eastAsia="Arial" w:hAnsi="Arial" w:cs="Arial"/>
          <w:spacing w:val="1"/>
          <w:sz w:val="22"/>
          <w:szCs w:val="22"/>
        </w:rPr>
        <w:t>.</w:t>
      </w:r>
      <w:r w:rsidRPr="000E391C">
        <w:rPr>
          <w:rFonts w:ascii="Arial" w:eastAsia="Arial" w:hAnsi="Arial" w:cs="Arial"/>
          <w:spacing w:val="-1"/>
          <w:sz w:val="22"/>
          <w:szCs w:val="22"/>
        </w:rPr>
        <w:t>B</w:t>
      </w:r>
      <w:r w:rsidRPr="000E391C">
        <w:rPr>
          <w:rFonts w:ascii="Arial" w:eastAsia="Arial" w:hAnsi="Arial" w:cs="Arial"/>
          <w:spacing w:val="1"/>
          <w:sz w:val="22"/>
          <w:szCs w:val="22"/>
        </w:rPr>
        <w:t>i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l</w:t>
      </w:r>
      <w:proofErr w:type="spellEnd"/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17"/>
          <w:sz w:val="22"/>
          <w:szCs w:val="22"/>
        </w:rPr>
        <w:t>y</w:t>
      </w:r>
      <w:r w:rsidRPr="000E391C">
        <w:rPr>
          <w:rFonts w:ascii="Arial" w:eastAsia="Arial" w:hAnsi="Arial" w:cs="Arial"/>
          <w:sz w:val="22"/>
          <w:szCs w:val="22"/>
        </w:rPr>
        <w:t>,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ll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p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 xml:space="preserve">n </w:t>
      </w:r>
      <w:r w:rsidRPr="000E391C">
        <w:rPr>
          <w:rFonts w:ascii="Arial" w:eastAsia="Arial" w:hAnsi="Arial" w:cs="Arial"/>
          <w:spacing w:val="-1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1"/>
          <w:sz w:val="22"/>
          <w:szCs w:val="22"/>
        </w:rPr>
        <w:t>b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s</w:t>
      </w:r>
    </w:p>
    <w:p w:rsidR="00AB165D" w:rsidRPr="000E391C" w:rsidRDefault="00A57E3E">
      <w:pPr>
        <w:spacing w:before="40" w:line="280" w:lineRule="atLeast"/>
        <w:ind w:left="100" w:right="266"/>
        <w:rPr>
          <w:rFonts w:ascii="Arial" w:eastAsia="Arial" w:hAnsi="Arial" w:cs="Arial"/>
          <w:sz w:val="22"/>
          <w:szCs w:val="22"/>
        </w:rPr>
      </w:pPr>
      <w:r w:rsidRPr="000E391C">
        <w:rPr>
          <w:rFonts w:ascii="Arial" w:eastAsia="Arial" w:hAnsi="Arial" w:cs="Arial"/>
          <w:spacing w:val="2"/>
          <w:sz w:val="22"/>
          <w:szCs w:val="22"/>
        </w:rPr>
        <w:lastRenderedPageBreak/>
        <w:t>ce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2"/>
          <w:sz w:val="22"/>
          <w:szCs w:val="22"/>
        </w:rPr>
        <w:t>v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x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nd</w:t>
      </w:r>
      <w:r w:rsidRPr="000E391C">
        <w:rPr>
          <w:rFonts w:ascii="Arial" w:eastAsia="Arial" w:hAnsi="Arial" w:cs="Arial"/>
          <w:spacing w:val="-4"/>
          <w:sz w:val="22"/>
          <w:szCs w:val="22"/>
        </w:rPr>
        <w:t xml:space="preserve"> l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z w:val="22"/>
          <w:szCs w:val="22"/>
        </w:rPr>
        <w:t>t p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c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1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y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ph n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w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re</w:t>
      </w:r>
      <w:r w:rsidRPr="000E391C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pacing w:val="-5"/>
          <w:sz w:val="22"/>
          <w:szCs w:val="22"/>
        </w:rPr>
        <w:t>g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z w:val="22"/>
          <w:szCs w:val="22"/>
        </w:rPr>
        <w:t>or</w:t>
      </w:r>
      <w:r w:rsidRPr="000E391C">
        <w:rPr>
          <w:rFonts w:ascii="Arial" w:eastAsia="Arial" w:hAnsi="Arial" w:cs="Arial"/>
          <w:spacing w:val="9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li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-1"/>
          <w:sz w:val="22"/>
          <w:szCs w:val="22"/>
        </w:rPr>
        <w:t>n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1"/>
          <w:sz w:val="22"/>
          <w:szCs w:val="22"/>
        </w:rPr>
        <w:t>c</w:t>
      </w:r>
      <w:r w:rsidRPr="000E391C">
        <w:rPr>
          <w:rFonts w:ascii="Arial" w:eastAsia="Arial" w:hAnsi="Arial" w:cs="Arial"/>
          <w:spacing w:val="-17"/>
          <w:sz w:val="22"/>
          <w:szCs w:val="22"/>
        </w:rPr>
        <w:t>y</w:t>
      </w:r>
      <w:r w:rsidRPr="000E391C">
        <w:rPr>
          <w:rFonts w:ascii="Arial" w:eastAsia="Arial" w:hAnsi="Arial" w:cs="Arial"/>
          <w:sz w:val="22"/>
          <w:szCs w:val="22"/>
        </w:rPr>
        <w:t>.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F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rpr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on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z w:val="22"/>
          <w:szCs w:val="22"/>
        </w:rPr>
        <w:t>rom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6"/>
          <w:sz w:val="22"/>
          <w:szCs w:val="22"/>
        </w:rPr>
        <w:t>H</w:t>
      </w:r>
      <w:r w:rsidRPr="000E391C">
        <w:rPr>
          <w:rFonts w:ascii="Arial" w:eastAsia="Arial" w:hAnsi="Arial" w:cs="Arial"/>
          <w:spacing w:val="1"/>
          <w:sz w:val="22"/>
          <w:szCs w:val="22"/>
        </w:rPr>
        <w:t>P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w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-3"/>
          <w:sz w:val="22"/>
          <w:szCs w:val="22"/>
        </w:rPr>
        <w:t>y</w:t>
      </w:r>
      <w:r w:rsidRPr="000E391C">
        <w:rPr>
          <w:rFonts w:ascii="Arial" w:eastAsia="Arial" w:hAnsi="Arial" w:cs="Arial"/>
          <w:spacing w:val="2"/>
          <w:sz w:val="22"/>
          <w:szCs w:val="22"/>
        </w:rPr>
        <w:t>x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4"/>
          <w:sz w:val="22"/>
          <w:szCs w:val="22"/>
        </w:rPr>
        <w:t>o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-3"/>
          <w:sz w:val="22"/>
          <w:szCs w:val="22"/>
        </w:rPr>
        <w:t>y</w:t>
      </w:r>
      <w:r w:rsidRPr="000E391C">
        <w:rPr>
          <w:rFonts w:ascii="Arial" w:eastAsia="Arial" w:hAnsi="Arial" w:cs="Arial"/>
          <w:spacing w:val="4"/>
          <w:sz w:val="22"/>
          <w:szCs w:val="22"/>
        </w:rPr>
        <w:t>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5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a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wi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 xml:space="preserve">h </w:t>
      </w:r>
      <w:r w:rsidRPr="000E391C">
        <w:rPr>
          <w:rFonts w:ascii="Arial" w:eastAsia="Arial" w:hAnsi="Arial" w:cs="Arial"/>
          <w:spacing w:val="5"/>
          <w:sz w:val="22"/>
          <w:szCs w:val="22"/>
        </w:rPr>
        <w:t>n</w:t>
      </w:r>
      <w:r w:rsidRPr="000E391C">
        <w:rPr>
          <w:rFonts w:ascii="Arial" w:eastAsia="Arial" w:hAnsi="Arial" w:cs="Arial"/>
          <w:sz w:val="22"/>
          <w:szCs w:val="22"/>
        </w:rPr>
        <w:t xml:space="preserve">o </w:t>
      </w:r>
      <w:proofErr w:type="spellStart"/>
      <w:r w:rsidRPr="000E391C">
        <w:rPr>
          <w:rFonts w:ascii="Arial" w:eastAsia="Arial" w:hAnsi="Arial" w:cs="Arial"/>
          <w:spacing w:val="-3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y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1"/>
          <w:sz w:val="22"/>
          <w:szCs w:val="22"/>
        </w:rPr>
        <w:t>h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</w:t>
      </w:r>
      <w:proofErr w:type="spellEnd"/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4"/>
          <w:sz w:val="22"/>
          <w:szCs w:val="22"/>
        </w:rPr>
        <w:t>n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n</w:t>
      </w:r>
      <w:r w:rsidRPr="000E391C">
        <w:rPr>
          <w:rFonts w:ascii="Arial" w:eastAsia="Arial" w:hAnsi="Arial" w:cs="Arial"/>
          <w:sz w:val="22"/>
          <w:szCs w:val="22"/>
        </w:rPr>
        <w:t>.</w:t>
      </w:r>
    </w:p>
    <w:p w:rsidR="00AB165D" w:rsidRDefault="00AB165D">
      <w:pPr>
        <w:spacing w:before="5" w:line="100" w:lineRule="exact"/>
        <w:rPr>
          <w:sz w:val="11"/>
          <w:szCs w:val="11"/>
        </w:rPr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E05479">
      <w:pPr>
        <w:spacing w:before="29" w:line="300" w:lineRule="exact"/>
        <w:ind w:left="384"/>
        <w:rPr>
          <w:rFonts w:ascii="Calibri" w:eastAsia="Calibri" w:hAnsi="Calibri" w:cs="Calibri"/>
          <w:sz w:val="24"/>
          <w:szCs w:val="24"/>
        </w:rPr>
      </w:pPr>
      <w:r>
        <w:pict>
          <v:group id="_x0000_s1032" style="position:absolute;left:0;text-align:left;margin-left:297pt;margin-top:-7.5pt;width:205.95pt;height:193.2pt;z-index:-251659776;mso-position-horizontal-relative:page" coordorigin="5940,-150" coordsize="4119,3864">
            <v:shape id="_x0000_s1034" type="#_x0000_t75" style="position:absolute;left:5940;top:-152;width:4119;height:3866">
              <v:imagedata r:id="rId9" o:title=""/>
            </v:shape>
            <v:shape id="_x0000_s1033" type="#_x0000_t75" style="position:absolute;left:6000;top:18;width:452;height:323">
              <v:imagedata r:id="rId10" o:title=""/>
            </v:shape>
            <w10:wrap anchorx="page"/>
          </v:group>
        </w:pict>
      </w:r>
      <w:r>
        <w:pict>
          <v:group id="_x0000_s1029" style="position:absolute;left:0;text-align:left;margin-left:1in;margin-top:-7.75pt;width:215.85pt;height:193.8pt;z-index:-251657728;mso-position-horizontal-relative:page" coordorigin="1440,-155" coordsize="4317,3876">
            <v:shape id="_x0000_s1031" type="#_x0000_t75" style="position:absolute;left:1440;top:-155;width:4317;height:3876">
              <v:imagedata r:id="rId11" o:title=""/>
            </v:shape>
            <v:shape id="_x0000_s1030" type="#_x0000_t75" style="position:absolute;left:1570;top:-1;width:486;height:251">
              <v:imagedata r:id="rId12" o:title=""/>
            </v:shape>
            <w10:wrap anchorx="page"/>
          </v:group>
        </w:pict>
      </w:r>
      <w:r w:rsidR="00A57E3E">
        <w:rPr>
          <w:rFonts w:ascii="Arial" w:eastAsia="Arial" w:hAnsi="Arial" w:cs="Arial"/>
          <w:position w:val="2"/>
          <w:sz w:val="24"/>
          <w:szCs w:val="24"/>
        </w:rPr>
        <w:t xml:space="preserve">A                                                               </w:t>
      </w:r>
      <w:r w:rsidR="00A57E3E">
        <w:rPr>
          <w:rFonts w:ascii="Arial" w:eastAsia="Arial" w:hAnsi="Arial" w:cs="Arial"/>
          <w:spacing w:val="27"/>
          <w:position w:val="2"/>
          <w:sz w:val="24"/>
          <w:szCs w:val="24"/>
        </w:rPr>
        <w:t xml:space="preserve"> </w:t>
      </w:r>
      <w:r w:rsidR="00A57E3E">
        <w:rPr>
          <w:rFonts w:ascii="Calibri" w:eastAsia="Calibri" w:hAnsi="Calibri" w:cs="Calibri"/>
          <w:sz w:val="24"/>
          <w:szCs w:val="24"/>
        </w:rPr>
        <w:t>B</w:t>
      </w:r>
    </w:p>
    <w:p w:rsidR="00AB165D" w:rsidRDefault="00AB165D">
      <w:pPr>
        <w:spacing w:before="7" w:line="140" w:lineRule="exact"/>
        <w:rPr>
          <w:sz w:val="14"/>
          <w:szCs w:val="14"/>
        </w:rPr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57E3E">
      <w:pPr>
        <w:spacing w:before="5" w:line="280" w:lineRule="exact"/>
        <w:ind w:left="100" w:right="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 w:rsidR="006C60EB">
        <w:rPr>
          <w:rFonts w:ascii="Arial" w:eastAsia="Arial" w:hAnsi="Arial" w:cs="Arial"/>
          <w:b/>
          <w:spacing w:val="2"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(</w:t>
      </w:r>
      <w:r>
        <w:rPr>
          <w:rFonts w:ascii="Arial" w:eastAsia="Arial" w:hAnsi="Arial" w:cs="Arial"/>
          <w:b/>
          <w:spacing w:val="-1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) </w:t>
      </w:r>
      <w:r>
        <w:rPr>
          <w:rFonts w:ascii="Arial" w:eastAsia="Arial" w:hAnsi="Arial" w:cs="Arial"/>
          <w:b/>
          <w:spacing w:val="-10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5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or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4"/>
          <w:sz w:val="22"/>
          <w:szCs w:val="22"/>
        </w:rPr>
        <w:t>w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h </w:t>
      </w:r>
      <w:r>
        <w:rPr>
          <w:rFonts w:ascii="Arial" w:eastAsia="Arial" w:hAnsi="Arial" w:cs="Arial"/>
          <w:b/>
          <w:spacing w:val="-3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3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4"/>
          <w:sz w:val="22"/>
          <w:szCs w:val="22"/>
        </w:rPr>
        <w:t>l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&amp;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pacing w:val="3"/>
          <w:sz w:val="22"/>
          <w:szCs w:val="22"/>
        </w:rPr>
        <w:t>f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>ca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on </w:t>
      </w:r>
      <w:r>
        <w:rPr>
          <w:rFonts w:ascii="Arial" w:eastAsia="Arial" w:hAnsi="Arial" w:cs="Arial"/>
          <w:b/>
          <w:spacing w:val="2"/>
          <w:sz w:val="22"/>
          <w:szCs w:val="22"/>
        </w:rPr>
        <w:t>x40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(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)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0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5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or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5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e of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3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2"/>
          <w:sz w:val="22"/>
          <w:szCs w:val="22"/>
        </w:rPr>
        <w:t>ce</w:t>
      </w:r>
      <w:r>
        <w:rPr>
          <w:rFonts w:ascii="Arial" w:eastAsia="Arial" w:hAnsi="Arial" w:cs="Arial"/>
          <w:b/>
          <w:spacing w:val="-4"/>
          <w:sz w:val="22"/>
          <w:szCs w:val="22"/>
        </w:rPr>
        <w:t>ll</w:t>
      </w:r>
      <w:r>
        <w:rPr>
          <w:rFonts w:ascii="Arial" w:eastAsia="Arial" w:hAnsi="Arial" w:cs="Arial"/>
          <w:b/>
          <w:spacing w:val="4"/>
          <w:sz w:val="22"/>
          <w:szCs w:val="22"/>
        </w:rPr>
        <w:t>u</w:t>
      </w:r>
      <w:r>
        <w:rPr>
          <w:rFonts w:ascii="Arial" w:eastAsia="Arial" w:hAnsi="Arial" w:cs="Arial"/>
          <w:b/>
          <w:spacing w:val="-4"/>
          <w:sz w:val="22"/>
          <w:szCs w:val="22"/>
        </w:rPr>
        <w:t>l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4"/>
          <w:sz w:val="22"/>
          <w:szCs w:val="22"/>
        </w:rPr>
        <w:t>d</w:t>
      </w:r>
      <w:r>
        <w:rPr>
          <w:rFonts w:ascii="Arial" w:eastAsia="Arial" w:hAnsi="Arial" w:cs="Arial"/>
          <w:b/>
          <w:spacing w:val="-4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ce</w:t>
      </w:r>
      <w:r>
        <w:rPr>
          <w:rFonts w:ascii="Arial" w:eastAsia="Arial" w:hAnsi="Arial" w:cs="Arial"/>
          <w:b/>
          <w:spacing w:val="-4"/>
          <w:sz w:val="22"/>
          <w:szCs w:val="22"/>
        </w:rPr>
        <w:t>ll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di</w:t>
      </w:r>
      <w:r>
        <w:rPr>
          <w:rFonts w:ascii="Arial" w:eastAsia="Arial" w:hAnsi="Arial" w:cs="Arial"/>
          <w:b/>
          <w:spacing w:val="-2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d </w:t>
      </w:r>
      <w:r>
        <w:rPr>
          <w:rFonts w:ascii="Arial" w:eastAsia="Arial" w:hAnsi="Arial" w:cs="Arial"/>
          <w:b/>
          <w:spacing w:val="-3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n a 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yx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d 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3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>x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4"/>
          <w:sz w:val="22"/>
          <w:szCs w:val="22"/>
        </w:rPr>
        <w:t>T</w:t>
      </w:r>
      <w:r>
        <w:rPr>
          <w:rFonts w:ascii="Arial" w:eastAsia="Arial" w:hAnsi="Arial" w:cs="Arial"/>
          <w:b/>
          <w:spacing w:val="-5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-4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ce</w:t>
      </w:r>
      <w:r>
        <w:rPr>
          <w:rFonts w:ascii="Arial" w:eastAsia="Arial" w:hAnsi="Arial" w:cs="Arial"/>
          <w:b/>
          <w:spacing w:val="-4"/>
          <w:sz w:val="22"/>
          <w:szCs w:val="22"/>
        </w:rPr>
        <w:t>ll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4"/>
          <w:sz w:val="22"/>
          <w:szCs w:val="22"/>
        </w:rPr>
        <w:t>d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4"/>
          <w:sz w:val="22"/>
          <w:szCs w:val="22"/>
        </w:rPr>
        <w:t>p</w:t>
      </w:r>
      <w:r>
        <w:rPr>
          <w:rFonts w:ascii="Arial" w:eastAsia="Arial" w:hAnsi="Arial" w:cs="Arial"/>
          <w:b/>
          <w:spacing w:val="-4"/>
          <w:sz w:val="22"/>
          <w:szCs w:val="22"/>
        </w:rPr>
        <w:t>l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y 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4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 xml:space="preserve">d 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6"/>
          <w:sz w:val="22"/>
          <w:szCs w:val="22"/>
        </w:rPr>
        <w:t>u</w:t>
      </w:r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pacing w:val="-4"/>
          <w:sz w:val="22"/>
          <w:szCs w:val="22"/>
        </w:rPr>
        <w:t>l</w:t>
      </w:r>
      <w:r>
        <w:rPr>
          <w:rFonts w:ascii="Arial" w:eastAsia="Arial" w:hAnsi="Arial" w:cs="Arial"/>
          <w:b/>
          <w:spacing w:val="2"/>
          <w:sz w:val="22"/>
          <w:szCs w:val="22"/>
        </w:rPr>
        <w:t>ea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&amp;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pacing w:val="3"/>
          <w:sz w:val="22"/>
          <w:szCs w:val="22"/>
        </w:rPr>
        <w:t>f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pacing w:val="7"/>
          <w:sz w:val="22"/>
          <w:szCs w:val="22"/>
        </w:rPr>
        <w:t>c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on </w:t>
      </w:r>
      <w:r>
        <w:rPr>
          <w:rFonts w:ascii="Arial" w:eastAsia="Arial" w:hAnsi="Arial" w:cs="Arial"/>
          <w:b/>
          <w:spacing w:val="2"/>
          <w:sz w:val="22"/>
          <w:szCs w:val="22"/>
        </w:rPr>
        <w:t>x4</w:t>
      </w:r>
      <w:r>
        <w:rPr>
          <w:rFonts w:ascii="Arial" w:eastAsia="Arial" w:hAnsi="Arial" w:cs="Arial"/>
          <w:b/>
          <w:spacing w:val="-3"/>
          <w:sz w:val="22"/>
          <w:szCs w:val="22"/>
        </w:rPr>
        <w:t>0</w:t>
      </w:r>
      <w:r>
        <w:rPr>
          <w:rFonts w:ascii="Arial" w:eastAsia="Arial" w:hAnsi="Arial" w:cs="Arial"/>
          <w:b/>
          <w:spacing w:val="2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:rsidR="00AB165D" w:rsidRDefault="00AB165D">
      <w:pPr>
        <w:spacing w:before="12" w:line="280" w:lineRule="exact"/>
        <w:rPr>
          <w:sz w:val="28"/>
          <w:szCs w:val="28"/>
        </w:rPr>
      </w:pPr>
    </w:p>
    <w:p w:rsidR="00AB165D" w:rsidRDefault="00E05479">
      <w:pPr>
        <w:spacing w:before="12" w:line="280" w:lineRule="exact"/>
        <w:ind w:left="360"/>
        <w:rPr>
          <w:rFonts w:ascii="Calibri" w:eastAsia="Calibri" w:hAnsi="Calibri" w:cs="Calibri"/>
          <w:sz w:val="24"/>
          <w:szCs w:val="24"/>
        </w:rPr>
      </w:pPr>
      <w:r>
        <w:pict>
          <v:group id="_x0000_s1026" style="position:absolute;left:0;text-align:left;margin-left:1in;margin-top:-5.15pt;width:272.4pt;height:241.95pt;z-index:-251658752;mso-position-horizontal-relative:page" coordorigin="1440,-103" coordsize="5448,4839">
            <v:shape id="_x0000_s1028" type="#_x0000_t75" style="position:absolute;left:1440;top:-103;width:5448;height:4839">
              <v:imagedata r:id="rId13" o:title=""/>
            </v:shape>
            <v:shape id="_x0000_s1027" type="#_x0000_t75" style="position:absolute;left:1536;top:-21;width:520;height:414">
              <v:imagedata r:id="rId14" o:title=""/>
            </v:shape>
            <w10:wrap anchorx="page"/>
          </v:group>
        </w:pict>
      </w:r>
      <w:r w:rsidR="00A57E3E">
        <w:rPr>
          <w:rFonts w:ascii="Calibri" w:eastAsia="Calibri" w:hAnsi="Calibri" w:cs="Calibri"/>
          <w:sz w:val="24"/>
          <w:szCs w:val="24"/>
        </w:rPr>
        <w:t>C</w:t>
      </w: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before="3" w:line="200" w:lineRule="exact"/>
      </w:pPr>
    </w:p>
    <w:p w:rsidR="00AB165D" w:rsidRDefault="00A57E3E">
      <w:pPr>
        <w:spacing w:before="32" w:line="277" w:lineRule="auto"/>
        <w:ind w:left="100" w:right="1211"/>
        <w:rPr>
          <w:rFonts w:ascii="Arial" w:eastAsia="Arial" w:hAnsi="Arial" w:cs="Arial"/>
          <w:sz w:val="22"/>
          <w:szCs w:val="22"/>
        </w:rPr>
        <w:sectPr w:rsidR="00AB165D">
          <w:pgSz w:w="11920" w:h="16840"/>
          <w:pgMar w:top="1340" w:right="1340" w:bottom="280" w:left="1340" w:header="720" w:footer="720" w:gutter="0"/>
          <w:cols w:space="720"/>
        </w:sectPr>
      </w:pPr>
      <w:r>
        <w:rPr>
          <w:rFonts w:ascii="Arial" w:eastAsia="Arial" w:hAnsi="Arial" w:cs="Arial"/>
          <w:b/>
          <w:spacing w:val="-2"/>
          <w:sz w:val="22"/>
          <w:szCs w:val="22"/>
        </w:rPr>
        <w:t>(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)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4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-4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ce</w:t>
      </w:r>
      <w:r>
        <w:rPr>
          <w:rFonts w:ascii="Arial" w:eastAsia="Arial" w:hAnsi="Arial" w:cs="Arial"/>
          <w:b/>
          <w:spacing w:val="-4"/>
          <w:sz w:val="22"/>
          <w:szCs w:val="22"/>
        </w:rPr>
        <w:t>ll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ff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7"/>
          <w:sz w:val="22"/>
          <w:szCs w:val="22"/>
        </w:rPr>
        <w:t>e</w:t>
      </w:r>
      <w:r>
        <w:rPr>
          <w:rFonts w:ascii="Arial" w:eastAsia="Arial" w:hAnsi="Arial" w:cs="Arial"/>
          <w:b/>
          <w:spacing w:val="-4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or</w:t>
      </w:r>
      <w:r>
        <w:rPr>
          <w:rFonts w:ascii="Arial" w:eastAsia="Arial" w:hAnsi="Arial" w:cs="Arial"/>
          <w:b/>
          <w:spacing w:val="2"/>
          <w:sz w:val="22"/>
          <w:szCs w:val="22"/>
        </w:rPr>
        <w:t>eac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or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4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4"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proofErr w:type="spellEnd"/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4"/>
          <w:sz w:val="22"/>
          <w:szCs w:val="22"/>
        </w:rPr>
        <w:t>n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pacing w:val="3"/>
          <w:sz w:val="22"/>
          <w:szCs w:val="22"/>
        </w:rPr>
        <w:t>f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>ca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on </w:t>
      </w:r>
      <w:r>
        <w:rPr>
          <w:rFonts w:ascii="Arial" w:eastAsia="Arial" w:hAnsi="Arial" w:cs="Arial"/>
          <w:b/>
          <w:spacing w:val="2"/>
          <w:sz w:val="22"/>
          <w:szCs w:val="22"/>
        </w:rPr>
        <w:t>x2</w:t>
      </w:r>
      <w:r>
        <w:rPr>
          <w:rFonts w:ascii="Arial" w:eastAsia="Arial" w:hAnsi="Arial" w:cs="Arial"/>
          <w:b/>
          <w:spacing w:val="-3"/>
          <w:sz w:val="22"/>
          <w:szCs w:val="22"/>
        </w:rPr>
        <w:t>0</w:t>
      </w:r>
      <w:r>
        <w:rPr>
          <w:rFonts w:ascii="Arial" w:eastAsia="Arial" w:hAnsi="Arial" w:cs="Arial"/>
          <w:b/>
          <w:spacing w:val="2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:rsidR="00AB165D" w:rsidRPr="000E391C" w:rsidRDefault="00A57E3E">
      <w:pPr>
        <w:spacing w:before="77" w:line="275" w:lineRule="auto"/>
        <w:ind w:left="100" w:right="152"/>
        <w:rPr>
          <w:rFonts w:ascii="Arial" w:eastAsia="Arial" w:hAnsi="Arial" w:cs="Arial"/>
          <w:sz w:val="22"/>
          <w:szCs w:val="22"/>
        </w:rPr>
      </w:pPr>
      <w:r w:rsidRPr="000E391C">
        <w:rPr>
          <w:rFonts w:ascii="Arial" w:eastAsia="Arial" w:hAnsi="Arial" w:cs="Arial"/>
          <w:spacing w:val="1"/>
          <w:sz w:val="22"/>
          <w:szCs w:val="22"/>
        </w:rPr>
        <w:lastRenderedPageBreak/>
        <w:t>P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t op 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ec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ve</w:t>
      </w:r>
      <w:r w:rsidRPr="000E391C">
        <w:rPr>
          <w:rFonts w:ascii="Arial" w:eastAsia="Arial" w:hAnsi="Arial" w:cs="Arial"/>
          <w:sz w:val="22"/>
          <w:szCs w:val="22"/>
        </w:rPr>
        <w:t>ry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w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re</w:t>
      </w:r>
      <w:r w:rsidRPr="000E391C"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6"/>
          <w:sz w:val="22"/>
          <w:szCs w:val="22"/>
        </w:rPr>
        <w:t>n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tf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1"/>
          <w:sz w:val="22"/>
          <w:szCs w:val="22"/>
        </w:rPr>
        <w:t>.S</w:t>
      </w:r>
      <w:r w:rsidRPr="000E391C">
        <w:rPr>
          <w:rFonts w:ascii="Arial" w:eastAsia="Arial" w:hAnsi="Arial" w:cs="Arial"/>
          <w:sz w:val="22"/>
          <w:szCs w:val="22"/>
        </w:rPr>
        <w:t>he</w:t>
      </w:r>
      <w:proofErr w:type="spellEnd"/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3"/>
          <w:sz w:val="22"/>
          <w:szCs w:val="22"/>
        </w:rPr>
        <w:t>c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6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pacing w:val="-3"/>
          <w:sz w:val="22"/>
          <w:szCs w:val="22"/>
        </w:rPr>
        <w:t>y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of</w:t>
      </w:r>
      <w:r w:rsidRPr="000E391C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dju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 xml:space="preserve">nt 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py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1"/>
          <w:sz w:val="22"/>
          <w:szCs w:val="22"/>
        </w:rPr>
        <w:t>C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n </w:t>
      </w:r>
      <w:r w:rsidRPr="000E391C">
        <w:rPr>
          <w:rFonts w:ascii="Arial" w:eastAsia="Arial" w:hAnsi="Arial" w:cs="Arial"/>
          <w:spacing w:val="2"/>
          <w:sz w:val="22"/>
          <w:szCs w:val="22"/>
        </w:rPr>
        <w:t>75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g/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2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+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1"/>
          <w:sz w:val="22"/>
          <w:szCs w:val="22"/>
        </w:rPr>
        <w:t>D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1"/>
          <w:sz w:val="22"/>
          <w:szCs w:val="22"/>
        </w:rPr>
        <w:t>x</w:t>
      </w:r>
      <w:r w:rsidRPr="000E391C">
        <w:rPr>
          <w:rFonts w:ascii="Arial" w:eastAsia="Arial" w:hAnsi="Arial" w:cs="Arial"/>
          <w:sz w:val="22"/>
          <w:szCs w:val="22"/>
        </w:rPr>
        <w:t>oru</w:t>
      </w:r>
      <w:r w:rsidRPr="000E391C">
        <w:rPr>
          <w:rFonts w:ascii="Arial" w:eastAsia="Arial" w:hAnsi="Arial" w:cs="Arial"/>
          <w:spacing w:val="-1"/>
          <w:sz w:val="22"/>
          <w:szCs w:val="22"/>
        </w:rPr>
        <w:t>b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n </w:t>
      </w:r>
      <w:r w:rsidRPr="000E391C">
        <w:rPr>
          <w:rFonts w:ascii="Arial" w:eastAsia="Arial" w:hAnsi="Arial" w:cs="Arial"/>
          <w:spacing w:val="7"/>
          <w:sz w:val="22"/>
          <w:szCs w:val="22"/>
        </w:rPr>
        <w:t>5</w:t>
      </w:r>
      <w:r w:rsidRPr="000E391C">
        <w:rPr>
          <w:rFonts w:ascii="Arial" w:eastAsia="Arial" w:hAnsi="Arial" w:cs="Arial"/>
          <w:spacing w:val="2"/>
          <w:sz w:val="22"/>
          <w:szCs w:val="22"/>
        </w:rPr>
        <w:t>0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g/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3"/>
          <w:sz w:val="22"/>
          <w:szCs w:val="22"/>
        </w:rPr>
        <w:t>2</w:t>
      </w:r>
      <w:r w:rsidRPr="000E391C">
        <w:rPr>
          <w:rFonts w:ascii="Arial" w:eastAsia="Arial" w:hAnsi="Arial" w:cs="Arial"/>
          <w:spacing w:val="1"/>
          <w:sz w:val="22"/>
          <w:szCs w:val="22"/>
        </w:rPr>
        <w:t>.</w:t>
      </w:r>
      <w:r w:rsidRPr="000E391C">
        <w:rPr>
          <w:rFonts w:ascii="Arial" w:eastAsia="Arial" w:hAnsi="Arial" w:cs="Arial"/>
          <w:spacing w:val="-1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5"/>
          <w:sz w:val="22"/>
          <w:szCs w:val="22"/>
        </w:rPr>
        <w:t>p</w:t>
      </w:r>
      <w:r w:rsidRPr="000E391C">
        <w:rPr>
          <w:rFonts w:ascii="Arial" w:eastAsia="Arial" w:hAnsi="Arial" w:cs="Arial"/>
          <w:spacing w:val="2"/>
          <w:sz w:val="22"/>
          <w:szCs w:val="22"/>
        </w:rPr>
        <w:t>ea</w:t>
      </w:r>
      <w:r w:rsidRPr="000E391C">
        <w:rPr>
          <w:rFonts w:ascii="Arial" w:eastAsia="Arial" w:hAnsi="Arial" w:cs="Arial"/>
          <w:spacing w:val="-6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 xml:space="preserve">d </w:t>
      </w:r>
      <w:r w:rsidRPr="000E391C">
        <w:rPr>
          <w:rFonts w:ascii="Arial" w:eastAsia="Arial" w:hAnsi="Arial" w:cs="Arial"/>
          <w:spacing w:val="-5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T</w:t>
      </w:r>
      <w:r w:rsidRPr="000E391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10"/>
          <w:sz w:val="22"/>
          <w:szCs w:val="22"/>
        </w:rPr>
        <w:t>T</w:t>
      </w:r>
      <w:r w:rsidRPr="000E391C">
        <w:rPr>
          <w:rFonts w:ascii="Arial" w:eastAsia="Arial" w:hAnsi="Arial" w:cs="Arial"/>
          <w:spacing w:val="-11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 xml:space="preserve">t 6 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pacing w:val="-3"/>
          <w:sz w:val="22"/>
          <w:szCs w:val="22"/>
        </w:rPr>
        <w:t>y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pacing w:val="-5"/>
          <w:sz w:val="22"/>
          <w:szCs w:val="22"/>
        </w:rPr>
        <w:t>h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 xml:space="preserve">o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pacing w:val="-4"/>
          <w:sz w:val="22"/>
          <w:szCs w:val="22"/>
        </w:rPr>
        <w:t>w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 xml:space="preserve">d no 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1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of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c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ec</w:t>
      </w:r>
      <w:r w:rsidRPr="000E391C">
        <w:rPr>
          <w:rFonts w:ascii="Arial" w:eastAsia="Arial" w:hAnsi="Arial" w:cs="Arial"/>
          <w:spacing w:val="-5"/>
          <w:sz w:val="22"/>
          <w:szCs w:val="22"/>
        </w:rPr>
        <w:t>u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1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3"/>
          <w:sz w:val="22"/>
          <w:szCs w:val="22"/>
        </w:rPr>
        <w:t>c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1"/>
          <w:sz w:val="22"/>
          <w:szCs w:val="22"/>
        </w:rPr>
        <w:t>,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im</w:t>
      </w:r>
      <w:r w:rsidRPr="000E391C">
        <w:rPr>
          <w:rFonts w:ascii="Arial" w:eastAsia="Arial" w:hAnsi="Arial" w:cs="Arial"/>
          <w:sz w:val="22"/>
          <w:szCs w:val="22"/>
        </w:rPr>
        <w:t>pro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ng</w:t>
      </w:r>
      <w:proofErr w:type="spellEnd"/>
      <w:r w:rsidRPr="000E391C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1"/>
          <w:sz w:val="22"/>
          <w:szCs w:val="22"/>
        </w:rPr>
        <w:t>n</w:t>
      </w:r>
      <w:r w:rsidRPr="000E391C">
        <w:rPr>
          <w:rFonts w:ascii="Arial" w:eastAsia="Arial" w:hAnsi="Arial" w:cs="Arial"/>
          <w:sz w:val="22"/>
          <w:szCs w:val="22"/>
        </w:rPr>
        <w:t xml:space="preserve">g </w:t>
      </w:r>
      <w:proofErr w:type="spellStart"/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as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6"/>
          <w:sz w:val="22"/>
          <w:szCs w:val="22"/>
        </w:rPr>
        <w:t>,</w:t>
      </w:r>
      <w:r w:rsidRPr="000E391C">
        <w:rPr>
          <w:rFonts w:ascii="Arial" w:eastAsia="Arial" w:hAnsi="Arial" w:cs="Arial"/>
          <w:sz w:val="22"/>
          <w:szCs w:val="22"/>
        </w:rPr>
        <w:t>m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d</w:t>
      </w:r>
      <w:proofErr w:type="spellEnd"/>
      <w:r w:rsidRPr="000E391C">
        <w:rPr>
          <w:rFonts w:ascii="Arial" w:eastAsia="Arial" w:hAnsi="Arial" w:cs="Arial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z w:val="22"/>
          <w:szCs w:val="22"/>
        </w:rPr>
        <w:t>t h</w:t>
      </w:r>
      <w:r w:rsidRPr="000E391C">
        <w:rPr>
          <w:rFonts w:ascii="Arial" w:eastAsia="Arial" w:hAnsi="Arial" w:cs="Arial"/>
          <w:spacing w:val="-3"/>
          <w:sz w:val="22"/>
          <w:szCs w:val="22"/>
        </w:rPr>
        <w:t>y</w:t>
      </w:r>
      <w:r w:rsidRPr="000E391C">
        <w:rPr>
          <w:rFonts w:ascii="Arial" w:eastAsia="Arial" w:hAnsi="Arial" w:cs="Arial"/>
          <w:sz w:val="22"/>
          <w:szCs w:val="22"/>
        </w:rPr>
        <w:t>dro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n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1"/>
          <w:sz w:val="22"/>
          <w:szCs w:val="22"/>
        </w:rPr>
        <w:t>h</w:t>
      </w:r>
      <w:r w:rsidRPr="000E391C">
        <w:rPr>
          <w:rFonts w:ascii="Arial" w:eastAsia="Arial" w:hAnsi="Arial" w:cs="Arial"/>
          <w:sz w:val="22"/>
          <w:szCs w:val="22"/>
        </w:rPr>
        <w:t>ro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1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nd pro</w:t>
      </w:r>
      <w:r w:rsidRPr="000E391C">
        <w:rPr>
          <w:rFonts w:ascii="Arial" w:eastAsia="Arial" w:hAnsi="Arial" w:cs="Arial"/>
          <w:spacing w:val="1"/>
          <w:sz w:val="22"/>
          <w:szCs w:val="22"/>
        </w:rPr>
        <w:t>x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im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-3"/>
          <w:sz w:val="22"/>
          <w:szCs w:val="22"/>
        </w:rPr>
        <w:t>y</w:t>
      </w:r>
      <w:r w:rsidRPr="000E391C">
        <w:rPr>
          <w:rFonts w:ascii="Arial" w:eastAsia="Arial" w:hAnsi="Arial" w:cs="Arial"/>
          <w:sz w:val="22"/>
          <w:szCs w:val="22"/>
        </w:rPr>
        <w:t>dro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u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14"/>
          <w:sz w:val="22"/>
          <w:szCs w:val="22"/>
        </w:rPr>
        <w:t>r</w:t>
      </w:r>
      <w:r w:rsidRPr="000E391C">
        <w:rPr>
          <w:rFonts w:ascii="Arial" w:eastAsia="Arial" w:hAnsi="Arial" w:cs="Arial"/>
          <w:spacing w:val="1"/>
          <w:sz w:val="22"/>
          <w:szCs w:val="22"/>
        </w:rPr>
        <w:t>,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b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e</w:t>
      </w:r>
      <w:proofErr w:type="spellEnd"/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ex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il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-3"/>
          <w:sz w:val="22"/>
          <w:szCs w:val="22"/>
        </w:rPr>
        <w:t>y</w:t>
      </w:r>
      <w:r w:rsidRPr="000E391C">
        <w:rPr>
          <w:rFonts w:ascii="Arial" w:eastAsia="Arial" w:hAnsi="Arial" w:cs="Arial"/>
          <w:spacing w:val="3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c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es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on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 xml:space="preserve">t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12"/>
          <w:sz w:val="22"/>
          <w:szCs w:val="22"/>
        </w:rPr>
        <w:t>7</w:t>
      </w:r>
      <w:proofErr w:type="spellStart"/>
      <w:r w:rsidRPr="000E391C">
        <w:rPr>
          <w:rFonts w:ascii="Arial" w:eastAsia="Arial" w:hAnsi="Arial" w:cs="Arial"/>
          <w:spacing w:val="-3"/>
          <w:position w:val="9"/>
          <w:sz w:val="14"/>
          <w:szCs w:val="14"/>
        </w:rPr>
        <w:t>th</w:t>
      </w:r>
      <w:proofErr w:type="spellEnd"/>
      <w:r w:rsidRPr="000E391C">
        <w:rPr>
          <w:rFonts w:ascii="Arial" w:eastAsia="Arial" w:hAnsi="Arial" w:cs="Arial"/>
          <w:spacing w:val="-3"/>
          <w:position w:val="9"/>
          <w:sz w:val="14"/>
          <w:szCs w:val="14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or</w:t>
      </w:r>
      <w:r w:rsidRPr="000E391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b.</w:t>
      </w:r>
      <w:r w:rsidRPr="000E391C">
        <w:rPr>
          <w:rFonts w:ascii="Arial" w:eastAsia="Arial" w:hAnsi="Arial" w:cs="Arial"/>
          <w:spacing w:val="5"/>
          <w:sz w:val="22"/>
          <w:szCs w:val="22"/>
        </w:rPr>
        <w:t>T</w:t>
      </w:r>
      <w:r w:rsidRPr="000E391C">
        <w:rPr>
          <w:rFonts w:ascii="Arial" w:eastAsia="Arial" w:hAnsi="Arial" w:cs="Arial"/>
          <w:spacing w:val="-5"/>
          <w:sz w:val="22"/>
          <w:szCs w:val="22"/>
        </w:rPr>
        <w:t>h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r</w:t>
      </w:r>
      <w:r w:rsidRPr="000E391C">
        <w:rPr>
          <w:rFonts w:ascii="Arial" w:eastAsia="Arial" w:hAnsi="Arial" w:cs="Arial"/>
          <w:sz w:val="22"/>
          <w:szCs w:val="22"/>
        </w:rPr>
        <w:t>e</w:t>
      </w:r>
      <w:proofErr w:type="spellEnd"/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w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a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1"/>
          <w:sz w:val="22"/>
          <w:szCs w:val="22"/>
        </w:rPr>
        <w:t>u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lm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n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ry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b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pacing w:val="1"/>
          <w:sz w:val="22"/>
          <w:szCs w:val="22"/>
        </w:rPr>
        <w:t>li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m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ec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a</w:t>
      </w:r>
      <w:r w:rsidRPr="000E391C">
        <w:rPr>
          <w:rFonts w:ascii="Arial" w:eastAsia="Arial" w:hAnsi="Arial" w:cs="Arial"/>
          <w:sz w:val="22"/>
          <w:szCs w:val="22"/>
        </w:rPr>
        <w:t>t b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il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 p</w:t>
      </w:r>
      <w:r w:rsidRPr="000E391C">
        <w:rPr>
          <w:rFonts w:ascii="Arial" w:eastAsia="Arial" w:hAnsi="Arial" w:cs="Arial"/>
          <w:spacing w:val="-1"/>
          <w:sz w:val="22"/>
          <w:szCs w:val="22"/>
        </w:rPr>
        <w:t>u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lm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n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ry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1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ex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1"/>
          <w:sz w:val="22"/>
          <w:szCs w:val="22"/>
        </w:rPr>
        <w:t>d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ng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 xml:space="preserve">o </w:t>
      </w:r>
      <w:r w:rsidRPr="000E391C">
        <w:rPr>
          <w:rFonts w:ascii="Arial" w:eastAsia="Arial" w:hAnsi="Arial" w:cs="Arial"/>
          <w:spacing w:val="1"/>
          <w:sz w:val="22"/>
          <w:szCs w:val="22"/>
        </w:rPr>
        <w:t>r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-1"/>
          <w:sz w:val="22"/>
          <w:szCs w:val="22"/>
        </w:rPr>
        <w:t>h</w:t>
      </w:r>
      <w:r w:rsidRPr="000E391C">
        <w:rPr>
          <w:rFonts w:ascii="Arial" w:eastAsia="Arial" w:hAnsi="Arial" w:cs="Arial"/>
          <w:sz w:val="22"/>
          <w:szCs w:val="22"/>
        </w:rPr>
        <w:t>t d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ce</w:t>
      </w:r>
      <w:r w:rsidRPr="000E391C">
        <w:rPr>
          <w:rFonts w:ascii="Arial" w:eastAsia="Arial" w:hAnsi="Arial" w:cs="Arial"/>
          <w:spacing w:val="-5"/>
          <w:sz w:val="22"/>
          <w:szCs w:val="22"/>
        </w:rPr>
        <w:t>n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ng p</w:t>
      </w:r>
      <w:r w:rsidRPr="000E391C">
        <w:rPr>
          <w:rFonts w:ascii="Arial" w:eastAsia="Arial" w:hAnsi="Arial" w:cs="Arial"/>
          <w:spacing w:val="-1"/>
          <w:sz w:val="22"/>
          <w:szCs w:val="22"/>
        </w:rPr>
        <w:t>u</w:t>
      </w:r>
      <w:r w:rsidRPr="000E391C">
        <w:rPr>
          <w:rFonts w:ascii="Arial" w:eastAsia="Arial" w:hAnsi="Arial" w:cs="Arial"/>
          <w:spacing w:val="1"/>
          <w:sz w:val="22"/>
          <w:szCs w:val="22"/>
        </w:rPr>
        <w:t>l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n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ry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1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17"/>
          <w:sz w:val="22"/>
          <w:szCs w:val="22"/>
        </w:rPr>
        <w:t>y</w:t>
      </w:r>
      <w:r w:rsidRPr="000E391C">
        <w:rPr>
          <w:rFonts w:ascii="Arial" w:eastAsia="Arial" w:hAnsi="Arial" w:cs="Arial"/>
          <w:spacing w:val="1"/>
          <w:sz w:val="22"/>
          <w:szCs w:val="22"/>
        </w:rPr>
        <w:t>,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m</w:t>
      </w:r>
      <w:proofErr w:type="spellEnd"/>
      <w:r w:rsidRPr="000E391C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1"/>
          <w:sz w:val="22"/>
          <w:szCs w:val="22"/>
        </w:rPr>
        <w:t>h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1"/>
          <w:sz w:val="22"/>
          <w:szCs w:val="22"/>
        </w:rPr>
        <w:t>c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ng 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ll</w:t>
      </w:r>
      <w:r w:rsidRPr="000E391C">
        <w:rPr>
          <w:rFonts w:ascii="Arial" w:eastAsia="Arial" w:hAnsi="Arial" w:cs="Arial"/>
          <w:spacing w:val="2"/>
          <w:sz w:val="22"/>
          <w:szCs w:val="22"/>
        </w:rPr>
        <w:t>ec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on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t p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v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c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on</w:t>
      </w:r>
      <w:r w:rsidRPr="000E391C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wi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 xml:space="preserve">h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urrou</w:t>
      </w:r>
      <w:r w:rsidRPr="000E391C">
        <w:rPr>
          <w:rFonts w:ascii="Arial" w:eastAsia="Arial" w:hAnsi="Arial" w:cs="Arial"/>
          <w:spacing w:val="-1"/>
          <w:sz w:val="22"/>
          <w:szCs w:val="22"/>
        </w:rPr>
        <w:t>n</w:t>
      </w:r>
      <w:r w:rsidRPr="000E391C">
        <w:rPr>
          <w:rFonts w:ascii="Arial" w:eastAsia="Arial" w:hAnsi="Arial" w:cs="Arial"/>
          <w:spacing w:val="4"/>
          <w:sz w:val="22"/>
          <w:szCs w:val="22"/>
        </w:rPr>
        <w:t>d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ng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3"/>
          <w:sz w:val="22"/>
          <w:szCs w:val="22"/>
        </w:rPr>
        <w:t>f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m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ory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1"/>
          <w:sz w:val="22"/>
          <w:szCs w:val="22"/>
        </w:rPr>
        <w:t>g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1"/>
          <w:sz w:val="22"/>
          <w:szCs w:val="22"/>
        </w:rPr>
        <w:t>.S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6"/>
          <w:sz w:val="22"/>
          <w:szCs w:val="22"/>
        </w:rPr>
        <w:t>b</w:t>
      </w:r>
      <w:r w:rsidRPr="000E391C">
        <w:rPr>
          <w:rFonts w:ascii="Arial" w:eastAsia="Arial" w:hAnsi="Arial" w:cs="Arial"/>
          <w:spacing w:val="2"/>
          <w:sz w:val="22"/>
          <w:szCs w:val="22"/>
        </w:rPr>
        <w:t>ce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im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proofErr w:type="spellEnd"/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z w:val="22"/>
          <w:szCs w:val="22"/>
        </w:rPr>
        <w:t xml:space="preserve">t </w:t>
      </w:r>
      <w:proofErr w:type="spellStart"/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l</w:t>
      </w:r>
      <w:proofErr w:type="spellEnd"/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ro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c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pacing w:val="-5"/>
          <w:sz w:val="22"/>
          <w:szCs w:val="22"/>
        </w:rPr>
        <w:t>d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li</w:t>
      </w:r>
      <w:r w:rsidRPr="000E391C">
        <w:rPr>
          <w:rFonts w:ascii="Arial" w:eastAsia="Arial" w:hAnsi="Arial" w:cs="Arial"/>
          <w:spacing w:val="2"/>
          <w:sz w:val="22"/>
          <w:szCs w:val="22"/>
        </w:rPr>
        <w:t>ke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y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as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1"/>
          <w:sz w:val="22"/>
          <w:szCs w:val="22"/>
        </w:rPr>
        <w:t>.PE</w:t>
      </w:r>
      <w:r w:rsidRPr="000E391C">
        <w:rPr>
          <w:rFonts w:ascii="Arial" w:eastAsia="Arial" w:hAnsi="Arial" w:cs="Arial"/>
          <w:sz w:val="22"/>
          <w:szCs w:val="22"/>
        </w:rPr>
        <w:t>T</w:t>
      </w:r>
      <w:proofErr w:type="spellEnd"/>
      <w:r w:rsidRPr="000E391C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sc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 xml:space="preserve">n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w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r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6"/>
          <w:sz w:val="22"/>
          <w:szCs w:val="22"/>
        </w:rPr>
        <w:t>g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 xml:space="preserve">d </w:t>
      </w:r>
      <w:r w:rsidRPr="000E391C">
        <w:rPr>
          <w:rFonts w:ascii="Arial" w:eastAsia="Arial" w:hAnsi="Arial" w:cs="Arial"/>
          <w:spacing w:val="-1"/>
          <w:sz w:val="22"/>
          <w:szCs w:val="22"/>
        </w:rPr>
        <w:t>f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ll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10"/>
          <w:sz w:val="22"/>
          <w:szCs w:val="22"/>
        </w:rPr>
        <w:t>w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ng </w:t>
      </w:r>
      <w:r w:rsidRPr="000E391C">
        <w:rPr>
          <w:rFonts w:ascii="Arial" w:eastAsia="Arial" w:hAnsi="Arial" w:cs="Arial"/>
          <w:spacing w:val="-1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T</w:t>
      </w:r>
      <w:r w:rsidRPr="000E391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10"/>
          <w:sz w:val="22"/>
          <w:szCs w:val="22"/>
        </w:rPr>
        <w:t>T</w:t>
      </w:r>
      <w:r w:rsidRPr="000E391C">
        <w:rPr>
          <w:rFonts w:ascii="Arial" w:eastAsia="Arial" w:hAnsi="Arial" w:cs="Arial"/>
          <w:spacing w:val="-11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7"/>
          <w:sz w:val="22"/>
          <w:szCs w:val="22"/>
        </w:rPr>
        <w:t>P</w:t>
      </w:r>
      <w:r w:rsidRPr="000E391C">
        <w:rPr>
          <w:rFonts w:ascii="Arial" w:eastAsia="Arial" w:hAnsi="Arial" w:cs="Arial"/>
          <w:sz w:val="22"/>
          <w:szCs w:val="22"/>
        </w:rPr>
        <w:t>,</w:t>
      </w:r>
    </w:p>
    <w:p w:rsidR="00AB165D" w:rsidRPr="000E391C" w:rsidRDefault="00A57E3E">
      <w:pPr>
        <w:spacing w:before="3" w:line="274" w:lineRule="auto"/>
        <w:ind w:left="100" w:right="70"/>
        <w:rPr>
          <w:rFonts w:ascii="Arial" w:eastAsia="Arial" w:hAnsi="Arial" w:cs="Arial"/>
          <w:sz w:val="22"/>
          <w:szCs w:val="22"/>
        </w:rPr>
      </w:pP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re</w:t>
      </w:r>
      <w:r w:rsidRPr="000E391C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w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no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-1"/>
          <w:sz w:val="22"/>
          <w:szCs w:val="22"/>
        </w:rPr>
        <w:t>n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3"/>
          <w:sz w:val="22"/>
          <w:szCs w:val="22"/>
        </w:rPr>
        <w:t>f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ca</w:t>
      </w:r>
      <w:r w:rsidRPr="000E391C">
        <w:rPr>
          <w:rFonts w:ascii="Arial" w:eastAsia="Arial" w:hAnsi="Arial" w:cs="Arial"/>
          <w:sz w:val="22"/>
          <w:szCs w:val="22"/>
        </w:rPr>
        <w:t>nt</w:t>
      </w:r>
      <w:r w:rsidRPr="000E391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F</w:t>
      </w:r>
      <w:r w:rsidRPr="000E391C">
        <w:rPr>
          <w:rFonts w:ascii="Arial" w:eastAsia="Arial" w:hAnsi="Arial" w:cs="Arial"/>
          <w:spacing w:val="-2"/>
          <w:sz w:val="22"/>
          <w:szCs w:val="22"/>
        </w:rPr>
        <w:t>D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a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1"/>
          <w:sz w:val="22"/>
          <w:szCs w:val="22"/>
        </w:rPr>
        <w:t>p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3"/>
          <w:sz w:val="22"/>
          <w:szCs w:val="22"/>
        </w:rPr>
        <w:t>k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 xml:space="preserve">t </w:t>
      </w:r>
      <w:r w:rsidRPr="000E391C">
        <w:rPr>
          <w:rFonts w:ascii="Arial" w:eastAsia="Arial" w:hAnsi="Arial" w:cs="Arial"/>
          <w:spacing w:val="-5"/>
          <w:sz w:val="22"/>
          <w:szCs w:val="22"/>
        </w:rPr>
        <w:t>p</w:t>
      </w:r>
      <w:r w:rsidRPr="000E391C">
        <w:rPr>
          <w:rFonts w:ascii="Arial" w:eastAsia="Arial" w:hAnsi="Arial" w:cs="Arial"/>
          <w:spacing w:val="-3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v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or</w:t>
      </w:r>
      <w:r w:rsidRPr="000E391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bi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1"/>
          <w:sz w:val="22"/>
          <w:szCs w:val="22"/>
        </w:rPr>
        <w:t>n</w:t>
      </w:r>
      <w:r w:rsidRPr="000E391C">
        <w:rPr>
          <w:rFonts w:ascii="Arial" w:eastAsia="Arial" w:hAnsi="Arial" w:cs="Arial"/>
          <w:sz w:val="22"/>
          <w:szCs w:val="22"/>
        </w:rPr>
        <w:t xml:space="preserve">g </w:t>
      </w:r>
      <w:r w:rsidRPr="000E391C">
        <w:rPr>
          <w:rFonts w:ascii="Arial" w:eastAsia="Arial" w:hAnsi="Arial" w:cs="Arial"/>
          <w:spacing w:val="1"/>
          <w:sz w:val="22"/>
          <w:szCs w:val="22"/>
        </w:rPr>
        <w:t>w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9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1"/>
          <w:sz w:val="22"/>
          <w:szCs w:val="22"/>
        </w:rPr>
        <w:t>i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d F</w:t>
      </w:r>
      <w:r w:rsidRPr="000E391C">
        <w:rPr>
          <w:rFonts w:ascii="Arial" w:eastAsia="Arial" w:hAnsi="Arial" w:cs="Arial"/>
          <w:spacing w:val="-1"/>
          <w:sz w:val="22"/>
          <w:szCs w:val="22"/>
        </w:rPr>
        <w:t>D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a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d </w:t>
      </w:r>
      <w:r w:rsidRPr="000E391C">
        <w:rPr>
          <w:rFonts w:ascii="Arial" w:eastAsia="Arial" w:hAnsi="Arial" w:cs="Arial"/>
          <w:spacing w:val="2"/>
          <w:sz w:val="22"/>
          <w:szCs w:val="22"/>
        </w:rPr>
        <w:t>ex</w:t>
      </w:r>
      <w:r w:rsidRPr="000E391C">
        <w:rPr>
          <w:rFonts w:ascii="Arial" w:eastAsia="Arial" w:hAnsi="Arial" w:cs="Arial"/>
          <w:spacing w:val="-5"/>
          <w:sz w:val="22"/>
          <w:szCs w:val="22"/>
        </w:rPr>
        <w:t>p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il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-1"/>
          <w:sz w:val="22"/>
          <w:szCs w:val="22"/>
        </w:rPr>
        <w:t>h</w:t>
      </w:r>
      <w:r w:rsidRPr="000E391C">
        <w:rPr>
          <w:rFonts w:ascii="Arial" w:eastAsia="Arial" w:hAnsi="Arial" w:cs="Arial"/>
          <w:sz w:val="22"/>
          <w:szCs w:val="22"/>
        </w:rPr>
        <w:t xml:space="preserve">t </w:t>
      </w:r>
      <w:r w:rsidRPr="000E391C">
        <w:rPr>
          <w:rFonts w:ascii="Arial" w:eastAsia="Arial" w:hAnsi="Arial" w:cs="Arial"/>
          <w:spacing w:val="4"/>
          <w:sz w:val="22"/>
          <w:szCs w:val="22"/>
        </w:rPr>
        <w:t>7</w:t>
      </w:r>
      <w:proofErr w:type="spellStart"/>
      <w:r w:rsidRPr="000E391C">
        <w:rPr>
          <w:rFonts w:ascii="Arial" w:eastAsia="Arial" w:hAnsi="Arial" w:cs="Arial"/>
          <w:spacing w:val="2"/>
          <w:position w:val="9"/>
          <w:sz w:val="14"/>
          <w:szCs w:val="14"/>
        </w:rPr>
        <w:t>t</w:t>
      </w:r>
      <w:r w:rsidRPr="000E391C">
        <w:rPr>
          <w:rFonts w:ascii="Arial" w:eastAsia="Arial" w:hAnsi="Arial" w:cs="Arial"/>
          <w:position w:val="9"/>
          <w:sz w:val="14"/>
          <w:szCs w:val="14"/>
        </w:rPr>
        <w:t>h</w:t>
      </w:r>
      <w:proofErr w:type="spellEnd"/>
      <w:r w:rsidRPr="000E391C">
        <w:rPr>
          <w:rFonts w:ascii="Arial" w:eastAsia="Arial" w:hAnsi="Arial" w:cs="Arial"/>
          <w:spacing w:val="23"/>
          <w:position w:val="9"/>
          <w:sz w:val="14"/>
          <w:szCs w:val="14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b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es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on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w</w:t>
      </w:r>
      <w:r w:rsidRPr="000E391C">
        <w:rPr>
          <w:rFonts w:ascii="Arial" w:eastAsia="Arial" w:hAnsi="Arial" w:cs="Arial"/>
          <w:spacing w:val="4"/>
          <w:sz w:val="22"/>
          <w:szCs w:val="22"/>
        </w:rPr>
        <w:t>h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 xml:space="preserve">h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1"/>
          <w:sz w:val="22"/>
          <w:szCs w:val="22"/>
        </w:rPr>
        <w:t>d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1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n </w:t>
      </w:r>
      <w:proofErr w:type="spellStart"/>
      <w:proofErr w:type="gramStart"/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5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1"/>
          <w:sz w:val="22"/>
          <w:szCs w:val="22"/>
        </w:rPr>
        <w:t>.</w:t>
      </w:r>
      <w:r w:rsidRPr="000E391C">
        <w:rPr>
          <w:rFonts w:ascii="Arial" w:eastAsia="Arial" w:hAnsi="Arial" w:cs="Arial"/>
          <w:spacing w:val="-2"/>
          <w:sz w:val="22"/>
          <w:szCs w:val="22"/>
        </w:rPr>
        <w:t>M</w:t>
      </w:r>
      <w:r w:rsidRPr="000E391C">
        <w:rPr>
          <w:rFonts w:ascii="Arial" w:eastAsia="Arial" w:hAnsi="Arial" w:cs="Arial"/>
          <w:spacing w:val="1"/>
          <w:sz w:val="22"/>
          <w:szCs w:val="22"/>
        </w:rPr>
        <w:t>i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d</w:t>
      </w:r>
      <w:proofErr w:type="spellEnd"/>
      <w:proofErr w:type="gramEnd"/>
      <w:r w:rsidRPr="000E391C">
        <w:rPr>
          <w:rFonts w:ascii="Arial" w:eastAsia="Arial" w:hAnsi="Arial" w:cs="Arial"/>
          <w:sz w:val="22"/>
          <w:szCs w:val="22"/>
        </w:rPr>
        <w:t xml:space="preserve"> F</w:t>
      </w:r>
      <w:r w:rsidRPr="000E391C">
        <w:rPr>
          <w:rFonts w:ascii="Arial" w:eastAsia="Arial" w:hAnsi="Arial" w:cs="Arial"/>
          <w:spacing w:val="-1"/>
          <w:sz w:val="22"/>
          <w:szCs w:val="22"/>
        </w:rPr>
        <w:t>D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a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d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z w:val="22"/>
          <w:szCs w:val="22"/>
        </w:rPr>
        <w:t xml:space="preserve">t </w:t>
      </w:r>
      <w:r w:rsidRPr="000E391C">
        <w:rPr>
          <w:rFonts w:ascii="Arial" w:eastAsia="Arial" w:hAnsi="Arial" w:cs="Arial"/>
          <w:spacing w:val="3"/>
          <w:sz w:val="22"/>
          <w:szCs w:val="22"/>
        </w:rPr>
        <w:t>t</w:t>
      </w:r>
      <w:r w:rsidRPr="000E391C">
        <w:rPr>
          <w:rFonts w:ascii="Arial" w:eastAsia="Arial" w:hAnsi="Arial" w:cs="Arial"/>
          <w:spacing w:val="1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ss</w:t>
      </w:r>
      <w:r w:rsidRPr="000E391C">
        <w:rPr>
          <w:rFonts w:ascii="Arial" w:eastAsia="Arial" w:hAnsi="Arial" w:cs="Arial"/>
          <w:sz w:val="22"/>
          <w:szCs w:val="22"/>
        </w:rPr>
        <w:t>ue d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y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es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on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urrou</w:t>
      </w:r>
      <w:r w:rsidRPr="000E391C">
        <w:rPr>
          <w:rFonts w:ascii="Arial" w:eastAsia="Arial" w:hAnsi="Arial" w:cs="Arial"/>
          <w:spacing w:val="-1"/>
          <w:sz w:val="22"/>
          <w:szCs w:val="22"/>
        </w:rPr>
        <w:t>n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ng 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ec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um 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pr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nt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Pr="000E391C">
        <w:rPr>
          <w:rFonts w:ascii="Arial" w:eastAsia="Arial" w:hAnsi="Arial" w:cs="Arial"/>
          <w:spacing w:val="-5"/>
          <w:sz w:val="22"/>
          <w:szCs w:val="22"/>
        </w:rPr>
        <w:t>p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t 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p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z w:val="22"/>
          <w:szCs w:val="22"/>
        </w:rPr>
        <w:t>e</w:t>
      </w:r>
      <w:proofErr w:type="spellEnd"/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6"/>
          <w:sz w:val="22"/>
          <w:szCs w:val="22"/>
        </w:rPr>
        <w:t>g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 xml:space="preserve">nd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1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i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F</w:t>
      </w:r>
      <w:r w:rsidRPr="000E391C">
        <w:rPr>
          <w:rFonts w:ascii="Arial" w:eastAsia="Arial" w:hAnsi="Arial" w:cs="Arial"/>
          <w:spacing w:val="-2"/>
          <w:sz w:val="22"/>
          <w:szCs w:val="22"/>
        </w:rPr>
        <w:t>D</w:t>
      </w:r>
      <w:r w:rsidRPr="000E391C">
        <w:rPr>
          <w:rFonts w:ascii="Arial" w:eastAsia="Arial" w:hAnsi="Arial" w:cs="Arial"/>
          <w:sz w:val="22"/>
          <w:szCs w:val="22"/>
        </w:rPr>
        <w:t xml:space="preserve">G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di</w:t>
      </w:r>
      <w:r w:rsidRPr="000E391C">
        <w:rPr>
          <w:rFonts w:ascii="Arial" w:eastAsia="Arial" w:hAnsi="Arial" w:cs="Arial"/>
          <w:spacing w:val="-1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y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 xml:space="preserve">t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z w:val="22"/>
          <w:szCs w:val="22"/>
        </w:rPr>
        <w:t xml:space="preserve">t </w:t>
      </w:r>
      <w:r w:rsidRPr="000E391C">
        <w:rPr>
          <w:rFonts w:ascii="Arial" w:eastAsia="Arial" w:hAnsi="Arial" w:cs="Arial"/>
          <w:spacing w:val="4"/>
          <w:sz w:val="22"/>
          <w:szCs w:val="22"/>
        </w:rPr>
        <w:t>d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7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ur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10"/>
          <w:sz w:val="22"/>
          <w:szCs w:val="22"/>
        </w:rPr>
        <w:t>r</w:t>
      </w:r>
      <w:r w:rsidRPr="000E391C">
        <w:rPr>
          <w:rFonts w:ascii="Arial" w:eastAsia="Arial" w:hAnsi="Arial" w:cs="Arial"/>
          <w:sz w:val="22"/>
          <w:szCs w:val="22"/>
        </w:rPr>
        <w:t>.</w:t>
      </w:r>
    </w:p>
    <w:p w:rsidR="00AB165D" w:rsidRPr="000E391C" w:rsidRDefault="00AB165D">
      <w:pPr>
        <w:spacing w:before="3" w:line="160" w:lineRule="exact"/>
        <w:rPr>
          <w:sz w:val="16"/>
          <w:szCs w:val="16"/>
        </w:rPr>
      </w:pPr>
    </w:p>
    <w:p w:rsidR="00AB165D" w:rsidRPr="000E391C" w:rsidRDefault="00A57E3E">
      <w:pPr>
        <w:spacing w:line="278" w:lineRule="auto"/>
        <w:ind w:left="100" w:right="436"/>
        <w:rPr>
          <w:rFonts w:ascii="Arial" w:eastAsia="Arial" w:hAnsi="Arial" w:cs="Arial"/>
          <w:sz w:val="22"/>
          <w:szCs w:val="22"/>
        </w:rPr>
      </w:pPr>
      <w:r w:rsidRPr="000E391C">
        <w:rPr>
          <w:rFonts w:ascii="Arial" w:eastAsia="Arial" w:hAnsi="Arial" w:cs="Arial"/>
          <w:spacing w:val="1"/>
          <w:sz w:val="22"/>
          <w:szCs w:val="22"/>
        </w:rPr>
        <w:t>P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nt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w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1"/>
          <w:sz w:val="22"/>
          <w:szCs w:val="22"/>
        </w:rPr>
        <w:t>b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q</w:t>
      </w:r>
      <w:r w:rsidRPr="000E391C">
        <w:rPr>
          <w:rFonts w:ascii="Arial" w:eastAsia="Arial" w:hAnsi="Arial" w:cs="Arial"/>
          <w:spacing w:val="-1"/>
          <w:sz w:val="22"/>
          <w:szCs w:val="22"/>
        </w:rPr>
        <w:t>u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y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1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o o</w:t>
      </w:r>
      <w:r w:rsidRPr="000E391C">
        <w:rPr>
          <w:rFonts w:ascii="Arial" w:eastAsia="Arial" w:hAnsi="Arial" w:cs="Arial"/>
          <w:spacing w:val="-5"/>
          <w:sz w:val="22"/>
          <w:szCs w:val="22"/>
        </w:rPr>
        <w:t>n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g</w:t>
      </w:r>
      <w:r w:rsidRPr="000E391C">
        <w:rPr>
          <w:rFonts w:ascii="Arial" w:eastAsia="Arial" w:hAnsi="Arial" w:cs="Arial"/>
          <w:sz w:val="22"/>
          <w:szCs w:val="22"/>
        </w:rPr>
        <w:t>y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1"/>
          <w:sz w:val="22"/>
          <w:szCs w:val="22"/>
        </w:rPr>
        <w:t>n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t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 xml:space="preserve">nd </w:t>
      </w:r>
      <w:r w:rsidRPr="000E391C">
        <w:rPr>
          <w:rFonts w:ascii="Arial" w:eastAsia="Arial" w:hAnsi="Arial" w:cs="Arial"/>
          <w:spacing w:val="-1"/>
          <w:sz w:val="22"/>
          <w:szCs w:val="22"/>
        </w:rPr>
        <w:t>sh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2"/>
          <w:sz w:val="22"/>
          <w:szCs w:val="22"/>
        </w:rPr>
        <w:t>e</w:t>
      </w:r>
      <w:r w:rsidRPr="000E391C">
        <w:rPr>
          <w:rFonts w:ascii="Arial" w:eastAsia="Arial" w:hAnsi="Arial" w:cs="Arial"/>
          <w:spacing w:val="2"/>
          <w:sz w:val="22"/>
          <w:szCs w:val="22"/>
        </w:rPr>
        <w:t>ce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4</w:t>
      </w:r>
      <w:r w:rsidRPr="000E391C">
        <w:rPr>
          <w:rFonts w:ascii="Arial" w:eastAsia="Arial" w:hAnsi="Arial" w:cs="Arial"/>
          <w:spacing w:val="2"/>
          <w:sz w:val="22"/>
          <w:szCs w:val="22"/>
        </w:rPr>
        <w:t>5</w:t>
      </w:r>
      <w:r w:rsidRPr="000E391C">
        <w:rPr>
          <w:rFonts w:ascii="Arial" w:eastAsia="Arial" w:hAnsi="Arial" w:cs="Arial"/>
          <w:spacing w:val="1"/>
          <w:sz w:val="22"/>
          <w:szCs w:val="22"/>
        </w:rPr>
        <w:t>G</w:t>
      </w:r>
      <w:r w:rsidRPr="000E391C">
        <w:rPr>
          <w:rFonts w:ascii="Arial" w:eastAsia="Arial" w:hAnsi="Arial" w:cs="Arial"/>
          <w:spacing w:val="-3"/>
          <w:sz w:val="22"/>
          <w:szCs w:val="22"/>
        </w:rPr>
        <w:t>y</w:t>
      </w:r>
      <w:r w:rsidRPr="000E391C">
        <w:rPr>
          <w:rFonts w:ascii="Arial" w:eastAsia="Arial" w:hAnsi="Arial" w:cs="Arial"/>
          <w:spacing w:val="-4"/>
          <w:sz w:val="22"/>
          <w:szCs w:val="22"/>
        </w:rPr>
        <w:t>/</w:t>
      </w:r>
      <w:r w:rsidRPr="000E391C">
        <w:rPr>
          <w:rFonts w:ascii="Arial" w:eastAsia="Arial" w:hAnsi="Arial" w:cs="Arial"/>
          <w:spacing w:val="2"/>
          <w:sz w:val="22"/>
          <w:szCs w:val="22"/>
        </w:rPr>
        <w:t>2</w:t>
      </w:r>
      <w:r w:rsidRPr="000E391C">
        <w:rPr>
          <w:rFonts w:ascii="Arial" w:eastAsia="Arial" w:hAnsi="Arial" w:cs="Arial"/>
          <w:spacing w:val="-3"/>
          <w:sz w:val="22"/>
          <w:szCs w:val="22"/>
        </w:rPr>
        <w:t>5</w:t>
      </w:r>
      <w:r w:rsidRPr="000E391C">
        <w:rPr>
          <w:rFonts w:ascii="Arial" w:eastAsia="Arial" w:hAnsi="Arial" w:cs="Arial"/>
          <w:sz w:val="22"/>
          <w:szCs w:val="22"/>
        </w:rPr>
        <w:t>#</w:t>
      </w:r>
      <w:r w:rsidRPr="000E391C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 xml:space="preserve">of </w:t>
      </w:r>
      <w:r w:rsidRPr="000E391C">
        <w:rPr>
          <w:rFonts w:ascii="Arial" w:eastAsia="Arial" w:hAnsi="Arial" w:cs="Arial"/>
          <w:spacing w:val="2"/>
          <w:sz w:val="22"/>
          <w:szCs w:val="22"/>
        </w:rPr>
        <w:t>ex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5"/>
          <w:sz w:val="22"/>
          <w:szCs w:val="22"/>
        </w:rPr>
        <w:t>n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b</w:t>
      </w:r>
      <w:r w:rsidRPr="000E391C">
        <w:rPr>
          <w:rFonts w:ascii="Arial" w:eastAsia="Arial" w:hAnsi="Arial" w:cs="Arial"/>
          <w:spacing w:val="-3"/>
          <w:sz w:val="22"/>
          <w:szCs w:val="22"/>
        </w:rPr>
        <w:t>e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m</w:t>
      </w:r>
      <w:r w:rsidRPr="000E391C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py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f</w:t>
      </w:r>
      <w:r w:rsidRPr="000E391C">
        <w:rPr>
          <w:rFonts w:ascii="Arial" w:eastAsia="Arial" w:hAnsi="Arial" w:cs="Arial"/>
          <w:sz w:val="22"/>
          <w:szCs w:val="22"/>
        </w:rPr>
        <w:t>or</w:t>
      </w:r>
      <w:r w:rsidRPr="000E391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1"/>
          <w:sz w:val="22"/>
          <w:szCs w:val="22"/>
        </w:rPr>
        <w:t>c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c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proofErr w:type="gramStart"/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pacing w:val="-5"/>
          <w:sz w:val="22"/>
          <w:szCs w:val="22"/>
        </w:rPr>
        <w:t>o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ro</w:t>
      </w:r>
      <w:r w:rsidRPr="000E391C">
        <w:rPr>
          <w:rFonts w:ascii="Arial" w:eastAsia="Arial" w:hAnsi="Arial" w:cs="Arial"/>
          <w:spacing w:val="2"/>
          <w:sz w:val="22"/>
          <w:szCs w:val="22"/>
        </w:rPr>
        <w:t>l</w:t>
      </w:r>
      <w:r w:rsidRPr="000E391C">
        <w:rPr>
          <w:rFonts w:ascii="Arial" w:eastAsia="Arial" w:hAnsi="Arial" w:cs="Arial"/>
          <w:spacing w:val="1"/>
          <w:sz w:val="22"/>
          <w:szCs w:val="22"/>
        </w:rPr>
        <w:t>.</w:t>
      </w:r>
      <w:r w:rsidRPr="000E391C">
        <w:rPr>
          <w:rFonts w:ascii="Arial" w:eastAsia="Arial" w:hAnsi="Arial" w:cs="Arial"/>
          <w:spacing w:val="-1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urr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y</w:t>
      </w:r>
      <w:proofErr w:type="spellEnd"/>
      <w:proofErr w:type="gramEnd"/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nt</w:t>
      </w:r>
      <w:r w:rsidRPr="000E391C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w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1"/>
          <w:sz w:val="22"/>
          <w:szCs w:val="22"/>
        </w:rPr>
        <w:t>w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 xml:space="preserve">h no 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1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of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ec</w:t>
      </w:r>
      <w:r w:rsidRPr="000E391C">
        <w:rPr>
          <w:rFonts w:ascii="Arial" w:eastAsia="Arial" w:hAnsi="Arial" w:cs="Arial"/>
          <w:spacing w:val="-5"/>
          <w:sz w:val="22"/>
          <w:szCs w:val="22"/>
        </w:rPr>
        <w:t>u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1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.</w:t>
      </w:r>
    </w:p>
    <w:p w:rsidR="00AB165D" w:rsidRDefault="00AB165D">
      <w:pPr>
        <w:spacing w:before="9" w:line="140" w:lineRule="exact"/>
        <w:rPr>
          <w:sz w:val="15"/>
          <w:szCs w:val="15"/>
        </w:rPr>
      </w:pPr>
    </w:p>
    <w:p w:rsidR="00AB165D" w:rsidRDefault="00A57E3E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S</w:t>
      </w:r>
      <w:r>
        <w:rPr>
          <w:rFonts w:ascii="Arial" w:eastAsia="Arial" w:hAnsi="Arial" w:cs="Arial"/>
          <w:b/>
          <w:spacing w:val="4"/>
          <w:sz w:val="22"/>
          <w:szCs w:val="22"/>
        </w:rPr>
        <w:t>C</w:t>
      </w:r>
      <w:r>
        <w:rPr>
          <w:rFonts w:ascii="Arial" w:eastAsia="Arial" w:hAnsi="Arial" w:cs="Arial"/>
          <w:b/>
          <w:spacing w:val="-6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SS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6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AB165D" w:rsidRDefault="00AB165D">
      <w:pPr>
        <w:spacing w:before="3" w:line="200" w:lineRule="exact"/>
      </w:pPr>
    </w:p>
    <w:p w:rsidR="00AB165D" w:rsidRPr="000E391C" w:rsidRDefault="00A57E3E">
      <w:pPr>
        <w:spacing w:line="277" w:lineRule="auto"/>
        <w:ind w:left="100" w:right="512"/>
        <w:rPr>
          <w:rFonts w:ascii="Arial" w:eastAsia="Arial" w:hAnsi="Arial" w:cs="Arial"/>
          <w:sz w:val="22"/>
          <w:szCs w:val="22"/>
        </w:rPr>
      </w:pP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5"/>
          <w:sz w:val="22"/>
          <w:szCs w:val="22"/>
        </w:rPr>
        <w:t>m</w:t>
      </w:r>
      <w:r w:rsidRPr="000E391C">
        <w:rPr>
          <w:rFonts w:ascii="Arial" w:eastAsia="Arial" w:hAnsi="Arial" w:cs="Arial"/>
          <w:spacing w:val="-3"/>
          <w:sz w:val="22"/>
          <w:szCs w:val="22"/>
        </w:rPr>
        <w:t>y</w:t>
      </w:r>
      <w:r w:rsidRPr="000E391C">
        <w:rPr>
          <w:rFonts w:ascii="Arial" w:eastAsia="Arial" w:hAnsi="Arial" w:cs="Arial"/>
          <w:spacing w:val="4"/>
          <w:sz w:val="22"/>
          <w:szCs w:val="22"/>
        </w:rPr>
        <w:t>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5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a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of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br</w:t>
      </w:r>
      <w:r w:rsidRPr="000E391C">
        <w:rPr>
          <w:rFonts w:ascii="Arial" w:eastAsia="Arial" w:hAnsi="Arial" w:cs="Arial"/>
          <w:spacing w:val="-5"/>
          <w:sz w:val="22"/>
          <w:szCs w:val="22"/>
        </w:rPr>
        <w:t>o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 xml:space="preserve">d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l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nt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1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 xml:space="preserve">n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e</w:t>
      </w:r>
      <w:r w:rsidRPr="000E391C">
        <w:rPr>
          <w:rFonts w:ascii="Arial" w:eastAsia="Arial" w:hAnsi="Arial" w:cs="Arial"/>
          <w:spacing w:val="2"/>
          <w:sz w:val="22"/>
          <w:szCs w:val="22"/>
        </w:rPr>
        <w:t>x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y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,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-1"/>
          <w:sz w:val="22"/>
          <w:szCs w:val="22"/>
        </w:rPr>
        <w:t>g</w:t>
      </w:r>
      <w:r w:rsidRPr="000E391C">
        <w:rPr>
          <w:rFonts w:ascii="Arial" w:eastAsia="Arial" w:hAnsi="Arial" w:cs="Arial"/>
          <w:spacing w:val="-4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ss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ca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3"/>
          <w:sz w:val="22"/>
          <w:szCs w:val="22"/>
        </w:rPr>
        <w:t>c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 xml:space="preserve">r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is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ng</w:t>
      </w:r>
      <w:r w:rsidRPr="000E391C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n </w:t>
      </w:r>
      <w:r w:rsidRPr="000E391C">
        <w:rPr>
          <w:rFonts w:ascii="Arial" w:eastAsia="Arial" w:hAnsi="Arial" w:cs="Arial"/>
          <w:spacing w:val="-1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1"/>
          <w:sz w:val="22"/>
          <w:szCs w:val="22"/>
        </w:rPr>
        <w:t>p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1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ng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1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ss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,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di</w:t>
      </w:r>
      <w:r w:rsidRPr="000E391C">
        <w:rPr>
          <w:rFonts w:ascii="Arial" w:eastAsia="Arial" w:hAnsi="Arial" w:cs="Arial"/>
          <w:spacing w:val="-2"/>
          <w:sz w:val="22"/>
          <w:szCs w:val="22"/>
        </w:rPr>
        <w:t>s</w:t>
      </w:r>
      <w:r w:rsidRPr="000E391C">
        <w:rPr>
          <w:rFonts w:ascii="Arial" w:eastAsia="Arial" w:hAnsi="Arial" w:cs="Arial"/>
          <w:spacing w:val="3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1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 xml:space="preserve">t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z w:val="22"/>
          <w:szCs w:val="22"/>
        </w:rPr>
        <w:t>rom</w:t>
      </w:r>
      <w:r w:rsidRPr="000E391C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ne</w:t>
      </w:r>
      <w:r w:rsidRPr="000E391C">
        <w:rPr>
          <w:rFonts w:ascii="Arial" w:eastAsia="Arial" w:hAnsi="Arial" w:cs="Arial"/>
          <w:spacing w:val="9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or</w:t>
      </w:r>
      <w:r w:rsidRPr="000E391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 xml:space="preserve">n </w:t>
      </w:r>
      <w:proofErr w:type="gramStart"/>
      <w:r w:rsidRPr="000E391C">
        <w:rPr>
          <w:rFonts w:ascii="Arial" w:eastAsia="Arial" w:hAnsi="Arial" w:cs="Arial"/>
          <w:spacing w:val="-1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5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or</w:t>
      </w:r>
      <w:r w:rsidRPr="000E391C">
        <w:rPr>
          <w:rFonts w:ascii="Arial" w:eastAsia="Arial" w:hAnsi="Arial" w:cs="Arial"/>
          <w:spacing w:val="-1"/>
          <w:sz w:val="22"/>
          <w:szCs w:val="22"/>
        </w:rPr>
        <w:t>s</w:t>
      </w:r>
      <w:r w:rsidRPr="000E391C">
        <w:rPr>
          <w:rFonts w:ascii="Arial" w:eastAsia="Arial" w:hAnsi="Arial" w:cs="Arial"/>
          <w:spacing w:val="1"/>
          <w:sz w:val="22"/>
          <w:szCs w:val="22"/>
        </w:rPr>
        <w:t>.</w:t>
      </w:r>
      <w:r w:rsidRPr="000E391C">
        <w:rPr>
          <w:rFonts w:ascii="Arial" w:eastAsia="Arial" w:hAnsi="Arial" w:cs="Arial"/>
          <w:sz w:val="22"/>
          <w:szCs w:val="22"/>
        </w:rPr>
        <w:t>.</w:t>
      </w:r>
      <w:proofErr w:type="gramEnd"/>
      <w:r w:rsidRPr="000E391C">
        <w:rPr>
          <w:rFonts w:ascii="Arial" w:eastAsia="Arial" w:hAnsi="Arial" w:cs="Arial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1"/>
          <w:sz w:val="22"/>
          <w:szCs w:val="22"/>
        </w:rPr>
        <w:t>B</w:t>
      </w:r>
      <w:r w:rsidRPr="000E391C">
        <w:rPr>
          <w:rFonts w:ascii="Arial" w:eastAsia="Arial" w:hAnsi="Arial" w:cs="Arial"/>
          <w:sz w:val="22"/>
          <w:szCs w:val="22"/>
        </w:rPr>
        <w:t>ro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 xml:space="preserve">d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l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nt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5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u</w:t>
      </w:r>
      <w:r w:rsidRPr="000E391C">
        <w:rPr>
          <w:rFonts w:ascii="Arial" w:eastAsia="Arial" w:hAnsi="Arial" w:cs="Arial"/>
          <w:spacing w:val="5"/>
          <w:sz w:val="22"/>
          <w:szCs w:val="22"/>
        </w:rPr>
        <w:t>r</w:t>
      </w:r>
      <w:r w:rsidRPr="000E391C">
        <w:rPr>
          <w:rFonts w:ascii="Arial" w:eastAsia="Arial" w:hAnsi="Arial" w:cs="Arial"/>
          <w:sz w:val="22"/>
          <w:szCs w:val="22"/>
        </w:rPr>
        <w:t>s</w:t>
      </w:r>
      <w:proofErr w:type="spellEnd"/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re</w:t>
      </w:r>
      <w:r w:rsidRPr="000E391C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5"/>
          <w:sz w:val="22"/>
          <w:szCs w:val="22"/>
        </w:rPr>
        <w:t>g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ll</w:t>
      </w:r>
      <w:r w:rsidRPr="000E391C">
        <w:rPr>
          <w:rFonts w:ascii="Arial" w:eastAsia="Arial" w:hAnsi="Arial" w:cs="Arial"/>
          <w:sz w:val="22"/>
          <w:szCs w:val="22"/>
        </w:rPr>
        <w:t>y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y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3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5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.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f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y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re</w:t>
      </w:r>
      <w:r w:rsidRPr="000E391C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rge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5"/>
          <w:sz w:val="22"/>
          <w:szCs w:val="22"/>
        </w:rPr>
        <w:t>h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y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y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be p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b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nd</w:t>
      </w:r>
      <w:r w:rsidRPr="000E391C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4"/>
          <w:sz w:val="22"/>
          <w:szCs w:val="22"/>
        </w:rPr>
        <w:t>c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sy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oms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 xml:space="preserve">d </w:t>
      </w:r>
      <w:r w:rsidRPr="000E391C">
        <w:rPr>
          <w:rFonts w:ascii="Arial" w:eastAsia="Arial" w:hAnsi="Arial" w:cs="Arial"/>
          <w:spacing w:val="-1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 xml:space="preserve">o 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5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pr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ss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on of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v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c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org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.</w:t>
      </w:r>
    </w:p>
    <w:p w:rsidR="00AB165D" w:rsidRPr="000E391C" w:rsidRDefault="00AB165D">
      <w:pPr>
        <w:spacing w:before="9" w:line="140" w:lineRule="exact"/>
        <w:rPr>
          <w:sz w:val="15"/>
          <w:szCs w:val="15"/>
        </w:rPr>
      </w:pPr>
    </w:p>
    <w:p w:rsidR="00AB165D" w:rsidRPr="000E391C" w:rsidRDefault="00A57E3E">
      <w:pPr>
        <w:spacing w:line="277" w:lineRule="auto"/>
        <w:ind w:left="100" w:right="131"/>
        <w:rPr>
          <w:rFonts w:ascii="Arial" w:eastAsia="Arial" w:hAnsi="Arial" w:cs="Arial"/>
          <w:sz w:val="22"/>
          <w:szCs w:val="22"/>
        </w:rPr>
      </w:pPr>
      <w:r w:rsidRPr="000E391C">
        <w:rPr>
          <w:rFonts w:ascii="Arial" w:eastAsia="Arial" w:hAnsi="Arial" w:cs="Arial"/>
          <w:spacing w:val="2"/>
          <w:sz w:val="22"/>
          <w:szCs w:val="22"/>
        </w:rPr>
        <w:t>P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ng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wi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 xml:space="preserve">h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v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-1"/>
          <w:sz w:val="22"/>
          <w:szCs w:val="22"/>
        </w:rPr>
        <w:t>u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y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4"/>
          <w:sz w:val="22"/>
          <w:szCs w:val="22"/>
        </w:rPr>
        <w:t>o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li</w:t>
      </w:r>
      <w:r w:rsidRPr="000E391C">
        <w:rPr>
          <w:rFonts w:ascii="Arial" w:eastAsia="Arial" w:hAnsi="Arial" w:cs="Arial"/>
          <w:spacing w:val="2"/>
          <w:sz w:val="22"/>
          <w:szCs w:val="22"/>
        </w:rPr>
        <w:t>k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 or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nd</w:t>
      </w:r>
      <w:r w:rsidRPr="000E391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 d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-1"/>
          <w:sz w:val="22"/>
          <w:szCs w:val="22"/>
        </w:rPr>
        <w:t>n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 xml:space="preserve">d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4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.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1"/>
          <w:sz w:val="22"/>
          <w:szCs w:val="22"/>
        </w:rPr>
        <w:t>D</w:t>
      </w:r>
      <w:r w:rsidRPr="000E391C">
        <w:rPr>
          <w:rFonts w:ascii="Arial" w:eastAsia="Arial" w:hAnsi="Arial" w:cs="Arial"/>
          <w:sz w:val="22"/>
          <w:szCs w:val="22"/>
        </w:rPr>
        <w:t>ue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t</w:t>
      </w:r>
      <w:r w:rsidRPr="000E391C">
        <w:rPr>
          <w:rFonts w:ascii="Arial" w:eastAsia="Arial" w:hAnsi="Arial" w:cs="Arial"/>
          <w:sz w:val="22"/>
          <w:szCs w:val="22"/>
        </w:rPr>
        <w:t xml:space="preserve">o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-1"/>
          <w:sz w:val="22"/>
          <w:szCs w:val="22"/>
        </w:rPr>
        <w:t>u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sy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4"/>
          <w:sz w:val="22"/>
          <w:szCs w:val="22"/>
        </w:rPr>
        <w:t>o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t </w:t>
      </w:r>
      <w:proofErr w:type="gramStart"/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e</w:t>
      </w:r>
      <w:proofErr w:type="gramEnd"/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a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il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mm</w:t>
      </w:r>
      <w:r w:rsidRPr="000E391C">
        <w:rPr>
          <w:rFonts w:ascii="Arial" w:eastAsia="Arial" w:hAnsi="Arial" w:cs="Arial"/>
          <w:sz w:val="22"/>
          <w:szCs w:val="22"/>
        </w:rPr>
        <w:t>a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n </w:t>
      </w:r>
      <w:r w:rsidRPr="000E391C">
        <w:rPr>
          <w:rFonts w:ascii="Arial" w:eastAsia="Arial" w:hAnsi="Arial" w:cs="Arial"/>
          <w:spacing w:val="-1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7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-1"/>
          <w:sz w:val="22"/>
          <w:szCs w:val="22"/>
        </w:rPr>
        <w:t>n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1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b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w</w:t>
      </w:r>
      <w:r w:rsidRPr="000E391C">
        <w:rPr>
          <w:rFonts w:ascii="Arial" w:eastAsia="Arial" w:hAnsi="Arial" w:cs="Arial"/>
          <w:spacing w:val="2"/>
          <w:sz w:val="22"/>
          <w:szCs w:val="22"/>
        </w:rPr>
        <w:t>ee</w:t>
      </w:r>
      <w:r w:rsidRPr="000E391C">
        <w:rPr>
          <w:rFonts w:ascii="Arial" w:eastAsia="Arial" w:hAnsi="Arial" w:cs="Arial"/>
          <w:sz w:val="22"/>
          <w:szCs w:val="22"/>
        </w:rPr>
        <w:t>n 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ry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or</w:t>
      </w:r>
      <w:r w:rsidRPr="000E391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rus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 or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n.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4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he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li</w:t>
      </w:r>
      <w:r w:rsidRPr="000E391C">
        <w:rPr>
          <w:rFonts w:ascii="Arial" w:eastAsia="Arial" w:hAnsi="Arial" w:cs="Arial"/>
          <w:spacing w:val="4"/>
          <w:sz w:val="22"/>
          <w:szCs w:val="22"/>
        </w:rPr>
        <w:t>n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ca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pacing w:val="2"/>
          <w:sz w:val="22"/>
          <w:szCs w:val="22"/>
        </w:rPr>
        <w:t>es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n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of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ca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re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proofErr w:type="gramStart"/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z w:val="22"/>
          <w:szCs w:val="22"/>
        </w:rPr>
        <w:t xml:space="preserve">n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1"/>
          <w:sz w:val="22"/>
          <w:szCs w:val="22"/>
        </w:rPr>
        <w:t>e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c</w:t>
      </w:r>
      <w:proofErr w:type="spellEnd"/>
      <w:proofErr w:type="gramEnd"/>
      <w:r w:rsidRPr="000E391C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s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-1"/>
          <w:sz w:val="22"/>
          <w:szCs w:val="22"/>
        </w:rPr>
        <w:t>n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 xml:space="preserve">nd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y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4"/>
          <w:sz w:val="22"/>
          <w:szCs w:val="22"/>
        </w:rPr>
        <w:t>o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 xml:space="preserve">. </w:t>
      </w:r>
      <w:proofErr w:type="gramStart"/>
      <w:r w:rsidRPr="000E391C">
        <w:rPr>
          <w:rFonts w:ascii="Arial" w:eastAsia="Arial" w:hAnsi="Arial" w:cs="Arial"/>
          <w:spacing w:val="-6"/>
          <w:sz w:val="22"/>
          <w:szCs w:val="22"/>
        </w:rPr>
        <w:t>H</w:t>
      </w:r>
      <w:r w:rsidRPr="000E391C">
        <w:rPr>
          <w:rFonts w:ascii="Arial" w:eastAsia="Arial" w:hAnsi="Arial" w:cs="Arial"/>
          <w:spacing w:val="4"/>
          <w:sz w:val="22"/>
          <w:szCs w:val="22"/>
        </w:rPr>
        <w:t>o</w:t>
      </w:r>
      <w:r w:rsidRPr="000E391C">
        <w:rPr>
          <w:rFonts w:ascii="Arial" w:eastAsia="Arial" w:hAnsi="Arial" w:cs="Arial"/>
          <w:spacing w:val="-4"/>
          <w:sz w:val="22"/>
          <w:szCs w:val="22"/>
        </w:rPr>
        <w:t>w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proofErr w:type="gramEnd"/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 xml:space="preserve">no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c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5"/>
          <w:sz w:val="22"/>
          <w:szCs w:val="22"/>
        </w:rPr>
        <w:t>b</w:t>
      </w:r>
      <w:r w:rsidRPr="000E391C">
        <w:rPr>
          <w:rFonts w:ascii="Arial" w:eastAsia="Arial" w:hAnsi="Arial" w:cs="Arial"/>
          <w:spacing w:val="2"/>
          <w:sz w:val="22"/>
          <w:szCs w:val="22"/>
        </w:rPr>
        <w:t>ee</w:t>
      </w:r>
      <w:r w:rsidRPr="000E391C">
        <w:rPr>
          <w:rFonts w:ascii="Arial" w:eastAsia="Arial" w:hAnsi="Arial" w:cs="Arial"/>
          <w:sz w:val="22"/>
          <w:szCs w:val="22"/>
        </w:rPr>
        <w:t>n d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-1"/>
          <w:sz w:val="22"/>
          <w:szCs w:val="22"/>
        </w:rPr>
        <w:t>n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b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5"/>
          <w:sz w:val="22"/>
          <w:szCs w:val="22"/>
        </w:rPr>
        <w:t>r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urg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ry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 xml:space="preserve">nd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5"/>
          <w:sz w:val="22"/>
          <w:szCs w:val="22"/>
        </w:rPr>
        <w:t>h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-1"/>
          <w:sz w:val="22"/>
          <w:szCs w:val="22"/>
        </w:rPr>
        <w:t>n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1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1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b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 xml:space="preserve">d on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mi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ro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p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c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exa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mi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n</w:t>
      </w:r>
      <w:r w:rsidRPr="000E391C">
        <w:rPr>
          <w:rFonts w:ascii="Arial" w:eastAsia="Arial" w:hAnsi="Arial" w:cs="Arial"/>
          <w:sz w:val="22"/>
          <w:szCs w:val="22"/>
        </w:rPr>
        <w:t>,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1"/>
          <w:sz w:val="22"/>
          <w:szCs w:val="22"/>
        </w:rPr>
        <w:t>p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1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d by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1"/>
          <w:sz w:val="22"/>
          <w:szCs w:val="22"/>
        </w:rPr>
        <w:t>I</w:t>
      </w:r>
      <w:r w:rsidRPr="000E391C">
        <w:rPr>
          <w:rFonts w:ascii="Arial" w:eastAsia="Arial" w:hAnsi="Arial" w:cs="Arial"/>
          <w:spacing w:val="-1"/>
          <w:sz w:val="22"/>
          <w:szCs w:val="22"/>
        </w:rPr>
        <w:t>H</w:t>
      </w:r>
      <w:r w:rsidRPr="000E391C">
        <w:rPr>
          <w:rFonts w:ascii="Arial" w:eastAsia="Arial" w:hAnsi="Arial" w:cs="Arial"/>
          <w:sz w:val="22"/>
          <w:szCs w:val="22"/>
        </w:rPr>
        <w:t xml:space="preserve">C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1"/>
          <w:sz w:val="22"/>
          <w:szCs w:val="22"/>
        </w:rPr>
        <w:t>d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4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.</w:t>
      </w:r>
    </w:p>
    <w:p w:rsidR="00AB165D" w:rsidRPr="000E391C" w:rsidRDefault="00AB165D">
      <w:pPr>
        <w:spacing w:before="4" w:line="160" w:lineRule="exact"/>
        <w:rPr>
          <w:sz w:val="16"/>
          <w:szCs w:val="16"/>
        </w:rPr>
      </w:pPr>
    </w:p>
    <w:p w:rsidR="00AB165D" w:rsidRPr="000E391C" w:rsidRDefault="00A57E3E">
      <w:pPr>
        <w:spacing w:line="275" w:lineRule="auto"/>
        <w:ind w:left="100" w:right="168"/>
        <w:rPr>
          <w:rFonts w:ascii="Arial" w:eastAsia="Arial" w:hAnsi="Arial" w:cs="Arial"/>
          <w:sz w:val="22"/>
          <w:szCs w:val="22"/>
        </w:rPr>
      </w:pPr>
      <w:r w:rsidRPr="000E391C">
        <w:rPr>
          <w:rFonts w:ascii="Arial" w:eastAsia="Arial" w:hAnsi="Arial" w:cs="Arial"/>
          <w:spacing w:val="1"/>
          <w:sz w:val="22"/>
          <w:szCs w:val="22"/>
        </w:rPr>
        <w:t>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ye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rs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-1"/>
          <w:sz w:val="22"/>
          <w:szCs w:val="22"/>
        </w:rPr>
        <w:t>n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of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4"/>
          <w:sz w:val="22"/>
          <w:szCs w:val="22"/>
        </w:rPr>
        <w:t>o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-3"/>
          <w:sz w:val="22"/>
          <w:szCs w:val="22"/>
        </w:rPr>
        <w:t>y</w:t>
      </w:r>
      <w:r w:rsidRPr="000E391C">
        <w:rPr>
          <w:rFonts w:ascii="Arial" w:eastAsia="Arial" w:hAnsi="Arial" w:cs="Arial"/>
          <w:spacing w:val="4"/>
          <w:sz w:val="22"/>
          <w:szCs w:val="22"/>
        </w:rPr>
        <w:t>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5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a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li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 xml:space="preserve">on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pr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5"/>
          <w:sz w:val="22"/>
          <w:szCs w:val="22"/>
        </w:rPr>
        <w:t>n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of</w:t>
      </w:r>
      <w:r w:rsidRPr="000E391C">
        <w:rPr>
          <w:rFonts w:ascii="Arial" w:eastAsia="Arial" w:hAnsi="Arial" w:cs="Arial"/>
          <w:spacing w:val="9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-5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 xml:space="preserve">e 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 xml:space="preserve">: 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-1"/>
          <w:sz w:val="22"/>
          <w:szCs w:val="22"/>
        </w:rPr>
        <w:t>u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5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u</w:t>
      </w:r>
      <w:r w:rsidRPr="000E391C">
        <w:rPr>
          <w:rFonts w:ascii="Arial" w:eastAsia="Arial" w:hAnsi="Arial" w:cs="Arial"/>
          <w:sz w:val="22"/>
          <w:szCs w:val="22"/>
        </w:rPr>
        <w:t>r</w:t>
      </w:r>
      <w:proofErr w:type="spellEnd"/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ce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ro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,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c</w:t>
      </w:r>
      <w:r w:rsidRPr="000E391C">
        <w:rPr>
          <w:rFonts w:ascii="Arial" w:eastAsia="Arial" w:hAnsi="Arial" w:cs="Arial"/>
          <w:spacing w:val="-3"/>
          <w:sz w:val="22"/>
          <w:szCs w:val="22"/>
        </w:rPr>
        <w:t>y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4"/>
          <w:sz w:val="22"/>
          <w:szCs w:val="22"/>
        </w:rPr>
        <w:t>o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g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c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3"/>
          <w:sz w:val="22"/>
          <w:szCs w:val="22"/>
        </w:rPr>
        <w:t>y</w:t>
      </w:r>
      <w:r w:rsidRPr="000E391C">
        <w:rPr>
          <w:rFonts w:ascii="Arial" w:eastAsia="Arial" w:hAnsi="Arial" w:cs="Arial"/>
          <w:spacing w:val="4"/>
          <w:sz w:val="22"/>
          <w:szCs w:val="22"/>
        </w:rPr>
        <w:t>p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a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nd</w:t>
      </w:r>
      <w:r w:rsidRPr="000E391C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hyperlink r:id="rId15">
        <w:r w:rsidRPr="000E391C">
          <w:rPr>
            <w:rFonts w:ascii="Arial" w:eastAsia="Arial" w:hAnsi="Arial" w:cs="Arial"/>
            <w:spacing w:val="-4"/>
            <w:sz w:val="22"/>
            <w:szCs w:val="22"/>
          </w:rPr>
          <w:t>mi</w:t>
        </w:r>
        <w:r w:rsidRPr="000E391C">
          <w:rPr>
            <w:rFonts w:ascii="Arial" w:eastAsia="Arial" w:hAnsi="Arial" w:cs="Arial"/>
            <w:spacing w:val="-2"/>
            <w:sz w:val="22"/>
            <w:szCs w:val="22"/>
          </w:rPr>
          <w:t>t</w:t>
        </w:r>
        <w:r w:rsidRPr="000E391C">
          <w:rPr>
            <w:rFonts w:ascii="Arial" w:eastAsia="Arial" w:hAnsi="Arial" w:cs="Arial"/>
            <w:sz w:val="22"/>
            <w:szCs w:val="22"/>
          </w:rPr>
          <w:t>o</w:t>
        </w:r>
        <w:r w:rsidRPr="000E391C">
          <w:rPr>
            <w:rFonts w:ascii="Arial" w:eastAsia="Arial" w:hAnsi="Arial" w:cs="Arial"/>
            <w:spacing w:val="3"/>
            <w:sz w:val="22"/>
            <w:szCs w:val="22"/>
          </w:rPr>
          <w:t>t</w:t>
        </w:r>
        <w:r w:rsidRPr="000E391C">
          <w:rPr>
            <w:rFonts w:ascii="Arial" w:eastAsia="Arial" w:hAnsi="Arial" w:cs="Arial"/>
            <w:spacing w:val="-4"/>
            <w:sz w:val="22"/>
            <w:szCs w:val="22"/>
          </w:rPr>
          <w:t>i</w:t>
        </w:r>
        <w:r w:rsidRPr="000E391C">
          <w:rPr>
            <w:rFonts w:ascii="Arial" w:eastAsia="Arial" w:hAnsi="Arial" w:cs="Arial"/>
            <w:sz w:val="22"/>
            <w:szCs w:val="22"/>
          </w:rPr>
          <w:t>c</w:t>
        </w:r>
        <w:r w:rsidRPr="000E391C">
          <w:rPr>
            <w:rFonts w:ascii="Arial" w:eastAsia="Arial" w:hAnsi="Arial" w:cs="Arial"/>
            <w:spacing w:val="4"/>
            <w:sz w:val="22"/>
            <w:szCs w:val="22"/>
          </w:rPr>
          <w:t xml:space="preserve"> </w:t>
        </w:r>
        <w:proofErr w:type="spellStart"/>
        <w:r w:rsidRPr="000E391C">
          <w:rPr>
            <w:rFonts w:ascii="Arial" w:eastAsia="Arial" w:hAnsi="Arial" w:cs="Arial"/>
            <w:spacing w:val="2"/>
            <w:sz w:val="22"/>
            <w:szCs w:val="22"/>
          </w:rPr>
          <w:t>ac</w:t>
        </w:r>
        <w:r w:rsidRPr="000E391C">
          <w:rPr>
            <w:rFonts w:ascii="Arial" w:eastAsia="Arial" w:hAnsi="Arial" w:cs="Arial"/>
            <w:spacing w:val="-2"/>
            <w:sz w:val="22"/>
            <w:szCs w:val="22"/>
          </w:rPr>
          <w:t>t</w:t>
        </w:r>
        <w:r w:rsidRPr="000E391C">
          <w:rPr>
            <w:rFonts w:ascii="Arial" w:eastAsia="Arial" w:hAnsi="Arial" w:cs="Arial"/>
            <w:spacing w:val="-4"/>
            <w:sz w:val="22"/>
            <w:szCs w:val="22"/>
          </w:rPr>
          <w:t>i</w:t>
        </w:r>
        <w:r w:rsidRPr="000E391C">
          <w:rPr>
            <w:rFonts w:ascii="Arial" w:eastAsia="Arial" w:hAnsi="Arial" w:cs="Arial"/>
            <w:spacing w:val="-3"/>
            <w:sz w:val="22"/>
            <w:szCs w:val="22"/>
          </w:rPr>
          <w:t>v</w:t>
        </w:r>
        <w:r w:rsidRPr="000E391C">
          <w:rPr>
            <w:rFonts w:ascii="Arial" w:eastAsia="Arial" w:hAnsi="Arial" w:cs="Arial"/>
            <w:spacing w:val="-4"/>
            <w:sz w:val="22"/>
            <w:szCs w:val="22"/>
          </w:rPr>
          <w:t>i</w:t>
        </w:r>
        <w:r w:rsidRPr="000E391C">
          <w:rPr>
            <w:rFonts w:ascii="Arial" w:eastAsia="Arial" w:hAnsi="Arial" w:cs="Arial"/>
            <w:spacing w:val="3"/>
            <w:sz w:val="22"/>
            <w:szCs w:val="22"/>
          </w:rPr>
          <w:t>t</w:t>
        </w:r>
        <w:r w:rsidRPr="000E391C">
          <w:rPr>
            <w:rFonts w:ascii="Arial" w:eastAsia="Arial" w:hAnsi="Arial" w:cs="Arial"/>
            <w:spacing w:val="-2"/>
            <w:sz w:val="22"/>
            <w:szCs w:val="22"/>
          </w:rPr>
          <w:t>y</w:t>
        </w:r>
        <w:r w:rsidRPr="000E391C">
          <w:rPr>
            <w:rFonts w:ascii="Calibri" w:eastAsia="Calibri" w:hAnsi="Calibri" w:cs="Calibri"/>
            <w:spacing w:val="2"/>
            <w:sz w:val="24"/>
            <w:szCs w:val="24"/>
          </w:rPr>
          <w:t>.</w:t>
        </w:r>
      </w:hyperlink>
      <w:r w:rsidRPr="000E391C">
        <w:rPr>
          <w:rFonts w:ascii="Arial" w:eastAsia="Arial" w:hAnsi="Arial" w:cs="Arial"/>
          <w:spacing w:val="4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s</w:t>
      </w:r>
      <w:proofErr w:type="spellEnd"/>
      <w:r w:rsidRPr="000E391C">
        <w:rPr>
          <w:rFonts w:ascii="Arial" w:eastAsia="Arial" w:hAnsi="Arial" w:cs="Arial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ca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5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nt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y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4"/>
          <w:sz w:val="22"/>
          <w:szCs w:val="22"/>
        </w:rPr>
        <w:t>o</w:t>
      </w:r>
      <w:r w:rsidRPr="000E391C">
        <w:rPr>
          <w:rFonts w:ascii="Arial" w:eastAsia="Arial" w:hAnsi="Arial" w:cs="Arial"/>
          <w:sz w:val="22"/>
          <w:szCs w:val="22"/>
        </w:rPr>
        <w:t>w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1"/>
          <w:sz w:val="22"/>
          <w:szCs w:val="22"/>
        </w:rPr>
        <w:t>i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3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c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ac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3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y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(</w:t>
      </w:r>
      <w:r w:rsidRPr="000E391C">
        <w:rPr>
          <w:rFonts w:ascii="Arial" w:eastAsia="Arial" w:hAnsi="Arial" w:cs="Arial"/>
          <w:spacing w:val="9"/>
          <w:sz w:val="22"/>
          <w:szCs w:val="22"/>
        </w:rPr>
        <w:t>1</w:t>
      </w:r>
      <w:r w:rsidRPr="000E391C">
        <w:rPr>
          <w:rFonts w:ascii="Arial" w:eastAsia="Arial" w:hAnsi="Arial" w:cs="Arial"/>
          <w:spacing w:val="-2"/>
          <w:sz w:val="22"/>
          <w:szCs w:val="22"/>
        </w:rPr>
        <w:t>-</w:t>
      </w:r>
      <w:r w:rsidRPr="000E391C">
        <w:rPr>
          <w:rFonts w:ascii="Arial" w:eastAsia="Arial" w:hAnsi="Arial" w:cs="Arial"/>
          <w:spacing w:val="2"/>
          <w:sz w:val="22"/>
          <w:szCs w:val="22"/>
        </w:rPr>
        <w:t>2</w:t>
      </w:r>
      <w:r w:rsidRPr="000E391C">
        <w:rPr>
          <w:rFonts w:ascii="Arial" w:eastAsia="Arial" w:hAnsi="Arial" w:cs="Arial"/>
          <w:spacing w:val="1"/>
          <w:sz w:val="22"/>
          <w:szCs w:val="22"/>
        </w:rPr>
        <w:t>/</w:t>
      </w:r>
      <w:r w:rsidRPr="000E391C">
        <w:rPr>
          <w:rFonts w:ascii="Arial" w:eastAsia="Arial" w:hAnsi="Arial" w:cs="Arial"/>
          <w:spacing w:val="-3"/>
          <w:sz w:val="22"/>
          <w:szCs w:val="22"/>
        </w:rPr>
        <w:t>1</w:t>
      </w:r>
      <w:r w:rsidRPr="000E391C">
        <w:rPr>
          <w:rFonts w:ascii="Arial" w:eastAsia="Arial" w:hAnsi="Arial" w:cs="Arial"/>
          <w:spacing w:val="2"/>
          <w:sz w:val="22"/>
          <w:szCs w:val="22"/>
        </w:rPr>
        <w:t>0</w:t>
      </w:r>
      <w:r w:rsidRPr="000E391C">
        <w:rPr>
          <w:rFonts w:ascii="Arial" w:eastAsia="Arial" w:hAnsi="Arial" w:cs="Arial"/>
          <w:spacing w:val="-6"/>
          <w:sz w:val="22"/>
          <w:szCs w:val="22"/>
        </w:rPr>
        <w:t>H</w:t>
      </w:r>
      <w:r w:rsidRPr="000E391C">
        <w:rPr>
          <w:rFonts w:ascii="Arial" w:eastAsia="Arial" w:hAnsi="Arial" w:cs="Arial"/>
          <w:spacing w:val="1"/>
          <w:sz w:val="22"/>
          <w:szCs w:val="22"/>
        </w:rPr>
        <w:t>P</w:t>
      </w:r>
      <w:r w:rsidRPr="000E391C">
        <w:rPr>
          <w:rFonts w:ascii="Arial" w:eastAsia="Arial" w:hAnsi="Arial" w:cs="Arial"/>
          <w:sz w:val="22"/>
          <w:szCs w:val="22"/>
        </w:rPr>
        <w:t>F)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w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 xml:space="preserve">h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4"/>
          <w:sz w:val="22"/>
          <w:szCs w:val="22"/>
        </w:rPr>
        <w:t>d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ca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 xml:space="preserve">s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-1"/>
          <w:sz w:val="22"/>
          <w:szCs w:val="22"/>
        </w:rPr>
        <w:t>g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ss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of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4"/>
          <w:sz w:val="22"/>
          <w:szCs w:val="22"/>
        </w:rPr>
        <w:t>u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or</w:t>
      </w:r>
      <w:r w:rsidRPr="000E391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nd b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6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 xml:space="preserve">o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dju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nt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.</w:t>
      </w:r>
      <w:r w:rsidRPr="000E391C">
        <w:rPr>
          <w:rFonts w:ascii="Arial" w:eastAsia="Arial" w:hAnsi="Arial" w:cs="Arial"/>
          <w:spacing w:val="4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he</w:t>
      </w:r>
      <w:proofErr w:type="spellEnd"/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-1"/>
          <w:sz w:val="22"/>
          <w:szCs w:val="22"/>
        </w:rPr>
        <w:t>n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 xml:space="preserve">of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-3"/>
          <w:sz w:val="22"/>
          <w:szCs w:val="22"/>
        </w:rPr>
        <w:t>y</w:t>
      </w:r>
      <w:r w:rsidRPr="000E391C">
        <w:rPr>
          <w:rFonts w:ascii="Arial" w:eastAsia="Arial" w:hAnsi="Arial" w:cs="Arial"/>
          <w:spacing w:val="2"/>
          <w:sz w:val="22"/>
          <w:szCs w:val="22"/>
        </w:rPr>
        <w:t>x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4"/>
          <w:sz w:val="22"/>
          <w:szCs w:val="22"/>
        </w:rPr>
        <w:t>o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-3"/>
          <w:sz w:val="22"/>
          <w:szCs w:val="22"/>
        </w:rPr>
        <w:t>y</w:t>
      </w:r>
      <w:r w:rsidRPr="000E391C">
        <w:rPr>
          <w:rFonts w:ascii="Arial" w:eastAsia="Arial" w:hAnsi="Arial" w:cs="Arial"/>
          <w:spacing w:val="4"/>
          <w:sz w:val="22"/>
          <w:szCs w:val="22"/>
        </w:rPr>
        <w:t>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5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a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w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de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b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d on</w:t>
      </w:r>
      <w:r w:rsidRPr="000E391C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a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ake</w:t>
      </w:r>
      <w:r w:rsidRPr="000E391C">
        <w:rPr>
          <w:rFonts w:ascii="Arial" w:eastAsia="Arial" w:hAnsi="Arial" w:cs="Arial"/>
          <w:sz w:val="22"/>
          <w:szCs w:val="22"/>
        </w:rPr>
        <w:t xml:space="preserve">n </w:t>
      </w:r>
      <w:r w:rsidRPr="000E391C">
        <w:rPr>
          <w:rFonts w:ascii="Arial" w:eastAsia="Arial" w:hAnsi="Arial" w:cs="Arial"/>
          <w:spacing w:val="-1"/>
          <w:sz w:val="22"/>
          <w:szCs w:val="22"/>
        </w:rPr>
        <w:t>f</w:t>
      </w:r>
      <w:r w:rsidRPr="000E391C">
        <w:rPr>
          <w:rFonts w:ascii="Arial" w:eastAsia="Arial" w:hAnsi="Arial" w:cs="Arial"/>
          <w:sz w:val="22"/>
          <w:szCs w:val="22"/>
        </w:rPr>
        <w:t>rom</w:t>
      </w:r>
      <w:r w:rsidRPr="000E391C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W</w:t>
      </w:r>
      <w:r w:rsidRPr="000E391C">
        <w:rPr>
          <w:rFonts w:ascii="Arial" w:eastAsia="Arial" w:hAnsi="Arial" w:cs="Arial"/>
          <w:spacing w:val="-6"/>
          <w:sz w:val="22"/>
          <w:szCs w:val="22"/>
        </w:rPr>
        <w:t>H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F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1"/>
          <w:sz w:val="22"/>
          <w:szCs w:val="22"/>
        </w:rPr>
        <w:t>G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 xml:space="preserve">l </w:t>
      </w:r>
      <w:r w:rsidRPr="000E391C">
        <w:rPr>
          <w:rFonts w:ascii="Arial" w:eastAsia="Arial" w:hAnsi="Arial" w:cs="Arial"/>
          <w:spacing w:val="-10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2"/>
          <w:sz w:val="22"/>
          <w:szCs w:val="22"/>
        </w:rPr>
        <w:t>a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 xml:space="preserve">t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(</w:t>
      </w:r>
      <w:r w:rsidRPr="000E391C">
        <w:rPr>
          <w:rFonts w:ascii="Arial" w:eastAsia="Arial" w:hAnsi="Arial" w:cs="Arial"/>
          <w:spacing w:val="3"/>
          <w:sz w:val="22"/>
          <w:szCs w:val="22"/>
        </w:rPr>
        <w:t>5</w:t>
      </w:r>
      <w:proofErr w:type="spellStart"/>
      <w:r w:rsidRPr="000E391C">
        <w:rPr>
          <w:rFonts w:ascii="Arial" w:eastAsia="Arial" w:hAnsi="Arial" w:cs="Arial"/>
          <w:spacing w:val="2"/>
          <w:position w:val="9"/>
          <w:sz w:val="14"/>
          <w:szCs w:val="14"/>
        </w:rPr>
        <w:t>t</w:t>
      </w:r>
      <w:r w:rsidRPr="000E391C">
        <w:rPr>
          <w:rFonts w:ascii="Arial" w:eastAsia="Arial" w:hAnsi="Arial" w:cs="Arial"/>
          <w:position w:val="9"/>
          <w:sz w:val="14"/>
          <w:szCs w:val="14"/>
        </w:rPr>
        <w:t>h</w:t>
      </w:r>
      <w:proofErr w:type="spellEnd"/>
      <w:r w:rsidRPr="000E391C">
        <w:rPr>
          <w:rFonts w:ascii="Arial" w:eastAsia="Arial" w:hAnsi="Arial" w:cs="Arial"/>
          <w:spacing w:val="18"/>
          <w:position w:val="9"/>
          <w:sz w:val="14"/>
          <w:szCs w:val="14"/>
        </w:rPr>
        <w:t xml:space="preserve"> 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n</w:t>
      </w:r>
      <w:r w:rsidRPr="000E391C">
        <w:rPr>
          <w:rFonts w:ascii="Arial" w:eastAsia="Arial" w:hAnsi="Arial" w:cs="Arial"/>
          <w:sz w:val="22"/>
          <w:szCs w:val="22"/>
        </w:rPr>
        <w:t xml:space="preserve">)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w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 xml:space="preserve">h </w:t>
      </w:r>
      <w:r w:rsidRPr="000E391C">
        <w:rPr>
          <w:rFonts w:ascii="Arial" w:eastAsia="Arial" w:hAnsi="Arial" w:cs="Arial"/>
          <w:spacing w:val="1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t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z w:val="22"/>
          <w:szCs w:val="22"/>
        </w:rPr>
        <w:t>ul</w:t>
      </w:r>
      <w:r w:rsidRPr="000E391C">
        <w:rPr>
          <w:rFonts w:ascii="Arial" w:eastAsia="Arial" w:hAnsi="Arial" w:cs="Arial"/>
          <w:spacing w:val="-1"/>
          <w:sz w:val="22"/>
          <w:szCs w:val="22"/>
        </w:rPr>
        <w:t>f</w:t>
      </w:r>
      <w:r w:rsidRPr="000E391C">
        <w:rPr>
          <w:rFonts w:ascii="Arial" w:eastAsia="Arial" w:hAnsi="Arial" w:cs="Arial"/>
          <w:spacing w:val="1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n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or</w:t>
      </w:r>
      <w:r w:rsidRPr="000E391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ore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of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ll</w:t>
      </w:r>
      <w:r w:rsidRPr="000E391C">
        <w:rPr>
          <w:rFonts w:ascii="Arial" w:eastAsia="Arial" w:hAnsi="Arial" w:cs="Arial"/>
          <w:spacing w:val="4"/>
          <w:sz w:val="22"/>
          <w:szCs w:val="22"/>
        </w:rPr>
        <w:t>o</w:t>
      </w:r>
      <w:r w:rsidRPr="000E391C">
        <w:rPr>
          <w:rFonts w:ascii="Arial" w:eastAsia="Arial" w:hAnsi="Arial" w:cs="Arial"/>
          <w:spacing w:val="1"/>
          <w:sz w:val="22"/>
          <w:szCs w:val="22"/>
        </w:rPr>
        <w:t>w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ng </w:t>
      </w:r>
      <w:r w:rsidRPr="000E391C">
        <w:rPr>
          <w:rFonts w:ascii="Arial" w:eastAsia="Arial" w:hAnsi="Arial" w:cs="Arial"/>
          <w:spacing w:val="1"/>
          <w:sz w:val="22"/>
          <w:szCs w:val="22"/>
        </w:rPr>
        <w:t>,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d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 xml:space="preserve">o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r</w:t>
      </w:r>
      <w:r w:rsidRPr="000E391C">
        <w:rPr>
          <w:rFonts w:ascii="Arial" w:eastAsia="Arial" w:hAnsi="Arial" w:cs="Arial"/>
          <w:sz w:val="22"/>
          <w:szCs w:val="22"/>
        </w:rPr>
        <w:t xml:space="preserve">e 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pacing w:val="-3"/>
          <w:sz w:val="22"/>
          <w:szCs w:val="22"/>
        </w:rPr>
        <w:t>y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4"/>
          <w:sz w:val="22"/>
          <w:szCs w:val="22"/>
        </w:rPr>
        <w:t>g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ca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3"/>
          <w:sz w:val="22"/>
          <w:szCs w:val="22"/>
        </w:rPr>
        <w:t>y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1"/>
          <w:sz w:val="22"/>
          <w:szCs w:val="22"/>
        </w:rPr>
        <w:t>,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5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or</w:t>
      </w:r>
      <w:proofErr w:type="spellEnd"/>
      <w:r w:rsidRPr="000E391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ce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ro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1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1"/>
          <w:sz w:val="22"/>
          <w:szCs w:val="22"/>
        </w:rPr>
        <w:t>,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ore</w:t>
      </w:r>
      <w:proofErr w:type="spellEnd"/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 xml:space="preserve">n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1</w:t>
      </w:r>
      <w:r w:rsidRPr="000E391C">
        <w:rPr>
          <w:rFonts w:ascii="Arial" w:eastAsia="Arial" w:hAnsi="Arial" w:cs="Arial"/>
          <w:spacing w:val="1"/>
          <w:sz w:val="22"/>
          <w:szCs w:val="22"/>
        </w:rPr>
        <w:t>/</w:t>
      </w:r>
      <w:r w:rsidRPr="000E391C">
        <w:rPr>
          <w:rFonts w:ascii="Arial" w:eastAsia="Arial" w:hAnsi="Arial" w:cs="Arial"/>
          <w:spacing w:val="-3"/>
          <w:sz w:val="22"/>
          <w:szCs w:val="22"/>
        </w:rPr>
        <w:t>1</w:t>
      </w:r>
      <w:r w:rsidRPr="000E391C">
        <w:rPr>
          <w:rFonts w:ascii="Arial" w:eastAsia="Arial" w:hAnsi="Arial" w:cs="Arial"/>
          <w:sz w:val="22"/>
          <w:szCs w:val="22"/>
        </w:rPr>
        <w:t>0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6"/>
          <w:sz w:val="22"/>
          <w:szCs w:val="22"/>
        </w:rPr>
        <w:t>H</w:t>
      </w:r>
      <w:r w:rsidRPr="000E391C">
        <w:rPr>
          <w:rFonts w:ascii="Arial" w:eastAsia="Arial" w:hAnsi="Arial" w:cs="Arial"/>
          <w:spacing w:val="1"/>
          <w:sz w:val="22"/>
          <w:szCs w:val="22"/>
        </w:rPr>
        <w:t>P</w:t>
      </w:r>
      <w:r w:rsidRPr="000E391C">
        <w:rPr>
          <w:rFonts w:ascii="Arial" w:eastAsia="Arial" w:hAnsi="Arial" w:cs="Arial"/>
          <w:sz w:val="22"/>
          <w:szCs w:val="22"/>
        </w:rPr>
        <w:t xml:space="preserve">F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 xml:space="preserve">nd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il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3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 w:rsidRPr="000E391C">
        <w:rPr>
          <w:rFonts w:ascii="Arial" w:eastAsia="Arial" w:hAnsi="Arial" w:cs="Arial"/>
          <w:sz w:val="22"/>
          <w:szCs w:val="22"/>
        </w:rPr>
        <w:t>b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z w:val="22"/>
          <w:szCs w:val="22"/>
        </w:rPr>
        <w:t>rd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2"/>
          <w:sz w:val="22"/>
          <w:szCs w:val="22"/>
        </w:rPr>
        <w:t>s</w:t>
      </w:r>
      <w:r w:rsidRPr="000E391C">
        <w:rPr>
          <w:rFonts w:ascii="Arial" w:eastAsia="Arial" w:hAnsi="Arial" w:cs="Arial"/>
          <w:spacing w:val="1"/>
          <w:sz w:val="22"/>
          <w:szCs w:val="22"/>
        </w:rPr>
        <w:t>.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</w:t>
      </w:r>
      <w:proofErr w:type="spellEnd"/>
      <w:r w:rsidRPr="000E391C">
        <w:rPr>
          <w:rFonts w:ascii="Arial" w:eastAsia="Arial" w:hAnsi="Arial" w:cs="Arial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 w:rsidRPr="000E391C">
        <w:rPr>
          <w:rFonts w:ascii="Arial" w:eastAsia="Arial" w:hAnsi="Arial" w:cs="Arial"/>
          <w:spacing w:val="2"/>
          <w:sz w:val="22"/>
          <w:szCs w:val="22"/>
        </w:rPr>
        <w:t>ca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1"/>
          <w:sz w:val="22"/>
          <w:szCs w:val="22"/>
        </w:rPr>
        <w:t>,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1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y</w:t>
      </w:r>
      <w:proofErr w:type="spellEnd"/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4"/>
          <w:sz w:val="22"/>
          <w:szCs w:val="22"/>
        </w:rPr>
        <w:t>o</w:t>
      </w:r>
      <w:r w:rsidRPr="000E391C">
        <w:rPr>
          <w:rFonts w:ascii="Arial" w:eastAsia="Arial" w:hAnsi="Arial" w:cs="Arial"/>
          <w:sz w:val="22"/>
          <w:szCs w:val="22"/>
        </w:rPr>
        <w:t>w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m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3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c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ac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v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y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3"/>
          <w:sz w:val="22"/>
          <w:szCs w:val="22"/>
        </w:rPr>
        <w:t>f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3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t</w:t>
      </w:r>
      <w:r w:rsidRPr="000E391C">
        <w:rPr>
          <w:rFonts w:ascii="Arial" w:eastAsia="Arial" w:hAnsi="Arial" w:cs="Arial"/>
          <w:sz w:val="22"/>
          <w:szCs w:val="22"/>
        </w:rPr>
        <w:t>he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a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-3"/>
          <w:sz w:val="22"/>
          <w:szCs w:val="22"/>
        </w:rPr>
        <w:t>y</w:t>
      </w:r>
      <w:r w:rsidRPr="000E391C">
        <w:rPr>
          <w:rFonts w:ascii="Arial" w:eastAsia="Arial" w:hAnsi="Arial" w:cs="Arial"/>
          <w:spacing w:val="2"/>
          <w:sz w:val="22"/>
          <w:szCs w:val="22"/>
        </w:rPr>
        <w:t>x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d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l</w:t>
      </w:r>
      <w:r w:rsidRPr="000E391C">
        <w:rPr>
          <w:rFonts w:ascii="Arial" w:eastAsia="Arial" w:hAnsi="Arial" w:cs="Arial"/>
          <w:spacing w:val="7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om</w:t>
      </w:r>
      <w:r w:rsidRPr="000E391C">
        <w:rPr>
          <w:rFonts w:ascii="Arial" w:eastAsia="Arial" w:hAnsi="Arial" w:cs="Arial"/>
          <w:spacing w:val="-3"/>
          <w:sz w:val="22"/>
          <w:szCs w:val="22"/>
        </w:rPr>
        <w:t>y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5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.</w:t>
      </w:r>
    </w:p>
    <w:p w:rsidR="00AB165D" w:rsidRPr="000E391C" w:rsidRDefault="00AB165D">
      <w:pPr>
        <w:spacing w:before="2" w:line="160" w:lineRule="exact"/>
        <w:rPr>
          <w:sz w:val="16"/>
          <w:szCs w:val="16"/>
        </w:rPr>
      </w:pPr>
    </w:p>
    <w:p w:rsidR="00AB165D" w:rsidRPr="000E391C" w:rsidRDefault="00A57E3E">
      <w:pPr>
        <w:spacing w:line="278" w:lineRule="auto"/>
        <w:ind w:left="100" w:right="705"/>
        <w:rPr>
          <w:rFonts w:ascii="Arial" w:eastAsia="Arial" w:hAnsi="Arial" w:cs="Arial"/>
          <w:sz w:val="22"/>
          <w:szCs w:val="22"/>
        </w:rPr>
      </w:pPr>
      <w:r w:rsidRPr="000E391C">
        <w:rPr>
          <w:rFonts w:ascii="Arial" w:eastAsia="Arial" w:hAnsi="Arial" w:cs="Arial"/>
          <w:spacing w:val="1"/>
          <w:sz w:val="22"/>
          <w:szCs w:val="22"/>
        </w:rPr>
        <w:t>P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ece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-3"/>
          <w:sz w:val="22"/>
          <w:szCs w:val="22"/>
        </w:rPr>
        <w:t>e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of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5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or</w:t>
      </w:r>
      <w:r w:rsidRPr="000E391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p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1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y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gramStart"/>
      <w:r w:rsidRPr="000E391C">
        <w:rPr>
          <w:rFonts w:ascii="Arial" w:eastAsia="Arial" w:hAnsi="Arial" w:cs="Arial"/>
          <w:sz w:val="22"/>
          <w:szCs w:val="22"/>
        </w:rPr>
        <w:t>do</w:t>
      </w:r>
      <w:proofErr w:type="gramEnd"/>
      <w:r w:rsidRPr="000E391C">
        <w:rPr>
          <w:rFonts w:ascii="Arial" w:eastAsia="Arial" w:hAnsi="Arial" w:cs="Arial"/>
          <w:sz w:val="22"/>
          <w:szCs w:val="22"/>
        </w:rPr>
        <w:t xml:space="preserve"> g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1"/>
          <w:sz w:val="22"/>
          <w:szCs w:val="22"/>
        </w:rPr>
        <w:t>i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1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nt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pro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g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3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c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im</w:t>
      </w:r>
      <w:r w:rsidRPr="000E391C">
        <w:rPr>
          <w:rFonts w:ascii="Arial" w:eastAsia="Arial" w:hAnsi="Arial" w:cs="Arial"/>
          <w:spacing w:val="4"/>
          <w:sz w:val="22"/>
          <w:szCs w:val="22"/>
        </w:rPr>
        <w:t>p</w:t>
      </w:r>
      <w:r w:rsidRPr="000E391C">
        <w:rPr>
          <w:rFonts w:ascii="Arial" w:eastAsia="Arial" w:hAnsi="Arial" w:cs="Arial"/>
          <w:spacing w:val="1"/>
          <w:sz w:val="22"/>
          <w:szCs w:val="22"/>
        </w:rPr>
        <w:t>l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ca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on 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1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y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n </w:t>
      </w:r>
      <w:r w:rsidRPr="000E391C">
        <w:rPr>
          <w:rFonts w:ascii="Arial" w:eastAsia="Arial" w:hAnsi="Arial" w:cs="Arial"/>
          <w:spacing w:val="-1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rm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5"/>
          <w:sz w:val="22"/>
          <w:szCs w:val="22"/>
        </w:rPr>
        <w:t>r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k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of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ec</w:t>
      </w:r>
      <w:r w:rsidRPr="000E391C">
        <w:rPr>
          <w:rFonts w:ascii="Arial" w:eastAsia="Arial" w:hAnsi="Arial" w:cs="Arial"/>
          <w:sz w:val="22"/>
          <w:szCs w:val="22"/>
        </w:rPr>
        <w:t>ur</w:t>
      </w:r>
      <w:r w:rsidRPr="000E391C">
        <w:rPr>
          <w:rFonts w:ascii="Arial" w:eastAsia="Arial" w:hAnsi="Arial" w:cs="Arial"/>
          <w:spacing w:val="-4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.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proofErr w:type="gramStart"/>
      <w:r w:rsidRPr="000E391C">
        <w:rPr>
          <w:rFonts w:ascii="Arial" w:eastAsia="Arial" w:hAnsi="Arial" w:cs="Arial"/>
          <w:spacing w:val="4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-1"/>
          <w:sz w:val="22"/>
          <w:szCs w:val="22"/>
        </w:rPr>
        <w:t>u</w:t>
      </w:r>
      <w:r w:rsidRPr="000E391C">
        <w:rPr>
          <w:rFonts w:ascii="Arial" w:eastAsia="Arial" w:hAnsi="Arial" w:cs="Arial"/>
          <w:spacing w:val="4"/>
          <w:sz w:val="22"/>
          <w:szCs w:val="22"/>
        </w:rPr>
        <w:t>s</w:t>
      </w:r>
      <w:r w:rsidRPr="000E391C">
        <w:rPr>
          <w:rFonts w:ascii="Arial" w:eastAsia="Arial" w:hAnsi="Arial" w:cs="Arial"/>
          <w:spacing w:val="-4"/>
          <w:sz w:val="22"/>
          <w:szCs w:val="22"/>
        </w:rPr>
        <w:t>,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dju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nt</w:t>
      </w:r>
      <w:proofErr w:type="spellEnd"/>
      <w:proofErr w:type="gramEnd"/>
      <w:r w:rsidRPr="000E391C">
        <w:rPr>
          <w:rFonts w:ascii="Arial" w:eastAsia="Arial" w:hAnsi="Arial" w:cs="Arial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2"/>
          <w:sz w:val="22"/>
          <w:szCs w:val="22"/>
        </w:rPr>
        <w:t>e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nt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1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 xml:space="preserve">h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 xml:space="preserve">s 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nd</w:t>
      </w:r>
      <w:r w:rsidRPr="000E391C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on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 xml:space="preserve">py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ru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f</w:t>
      </w:r>
      <w:r w:rsidRPr="000E391C">
        <w:rPr>
          <w:rFonts w:ascii="Arial" w:eastAsia="Arial" w:hAnsi="Arial" w:cs="Arial"/>
          <w:sz w:val="22"/>
          <w:szCs w:val="22"/>
        </w:rPr>
        <w:t>or</w:t>
      </w:r>
      <w:r w:rsidRPr="000E391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1"/>
          <w:sz w:val="22"/>
          <w:szCs w:val="22"/>
        </w:rPr>
        <w:t>c</w:t>
      </w:r>
      <w:r w:rsidRPr="000E391C">
        <w:rPr>
          <w:rFonts w:ascii="Arial" w:eastAsia="Arial" w:hAnsi="Arial" w:cs="Arial"/>
          <w:spacing w:val="-3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v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c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n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rol.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6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nt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 xml:space="preserve">of </w:t>
      </w:r>
      <w:r w:rsidRPr="000E391C">
        <w:rPr>
          <w:rFonts w:ascii="Arial" w:eastAsia="Arial" w:hAnsi="Arial" w:cs="Arial"/>
          <w:spacing w:val="2"/>
          <w:sz w:val="22"/>
          <w:szCs w:val="22"/>
        </w:rPr>
        <w:t>ex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7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2"/>
          <w:sz w:val="22"/>
          <w:szCs w:val="22"/>
        </w:rPr>
        <w:t>m</w:t>
      </w:r>
      <w:r w:rsidRPr="000E391C">
        <w:rPr>
          <w:rFonts w:ascii="Arial" w:eastAsia="Arial" w:hAnsi="Arial" w:cs="Arial"/>
          <w:spacing w:val="-3"/>
          <w:sz w:val="22"/>
          <w:szCs w:val="22"/>
        </w:rPr>
        <w:t>y</w:t>
      </w:r>
      <w:r w:rsidRPr="000E391C">
        <w:rPr>
          <w:rFonts w:ascii="Arial" w:eastAsia="Arial" w:hAnsi="Arial" w:cs="Arial"/>
          <w:spacing w:val="4"/>
          <w:sz w:val="22"/>
          <w:szCs w:val="22"/>
        </w:rPr>
        <w:t>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5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a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s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m</w:t>
      </w:r>
      <w:r w:rsidRPr="000E391C">
        <w:rPr>
          <w:rFonts w:ascii="Arial" w:eastAsia="Arial" w:hAnsi="Arial" w:cs="Arial"/>
          <w:spacing w:val="1"/>
          <w:sz w:val="22"/>
          <w:szCs w:val="22"/>
        </w:rPr>
        <w:t>i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o u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proofErr w:type="gramStart"/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5"/>
          <w:sz w:val="22"/>
          <w:szCs w:val="22"/>
        </w:rPr>
        <w:t>m</w:t>
      </w:r>
      <w:r w:rsidRPr="000E391C">
        <w:rPr>
          <w:rFonts w:ascii="Arial" w:eastAsia="Arial" w:hAnsi="Arial" w:cs="Arial"/>
          <w:spacing w:val="-3"/>
          <w:sz w:val="22"/>
          <w:szCs w:val="22"/>
        </w:rPr>
        <w:t>y</w:t>
      </w:r>
      <w:r w:rsidRPr="000E391C">
        <w:rPr>
          <w:rFonts w:ascii="Arial" w:eastAsia="Arial" w:hAnsi="Arial" w:cs="Arial"/>
          <w:spacing w:val="4"/>
          <w:sz w:val="22"/>
          <w:szCs w:val="22"/>
        </w:rPr>
        <w:t>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5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1"/>
          <w:sz w:val="22"/>
          <w:szCs w:val="22"/>
        </w:rPr>
        <w:t>.</w:t>
      </w:r>
      <w:r w:rsidRPr="000E391C">
        <w:rPr>
          <w:rFonts w:ascii="Arial" w:eastAsia="Arial" w:hAnsi="Arial" w:cs="Arial"/>
          <w:spacing w:val="-1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5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b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pacing w:val="3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on</w:t>
      </w:r>
      <w:proofErr w:type="spellEnd"/>
      <w:proofErr w:type="gramEnd"/>
      <w:r w:rsidRPr="000E391C">
        <w:rPr>
          <w:rFonts w:ascii="Arial" w:eastAsia="Arial" w:hAnsi="Arial" w:cs="Arial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py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 +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pacing w:val="2"/>
          <w:sz w:val="22"/>
          <w:szCs w:val="22"/>
        </w:rPr>
        <w:t>x</w:t>
      </w:r>
      <w:r w:rsidRPr="000E391C">
        <w:rPr>
          <w:rFonts w:ascii="Arial" w:eastAsia="Arial" w:hAnsi="Arial" w:cs="Arial"/>
          <w:sz w:val="22"/>
          <w:szCs w:val="22"/>
        </w:rPr>
        <w:t>oru</w:t>
      </w:r>
      <w:r w:rsidRPr="000E391C">
        <w:rPr>
          <w:rFonts w:ascii="Arial" w:eastAsia="Arial" w:hAnsi="Arial" w:cs="Arial"/>
          <w:spacing w:val="-1"/>
          <w:sz w:val="22"/>
          <w:szCs w:val="22"/>
        </w:rPr>
        <w:t>b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n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re</w:t>
      </w:r>
      <w:r w:rsidRPr="000E391C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 u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g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n </w:t>
      </w:r>
      <w:r w:rsidRPr="000E391C">
        <w:rPr>
          <w:rFonts w:ascii="Arial" w:eastAsia="Arial" w:hAnsi="Arial" w:cs="Arial"/>
          <w:spacing w:val="-1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pacing w:val="-5"/>
          <w:sz w:val="22"/>
          <w:szCs w:val="22"/>
        </w:rPr>
        <w:t>g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nt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 xml:space="preserve">of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5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a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nd</w:t>
      </w:r>
      <w:r w:rsidRPr="000E391C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li</w:t>
      </w:r>
      <w:r w:rsidRPr="000E391C">
        <w:rPr>
          <w:rFonts w:ascii="Arial" w:eastAsia="Arial" w:hAnsi="Arial" w:cs="Arial"/>
          <w:sz w:val="22"/>
          <w:szCs w:val="22"/>
        </w:rPr>
        <w:t xml:space="preserve">d </w:t>
      </w:r>
      <w:proofErr w:type="spellStart"/>
      <w:r w:rsidRPr="000E391C">
        <w:rPr>
          <w:rFonts w:ascii="Arial" w:eastAsia="Arial" w:hAnsi="Arial" w:cs="Arial"/>
          <w:spacing w:val="-1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5"/>
          <w:sz w:val="22"/>
          <w:szCs w:val="22"/>
        </w:rPr>
        <w:t>m</w:t>
      </w:r>
      <w:r w:rsidRPr="000E391C">
        <w:rPr>
          <w:rFonts w:ascii="Arial" w:eastAsia="Arial" w:hAnsi="Arial" w:cs="Arial"/>
          <w:spacing w:val="4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4"/>
          <w:sz w:val="22"/>
          <w:szCs w:val="22"/>
        </w:rPr>
        <w:t>r</w:t>
      </w:r>
      <w:r w:rsidRPr="000E391C">
        <w:rPr>
          <w:rFonts w:ascii="Arial" w:eastAsia="Arial" w:hAnsi="Arial" w:cs="Arial"/>
          <w:spacing w:val="1"/>
          <w:sz w:val="22"/>
          <w:szCs w:val="22"/>
        </w:rPr>
        <w:t>.</w:t>
      </w:r>
      <w:r w:rsidRPr="000E391C">
        <w:rPr>
          <w:rFonts w:ascii="Arial" w:eastAsia="Arial" w:hAnsi="Arial" w:cs="Arial"/>
          <w:spacing w:val="4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s</w:t>
      </w:r>
      <w:proofErr w:type="spellEnd"/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im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 h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b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pacing w:val="-4"/>
          <w:sz w:val="22"/>
          <w:szCs w:val="22"/>
        </w:rPr>
        <w:t>w</w:t>
      </w:r>
      <w:r w:rsidRPr="000E391C">
        <w:rPr>
          <w:rFonts w:ascii="Arial" w:eastAsia="Arial" w:hAnsi="Arial" w:cs="Arial"/>
          <w:sz w:val="22"/>
          <w:szCs w:val="22"/>
        </w:rPr>
        <w:t xml:space="preserve">n </w:t>
      </w:r>
      <w:r w:rsidRPr="000E391C">
        <w:rPr>
          <w:rFonts w:ascii="Arial" w:eastAsia="Arial" w:hAnsi="Arial" w:cs="Arial"/>
          <w:spacing w:val="-1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o be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ff</w:t>
      </w:r>
      <w:r w:rsidRPr="000E391C">
        <w:rPr>
          <w:rFonts w:ascii="Arial" w:eastAsia="Arial" w:hAnsi="Arial" w:cs="Arial"/>
          <w:spacing w:val="-3"/>
          <w:sz w:val="22"/>
          <w:szCs w:val="22"/>
        </w:rPr>
        <w:t>e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n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ng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y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4"/>
          <w:sz w:val="22"/>
          <w:szCs w:val="22"/>
        </w:rPr>
        <w:t>o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 xml:space="preserve">nd </w:t>
      </w:r>
      <w:r w:rsidRPr="000E391C">
        <w:rPr>
          <w:rFonts w:ascii="Arial" w:eastAsia="Arial" w:hAnsi="Arial" w:cs="Arial"/>
          <w:spacing w:val="1"/>
          <w:sz w:val="22"/>
          <w:szCs w:val="22"/>
        </w:rPr>
        <w:t>i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pro</w:t>
      </w:r>
      <w:r w:rsidRPr="000E391C">
        <w:rPr>
          <w:rFonts w:ascii="Arial" w:eastAsia="Arial" w:hAnsi="Arial" w:cs="Arial"/>
          <w:spacing w:val="1"/>
          <w:sz w:val="22"/>
          <w:szCs w:val="22"/>
        </w:rPr>
        <w:t>v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ng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ur</w:t>
      </w:r>
      <w:r w:rsidRPr="000E391C">
        <w:rPr>
          <w:rFonts w:ascii="Arial" w:eastAsia="Arial" w:hAnsi="Arial" w:cs="Arial"/>
          <w:spacing w:val="2"/>
          <w:sz w:val="22"/>
          <w:szCs w:val="22"/>
        </w:rPr>
        <w:t>v</w:t>
      </w:r>
      <w:r w:rsidRPr="000E391C">
        <w:rPr>
          <w:rFonts w:ascii="Arial" w:eastAsia="Arial" w:hAnsi="Arial" w:cs="Arial"/>
          <w:spacing w:val="1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8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2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.</w:t>
      </w:r>
    </w:p>
    <w:p w:rsidR="00AB165D" w:rsidRPr="000E391C" w:rsidRDefault="00AB165D">
      <w:pPr>
        <w:spacing w:before="9" w:line="140" w:lineRule="exact"/>
        <w:rPr>
          <w:sz w:val="15"/>
          <w:szCs w:val="15"/>
        </w:rPr>
      </w:pPr>
    </w:p>
    <w:p w:rsidR="00AB165D" w:rsidRPr="000E391C" w:rsidRDefault="00A57E3E">
      <w:pPr>
        <w:spacing w:line="277" w:lineRule="auto"/>
        <w:ind w:left="100" w:right="441"/>
        <w:rPr>
          <w:rFonts w:ascii="Arial" w:eastAsia="Arial" w:hAnsi="Arial" w:cs="Arial"/>
          <w:sz w:val="22"/>
          <w:szCs w:val="22"/>
        </w:rPr>
        <w:sectPr w:rsidR="00AB165D" w:rsidRPr="000E391C">
          <w:pgSz w:w="11920" w:h="16840"/>
          <w:pgMar w:top="1340" w:right="1340" w:bottom="280" w:left="1340" w:header="720" w:footer="720" w:gutter="0"/>
          <w:cols w:space="720"/>
        </w:sectPr>
      </w:pPr>
      <w:r w:rsidRPr="000E391C">
        <w:rPr>
          <w:rFonts w:ascii="Arial" w:eastAsia="Arial" w:hAnsi="Arial" w:cs="Arial"/>
          <w:spacing w:val="4"/>
          <w:sz w:val="22"/>
          <w:szCs w:val="22"/>
        </w:rPr>
        <w:t>T</w:t>
      </w:r>
      <w:r w:rsidRPr="000E391C">
        <w:rPr>
          <w:rFonts w:ascii="Arial" w:eastAsia="Arial" w:hAnsi="Arial" w:cs="Arial"/>
          <w:spacing w:val="-5"/>
          <w:sz w:val="22"/>
          <w:szCs w:val="22"/>
        </w:rPr>
        <w:t>h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re</w:t>
      </w:r>
      <w:r w:rsidRPr="000E391C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wi</w:t>
      </w:r>
      <w:r w:rsidRPr="000E391C">
        <w:rPr>
          <w:rFonts w:ascii="Arial" w:eastAsia="Arial" w:hAnsi="Arial" w:cs="Arial"/>
          <w:sz w:val="22"/>
          <w:szCs w:val="22"/>
        </w:rPr>
        <w:t>de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on</w:t>
      </w:r>
      <w:r w:rsidRPr="000E391C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n </w:t>
      </w:r>
      <w:r w:rsidRPr="000E391C">
        <w:rPr>
          <w:rFonts w:ascii="Arial" w:eastAsia="Arial" w:hAnsi="Arial" w:cs="Arial"/>
          <w:spacing w:val="-1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nt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5"/>
          <w:sz w:val="22"/>
          <w:szCs w:val="22"/>
        </w:rPr>
        <w:t>r</w:t>
      </w:r>
      <w:r w:rsidRPr="000E391C">
        <w:rPr>
          <w:rFonts w:ascii="Arial" w:eastAsia="Arial" w:hAnsi="Arial" w:cs="Arial"/>
          <w:spacing w:val="-3"/>
          <w:sz w:val="22"/>
          <w:szCs w:val="22"/>
        </w:rPr>
        <w:t>a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ce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of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1"/>
          <w:sz w:val="22"/>
          <w:szCs w:val="22"/>
        </w:rPr>
        <w:t>n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om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 xml:space="preserve">on </w:t>
      </w:r>
      <w:proofErr w:type="spellStart"/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4"/>
          <w:sz w:val="22"/>
          <w:szCs w:val="22"/>
        </w:rPr>
        <w:t>u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u</w:t>
      </w:r>
      <w:r w:rsidRPr="000E391C">
        <w:rPr>
          <w:rFonts w:ascii="Arial" w:eastAsia="Arial" w:hAnsi="Arial" w:cs="Arial"/>
          <w:sz w:val="22"/>
          <w:szCs w:val="22"/>
        </w:rPr>
        <w:t>r</w:t>
      </w:r>
      <w:proofErr w:type="spellEnd"/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b</w:t>
      </w:r>
      <w:r w:rsidRPr="000E391C">
        <w:rPr>
          <w:rFonts w:ascii="Arial" w:eastAsia="Arial" w:hAnsi="Arial" w:cs="Arial"/>
          <w:spacing w:val="-1"/>
          <w:sz w:val="22"/>
          <w:szCs w:val="22"/>
        </w:rPr>
        <w:t>u</w:t>
      </w:r>
      <w:r w:rsidRPr="000E391C">
        <w:rPr>
          <w:rFonts w:ascii="Arial" w:eastAsia="Arial" w:hAnsi="Arial" w:cs="Arial"/>
          <w:sz w:val="22"/>
          <w:szCs w:val="22"/>
        </w:rPr>
        <w:t xml:space="preserve">t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ni</w:t>
      </w:r>
      <w:r w:rsidRPr="000E391C">
        <w:rPr>
          <w:rFonts w:ascii="Arial" w:eastAsia="Arial" w:hAnsi="Arial" w:cs="Arial"/>
          <w:spacing w:val="-1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7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t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nt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7"/>
          <w:sz w:val="22"/>
          <w:szCs w:val="22"/>
        </w:rPr>
        <w:t>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t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t of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5"/>
          <w:sz w:val="22"/>
          <w:szCs w:val="22"/>
        </w:rPr>
        <w:t>m</w:t>
      </w:r>
      <w:r w:rsidRPr="000E391C">
        <w:rPr>
          <w:rFonts w:ascii="Arial" w:eastAsia="Arial" w:hAnsi="Arial" w:cs="Arial"/>
          <w:spacing w:val="-3"/>
          <w:sz w:val="22"/>
          <w:szCs w:val="22"/>
        </w:rPr>
        <w:t>y</w:t>
      </w:r>
      <w:r w:rsidRPr="000E391C">
        <w:rPr>
          <w:rFonts w:ascii="Arial" w:eastAsia="Arial" w:hAnsi="Arial" w:cs="Arial"/>
          <w:spacing w:val="4"/>
          <w:sz w:val="22"/>
          <w:szCs w:val="22"/>
        </w:rPr>
        <w:t>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5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,</w:t>
      </w:r>
      <w:r w:rsidRPr="000E391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1"/>
          <w:sz w:val="22"/>
          <w:szCs w:val="22"/>
        </w:rPr>
        <w:t>.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1"/>
          <w:sz w:val="22"/>
          <w:szCs w:val="22"/>
        </w:rPr>
        <w:t>.</w:t>
      </w:r>
      <w:r w:rsidRPr="000E391C">
        <w:rPr>
          <w:rFonts w:ascii="Arial" w:eastAsia="Arial" w:hAnsi="Arial" w:cs="Arial"/>
          <w:sz w:val="22"/>
          <w:szCs w:val="22"/>
        </w:rPr>
        <w:t>,</w:t>
      </w:r>
      <w:r w:rsidRPr="000E391C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hyperlink r:id="rId16">
        <w:r w:rsidRPr="000E391C">
          <w:rPr>
            <w:rFonts w:ascii="Arial" w:eastAsia="Arial" w:hAnsi="Arial" w:cs="Arial"/>
            <w:spacing w:val="2"/>
            <w:sz w:val="22"/>
            <w:szCs w:val="22"/>
          </w:rPr>
          <w:t>a</w:t>
        </w:r>
        <w:r w:rsidRPr="000E391C">
          <w:rPr>
            <w:rFonts w:ascii="Arial" w:eastAsia="Arial" w:hAnsi="Arial" w:cs="Arial"/>
            <w:sz w:val="22"/>
            <w:szCs w:val="22"/>
          </w:rPr>
          <w:t>b</w:t>
        </w:r>
        <w:r w:rsidRPr="000E391C">
          <w:rPr>
            <w:rFonts w:ascii="Arial" w:eastAsia="Arial" w:hAnsi="Arial" w:cs="Arial"/>
            <w:spacing w:val="-1"/>
            <w:sz w:val="22"/>
            <w:szCs w:val="22"/>
          </w:rPr>
          <w:t>d</w:t>
        </w:r>
        <w:r w:rsidRPr="000E391C">
          <w:rPr>
            <w:rFonts w:ascii="Arial" w:eastAsia="Arial" w:hAnsi="Arial" w:cs="Arial"/>
            <w:sz w:val="22"/>
            <w:szCs w:val="22"/>
          </w:rPr>
          <w:t>o</w:t>
        </w:r>
        <w:r w:rsidRPr="000E391C">
          <w:rPr>
            <w:rFonts w:ascii="Arial" w:eastAsia="Arial" w:hAnsi="Arial" w:cs="Arial"/>
            <w:spacing w:val="-5"/>
            <w:sz w:val="22"/>
            <w:szCs w:val="22"/>
          </w:rPr>
          <w:t>m</w:t>
        </w:r>
        <w:r w:rsidRPr="000E391C">
          <w:rPr>
            <w:rFonts w:ascii="Arial" w:eastAsia="Arial" w:hAnsi="Arial" w:cs="Arial"/>
            <w:spacing w:val="-4"/>
            <w:sz w:val="22"/>
            <w:szCs w:val="22"/>
          </w:rPr>
          <w:t>i</w:t>
        </w:r>
        <w:r w:rsidRPr="000E391C">
          <w:rPr>
            <w:rFonts w:ascii="Arial" w:eastAsia="Arial" w:hAnsi="Arial" w:cs="Arial"/>
            <w:sz w:val="22"/>
            <w:szCs w:val="22"/>
          </w:rPr>
          <w:t>n</w:t>
        </w:r>
        <w:r w:rsidRPr="000E391C">
          <w:rPr>
            <w:rFonts w:ascii="Arial" w:eastAsia="Arial" w:hAnsi="Arial" w:cs="Arial"/>
            <w:spacing w:val="1"/>
            <w:sz w:val="22"/>
            <w:szCs w:val="22"/>
          </w:rPr>
          <w:t>a</w:t>
        </w:r>
        <w:r w:rsidRPr="000E391C">
          <w:rPr>
            <w:rFonts w:ascii="Arial" w:eastAsia="Arial" w:hAnsi="Arial" w:cs="Arial"/>
            <w:sz w:val="22"/>
            <w:szCs w:val="22"/>
          </w:rPr>
          <w:t>l</w:t>
        </w:r>
      </w:hyperlink>
      <w:hyperlink r:id="rId17">
        <w:r w:rsidRPr="000E391C">
          <w:rPr>
            <w:rFonts w:ascii="Arial" w:eastAsia="Arial" w:hAnsi="Arial" w:cs="Arial"/>
            <w:sz w:val="22"/>
            <w:szCs w:val="22"/>
          </w:rPr>
          <w:t xml:space="preserve"> h</w:t>
        </w:r>
        <w:r w:rsidRPr="000E391C">
          <w:rPr>
            <w:rFonts w:ascii="Arial" w:eastAsia="Arial" w:hAnsi="Arial" w:cs="Arial"/>
            <w:spacing w:val="-3"/>
            <w:sz w:val="22"/>
            <w:szCs w:val="22"/>
          </w:rPr>
          <w:t>ys</w:t>
        </w:r>
        <w:r w:rsidRPr="000E391C">
          <w:rPr>
            <w:rFonts w:ascii="Arial" w:eastAsia="Arial" w:hAnsi="Arial" w:cs="Arial"/>
            <w:spacing w:val="-2"/>
            <w:sz w:val="22"/>
            <w:szCs w:val="22"/>
          </w:rPr>
          <w:t>t</w:t>
        </w:r>
        <w:r w:rsidRPr="000E391C">
          <w:rPr>
            <w:rFonts w:ascii="Arial" w:eastAsia="Arial" w:hAnsi="Arial" w:cs="Arial"/>
            <w:spacing w:val="2"/>
            <w:sz w:val="22"/>
            <w:szCs w:val="22"/>
          </w:rPr>
          <w:t>e</w:t>
        </w:r>
        <w:r w:rsidRPr="000E391C">
          <w:rPr>
            <w:rFonts w:ascii="Arial" w:eastAsia="Arial" w:hAnsi="Arial" w:cs="Arial"/>
            <w:sz w:val="22"/>
            <w:szCs w:val="22"/>
          </w:rPr>
          <w:t>r</w:t>
        </w:r>
        <w:r w:rsidRPr="000E391C">
          <w:rPr>
            <w:rFonts w:ascii="Arial" w:eastAsia="Arial" w:hAnsi="Arial" w:cs="Arial"/>
            <w:spacing w:val="2"/>
            <w:sz w:val="22"/>
            <w:szCs w:val="22"/>
          </w:rPr>
          <w:t>ec</w:t>
        </w:r>
        <w:r w:rsidRPr="000E391C">
          <w:rPr>
            <w:rFonts w:ascii="Arial" w:eastAsia="Arial" w:hAnsi="Arial" w:cs="Arial"/>
            <w:spacing w:val="-2"/>
            <w:sz w:val="22"/>
            <w:szCs w:val="22"/>
          </w:rPr>
          <w:t>t</w:t>
        </w:r>
        <w:r w:rsidRPr="000E391C">
          <w:rPr>
            <w:rFonts w:ascii="Arial" w:eastAsia="Arial" w:hAnsi="Arial" w:cs="Arial"/>
            <w:sz w:val="22"/>
            <w:szCs w:val="22"/>
          </w:rPr>
          <w:t>o</w:t>
        </w:r>
        <w:r w:rsidRPr="000E391C">
          <w:rPr>
            <w:rFonts w:ascii="Arial" w:eastAsia="Arial" w:hAnsi="Arial" w:cs="Arial"/>
            <w:spacing w:val="-5"/>
            <w:sz w:val="22"/>
            <w:szCs w:val="22"/>
          </w:rPr>
          <w:t>m</w:t>
        </w:r>
        <w:r w:rsidRPr="000E391C">
          <w:rPr>
            <w:rFonts w:ascii="Arial" w:eastAsia="Arial" w:hAnsi="Arial" w:cs="Arial"/>
            <w:sz w:val="22"/>
            <w:szCs w:val="22"/>
          </w:rPr>
          <w:t>y</w:t>
        </w:r>
      </w:hyperlink>
      <w:r w:rsidRPr="000E391C">
        <w:rPr>
          <w:rFonts w:ascii="Arial" w:eastAsia="Arial" w:hAnsi="Arial" w:cs="Arial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nd b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il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hyperlink r:id="rId18">
        <w:proofErr w:type="spellStart"/>
        <w:r w:rsidRPr="000E391C">
          <w:rPr>
            <w:rFonts w:ascii="Arial" w:eastAsia="Arial" w:hAnsi="Arial" w:cs="Arial"/>
            <w:spacing w:val="-3"/>
            <w:sz w:val="22"/>
            <w:szCs w:val="22"/>
          </w:rPr>
          <w:t>s</w:t>
        </w:r>
        <w:r w:rsidRPr="000E391C">
          <w:rPr>
            <w:rFonts w:ascii="Arial" w:eastAsia="Arial" w:hAnsi="Arial" w:cs="Arial"/>
            <w:spacing w:val="2"/>
            <w:sz w:val="22"/>
            <w:szCs w:val="22"/>
          </w:rPr>
          <w:t>a</w:t>
        </w:r>
        <w:r w:rsidRPr="000E391C">
          <w:rPr>
            <w:rFonts w:ascii="Arial" w:eastAsia="Arial" w:hAnsi="Arial" w:cs="Arial"/>
            <w:spacing w:val="-4"/>
            <w:sz w:val="22"/>
            <w:szCs w:val="22"/>
          </w:rPr>
          <w:t>l</w:t>
        </w:r>
        <w:r w:rsidRPr="000E391C">
          <w:rPr>
            <w:rFonts w:ascii="Arial" w:eastAsia="Arial" w:hAnsi="Arial" w:cs="Arial"/>
            <w:spacing w:val="4"/>
            <w:sz w:val="22"/>
            <w:szCs w:val="22"/>
          </w:rPr>
          <w:t>p</w:t>
        </w:r>
        <w:r w:rsidRPr="000E391C">
          <w:rPr>
            <w:rFonts w:ascii="Arial" w:eastAsia="Arial" w:hAnsi="Arial" w:cs="Arial"/>
            <w:spacing w:val="-4"/>
            <w:sz w:val="22"/>
            <w:szCs w:val="22"/>
          </w:rPr>
          <w:t>i</w:t>
        </w:r>
        <w:r w:rsidRPr="000E391C">
          <w:rPr>
            <w:rFonts w:ascii="Arial" w:eastAsia="Arial" w:hAnsi="Arial" w:cs="Arial"/>
            <w:sz w:val="22"/>
            <w:szCs w:val="22"/>
          </w:rPr>
          <w:t>n</w:t>
        </w:r>
        <w:r w:rsidRPr="000E391C">
          <w:rPr>
            <w:rFonts w:ascii="Arial" w:eastAsia="Arial" w:hAnsi="Arial" w:cs="Arial"/>
            <w:spacing w:val="-1"/>
            <w:sz w:val="22"/>
            <w:szCs w:val="22"/>
          </w:rPr>
          <w:t>g</w:t>
        </w:r>
        <w:r w:rsidRPr="000E391C">
          <w:rPr>
            <w:rFonts w:ascii="Arial" w:eastAsia="Arial" w:hAnsi="Arial" w:cs="Arial"/>
            <w:sz w:val="22"/>
            <w:szCs w:val="22"/>
          </w:rPr>
          <w:t>o</w:t>
        </w:r>
        <w:r w:rsidRPr="000E391C">
          <w:rPr>
            <w:rFonts w:ascii="Arial" w:eastAsia="Arial" w:hAnsi="Arial" w:cs="Arial"/>
            <w:spacing w:val="-1"/>
            <w:sz w:val="22"/>
            <w:szCs w:val="22"/>
          </w:rPr>
          <w:t>o</w:t>
        </w:r>
        <w:r w:rsidRPr="000E391C">
          <w:rPr>
            <w:rFonts w:ascii="Arial" w:eastAsia="Arial" w:hAnsi="Arial" w:cs="Arial"/>
            <w:sz w:val="22"/>
            <w:szCs w:val="22"/>
          </w:rPr>
          <w:t>p</w:t>
        </w:r>
        <w:r w:rsidRPr="000E391C">
          <w:rPr>
            <w:rFonts w:ascii="Arial" w:eastAsia="Arial" w:hAnsi="Arial" w:cs="Arial"/>
            <w:spacing w:val="-1"/>
            <w:sz w:val="22"/>
            <w:szCs w:val="22"/>
          </w:rPr>
          <w:t>h</w:t>
        </w:r>
        <w:r w:rsidRPr="000E391C">
          <w:rPr>
            <w:rFonts w:ascii="Arial" w:eastAsia="Arial" w:hAnsi="Arial" w:cs="Arial"/>
            <w:sz w:val="22"/>
            <w:szCs w:val="22"/>
          </w:rPr>
          <w:t>or</w:t>
        </w:r>
        <w:r w:rsidRPr="000E391C">
          <w:rPr>
            <w:rFonts w:ascii="Arial" w:eastAsia="Arial" w:hAnsi="Arial" w:cs="Arial"/>
            <w:spacing w:val="2"/>
            <w:sz w:val="22"/>
            <w:szCs w:val="22"/>
          </w:rPr>
          <w:t>ec</w:t>
        </w:r>
        <w:r w:rsidRPr="000E391C">
          <w:rPr>
            <w:rFonts w:ascii="Arial" w:eastAsia="Arial" w:hAnsi="Arial" w:cs="Arial"/>
            <w:spacing w:val="-2"/>
            <w:sz w:val="22"/>
            <w:szCs w:val="22"/>
          </w:rPr>
          <w:t>t</w:t>
        </w:r>
        <w:r w:rsidRPr="000E391C">
          <w:rPr>
            <w:rFonts w:ascii="Arial" w:eastAsia="Arial" w:hAnsi="Arial" w:cs="Arial"/>
            <w:sz w:val="22"/>
            <w:szCs w:val="22"/>
          </w:rPr>
          <w:t>o</w:t>
        </w:r>
        <w:r w:rsidRPr="000E391C">
          <w:rPr>
            <w:rFonts w:ascii="Arial" w:eastAsia="Arial" w:hAnsi="Arial" w:cs="Arial"/>
            <w:spacing w:val="-5"/>
            <w:sz w:val="22"/>
            <w:szCs w:val="22"/>
          </w:rPr>
          <w:t>m</w:t>
        </w:r>
        <w:r w:rsidRPr="000E391C">
          <w:rPr>
            <w:rFonts w:ascii="Arial" w:eastAsia="Arial" w:hAnsi="Arial" w:cs="Arial"/>
            <w:spacing w:val="-15"/>
            <w:sz w:val="22"/>
            <w:szCs w:val="22"/>
          </w:rPr>
          <w:t>y</w:t>
        </w:r>
        <w:proofErr w:type="spellEnd"/>
        <w:r w:rsidRPr="000E391C">
          <w:rPr>
            <w:rFonts w:ascii="Arial" w:eastAsia="Arial" w:hAnsi="Arial" w:cs="Arial"/>
            <w:sz w:val="22"/>
            <w:szCs w:val="22"/>
          </w:rPr>
          <w:t>.</w:t>
        </w:r>
        <w:r w:rsidRPr="000E391C">
          <w:rPr>
            <w:rFonts w:ascii="Arial" w:eastAsia="Arial" w:hAnsi="Arial" w:cs="Arial"/>
            <w:spacing w:val="2"/>
            <w:sz w:val="22"/>
            <w:szCs w:val="22"/>
          </w:rPr>
          <w:t xml:space="preserve"> </w:t>
        </w:r>
        <w:r w:rsidRPr="000E391C">
          <w:rPr>
            <w:rFonts w:ascii="Arial" w:eastAsia="Arial" w:hAnsi="Arial" w:cs="Arial"/>
            <w:spacing w:val="4"/>
            <w:sz w:val="22"/>
            <w:szCs w:val="22"/>
          </w:rPr>
          <w:t>T</w:t>
        </w:r>
      </w:hyperlink>
      <w:r w:rsidRPr="000E391C">
        <w:rPr>
          <w:rFonts w:ascii="Arial" w:eastAsia="Arial" w:hAnsi="Arial" w:cs="Arial"/>
          <w:sz w:val="22"/>
          <w:szCs w:val="22"/>
        </w:rPr>
        <w:t>he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im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ng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nd m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ro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p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c</w:t>
      </w:r>
    </w:p>
    <w:p w:rsidR="00AB165D" w:rsidRPr="000E391C" w:rsidRDefault="00A57E3E">
      <w:pPr>
        <w:spacing w:before="77" w:line="277" w:lineRule="auto"/>
        <w:ind w:left="100" w:right="502"/>
        <w:rPr>
          <w:rFonts w:ascii="Arial" w:eastAsia="Arial" w:hAnsi="Arial" w:cs="Arial"/>
          <w:sz w:val="22"/>
          <w:szCs w:val="22"/>
        </w:rPr>
      </w:pPr>
      <w:r w:rsidRPr="000E391C">
        <w:rPr>
          <w:rFonts w:ascii="Arial" w:eastAsia="Arial" w:hAnsi="Arial" w:cs="Arial"/>
          <w:sz w:val="22"/>
          <w:szCs w:val="22"/>
        </w:rPr>
        <w:lastRenderedPageBreak/>
        <w:t>p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rn</w:t>
      </w:r>
      <w:r w:rsidRPr="000E391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y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5"/>
          <w:sz w:val="22"/>
          <w:szCs w:val="22"/>
        </w:rPr>
        <w:t>u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ro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 d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4"/>
          <w:sz w:val="22"/>
          <w:szCs w:val="22"/>
        </w:rPr>
        <w:t>n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ng 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5"/>
          <w:sz w:val="22"/>
          <w:szCs w:val="22"/>
        </w:rPr>
        <w:t>r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g</w:t>
      </w:r>
      <w:r w:rsidRPr="000E391C">
        <w:rPr>
          <w:rFonts w:ascii="Arial" w:eastAsia="Arial" w:hAnsi="Arial" w:cs="Arial"/>
          <w:spacing w:val="6"/>
          <w:sz w:val="22"/>
          <w:szCs w:val="22"/>
        </w:rPr>
        <w:t>n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1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nd n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z w:val="22"/>
          <w:szCs w:val="22"/>
        </w:rPr>
        <w:t>or</w:t>
      </w:r>
      <w:r w:rsidRPr="000E391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5"/>
          <w:sz w:val="22"/>
          <w:szCs w:val="22"/>
        </w:rPr>
        <w:t>d</w:t>
      </w:r>
      <w:r w:rsidRPr="000E391C">
        <w:rPr>
          <w:rFonts w:ascii="Arial" w:eastAsia="Arial" w:hAnsi="Arial" w:cs="Arial"/>
          <w:spacing w:val="1"/>
          <w:sz w:val="22"/>
          <w:szCs w:val="22"/>
        </w:rPr>
        <w:t>j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 xml:space="preserve">nt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17"/>
          <w:sz w:val="22"/>
          <w:szCs w:val="22"/>
        </w:rPr>
        <w:t>y</w:t>
      </w:r>
      <w:r w:rsidRPr="000E391C">
        <w:rPr>
          <w:rFonts w:ascii="Arial" w:eastAsia="Arial" w:hAnsi="Arial" w:cs="Arial"/>
          <w:sz w:val="22"/>
          <w:szCs w:val="22"/>
        </w:rPr>
        <w:t>.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hyperlink r:id="rId19">
        <w:r w:rsidRPr="000E391C">
          <w:rPr>
            <w:rFonts w:ascii="Arial" w:eastAsia="Arial" w:hAnsi="Arial" w:cs="Arial"/>
            <w:spacing w:val="1"/>
            <w:sz w:val="22"/>
            <w:szCs w:val="22"/>
          </w:rPr>
          <w:t>P</w:t>
        </w:r>
        <w:r w:rsidRPr="000E391C">
          <w:rPr>
            <w:rFonts w:ascii="Arial" w:eastAsia="Arial" w:hAnsi="Arial" w:cs="Arial"/>
            <w:spacing w:val="2"/>
            <w:sz w:val="22"/>
            <w:szCs w:val="22"/>
          </w:rPr>
          <w:t>e</w:t>
        </w:r>
        <w:r w:rsidRPr="000E391C">
          <w:rPr>
            <w:rFonts w:ascii="Arial" w:eastAsia="Arial" w:hAnsi="Arial" w:cs="Arial"/>
            <w:spacing w:val="-4"/>
            <w:sz w:val="22"/>
            <w:szCs w:val="22"/>
          </w:rPr>
          <w:t>l</w:t>
        </w:r>
        <w:r w:rsidRPr="000E391C">
          <w:rPr>
            <w:rFonts w:ascii="Arial" w:eastAsia="Arial" w:hAnsi="Arial" w:cs="Arial"/>
            <w:spacing w:val="-3"/>
            <w:sz w:val="22"/>
            <w:szCs w:val="22"/>
          </w:rPr>
          <w:t>v</w:t>
        </w:r>
        <w:r w:rsidRPr="000E391C">
          <w:rPr>
            <w:rFonts w:ascii="Arial" w:eastAsia="Arial" w:hAnsi="Arial" w:cs="Arial"/>
            <w:spacing w:val="-4"/>
            <w:sz w:val="22"/>
            <w:szCs w:val="22"/>
          </w:rPr>
          <w:t>i</w:t>
        </w:r>
        <w:r w:rsidRPr="000E391C">
          <w:rPr>
            <w:rFonts w:ascii="Arial" w:eastAsia="Arial" w:hAnsi="Arial" w:cs="Arial"/>
            <w:sz w:val="22"/>
            <w:szCs w:val="22"/>
          </w:rPr>
          <w:t>c</w:t>
        </w:r>
        <w:r w:rsidRPr="000E391C">
          <w:rPr>
            <w:rFonts w:ascii="Arial" w:eastAsia="Arial" w:hAnsi="Arial" w:cs="Arial"/>
            <w:spacing w:val="3"/>
            <w:sz w:val="22"/>
            <w:szCs w:val="22"/>
          </w:rPr>
          <w:t xml:space="preserve"> </w:t>
        </w:r>
        <w:r w:rsidRPr="000E391C">
          <w:rPr>
            <w:rFonts w:ascii="Arial" w:eastAsia="Arial" w:hAnsi="Arial" w:cs="Arial"/>
            <w:spacing w:val="-4"/>
            <w:sz w:val="22"/>
            <w:szCs w:val="22"/>
          </w:rPr>
          <w:t>i</w:t>
        </w:r>
        <w:r w:rsidRPr="000E391C">
          <w:rPr>
            <w:rFonts w:ascii="Arial" w:eastAsia="Arial" w:hAnsi="Arial" w:cs="Arial"/>
            <w:sz w:val="22"/>
            <w:szCs w:val="22"/>
          </w:rPr>
          <w:t>r</w:t>
        </w:r>
        <w:r w:rsidRPr="000E391C">
          <w:rPr>
            <w:rFonts w:ascii="Arial" w:eastAsia="Arial" w:hAnsi="Arial" w:cs="Arial"/>
            <w:spacing w:val="1"/>
            <w:sz w:val="22"/>
            <w:szCs w:val="22"/>
          </w:rPr>
          <w:t>r</w:t>
        </w:r>
        <w:r w:rsidRPr="000E391C">
          <w:rPr>
            <w:rFonts w:ascii="Arial" w:eastAsia="Arial" w:hAnsi="Arial" w:cs="Arial"/>
            <w:spacing w:val="2"/>
            <w:sz w:val="22"/>
            <w:szCs w:val="22"/>
          </w:rPr>
          <w:t>a</w:t>
        </w:r>
        <w:r w:rsidRPr="000E391C">
          <w:rPr>
            <w:rFonts w:ascii="Arial" w:eastAsia="Arial" w:hAnsi="Arial" w:cs="Arial"/>
            <w:sz w:val="22"/>
            <w:szCs w:val="22"/>
          </w:rPr>
          <w:t>d</w:t>
        </w:r>
        <w:r w:rsidRPr="000E391C">
          <w:rPr>
            <w:rFonts w:ascii="Arial" w:eastAsia="Arial" w:hAnsi="Arial" w:cs="Arial"/>
            <w:spacing w:val="-4"/>
            <w:sz w:val="22"/>
            <w:szCs w:val="22"/>
          </w:rPr>
          <w:t>i</w:t>
        </w:r>
        <w:r w:rsidRPr="000E391C">
          <w:rPr>
            <w:rFonts w:ascii="Arial" w:eastAsia="Arial" w:hAnsi="Arial" w:cs="Arial"/>
            <w:spacing w:val="2"/>
            <w:sz w:val="22"/>
            <w:szCs w:val="22"/>
          </w:rPr>
          <w:t>a</w:t>
        </w:r>
        <w:r w:rsidRPr="000E391C">
          <w:rPr>
            <w:rFonts w:ascii="Arial" w:eastAsia="Arial" w:hAnsi="Arial" w:cs="Arial"/>
            <w:spacing w:val="-2"/>
            <w:sz w:val="22"/>
            <w:szCs w:val="22"/>
          </w:rPr>
          <w:t>t</w:t>
        </w:r>
        <w:r w:rsidRPr="000E391C">
          <w:rPr>
            <w:rFonts w:ascii="Arial" w:eastAsia="Arial" w:hAnsi="Arial" w:cs="Arial"/>
            <w:spacing w:val="-4"/>
            <w:sz w:val="22"/>
            <w:szCs w:val="22"/>
          </w:rPr>
          <w:t>i</w:t>
        </w:r>
        <w:r w:rsidRPr="000E391C">
          <w:rPr>
            <w:rFonts w:ascii="Arial" w:eastAsia="Arial" w:hAnsi="Arial" w:cs="Arial"/>
            <w:sz w:val="22"/>
            <w:szCs w:val="22"/>
          </w:rPr>
          <w:t>on</w:t>
        </w:r>
        <w:r w:rsidRPr="000E391C">
          <w:rPr>
            <w:rFonts w:ascii="Arial" w:eastAsia="Arial" w:hAnsi="Arial" w:cs="Arial"/>
            <w:spacing w:val="2"/>
            <w:sz w:val="22"/>
            <w:szCs w:val="22"/>
          </w:rPr>
          <w:t xml:space="preserve"> </w:t>
        </w:r>
        <w:r w:rsidRPr="000E391C">
          <w:rPr>
            <w:rFonts w:ascii="Arial" w:eastAsia="Arial" w:hAnsi="Arial" w:cs="Arial"/>
            <w:spacing w:val="-2"/>
            <w:sz w:val="22"/>
            <w:szCs w:val="22"/>
          </w:rPr>
          <w:t>t</w:t>
        </w:r>
      </w:hyperlink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py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b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u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 xml:space="preserve">d </w:t>
      </w:r>
      <w:r w:rsidRPr="000E391C">
        <w:rPr>
          <w:rFonts w:ascii="Arial" w:eastAsia="Arial" w:hAnsi="Arial" w:cs="Arial"/>
          <w:spacing w:val="-1"/>
          <w:sz w:val="22"/>
          <w:szCs w:val="22"/>
        </w:rPr>
        <w:t>f</w:t>
      </w:r>
      <w:r w:rsidRPr="000E391C">
        <w:rPr>
          <w:rFonts w:ascii="Arial" w:eastAsia="Arial" w:hAnsi="Arial" w:cs="Arial"/>
          <w:sz w:val="22"/>
          <w:szCs w:val="22"/>
        </w:rPr>
        <w:t>or</w:t>
      </w:r>
      <w:r w:rsidRPr="000E391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5"/>
          <w:sz w:val="22"/>
          <w:szCs w:val="22"/>
        </w:rPr>
        <w:t>d</w:t>
      </w:r>
      <w:r w:rsidRPr="000E391C">
        <w:rPr>
          <w:rFonts w:ascii="Arial" w:eastAsia="Arial" w:hAnsi="Arial" w:cs="Arial"/>
          <w:spacing w:val="1"/>
          <w:sz w:val="22"/>
          <w:szCs w:val="22"/>
        </w:rPr>
        <w:t>j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nt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2"/>
          <w:sz w:val="22"/>
          <w:szCs w:val="22"/>
        </w:rPr>
        <w:t>e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nt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of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ne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4"/>
          <w:sz w:val="22"/>
          <w:szCs w:val="22"/>
        </w:rPr>
        <w:t>o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-3"/>
          <w:sz w:val="22"/>
          <w:szCs w:val="22"/>
        </w:rPr>
        <w:t>y</w:t>
      </w:r>
      <w:r w:rsidRPr="000E391C">
        <w:rPr>
          <w:rFonts w:ascii="Arial" w:eastAsia="Arial" w:hAnsi="Arial" w:cs="Arial"/>
          <w:spacing w:val="4"/>
          <w:sz w:val="22"/>
          <w:szCs w:val="22"/>
        </w:rPr>
        <w:t>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5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on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py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nd</w:t>
      </w:r>
      <w:r w:rsidRPr="000E391C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b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pacing w:val="-4"/>
          <w:sz w:val="22"/>
          <w:szCs w:val="22"/>
        </w:rPr>
        <w:t>w</w:t>
      </w:r>
      <w:r w:rsidRPr="000E391C">
        <w:rPr>
          <w:rFonts w:ascii="Arial" w:eastAsia="Arial" w:hAnsi="Arial" w:cs="Arial"/>
          <w:sz w:val="22"/>
          <w:szCs w:val="22"/>
        </w:rPr>
        <w:t xml:space="preserve">n </w:t>
      </w:r>
      <w:r w:rsidRPr="000E391C">
        <w:rPr>
          <w:rFonts w:ascii="Arial" w:eastAsia="Arial" w:hAnsi="Arial" w:cs="Arial"/>
          <w:spacing w:val="-1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o d</w:t>
      </w:r>
      <w:r w:rsidRPr="000E391C">
        <w:rPr>
          <w:rFonts w:ascii="Arial" w:eastAsia="Arial" w:hAnsi="Arial" w:cs="Arial"/>
          <w:spacing w:val="2"/>
          <w:sz w:val="22"/>
          <w:szCs w:val="22"/>
        </w:rPr>
        <w:t>ec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2"/>
          <w:sz w:val="22"/>
          <w:szCs w:val="22"/>
        </w:rPr>
        <w:t>e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5"/>
          <w:sz w:val="22"/>
          <w:szCs w:val="22"/>
        </w:rPr>
        <w:t>h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c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1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or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n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6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.</w:t>
      </w:r>
    </w:p>
    <w:p w:rsidR="00AB165D" w:rsidRDefault="00AB165D">
      <w:pPr>
        <w:spacing w:before="3" w:line="120" w:lineRule="exact"/>
        <w:rPr>
          <w:sz w:val="12"/>
          <w:szCs w:val="12"/>
        </w:rPr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57E3E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6"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4"/>
          <w:sz w:val="22"/>
          <w:szCs w:val="22"/>
        </w:rPr>
        <w:t>L</w:t>
      </w:r>
      <w:r>
        <w:rPr>
          <w:rFonts w:ascii="Arial" w:eastAsia="Arial" w:hAnsi="Arial" w:cs="Arial"/>
          <w:b/>
          <w:spacing w:val="-6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S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pacing w:val="6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</w:p>
    <w:p w:rsidR="00AB165D" w:rsidRDefault="00AB165D">
      <w:pPr>
        <w:spacing w:before="8" w:line="180" w:lineRule="exact"/>
        <w:rPr>
          <w:sz w:val="19"/>
          <w:szCs w:val="19"/>
        </w:rPr>
      </w:pPr>
    </w:p>
    <w:p w:rsidR="00AB165D" w:rsidRPr="000E391C" w:rsidRDefault="00A57E3E">
      <w:pPr>
        <w:spacing w:line="277" w:lineRule="auto"/>
        <w:ind w:left="100" w:right="189"/>
        <w:rPr>
          <w:rFonts w:ascii="Arial" w:eastAsia="Arial" w:hAnsi="Arial" w:cs="Arial"/>
          <w:sz w:val="22"/>
          <w:szCs w:val="22"/>
        </w:rPr>
      </w:pPr>
      <w:r w:rsidRPr="000E391C">
        <w:rPr>
          <w:rFonts w:ascii="Arial" w:eastAsia="Arial" w:hAnsi="Arial" w:cs="Arial"/>
          <w:spacing w:val="-1"/>
          <w:sz w:val="22"/>
          <w:szCs w:val="22"/>
        </w:rPr>
        <w:t>D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-1"/>
          <w:sz w:val="22"/>
          <w:szCs w:val="22"/>
        </w:rPr>
        <w:t>n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1"/>
          <w:sz w:val="22"/>
          <w:szCs w:val="22"/>
        </w:rPr>
        <w:t>s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ng bro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 xml:space="preserve">d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l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nt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4"/>
          <w:sz w:val="22"/>
          <w:szCs w:val="22"/>
        </w:rPr>
        <w:t>o</w:t>
      </w:r>
      <w:r w:rsidRPr="000E391C">
        <w:rPr>
          <w:rFonts w:ascii="Arial" w:eastAsia="Arial" w:hAnsi="Arial" w:cs="Arial"/>
          <w:sz w:val="22"/>
          <w:szCs w:val="22"/>
        </w:rPr>
        <w:t>m</w:t>
      </w:r>
      <w:r w:rsidRPr="000E391C">
        <w:rPr>
          <w:rFonts w:ascii="Arial" w:eastAsia="Arial" w:hAnsi="Arial" w:cs="Arial"/>
          <w:spacing w:val="-2"/>
          <w:sz w:val="22"/>
          <w:szCs w:val="22"/>
        </w:rPr>
        <w:t>y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5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a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s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ll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1"/>
          <w:sz w:val="22"/>
          <w:szCs w:val="22"/>
        </w:rPr>
        <w:t>g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b</w:t>
      </w:r>
      <w:r w:rsidRPr="000E391C">
        <w:rPr>
          <w:rFonts w:ascii="Arial" w:eastAsia="Arial" w:hAnsi="Arial" w:cs="Arial"/>
          <w:spacing w:val="-3"/>
          <w:sz w:val="22"/>
          <w:szCs w:val="22"/>
        </w:rPr>
        <w:t>e</w:t>
      </w:r>
      <w:r w:rsidRPr="000E391C">
        <w:rPr>
          <w:rFonts w:ascii="Arial" w:eastAsia="Arial" w:hAnsi="Arial" w:cs="Arial"/>
          <w:spacing w:val="2"/>
          <w:sz w:val="22"/>
          <w:szCs w:val="22"/>
        </w:rPr>
        <w:t>ca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8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of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7"/>
          <w:sz w:val="22"/>
          <w:szCs w:val="22"/>
        </w:rPr>
        <w:t>t</w:t>
      </w:r>
      <w:r w:rsidRPr="000E391C">
        <w:rPr>
          <w:rFonts w:ascii="Arial" w:eastAsia="Arial" w:hAnsi="Arial" w:cs="Arial"/>
          <w:spacing w:val="1"/>
          <w:sz w:val="22"/>
          <w:szCs w:val="22"/>
        </w:rPr>
        <w:t>’</w:t>
      </w:r>
      <w:r w:rsidRPr="000E391C">
        <w:rPr>
          <w:rFonts w:ascii="Arial" w:eastAsia="Arial" w:hAnsi="Arial" w:cs="Arial"/>
          <w:sz w:val="22"/>
          <w:szCs w:val="22"/>
        </w:rPr>
        <w:t>s</w:t>
      </w:r>
      <w:proofErr w:type="spellEnd"/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gramStart"/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17"/>
          <w:sz w:val="22"/>
          <w:szCs w:val="22"/>
        </w:rPr>
        <w:t>y</w:t>
      </w:r>
      <w:r w:rsidRPr="000E391C">
        <w:rPr>
          <w:rFonts w:ascii="Arial" w:eastAsia="Arial" w:hAnsi="Arial" w:cs="Arial"/>
          <w:spacing w:val="1"/>
          <w:sz w:val="22"/>
          <w:szCs w:val="22"/>
        </w:rPr>
        <w:t>,</w:t>
      </w:r>
      <w:proofErr w:type="spellStart"/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z w:val="22"/>
          <w:szCs w:val="22"/>
        </w:rPr>
        <w:t>n</w:t>
      </w:r>
      <w:proofErr w:type="gramEnd"/>
      <w:r w:rsidRPr="000E391C">
        <w:rPr>
          <w:rFonts w:ascii="Arial" w:eastAsia="Arial" w:hAnsi="Arial" w:cs="Arial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c</w:t>
      </w:r>
      <w:proofErr w:type="spellEnd"/>
      <w:r w:rsidRPr="000E391C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li</w:t>
      </w:r>
      <w:r w:rsidRPr="000E391C">
        <w:rPr>
          <w:rFonts w:ascii="Arial" w:eastAsia="Arial" w:hAnsi="Arial" w:cs="Arial"/>
          <w:spacing w:val="4"/>
          <w:sz w:val="22"/>
          <w:szCs w:val="22"/>
        </w:rPr>
        <w:t>n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ca</w:t>
      </w:r>
      <w:r w:rsidRPr="000E391C">
        <w:rPr>
          <w:rFonts w:ascii="Arial" w:eastAsia="Arial" w:hAnsi="Arial" w:cs="Arial"/>
          <w:sz w:val="22"/>
          <w:szCs w:val="22"/>
        </w:rPr>
        <w:t>l</w:t>
      </w:r>
      <w:r w:rsidRPr="000E391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 w:rsidRPr="000E391C">
        <w:rPr>
          <w:rFonts w:ascii="Arial" w:eastAsia="Arial" w:hAnsi="Arial" w:cs="Arial"/>
          <w:sz w:val="22"/>
          <w:szCs w:val="22"/>
        </w:rPr>
        <w:t>pr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n</w:t>
      </w:r>
      <w:r w:rsidRPr="000E391C">
        <w:rPr>
          <w:rFonts w:ascii="Arial" w:eastAsia="Arial" w:hAnsi="Arial" w:cs="Arial"/>
          <w:spacing w:val="1"/>
          <w:sz w:val="22"/>
          <w:szCs w:val="22"/>
        </w:rPr>
        <w:t>,l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m</w:t>
      </w:r>
      <w:r w:rsidRPr="000E391C">
        <w:rPr>
          <w:rFonts w:ascii="Arial" w:eastAsia="Arial" w:hAnsi="Arial" w:cs="Arial"/>
          <w:spacing w:val="-3"/>
          <w:sz w:val="22"/>
          <w:szCs w:val="22"/>
        </w:rPr>
        <w:t>i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3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on</w:t>
      </w:r>
      <w:proofErr w:type="spellEnd"/>
      <w:r w:rsidRPr="000E391C">
        <w:rPr>
          <w:rFonts w:ascii="Arial" w:eastAsia="Arial" w:hAnsi="Arial" w:cs="Arial"/>
          <w:sz w:val="22"/>
          <w:szCs w:val="22"/>
        </w:rPr>
        <w:t xml:space="preserve"> of</w:t>
      </w:r>
      <w:r w:rsidRPr="000E391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1"/>
          <w:sz w:val="22"/>
          <w:szCs w:val="22"/>
        </w:rPr>
        <w:t>i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4"/>
          <w:sz w:val="22"/>
          <w:szCs w:val="22"/>
        </w:rPr>
        <w:t>g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1"/>
          <w:sz w:val="22"/>
          <w:szCs w:val="22"/>
        </w:rPr>
        <w:t>g</w:t>
      </w:r>
      <w:r w:rsidRPr="000E391C">
        <w:rPr>
          <w:rFonts w:ascii="Arial" w:eastAsia="Arial" w:hAnsi="Arial" w:cs="Arial"/>
          <w:spacing w:val="1"/>
          <w:sz w:val="22"/>
          <w:szCs w:val="22"/>
        </w:rPr>
        <w:t>,</w:t>
      </w:r>
      <w:proofErr w:type="spellStart"/>
      <w:r w:rsidRPr="000E391C">
        <w:rPr>
          <w:rFonts w:ascii="Arial" w:eastAsia="Arial" w:hAnsi="Arial" w:cs="Arial"/>
          <w:sz w:val="22"/>
          <w:szCs w:val="22"/>
        </w:rPr>
        <w:t>pre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p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-4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z w:val="22"/>
          <w:szCs w:val="22"/>
        </w:rPr>
        <w:t>e</w:t>
      </w:r>
      <w:proofErr w:type="spellEnd"/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1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s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d</w:t>
      </w:r>
      <w:r w:rsidRPr="000E391C">
        <w:rPr>
          <w:rFonts w:ascii="Arial" w:eastAsia="Arial" w:hAnsi="Arial" w:cs="Arial"/>
          <w:spacing w:val="1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3"/>
          <w:sz w:val="22"/>
          <w:szCs w:val="22"/>
        </w:rPr>
        <w:t>f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ca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on of 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u</w:t>
      </w:r>
      <w:r w:rsidRPr="000E391C">
        <w:rPr>
          <w:rFonts w:ascii="Arial" w:eastAsia="Arial" w:hAnsi="Arial" w:cs="Arial"/>
          <w:spacing w:val="-5"/>
          <w:sz w:val="22"/>
          <w:szCs w:val="22"/>
        </w:rPr>
        <w:t>m</w:t>
      </w:r>
      <w:r w:rsidRPr="000E391C">
        <w:rPr>
          <w:rFonts w:ascii="Arial" w:eastAsia="Arial" w:hAnsi="Arial" w:cs="Arial"/>
          <w:sz w:val="22"/>
          <w:szCs w:val="22"/>
        </w:rPr>
        <w:t>or</w:t>
      </w:r>
      <w:r w:rsidRPr="000E391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or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4"/>
          <w:sz w:val="22"/>
          <w:szCs w:val="22"/>
        </w:rPr>
        <w:t>g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n 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nd h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p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4"/>
          <w:sz w:val="22"/>
          <w:szCs w:val="22"/>
        </w:rPr>
        <w:t>o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g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c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2"/>
          <w:sz w:val="22"/>
          <w:szCs w:val="22"/>
        </w:rPr>
        <w:t>c</w:t>
      </w:r>
      <w:r w:rsidRPr="000E391C">
        <w:rPr>
          <w:rFonts w:ascii="Arial" w:eastAsia="Arial" w:hAnsi="Arial" w:cs="Arial"/>
          <w:sz w:val="22"/>
          <w:szCs w:val="22"/>
        </w:rPr>
        <w:t>h</w:t>
      </w:r>
      <w:r w:rsidRPr="000E391C">
        <w:rPr>
          <w:rFonts w:ascii="Arial" w:eastAsia="Arial" w:hAnsi="Arial" w:cs="Arial"/>
          <w:spacing w:val="1"/>
          <w:sz w:val="22"/>
          <w:szCs w:val="22"/>
        </w:rPr>
        <w:t>a</w:t>
      </w:r>
      <w:r w:rsidRPr="000E391C">
        <w:rPr>
          <w:rFonts w:ascii="Arial" w:eastAsia="Arial" w:hAnsi="Arial" w:cs="Arial"/>
          <w:spacing w:val="-4"/>
          <w:sz w:val="22"/>
          <w:szCs w:val="22"/>
        </w:rPr>
        <w:t>ll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</w:t>
      </w:r>
      <w:r w:rsidRPr="000E391C">
        <w:rPr>
          <w:rFonts w:ascii="Arial" w:eastAsia="Arial" w:hAnsi="Arial" w:cs="Arial"/>
          <w:spacing w:val="-1"/>
          <w:sz w:val="22"/>
          <w:szCs w:val="22"/>
        </w:rPr>
        <w:t>g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m</w:t>
      </w:r>
      <w:r w:rsidRPr="000E391C">
        <w:rPr>
          <w:rFonts w:ascii="Arial" w:eastAsia="Arial" w:hAnsi="Arial" w:cs="Arial"/>
          <w:spacing w:val="2"/>
          <w:sz w:val="22"/>
          <w:szCs w:val="22"/>
        </w:rPr>
        <w:t>ak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 xml:space="preserve">ng 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z w:val="22"/>
          <w:szCs w:val="22"/>
        </w:rPr>
        <w:t>t o</w:t>
      </w:r>
      <w:r w:rsidRPr="000E391C">
        <w:rPr>
          <w:rFonts w:ascii="Arial" w:eastAsia="Arial" w:hAnsi="Arial" w:cs="Arial"/>
          <w:spacing w:val="-2"/>
          <w:sz w:val="22"/>
          <w:szCs w:val="22"/>
        </w:rPr>
        <w:t>ft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n d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z w:val="22"/>
          <w:szCs w:val="22"/>
        </w:rPr>
        <w:t>g</w:t>
      </w:r>
      <w:r w:rsidRPr="000E391C">
        <w:rPr>
          <w:rFonts w:ascii="Arial" w:eastAsia="Arial" w:hAnsi="Arial" w:cs="Arial"/>
          <w:spacing w:val="-1"/>
          <w:sz w:val="22"/>
          <w:szCs w:val="22"/>
        </w:rPr>
        <w:t>n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z w:val="22"/>
          <w:szCs w:val="22"/>
        </w:rPr>
        <w:t>e</w:t>
      </w:r>
      <w:r w:rsidRPr="000E391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0E391C">
        <w:rPr>
          <w:rFonts w:ascii="Arial" w:eastAsia="Arial" w:hAnsi="Arial" w:cs="Arial"/>
          <w:sz w:val="22"/>
          <w:szCs w:val="22"/>
        </w:rPr>
        <w:t>p</w:t>
      </w:r>
      <w:r w:rsidRPr="000E391C">
        <w:rPr>
          <w:rFonts w:ascii="Arial" w:eastAsia="Arial" w:hAnsi="Arial" w:cs="Arial"/>
          <w:spacing w:val="-1"/>
          <w:sz w:val="22"/>
          <w:szCs w:val="22"/>
        </w:rPr>
        <w:t>o</w:t>
      </w:r>
      <w:r w:rsidRPr="000E391C">
        <w:rPr>
          <w:rFonts w:ascii="Arial" w:eastAsia="Arial" w:hAnsi="Arial" w:cs="Arial"/>
          <w:spacing w:val="-3"/>
          <w:sz w:val="22"/>
          <w:szCs w:val="22"/>
        </w:rPr>
        <w:t>s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z w:val="22"/>
          <w:szCs w:val="22"/>
        </w:rPr>
        <w:t>o</w:t>
      </w:r>
      <w:r w:rsidRPr="000E391C">
        <w:rPr>
          <w:rFonts w:ascii="Arial" w:eastAsia="Arial" w:hAnsi="Arial" w:cs="Arial"/>
          <w:spacing w:val="-1"/>
          <w:sz w:val="22"/>
          <w:szCs w:val="22"/>
        </w:rPr>
        <w:t>p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z w:val="22"/>
          <w:szCs w:val="22"/>
        </w:rPr>
        <w:t>r</w:t>
      </w:r>
      <w:r w:rsidRPr="000E391C">
        <w:rPr>
          <w:rFonts w:ascii="Arial" w:eastAsia="Arial" w:hAnsi="Arial" w:cs="Arial"/>
          <w:spacing w:val="2"/>
          <w:sz w:val="22"/>
          <w:szCs w:val="22"/>
        </w:rPr>
        <w:t>a</w:t>
      </w:r>
      <w:r w:rsidRPr="000E391C">
        <w:rPr>
          <w:rFonts w:ascii="Arial" w:eastAsia="Arial" w:hAnsi="Arial" w:cs="Arial"/>
          <w:spacing w:val="-2"/>
          <w:sz w:val="22"/>
          <w:szCs w:val="22"/>
        </w:rPr>
        <w:t>t</w:t>
      </w:r>
      <w:r w:rsidRPr="000E391C">
        <w:rPr>
          <w:rFonts w:ascii="Arial" w:eastAsia="Arial" w:hAnsi="Arial" w:cs="Arial"/>
          <w:spacing w:val="-4"/>
          <w:sz w:val="22"/>
          <w:szCs w:val="22"/>
        </w:rPr>
        <w:t>i</w:t>
      </w:r>
      <w:r w:rsidRPr="000E391C">
        <w:rPr>
          <w:rFonts w:ascii="Arial" w:eastAsia="Arial" w:hAnsi="Arial" w:cs="Arial"/>
          <w:spacing w:val="-3"/>
          <w:sz w:val="22"/>
          <w:szCs w:val="22"/>
        </w:rPr>
        <w:t>v</w:t>
      </w:r>
      <w:r w:rsidRPr="000E391C">
        <w:rPr>
          <w:rFonts w:ascii="Arial" w:eastAsia="Arial" w:hAnsi="Arial" w:cs="Arial"/>
          <w:spacing w:val="2"/>
          <w:sz w:val="22"/>
          <w:szCs w:val="22"/>
        </w:rPr>
        <w:t>e</w:t>
      </w:r>
      <w:r w:rsidRPr="000E391C">
        <w:rPr>
          <w:rFonts w:ascii="Arial" w:eastAsia="Arial" w:hAnsi="Arial" w:cs="Arial"/>
          <w:spacing w:val="1"/>
          <w:sz w:val="22"/>
          <w:szCs w:val="22"/>
        </w:rPr>
        <w:t>l</w:t>
      </w:r>
      <w:r w:rsidRPr="000E391C">
        <w:rPr>
          <w:rFonts w:ascii="Arial" w:eastAsia="Arial" w:hAnsi="Arial" w:cs="Arial"/>
          <w:spacing w:val="-17"/>
          <w:sz w:val="22"/>
          <w:szCs w:val="22"/>
        </w:rPr>
        <w:t>y</w:t>
      </w:r>
      <w:r w:rsidRPr="000E391C">
        <w:rPr>
          <w:rFonts w:ascii="Arial" w:eastAsia="Arial" w:hAnsi="Arial" w:cs="Arial"/>
          <w:sz w:val="22"/>
          <w:szCs w:val="22"/>
        </w:rPr>
        <w:t>.</w:t>
      </w:r>
    </w:p>
    <w:p w:rsidR="003A1937" w:rsidRDefault="003A1937">
      <w:pPr>
        <w:spacing w:line="277" w:lineRule="auto"/>
        <w:ind w:left="100" w:right="189"/>
        <w:rPr>
          <w:rFonts w:ascii="Arial" w:eastAsia="Arial" w:hAnsi="Arial" w:cs="Arial"/>
          <w:sz w:val="22"/>
          <w:szCs w:val="22"/>
        </w:rPr>
      </w:pPr>
    </w:p>
    <w:p w:rsidR="003A1937" w:rsidRPr="003A1937" w:rsidRDefault="003A1937" w:rsidP="003A1937">
      <w:pPr>
        <w:spacing w:line="277" w:lineRule="auto"/>
        <w:ind w:left="100" w:right="189"/>
        <w:rPr>
          <w:rFonts w:ascii="Arial" w:eastAsia="Arial" w:hAnsi="Arial" w:cs="Arial"/>
          <w:b/>
          <w:sz w:val="22"/>
          <w:szCs w:val="22"/>
        </w:rPr>
      </w:pPr>
      <w:r w:rsidRPr="003A1937">
        <w:rPr>
          <w:rFonts w:ascii="Arial" w:eastAsia="Arial" w:hAnsi="Arial" w:cs="Arial"/>
          <w:b/>
          <w:sz w:val="22"/>
          <w:szCs w:val="22"/>
        </w:rPr>
        <w:t xml:space="preserve">Consent </w:t>
      </w:r>
    </w:p>
    <w:p w:rsidR="003A1937" w:rsidRDefault="003A1937" w:rsidP="003A1937">
      <w:pPr>
        <w:spacing w:line="277" w:lineRule="auto"/>
        <w:ind w:left="100" w:right="189"/>
        <w:rPr>
          <w:rFonts w:ascii="Arial" w:eastAsia="Arial" w:hAnsi="Arial" w:cs="Arial"/>
          <w:sz w:val="22"/>
          <w:szCs w:val="22"/>
        </w:rPr>
      </w:pPr>
      <w:r w:rsidRPr="003A1937">
        <w:rPr>
          <w:rFonts w:ascii="Arial" w:eastAsia="Arial" w:hAnsi="Arial" w:cs="Arial"/>
          <w:sz w:val="22"/>
          <w:szCs w:val="22"/>
        </w:rPr>
        <w:t>As per international standards or university standards, patient(s) written consent has been collected and preserved by the author(s).</w:t>
      </w:r>
    </w:p>
    <w:p w:rsidR="00AB165D" w:rsidRDefault="00AB165D">
      <w:pPr>
        <w:spacing w:line="200" w:lineRule="exact"/>
      </w:pPr>
    </w:p>
    <w:p w:rsidR="00F740D4" w:rsidRPr="002B5EA9" w:rsidRDefault="00F740D4" w:rsidP="00F740D4">
      <w:pPr>
        <w:pStyle w:val="NoSpacing"/>
        <w:rPr>
          <w:rFonts w:ascii="Arial" w:hAnsi="Arial" w:cs="Arial"/>
          <w:b/>
          <w:highlight w:val="yellow"/>
        </w:rPr>
      </w:pPr>
      <w:bookmarkStart w:id="1" w:name="_Hlk198031404"/>
      <w:r w:rsidRPr="002B5EA9">
        <w:rPr>
          <w:rFonts w:ascii="Arial" w:hAnsi="Arial" w:cs="Arial"/>
          <w:b/>
          <w:highlight w:val="yellow"/>
        </w:rPr>
        <w:t>Disclaimer (Artificial intelligence)</w:t>
      </w:r>
    </w:p>
    <w:p w:rsidR="00F740D4" w:rsidRPr="00005ED1" w:rsidRDefault="00F740D4" w:rsidP="00F740D4">
      <w:pPr>
        <w:pStyle w:val="NoSpacing"/>
        <w:rPr>
          <w:rFonts w:ascii="Arial" w:hAnsi="Arial" w:cs="Arial"/>
          <w:highlight w:val="yellow"/>
        </w:rPr>
      </w:pPr>
    </w:p>
    <w:p w:rsidR="00F740D4" w:rsidRPr="00005ED1" w:rsidRDefault="00F740D4" w:rsidP="00F740D4">
      <w:pPr>
        <w:pStyle w:val="NoSpacing"/>
        <w:rPr>
          <w:rFonts w:ascii="Arial" w:hAnsi="Arial" w:cs="Arial"/>
          <w:highlight w:val="yellow"/>
        </w:rPr>
      </w:pPr>
      <w:r w:rsidRPr="00005ED1">
        <w:rPr>
          <w:rFonts w:ascii="Arial" w:hAnsi="Arial" w:cs="Arial"/>
          <w:highlight w:val="yellow"/>
        </w:rPr>
        <w:t>Author(s) hereby declare that NO generative AI technologies such as Large Language Models (</w:t>
      </w:r>
      <w:proofErr w:type="spellStart"/>
      <w:r w:rsidRPr="00005ED1">
        <w:rPr>
          <w:rFonts w:ascii="Arial" w:hAnsi="Arial" w:cs="Arial"/>
          <w:highlight w:val="yellow"/>
        </w:rPr>
        <w:t>ChatGPT</w:t>
      </w:r>
      <w:proofErr w:type="spellEnd"/>
      <w:r w:rsidRPr="00005ED1">
        <w:rPr>
          <w:rFonts w:ascii="Arial" w:hAnsi="Arial" w:cs="Arial"/>
          <w:highlight w:val="yellow"/>
        </w:rPr>
        <w:t xml:space="preserve">, COPILOT, etc.) and text-to-image generators have been used during the writing or editing of this manuscript. </w:t>
      </w:r>
    </w:p>
    <w:bookmarkEnd w:id="1"/>
    <w:p w:rsidR="00F740D4" w:rsidRDefault="00F740D4" w:rsidP="00F740D4">
      <w:pPr>
        <w:pStyle w:val="NoSpacing"/>
        <w:rPr>
          <w:rFonts w:ascii="Arial" w:hAnsi="Arial" w:cs="Arial"/>
        </w:rPr>
      </w:pPr>
    </w:p>
    <w:p w:rsidR="00F740D4" w:rsidRDefault="00F740D4" w:rsidP="00F740D4">
      <w:pPr>
        <w:pStyle w:val="NoSpacing"/>
        <w:rPr>
          <w:rFonts w:ascii="Arial" w:hAnsi="Arial" w:cs="Arial"/>
        </w:rPr>
      </w:pPr>
    </w:p>
    <w:p w:rsidR="00F740D4" w:rsidRPr="00005ED1" w:rsidRDefault="00F740D4" w:rsidP="00F740D4">
      <w:pPr>
        <w:pStyle w:val="NoSpacing"/>
        <w:rPr>
          <w:rFonts w:ascii="Arial" w:hAnsi="Arial" w:cs="Arial"/>
        </w:rPr>
      </w:pPr>
    </w:p>
    <w:p w:rsidR="00AB165D" w:rsidRDefault="00AB165D">
      <w:pPr>
        <w:spacing w:line="200" w:lineRule="exact"/>
      </w:pPr>
    </w:p>
    <w:p w:rsidR="00AB165D" w:rsidRDefault="00AB165D">
      <w:pPr>
        <w:spacing w:before="16" w:line="200" w:lineRule="exact"/>
      </w:pPr>
    </w:p>
    <w:p w:rsidR="00AB165D" w:rsidRDefault="00A57E3E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4"/>
          <w:sz w:val="22"/>
          <w:szCs w:val="22"/>
        </w:rPr>
        <w:t>K</w:t>
      </w:r>
      <w:r>
        <w:rPr>
          <w:rFonts w:ascii="Arial" w:eastAsia="Arial" w:hAnsi="Arial" w:cs="Arial"/>
          <w:b/>
          <w:spacing w:val="-6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GE</w:t>
      </w:r>
      <w:r>
        <w:rPr>
          <w:rFonts w:ascii="Arial" w:eastAsia="Arial" w:hAnsi="Arial" w:cs="Arial"/>
          <w:b/>
          <w:spacing w:val="-6"/>
          <w:sz w:val="22"/>
          <w:szCs w:val="22"/>
        </w:rPr>
        <w:t>M</w:t>
      </w:r>
      <w:r>
        <w:rPr>
          <w:rFonts w:ascii="Arial" w:eastAsia="Arial" w:hAnsi="Arial" w:cs="Arial"/>
          <w:b/>
          <w:spacing w:val="6"/>
          <w:sz w:val="22"/>
          <w:szCs w:val="22"/>
        </w:rPr>
        <w:t>E</w:t>
      </w:r>
      <w:r>
        <w:rPr>
          <w:rFonts w:ascii="Arial" w:eastAsia="Arial" w:hAnsi="Arial" w:cs="Arial"/>
          <w:b/>
          <w:spacing w:val="-6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T</w:t>
      </w:r>
    </w:p>
    <w:p w:rsidR="00AB165D" w:rsidRDefault="00AB165D">
      <w:pPr>
        <w:spacing w:before="8" w:line="180" w:lineRule="exact"/>
        <w:rPr>
          <w:sz w:val="19"/>
          <w:szCs w:val="19"/>
        </w:rPr>
      </w:pPr>
    </w:p>
    <w:p w:rsidR="00AB165D" w:rsidRDefault="00A57E3E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4"/>
          <w:sz w:val="22"/>
          <w:szCs w:val="22"/>
        </w:rPr>
        <w:t>T</w:t>
      </w:r>
      <w:r>
        <w:rPr>
          <w:rFonts w:ascii="Arial" w:eastAsia="Arial" w:hAnsi="Arial" w:cs="Arial"/>
          <w:b/>
          <w:spacing w:val="-5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rs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4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pacing w:val="-4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 xml:space="preserve">d 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>k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o 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5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k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>l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1"/>
          <w:sz w:val="22"/>
          <w:szCs w:val="22"/>
        </w:rPr>
        <w:t>c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4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or</w:t>
      </w:r>
      <w:r>
        <w:rPr>
          <w:rFonts w:ascii="Arial" w:eastAsia="Arial" w:hAnsi="Arial" w:cs="Arial"/>
          <w:b/>
          <w:spacing w:val="2"/>
          <w:sz w:val="22"/>
          <w:szCs w:val="22"/>
        </w:rPr>
        <w:t>ke</w:t>
      </w:r>
      <w:r>
        <w:rPr>
          <w:rFonts w:ascii="Arial" w:eastAsia="Arial" w:hAnsi="Arial" w:cs="Arial"/>
          <w:b/>
          <w:sz w:val="22"/>
          <w:szCs w:val="22"/>
        </w:rPr>
        <w:t>rs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of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4"/>
          <w:sz w:val="22"/>
          <w:szCs w:val="22"/>
        </w:rPr>
        <w:t>p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j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sz w:val="22"/>
          <w:szCs w:val="22"/>
        </w:rPr>
        <w:t>P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0"/>
          <w:sz w:val="22"/>
          <w:szCs w:val="22"/>
        </w:rPr>
        <w:t>r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uri</w:t>
      </w:r>
      <w:proofErr w:type="spellEnd"/>
    </w:p>
    <w:p w:rsidR="00AB165D" w:rsidRDefault="00A57E3E">
      <w:pPr>
        <w:spacing w:before="40"/>
        <w:ind w:left="10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n</w:t>
      </w:r>
      <w:proofErr w:type="spellEnd"/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h </w:t>
      </w:r>
      <w:r>
        <w:rPr>
          <w:rFonts w:ascii="Arial" w:eastAsia="Arial" w:hAnsi="Arial" w:cs="Arial"/>
          <w:b/>
          <w:spacing w:val="-3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 xml:space="preserve">ho </w:t>
      </w:r>
      <w:r>
        <w:rPr>
          <w:rFonts w:ascii="Arial" w:eastAsia="Arial" w:hAnsi="Arial" w:cs="Arial"/>
          <w:b/>
          <w:spacing w:val="-4"/>
          <w:sz w:val="22"/>
          <w:szCs w:val="22"/>
        </w:rPr>
        <w:t>w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pacing w:val="4"/>
          <w:sz w:val="22"/>
          <w:szCs w:val="22"/>
        </w:rPr>
        <w:t>o</w:t>
      </w:r>
      <w:r>
        <w:rPr>
          <w:rFonts w:ascii="Arial" w:eastAsia="Arial" w:hAnsi="Arial" w:cs="Arial"/>
          <w:b/>
          <w:spacing w:val="-4"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d </w:t>
      </w:r>
      <w:r>
        <w:rPr>
          <w:rFonts w:ascii="Arial" w:eastAsia="Arial" w:hAnsi="Arial" w:cs="Arial"/>
          <w:b/>
          <w:spacing w:val="-3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he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nt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of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his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:rsidR="00AB165D" w:rsidRDefault="00AB165D">
      <w:pPr>
        <w:spacing w:line="200" w:lineRule="exact"/>
      </w:pPr>
    </w:p>
    <w:p w:rsidR="00AB165D" w:rsidRDefault="00AB165D">
      <w:pPr>
        <w:spacing w:line="200" w:lineRule="exact"/>
      </w:pPr>
    </w:p>
    <w:p w:rsidR="00AB165D" w:rsidRDefault="00AB165D">
      <w:pPr>
        <w:spacing w:before="15" w:line="240" w:lineRule="exact"/>
        <w:rPr>
          <w:sz w:val="24"/>
          <w:szCs w:val="24"/>
        </w:rPr>
      </w:pPr>
    </w:p>
    <w:p w:rsidR="00AB165D" w:rsidRDefault="00A57E3E">
      <w:pPr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pacing w:val="-6"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S</w:t>
      </w:r>
    </w:p>
    <w:p w:rsidR="00AB165D" w:rsidRDefault="00AB165D">
      <w:pPr>
        <w:spacing w:before="8" w:line="180" w:lineRule="exact"/>
        <w:rPr>
          <w:sz w:val="19"/>
          <w:szCs w:val="19"/>
        </w:rPr>
      </w:pPr>
    </w:p>
    <w:p w:rsidR="00AB165D" w:rsidRPr="00301A72" w:rsidRDefault="00A57E3E" w:rsidP="00301A72">
      <w:pPr>
        <w:pStyle w:val="ListParagraph"/>
        <w:numPr>
          <w:ilvl w:val="0"/>
          <w:numId w:val="2"/>
        </w:numPr>
        <w:spacing w:line="280" w:lineRule="auto"/>
        <w:ind w:right="95"/>
        <w:rPr>
          <w:rFonts w:ascii="Arial" w:eastAsia="Arial" w:hAnsi="Arial" w:cs="Arial"/>
          <w:sz w:val="22"/>
          <w:szCs w:val="22"/>
        </w:rPr>
      </w:pPr>
      <w:r w:rsidRPr="00301A72">
        <w:rPr>
          <w:rFonts w:ascii="Arial" w:eastAsia="Arial" w:hAnsi="Arial" w:cs="Arial"/>
          <w:b/>
          <w:spacing w:val="-1"/>
          <w:sz w:val="22"/>
          <w:szCs w:val="22"/>
        </w:rPr>
        <w:t>K</w:t>
      </w:r>
      <w:r w:rsidRPr="00301A72">
        <w:rPr>
          <w:rFonts w:ascii="Arial" w:eastAsia="Arial" w:hAnsi="Arial" w:cs="Arial"/>
          <w:b/>
          <w:sz w:val="22"/>
          <w:szCs w:val="22"/>
        </w:rPr>
        <w:t>u</w:t>
      </w:r>
      <w:r w:rsidRPr="00301A72">
        <w:rPr>
          <w:rFonts w:ascii="Arial" w:eastAsia="Arial" w:hAnsi="Arial" w:cs="Arial"/>
          <w:b/>
          <w:spacing w:val="-5"/>
          <w:sz w:val="22"/>
          <w:szCs w:val="22"/>
        </w:rPr>
        <w:t>m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z w:val="22"/>
          <w:szCs w:val="22"/>
        </w:rPr>
        <w:t>,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proofErr w:type="spellStart"/>
      <w:r w:rsidRPr="00301A72">
        <w:rPr>
          <w:rFonts w:ascii="Arial" w:eastAsia="Arial" w:hAnsi="Arial" w:cs="Arial"/>
          <w:b/>
          <w:spacing w:val="1"/>
          <w:sz w:val="22"/>
          <w:szCs w:val="22"/>
        </w:rPr>
        <w:t>G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z w:val="22"/>
          <w:szCs w:val="22"/>
        </w:rPr>
        <w:t>d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h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r</w:t>
      </w:r>
      <w:proofErr w:type="spellEnd"/>
      <w:r w:rsidRPr="00301A72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32"/>
          <w:sz w:val="22"/>
          <w:szCs w:val="22"/>
        </w:rPr>
        <w:t>P</w:t>
      </w:r>
      <w:r w:rsidRPr="00301A72">
        <w:rPr>
          <w:rFonts w:ascii="Arial" w:eastAsia="Arial" w:hAnsi="Arial" w:cs="Arial"/>
          <w:b/>
          <w:sz w:val="22"/>
          <w:szCs w:val="22"/>
        </w:rPr>
        <w:t>,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13"/>
          <w:sz w:val="22"/>
          <w:szCs w:val="22"/>
        </w:rPr>
        <w:t>V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m</w:t>
      </w:r>
      <w:r w:rsidRPr="00301A72">
        <w:rPr>
          <w:rFonts w:ascii="Arial" w:eastAsia="Arial" w:hAnsi="Arial" w:cs="Arial"/>
          <w:b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z w:val="22"/>
          <w:szCs w:val="22"/>
        </w:rPr>
        <w:t>,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proofErr w:type="spellStart"/>
      <w:r w:rsidRPr="00301A72">
        <w:rPr>
          <w:rFonts w:ascii="Arial" w:eastAsia="Arial" w:hAnsi="Arial" w:cs="Arial"/>
          <w:b/>
          <w:spacing w:val="1"/>
          <w:sz w:val="22"/>
          <w:szCs w:val="22"/>
        </w:rPr>
        <w:t>P</w:t>
      </w:r>
      <w:r w:rsidRPr="00301A72">
        <w:rPr>
          <w:rFonts w:ascii="Arial" w:eastAsia="Arial" w:hAnsi="Arial" w:cs="Arial"/>
          <w:b/>
          <w:sz w:val="22"/>
          <w:szCs w:val="22"/>
        </w:rPr>
        <w:t>h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u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lw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re</w:t>
      </w:r>
      <w:proofErr w:type="spellEnd"/>
      <w:r w:rsidRPr="00301A72"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-6"/>
          <w:sz w:val="22"/>
          <w:szCs w:val="22"/>
        </w:rPr>
        <w:t>H</w:t>
      </w:r>
      <w:r w:rsidRPr="00301A72">
        <w:rPr>
          <w:rFonts w:ascii="Arial" w:eastAsia="Arial" w:hAnsi="Arial" w:cs="Arial"/>
          <w:b/>
          <w:sz w:val="22"/>
          <w:szCs w:val="22"/>
        </w:rPr>
        <w:t>,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M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l</w:t>
      </w:r>
      <w:r w:rsidRPr="00301A72">
        <w:rPr>
          <w:rFonts w:ascii="Arial" w:eastAsia="Arial" w:hAnsi="Arial" w:cs="Arial"/>
          <w:b/>
          <w:sz w:val="22"/>
          <w:szCs w:val="22"/>
        </w:rPr>
        <w:t>h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z w:val="22"/>
          <w:szCs w:val="22"/>
        </w:rPr>
        <w:t>ra</w:t>
      </w:r>
      <w:r w:rsidRPr="00301A72"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6"/>
          <w:sz w:val="22"/>
          <w:szCs w:val="22"/>
        </w:rPr>
        <w:t>N</w:t>
      </w:r>
      <w:r w:rsidRPr="00301A72">
        <w:rPr>
          <w:rFonts w:ascii="Arial" w:eastAsia="Arial" w:hAnsi="Arial" w:cs="Arial"/>
          <w:b/>
          <w:sz w:val="22"/>
          <w:szCs w:val="22"/>
        </w:rPr>
        <w:t>,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K</w:t>
      </w:r>
      <w:r w:rsidRPr="00301A72">
        <w:rPr>
          <w:rFonts w:ascii="Arial" w:eastAsia="Arial" w:hAnsi="Arial" w:cs="Arial"/>
          <w:b/>
          <w:sz w:val="22"/>
          <w:szCs w:val="22"/>
        </w:rPr>
        <w:t>u</w:t>
      </w:r>
      <w:r w:rsidRPr="00301A72">
        <w:rPr>
          <w:rFonts w:ascii="Arial" w:eastAsia="Arial" w:hAnsi="Arial" w:cs="Arial"/>
          <w:b/>
          <w:spacing w:val="-5"/>
          <w:sz w:val="22"/>
          <w:szCs w:val="22"/>
        </w:rPr>
        <w:t>m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z w:val="22"/>
          <w:szCs w:val="22"/>
        </w:rPr>
        <w:t>.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P</w:t>
      </w:r>
      <w:r w:rsidRPr="00301A72">
        <w:rPr>
          <w:rFonts w:ascii="Arial" w:eastAsia="Arial" w:hAnsi="Arial" w:cs="Arial"/>
          <w:b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m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ry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 xml:space="preserve"> B</w:t>
      </w:r>
      <w:r w:rsidRPr="00301A72">
        <w:rPr>
          <w:rFonts w:ascii="Arial" w:eastAsia="Arial" w:hAnsi="Arial" w:cs="Arial"/>
          <w:b/>
          <w:sz w:val="22"/>
          <w:szCs w:val="22"/>
        </w:rPr>
        <w:t>ro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d L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z w:val="22"/>
          <w:szCs w:val="22"/>
        </w:rPr>
        <w:t>g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m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z w:val="22"/>
          <w:szCs w:val="22"/>
        </w:rPr>
        <w:t>nt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z w:val="22"/>
          <w:szCs w:val="22"/>
        </w:rPr>
        <w:t>L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z w:val="22"/>
          <w:szCs w:val="22"/>
        </w:rPr>
        <w:t>om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y</w:t>
      </w:r>
      <w:r w:rsidRPr="00301A72">
        <w:rPr>
          <w:rFonts w:ascii="Arial" w:eastAsia="Arial" w:hAnsi="Arial" w:cs="Arial"/>
          <w:b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c</w:t>
      </w:r>
      <w:r w:rsidRPr="00301A72">
        <w:rPr>
          <w:rFonts w:ascii="Arial" w:eastAsia="Arial" w:hAnsi="Arial" w:cs="Arial"/>
          <w:b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-5"/>
          <w:sz w:val="22"/>
          <w:szCs w:val="22"/>
        </w:rPr>
        <w:t>m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:</w:t>
      </w:r>
      <w:r w:rsidRPr="00301A72"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proofErr w:type="gramStart"/>
      <w:r w:rsidRPr="00301A72">
        <w:rPr>
          <w:rFonts w:ascii="Arial" w:eastAsia="Arial" w:hAnsi="Arial" w:cs="Arial"/>
          <w:b/>
          <w:sz w:val="22"/>
          <w:szCs w:val="22"/>
        </w:rPr>
        <w:t>a</w:t>
      </w:r>
      <w:proofErr w:type="gramEnd"/>
      <w:r w:rsidRPr="00301A72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6"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C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z w:val="22"/>
          <w:szCs w:val="22"/>
        </w:rPr>
        <w:t>p</w:t>
      </w:r>
      <w:r w:rsidRPr="00301A72">
        <w:rPr>
          <w:rFonts w:ascii="Arial" w:eastAsia="Arial" w:hAnsi="Arial" w:cs="Arial"/>
          <w:b/>
          <w:spacing w:val="-6"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z w:val="22"/>
          <w:szCs w:val="22"/>
        </w:rPr>
        <w:t xml:space="preserve">rt 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wi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z w:val="22"/>
          <w:szCs w:val="22"/>
        </w:rPr>
        <w:t>h R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v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z w:val="22"/>
          <w:szCs w:val="22"/>
        </w:rPr>
        <w:t>w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z w:val="22"/>
          <w:szCs w:val="22"/>
        </w:rPr>
        <w:t>of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4"/>
          <w:sz w:val="22"/>
          <w:szCs w:val="22"/>
        </w:rPr>
        <w:t>L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z w:val="22"/>
          <w:szCs w:val="22"/>
        </w:rPr>
        <w:t>ur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z w:val="22"/>
          <w:szCs w:val="22"/>
        </w:rPr>
        <w:t>.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z w:val="22"/>
          <w:szCs w:val="22"/>
        </w:rPr>
        <w:t>n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 xml:space="preserve">n J 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z w:val="22"/>
          <w:szCs w:val="22"/>
        </w:rPr>
        <w:t xml:space="preserve">urg 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-5"/>
          <w:sz w:val="22"/>
          <w:szCs w:val="22"/>
        </w:rPr>
        <w:t>n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c</w:t>
      </w:r>
      <w:r w:rsidRPr="00301A72">
        <w:rPr>
          <w:rFonts w:ascii="Arial" w:eastAsia="Arial" w:hAnsi="Arial" w:cs="Arial"/>
          <w:b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l</w:t>
      </w:r>
      <w:r w:rsidRPr="00301A72">
        <w:rPr>
          <w:rFonts w:ascii="Arial" w:eastAsia="Arial" w:hAnsi="Arial" w:cs="Arial"/>
          <w:b/>
          <w:sz w:val="22"/>
          <w:szCs w:val="22"/>
        </w:rPr>
        <w:t>.</w:t>
      </w:r>
      <w:r w:rsidRPr="00301A72"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2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0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2</w:t>
      </w:r>
      <w:r w:rsidRPr="00301A72">
        <w:rPr>
          <w:rFonts w:ascii="Arial" w:eastAsia="Arial" w:hAnsi="Arial" w:cs="Arial"/>
          <w:b/>
          <w:sz w:val="22"/>
          <w:szCs w:val="22"/>
        </w:rPr>
        <w:t>0</w:t>
      </w:r>
      <w:r w:rsidRPr="00301A72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pacing w:val="-5"/>
          <w:sz w:val="22"/>
          <w:szCs w:val="22"/>
        </w:rPr>
        <w:t>p</w:t>
      </w:r>
      <w:r w:rsidRPr="00301A72">
        <w:rPr>
          <w:rFonts w:ascii="Arial" w:eastAsia="Arial" w:hAnsi="Arial" w:cs="Arial"/>
          <w:b/>
          <w:spacing w:val="3"/>
          <w:sz w:val="22"/>
          <w:szCs w:val="22"/>
        </w:rPr>
        <w:t>;</w:t>
      </w:r>
      <w:r w:rsidRPr="00301A72">
        <w:rPr>
          <w:rFonts w:ascii="Arial" w:eastAsia="Arial" w:hAnsi="Arial" w:cs="Arial"/>
          <w:b/>
          <w:spacing w:val="-12"/>
          <w:sz w:val="22"/>
          <w:szCs w:val="22"/>
        </w:rPr>
        <w:t>1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1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(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z w:val="22"/>
          <w:szCs w:val="22"/>
        </w:rPr>
        <w:t>u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p</w:t>
      </w:r>
      <w:r w:rsidRPr="00301A72">
        <w:rPr>
          <w:rFonts w:ascii="Arial" w:eastAsia="Arial" w:hAnsi="Arial" w:cs="Arial"/>
          <w:b/>
          <w:sz w:val="22"/>
          <w:szCs w:val="22"/>
        </w:rPr>
        <w:t>pl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1</w:t>
      </w:r>
      <w:r w:rsidRPr="00301A72">
        <w:rPr>
          <w:rFonts w:ascii="Arial" w:eastAsia="Arial" w:hAnsi="Arial" w:cs="Arial"/>
          <w:b/>
          <w:spacing w:val="-6"/>
          <w:sz w:val="22"/>
          <w:szCs w:val="22"/>
        </w:rPr>
        <w:t>)</w:t>
      </w:r>
      <w:r w:rsidRPr="00301A72">
        <w:rPr>
          <w:rFonts w:ascii="Arial" w:eastAsia="Arial" w:hAnsi="Arial" w:cs="Arial"/>
          <w:b/>
          <w:spacing w:val="3"/>
          <w:sz w:val="22"/>
          <w:szCs w:val="22"/>
        </w:rPr>
        <w:t>: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9</w:t>
      </w:r>
      <w:r w:rsidRPr="00301A72">
        <w:rPr>
          <w:rFonts w:ascii="Arial" w:eastAsia="Arial" w:hAnsi="Arial" w:cs="Arial"/>
          <w:b/>
          <w:spacing w:val="6"/>
          <w:sz w:val="22"/>
          <w:szCs w:val="22"/>
        </w:rPr>
        <w:t>6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-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1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01</w:t>
      </w:r>
      <w:r w:rsidRPr="00301A72">
        <w:rPr>
          <w:rFonts w:ascii="Arial" w:eastAsia="Arial" w:hAnsi="Arial" w:cs="Arial"/>
          <w:b/>
          <w:sz w:val="22"/>
          <w:szCs w:val="22"/>
        </w:rPr>
        <w:t>.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proofErr w:type="spellStart"/>
      <w:r w:rsidRPr="00301A72">
        <w:rPr>
          <w:rFonts w:ascii="Arial" w:eastAsia="Arial" w:hAnsi="Arial" w:cs="Arial"/>
          <w:b/>
          <w:sz w:val="22"/>
          <w:szCs w:val="22"/>
        </w:rPr>
        <w:t>d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proofErr w:type="spellEnd"/>
      <w:r w:rsidRPr="00301A72">
        <w:rPr>
          <w:rFonts w:ascii="Arial" w:eastAsia="Arial" w:hAnsi="Arial" w:cs="Arial"/>
          <w:b/>
          <w:sz w:val="22"/>
          <w:szCs w:val="22"/>
        </w:rPr>
        <w:t xml:space="preserve">: 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10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.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1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0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0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7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/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1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3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1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9</w:t>
      </w:r>
      <w:r w:rsidRPr="00301A72">
        <w:rPr>
          <w:rFonts w:ascii="Arial" w:eastAsia="Arial" w:hAnsi="Arial" w:cs="Arial"/>
          <w:b/>
          <w:spacing w:val="6"/>
          <w:sz w:val="22"/>
          <w:szCs w:val="22"/>
        </w:rPr>
        <w:t>3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-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0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2</w:t>
      </w:r>
      <w:r w:rsidRPr="00301A72">
        <w:rPr>
          <w:rFonts w:ascii="Arial" w:eastAsia="Arial" w:hAnsi="Arial" w:cs="Arial"/>
          <w:b/>
          <w:spacing w:val="3"/>
          <w:sz w:val="22"/>
          <w:szCs w:val="22"/>
        </w:rPr>
        <w:t>0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-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0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1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0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5</w:t>
      </w:r>
      <w:r w:rsidRPr="00301A72">
        <w:rPr>
          <w:rFonts w:ascii="Arial" w:eastAsia="Arial" w:hAnsi="Arial" w:cs="Arial"/>
          <w:b/>
          <w:spacing w:val="3"/>
          <w:sz w:val="22"/>
          <w:szCs w:val="22"/>
        </w:rPr>
        <w:t>0</w:t>
      </w:r>
      <w:r w:rsidRPr="00301A72">
        <w:rPr>
          <w:rFonts w:ascii="Arial" w:eastAsia="Arial" w:hAnsi="Arial" w:cs="Arial"/>
          <w:b/>
          <w:spacing w:val="-6"/>
          <w:sz w:val="22"/>
          <w:szCs w:val="22"/>
        </w:rPr>
        <w:t>-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5</w:t>
      </w:r>
      <w:r w:rsidRPr="00301A72">
        <w:rPr>
          <w:rFonts w:ascii="Arial" w:eastAsia="Arial" w:hAnsi="Arial" w:cs="Arial"/>
          <w:b/>
          <w:sz w:val="22"/>
          <w:szCs w:val="22"/>
        </w:rPr>
        <w:t>.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proofErr w:type="spellStart"/>
      <w:r w:rsidRPr="00301A72">
        <w:rPr>
          <w:rFonts w:ascii="Arial" w:eastAsia="Arial" w:hAnsi="Arial" w:cs="Arial"/>
          <w:b/>
          <w:spacing w:val="1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z w:val="22"/>
          <w:szCs w:val="22"/>
        </w:rPr>
        <w:t>p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u</w:t>
      </w:r>
      <w:r w:rsidRPr="00301A72">
        <w:rPr>
          <w:rFonts w:ascii="Arial" w:eastAsia="Arial" w:hAnsi="Arial" w:cs="Arial"/>
          <w:b/>
          <w:sz w:val="22"/>
          <w:szCs w:val="22"/>
        </w:rPr>
        <w:t>b</w:t>
      </w:r>
      <w:proofErr w:type="spellEnd"/>
      <w:r w:rsidRPr="00301A72">
        <w:rPr>
          <w:rFonts w:ascii="Arial" w:eastAsia="Arial" w:hAnsi="Arial" w:cs="Arial"/>
          <w:b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2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0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2</w:t>
      </w:r>
      <w:r w:rsidRPr="00301A72">
        <w:rPr>
          <w:rFonts w:ascii="Arial" w:eastAsia="Arial" w:hAnsi="Arial" w:cs="Arial"/>
          <w:b/>
          <w:sz w:val="22"/>
          <w:szCs w:val="22"/>
        </w:rPr>
        <w:t>0F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z w:val="22"/>
          <w:szCs w:val="22"/>
        </w:rPr>
        <w:t xml:space="preserve">b 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1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5</w:t>
      </w:r>
      <w:r w:rsidRPr="00301A72">
        <w:rPr>
          <w:rFonts w:ascii="Arial" w:eastAsia="Arial" w:hAnsi="Arial" w:cs="Arial"/>
          <w:b/>
          <w:sz w:val="22"/>
          <w:szCs w:val="22"/>
        </w:rPr>
        <w:t>.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P</w:t>
      </w:r>
      <w:r w:rsidRPr="00301A72">
        <w:rPr>
          <w:rFonts w:ascii="Arial" w:eastAsia="Arial" w:hAnsi="Arial" w:cs="Arial"/>
          <w:b/>
          <w:spacing w:val="-6"/>
          <w:sz w:val="22"/>
          <w:szCs w:val="22"/>
        </w:rPr>
        <w:t>M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Pr="00301A72">
        <w:rPr>
          <w:rFonts w:ascii="Arial" w:eastAsia="Arial" w:hAnsi="Arial" w:cs="Arial"/>
          <w:b/>
          <w:sz w:val="22"/>
          <w:szCs w:val="22"/>
        </w:rPr>
        <w:t>:</w:t>
      </w:r>
      <w:r w:rsidRPr="00301A72"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33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0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8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8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1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40</w:t>
      </w:r>
      <w:r w:rsidRPr="00301A72">
        <w:rPr>
          <w:rFonts w:ascii="Arial" w:eastAsia="Arial" w:hAnsi="Arial" w:cs="Arial"/>
          <w:b/>
          <w:sz w:val="22"/>
          <w:szCs w:val="22"/>
        </w:rPr>
        <w:t>;</w:t>
      </w:r>
      <w:r w:rsidRPr="00301A72"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P</w:t>
      </w:r>
      <w:r w:rsidRPr="00301A72">
        <w:rPr>
          <w:rFonts w:ascii="Arial" w:eastAsia="Arial" w:hAnsi="Arial" w:cs="Arial"/>
          <w:b/>
          <w:spacing w:val="-6"/>
          <w:sz w:val="22"/>
          <w:szCs w:val="22"/>
        </w:rPr>
        <w:t>M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C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Pr="00301A72">
        <w:rPr>
          <w:rFonts w:ascii="Arial" w:eastAsia="Arial" w:hAnsi="Arial" w:cs="Arial"/>
          <w:b/>
          <w:sz w:val="22"/>
          <w:szCs w:val="22"/>
        </w:rPr>
        <w:t>:</w:t>
      </w:r>
      <w:r w:rsidRPr="00301A72"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P</w:t>
      </w:r>
      <w:r w:rsidRPr="00301A72">
        <w:rPr>
          <w:rFonts w:ascii="Arial" w:eastAsia="Arial" w:hAnsi="Arial" w:cs="Arial"/>
          <w:b/>
          <w:spacing w:val="-6"/>
          <w:sz w:val="22"/>
          <w:szCs w:val="22"/>
        </w:rPr>
        <w:t>M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C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753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47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66</w:t>
      </w:r>
      <w:r w:rsidRPr="00301A72">
        <w:rPr>
          <w:rFonts w:ascii="Arial" w:eastAsia="Arial" w:hAnsi="Arial" w:cs="Arial"/>
          <w:b/>
          <w:sz w:val="22"/>
          <w:szCs w:val="22"/>
        </w:rPr>
        <w:t>.</w:t>
      </w:r>
    </w:p>
    <w:p w:rsidR="00AB165D" w:rsidRDefault="00AB165D">
      <w:pPr>
        <w:spacing w:before="8" w:line="180" w:lineRule="exact"/>
        <w:rPr>
          <w:sz w:val="19"/>
          <w:szCs w:val="19"/>
        </w:rPr>
      </w:pPr>
    </w:p>
    <w:p w:rsidR="00AB165D" w:rsidRPr="00301A72" w:rsidRDefault="00A57E3E" w:rsidP="00301A72">
      <w:pPr>
        <w:pStyle w:val="ListParagraph"/>
        <w:numPr>
          <w:ilvl w:val="0"/>
          <w:numId w:val="2"/>
        </w:numPr>
        <w:spacing w:line="277" w:lineRule="auto"/>
        <w:ind w:right="64"/>
        <w:rPr>
          <w:rFonts w:ascii="Arial" w:eastAsia="Arial" w:hAnsi="Arial" w:cs="Arial"/>
          <w:sz w:val="22"/>
          <w:szCs w:val="22"/>
        </w:rPr>
      </w:pPr>
      <w:proofErr w:type="spellStart"/>
      <w:r w:rsidRPr="00301A72">
        <w:rPr>
          <w:rFonts w:ascii="Arial" w:eastAsia="Arial" w:hAnsi="Arial" w:cs="Arial"/>
          <w:b/>
          <w:spacing w:val="-1"/>
          <w:sz w:val="22"/>
          <w:szCs w:val="22"/>
        </w:rPr>
        <w:t>C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l</w:t>
      </w:r>
      <w:r w:rsidRPr="00301A72">
        <w:rPr>
          <w:rFonts w:ascii="Arial" w:eastAsia="Arial" w:hAnsi="Arial" w:cs="Arial"/>
          <w:b/>
          <w:sz w:val="22"/>
          <w:szCs w:val="22"/>
        </w:rPr>
        <w:t>d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l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l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o</w:t>
      </w:r>
      <w:proofErr w:type="spellEnd"/>
      <w:r w:rsidRPr="00301A72">
        <w:rPr>
          <w:rFonts w:ascii="Arial" w:eastAsia="Arial" w:hAnsi="Arial" w:cs="Arial"/>
          <w:b/>
          <w:spacing w:val="-2"/>
          <w:sz w:val="22"/>
          <w:szCs w:val="22"/>
        </w:rPr>
        <w:t>-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4"/>
          <w:sz w:val="22"/>
          <w:szCs w:val="22"/>
        </w:rPr>
        <w:t>u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z w:val="22"/>
          <w:szCs w:val="22"/>
        </w:rPr>
        <w:t>z,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G</w:t>
      </w:r>
      <w:r w:rsidRPr="00301A72">
        <w:rPr>
          <w:rFonts w:ascii="Arial" w:eastAsia="Arial" w:hAnsi="Arial" w:cs="Arial"/>
          <w:b/>
          <w:sz w:val="22"/>
          <w:szCs w:val="22"/>
        </w:rPr>
        <w:t>.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z w:val="22"/>
          <w:szCs w:val="22"/>
        </w:rPr>
        <w:t xml:space="preserve">&amp; 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J</w:t>
      </w:r>
      <w:r w:rsidRPr="00301A72">
        <w:rPr>
          <w:rFonts w:ascii="Arial" w:eastAsia="Arial" w:hAnsi="Arial" w:cs="Arial"/>
          <w:b/>
          <w:spacing w:val="-5"/>
          <w:sz w:val="22"/>
          <w:szCs w:val="22"/>
        </w:rPr>
        <w:t>u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á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ez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-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l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í</w:t>
      </w:r>
      <w:r w:rsidRPr="00301A72">
        <w:rPr>
          <w:rFonts w:ascii="Arial" w:eastAsia="Arial" w:hAnsi="Arial" w:cs="Arial"/>
          <w:b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z w:val="22"/>
          <w:szCs w:val="22"/>
        </w:rPr>
        <w:t xml:space="preserve">t 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l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 xml:space="preserve"> (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2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0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09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)</w:t>
      </w:r>
      <w:r w:rsidRPr="00301A72">
        <w:rPr>
          <w:rFonts w:ascii="Arial" w:eastAsia="Arial" w:hAnsi="Arial" w:cs="Arial"/>
          <w:b/>
          <w:sz w:val="22"/>
          <w:szCs w:val="22"/>
        </w:rPr>
        <w:t>.</w:t>
      </w:r>
      <w:r w:rsidRPr="00301A72"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C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pacing w:val="4"/>
          <w:sz w:val="22"/>
          <w:szCs w:val="22"/>
        </w:rPr>
        <w:t>p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l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3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z w:val="22"/>
          <w:szCs w:val="22"/>
        </w:rPr>
        <w:t>n p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l</w:t>
      </w:r>
      <w:r w:rsidRPr="00301A72">
        <w:rPr>
          <w:rFonts w:ascii="Arial" w:eastAsia="Arial" w:hAnsi="Arial" w:cs="Arial"/>
          <w:b/>
          <w:sz w:val="22"/>
          <w:szCs w:val="22"/>
        </w:rPr>
        <w:t>us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proofErr w:type="spellStart"/>
      <w:r w:rsidRPr="00301A72">
        <w:rPr>
          <w:rFonts w:ascii="Arial" w:eastAsia="Arial" w:hAnsi="Arial" w:cs="Arial"/>
          <w:b/>
          <w:sz w:val="22"/>
          <w:szCs w:val="22"/>
        </w:rPr>
        <w:t>d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x</w:t>
      </w:r>
      <w:r w:rsidRPr="00301A72">
        <w:rPr>
          <w:rFonts w:ascii="Arial" w:eastAsia="Arial" w:hAnsi="Arial" w:cs="Arial"/>
          <w:b/>
          <w:sz w:val="22"/>
          <w:szCs w:val="22"/>
        </w:rPr>
        <w:t>oru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b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c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z w:val="22"/>
          <w:szCs w:val="22"/>
        </w:rPr>
        <w:t>ne</w:t>
      </w:r>
      <w:proofErr w:type="spellEnd"/>
      <w:r w:rsidRPr="00301A72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z w:val="22"/>
          <w:szCs w:val="22"/>
        </w:rPr>
        <w:t xml:space="preserve">n 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d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v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n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c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z w:val="22"/>
          <w:szCs w:val="22"/>
        </w:rPr>
        <w:t xml:space="preserve">d 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f</w:t>
      </w:r>
      <w:r w:rsidRPr="00301A72">
        <w:rPr>
          <w:rFonts w:ascii="Arial" w:eastAsia="Arial" w:hAnsi="Arial" w:cs="Arial"/>
          <w:b/>
          <w:sz w:val="22"/>
          <w:szCs w:val="22"/>
        </w:rPr>
        <w:t xml:space="preserve">t </w:t>
      </w:r>
      <w:r w:rsidRPr="00301A72">
        <w:rPr>
          <w:rFonts w:ascii="Arial" w:eastAsia="Arial" w:hAnsi="Arial" w:cs="Arial"/>
          <w:b/>
          <w:spacing w:val="3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z w:val="22"/>
          <w:szCs w:val="22"/>
        </w:rPr>
        <w:t>ue</w:t>
      </w:r>
      <w:r w:rsidRPr="00301A72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c</w:t>
      </w:r>
      <w:r w:rsidRPr="00301A72">
        <w:rPr>
          <w:rFonts w:ascii="Arial" w:eastAsia="Arial" w:hAnsi="Arial" w:cs="Arial"/>
          <w:b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-5"/>
          <w:sz w:val="22"/>
          <w:szCs w:val="22"/>
        </w:rPr>
        <w:t>m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: F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z w:val="22"/>
          <w:szCs w:val="22"/>
        </w:rPr>
        <w:t xml:space="preserve">t 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l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z w:val="22"/>
          <w:szCs w:val="22"/>
        </w:rPr>
        <w:t>ne</w:t>
      </w:r>
      <w:r w:rsidRPr="00301A72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c</w:t>
      </w:r>
      <w:r w:rsidRPr="00301A72">
        <w:rPr>
          <w:rFonts w:ascii="Arial" w:eastAsia="Arial" w:hAnsi="Arial" w:cs="Arial"/>
          <w:b/>
          <w:sz w:val="22"/>
          <w:szCs w:val="22"/>
        </w:rPr>
        <w:t>h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m</w:t>
      </w:r>
      <w:r w:rsidRPr="00301A72">
        <w:rPr>
          <w:rFonts w:ascii="Arial" w:eastAsia="Arial" w:hAnsi="Arial" w:cs="Arial"/>
          <w:b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z w:val="22"/>
          <w:szCs w:val="22"/>
        </w:rPr>
        <w:t>h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p</w:t>
      </w:r>
      <w:r w:rsidRPr="00301A72">
        <w:rPr>
          <w:rFonts w:ascii="Arial" w:eastAsia="Arial" w:hAnsi="Arial" w:cs="Arial"/>
          <w:b/>
          <w:spacing w:val="-18"/>
          <w:sz w:val="22"/>
          <w:szCs w:val="22"/>
        </w:rPr>
        <w:t>y</w:t>
      </w:r>
      <w:r w:rsidRPr="00301A72">
        <w:rPr>
          <w:rFonts w:ascii="Arial" w:eastAsia="Arial" w:hAnsi="Arial" w:cs="Arial"/>
          <w:b/>
          <w:sz w:val="22"/>
          <w:szCs w:val="22"/>
        </w:rPr>
        <w:t>.</w:t>
      </w:r>
      <w:r w:rsidRPr="00301A72"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proofErr w:type="spellStart"/>
      <w:r w:rsidRPr="00301A72">
        <w:rPr>
          <w:rFonts w:ascii="Arial" w:eastAsia="Arial" w:hAnsi="Arial" w:cs="Arial"/>
          <w:b/>
          <w:spacing w:val="1"/>
          <w:sz w:val="22"/>
          <w:szCs w:val="22"/>
        </w:rPr>
        <w:t>G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c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z w:val="22"/>
          <w:szCs w:val="22"/>
        </w:rPr>
        <w:t>a</w:t>
      </w:r>
      <w:proofErr w:type="spellEnd"/>
      <w:r w:rsidRPr="00301A72"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6"/>
          <w:sz w:val="22"/>
          <w:szCs w:val="22"/>
        </w:rPr>
        <w:t>M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ex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c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na</w:t>
      </w:r>
      <w:r w:rsidRPr="00301A72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5"/>
          <w:sz w:val="22"/>
          <w:szCs w:val="22"/>
        </w:rPr>
        <w:t>d</w:t>
      </w:r>
      <w:r w:rsidRPr="00301A72">
        <w:rPr>
          <w:rFonts w:ascii="Arial" w:eastAsia="Arial" w:hAnsi="Arial" w:cs="Arial"/>
          <w:b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proofErr w:type="spellStart"/>
      <w:r w:rsidRPr="00301A72">
        <w:rPr>
          <w:rFonts w:ascii="Arial" w:eastAsia="Arial" w:hAnsi="Arial" w:cs="Arial"/>
          <w:b/>
          <w:spacing w:val="-4"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z w:val="22"/>
          <w:szCs w:val="22"/>
        </w:rPr>
        <w:t>n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c</w:t>
      </w:r>
      <w:r w:rsidRPr="00301A72">
        <w:rPr>
          <w:rFonts w:ascii="Arial" w:eastAsia="Arial" w:hAnsi="Arial" w:cs="Arial"/>
          <w:b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l</w:t>
      </w:r>
      <w:r w:rsidRPr="00301A72">
        <w:rPr>
          <w:rFonts w:ascii="Arial" w:eastAsia="Arial" w:hAnsi="Arial" w:cs="Arial"/>
          <w:b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g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proofErr w:type="spellEnd"/>
      <w:r w:rsidRPr="00301A72">
        <w:rPr>
          <w:rFonts w:ascii="Arial" w:eastAsia="Arial" w:hAnsi="Arial" w:cs="Arial"/>
          <w:b/>
          <w:sz w:val="22"/>
          <w:szCs w:val="22"/>
        </w:rPr>
        <w:t>.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 xml:space="preserve"> 8</w:t>
      </w:r>
      <w:r w:rsidRPr="00301A72">
        <w:rPr>
          <w:rFonts w:ascii="Arial" w:eastAsia="Arial" w:hAnsi="Arial" w:cs="Arial"/>
          <w:b/>
          <w:sz w:val="22"/>
          <w:szCs w:val="22"/>
        </w:rPr>
        <w:t>.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1</w:t>
      </w:r>
      <w:r w:rsidRPr="00301A72">
        <w:rPr>
          <w:rFonts w:ascii="Arial" w:eastAsia="Arial" w:hAnsi="Arial" w:cs="Arial"/>
          <w:b/>
          <w:spacing w:val="6"/>
          <w:sz w:val="22"/>
          <w:szCs w:val="22"/>
        </w:rPr>
        <w:t>2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-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1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8</w:t>
      </w:r>
      <w:r w:rsidRPr="00301A72">
        <w:rPr>
          <w:rFonts w:ascii="Arial" w:eastAsia="Arial" w:hAnsi="Arial" w:cs="Arial"/>
          <w:b/>
          <w:sz w:val="22"/>
          <w:szCs w:val="22"/>
        </w:rPr>
        <w:t>.</w:t>
      </w:r>
    </w:p>
    <w:p w:rsidR="00AB165D" w:rsidRDefault="00AB165D">
      <w:pPr>
        <w:spacing w:before="10" w:line="140" w:lineRule="exact"/>
        <w:rPr>
          <w:sz w:val="15"/>
          <w:szCs w:val="15"/>
        </w:rPr>
      </w:pPr>
    </w:p>
    <w:p w:rsidR="00AB165D" w:rsidRPr="00301A72" w:rsidRDefault="00A57E3E" w:rsidP="00301A72">
      <w:pPr>
        <w:pStyle w:val="ListParagraph"/>
        <w:numPr>
          <w:ilvl w:val="0"/>
          <w:numId w:val="2"/>
        </w:numPr>
        <w:spacing w:line="277" w:lineRule="auto"/>
        <w:ind w:right="231"/>
        <w:rPr>
          <w:rFonts w:ascii="Arial" w:eastAsia="Arial" w:hAnsi="Arial" w:cs="Arial"/>
          <w:sz w:val="22"/>
          <w:szCs w:val="22"/>
        </w:rPr>
      </w:pPr>
      <w:proofErr w:type="spellStart"/>
      <w:r w:rsidRPr="00301A72">
        <w:rPr>
          <w:rFonts w:ascii="Arial" w:eastAsia="Arial" w:hAnsi="Arial" w:cs="Arial"/>
          <w:b/>
          <w:spacing w:val="-2"/>
          <w:sz w:val="22"/>
          <w:szCs w:val="22"/>
        </w:rPr>
        <w:t>M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dr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aee</w:t>
      </w:r>
      <w:proofErr w:type="spellEnd"/>
      <w:r w:rsidRPr="00301A72">
        <w:rPr>
          <w:rFonts w:ascii="Arial" w:eastAsia="Arial" w:hAnsi="Arial" w:cs="Arial"/>
          <w:b/>
          <w:sz w:val="22"/>
          <w:szCs w:val="22"/>
        </w:rPr>
        <w:t>,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-5"/>
          <w:sz w:val="22"/>
          <w:szCs w:val="22"/>
        </w:rPr>
        <w:t>d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z w:val="22"/>
          <w:szCs w:val="22"/>
        </w:rPr>
        <w:t>,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 xml:space="preserve"> e</w:t>
      </w:r>
      <w:r w:rsidRPr="00301A72">
        <w:rPr>
          <w:rFonts w:ascii="Arial" w:eastAsia="Arial" w:hAnsi="Arial" w:cs="Arial"/>
          <w:b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l</w:t>
      </w:r>
      <w:r w:rsidRPr="00301A72">
        <w:rPr>
          <w:rFonts w:ascii="Arial" w:eastAsia="Arial" w:hAnsi="Arial" w:cs="Arial"/>
          <w:b/>
          <w:sz w:val="22"/>
          <w:szCs w:val="22"/>
        </w:rPr>
        <w:t>.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"</w:t>
      </w:r>
      <w:r w:rsidRPr="00301A72">
        <w:rPr>
          <w:rFonts w:ascii="Arial" w:eastAsia="Arial" w:hAnsi="Arial" w:cs="Arial"/>
          <w:b/>
          <w:sz w:val="22"/>
          <w:szCs w:val="22"/>
        </w:rPr>
        <w:t>L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-5"/>
          <w:sz w:val="22"/>
          <w:szCs w:val="22"/>
        </w:rPr>
        <w:t>m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y</w:t>
      </w:r>
      <w:r w:rsidRPr="00301A72">
        <w:rPr>
          <w:rFonts w:ascii="Arial" w:eastAsia="Arial" w:hAnsi="Arial" w:cs="Arial"/>
          <w:b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c</w:t>
      </w:r>
      <w:r w:rsidRPr="00301A72">
        <w:rPr>
          <w:rFonts w:ascii="Arial" w:eastAsia="Arial" w:hAnsi="Arial" w:cs="Arial"/>
          <w:b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-5"/>
          <w:sz w:val="22"/>
          <w:szCs w:val="22"/>
        </w:rPr>
        <w:t>m</w:t>
      </w:r>
      <w:r w:rsidRPr="00301A72">
        <w:rPr>
          <w:rFonts w:ascii="Arial" w:eastAsia="Arial" w:hAnsi="Arial" w:cs="Arial"/>
          <w:b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z w:val="22"/>
          <w:szCs w:val="22"/>
        </w:rPr>
        <w:t>of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z w:val="22"/>
          <w:szCs w:val="22"/>
        </w:rPr>
        <w:t>he</w:t>
      </w:r>
      <w:r w:rsidRPr="00301A72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z w:val="22"/>
          <w:szCs w:val="22"/>
        </w:rPr>
        <w:t>bro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d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 xml:space="preserve"> li</w:t>
      </w:r>
      <w:r w:rsidRPr="00301A72">
        <w:rPr>
          <w:rFonts w:ascii="Arial" w:eastAsia="Arial" w:hAnsi="Arial" w:cs="Arial"/>
          <w:b/>
          <w:sz w:val="22"/>
          <w:szCs w:val="22"/>
        </w:rPr>
        <w:t>g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m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z w:val="22"/>
          <w:szCs w:val="22"/>
        </w:rPr>
        <w:t>n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z w:val="22"/>
          <w:szCs w:val="22"/>
        </w:rPr>
        <w:t>:</w:t>
      </w:r>
      <w:r w:rsidRPr="00301A72"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ca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z w:val="22"/>
          <w:szCs w:val="22"/>
        </w:rPr>
        <w:t>p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z w:val="22"/>
          <w:szCs w:val="22"/>
        </w:rPr>
        <w:t>rt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 xml:space="preserve">nd 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l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z w:val="22"/>
          <w:szCs w:val="22"/>
        </w:rPr>
        <w:t>ure</w:t>
      </w:r>
      <w:r w:rsidRPr="00301A72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v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pacing w:val="-13"/>
          <w:sz w:val="22"/>
          <w:szCs w:val="22"/>
        </w:rPr>
        <w:t>w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.</w:t>
      </w:r>
      <w:r w:rsidRPr="00301A72">
        <w:rPr>
          <w:rFonts w:ascii="Arial" w:eastAsia="Arial" w:hAnsi="Arial" w:cs="Arial"/>
          <w:b/>
          <w:sz w:val="22"/>
          <w:szCs w:val="22"/>
        </w:rPr>
        <w:t>"</w:t>
      </w:r>
      <w:r w:rsidRPr="00301A72"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i/>
          <w:sz w:val="22"/>
          <w:szCs w:val="22"/>
        </w:rPr>
        <w:t>r</w:t>
      </w:r>
      <w:r w:rsidRPr="00301A72">
        <w:rPr>
          <w:rFonts w:ascii="Arial" w:eastAsia="Arial" w:hAnsi="Arial" w:cs="Arial"/>
          <w:b/>
          <w:i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i/>
          <w:sz w:val="22"/>
          <w:szCs w:val="22"/>
        </w:rPr>
        <w:t>n</w:t>
      </w:r>
      <w:r w:rsidRPr="00301A72">
        <w:rPr>
          <w:rFonts w:ascii="Arial" w:eastAsia="Arial" w:hAnsi="Arial" w:cs="Arial"/>
          <w:b/>
          <w:i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i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i/>
          <w:sz w:val="22"/>
          <w:szCs w:val="22"/>
        </w:rPr>
        <w:t>n</w:t>
      </w:r>
      <w:r w:rsidRPr="00301A72">
        <w:rPr>
          <w:rFonts w:ascii="Arial" w:eastAsia="Arial" w:hAnsi="Arial" w:cs="Arial"/>
          <w:b/>
          <w:i/>
          <w:spacing w:val="-4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i/>
          <w:spacing w:val="2"/>
          <w:sz w:val="22"/>
          <w:szCs w:val="22"/>
        </w:rPr>
        <w:t>J</w:t>
      </w:r>
      <w:r w:rsidRPr="00301A72">
        <w:rPr>
          <w:rFonts w:ascii="Arial" w:eastAsia="Arial" w:hAnsi="Arial" w:cs="Arial"/>
          <w:b/>
          <w:i/>
          <w:sz w:val="22"/>
          <w:szCs w:val="22"/>
        </w:rPr>
        <w:t>o</w:t>
      </w:r>
      <w:r w:rsidRPr="00301A72">
        <w:rPr>
          <w:rFonts w:ascii="Arial" w:eastAsia="Arial" w:hAnsi="Arial" w:cs="Arial"/>
          <w:b/>
          <w:i/>
          <w:spacing w:val="-1"/>
          <w:sz w:val="22"/>
          <w:szCs w:val="22"/>
        </w:rPr>
        <w:t>u</w:t>
      </w:r>
      <w:r w:rsidRPr="00301A72">
        <w:rPr>
          <w:rFonts w:ascii="Arial" w:eastAsia="Arial" w:hAnsi="Arial" w:cs="Arial"/>
          <w:b/>
          <w:i/>
          <w:sz w:val="22"/>
          <w:szCs w:val="22"/>
        </w:rPr>
        <w:t>rn</w:t>
      </w:r>
      <w:r w:rsidRPr="00301A72">
        <w:rPr>
          <w:rFonts w:ascii="Arial" w:eastAsia="Arial" w:hAnsi="Arial" w:cs="Arial"/>
          <w:b/>
          <w:i/>
          <w:spacing w:val="-3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i/>
          <w:sz w:val="22"/>
          <w:szCs w:val="22"/>
        </w:rPr>
        <w:t>l</w:t>
      </w:r>
      <w:r w:rsidRPr="00301A72">
        <w:rPr>
          <w:rFonts w:ascii="Arial" w:eastAsia="Arial" w:hAnsi="Arial" w:cs="Arial"/>
          <w:b/>
          <w:i/>
          <w:spacing w:val="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i/>
          <w:sz w:val="22"/>
          <w:szCs w:val="22"/>
        </w:rPr>
        <w:t>of</w:t>
      </w:r>
      <w:r w:rsidRPr="00301A72">
        <w:rPr>
          <w:rFonts w:ascii="Arial" w:eastAsia="Arial" w:hAnsi="Arial" w:cs="Arial"/>
          <w:b/>
          <w:i/>
          <w:spacing w:val="-1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i/>
          <w:spacing w:val="-3"/>
          <w:sz w:val="22"/>
          <w:szCs w:val="22"/>
        </w:rPr>
        <w:t>P</w:t>
      </w:r>
      <w:r w:rsidRPr="00301A72">
        <w:rPr>
          <w:rFonts w:ascii="Arial" w:eastAsia="Arial" w:hAnsi="Arial" w:cs="Arial"/>
          <w:b/>
          <w:i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i/>
          <w:spacing w:val="-2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i/>
          <w:sz w:val="22"/>
          <w:szCs w:val="22"/>
        </w:rPr>
        <w:t>h</w:t>
      </w:r>
      <w:r w:rsidRPr="00301A72">
        <w:rPr>
          <w:rFonts w:ascii="Arial" w:eastAsia="Arial" w:hAnsi="Arial" w:cs="Arial"/>
          <w:b/>
          <w:i/>
          <w:spacing w:val="-1"/>
          <w:sz w:val="22"/>
          <w:szCs w:val="22"/>
        </w:rPr>
        <w:t>o</w:t>
      </w:r>
      <w:r w:rsidRPr="00301A72">
        <w:rPr>
          <w:rFonts w:ascii="Arial" w:eastAsia="Arial" w:hAnsi="Arial" w:cs="Arial"/>
          <w:b/>
          <w:i/>
          <w:spacing w:val="1"/>
          <w:sz w:val="22"/>
          <w:szCs w:val="22"/>
        </w:rPr>
        <w:t>l</w:t>
      </w:r>
      <w:r w:rsidRPr="00301A72">
        <w:rPr>
          <w:rFonts w:ascii="Arial" w:eastAsia="Arial" w:hAnsi="Arial" w:cs="Arial"/>
          <w:b/>
          <w:i/>
          <w:sz w:val="22"/>
          <w:szCs w:val="22"/>
        </w:rPr>
        <w:t>o</w:t>
      </w:r>
      <w:r w:rsidRPr="00301A72">
        <w:rPr>
          <w:rFonts w:ascii="Arial" w:eastAsia="Arial" w:hAnsi="Arial" w:cs="Arial"/>
          <w:b/>
          <w:i/>
          <w:spacing w:val="-1"/>
          <w:sz w:val="22"/>
          <w:szCs w:val="22"/>
        </w:rPr>
        <w:t>g</w:t>
      </w:r>
      <w:r w:rsidRPr="00301A72">
        <w:rPr>
          <w:rFonts w:ascii="Arial" w:eastAsia="Arial" w:hAnsi="Arial" w:cs="Arial"/>
          <w:b/>
          <w:i/>
          <w:sz w:val="22"/>
          <w:szCs w:val="22"/>
        </w:rPr>
        <w:t>y</w:t>
      </w:r>
      <w:r w:rsidRPr="00301A72">
        <w:rPr>
          <w:rFonts w:ascii="Arial" w:eastAsia="Arial" w:hAnsi="Arial" w:cs="Arial"/>
          <w:b/>
          <w:i/>
          <w:spacing w:val="1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3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.</w:t>
      </w:r>
      <w:r w:rsidRPr="00301A72">
        <w:rPr>
          <w:rFonts w:ascii="Arial" w:eastAsia="Arial" w:hAnsi="Arial" w:cs="Arial"/>
          <w:b/>
          <w:sz w:val="22"/>
          <w:szCs w:val="22"/>
        </w:rPr>
        <w:t>2</w:t>
      </w:r>
      <w:r w:rsidRPr="00301A72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(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2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0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0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8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)</w:t>
      </w:r>
      <w:r w:rsidRPr="00301A72">
        <w:rPr>
          <w:rFonts w:ascii="Arial" w:eastAsia="Arial" w:hAnsi="Arial" w:cs="Arial"/>
          <w:b/>
          <w:sz w:val="22"/>
          <w:szCs w:val="22"/>
        </w:rPr>
        <w:t xml:space="preserve">: 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1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0</w:t>
      </w:r>
      <w:r w:rsidRPr="00301A72">
        <w:rPr>
          <w:rFonts w:ascii="Arial" w:eastAsia="Arial" w:hAnsi="Arial" w:cs="Arial"/>
          <w:b/>
          <w:spacing w:val="4"/>
          <w:sz w:val="22"/>
          <w:szCs w:val="22"/>
        </w:rPr>
        <w:t>4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-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1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08</w:t>
      </w:r>
      <w:r w:rsidRPr="00301A72">
        <w:rPr>
          <w:rFonts w:ascii="Arial" w:eastAsia="Arial" w:hAnsi="Arial" w:cs="Arial"/>
          <w:b/>
          <w:sz w:val="22"/>
          <w:szCs w:val="22"/>
        </w:rPr>
        <w:t>.</w:t>
      </w:r>
    </w:p>
    <w:p w:rsidR="00AB165D" w:rsidRDefault="00AB165D">
      <w:pPr>
        <w:spacing w:before="5" w:line="160" w:lineRule="exact"/>
        <w:rPr>
          <w:sz w:val="16"/>
          <w:szCs w:val="16"/>
        </w:rPr>
      </w:pPr>
    </w:p>
    <w:p w:rsidR="00AB165D" w:rsidRPr="00301A72" w:rsidRDefault="00A57E3E" w:rsidP="00301A72">
      <w:pPr>
        <w:pStyle w:val="ListParagraph"/>
        <w:numPr>
          <w:ilvl w:val="0"/>
          <w:numId w:val="2"/>
        </w:numPr>
        <w:spacing w:line="277" w:lineRule="auto"/>
        <w:ind w:right="832"/>
        <w:rPr>
          <w:rFonts w:ascii="Arial" w:eastAsia="Arial" w:hAnsi="Arial" w:cs="Arial"/>
          <w:sz w:val="22"/>
          <w:szCs w:val="22"/>
        </w:rPr>
      </w:pPr>
      <w:r w:rsidRPr="00301A72">
        <w:rPr>
          <w:rFonts w:ascii="Arial" w:eastAsia="Arial" w:hAnsi="Arial" w:cs="Arial"/>
          <w:b/>
          <w:spacing w:val="-6"/>
          <w:sz w:val="22"/>
          <w:szCs w:val="22"/>
        </w:rPr>
        <w:t>N</w:t>
      </w:r>
      <w:r w:rsidRPr="00301A72">
        <w:rPr>
          <w:rFonts w:ascii="Arial" w:eastAsia="Arial" w:hAnsi="Arial" w:cs="Arial"/>
          <w:b/>
          <w:sz w:val="22"/>
          <w:szCs w:val="22"/>
        </w:rPr>
        <w:t>.</w:t>
      </w:r>
      <w:r w:rsidRPr="00301A72"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proofErr w:type="spellStart"/>
      <w:r w:rsidRPr="00301A72">
        <w:rPr>
          <w:rFonts w:ascii="Arial" w:eastAsia="Arial" w:hAnsi="Arial" w:cs="Arial"/>
          <w:b/>
          <w:spacing w:val="-6"/>
          <w:sz w:val="22"/>
          <w:szCs w:val="22"/>
        </w:rPr>
        <w:t>M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ak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z w:val="22"/>
          <w:szCs w:val="22"/>
        </w:rPr>
        <w:t>h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proofErr w:type="spellEnd"/>
      <w:r w:rsidRPr="00301A72">
        <w:rPr>
          <w:rFonts w:ascii="Arial" w:eastAsia="Arial" w:hAnsi="Arial" w:cs="Arial"/>
          <w:b/>
          <w:sz w:val="22"/>
          <w:szCs w:val="22"/>
        </w:rPr>
        <w:t>,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25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z w:val="22"/>
          <w:szCs w:val="22"/>
        </w:rPr>
        <w:t>.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6"/>
          <w:sz w:val="22"/>
          <w:szCs w:val="22"/>
        </w:rPr>
        <w:t>M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ae</w:t>
      </w:r>
      <w:r w:rsidRPr="00301A72">
        <w:rPr>
          <w:rFonts w:ascii="Arial" w:eastAsia="Arial" w:hAnsi="Arial" w:cs="Arial"/>
          <w:b/>
          <w:sz w:val="22"/>
          <w:szCs w:val="22"/>
        </w:rPr>
        <w:t>d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,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27"/>
          <w:sz w:val="22"/>
          <w:szCs w:val="22"/>
        </w:rPr>
        <w:t>Y</w:t>
      </w:r>
      <w:r w:rsidRPr="00301A72">
        <w:rPr>
          <w:rFonts w:ascii="Arial" w:eastAsia="Arial" w:hAnsi="Arial" w:cs="Arial"/>
          <w:b/>
          <w:sz w:val="22"/>
          <w:szCs w:val="22"/>
        </w:rPr>
        <w:t>.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proofErr w:type="spellStart"/>
      <w:r w:rsidRPr="00301A72">
        <w:rPr>
          <w:rFonts w:ascii="Arial" w:eastAsia="Arial" w:hAnsi="Arial" w:cs="Arial"/>
          <w:b/>
          <w:spacing w:val="1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z w:val="22"/>
          <w:szCs w:val="22"/>
        </w:rPr>
        <w:t>b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z w:val="22"/>
          <w:szCs w:val="22"/>
        </w:rPr>
        <w:t>n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a</w:t>
      </w:r>
      <w:proofErr w:type="spellEnd"/>
      <w:r w:rsidRPr="00301A72">
        <w:rPr>
          <w:rFonts w:ascii="Arial" w:eastAsia="Arial" w:hAnsi="Arial" w:cs="Arial"/>
          <w:b/>
          <w:sz w:val="22"/>
          <w:szCs w:val="22"/>
        </w:rPr>
        <w:t>,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6"/>
          <w:sz w:val="22"/>
          <w:szCs w:val="22"/>
        </w:rPr>
        <w:t>K</w:t>
      </w:r>
      <w:r w:rsidRPr="00301A72">
        <w:rPr>
          <w:rFonts w:ascii="Arial" w:eastAsia="Arial" w:hAnsi="Arial" w:cs="Arial"/>
          <w:b/>
          <w:sz w:val="22"/>
          <w:szCs w:val="22"/>
        </w:rPr>
        <w:t>.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K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j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im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,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25"/>
          <w:sz w:val="22"/>
          <w:szCs w:val="22"/>
        </w:rPr>
        <w:t>F</w:t>
      </w:r>
      <w:r w:rsidRPr="00301A72">
        <w:rPr>
          <w:rFonts w:ascii="Arial" w:eastAsia="Arial" w:hAnsi="Arial" w:cs="Arial"/>
          <w:b/>
          <w:sz w:val="22"/>
          <w:szCs w:val="22"/>
        </w:rPr>
        <w:t>.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K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w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aka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mi</w:t>
      </w:r>
      <w:r w:rsidRPr="00301A72">
        <w:rPr>
          <w:rFonts w:ascii="Arial" w:eastAsia="Arial" w:hAnsi="Arial" w:cs="Arial"/>
          <w:b/>
          <w:sz w:val="22"/>
          <w:szCs w:val="22"/>
        </w:rPr>
        <w:t>,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z w:val="22"/>
          <w:szCs w:val="22"/>
        </w:rPr>
        <w:t>.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6"/>
          <w:sz w:val="22"/>
          <w:szCs w:val="22"/>
        </w:rPr>
        <w:t>H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,</w:t>
      </w:r>
      <w:r w:rsidRPr="00301A72"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6"/>
          <w:sz w:val="22"/>
          <w:szCs w:val="22"/>
        </w:rPr>
        <w:t>H</w:t>
      </w:r>
      <w:r w:rsidRPr="00301A72">
        <w:rPr>
          <w:rFonts w:ascii="Arial" w:eastAsia="Arial" w:hAnsi="Arial" w:cs="Arial"/>
          <w:b/>
          <w:sz w:val="22"/>
          <w:szCs w:val="22"/>
        </w:rPr>
        <w:t>.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18"/>
          <w:sz w:val="22"/>
          <w:szCs w:val="22"/>
        </w:rPr>
        <w:t>Y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m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d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. L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-5"/>
          <w:sz w:val="22"/>
          <w:szCs w:val="22"/>
        </w:rPr>
        <w:t>m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y</w:t>
      </w:r>
      <w:r w:rsidRPr="00301A72">
        <w:rPr>
          <w:rFonts w:ascii="Arial" w:eastAsia="Arial" w:hAnsi="Arial" w:cs="Arial"/>
          <w:b/>
          <w:spacing w:val="4"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c</w:t>
      </w:r>
      <w:r w:rsidRPr="00301A72">
        <w:rPr>
          <w:rFonts w:ascii="Arial" w:eastAsia="Arial" w:hAnsi="Arial" w:cs="Arial"/>
          <w:b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-5"/>
          <w:sz w:val="22"/>
          <w:szCs w:val="22"/>
        </w:rPr>
        <w:t>m</w:t>
      </w:r>
      <w:r w:rsidRPr="00301A72">
        <w:rPr>
          <w:rFonts w:ascii="Arial" w:eastAsia="Arial" w:hAnsi="Arial" w:cs="Arial"/>
          <w:b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z w:val="22"/>
          <w:szCs w:val="22"/>
        </w:rPr>
        <w:t>of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z w:val="22"/>
          <w:szCs w:val="22"/>
        </w:rPr>
        <w:t>he</w:t>
      </w:r>
      <w:r w:rsidRPr="00301A72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z w:val="22"/>
          <w:szCs w:val="22"/>
        </w:rPr>
        <w:t>br</w:t>
      </w:r>
      <w:r w:rsidRPr="00301A72">
        <w:rPr>
          <w:rFonts w:ascii="Arial" w:eastAsia="Arial" w:hAnsi="Arial" w:cs="Arial"/>
          <w:b/>
          <w:spacing w:val="-5"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 xml:space="preserve">d 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l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z w:val="22"/>
          <w:szCs w:val="22"/>
        </w:rPr>
        <w:t>g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m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z w:val="22"/>
          <w:szCs w:val="22"/>
        </w:rPr>
        <w:t>n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z w:val="22"/>
          <w:szCs w:val="22"/>
        </w:rPr>
        <w:t>:</w:t>
      </w:r>
      <w:r w:rsidRPr="00301A72"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ca</w:t>
      </w:r>
      <w:r w:rsidRPr="00301A72">
        <w:rPr>
          <w:rFonts w:ascii="Arial" w:eastAsia="Arial" w:hAnsi="Arial" w:cs="Arial"/>
          <w:b/>
          <w:spacing w:val="-8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z w:val="22"/>
          <w:szCs w:val="22"/>
        </w:rPr>
        <w:t>p</w:t>
      </w:r>
      <w:r w:rsidRPr="00301A72">
        <w:rPr>
          <w:rFonts w:ascii="Arial" w:eastAsia="Arial" w:hAnsi="Arial" w:cs="Arial"/>
          <w:b/>
          <w:spacing w:val="-6"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z w:val="22"/>
          <w:szCs w:val="22"/>
        </w:rPr>
        <w:t xml:space="preserve">rt 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wi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z w:val="22"/>
          <w:szCs w:val="22"/>
        </w:rPr>
        <w:t>h CT</w:t>
      </w:r>
      <w:r w:rsidRPr="00301A72"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 xml:space="preserve">nd </w:t>
      </w:r>
      <w:r w:rsidRPr="00301A72">
        <w:rPr>
          <w:rFonts w:ascii="Arial" w:eastAsia="Arial" w:hAnsi="Arial" w:cs="Arial"/>
          <w:b/>
          <w:spacing w:val="-6"/>
          <w:sz w:val="22"/>
          <w:szCs w:val="22"/>
        </w:rPr>
        <w:t>M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m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g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z w:val="22"/>
          <w:szCs w:val="22"/>
        </w:rPr>
        <w:t xml:space="preserve">. 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z w:val="22"/>
          <w:szCs w:val="22"/>
        </w:rPr>
        <w:t>uro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p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 xml:space="preserve">n 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J</w:t>
      </w:r>
      <w:r w:rsidRPr="00301A72">
        <w:rPr>
          <w:rFonts w:ascii="Arial" w:eastAsia="Arial" w:hAnsi="Arial" w:cs="Arial"/>
          <w:b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-6"/>
          <w:sz w:val="22"/>
          <w:szCs w:val="22"/>
        </w:rPr>
        <w:t>u</w:t>
      </w:r>
      <w:r w:rsidRPr="00301A72">
        <w:rPr>
          <w:rFonts w:ascii="Arial" w:eastAsia="Arial" w:hAnsi="Arial" w:cs="Arial"/>
          <w:b/>
          <w:sz w:val="22"/>
          <w:szCs w:val="22"/>
        </w:rPr>
        <w:t>rn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l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z w:val="22"/>
          <w:szCs w:val="22"/>
        </w:rPr>
        <w:t>of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proofErr w:type="spellStart"/>
      <w:r w:rsidRPr="00301A72">
        <w:rPr>
          <w:rFonts w:ascii="Arial" w:eastAsia="Arial" w:hAnsi="Arial" w:cs="Arial"/>
          <w:b/>
          <w:spacing w:val="1"/>
          <w:sz w:val="22"/>
          <w:szCs w:val="22"/>
        </w:rPr>
        <w:t>G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y</w:t>
      </w:r>
      <w:r w:rsidRPr="00301A72">
        <w:rPr>
          <w:rFonts w:ascii="Arial" w:eastAsia="Arial" w:hAnsi="Arial" w:cs="Arial"/>
          <w:b/>
          <w:sz w:val="22"/>
          <w:szCs w:val="22"/>
        </w:rPr>
        <w:t>n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ec</w:t>
      </w:r>
      <w:r w:rsidRPr="00301A72">
        <w:rPr>
          <w:rFonts w:ascii="Arial" w:eastAsia="Arial" w:hAnsi="Arial" w:cs="Arial"/>
          <w:b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l</w:t>
      </w:r>
      <w:r w:rsidRPr="00301A72">
        <w:rPr>
          <w:rFonts w:ascii="Arial" w:eastAsia="Arial" w:hAnsi="Arial" w:cs="Arial"/>
          <w:b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g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ca</w:t>
      </w:r>
      <w:r w:rsidRPr="00301A72">
        <w:rPr>
          <w:rFonts w:ascii="Arial" w:eastAsia="Arial" w:hAnsi="Arial" w:cs="Arial"/>
          <w:b/>
          <w:sz w:val="22"/>
          <w:szCs w:val="22"/>
        </w:rPr>
        <w:t>l</w:t>
      </w:r>
      <w:proofErr w:type="spellEnd"/>
      <w:r w:rsidRPr="00301A72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z w:val="22"/>
          <w:szCs w:val="22"/>
        </w:rPr>
        <w:t>n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c</w:t>
      </w:r>
      <w:r w:rsidRPr="00301A72">
        <w:rPr>
          <w:rFonts w:ascii="Arial" w:eastAsia="Arial" w:hAnsi="Arial" w:cs="Arial"/>
          <w:b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l</w:t>
      </w:r>
      <w:r w:rsidRPr="00301A72">
        <w:rPr>
          <w:rFonts w:ascii="Arial" w:eastAsia="Arial" w:hAnsi="Arial" w:cs="Arial"/>
          <w:b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g</w:t>
      </w:r>
      <w:r w:rsidRPr="00301A72">
        <w:rPr>
          <w:rFonts w:ascii="Arial" w:eastAsia="Arial" w:hAnsi="Arial" w:cs="Arial"/>
          <w:b/>
          <w:spacing w:val="-17"/>
          <w:sz w:val="22"/>
          <w:szCs w:val="22"/>
        </w:rPr>
        <w:t>y</w:t>
      </w:r>
      <w:r w:rsidRPr="00301A72">
        <w:rPr>
          <w:rFonts w:ascii="Arial" w:eastAsia="Arial" w:hAnsi="Arial" w:cs="Arial"/>
          <w:b/>
          <w:sz w:val="22"/>
          <w:szCs w:val="22"/>
        </w:rPr>
        <w:t>.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2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0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1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4</w:t>
      </w:r>
      <w:r w:rsidRPr="00301A72">
        <w:rPr>
          <w:rFonts w:ascii="Arial" w:eastAsia="Arial" w:hAnsi="Arial" w:cs="Arial"/>
          <w:b/>
          <w:sz w:val="22"/>
          <w:szCs w:val="22"/>
        </w:rPr>
        <w:t>.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35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(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2</w:t>
      </w:r>
      <w:r w:rsidRPr="00301A72">
        <w:rPr>
          <w:rFonts w:ascii="Arial" w:eastAsia="Arial" w:hAnsi="Arial" w:cs="Arial"/>
          <w:b/>
          <w:spacing w:val="-6"/>
          <w:sz w:val="22"/>
          <w:szCs w:val="22"/>
        </w:rPr>
        <w:t>)</w:t>
      </w:r>
      <w:r w:rsidRPr="00301A72">
        <w:rPr>
          <w:rFonts w:ascii="Arial" w:eastAsia="Arial" w:hAnsi="Arial" w:cs="Arial"/>
          <w:b/>
          <w:spacing w:val="3"/>
          <w:sz w:val="22"/>
          <w:szCs w:val="22"/>
        </w:rPr>
        <w:t>;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1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7</w:t>
      </w:r>
      <w:r w:rsidRPr="00301A72">
        <w:rPr>
          <w:rFonts w:ascii="Arial" w:eastAsia="Arial" w:hAnsi="Arial" w:cs="Arial"/>
          <w:b/>
          <w:spacing w:val="10"/>
          <w:sz w:val="22"/>
          <w:szCs w:val="22"/>
        </w:rPr>
        <w:t>4</w:t>
      </w:r>
      <w:r w:rsidRPr="00301A72">
        <w:rPr>
          <w:rFonts w:ascii="Arial" w:eastAsia="Arial" w:hAnsi="Arial" w:cs="Arial"/>
          <w:b/>
          <w:spacing w:val="-6"/>
          <w:sz w:val="22"/>
          <w:szCs w:val="22"/>
        </w:rPr>
        <w:t>-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1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7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7</w:t>
      </w:r>
      <w:r w:rsidRPr="00301A72">
        <w:rPr>
          <w:rFonts w:ascii="Arial" w:eastAsia="Arial" w:hAnsi="Arial" w:cs="Arial"/>
          <w:b/>
          <w:sz w:val="22"/>
          <w:szCs w:val="22"/>
        </w:rPr>
        <w:t>.</w:t>
      </w:r>
    </w:p>
    <w:p w:rsidR="00AB165D" w:rsidRDefault="00AB165D">
      <w:pPr>
        <w:spacing w:before="10" w:line="140" w:lineRule="exact"/>
        <w:rPr>
          <w:sz w:val="15"/>
          <w:szCs w:val="15"/>
        </w:rPr>
      </w:pPr>
    </w:p>
    <w:p w:rsidR="00AB165D" w:rsidRPr="00301A72" w:rsidRDefault="00A57E3E" w:rsidP="00301A72">
      <w:pPr>
        <w:pStyle w:val="ListParagraph"/>
        <w:numPr>
          <w:ilvl w:val="0"/>
          <w:numId w:val="2"/>
        </w:numPr>
        <w:spacing w:line="277" w:lineRule="auto"/>
        <w:ind w:right="421"/>
        <w:rPr>
          <w:rFonts w:ascii="Arial" w:eastAsia="Arial" w:hAnsi="Arial" w:cs="Arial"/>
          <w:sz w:val="22"/>
          <w:szCs w:val="22"/>
        </w:rPr>
      </w:pPr>
      <w:proofErr w:type="spellStart"/>
      <w:r w:rsidRPr="00301A72">
        <w:rPr>
          <w:rFonts w:ascii="Arial" w:eastAsia="Arial" w:hAnsi="Arial" w:cs="Arial"/>
          <w:b/>
          <w:spacing w:val="-1"/>
          <w:sz w:val="22"/>
          <w:szCs w:val="22"/>
        </w:rPr>
        <w:t>B</w:t>
      </w:r>
      <w:r w:rsidRPr="00301A72">
        <w:rPr>
          <w:rFonts w:ascii="Arial" w:eastAsia="Arial" w:hAnsi="Arial" w:cs="Arial"/>
          <w:b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u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pacing w:val="3"/>
          <w:sz w:val="22"/>
          <w:szCs w:val="22"/>
        </w:rPr>
        <w:t>f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z w:val="22"/>
          <w:szCs w:val="22"/>
        </w:rPr>
        <w:t>na</w:t>
      </w:r>
      <w:proofErr w:type="spellEnd"/>
      <w:r w:rsidRPr="00301A72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6"/>
          <w:sz w:val="22"/>
          <w:szCs w:val="22"/>
        </w:rPr>
        <w:t>N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.</w:t>
      </w:r>
      <w:r w:rsidRPr="00301A72">
        <w:rPr>
          <w:rFonts w:ascii="Arial" w:eastAsia="Arial" w:hAnsi="Arial" w:cs="Arial"/>
          <w:b/>
          <w:sz w:val="22"/>
          <w:szCs w:val="22"/>
        </w:rPr>
        <w:t>,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proofErr w:type="spellStart"/>
      <w:r w:rsidRPr="00301A72">
        <w:rPr>
          <w:rFonts w:ascii="Arial" w:eastAsia="Arial" w:hAnsi="Arial" w:cs="Arial"/>
          <w:b/>
          <w:spacing w:val="1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aa</w:t>
      </w:r>
      <w:r w:rsidRPr="00301A72">
        <w:rPr>
          <w:rFonts w:ascii="Arial" w:eastAsia="Arial" w:hAnsi="Arial" w:cs="Arial"/>
          <w:b/>
          <w:sz w:val="22"/>
          <w:szCs w:val="22"/>
        </w:rPr>
        <w:t>di</w:t>
      </w:r>
      <w:proofErr w:type="spellEnd"/>
      <w:r w:rsidRPr="00301A72"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6"/>
          <w:sz w:val="22"/>
          <w:szCs w:val="22"/>
        </w:rPr>
        <w:t>H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.</w:t>
      </w:r>
      <w:r w:rsidRPr="00301A72">
        <w:rPr>
          <w:rFonts w:ascii="Arial" w:eastAsia="Arial" w:hAnsi="Arial" w:cs="Arial"/>
          <w:b/>
          <w:sz w:val="22"/>
          <w:szCs w:val="22"/>
        </w:rPr>
        <w:t>,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proofErr w:type="spellStart"/>
      <w:r w:rsidRPr="00301A72">
        <w:rPr>
          <w:rFonts w:ascii="Arial" w:eastAsia="Arial" w:hAnsi="Arial" w:cs="Arial"/>
          <w:b/>
          <w:spacing w:val="1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-5"/>
          <w:sz w:val="22"/>
          <w:szCs w:val="22"/>
        </w:rPr>
        <w:t>h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y</w:t>
      </w:r>
      <w:proofErr w:type="spellEnd"/>
      <w:r w:rsidRPr="00301A72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.</w:t>
      </w:r>
      <w:r w:rsidRPr="00301A72">
        <w:rPr>
          <w:rFonts w:ascii="Arial" w:eastAsia="Arial" w:hAnsi="Arial" w:cs="Arial"/>
          <w:b/>
          <w:sz w:val="22"/>
          <w:szCs w:val="22"/>
        </w:rPr>
        <w:t>:</w:t>
      </w:r>
      <w:r w:rsidRPr="00301A72">
        <w:rPr>
          <w:rFonts w:ascii="Arial" w:eastAsia="Arial" w:hAnsi="Arial" w:cs="Arial"/>
          <w:b/>
          <w:spacing w:val="10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z w:val="22"/>
          <w:szCs w:val="22"/>
        </w:rPr>
        <w:t>“</w:t>
      </w:r>
      <w:r w:rsidRPr="00301A72">
        <w:rPr>
          <w:rFonts w:ascii="Arial" w:eastAsia="Arial" w:hAnsi="Arial" w:cs="Arial"/>
          <w:b/>
          <w:spacing w:val="-5"/>
          <w:sz w:val="22"/>
          <w:szCs w:val="22"/>
        </w:rPr>
        <w:t>L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-5"/>
          <w:sz w:val="22"/>
          <w:szCs w:val="22"/>
        </w:rPr>
        <w:t>m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y</w:t>
      </w:r>
      <w:r w:rsidRPr="00301A72">
        <w:rPr>
          <w:rFonts w:ascii="Arial" w:eastAsia="Arial" w:hAnsi="Arial" w:cs="Arial"/>
          <w:b/>
          <w:spacing w:val="4"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c</w:t>
      </w:r>
      <w:r w:rsidRPr="00301A72">
        <w:rPr>
          <w:rFonts w:ascii="Arial" w:eastAsia="Arial" w:hAnsi="Arial" w:cs="Arial"/>
          <w:b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-5"/>
          <w:sz w:val="22"/>
          <w:szCs w:val="22"/>
        </w:rPr>
        <w:t>m</w:t>
      </w:r>
      <w:r w:rsidRPr="00301A72">
        <w:rPr>
          <w:rFonts w:ascii="Arial" w:eastAsia="Arial" w:hAnsi="Arial" w:cs="Arial"/>
          <w:b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z w:val="22"/>
          <w:szCs w:val="22"/>
        </w:rPr>
        <w:t>of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z w:val="22"/>
          <w:szCs w:val="22"/>
        </w:rPr>
        <w:t>he</w:t>
      </w:r>
      <w:r w:rsidRPr="00301A72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z w:val="22"/>
          <w:szCs w:val="22"/>
        </w:rPr>
        <w:t>br</w:t>
      </w:r>
      <w:r w:rsidRPr="00301A72">
        <w:rPr>
          <w:rFonts w:ascii="Arial" w:eastAsia="Arial" w:hAnsi="Arial" w:cs="Arial"/>
          <w:b/>
          <w:spacing w:val="-5"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 xml:space="preserve">d 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l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z w:val="22"/>
          <w:szCs w:val="22"/>
        </w:rPr>
        <w:t>g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m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z w:val="22"/>
          <w:szCs w:val="22"/>
        </w:rPr>
        <w:t>n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z w:val="22"/>
          <w:szCs w:val="22"/>
        </w:rPr>
        <w:t>:</w:t>
      </w:r>
      <w:r w:rsidRPr="00301A72"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c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z w:val="22"/>
          <w:szCs w:val="22"/>
        </w:rPr>
        <w:t>e r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z w:val="22"/>
          <w:szCs w:val="22"/>
        </w:rPr>
        <w:t>p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z w:val="22"/>
          <w:szCs w:val="22"/>
        </w:rPr>
        <w:t xml:space="preserve">rt 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nd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z w:val="22"/>
          <w:szCs w:val="22"/>
        </w:rPr>
        <w:t>he</w:t>
      </w:r>
      <w:r w:rsidRPr="00301A72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v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z w:val="22"/>
          <w:szCs w:val="22"/>
        </w:rPr>
        <w:t>w of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z w:val="22"/>
          <w:szCs w:val="22"/>
        </w:rPr>
        <w:t>he</w:t>
      </w:r>
      <w:r w:rsidRPr="00301A72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li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z w:val="22"/>
          <w:szCs w:val="22"/>
        </w:rPr>
        <w:t>ur</w:t>
      </w:r>
      <w:r w:rsidRPr="00301A72">
        <w:rPr>
          <w:rFonts w:ascii="Arial" w:eastAsia="Arial" w:hAnsi="Arial" w:cs="Arial"/>
          <w:b/>
          <w:spacing w:val="3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z w:val="22"/>
          <w:szCs w:val="22"/>
        </w:rPr>
        <w:t>”.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i/>
          <w:spacing w:val="-1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i/>
          <w:sz w:val="22"/>
          <w:szCs w:val="22"/>
        </w:rPr>
        <w:t>n</w:t>
      </w:r>
      <w:r w:rsidRPr="00301A72">
        <w:rPr>
          <w:rFonts w:ascii="Arial" w:eastAsia="Arial" w:hAnsi="Arial" w:cs="Arial"/>
          <w:b/>
          <w:i/>
          <w:spacing w:val="1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i/>
          <w:spacing w:val="-2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i/>
          <w:sz w:val="22"/>
          <w:szCs w:val="22"/>
        </w:rPr>
        <w:t>o</w:t>
      </w:r>
      <w:r w:rsidRPr="00301A72">
        <w:rPr>
          <w:rFonts w:ascii="Arial" w:eastAsia="Arial" w:hAnsi="Arial" w:cs="Arial"/>
          <w:b/>
          <w:i/>
          <w:spacing w:val="-4"/>
          <w:sz w:val="22"/>
          <w:szCs w:val="22"/>
        </w:rPr>
        <w:t>l</w:t>
      </w:r>
      <w:r w:rsidRPr="00301A72">
        <w:rPr>
          <w:rFonts w:ascii="Arial" w:eastAsia="Arial" w:hAnsi="Arial" w:cs="Arial"/>
          <w:b/>
          <w:i/>
          <w:sz w:val="22"/>
          <w:szCs w:val="22"/>
        </w:rPr>
        <w:t>.</w:t>
      </w:r>
      <w:r w:rsidRPr="00301A72">
        <w:rPr>
          <w:rFonts w:ascii="Arial" w:eastAsia="Arial" w:hAnsi="Arial" w:cs="Arial"/>
          <w:b/>
          <w:i/>
          <w:spacing w:val="-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i/>
          <w:spacing w:val="2"/>
          <w:sz w:val="22"/>
          <w:szCs w:val="22"/>
        </w:rPr>
        <w:t>J</w:t>
      </w:r>
      <w:r w:rsidRPr="00301A72">
        <w:rPr>
          <w:rFonts w:ascii="Arial" w:eastAsia="Arial" w:hAnsi="Arial" w:cs="Arial"/>
          <w:b/>
          <w:i/>
          <w:sz w:val="22"/>
          <w:szCs w:val="22"/>
        </w:rPr>
        <w:t>.</w:t>
      </w:r>
      <w:r w:rsidRPr="00301A72">
        <w:rPr>
          <w:rFonts w:ascii="Arial" w:eastAsia="Arial" w:hAnsi="Arial" w:cs="Arial"/>
          <w:b/>
          <w:i/>
          <w:spacing w:val="-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i/>
          <w:spacing w:val="1"/>
          <w:sz w:val="22"/>
          <w:szCs w:val="22"/>
        </w:rPr>
        <w:t>O</w:t>
      </w:r>
      <w:r w:rsidRPr="00301A72">
        <w:rPr>
          <w:rFonts w:ascii="Arial" w:eastAsia="Arial" w:hAnsi="Arial" w:cs="Arial"/>
          <w:b/>
          <w:i/>
          <w:sz w:val="22"/>
          <w:szCs w:val="22"/>
        </w:rPr>
        <w:t>b</w:t>
      </w:r>
      <w:r w:rsidRPr="00301A72">
        <w:rPr>
          <w:rFonts w:ascii="Arial" w:eastAsia="Arial" w:hAnsi="Arial" w:cs="Arial"/>
          <w:b/>
          <w:i/>
          <w:spacing w:val="-3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i/>
          <w:spacing w:val="-2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i/>
          <w:spacing w:val="-2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i/>
          <w:sz w:val="22"/>
          <w:szCs w:val="22"/>
        </w:rPr>
        <w:t>.</w:t>
      </w:r>
      <w:r w:rsidRPr="00301A72">
        <w:rPr>
          <w:rFonts w:ascii="Arial" w:eastAsia="Arial" w:hAnsi="Arial" w:cs="Arial"/>
          <w:b/>
          <w:i/>
          <w:spacing w:val="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i/>
          <w:spacing w:val="-4"/>
          <w:sz w:val="22"/>
          <w:szCs w:val="22"/>
        </w:rPr>
        <w:t>G</w:t>
      </w:r>
      <w:r w:rsidRPr="00301A72">
        <w:rPr>
          <w:rFonts w:ascii="Arial" w:eastAsia="Arial" w:hAnsi="Arial" w:cs="Arial"/>
          <w:b/>
          <w:i/>
          <w:spacing w:val="2"/>
          <w:sz w:val="22"/>
          <w:szCs w:val="22"/>
        </w:rPr>
        <w:t>y</w:t>
      </w:r>
      <w:r w:rsidRPr="00301A72">
        <w:rPr>
          <w:rFonts w:ascii="Arial" w:eastAsia="Arial" w:hAnsi="Arial" w:cs="Arial"/>
          <w:b/>
          <w:i/>
          <w:sz w:val="22"/>
          <w:szCs w:val="22"/>
        </w:rPr>
        <w:t>n</w:t>
      </w:r>
      <w:r w:rsidRPr="00301A72">
        <w:rPr>
          <w:rFonts w:ascii="Arial" w:eastAsia="Arial" w:hAnsi="Arial" w:cs="Arial"/>
          <w:b/>
          <w:i/>
          <w:spacing w:val="-3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i/>
          <w:spacing w:val="2"/>
          <w:sz w:val="22"/>
          <w:szCs w:val="22"/>
        </w:rPr>
        <w:t>c</w:t>
      </w:r>
      <w:r w:rsidRPr="00301A72">
        <w:rPr>
          <w:rFonts w:ascii="Arial" w:eastAsia="Arial" w:hAnsi="Arial" w:cs="Arial"/>
          <w:b/>
          <w:i/>
          <w:sz w:val="22"/>
          <w:szCs w:val="22"/>
        </w:rPr>
        <w:t>ol</w:t>
      </w:r>
      <w:r w:rsidRPr="00301A72">
        <w:rPr>
          <w:rFonts w:ascii="Arial" w:eastAsia="Arial" w:hAnsi="Arial" w:cs="Arial"/>
          <w:b/>
          <w:i/>
          <w:spacing w:val="5"/>
          <w:sz w:val="22"/>
          <w:szCs w:val="22"/>
        </w:rPr>
        <w:t>.</w:t>
      </w:r>
      <w:r w:rsidRPr="00301A72">
        <w:rPr>
          <w:rFonts w:ascii="Arial" w:eastAsia="Arial" w:hAnsi="Arial" w:cs="Arial"/>
          <w:b/>
          <w:sz w:val="22"/>
          <w:szCs w:val="22"/>
        </w:rPr>
        <w:t>,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2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0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1</w:t>
      </w:r>
      <w:r w:rsidRPr="00301A72">
        <w:rPr>
          <w:rFonts w:ascii="Arial" w:eastAsia="Arial" w:hAnsi="Arial" w:cs="Arial"/>
          <w:b/>
          <w:spacing w:val="3"/>
          <w:sz w:val="22"/>
          <w:szCs w:val="22"/>
        </w:rPr>
        <w:t>1</w:t>
      </w:r>
      <w:r w:rsidRPr="00301A72">
        <w:rPr>
          <w:rFonts w:ascii="Arial" w:eastAsia="Arial" w:hAnsi="Arial" w:cs="Arial"/>
          <w:b/>
          <w:sz w:val="22"/>
          <w:szCs w:val="22"/>
        </w:rPr>
        <w:t>,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i/>
          <w:spacing w:val="2"/>
          <w:sz w:val="22"/>
          <w:szCs w:val="22"/>
        </w:rPr>
        <w:t>2</w:t>
      </w:r>
      <w:r w:rsidRPr="00301A72">
        <w:rPr>
          <w:rFonts w:ascii="Arial" w:eastAsia="Arial" w:hAnsi="Arial" w:cs="Arial"/>
          <w:b/>
          <w:sz w:val="22"/>
          <w:szCs w:val="22"/>
        </w:rPr>
        <w:t>,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2</w:t>
      </w:r>
      <w:r w:rsidRPr="00301A72">
        <w:rPr>
          <w:rFonts w:ascii="Arial" w:eastAsia="Arial" w:hAnsi="Arial" w:cs="Arial"/>
          <w:b/>
          <w:sz w:val="22"/>
          <w:szCs w:val="22"/>
        </w:rPr>
        <w:t>.</w:t>
      </w:r>
    </w:p>
    <w:p w:rsidR="00AB165D" w:rsidRDefault="00AB165D">
      <w:pPr>
        <w:spacing w:before="5" w:line="160" w:lineRule="exact"/>
        <w:rPr>
          <w:sz w:val="16"/>
          <w:szCs w:val="16"/>
        </w:rPr>
      </w:pPr>
    </w:p>
    <w:p w:rsidR="00AB165D" w:rsidRPr="00301A72" w:rsidRDefault="00A57E3E" w:rsidP="00301A72">
      <w:pPr>
        <w:pStyle w:val="ListParagraph"/>
        <w:numPr>
          <w:ilvl w:val="0"/>
          <w:numId w:val="2"/>
        </w:numPr>
        <w:spacing w:line="277" w:lineRule="auto"/>
        <w:ind w:right="523"/>
        <w:rPr>
          <w:rFonts w:ascii="Arial" w:eastAsia="Arial" w:hAnsi="Arial" w:cs="Arial"/>
          <w:sz w:val="22"/>
          <w:szCs w:val="22"/>
        </w:rPr>
      </w:pPr>
      <w:r w:rsidRPr="00301A72">
        <w:rPr>
          <w:rFonts w:ascii="Arial" w:eastAsia="Arial" w:hAnsi="Arial" w:cs="Arial"/>
          <w:b/>
          <w:spacing w:val="1"/>
          <w:sz w:val="22"/>
          <w:szCs w:val="22"/>
        </w:rPr>
        <w:lastRenderedPageBreak/>
        <w:t>O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l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v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z w:val="22"/>
          <w:szCs w:val="22"/>
        </w:rPr>
        <w:t>ra</w:t>
      </w:r>
      <w:r w:rsidRPr="00301A72"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J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Pr="00301A72">
        <w:rPr>
          <w:rFonts w:ascii="Arial" w:eastAsia="Arial" w:hAnsi="Arial" w:cs="Arial"/>
          <w:b/>
          <w:sz w:val="22"/>
          <w:szCs w:val="22"/>
        </w:rPr>
        <w:t>,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C</w:t>
      </w:r>
      <w:r w:rsidRPr="00301A72">
        <w:rPr>
          <w:rFonts w:ascii="Arial" w:eastAsia="Arial" w:hAnsi="Arial" w:cs="Arial"/>
          <w:b/>
          <w:sz w:val="22"/>
          <w:szCs w:val="22"/>
        </w:rPr>
        <w:t>u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n</w:t>
      </w:r>
      <w:r w:rsidRPr="00301A72">
        <w:rPr>
          <w:rFonts w:ascii="Arial" w:eastAsia="Arial" w:hAnsi="Arial" w:cs="Arial"/>
          <w:b/>
          <w:spacing w:val="-5"/>
          <w:sz w:val="22"/>
          <w:szCs w:val="22"/>
        </w:rPr>
        <w:t>h</w:t>
      </w:r>
      <w:r w:rsidRPr="00301A72">
        <w:rPr>
          <w:rFonts w:ascii="Arial" w:eastAsia="Arial" w:hAnsi="Arial" w:cs="Arial"/>
          <w:b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4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pacing w:val="-6"/>
          <w:sz w:val="22"/>
          <w:szCs w:val="22"/>
        </w:rPr>
        <w:t>M</w:t>
      </w:r>
      <w:r w:rsidRPr="00301A72">
        <w:rPr>
          <w:rFonts w:ascii="Arial" w:eastAsia="Arial" w:hAnsi="Arial" w:cs="Arial"/>
          <w:b/>
          <w:sz w:val="22"/>
          <w:szCs w:val="22"/>
        </w:rPr>
        <w:t>,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proofErr w:type="spellStart"/>
      <w:r w:rsidRPr="00301A72">
        <w:rPr>
          <w:rFonts w:ascii="Arial" w:eastAsia="Arial" w:hAnsi="Arial" w:cs="Arial"/>
          <w:b/>
          <w:spacing w:val="-10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z w:val="22"/>
          <w:szCs w:val="22"/>
        </w:rPr>
        <w:t>o</w:t>
      </w:r>
      <w:proofErr w:type="spellEnd"/>
      <w:r w:rsidRPr="00301A72"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11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.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10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z w:val="22"/>
          <w:szCs w:val="22"/>
        </w:rPr>
        <w:t>u</w:t>
      </w:r>
      <w:r w:rsidRPr="00301A72">
        <w:rPr>
          <w:rFonts w:ascii="Arial" w:eastAsia="Arial" w:hAnsi="Arial" w:cs="Arial"/>
          <w:b/>
          <w:spacing w:val="-5"/>
          <w:sz w:val="22"/>
          <w:szCs w:val="22"/>
        </w:rPr>
        <w:t>m</w:t>
      </w:r>
      <w:r w:rsidRPr="00301A72">
        <w:rPr>
          <w:rFonts w:ascii="Arial" w:eastAsia="Arial" w:hAnsi="Arial" w:cs="Arial"/>
          <w:b/>
          <w:sz w:val="22"/>
          <w:szCs w:val="22"/>
        </w:rPr>
        <w:t>ors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z w:val="22"/>
          <w:szCs w:val="22"/>
        </w:rPr>
        <w:t>of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z w:val="22"/>
          <w:szCs w:val="22"/>
        </w:rPr>
        <w:t>he</w:t>
      </w:r>
      <w:r w:rsidRPr="00301A72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z w:val="22"/>
          <w:szCs w:val="22"/>
        </w:rPr>
        <w:t>bro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d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 xml:space="preserve"> li</w:t>
      </w:r>
      <w:r w:rsidRPr="00301A72">
        <w:rPr>
          <w:rFonts w:ascii="Arial" w:eastAsia="Arial" w:hAnsi="Arial" w:cs="Arial"/>
          <w:b/>
          <w:sz w:val="22"/>
          <w:szCs w:val="22"/>
        </w:rPr>
        <w:t>g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m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z w:val="22"/>
          <w:szCs w:val="22"/>
        </w:rPr>
        <w:t>n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z w:val="22"/>
          <w:szCs w:val="22"/>
        </w:rPr>
        <w:t>:</w:t>
      </w:r>
      <w:r w:rsidRPr="00301A72"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w</w:t>
      </w:r>
      <w:r w:rsidRPr="00301A72">
        <w:rPr>
          <w:rFonts w:ascii="Arial" w:eastAsia="Arial" w:hAnsi="Arial" w:cs="Arial"/>
          <w:b/>
          <w:sz w:val="22"/>
          <w:szCs w:val="22"/>
        </w:rPr>
        <w:t>h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 xml:space="preserve">t 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 xml:space="preserve">nd 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w</w:t>
      </w:r>
      <w:r w:rsidRPr="00301A72">
        <w:rPr>
          <w:rFonts w:ascii="Arial" w:eastAsia="Arial" w:hAnsi="Arial" w:cs="Arial"/>
          <w:b/>
          <w:sz w:val="22"/>
          <w:szCs w:val="22"/>
        </w:rPr>
        <w:t>h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z w:val="22"/>
          <w:szCs w:val="22"/>
        </w:rPr>
        <w:t xml:space="preserve">n 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z w:val="22"/>
          <w:szCs w:val="22"/>
        </w:rPr>
        <w:t xml:space="preserve">o 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z w:val="22"/>
          <w:szCs w:val="22"/>
        </w:rPr>
        <w:t>u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z w:val="22"/>
          <w:szCs w:val="22"/>
        </w:rPr>
        <w:t>p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c</w:t>
      </w:r>
      <w:r w:rsidRPr="00301A72">
        <w:rPr>
          <w:rFonts w:ascii="Arial" w:eastAsia="Arial" w:hAnsi="Arial" w:cs="Arial"/>
          <w:b/>
          <w:sz w:val="22"/>
          <w:szCs w:val="22"/>
        </w:rPr>
        <w:t xml:space="preserve">t 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z w:val="22"/>
          <w:szCs w:val="22"/>
        </w:rPr>
        <w:t>u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c</w:t>
      </w:r>
      <w:r w:rsidRPr="00301A72">
        <w:rPr>
          <w:rFonts w:ascii="Arial" w:eastAsia="Arial" w:hAnsi="Arial" w:cs="Arial"/>
          <w:b/>
          <w:sz w:val="22"/>
          <w:szCs w:val="22"/>
        </w:rPr>
        <w:t xml:space="preserve">h 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l</w:t>
      </w:r>
      <w:r w:rsidRPr="00301A72">
        <w:rPr>
          <w:rFonts w:ascii="Arial" w:eastAsia="Arial" w:hAnsi="Arial" w:cs="Arial"/>
          <w:b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c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n</w:t>
      </w:r>
      <w:r w:rsidRPr="00301A72">
        <w:rPr>
          <w:rFonts w:ascii="Arial" w:eastAsia="Arial" w:hAnsi="Arial" w:cs="Arial"/>
          <w:b/>
          <w:sz w:val="22"/>
          <w:szCs w:val="22"/>
        </w:rPr>
        <w:t>.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proofErr w:type="spellStart"/>
      <w:r w:rsidRPr="00301A72">
        <w:rPr>
          <w:rFonts w:ascii="Arial" w:eastAsia="Arial" w:hAnsi="Arial" w:cs="Arial"/>
          <w:b/>
          <w:spacing w:val="-1"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d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z w:val="22"/>
          <w:szCs w:val="22"/>
        </w:rPr>
        <w:t>ol</w:t>
      </w:r>
      <w:proofErr w:type="spellEnd"/>
      <w:r w:rsidRPr="00301A72"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B</w:t>
      </w:r>
      <w:r w:rsidRPr="00301A72">
        <w:rPr>
          <w:rFonts w:ascii="Arial" w:eastAsia="Arial" w:hAnsi="Arial" w:cs="Arial"/>
          <w:b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z w:val="22"/>
          <w:szCs w:val="22"/>
        </w:rPr>
        <w:t>.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2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0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2</w:t>
      </w:r>
      <w:r w:rsidRPr="00301A72">
        <w:rPr>
          <w:rFonts w:ascii="Arial" w:eastAsia="Arial" w:hAnsi="Arial" w:cs="Arial"/>
          <w:b/>
          <w:sz w:val="22"/>
          <w:szCs w:val="22"/>
        </w:rPr>
        <w:t>0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pacing w:val="6"/>
          <w:sz w:val="22"/>
          <w:szCs w:val="22"/>
        </w:rPr>
        <w:t>p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-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c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t;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53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(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5</w:t>
      </w:r>
      <w:r w:rsidRPr="00301A72">
        <w:rPr>
          <w:rFonts w:ascii="Arial" w:eastAsia="Arial" w:hAnsi="Arial" w:cs="Arial"/>
          <w:b/>
          <w:spacing w:val="-6"/>
          <w:sz w:val="22"/>
          <w:szCs w:val="22"/>
        </w:rPr>
        <w:t>)</w:t>
      </w:r>
      <w:r w:rsidRPr="00301A72">
        <w:rPr>
          <w:rFonts w:ascii="Arial" w:eastAsia="Arial" w:hAnsi="Arial" w:cs="Arial"/>
          <w:b/>
          <w:spacing w:val="3"/>
          <w:sz w:val="22"/>
          <w:szCs w:val="22"/>
        </w:rPr>
        <w:t>: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3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4</w:t>
      </w:r>
      <w:r w:rsidRPr="00301A72">
        <w:rPr>
          <w:rFonts w:ascii="Arial" w:eastAsia="Arial" w:hAnsi="Arial" w:cs="Arial"/>
          <w:b/>
          <w:spacing w:val="4"/>
          <w:sz w:val="22"/>
          <w:szCs w:val="22"/>
        </w:rPr>
        <w:t>9</w:t>
      </w:r>
      <w:r w:rsidRPr="00301A72">
        <w:rPr>
          <w:rFonts w:ascii="Arial" w:eastAsia="Arial" w:hAnsi="Arial" w:cs="Arial"/>
          <w:b/>
          <w:spacing w:val="-6"/>
          <w:sz w:val="22"/>
          <w:szCs w:val="22"/>
        </w:rPr>
        <w:t>-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3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5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5</w:t>
      </w:r>
      <w:r w:rsidRPr="00301A72">
        <w:rPr>
          <w:rFonts w:ascii="Arial" w:eastAsia="Arial" w:hAnsi="Arial" w:cs="Arial"/>
          <w:b/>
          <w:sz w:val="22"/>
          <w:szCs w:val="22"/>
        </w:rPr>
        <w:t>.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proofErr w:type="spellStart"/>
      <w:r w:rsidRPr="00301A72">
        <w:rPr>
          <w:rFonts w:ascii="Arial" w:eastAsia="Arial" w:hAnsi="Arial" w:cs="Arial"/>
          <w:b/>
          <w:sz w:val="22"/>
          <w:szCs w:val="22"/>
        </w:rPr>
        <w:t>d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proofErr w:type="spellEnd"/>
      <w:r w:rsidRPr="00301A72">
        <w:rPr>
          <w:rFonts w:ascii="Arial" w:eastAsia="Arial" w:hAnsi="Arial" w:cs="Arial"/>
          <w:b/>
          <w:sz w:val="22"/>
          <w:szCs w:val="22"/>
        </w:rPr>
        <w:t>:</w:t>
      </w:r>
    </w:p>
    <w:p w:rsidR="00AB165D" w:rsidRPr="00301A72" w:rsidRDefault="00A57E3E" w:rsidP="00301A72">
      <w:pPr>
        <w:pStyle w:val="ListParagraph"/>
        <w:spacing w:before="1"/>
        <w:rPr>
          <w:rFonts w:ascii="Arial" w:eastAsia="Arial" w:hAnsi="Arial" w:cs="Arial"/>
          <w:sz w:val="22"/>
          <w:szCs w:val="22"/>
        </w:rPr>
      </w:pPr>
      <w:r w:rsidRPr="00301A72">
        <w:rPr>
          <w:rFonts w:ascii="Arial" w:eastAsia="Arial" w:hAnsi="Arial" w:cs="Arial"/>
          <w:b/>
          <w:spacing w:val="2"/>
          <w:sz w:val="22"/>
          <w:szCs w:val="22"/>
        </w:rPr>
        <w:t>10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.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1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5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9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0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/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0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1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0</w:t>
      </w:r>
      <w:r w:rsidRPr="00301A72">
        <w:rPr>
          <w:rFonts w:ascii="Arial" w:eastAsia="Arial" w:hAnsi="Arial" w:cs="Arial"/>
          <w:b/>
          <w:spacing w:val="4"/>
          <w:sz w:val="22"/>
          <w:szCs w:val="22"/>
        </w:rPr>
        <w:t>0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-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3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9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8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4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.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2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0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1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9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.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0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0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73</w:t>
      </w:r>
      <w:r w:rsidRPr="00301A72">
        <w:rPr>
          <w:rFonts w:ascii="Arial" w:eastAsia="Arial" w:hAnsi="Arial" w:cs="Arial"/>
          <w:b/>
          <w:sz w:val="22"/>
          <w:szCs w:val="22"/>
        </w:rPr>
        <w:t>.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P</w:t>
      </w:r>
      <w:r w:rsidRPr="00301A72">
        <w:rPr>
          <w:rFonts w:ascii="Arial" w:eastAsia="Arial" w:hAnsi="Arial" w:cs="Arial"/>
          <w:b/>
          <w:spacing w:val="-6"/>
          <w:sz w:val="22"/>
          <w:szCs w:val="22"/>
        </w:rPr>
        <w:t>M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Pr="00301A72">
        <w:rPr>
          <w:rFonts w:ascii="Arial" w:eastAsia="Arial" w:hAnsi="Arial" w:cs="Arial"/>
          <w:b/>
          <w:sz w:val="22"/>
          <w:szCs w:val="22"/>
        </w:rPr>
        <w:t>:</w:t>
      </w:r>
      <w:r w:rsidRPr="00301A72"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3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3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0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7</w:t>
      </w:r>
      <w:r w:rsidRPr="00301A72">
        <w:rPr>
          <w:rFonts w:ascii="Arial" w:eastAsia="Arial" w:hAnsi="Arial" w:cs="Arial"/>
          <w:b/>
          <w:spacing w:val="7"/>
          <w:sz w:val="22"/>
          <w:szCs w:val="22"/>
        </w:rPr>
        <w:t>1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3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8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0</w:t>
      </w:r>
      <w:r w:rsidRPr="00301A72">
        <w:rPr>
          <w:rFonts w:ascii="Arial" w:eastAsia="Arial" w:hAnsi="Arial" w:cs="Arial"/>
          <w:b/>
          <w:sz w:val="22"/>
          <w:szCs w:val="22"/>
        </w:rPr>
        <w:t xml:space="preserve">; 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P</w:t>
      </w:r>
      <w:r w:rsidRPr="00301A72">
        <w:rPr>
          <w:rFonts w:ascii="Arial" w:eastAsia="Arial" w:hAnsi="Arial" w:cs="Arial"/>
          <w:b/>
          <w:spacing w:val="-6"/>
          <w:sz w:val="22"/>
          <w:szCs w:val="22"/>
        </w:rPr>
        <w:t>M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C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Pr="00301A72">
        <w:rPr>
          <w:rFonts w:ascii="Arial" w:eastAsia="Arial" w:hAnsi="Arial" w:cs="Arial"/>
          <w:b/>
          <w:sz w:val="22"/>
          <w:szCs w:val="22"/>
        </w:rPr>
        <w:t>:</w:t>
      </w:r>
      <w:r w:rsidRPr="00301A72"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P</w:t>
      </w:r>
      <w:r w:rsidRPr="00301A72">
        <w:rPr>
          <w:rFonts w:ascii="Arial" w:eastAsia="Arial" w:hAnsi="Arial" w:cs="Arial"/>
          <w:b/>
          <w:spacing w:val="-6"/>
          <w:sz w:val="22"/>
          <w:szCs w:val="22"/>
        </w:rPr>
        <w:t>M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C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7545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7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2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8</w:t>
      </w:r>
      <w:r w:rsidRPr="00301A72">
        <w:rPr>
          <w:rFonts w:ascii="Arial" w:eastAsia="Arial" w:hAnsi="Arial" w:cs="Arial"/>
          <w:b/>
          <w:sz w:val="22"/>
          <w:szCs w:val="22"/>
        </w:rPr>
        <w:t>.</w:t>
      </w:r>
    </w:p>
    <w:p w:rsidR="00AB165D" w:rsidRDefault="00AB165D">
      <w:pPr>
        <w:spacing w:before="8" w:line="180" w:lineRule="exact"/>
        <w:rPr>
          <w:sz w:val="19"/>
          <w:szCs w:val="19"/>
        </w:rPr>
      </w:pPr>
    </w:p>
    <w:p w:rsidR="00AB165D" w:rsidRPr="00301A72" w:rsidRDefault="00A57E3E" w:rsidP="00301A72">
      <w:pPr>
        <w:pStyle w:val="ListParagraph"/>
        <w:numPr>
          <w:ilvl w:val="0"/>
          <w:numId w:val="2"/>
        </w:numPr>
        <w:spacing w:line="278" w:lineRule="auto"/>
        <w:ind w:right="197"/>
        <w:rPr>
          <w:rFonts w:ascii="Arial" w:eastAsia="Arial" w:hAnsi="Arial" w:cs="Arial"/>
          <w:sz w:val="22"/>
          <w:szCs w:val="22"/>
        </w:rPr>
      </w:pPr>
      <w:proofErr w:type="spellStart"/>
      <w:r w:rsidRPr="00301A72">
        <w:rPr>
          <w:rFonts w:ascii="Arial" w:eastAsia="Arial" w:hAnsi="Arial" w:cs="Arial"/>
          <w:b/>
          <w:spacing w:val="-1"/>
          <w:sz w:val="22"/>
          <w:szCs w:val="22"/>
        </w:rPr>
        <w:t>C</w:t>
      </w:r>
      <w:r w:rsidRPr="00301A72">
        <w:rPr>
          <w:rFonts w:ascii="Arial" w:eastAsia="Arial" w:hAnsi="Arial" w:cs="Arial"/>
          <w:b/>
          <w:sz w:val="22"/>
          <w:szCs w:val="22"/>
        </w:rPr>
        <w:t>h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c</w:t>
      </w:r>
      <w:r w:rsidRPr="00301A72">
        <w:rPr>
          <w:rFonts w:ascii="Arial" w:eastAsia="Arial" w:hAnsi="Arial" w:cs="Arial"/>
          <w:b/>
          <w:sz w:val="22"/>
          <w:szCs w:val="22"/>
        </w:rPr>
        <w:t>h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n</w:t>
      </w:r>
      <w:proofErr w:type="spellEnd"/>
      <w:r w:rsidRPr="00301A72">
        <w:rPr>
          <w:rFonts w:ascii="Arial" w:eastAsia="Arial" w:hAnsi="Arial" w:cs="Arial"/>
          <w:b/>
          <w:sz w:val="22"/>
          <w:szCs w:val="22"/>
        </w:rPr>
        <w:t>,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proofErr w:type="spellStart"/>
      <w:r w:rsidRPr="00301A72">
        <w:rPr>
          <w:rFonts w:ascii="Arial" w:eastAsia="Arial" w:hAnsi="Arial" w:cs="Arial"/>
          <w:b/>
          <w:spacing w:val="1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z w:val="22"/>
          <w:szCs w:val="22"/>
        </w:rPr>
        <w:t>h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h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l</w:t>
      </w:r>
      <w:r w:rsidRPr="00301A72">
        <w:rPr>
          <w:rFonts w:ascii="Arial" w:eastAsia="Arial" w:hAnsi="Arial" w:cs="Arial"/>
          <w:b/>
          <w:sz w:val="22"/>
          <w:szCs w:val="22"/>
        </w:rPr>
        <w:t>a</w:t>
      </w:r>
      <w:proofErr w:type="spellEnd"/>
      <w:r w:rsidRPr="00301A72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l</w:t>
      </w:r>
      <w:r w:rsidRPr="00301A72">
        <w:rPr>
          <w:rFonts w:ascii="Arial" w:eastAsia="Arial" w:hAnsi="Arial" w:cs="Arial"/>
          <w:b/>
          <w:sz w:val="22"/>
          <w:szCs w:val="22"/>
        </w:rPr>
        <w:t>.</w:t>
      </w:r>
      <w:r w:rsidRPr="00301A72"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z w:val="22"/>
          <w:szCs w:val="22"/>
        </w:rPr>
        <w:t>“L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-5"/>
          <w:sz w:val="22"/>
          <w:szCs w:val="22"/>
        </w:rPr>
        <w:t>m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y</w:t>
      </w:r>
      <w:r w:rsidRPr="00301A72">
        <w:rPr>
          <w:rFonts w:ascii="Arial" w:eastAsia="Arial" w:hAnsi="Arial" w:cs="Arial"/>
          <w:b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c</w:t>
      </w:r>
      <w:r w:rsidRPr="00301A72">
        <w:rPr>
          <w:rFonts w:ascii="Arial" w:eastAsia="Arial" w:hAnsi="Arial" w:cs="Arial"/>
          <w:b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-5"/>
          <w:sz w:val="22"/>
          <w:szCs w:val="22"/>
        </w:rPr>
        <w:t>m</w:t>
      </w:r>
      <w:r w:rsidRPr="00301A72">
        <w:rPr>
          <w:rFonts w:ascii="Arial" w:eastAsia="Arial" w:hAnsi="Arial" w:cs="Arial"/>
          <w:b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z w:val="22"/>
          <w:szCs w:val="22"/>
        </w:rPr>
        <w:t>of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z w:val="22"/>
          <w:szCs w:val="22"/>
        </w:rPr>
        <w:t>he</w:t>
      </w:r>
      <w:r w:rsidRPr="00301A72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B</w:t>
      </w:r>
      <w:r w:rsidRPr="00301A72">
        <w:rPr>
          <w:rFonts w:ascii="Arial" w:eastAsia="Arial" w:hAnsi="Arial" w:cs="Arial"/>
          <w:b/>
          <w:sz w:val="22"/>
          <w:szCs w:val="22"/>
        </w:rPr>
        <w:t>ro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d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z w:val="22"/>
          <w:szCs w:val="22"/>
        </w:rPr>
        <w:t>L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z w:val="22"/>
          <w:szCs w:val="22"/>
        </w:rPr>
        <w:t>g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m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z w:val="22"/>
          <w:szCs w:val="22"/>
        </w:rPr>
        <w:t>nt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proofErr w:type="gramStart"/>
      <w:r w:rsidRPr="00301A72">
        <w:rPr>
          <w:rFonts w:ascii="Arial" w:eastAsia="Arial" w:hAnsi="Arial" w:cs="Arial"/>
          <w:b/>
          <w:spacing w:val="-2"/>
          <w:sz w:val="22"/>
          <w:szCs w:val="22"/>
        </w:rPr>
        <w:t>W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z w:val="22"/>
          <w:szCs w:val="22"/>
        </w:rPr>
        <w:t>h</w:t>
      </w:r>
      <w:proofErr w:type="gramEnd"/>
      <w:r w:rsidRPr="00301A72">
        <w:rPr>
          <w:rFonts w:ascii="Arial" w:eastAsia="Arial" w:hAnsi="Arial" w:cs="Arial"/>
          <w:b/>
          <w:sz w:val="22"/>
          <w:szCs w:val="22"/>
        </w:rPr>
        <w:t xml:space="preserve"> F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v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z w:val="22"/>
          <w:szCs w:val="22"/>
        </w:rPr>
        <w:t xml:space="preserve">r 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P</w:t>
      </w:r>
      <w:r w:rsidRPr="00301A72">
        <w:rPr>
          <w:rFonts w:ascii="Arial" w:eastAsia="Arial" w:hAnsi="Arial" w:cs="Arial"/>
          <w:b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z w:val="22"/>
          <w:szCs w:val="22"/>
        </w:rPr>
        <w:t>n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n</w:t>
      </w:r>
      <w:r w:rsidRPr="00301A72">
        <w:rPr>
          <w:rFonts w:ascii="Arial" w:eastAsia="Arial" w:hAnsi="Arial" w:cs="Arial"/>
          <w:b/>
          <w:sz w:val="22"/>
          <w:szCs w:val="22"/>
        </w:rPr>
        <w:t>:</w:t>
      </w:r>
      <w:r w:rsidRPr="00301A72"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-19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C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z w:val="22"/>
          <w:szCs w:val="22"/>
        </w:rPr>
        <w:t>p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z w:val="22"/>
          <w:szCs w:val="22"/>
        </w:rPr>
        <w:t xml:space="preserve">rt 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 xml:space="preserve">nd </w:t>
      </w:r>
      <w:r w:rsidRPr="00301A72">
        <w:rPr>
          <w:rFonts w:ascii="Arial" w:eastAsia="Arial" w:hAnsi="Arial" w:cs="Arial"/>
          <w:b/>
          <w:spacing w:val="-6"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v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z w:val="22"/>
          <w:szCs w:val="22"/>
        </w:rPr>
        <w:t>w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z w:val="22"/>
          <w:szCs w:val="22"/>
        </w:rPr>
        <w:t>of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z w:val="22"/>
          <w:szCs w:val="22"/>
        </w:rPr>
        <w:t>Li</w:t>
      </w:r>
      <w:r w:rsidRPr="00301A72">
        <w:rPr>
          <w:rFonts w:ascii="Arial" w:eastAsia="Arial" w:hAnsi="Arial" w:cs="Arial"/>
          <w:b/>
          <w:spacing w:val="4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z w:val="22"/>
          <w:szCs w:val="22"/>
        </w:rPr>
        <w:t>u</w:t>
      </w:r>
      <w:r w:rsidRPr="00301A72">
        <w:rPr>
          <w:rFonts w:ascii="Arial" w:eastAsia="Arial" w:hAnsi="Arial" w:cs="Arial"/>
          <w:b/>
          <w:spacing w:val="-5"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pacing w:val="8"/>
          <w:sz w:val="22"/>
          <w:szCs w:val="22"/>
        </w:rPr>
        <w:t>.</w:t>
      </w:r>
      <w:r w:rsidRPr="00301A72">
        <w:rPr>
          <w:rFonts w:ascii="Arial" w:eastAsia="Arial" w:hAnsi="Arial" w:cs="Arial"/>
          <w:b/>
          <w:sz w:val="22"/>
          <w:szCs w:val="22"/>
        </w:rPr>
        <w:t>”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i/>
          <w:sz w:val="22"/>
          <w:szCs w:val="22"/>
        </w:rPr>
        <w:t>r</w:t>
      </w:r>
      <w:r w:rsidRPr="00301A72">
        <w:rPr>
          <w:rFonts w:ascii="Arial" w:eastAsia="Arial" w:hAnsi="Arial" w:cs="Arial"/>
          <w:b/>
          <w:i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i/>
          <w:sz w:val="22"/>
          <w:szCs w:val="22"/>
        </w:rPr>
        <w:t>n</w:t>
      </w:r>
      <w:r w:rsidRPr="00301A72">
        <w:rPr>
          <w:rFonts w:ascii="Arial" w:eastAsia="Arial" w:hAnsi="Arial" w:cs="Arial"/>
          <w:b/>
          <w:i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i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i/>
          <w:sz w:val="22"/>
          <w:szCs w:val="22"/>
        </w:rPr>
        <w:t xml:space="preserve">n </w:t>
      </w:r>
      <w:r w:rsidRPr="00301A72">
        <w:rPr>
          <w:rFonts w:ascii="Arial" w:eastAsia="Arial" w:hAnsi="Arial" w:cs="Arial"/>
          <w:b/>
          <w:i/>
          <w:spacing w:val="-5"/>
          <w:sz w:val="22"/>
          <w:szCs w:val="22"/>
        </w:rPr>
        <w:t>R</w:t>
      </w:r>
      <w:r w:rsidRPr="00301A72"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i/>
          <w:sz w:val="22"/>
          <w:szCs w:val="22"/>
        </w:rPr>
        <w:t>d C</w:t>
      </w:r>
      <w:r w:rsidRPr="00301A72">
        <w:rPr>
          <w:rFonts w:ascii="Arial" w:eastAsia="Arial" w:hAnsi="Arial" w:cs="Arial"/>
          <w:b/>
          <w:i/>
          <w:spacing w:val="-5"/>
          <w:sz w:val="22"/>
          <w:szCs w:val="22"/>
        </w:rPr>
        <w:t>r</w:t>
      </w:r>
      <w:r w:rsidRPr="00301A72"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i/>
          <w:spacing w:val="-3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i/>
          <w:spacing w:val="2"/>
          <w:sz w:val="22"/>
          <w:szCs w:val="22"/>
        </w:rPr>
        <w:t>ce</w:t>
      </w:r>
      <w:r w:rsidRPr="00301A72">
        <w:rPr>
          <w:rFonts w:ascii="Arial" w:eastAsia="Arial" w:hAnsi="Arial" w:cs="Arial"/>
          <w:b/>
          <w:i/>
          <w:sz w:val="22"/>
          <w:szCs w:val="22"/>
        </w:rPr>
        <w:t>nt</w:t>
      </w:r>
      <w:r w:rsidRPr="00301A72">
        <w:rPr>
          <w:rFonts w:ascii="Arial" w:eastAsia="Arial" w:hAnsi="Arial" w:cs="Arial"/>
          <w:b/>
          <w:i/>
          <w:spacing w:val="-5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i/>
          <w:spacing w:val="3"/>
          <w:sz w:val="22"/>
          <w:szCs w:val="22"/>
        </w:rPr>
        <w:t>M</w:t>
      </w:r>
      <w:r w:rsidRPr="00301A72">
        <w:rPr>
          <w:rFonts w:ascii="Arial" w:eastAsia="Arial" w:hAnsi="Arial" w:cs="Arial"/>
          <w:b/>
          <w:i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i/>
          <w:spacing w:val="-5"/>
          <w:sz w:val="22"/>
          <w:szCs w:val="22"/>
        </w:rPr>
        <w:t>d</w:t>
      </w:r>
      <w:r w:rsidRPr="00301A72"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i/>
          <w:spacing w:val="-3"/>
          <w:sz w:val="22"/>
          <w:szCs w:val="22"/>
        </w:rPr>
        <w:t>c</w:t>
      </w:r>
      <w:r w:rsidRPr="00301A72">
        <w:rPr>
          <w:rFonts w:ascii="Arial" w:eastAsia="Arial" w:hAnsi="Arial" w:cs="Arial"/>
          <w:b/>
          <w:i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i/>
          <w:sz w:val="22"/>
          <w:szCs w:val="22"/>
        </w:rPr>
        <w:t xml:space="preserve">l </w:t>
      </w:r>
      <w:r w:rsidRPr="00301A72">
        <w:rPr>
          <w:rFonts w:ascii="Arial" w:eastAsia="Arial" w:hAnsi="Arial" w:cs="Arial"/>
          <w:b/>
          <w:i/>
          <w:spacing w:val="2"/>
          <w:sz w:val="22"/>
          <w:szCs w:val="22"/>
        </w:rPr>
        <w:t>J</w:t>
      </w:r>
      <w:r w:rsidRPr="00301A72">
        <w:rPr>
          <w:rFonts w:ascii="Arial" w:eastAsia="Arial" w:hAnsi="Arial" w:cs="Arial"/>
          <w:b/>
          <w:i/>
          <w:sz w:val="22"/>
          <w:szCs w:val="22"/>
        </w:rPr>
        <w:t>o</w:t>
      </w:r>
      <w:r w:rsidRPr="00301A72">
        <w:rPr>
          <w:rFonts w:ascii="Arial" w:eastAsia="Arial" w:hAnsi="Arial" w:cs="Arial"/>
          <w:b/>
          <w:i/>
          <w:spacing w:val="-1"/>
          <w:sz w:val="22"/>
          <w:szCs w:val="22"/>
        </w:rPr>
        <w:t>u</w:t>
      </w:r>
      <w:r w:rsidRPr="00301A72">
        <w:rPr>
          <w:rFonts w:ascii="Arial" w:eastAsia="Arial" w:hAnsi="Arial" w:cs="Arial"/>
          <w:b/>
          <w:i/>
          <w:sz w:val="22"/>
          <w:szCs w:val="22"/>
        </w:rPr>
        <w:t>rn</w:t>
      </w:r>
      <w:r w:rsidRPr="00301A72">
        <w:rPr>
          <w:rFonts w:ascii="Arial" w:eastAsia="Arial" w:hAnsi="Arial" w:cs="Arial"/>
          <w:b/>
          <w:i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i/>
          <w:sz w:val="22"/>
          <w:szCs w:val="22"/>
        </w:rPr>
        <w:t>l</w:t>
      </w:r>
      <w:r w:rsidRPr="00301A72">
        <w:rPr>
          <w:rFonts w:ascii="Arial" w:eastAsia="Arial" w:hAnsi="Arial" w:cs="Arial"/>
          <w:b/>
          <w:i/>
          <w:spacing w:val="-1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1</w:t>
      </w:r>
      <w:r w:rsidRPr="00301A72">
        <w:rPr>
          <w:rFonts w:ascii="Arial" w:eastAsia="Arial" w:hAnsi="Arial" w:cs="Arial"/>
          <w:b/>
          <w:sz w:val="22"/>
          <w:szCs w:val="22"/>
        </w:rPr>
        <w:t>8</w:t>
      </w:r>
      <w:r w:rsidRPr="00301A72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(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2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0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1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6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)</w:t>
      </w:r>
      <w:r w:rsidRPr="00301A72">
        <w:rPr>
          <w:rFonts w:ascii="Arial" w:eastAsia="Arial" w:hAnsi="Arial" w:cs="Arial"/>
          <w:b/>
          <w:sz w:val="22"/>
          <w:szCs w:val="22"/>
        </w:rPr>
        <w:t>: n.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proofErr w:type="spellStart"/>
      <w:r w:rsidRPr="00301A72">
        <w:rPr>
          <w:rFonts w:ascii="Arial" w:eastAsia="Arial" w:hAnsi="Arial" w:cs="Arial"/>
          <w:b/>
          <w:spacing w:val="-5"/>
          <w:sz w:val="22"/>
          <w:szCs w:val="22"/>
        </w:rPr>
        <w:t>p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g</w:t>
      </w:r>
      <w:proofErr w:type="spellEnd"/>
      <w:r w:rsidRPr="00301A72">
        <w:rPr>
          <w:rFonts w:ascii="Arial" w:eastAsia="Arial" w:hAnsi="Arial" w:cs="Arial"/>
          <w:b/>
          <w:sz w:val="22"/>
          <w:szCs w:val="22"/>
        </w:rPr>
        <w:t>.</w:t>
      </w:r>
    </w:p>
    <w:p w:rsidR="00AB165D" w:rsidRDefault="00AB165D">
      <w:pPr>
        <w:spacing w:before="9" w:line="140" w:lineRule="exact"/>
        <w:rPr>
          <w:sz w:val="14"/>
          <w:szCs w:val="14"/>
        </w:rPr>
      </w:pPr>
    </w:p>
    <w:p w:rsidR="00AB165D" w:rsidRPr="00301A72" w:rsidRDefault="00A57E3E" w:rsidP="00301A72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  <w:sectPr w:rsidR="00AB165D" w:rsidRPr="00301A72">
          <w:pgSz w:w="11920" w:h="16840"/>
          <w:pgMar w:top="1340" w:right="1340" w:bottom="280" w:left="1340" w:header="720" w:footer="720" w:gutter="0"/>
          <w:cols w:space="720"/>
        </w:sectPr>
      </w:pPr>
      <w:r w:rsidRPr="00301A72">
        <w:rPr>
          <w:rFonts w:ascii="Arial" w:eastAsia="Arial" w:hAnsi="Arial" w:cs="Arial"/>
          <w:b/>
          <w:sz w:val="22"/>
          <w:szCs w:val="22"/>
        </w:rPr>
        <w:t>F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m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l</w:t>
      </w:r>
      <w:r w:rsidRPr="00301A72">
        <w:rPr>
          <w:rFonts w:ascii="Arial" w:eastAsia="Arial" w:hAnsi="Arial" w:cs="Arial"/>
          <w:b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z w:val="22"/>
          <w:szCs w:val="22"/>
        </w:rPr>
        <w:t>g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z w:val="22"/>
          <w:szCs w:val="22"/>
        </w:rPr>
        <w:t>n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l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 xml:space="preserve"> t</w:t>
      </w:r>
      <w:r w:rsidRPr="00301A72">
        <w:rPr>
          <w:rFonts w:ascii="Arial" w:eastAsia="Arial" w:hAnsi="Arial" w:cs="Arial"/>
          <w:b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ac</w:t>
      </w:r>
      <w:r w:rsidRPr="00301A72">
        <w:rPr>
          <w:rFonts w:ascii="Arial" w:eastAsia="Arial" w:hAnsi="Arial" w:cs="Arial"/>
          <w:b/>
          <w:sz w:val="22"/>
          <w:szCs w:val="22"/>
        </w:rPr>
        <w:t xml:space="preserve">t 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z w:val="22"/>
          <w:szCs w:val="22"/>
        </w:rPr>
        <w:t>u</w:t>
      </w:r>
      <w:r w:rsidRPr="00301A72">
        <w:rPr>
          <w:rFonts w:ascii="Arial" w:eastAsia="Arial" w:hAnsi="Arial" w:cs="Arial"/>
          <w:b/>
          <w:spacing w:val="-5"/>
          <w:sz w:val="22"/>
          <w:szCs w:val="22"/>
        </w:rPr>
        <w:t>m</w:t>
      </w:r>
      <w:r w:rsidRPr="00301A72">
        <w:rPr>
          <w:rFonts w:ascii="Arial" w:eastAsia="Arial" w:hAnsi="Arial" w:cs="Arial"/>
          <w:b/>
          <w:sz w:val="22"/>
          <w:szCs w:val="22"/>
        </w:rPr>
        <w:t>or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z w:val="22"/>
          <w:szCs w:val="22"/>
        </w:rPr>
        <w:t>,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W</w:t>
      </w:r>
      <w:r w:rsidRPr="00301A72">
        <w:rPr>
          <w:rFonts w:ascii="Arial" w:eastAsia="Arial" w:hAnsi="Arial" w:cs="Arial"/>
          <w:b/>
          <w:spacing w:val="-6"/>
          <w:sz w:val="22"/>
          <w:szCs w:val="22"/>
        </w:rPr>
        <w:t>H</w:t>
      </w:r>
      <w:r w:rsidRPr="00301A72">
        <w:rPr>
          <w:rFonts w:ascii="Arial" w:eastAsia="Arial" w:hAnsi="Arial" w:cs="Arial"/>
          <w:b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C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l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ass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pacing w:val="3"/>
          <w:sz w:val="22"/>
          <w:szCs w:val="22"/>
        </w:rPr>
        <w:t>f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ca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pacing w:val="4"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z w:val="22"/>
          <w:szCs w:val="22"/>
        </w:rPr>
        <w:t>n</w:t>
      </w:r>
      <w:r w:rsidRPr="00301A72"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z w:val="22"/>
          <w:szCs w:val="22"/>
        </w:rPr>
        <w:t>of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z w:val="22"/>
          <w:szCs w:val="22"/>
        </w:rPr>
        <w:t>u</w:t>
      </w:r>
      <w:r w:rsidRPr="00301A72">
        <w:rPr>
          <w:rFonts w:ascii="Arial" w:eastAsia="Arial" w:hAnsi="Arial" w:cs="Arial"/>
          <w:b/>
          <w:spacing w:val="-5"/>
          <w:sz w:val="22"/>
          <w:szCs w:val="22"/>
        </w:rPr>
        <w:t>m</w:t>
      </w:r>
      <w:r w:rsidRPr="00301A72">
        <w:rPr>
          <w:rFonts w:ascii="Arial" w:eastAsia="Arial" w:hAnsi="Arial" w:cs="Arial"/>
          <w:b/>
          <w:sz w:val="22"/>
          <w:szCs w:val="22"/>
        </w:rPr>
        <w:t>or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3"/>
          <w:sz w:val="22"/>
          <w:szCs w:val="22"/>
        </w:rPr>
        <w:t>5</w:t>
      </w:r>
      <w:proofErr w:type="spellStart"/>
      <w:r w:rsidRPr="00301A72">
        <w:rPr>
          <w:rFonts w:ascii="Arial" w:eastAsia="Arial" w:hAnsi="Arial" w:cs="Arial"/>
          <w:b/>
          <w:spacing w:val="2"/>
          <w:position w:val="9"/>
          <w:sz w:val="14"/>
          <w:szCs w:val="14"/>
        </w:rPr>
        <w:t>t</w:t>
      </w:r>
      <w:r w:rsidRPr="00301A72">
        <w:rPr>
          <w:rFonts w:ascii="Arial" w:eastAsia="Arial" w:hAnsi="Arial" w:cs="Arial"/>
          <w:b/>
          <w:position w:val="9"/>
          <w:sz w:val="14"/>
          <w:szCs w:val="14"/>
        </w:rPr>
        <w:t>h</w:t>
      </w:r>
      <w:proofErr w:type="spellEnd"/>
      <w:r w:rsidRPr="00301A72">
        <w:rPr>
          <w:rFonts w:ascii="Arial" w:eastAsia="Arial" w:hAnsi="Arial" w:cs="Arial"/>
          <w:b/>
          <w:spacing w:val="23"/>
          <w:position w:val="9"/>
          <w:sz w:val="14"/>
          <w:szCs w:val="14"/>
        </w:rPr>
        <w:t xml:space="preserve"> 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z w:val="22"/>
          <w:szCs w:val="22"/>
        </w:rPr>
        <w:t>d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n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,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2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0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2</w:t>
      </w:r>
      <w:r w:rsidRPr="00301A72">
        <w:rPr>
          <w:rFonts w:ascii="Arial" w:eastAsia="Arial" w:hAnsi="Arial" w:cs="Arial"/>
          <w:b/>
          <w:sz w:val="22"/>
          <w:szCs w:val="22"/>
        </w:rPr>
        <w:t>0</w:t>
      </w:r>
    </w:p>
    <w:p w:rsidR="00AB165D" w:rsidRPr="00301A72" w:rsidRDefault="00A57E3E" w:rsidP="00301A72">
      <w:pPr>
        <w:pStyle w:val="ListParagraph"/>
        <w:numPr>
          <w:ilvl w:val="0"/>
          <w:numId w:val="2"/>
        </w:numPr>
        <w:spacing w:before="77"/>
        <w:rPr>
          <w:rFonts w:ascii="Arial" w:eastAsia="Arial" w:hAnsi="Arial" w:cs="Arial"/>
          <w:sz w:val="22"/>
          <w:szCs w:val="22"/>
        </w:rPr>
      </w:pPr>
      <w:r w:rsidRPr="00301A72">
        <w:rPr>
          <w:rFonts w:ascii="Arial" w:eastAsia="Arial" w:hAnsi="Arial" w:cs="Arial"/>
          <w:b/>
          <w:spacing w:val="1"/>
          <w:sz w:val="22"/>
          <w:szCs w:val="22"/>
        </w:rPr>
        <w:lastRenderedPageBreak/>
        <w:t>S</w:t>
      </w:r>
      <w:r w:rsidRPr="00301A72">
        <w:rPr>
          <w:rFonts w:ascii="Arial" w:eastAsia="Arial" w:hAnsi="Arial" w:cs="Arial"/>
          <w:b/>
          <w:sz w:val="22"/>
          <w:szCs w:val="22"/>
        </w:rPr>
        <w:t>p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z w:val="22"/>
          <w:szCs w:val="22"/>
        </w:rPr>
        <w:t>n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c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z w:val="22"/>
          <w:szCs w:val="22"/>
        </w:rPr>
        <w:t>J</w:t>
      </w:r>
      <w:r w:rsidRPr="00301A72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z w:val="22"/>
          <w:szCs w:val="22"/>
        </w:rPr>
        <w:t>&amp;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proofErr w:type="spellStart"/>
      <w:r w:rsidRPr="00301A72">
        <w:rPr>
          <w:rFonts w:ascii="Arial" w:eastAsia="Arial" w:hAnsi="Arial" w:cs="Arial"/>
          <w:b/>
          <w:spacing w:val="1"/>
          <w:sz w:val="22"/>
          <w:szCs w:val="22"/>
        </w:rPr>
        <w:t>G</w:t>
      </w:r>
      <w:r w:rsidRPr="00301A72">
        <w:rPr>
          <w:rFonts w:ascii="Arial" w:eastAsia="Arial" w:hAnsi="Arial" w:cs="Arial"/>
          <w:b/>
          <w:sz w:val="22"/>
          <w:szCs w:val="22"/>
        </w:rPr>
        <w:t>h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tt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m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-5"/>
          <w:sz w:val="22"/>
          <w:szCs w:val="22"/>
        </w:rPr>
        <w:t>n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z w:val="22"/>
          <w:szCs w:val="22"/>
        </w:rPr>
        <w:t>ni</w:t>
      </w:r>
      <w:proofErr w:type="spellEnd"/>
      <w:r w:rsidRPr="00301A72"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z w:val="22"/>
          <w:szCs w:val="22"/>
        </w:rPr>
        <w:t>.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6"/>
          <w:sz w:val="22"/>
          <w:szCs w:val="22"/>
        </w:rPr>
        <w:t>M</w:t>
      </w:r>
      <w:r w:rsidRPr="00301A72">
        <w:rPr>
          <w:rFonts w:ascii="Arial" w:eastAsia="Arial" w:hAnsi="Arial" w:cs="Arial"/>
          <w:b/>
          <w:sz w:val="22"/>
          <w:szCs w:val="22"/>
        </w:rPr>
        <w:t xml:space="preserve">R 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Im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4"/>
          <w:sz w:val="22"/>
          <w:szCs w:val="22"/>
        </w:rPr>
        <w:t>g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z w:val="22"/>
          <w:szCs w:val="22"/>
        </w:rPr>
        <w:t>ng of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3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z w:val="22"/>
          <w:szCs w:val="22"/>
        </w:rPr>
        <w:t>he</w:t>
      </w:r>
      <w:r w:rsidRPr="00301A72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proofErr w:type="spellStart"/>
      <w:r w:rsidRPr="00301A72">
        <w:rPr>
          <w:rFonts w:ascii="Arial" w:eastAsia="Arial" w:hAnsi="Arial" w:cs="Arial"/>
          <w:b/>
          <w:spacing w:val="1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n</w:t>
      </w:r>
      <w:r w:rsidRPr="00301A72">
        <w:rPr>
          <w:rFonts w:ascii="Arial" w:eastAsia="Arial" w:hAnsi="Arial" w:cs="Arial"/>
          <w:b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g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p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h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ca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ll</w:t>
      </w:r>
      <w:r w:rsidRPr="00301A72">
        <w:rPr>
          <w:rFonts w:ascii="Arial" w:eastAsia="Arial" w:hAnsi="Arial" w:cs="Arial"/>
          <w:b/>
          <w:sz w:val="22"/>
          <w:szCs w:val="22"/>
        </w:rPr>
        <w:t>y</w:t>
      </w:r>
      <w:proofErr w:type="spellEnd"/>
      <w:r w:rsidRPr="00301A72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z w:val="22"/>
          <w:szCs w:val="22"/>
        </w:rPr>
        <w:t>n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m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z w:val="22"/>
          <w:szCs w:val="22"/>
        </w:rPr>
        <w:t>n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z w:val="22"/>
          <w:szCs w:val="22"/>
        </w:rPr>
        <w:t>e</w:t>
      </w:r>
    </w:p>
    <w:p w:rsidR="00AB165D" w:rsidRPr="00301A72" w:rsidRDefault="00A57E3E" w:rsidP="00301A72">
      <w:pPr>
        <w:pStyle w:val="ListParagraph"/>
        <w:spacing w:before="40"/>
        <w:rPr>
          <w:rFonts w:ascii="Arial" w:eastAsia="Arial" w:hAnsi="Arial" w:cs="Arial"/>
          <w:sz w:val="22"/>
          <w:szCs w:val="22"/>
        </w:rPr>
      </w:pPr>
      <w:r w:rsidRPr="00301A72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d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n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exa</w:t>
      </w:r>
      <w:r w:rsidRPr="00301A72">
        <w:rPr>
          <w:rFonts w:ascii="Arial" w:eastAsia="Arial" w:hAnsi="Arial" w:cs="Arial"/>
          <w:b/>
          <w:sz w:val="22"/>
          <w:szCs w:val="22"/>
        </w:rPr>
        <w:t>l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6"/>
          <w:sz w:val="22"/>
          <w:szCs w:val="22"/>
        </w:rPr>
        <w:t>M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as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z w:val="22"/>
          <w:szCs w:val="22"/>
        </w:rPr>
        <w:t>.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d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l</w:t>
      </w:r>
      <w:r w:rsidRPr="00301A72">
        <w:rPr>
          <w:rFonts w:ascii="Arial" w:eastAsia="Arial" w:hAnsi="Arial" w:cs="Arial"/>
          <w:b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g</w:t>
      </w:r>
      <w:r w:rsidRPr="00301A72">
        <w:rPr>
          <w:rFonts w:ascii="Arial" w:eastAsia="Arial" w:hAnsi="Arial" w:cs="Arial"/>
          <w:b/>
          <w:spacing w:val="-17"/>
          <w:sz w:val="22"/>
          <w:szCs w:val="22"/>
        </w:rPr>
        <w:t>y</w:t>
      </w:r>
      <w:r w:rsidRPr="00301A72">
        <w:rPr>
          <w:rFonts w:ascii="Arial" w:eastAsia="Arial" w:hAnsi="Arial" w:cs="Arial"/>
          <w:b/>
          <w:sz w:val="22"/>
          <w:szCs w:val="22"/>
        </w:rPr>
        <w:t>.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 xml:space="preserve"> 201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0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;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2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5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6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(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3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):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6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7</w:t>
      </w:r>
      <w:r w:rsidRPr="00301A72">
        <w:rPr>
          <w:rFonts w:ascii="Arial" w:eastAsia="Arial" w:hAnsi="Arial" w:cs="Arial"/>
          <w:b/>
          <w:spacing w:val="9"/>
          <w:sz w:val="22"/>
          <w:szCs w:val="22"/>
        </w:rPr>
        <w:t>7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-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94</w:t>
      </w:r>
    </w:p>
    <w:p w:rsidR="00AB165D" w:rsidRDefault="00AB165D">
      <w:pPr>
        <w:spacing w:before="8" w:line="180" w:lineRule="exact"/>
        <w:rPr>
          <w:sz w:val="19"/>
          <w:szCs w:val="19"/>
        </w:rPr>
      </w:pPr>
    </w:p>
    <w:p w:rsidR="00AB165D" w:rsidRPr="00301A72" w:rsidRDefault="00A57E3E" w:rsidP="00301A72">
      <w:pPr>
        <w:pStyle w:val="ListParagraph"/>
        <w:numPr>
          <w:ilvl w:val="0"/>
          <w:numId w:val="2"/>
        </w:numPr>
        <w:spacing w:line="278" w:lineRule="auto"/>
        <w:ind w:right="67"/>
        <w:rPr>
          <w:rFonts w:ascii="Arial" w:eastAsia="Arial" w:hAnsi="Arial" w:cs="Arial"/>
          <w:sz w:val="22"/>
          <w:szCs w:val="22"/>
        </w:rPr>
      </w:pPr>
      <w:proofErr w:type="spellStart"/>
      <w:r w:rsidRPr="00301A72">
        <w:rPr>
          <w:rFonts w:ascii="Arial" w:eastAsia="Arial" w:hAnsi="Arial" w:cs="Arial"/>
          <w:b/>
          <w:sz w:val="22"/>
          <w:szCs w:val="22"/>
        </w:rPr>
        <w:t>F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z w:val="22"/>
          <w:szCs w:val="22"/>
        </w:rPr>
        <w:t>h</w:t>
      </w:r>
      <w:proofErr w:type="spellEnd"/>
      <w:r w:rsidRPr="00301A72"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6"/>
          <w:sz w:val="22"/>
          <w:szCs w:val="22"/>
        </w:rPr>
        <w:t>N</w:t>
      </w:r>
      <w:r w:rsidRPr="00301A72">
        <w:rPr>
          <w:rFonts w:ascii="Arial" w:eastAsia="Arial" w:hAnsi="Arial" w:cs="Arial"/>
          <w:b/>
          <w:sz w:val="22"/>
          <w:szCs w:val="22"/>
        </w:rPr>
        <w:t>,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P</w:t>
      </w:r>
      <w:r w:rsidRPr="00301A72">
        <w:rPr>
          <w:rFonts w:ascii="Arial" w:eastAsia="Arial" w:hAnsi="Arial" w:cs="Arial"/>
          <w:b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d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proofErr w:type="spellStart"/>
      <w:r w:rsidRPr="00301A72">
        <w:rPr>
          <w:rFonts w:ascii="Arial" w:eastAsia="Arial" w:hAnsi="Arial" w:cs="Arial"/>
          <w:b/>
          <w:spacing w:val="1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z w:val="22"/>
          <w:szCs w:val="22"/>
        </w:rPr>
        <w:t>h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n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b</w:t>
      </w:r>
      <w:r w:rsidRPr="00301A72">
        <w:rPr>
          <w:rFonts w:ascii="Arial" w:eastAsia="Arial" w:hAnsi="Arial" w:cs="Arial"/>
          <w:b/>
          <w:sz w:val="22"/>
          <w:szCs w:val="22"/>
        </w:rPr>
        <w:t>h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z w:val="22"/>
          <w:szCs w:val="22"/>
        </w:rPr>
        <w:t>g</w:t>
      </w:r>
      <w:r w:rsidRPr="00301A72">
        <w:rPr>
          <w:rFonts w:ascii="Arial" w:eastAsia="Arial" w:hAnsi="Arial" w:cs="Arial"/>
          <w:b/>
          <w:spacing w:val="-6"/>
          <w:sz w:val="22"/>
          <w:szCs w:val="22"/>
        </w:rPr>
        <w:t>u</w:t>
      </w:r>
      <w:r w:rsidRPr="00301A72">
        <w:rPr>
          <w:rFonts w:ascii="Arial" w:eastAsia="Arial" w:hAnsi="Arial" w:cs="Arial"/>
          <w:b/>
          <w:sz w:val="22"/>
          <w:szCs w:val="22"/>
        </w:rPr>
        <w:t>e</w:t>
      </w:r>
      <w:proofErr w:type="spellEnd"/>
      <w:r w:rsidRPr="00301A72">
        <w:rPr>
          <w:rFonts w:ascii="Arial" w:eastAsia="Arial" w:hAnsi="Arial" w:cs="Arial"/>
          <w:b/>
          <w:spacing w:val="-6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11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,</w:t>
      </w:r>
      <w:r w:rsidRPr="00301A72"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6"/>
          <w:sz w:val="22"/>
          <w:szCs w:val="22"/>
        </w:rPr>
        <w:t>M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ac</w:t>
      </w:r>
      <w:r w:rsidRPr="00301A72">
        <w:rPr>
          <w:rFonts w:ascii="Arial" w:eastAsia="Arial" w:hAnsi="Arial" w:cs="Arial"/>
          <w:b/>
          <w:sz w:val="22"/>
          <w:szCs w:val="22"/>
        </w:rPr>
        <w:t>d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z w:val="22"/>
          <w:szCs w:val="22"/>
        </w:rPr>
        <w:t>n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l</w:t>
      </w:r>
      <w:r w:rsidRPr="00301A72">
        <w:rPr>
          <w:rFonts w:ascii="Arial" w:eastAsia="Arial" w:hAnsi="Arial" w:cs="Arial"/>
          <w:b/>
          <w:sz w:val="22"/>
          <w:szCs w:val="22"/>
        </w:rPr>
        <w:t xml:space="preserve">d D 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z w:val="22"/>
          <w:szCs w:val="22"/>
        </w:rPr>
        <w:t xml:space="preserve">t 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l</w:t>
      </w:r>
      <w:r w:rsidRPr="00301A72">
        <w:rPr>
          <w:rFonts w:ascii="Arial" w:eastAsia="Arial" w:hAnsi="Arial" w:cs="Arial"/>
          <w:b/>
          <w:sz w:val="22"/>
          <w:szCs w:val="22"/>
        </w:rPr>
        <w:t>.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z w:val="22"/>
          <w:szCs w:val="22"/>
        </w:rPr>
        <w:t>L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-5"/>
          <w:sz w:val="22"/>
          <w:szCs w:val="22"/>
        </w:rPr>
        <w:t>m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y</w:t>
      </w:r>
      <w:r w:rsidRPr="00301A72">
        <w:rPr>
          <w:rFonts w:ascii="Arial" w:eastAsia="Arial" w:hAnsi="Arial" w:cs="Arial"/>
          <w:b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-5"/>
          <w:sz w:val="22"/>
          <w:szCs w:val="22"/>
        </w:rPr>
        <w:t>m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B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y</w:t>
      </w:r>
      <w:r w:rsidRPr="00301A72">
        <w:rPr>
          <w:rFonts w:ascii="Arial" w:eastAsia="Arial" w:hAnsi="Arial" w:cs="Arial"/>
          <w:b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n</w:t>
      </w:r>
      <w:r w:rsidRPr="00301A72">
        <w:rPr>
          <w:rFonts w:ascii="Arial" w:eastAsia="Arial" w:hAnsi="Arial" w:cs="Arial"/>
          <w:b/>
          <w:sz w:val="22"/>
          <w:szCs w:val="22"/>
        </w:rPr>
        <w:t xml:space="preserve">d 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z w:val="22"/>
          <w:szCs w:val="22"/>
        </w:rPr>
        <w:t>he</w:t>
      </w:r>
      <w:r w:rsidRPr="00301A72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U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z w:val="22"/>
          <w:szCs w:val="22"/>
        </w:rPr>
        <w:t>ru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z w:val="22"/>
          <w:szCs w:val="22"/>
        </w:rPr>
        <w:t xml:space="preserve">: </w:t>
      </w:r>
      <w:r w:rsidRPr="00301A72">
        <w:rPr>
          <w:rFonts w:ascii="Arial" w:eastAsia="Arial" w:hAnsi="Arial" w:cs="Arial"/>
          <w:b/>
          <w:spacing w:val="-6"/>
          <w:sz w:val="22"/>
          <w:szCs w:val="22"/>
        </w:rPr>
        <w:t>U</w:t>
      </w:r>
      <w:r w:rsidRPr="00301A72">
        <w:rPr>
          <w:rFonts w:ascii="Arial" w:eastAsia="Arial" w:hAnsi="Arial" w:cs="Arial"/>
          <w:b/>
          <w:sz w:val="22"/>
          <w:szCs w:val="22"/>
        </w:rPr>
        <w:t>n</w:t>
      </w:r>
      <w:r w:rsidRPr="00301A72">
        <w:rPr>
          <w:rFonts w:ascii="Arial" w:eastAsia="Arial" w:hAnsi="Arial" w:cs="Arial"/>
          <w:b/>
          <w:spacing w:val="4"/>
          <w:sz w:val="22"/>
          <w:szCs w:val="22"/>
        </w:rPr>
        <w:t>u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z w:val="22"/>
          <w:szCs w:val="22"/>
        </w:rPr>
        <w:t>u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l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z w:val="22"/>
          <w:szCs w:val="22"/>
        </w:rPr>
        <w:t>L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ca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n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z w:val="22"/>
          <w:szCs w:val="22"/>
        </w:rPr>
        <w:t>,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re</w:t>
      </w:r>
      <w:r w:rsidRPr="00301A72"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6"/>
          <w:sz w:val="22"/>
          <w:szCs w:val="22"/>
        </w:rPr>
        <w:t>M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n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f</w:t>
      </w:r>
      <w:r w:rsidRPr="00301A72">
        <w:rPr>
          <w:rFonts w:ascii="Arial" w:eastAsia="Arial" w:hAnsi="Arial" w:cs="Arial"/>
          <w:b/>
          <w:spacing w:val="6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4"/>
          <w:sz w:val="22"/>
          <w:szCs w:val="22"/>
        </w:rPr>
        <w:t>n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z w:val="22"/>
          <w:szCs w:val="22"/>
        </w:rPr>
        <w:t>.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proofErr w:type="spellStart"/>
      <w:r w:rsidRPr="00301A72">
        <w:rPr>
          <w:rFonts w:ascii="Arial" w:eastAsia="Arial" w:hAnsi="Arial" w:cs="Arial"/>
          <w:b/>
          <w:spacing w:val="-1"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diogr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p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h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c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s</w:t>
      </w:r>
      <w:proofErr w:type="spellEnd"/>
      <w:r w:rsidRPr="00301A72">
        <w:rPr>
          <w:rFonts w:ascii="Arial" w:eastAsia="Arial" w:hAnsi="Arial" w:cs="Arial"/>
          <w:b/>
          <w:sz w:val="22"/>
          <w:szCs w:val="22"/>
        </w:rPr>
        <w:t>.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2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0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0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8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;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28</w:t>
      </w:r>
      <w:r w:rsidRPr="00301A72">
        <w:rPr>
          <w:rFonts w:ascii="Arial" w:eastAsia="Arial" w:hAnsi="Arial" w:cs="Arial"/>
          <w:b/>
          <w:spacing w:val="-6"/>
          <w:sz w:val="22"/>
          <w:szCs w:val="22"/>
        </w:rPr>
        <w:t>(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7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):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1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9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3</w:t>
      </w:r>
      <w:r w:rsidRPr="00301A72">
        <w:rPr>
          <w:rFonts w:ascii="Arial" w:eastAsia="Arial" w:hAnsi="Arial" w:cs="Arial"/>
          <w:b/>
          <w:spacing w:val="8"/>
          <w:sz w:val="22"/>
          <w:szCs w:val="22"/>
        </w:rPr>
        <w:t>1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-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48</w:t>
      </w:r>
    </w:p>
    <w:p w:rsidR="00AB165D" w:rsidRDefault="00AB165D">
      <w:pPr>
        <w:spacing w:before="4" w:line="160" w:lineRule="exact"/>
        <w:rPr>
          <w:sz w:val="16"/>
          <w:szCs w:val="16"/>
        </w:rPr>
      </w:pPr>
    </w:p>
    <w:p w:rsidR="00AB165D" w:rsidRPr="00301A72" w:rsidRDefault="00A57E3E" w:rsidP="00301A72">
      <w:pPr>
        <w:pStyle w:val="ListParagraph"/>
        <w:numPr>
          <w:ilvl w:val="0"/>
          <w:numId w:val="2"/>
        </w:numPr>
        <w:spacing w:line="277" w:lineRule="auto"/>
        <w:ind w:right="131"/>
        <w:rPr>
          <w:rFonts w:ascii="Arial" w:eastAsia="Arial" w:hAnsi="Arial" w:cs="Arial"/>
          <w:sz w:val="22"/>
          <w:szCs w:val="22"/>
        </w:rPr>
      </w:pPr>
      <w:proofErr w:type="spellStart"/>
      <w:r w:rsidRPr="00301A72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Pr="00301A72">
        <w:rPr>
          <w:rFonts w:ascii="Arial" w:eastAsia="Arial" w:hAnsi="Arial" w:cs="Arial"/>
          <w:b/>
          <w:sz w:val="22"/>
          <w:szCs w:val="22"/>
        </w:rPr>
        <w:t>u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h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n</w:t>
      </w:r>
      <w:proofErr w:type="spellEnd"/>
      <w:r w:rsidRPr="00301A72">
        <w:rPr>
          <w:rFonts w:ascii="Arial" w:eastAsia="Arial" w:hAnsi="Arial" w:cs="Arial"/>
          <w:b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5"/>
          <w:sz w:val="22"/>
          <w:szCs w:val="22"/>
        </w:rPr>
        <w:t>N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1</w:t>
      </w:r>
      <w:r w:rsidRPr="00301A72">
        <w:rPr>
          <w:rFonts w:ascii="Arial" w:eastAsia="Arial" w:hAnsi="Arial" w:cs="Arial"/>
          <w:b/>
          <w:sz w:val="22"/>
          <w:szCs w:val="22"/>
        </w:rPr>
        <w:t>,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z w:val="22"/>
          <w:szCs w:val="22"/>
        </w:rPr>
        <w:t>n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g</w:t>
      </w:r>
      <w:r w:rsidRPr="00301A72">
        <w:rPr>
          <w:rFonts w:ascii="Arial" w:eastAsia="Arial" w:hAnsi="Arial" w:cs="Arial"/>
          <w:b/>
          <w:sz w:val="22"/>
          <w:szCs w:val="22"/>
        </w:rPr>
        <w:t xml:space="preserve">h 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z w:val="22"/>
          <w:szCs w:val="22"/>
        </w:rPr>
        <w:t>,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proofErr w:type="spellStart"/>
      <w:r w:rsidRPr="00301A72">
        <w:rPr>
          <w:rFonts w:ascii="Arial" w:eastAsia="Arial" w:hAnsi="Arial" w:cs="Arial"/>
          <w:b/>
          <w:spacing w:val="-1"/>
          <w:sz w:val="22"/>
          <w:szCs w:val="22"/>
        </w:rPr>
        <w:t>K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d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n</w:t>
      </w:r>
      <w:proofErr w:type="spellEnd"/>
      <w:r w:rsidRPr="00301A72"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Y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z w:val="22"/>
          <w:szCs w:val="22"/>
        </w:rPr>
        <w:t>,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proofErr w:type="spellStart"/>
      <w:r w:rsidRPr="00301A72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Pr="00301A72">
        <w:rPr>
          <w:rFonts w:ascii="Arial" w:eastAsia="Arial" w:hAnsi="Arial" w:cs="Arial"/>
          <w:b/>
          <w:sz w:val="22"/>
          <w:szCs w:val="22"/>
        </w:rPr>
        <w:t>u</w:t>
      </w:r>
      <w:r w:rsidRPr="00301A72">
        <w:rPr>
          <w:rFonts w:ascii="Arial" w:eastAsia="Arial" w:hAnsi="Arial" w:cs="Arial"/>
          <w:b/>
          <w:spacing w:val="-6"/>
          <w:sz w:val="22"/>
          <w:szCs w:val="22"/>
        </w:rPr>
        <w:t>h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n</w:t>
      </w:r>
      <w:proofErr w:type="spellEnd"/>
      <w:r w:rsidRPr="00301A72">
        <w:rPr>
          <w:rFonts w:ascii="Arial" w:eastAsia="Arial" w:hAnsi="Arial" w:cs="Arial"/>
          <w:b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5"/>
          <w:sz w:val="22"/>
          <w:szCs w:val="22"/>
        </w:rPr>
        <w:t>U</w:t>
      </w:r>
      <w:r w:rsidRPr="00301A72">
        <w:rPr>
          <w:rFonts w:ascii="Arial" w:eastAsia="Arial" w:hAnsi="Arial" w:cs="Arial"/>
          <w:b/>
          <w:sz w:val="22"/>
          <w:szCs w:val="22"/>
        </w:rPr>
        <w:t>,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proofErr w:type="spellStart"/>
      <w:r w:rsidRPr="00301A72">
        <w:rPr>
          <w:rFonts w:ascii="Arial" w:eastAsia="Arial" w:hAnsi="Arial" w:cs="Arial"/>
          <w:b/>
          <w:spacing w:val="-1"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j</w:t>
      </w:r>
      <w:r w:rsidRPr="00301A72">
        <w:rPr>
          <w:rFonts w:ascii="Arial" w:eastAsia="Arial" w:hAnsi="Arial" w:cs="Arial"/>
          <w:b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-7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z w:val="22"/>
          <w:szCs w:val="22"/>
        </w:rPr>
        <w:t>a</w:t>
      </w:r>
      <w:proofErr w:type="spellEnd"/>
      <w:r w:rsidRPr="00301A72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6"/>
          <w:sz w:val="22"/>
          <w:szCs w:val="22"/>
        </w:rPr>
        <w:t>N</w:t>
      </w:r>
      <w:r w:rsidRPr="00301A72">
        <w:rPr>
          <w:rFonts w:ascii="Arial" w:eastAsia="Arial" w:hAnsi="Arial" w:cs="Arial"/>
          <w:b/>
          <w:sz w:val="22"/>
          <w:szCs w:val="22"/>
        </w:rPr>
        <w:t>,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proofErr w:type="spellStart"/>
      <w:r w:rsidRPr="00301A72">
        <w:rPr>
          <w:rFonts w:ascii="Arial" w:eastAsia="Arial" w:hAnsi="Arial" w:cs="Arial"/>
          <w:b/>
          <w:spacing w:val="1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n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g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w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n</w:t>
      </w:r>
      <w:proofErr w:type="spellEnd"/>
      <w:r w:rsidRPr="00301A72">
        <w:rPr>
          <w:rFonts w:ascii="Arial" w:eastAsia="Arial" w:hAnsi="Arial" w:cs="Arial"/>
          <w:b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5"/>
          <w:sz w:val="22"/>
          <w:szCs w:val="22"/>
        </w:rPr>
        <w:t>N</w:t>
      </w:r>
      <w:r w:rsidRPr="00301A72">
        <w:rPr>
          <w:rFonts w:ascii="Arial" w:eastAsia="Arial" w:hAnsi="Arial" w:cs="Arial"/>
          <w:b/>
          <w:sz w:val="22"/>
          <w:szCs w:val="22"/>
        </w:rPr>
        <w:t>;</w:t>
      </w:r>
      <w:r w:rsidRPr="00301A72"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P</w:t>
      </w:r>
      <w:r w:rsidRPr="00301A72">
        <w:rPr>
          <w:rFonts w:ascii="Arial" w:eastAsia="Arial" w:hAnsi="Arial" w:cs="Arial"/>
          <w:b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m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ry L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-5"/>
          <w:sz w:val="22"/>
          <w:szCs w:val="22"/>
        </w:rPr>
        <w:t>m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y</w:t>
      </w:r>
      <w:r w:rsidRPr="00301A72">
        <w:rPr>
          <w:rFonts w:ascii="Arial" w:eastAsia="Arial" w:hAnsi="Arial" w:cs="Arial"/>
          <w:b/>
          <w:spacing w:val="4"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c</w:t>
      </w:r>
      <w:r w:rsidRPr="00301A72">
        <w:rPr>
          <w:rFonts w:ascii="Arial" w:eastAsia="Arial" w:hAnsi="Arial" w:cs="Arial"/>
          <w:b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-5"/>
          <w:sz w:val="22"/>
          <w:szCs w:val="22"/>
        </w:rPr>
        <w:t>m</w:t>
      </w:r>
      <w:r w:rsidRPr="00301A72">
        <w:rPr>
          <w:rFonts w:ascii="Arial" w:eastAsia="Arial" w:hAnsi="Arial" w:cs="Arial"/>
          <w:b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z w:val="22"/>
          <w:szCs w:val="22"/>
        </w:rPr>
        <w:t>of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z w:val="22"/>
          <w:szCs w:val="22"/>
        </w:rPr>
        <w:t>he</w:t>
      </w:r>
      <w:r w:rsidRPr="00301A72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z w:val="22"/>
          <w:szCs w:val="22"/>
        </w:rPr>
        <w:t>br</w:t>
      </w:r>
      <w:r w:rsidRPr="00301A72">
        <w:rPr>
          <w:rFonts w:ascii="Arial" w:eastAsia="Arial" w:hAnsi="Arial" w:cs="Arial"/>
          <w:b/>
          <w:spacing w:val="-5"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 xml:space="preserve">d 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l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z w:val="22"/>
          <w:szCs w:val="22"/>
        </w:rPr>
        <w:t>g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m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z w:val="22"/>
          <w:szCs w:val="22"/>
        </w:rPr>
        <w:t>n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z w:val="22"/>
          <w:szCs w:val="22"/>
        </w:rPr>
        <w:t>.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-14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>C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as</w:t>
      </w:r>
      <w:r w:rsidRPr="00301A72">
        <w:rPr>
          <w:rFonts w:ascii="Arial" w:eastAsia="Arial" w:hAnsi="Arial" w:cs="Arial"/>
          <w:b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z w:val="22"/>
          <w:szCs w:val="22"/>
        </w:rPr>
        <w:t>p</w:t>
      </w:r>
      <w:r w:rsidRPr="00301A72">
        <w:rPr>
          <w:rFonts w:ascii="Arial" w:eastAsia="Arial" w:hAnsi="Arial" w:cs="Arial"/>
          <w:b/>
          <w:spacing w:val="-6"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z w:val="22"/>
          <w:szCs w:val="22"/>
        </w:rPr>
        <w:t xml:space="preserve">rt 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nd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v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z w:val="22"/>
          <w:szCs w:val="22"/>
        </w:rPr>
        <w:t>w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z w:val="22"/>
          <w:szCs w:val="22"/>
        </w:rPr>
        <w:t>of</w:t>
      </w:r>
      <w:r w:rsidRPr="00301A72"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4"/>
          <w:sz w:val="22"/>
          <w:szCs w:val="22"/>
        </w:rPr>
        <w:t>l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z w:val="22"/>
          <w:szCs w:val="22"/>
        </w:rPr>
        <w:t>ur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z w:val="22"/>
          <w:szCs w:val="22"/>
        </w:rPr>
        <w:t>.</w:t>
      </w:r>
      <w:r w:rsidRPr="00301A72"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11"/>
          <w:sz w:val="22"/>
          <w:szCs w:val="22"/>
        </w:rPr>
        <w:t>A</w:t>
      </w:r>
      <w:r w:rsidRPr="00301A72">
        <w:rPr>
          <w:rFonts w:ascii="Arial" w:eastAsia="Arial" w:hAnsi="Arial" w:cs="Arial"/>
          <w:b/>
          <w:sz w:val="22"/>
          <w:szCs w:val="22"/>
        </w:rPr>
        <w:t>r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c</w:t>
      </w:r>
      <w:r w:rsidRPr="00301A72">
        <w:rPr>
          <w:rFonts w:ascii="Arial" w:eastAsia="Arial" w:hAnsi="Arial" w:cs="Arial"/>
          <w:b/>
          <w:sz w:val="22"/>
          <w:szCs w:val="22"/>
        </w:rPr>
        <w:t xml:space="preserve">h </w:t>
      </w:r>
      <w:proofErr w:type="spellStart"/>
      <w:r w:rsidRPr="00301A72">
        <w:rPr>
          <w:rFonts w:ascii="Arial" w:eastAsia="Arial" w:hAnsi="Arial" w:cs="Arial"/>
          <w:b/>
          <w:spacing w:val="1"/>
          <w:sz w:val="22"/>
          <w:szCs w:val="22"/>
        </w:rPr>
        <w:t>G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y</w:t>
      </w:r>
      <w:r w:rsidRPr="00301A72">
        <w:rPr>
          <w:rFonts w:ascii="Arial" w:eastAsia="Arial" w:hAnsi="Arial" w:cs="Arial"/>
          <w:b/>
          <w:sz w:val="22"/>
          <w:szCs w:val="22"/>
        </w:rPr>
        <w:t>n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c</w:t>
      </w:r>
      <w:r w:rsidRPr="00301A72">
        <w:rPr>
          <w:rFonts w:ascii="Arial" w:eastAsia="Arial" w:hAnsi="Arial" w:cs="Arial"/>
          <w:b/>
          <w:sz w:val="22"/>
          <w:szCs w:val="22"/>
        </w:rPr>
        <w:t>ol</w:t>
      </w:r>
      <w:proofErr w:type="spellEnd"/>
      <w:r w:rsidRPr="00301A72"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Pr="00301A72">
        <w:rPr>
          <w:rFonts w:ascii="Arial" w:eastAsia="Arial" w:hAnsi="Arial" w:cs="Arial"/>
          <w:b/>
          <w:sz w:val="22"/>
          <w:szCs w:val="22"/>
        </w:rPr>
        <w:t>b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s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Pr="00301A72">
        <w:rPr>
          <w:rFonts w:ascii="Arial" w:eastAsia="Arial" w:hAnsi="Arial" w:cs="Arial"/>
          <w:b/>
          <w:spacing w:val="1"/>
          <w:sz w:val="22"/>
          <w:szCs w:val="22"/>
        </w:rPr>
        <w:t>.</w:t>
      </w:r>
      <w:r w:rsidRPr="00301A72">
        <w:rPr>
          <w:rFonts w:ascii="Arial" w:eastAsia="Arial" w:hAnsi="Arial" w:cs="Arial"/>
          <w:b/>
          <w:sz w:val="22"/>
          <w:szCs w:val="22"/>
        </w:rPr>
        <w:t>,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2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0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0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9</w:t>
      </w:r>
      <w:r w:rsidRPr="00301A72">
        <w:rPr>
          <w:rFonts w:ascii="Arial" w:eastAsia="Arial" w:hAnsi="Arial" w:cs="Arial"/>
          <w:b/>
          <w:sz w:val="22"/>
          <w:szCs w:val="22"/>
        </w:rPr>
        <w:t xml:space="preserve">; 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2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7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9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(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5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)</w:t>
      </w:r>
      <w:r w:rsidRPr="00301A72">
        <w:rPr>
          <w:rFonts w:ascii="Arial" w:eastAsia="Arial" w:hAnsi="Arial" w:cs="Arial"/>
          <w:b/>
          <w:sz w:val="22"/>
          <w:szCs w:val="22"/>
        </w:rPr>
        <w:t xml:space="preserve">: 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7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0</w:t>
      </w:r>
      <w:r w:rsidRPr="00301A72">
        <w:rPr>
          <w:rFonts w:ascii="Arial" w:eastAsia="Arial" w:hAnsi="Arial" w:cs="Arial"/>
          <w:b/>
          <w:sz w:val="22"/>
          <w:szCs w:val="22"/>
        </w:rPr>
        <w:t>5</w:t>
      </w:r>
      <w:r w:rsidRPr="00301A72"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 w:rsidRPr="00301A72">
        <w:rPr>
          <w:rFonts w:ascii="Arial" w:eastAsia="Arial" w:hAnsi="Arial" w:cs="Arial"/>
          <w:b/>
          <w:spacing w:val="-2"/>
          <w:sz w:val="22"/>
          <w:szCs w:val="22"/>
        </w:rPr>
        <w:t>-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7</w:t>
      </w:r>
      <w:r w:rsidRPr="00301A72">
        <w:rPr>
          <w:rFonts w:ascii="Arial" w:eastAsia="Arial" w:hAnsi="Arial" w:cs="Arial"/>
          <w:b/>
          <w:spacing w:val="-3"/>
          <w:sz w:val="22"/>
          <w:szCs w:val="22"/>
        </w:rPr>
        <w:t>0</w:t>
      </w:r>
      <w:r w:rsidRPr="00301A72">
        <w:rPr>
          <w:rFonts w:ascii="Arial" w:eastAsia="Arial" w:hAnsi="Arial" w:cs="Arial"/>
          <w:b/>
          <w:spacing w:val="2"/>
          <w:sz w:val="22"/>
          <w:szCs w:val="22"/>
        </w:rPr>
        <w:t>8</w:t>
      </w:r>
      <w:r w:rsidRPr="00301A72">
        <w:rPr>
          <w:rFonts w:ascii="Arial" w:eastAsia="Arial" w:hAnsi="Arial" w:cs="Arial"/>
          <w:b/>
          <w:sz w:val="22"/>
          <w:szCs w:val="22"/>
        </w:rPr>
        <w:t>.</w:t>
      </w:r>
    </w:p>
    <w:sectPr w:rsidR="00AB165D" w:rsidRPr="00301A72">
      <w:pgSz w:w="11920" w:h="16840"/>
      <w:pgMar w:top="1340" w:right="15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C5BDC"/>
    <w:multiLevelType w:val="hybridMultilevel"/>
    <w:tmpl w:val="B4F4702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222D6"/>
    <w:multiLevelType w:val="multilevel"/>
    <w:tmpl w:val="6162661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65D"/>
    <w:rsid w:val="000037B2"/>
    <w:rsid w:val="000E391C"/>
    <w:rsid w:val="0029189F"/>
    <w:rsid w:val="002B5EA9"/>
    <w:rsid w:val="00301A72"/>
    <w:rsid w:val="003210DE"/>
    <w:rsid w:val="003A1937"/>
    <w:rsid w:val="003C4E45"/>
    <w:rsid w:val="00410EE3"/>
    <w:rsid w:val="00610090"/>
    <w:rsid w:val="00665CCA"/>
    <w:rsid w:val="006C60EB"/>
    <w:rsid w:val="007677CF"/>
    <w:rsid w:val="009E629C"/>
    <w:rsid w:val="00A57E3E"/>
    <w:rsid w:val="00AB165D"/>
    <w:rsid w:val="00B54832"/>
    <w:rsid w:val="00C00180"/>
    <w:rsid w:val="00D15DFC"/>
    <w:rsid w:val="00E05479"/>
    <w:rsid w:val="00ED37FE"/>
    <w:rsid w:val="00F7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6244F3CA"/>
  <w15:docId w15:val="{517A66D5-605A-45B1-B813-D8C7D5B4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301A72"/>
    <w:pPr>
      <w:ind w:left="720"/>
      <w:contextualSpacing/>
    </w:pPr>
  </w:style>
  <w:style w:type="paragraph" w:styleId="NoSpacing">
    <w:name w:val="No Spacing"/>
    <w:uiPriority w:val="1"/>
    <w:qFormat/>
    <w:rsid w:val="00F740D4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hyperlink" Target="https://www.sciencedirect.com/topics/medicine-and-dentistry/salpingooophorectomy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hyperlink" Target="https://www.sciencedirect.com/topics/medicine-and-dentistry/abdominal-hysterectom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iencedirect.com/topics/medicine-and-dentistry/abdominal-hysterectomy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s://www.sciencedirect.com/topics/medicine-and-dentistry/mitosis-rate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s://www.sciencedirect.com/topics/medicine-and-dentistry/pelvic-radiotherap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2281</Words>
  <Characters>13008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SDI 1186</dc:creator>
  <cp:lastModifiedBy>SDI 1158</cp:lastModifiedBy>
  <cp:revision>21</cp:revision>
  <dcterms:created xsi:type="dcterms:W3CDTF">2026-02-03T07:12:00Z</dcterms:created>
  <dcterms:modified xsi:type="dcterms:W3CDTF">2026-02-10T04:36:00Z</dcterms:modified>
</cp:coreProperties>
</file>