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header2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44"/>
          <w:szCs w:val="44"/>
        </w:rPr>
        <w:jc w:val="left"/>
        <w:spacing w:lineRule="exact" w:line="500"/>
        <w:ind w:left="1335"/>
      </w:pPr>
      <w:r>
        <w:rPr>
          <w:rFonts w:cs="Calibri" w:hAnsi="Calibri" w:eastAsia="Calibri" w:ascii="Calibri"/>
          <w:b/>
          <w:spacing w:val="0"/>
          <w:w w:val="100"/>
          <w:position w:val="2"/>
          <w:sz w:val="44"/>
          <w:szCs w:val="44"/>
        </w:rPr>
        <w:t>A</w:t>
      </w:r>
      <w:r>
        <w:rPr>
          <w:rFonts w:cs="Calibri" w:hAnsi="Calibri" w:eastAsia="Calibri" w:ascii="Calibri"/>
          <w:b/>
          <w:spacing w:val="2"/>
          <w:w w:val="100"/>
          <w:position w:val="2"/>
          <w:sz w:val="44"/>
          <w:szCs w:val="44"/>
        </w:rPr>
        <w:t> </w:t>
      </w:r>
      <w:r>
        <w:rPr>
          <w:rFonts w:cs="Calibri" w:hAnsi="Calibri" w:eastAsia="Calibri" w:ascii="Calibri"/>
          <w:b/>
          <w:spacing w:val="-2"/>
          <w:w w:val="100"/>
          <w:position w:val="2"/>
          <w:sz w:val="44"/>
          <w:szCs w:val="44"/>
        </w:rPr>
        <w:t>S</w:t>
      </w:r>
      <w:r>
        <w:rPr>
          <w:rFonts w:cs="Calibri" w:hAnsi="Calibri" w:eastAsia="Calibri" w:ascii="Calibri"/>
          <w:b/>
          <w:spacing w:val="-2"/>
          <w:w w:val="100"/>
          <w:position w:val="2"/>
          <w:sz w:val="44"/>
          <w:szCs w:val="44"/>
        </w:rPr>
        <w:t>u</w:t>
      </w:r>
      <w:r>
        <w:rPr>
          <w:rFonts w:cs="Calibri" w:hAnsi="Calibri" w:eastAsia="Calibri" w:ascii="Calibri"/>
          <w:b/>
          <w:spacing w:val="-2"/>
          <w:w w:val="100"/>
          <w:position w:val="2"/>
          <w:sz w:val="44"/>
          <w:szCs w:val="44"/>
        </w:rPr>
        <w:t>c</w:t>
      </w:r>
      <w:r>
        <w:rPr>
          <w:rFonts w:cs="Calibri" w:hAnsi="Calibri" w:eastAsia="Calibri" w:ascii="Calibri"/>
          <w:b/>
          <w:spacing w:val="2"/>
          <w:w w:val="100"/>
          <w:position w:val="2"/>
          <w:sz w:val="44"/>
          <w:szCs w:val="44"/>
        </w:rPr>
        <w:t>c</w:t>
      </w:r>
      <w:r>
        <w:rPr>
          <w:rFonts w:cs="Calibri" w:hAnsi="Calibri" w:eastAsia="Calibri" w:ascii="Calibri"/>
          <w:b/>
          <w:spacing w:val="-2"/>
          <w:w w:val="100"/>
          <w:position w:val="2"/>
          <w:sz w:val="44"/>
          <w:szCs w:val="44"/>
        </w:rPr>
        <w:t>e</w:t>
      </w:r>
      <w:r>
        <w:rPr>
          <w:rFonts w:cs="Calibri" w:hAnsi="Calibri" w:eastAsia="Calibri" w:ascii="Calibri"/>
          <w:b/>
          <w:spacing w:val="1"/>
          <w:w w:val="100"/>
          <w:position w:val="2"/>
          <w:sz w:val="44"/>
          <w:szCs w:val="44"/>
        </w:rPr>
        <w:t>s</w:t>
      </w:r>
      <w:r>
        <w:rPr>
          <w:rFonts w:cs="Calibri" w:hAnsi="Calibri" w:eastAsia="Calibri" w:ascii="Calibri"/>
          <w:b/>
          <w:spacing w:val="1"/>
          <w:w w:val="100"/>
          <w:position w:val="2"/>
          <w:sz w:val="44"/>
          <w:szCs w:val="44"/>
        </w:rPr>
        <w:t>s</w:t>
      </w:r>
      <w:r>
        <w:rPr>
          <w:rFonts w:cs="Calibri" w:hAnsi="Calibri" w:eastAsia="Calibri" w:ascii="Calibri"/>
          <w:b/>
          <w:spacing w:val="0"/>
          <w:w w:val="100"/>
          <w:position w:val="2"/>
          <w:sz w:val="44"/>
          <w:szCs w:val="44"/>
        </w:rPr>
        <w:t>f</w:t>
      </w:r>
      <w:r>
        <w:rPr>
          <w:rFonts w:cs="Calibri" w:hAnsi="Calibri" w:eastAsia="Calibri" w:ascii="Calibri"/>
          <w:b/>
          <w:spacing w:val="-7"/>
          <w:w w:val="100"/>
          <w:position w:val="2"/>
          <w:sz w:val="44"/>
          <w:szCs w:val="44"/>
        </w:rPr>
        <w:t>u</w:t>
      </w:r>
      <w:r>
        <w:rPr>
          <w:rFonts w:cs="Calibri" w:hAnsi="Calibri" w:eastAsia="Calibri" w:ascii="Calibri"/>
          <w:b/>
          <w:spacing w:val="0"/>
          <w:w w:val="100"/>
          <w:position w:val="2"/>
          <w:sz w:val="44"/>
          <w:szCs w:val="44"/>
        </w:rPr>
        <w:t>l</w:t>
      </w:r>
      <w:r>
        <w:rPr>
          <w:rFonts w:cs="Calibri" w:hAnsi="Calibri" w:eastAsia="Calibri" w:ascii="Calibri"/>
          <w:b/>
          <w:spacing w:val="2"/>
          <w:w w:val="100"/>
          <w:position w:val="2"/>
          <w:sz w:val="44"/>
          <w:szCs w:val="4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2"/>
          <w:sz w:val="44"/>
          <w:szCs w:val="44"/>
        </w:rPr>
        <w:t>M</w:t>
      </w:r>
      <w:r>
        <w:rPr>
          <w:rFonts w:cs="Calibri" w:hAnsi="Calibri" w:eastAsia="Calibri" w:ascii="Calibri"/>
          <w:b/>
          <w:spacing w:val="-3"/>
          <w:w w:val="100"/>
          <w:position w:val="2"/>
          <w:sz w:val="44"/>
          <w:szCs w:val="44"/>
        </w:rPr>
        <w:t>a</w:t>
      </w:r>
      <w:r>
        <w:rPr>
          <w:rFonts w:cs="Calibri" w:hAnsi="Calibri" w:eastAsia="Calibri" w:ascii="Calibri"/>
          <w:b/>
          <w:spacing w:val="-2"/>
          <w:w w:val="100"/>
          <w:position w:val="2"/>
          <w:sz w:val="44"/>
          <w:szCs w:val="44"/>
        </w:rPr>
        <w:t>n</w:t>
      </w:r>
      <w:r>
        <w:rPr>
          <w:rFonts w:cs="Calibri" w:hAnsi="Calibri" w:eastAsia="Calibri" w:ascii="Calibri"/>
          <w:b/>
          <w:spacing w:val="-2"/>
          <w:w w:val="100"/>
          <w:position w:val="2"/>
          <w:sz w:val="44"/>
          <w:szCs w:val="44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2"/>
          <w:sz w:val="44"/>
          <w:szCs w:val="44"/>
        </w:rPr>
        <w:t>g</w:t>
      </w:r>
      <w:r>
        <w:rPr>
          <w:rFonts w:cs="Calibri" w:hAnsi="Calibri" w:eastAsia="Calibri" w:ascii="Calibri"/>
          <w:b/>
          <w:spacing w:val="-2"/>
          <w:w w:val="100"/>
          <w:position w:val="2"/>
          <w:sz w:val="44"/>
          <w:szCs w:val="44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2"/>
          <w:sz w:val="44"/>
          <w:szCs w:val="44"/>
        </w:rPr>
        <w:t>me</w:t>
      </w:r>
      <w:r>
        <w:rPr>
          <w:rFonts w:cs="Calibri" w:hAnsi="Calibri" w:eastAsia="Calibri" w:ascii="Calibri"/>
          <w:b/>
          <w:spacing w:val="-2"/>
          <w:w w:val="100"/>
          <w:position w:val="2"/>
          <w:sz w:val="44"/>
          <w:szCs w:val="44"/>
        </w:rPr>
        <w:t>n</w:t>
      </w:r>
      <w:r>
        <w:rPr>
          <w:rFonts w:cs="Calibri" w:hAnsi="Calibri" w:eastAsia="Calibri" w:ascii="Calibri"/>
          <w:b/>
          <w:spacing w:val="0"/>
          <w:w w:val="100"/>
          <w:position w:val="2"/>
          <w:sz w:val="44"/>
          <w:szCs w:val="44"/>
        </w:rPr>
        <w:t>t</w:t>
      </w:r>
      <w:r>
        <w:rPr>
          <w:rFonts w:cs="Calibri" w:hAnsi="Calibri" w:eastAsia="Calibri" w:ascii="Calibri"/>
          <w:b/>
          <w:spacing w:val="-3"/>
          <w:w w:val="100"/>
          <w:position w:val="2"/>
          <w:sz w:val="44"/>
          <w:szCs w:val="44"/>
        </w:rPr>
        <w:t> </w:t>
      </w:r>
      <w:r>
        <w:rPr>
          <w:rFonts w:cs="Calibri" w:hAnsi="Calibri" w:eastAsia="Calibri" w:ascii="Calibri"/>
          <w:b/>
          <w:spacing w:val="-2"/>
          <w:w w:val="100"/>
          <w:position w:val="2"/>
          <w:sz w:val="44"/>
          <w:szCs w:val="44"/>
        </w:rPr>
        <w:t>o</w:t>
      </w:r>
      <w:r>
        <w:rPr>
          <w:rFonts w:cs="Calibri" w:hAnsi="Calibri" w:eastAsia="Calibri" w:ascii="Calibri"/>
          <w:b/>
          <w:spacing w:val="0"/>
          <w:w w:val="100"/>
          <w:position w:val="2"/>
          <w:sz w:val="44"/>
          <w:szCs w:val="44"/>
        </w:rPr>
        <w:t>f</w:t>
      </w:r>
      <w:r>
        <w:rPr>
          <w:rFonts w:cs="Calibri" w:hAnsi="Calibri" w:eastAsia="Calibri" w:ascii="Calibri"/>
          <w:b/>
          <w:spacing w:val="0"/>
          <w:w w:val="100"/>
          <w:position w:val="2"/>
          <w:sz w:val="44"/>
          <w:szCs w:val="44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2"/>
          <w:sz w:val="44"/>
          <w:szCs w:val="44"/>
        </w:rPr>
        <w:t>R</w:t>
      </w:r>
      <w:r>
        <w:rPr>
          <w:rFonts w:cs="Calibri" w:hAnsi="Calibri" w:eastAsia="Calibri" w:ascii="Calibri"/>
          <w:b/>
          <w:spacing w:val="-2"/>
          <w:w w:val="100"/>
          <w:position w:val="2"/>
          <w:sz w:val="44"/>
          <w:szCs w:val="44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2"/>
          <w:sz w:val="44"/>
          <w:szCs w:val="44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2"/>
          <w:sz w:val="44"/>
          <w:szCs w:val="44"/>
        </w:rPr>
        <w:t>e</w:t>
      </w:r>
      <w:r>
        <w:rPr>
          <w:rFonts w:cs="Calibri" w:hAnsi="Calibri" w:eastAsia="Calibri" w:ascii="Calibri"/>
          <w:b/>
          <w:spacing w:val="-1"/>
          <w:w w:val="100"/>
          <w:position w:val="2"/>
          <w:sz w:val="44"/>
          <w:szCs w:val="4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2"/>
          <w:sz w:val="44"/>
          <w:szCs w:val="44"/>
        </w:rPr>
        <w:t>He</w:t>
      </w:r>
      <w:r>
        <w:rPr>
          <w:rFonts w:cs="Calibri" w:hAnsi="Calibri" w:eastAsia="Calibri" w:ascii="Calibri"/>
          <w:b/>
          <w:spacing w:val="-3"/>
          <w:w w:val="100"/>
          <w:position w:val="2"/>
          <w:sz w:val="44"/>
          <w:szCs w:val="44"/>
        </w:rPr>
        <w:t>p</w:t>
      </w:r>
      <w:r>
        <w:rPr>
          <w:rFonts w:cs="Calibri" w:hAnsi="Calibri" w:eastAsia="Calibri" w:ascii="Calibri"/>
          <w:b/>
          <w:spacing w:val="-2"/>
          <w:w w:val="100"/>
          <w:position w:val="2"/>
          <w:sz w:val="44"/>
          <w:szCs w:val="4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2"/>
          <w:sz w:val="44"/>
          <w:szCs w:val="44"/>
        </w:rPr>
        <w:t>t</w:t>
      </w:r>
      <w:r>
        <w:rPr>
          <w:rFonts w:cs="Calibri" w:hAnsi="Calibri" w:eastAsia="Calibri" w:ascii="Calibri"/>
          <w:b/>
          <w:spacing w:val="-2"/>
          <w:w w:val="100"/>
          <w:position w:val="2"/>
          <w:sz w:val="44"/>
          <w:szCs w:val="44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2"/>
          <w:sz w:val="44"/>
          <w:szCs w:val="44"/>
        </w:rPr>
        <w:t>c</w:t>
      </w:r>
      <w:r>
        <w:rPr>
          <w:rFonts w:cs="Calibri" w:hAnsi="Calibri" w:eastAsia="Calibri" w:ascii="Calibri"/>
          <w:b/>
          <w:spacing w:val="2"/>
          <w:w w:val="100"/>
          <w:position w:val="2"/>
          <w:sz w:val="44"/>
          <w:szCs w:val="44"/>
        </w:rPr>
        <w:t> </w:t>
      </w:r>
      <w:r>
        <w:rPr>
          <w:rFonts w:cs="Calibri" w:hAnsi="Calibri" w:eastAsia="Calibri" w:ascii="Calibri"/>
          <w:b/>
          <w:spacing w:val="-4"/>
          <w:w w:val="100"/>
          <w:position w:val="2"/>
          <w:sz w:val="44"/>
          <w:szCs w:val="44"/>
        </w:rPr>
        <w:t>H</w:t>
      </w:r>
      <w:r>
        <w:rPr>
          <w:rFonts w:cs="Calibri" w:hAnsi="Calibri" w:eastAsia="Calibri" w:ascii="Calibri"/>
          <w:b/>
          <w:spacing w:val="1"/>
          <w:w w:val="100"/>
          <w:position w:val="2"/>
          <w:sz w:val="44"/>
          <w:szCs w:val="44"/>
        </w:rPr>
        <w:t>y</w:t>
      </w:r>
      <w:r>
        <w:rPr>
          <w:rFonts w:cs="Calibri" w:hAnsi="Calibri" w:eastAsia="Calibri" w:ascii="Calibri"/>
          <w:b/>
          <w:spacing w:val="-2"/>
          <w:w w:val="100"/>
          <w:position w:val="2"/>
          <w:sz w:val="44"/>
          <w:szCs w:val="44"/>
        </w:rPr>
        <w:t>d</w:t>
      </w:r>
      <w:r>
        <w:rPr>
          <w:rFonts w:cs="Calibri" w:hAnsi="Calibri" w:eastAsia="Calibri" w:ascii="Calibri"/>
          <w:b/>
          <w:spacing w:val="-2"/>
          <w:w w:val="100"/>
          <w:position w:val="2"/>
          <w:sz w:val="44"/>
          <w:szCs w:val="4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2"/>
          <w:sz w:val="44"/>
          <w:szCs w:val="44"/>
        </w:rPr>
        <w:t>t</w:t>
      </w:r>
      <w:r>
        <w:rPr>
          <w:rFonts w:cs="Calibri" w:hAnsi="Calibri" w:eastAsia="Calibri" w:ascii="Calibri"/>
          <w:b/>
          <w:spacing w:val="2"/>
          <w:w w:val="100"/>
          <w:position w:val="2"/>
          <w:sz w:val="44"/>
          <w:szCs w:val="44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2"/>
          <w:sz w:val="44"/>
          <w:szCs w:val="44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44"/>
          <w:szCs w:val="44"/>
        </w:rPr>
      </w:r>
    </w:p>
    <w:p>
      <w:pPr>
        <w:rPr>
          <w:rFonts w:cs="Calibri" w:hAnsi="Calibri" w:eastAsia="Calibri" w:ascii="Calibri"/>
          <w:sz w:val="44"/>
          <w:szCs w:val="44"/>
        </w:rPr>
        <w:jc w:val="left"/>
        <w:ind w:left="1354"/>
      </w:pPr>
      <w:r>
        <w:rPr>
          <w:rFonts w:cs="Calibri" w:hAnsi="Calibri" w:eastAsia="Calibri" w:ascii="Calibri"/>
          <w:b/>
          <w:spacing w:val="1"/>
          <w:w w:val="100"/>
          <w:sz w:val="44"/>
          <w:szCs w:val="44"/>
        </w:rPr>
        <w:t>C</w:t>
      </w:r>
      <w:r>
        <w:rPr>
          <w:rFonts w:cs="Calibri" w:hAnsi="Calibri" w:eastAsia="Calibri" w:ascii="Calibri"/>
          <w:b/>
          <w:spacing w:val="-3"/>
          <w:w w:val="100"/>
          <w:sz w:val="44"/>
          <w:szCs w:val="44"/>
        </w:rPr>
        <w:t>y</w:t>
      </w:r>
      <w:r>
        <w:rPr>
          <w:rFonts w:cs="Calibri" w:hAnsi="Calibri" w:eastAsia="Calibri" w:ascii="Calibri"/>
          <w:b/>
          <w:spacing w:val="1"/>
          <w:w w:val="100"/>
          <w:sz w:val="44"/>
          <w:szCs w:val="4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44"/>
          <w:szCs w:val="4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44"/>
          <w:szCs w:val="44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44"/>
          <w:szCs w:val="4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mpl</w:t>
      </w:r>
      <w:r>
        <w:rPr>
          <w:rFonts w:cs="Calibri" w:hAnsi="Calibri" w:eastAsia="Calibri" w:ascii="Calibri"/>
          <w:b/>
          <w:spacing w:val="-2"/>
          <w:w w:val="100"/>
          <w:sz w:val="44"/>
          <w:szCs w:val="44"/>
        </w:rPr>
        <w:t>i</w:t>
      </w:r>
      <w:r>
        <w:rPr>
          <w:rFonts w:cs="Calibri" w:hAnsi="Calibri" w:eastAsia="Calibri" w:ascii="Calibri"/>
          <w:b/>
          <w:spacing w:val="2"/>
          <w:w w:val="100"/>
          <w:sz w:val="44"/>
          <w:szCs w:val="44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44"/>
          <w:szCs w:val="4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ted</w:t>
      </w:r>
      <w:r>
        <w:rPr>
          <w:rFonts w:cs="Calibri" w:hAnsi="Calibri" w:eastAsia="Calibri" w:ascii="Calibri"/>
          <w:b/>
          <w:spacing w:val="-7"/>
          <w:w w:val="100"/>
          <w:sz w:val="44"/>
          <w:szCs w:val="44"/>
        </w:rPr>
        <w:t> </w:t>
      </w:r>
      <w:r>
        <w:rPr>
          <w:rFonts w:cs="Calibri" w:hAnsi="Calibri" w:eastAsia="Calibri" w:ascii="Calibri"/>
          <w:b/>
          <w:spacing w:val="2"/>
          <w:w w:val="100"/>
          <w:sz w:val="44"/>
          <w:szCs w:val="44"/>
        </w:rPr>
        <w:t>w</w:t>
      </w:r>
      <w:r>
        <w:rPr>
          <w:rFonts w:cs="Calibri" w:hAnsi="Calibri" w:eastAsia="Calibri" w:ascii="Calibri"/>
          <w:b/>
          <w:spacing w:val="1"/>
          <w:w w:val="100"/>
          <w:sz w:val="44"/>
          <w:szCs w:val="4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th</w:t>
      </w:r>
      <w:r>
        <w:rPr>
          <w:rFonts w:cs="Calibri" w:hAnsi="Calibri" w:eastAsia="Calibri" w:ascii="Calibri"/>
          <w:b/>
          <w:spacing w:val="-6"/>
          <w:w w:val="100"/>
          <w:sz w:val="44"/>
          <w:szCs w:val="4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M</w:t>
      </w:r>
      <w:r>
        <w:rPr>
          <w:rFonts w:cs="Calibri" w:hAnsi="Calibri" w:eastAsia="Calibri" w:ascii="Calibri"/>
          <w:b/>
          <w:spacing w:val="-3"/>
          <w:w w:val="100"/>
          <w:sz w:val="44"/>
          <w:szCs w:val="44"/>
        </w:rPr>
        <w:t>u</w:t>
      </w:r>
      <w:r>
        <w:rPr>
          <w:rFonts w:cs="Calibri" w:hAnsi="Calibri" w:eastAsia="Calibri" w:ascii="Calibri"/>
          <w:b/>
          <w:spacing w:val="-3"/>
          <w:w w:val="100"/>
          <w:sz w:val="44"/>
          <w:szCs w:val="4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t</w:t>
      </w:r>
      <w:r>
        <w:rPr>
          <w:rFonts w:cs="Calibri" w:hAnsi="Calibri" w:eastAsia="Calibri" w:ascii="Calibri"/>
          <w:b/>
          <w:spacing w:val="2"/>
          <w:w w:val="100"/>
          <w:sz w:val="44"/>
          <w:szCs w:val="4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44"/>
          <w:szCs w:val="4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44"/>
          <w:szCs w:val="4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44"/>
          <w:szCs w:val="44"/>
        </w:rPr>
        <w:t> </w:t>
      </w:r>
      <w:r>
        <w:rPr>
          <w:rFonts w:cs="Calibri" w:hAnsi="Calibri" w:eastAsia="Calibri" w:ascii="Calibri"/>
          <w:b/>
          <w:spacing w:val="-5"/>
          <w:w w:val="100"/>
          <w:sz w:val="44"/>
          <w:szCs w:val="44"/>
        </w:rPr>
        <w:t>F</w:t>
      </w:r>
      <w:r>
        <w:rPr>
          <w:rFonts w:cs="Calibri" w:hAnsi="Calibri" w:eastAsia="Calibri" w:ascii="Calibri"/>
          <w:b/>
          <w:spacing w:val="1"/>
          <w:w w:val="100"/>
          <w:sz w:val="44"/>
          <w:szCs w:val="4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44"/>
          <w:szCs w:val="4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t</w:t>
      </w:r>
      <w:r>
        <w:rPr>
          <w:rFonts w:cs="Calibri" w:hAnsi="Calibri" w:eastAsia="Calibri" w:ascii="Calibri"/>
          <w:b/>
          <w:spacing w:val="-6"/>
          <w:w w:val="100"/>
          <w:sz w:val="44"/>
          <w:szCs w:val="4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44"/>
          <w:szCs w:val="44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44"/>
          <w:szCs w:val="4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t</w:t>
      </w:r>
      <w:r>
        <w:rPr>
          <w:rFonts w:cs="Calibri" w:hAnsi="Calibri" w:eastAsia="Calibri" w:ascii="Calibri"/>
          <w:b/>
          <w:spacing w:val="2"/>
          <w:w w:val="100"/>
          <w:sz w:val="44"/>
          <w:szCs w:val="4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44"/>
          <w:szCs w:val="44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44"/>
          <w:szCs w:val="4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:</w:t>
      </w:r>
      <w:r>
        <w:rPr>
          <w:rFonts w:cs="Calibri" w:hAnsi="Calibri" w:eastAsia="Calibri" w:ascii="Calibri"/>
          <w:b/>
          <w:spacing w:val="-1"/>
          <w:w w:val="100"/>
          <w:sz w:val="44"/>
          <w:szCs w:val="4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44"/>
          <w:szCs w:val="4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44"/>
          <w:szCs w:val="44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44"/>
          <w:szCs w:val="4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44"/>
          <w:szCs w:val="4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e</w:t>
      </w:r>
      <w:r>
        <w:rPr>
          <w:rFonts w:cs="Calibri" w:hAnsi="Calibri" w:eastAsia="Calibri" w:ascii="Calibri"/>
          <w:spacing w:val="0"/>
          <w:w w:val="100"/>
          <w:sz w:val="44"/>
          <w:szCs w:val="44"/>
        </w:rPr>
      </w:r>
    </w:p>
    <w:p>
      <w:pPr>
        <w:rPr>
          <w:rFonts w:cs="Calibri" w:hAnsi="Calibri" w:eastAsia="Calibri" w:ascii="Calibri"/>
          <w:sz w:val="44"/>
          <w:szCs w:val="44"/>
        </w:rPr>
        <w:jc w:val="center"/>
        <w:spacing w:before="1"/>
        <w:ind w:left="3155" w:right="1922"/>
      </w:pP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Re</w:t>
      </w:r>
      <w:r>
        <w:rPr>
          <w:rFonts w:cs="Calibri" w:hAnsi="Calibri" w:eastAsia="Calibri" w:ascii="Calibri"/>
          <w:b/>
          <w:spacing w:val="-2"/>
          <w:w w:val="100"/>
          <w:sz w:val="44"/>
          <w:szCs w:val="44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44"/>
          <w:szCs w:val="4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44"/>
          <w:szCs w:val="4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44"/>
          <w:szCs w:val="4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44"/>
          <w:szCs w:val="44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44"/>
          <w:szCs w:val="4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44"/>
          <w:szCs w:val="4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44"/>
          <w:szCs w:val="4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44"/>
          <w:szCs w:val="4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t</w:t>
      </w:r>
      <w:r>
        <w:rPr>
          <w:rFonts w:cs="Calibri" w:hAnsi="Calibri" w:eastAsia="Calibri" w:ascii="Calibri"/>
          <w:b/>
          <w:spacing w:val="-6"/>
          <w:w w:val="100"/>
          <w:sz w:val="44"/>
          <w:szCs w:val="4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44"/>
          <w:szCs w:val="44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44"/>
          <w:szCs w:val="4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44"/>
          <w:szCs w:val="4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44"/>
          <w:szCs w:val="4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44"/>
          <w:szCs w:val="4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44"/>
          <w:szCs w:val="44"/>
        </w:rPr>
        <w:t>R</w:t>
      </w:r>
      <w:r>
        <w:rPr>
          <w:rFonts w:cs="Calibri" w:hAnsi="Calibri" w:eastAsia="Calibri" w:ascii="Calibri"/>
          <w:b/>
          <w:spacing w:val="-6"/>
          <w:w w:val="100"/>
          <w:sz w:val="44"/>
          <w:szCs w:val="44"/>
        </w:rPr>
        <w:t>e</w:t>
      </w:r>
      <w:r>
        <w:rPr>
          <w:rFonts w:cs="Calibri" w:hAnsi="Calibri" w:eastAsia="Calibri" w:ascii="Calibri"/>
          <w:b/>
          <w:spacing w:val="2"/>
          <w:w w:val="100"/>
          <w:sz w:val="44"/>
          <w:szCs w:val="44"/>
        </w:rPr>
        <w:t>v</w:t>
      </w:r>
      <w:r>
        <w:rPr>
          <w:rFonts w:cs="Calibri" w:hAnsi="Calibri" w:eastAsia="Calibri" w:ascii="Calibri"/>
          <w:b/>
          <w:spacing w:val="-3"/>
          <w:w w:val="100"/>
          <w:sz w:val="44"/>
          <w:szCs w:val="4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44"/>
          <w:szCs w:val="44"/>
        </w:rPr>
        <w:t>e</w:t>
      </w:r>
      <w:r>
        <w:rPr>
          <w:rFonts w:cs="Calibri" w:hAnsi="Calibri" w:eastAsia="Calibri" w:ascii="Calibri"/>
          <w:b/>
          <w:spacing w:val="8"/>
          <w:w w:val="100"/>
          <w:sz w:val="44"/>
          <w:szCs w:val="44"/>
        </w:rPr>
        <w:t>w</w:t>
      </w:r>
      <w:r>
        <w:rPr>
          <w:rFonts w:cs="Calibri" w:hAnsi="Calibri" w:eastAsia="Calibri" w:ascii="Calibri"/>
          <w:b/>
          <w:spacing w:val="0"/>
          <w:w w:val="100"/>
          <w:sz w:val="44"/>
          <w:szCs w:val="44"/>
        </w:rPr>
        <w:t>.</w:t>
      </w:r>
      <w:r>
        <w:rPr>
          <w:rFonts w:cs="Calibri" w:hAnsi="Calibri" w:eastAsia="Calibri" w:ascii="Calibri"/>
          <w:spacing w:val="0"/>
          <w:w w:val="100"/>
          <w:sz w:val="44"/>
          <w:szCs w:val="4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2"/>
          <w:szCs w:val="32"/>
        </w:rPr>
        <w:jc w:val="left"/>
        <w:ind w:left="1416"/>
      </w:pPr>
      <w:r>
        <w:rPr>
          <w:rFonts w:cs="Calibri" w:hAnsi="Calibri" w:eastAsia="Calibri" w:ascii="Calibri"/>
          <w:b/>
          <w:spacing w:val="2"/>
          <w:w w:val="10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-4"/>
          <w:w w:val="100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act</w:t>
      </w:r>
      <w:r>
        <w:rPr>
          <w:rFonts w:cs="Calibri" w:hAnsi="Calibri" w:eastAsia="Calibri" w:ascii="Calibri"/>
          <w:b/>
          <w:spacing w:val="-15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:</w:t>
      </w:r>
      <w:r>
        <w:rPr>
          <w:rFonts w:cs="Calibri" w:hAnsi="Calibri" w:eastAsia="Calibri" w:ascii="Calibri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0"/>
        <w:ind w:left="1416" w:right="224"/>
      </w:pP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mach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-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" w:lineRule="auto" w:line="359"/>
        <w:ind w:left="1416" w:right="180"/>
      </w:pP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mach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1416"/>
      </w:pP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x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my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6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spacing w:val="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ac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0"/>
        <w:ind w:left="1416" w:right="298"/>
      </w:pP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1416"/>
      </w:pP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-1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spacing w:val="-1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-8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spacing w:val="-1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ma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spacing w:val="-1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-1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-6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ed</w:t>
      </w:r>
      <w:r>
        <w:rPr>
          <w:rFonts w:cs="Calibri" w:hAnsi="Calibri" w:eastAsia="Calibri" w:ascii="Calibri"/>
          <w:spacing w:val="-6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spacing w:val="-5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416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277"/>
      </w:pP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412" w:right="1322"/>
        <w:sectPr>
          <w:pgMar w:header="54" w:footer="0" w:top="280" w:bottom="280" w:left="0" w:right="1220"/>
          <w:headerReference w:type="default" r:id="rId4"/>
          <w:pgSz w:w="11920" w:h="16840"/>
        </w:sectPr>
      </w:pP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-g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1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-3"/>
          <w:w w:val="10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du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3"/>
          <w:w w:val="10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2"/>
          <w:szCs w:val="32"/>
        </w:rPr>
        <w:jc w:val="left"/>
        <w:spacing w:lineRule="exact" w:line="380"/>
        <w:ind w:left="1416"/>
      </w:pPr>
      <w:r>
        <w:rPr>
          <w:rFonts w:cs="Calibri" w:hAnsi="Calibri" w:eastAsia="Calibri" w:ascii="Calibri"/>
          <w:b/>
          <w:spacing w:val="0"/>
          <w:w w:val="100"/>
          <w:position w:val="1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-5"/>
          <w:w w:val="100"/>
          <w:position w:val="1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0"/>
          <w:w w:val="100"/>
          <w:position w:val="1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-4"/>
          <w:w w:val="100"/>
          <w:position w:val="1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-1"/>
          <w:w w:val="100"/>
          <w:position w:val="1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-6"/>
          <w:w w:val="100"/>
          <w:position w:val="1"/>
          <w:sz w:val="32"/>
          <w:szCs w:val="32"/>
        </w:rPr>
        <w:t>D</w:t>
      </w:r>
      <w:r>
        <w:rPr>
          <w:rFonts w:cs="Calibri" w:hAnsi="Calibri" w:eastAsia="Calibri" w:ascii="Calibri"/>
          <w:b/>
          <w:spacing w:val="1"/>
          <w:w w:val="100"/>
          <w:position w:val="1"/>
          <w:sz w:val="32"/>
          <w:szCs w:val="32"/>
        </w:rPr>
        <w:t>U</w:t>
      </w:r>
      <w:r>
        <w:rPr>
          <w:rFonts w:cs="Calibri" w:hAnsi="Calibri" w:eastAsia="Calibri" w:ascii="Calibri"/>
          <w:b/>
          <w:spacing w:val="-7"/>
          <w:w w:val="100"/>
          <w:position w:val="1"/>
          <w:sz w:val="32"/>
          <w:szCs w:val="32"/>
        </w:rPr>
        <w:t>C</w:t>
      </w:r>
      <w:r>
        <w:rPr>
          <w:rFonts w:cs="Calibri" w:hAnsi="Calibri" w:eastAsia="Calibri" w:ascii="Calibri"/>
          <w:b/>
          <w:spacing w:val="0"/>
          <w:w w:val="100"/>
          <w:position w:val="1"/>
          <w:sz w:val="32"/>
          <w:szCs w:val="32"/>
        </w:rPr>
        <w:t>T</w:t>
      </w:r>
      <w:r>
        <w:rPr>
          <w:rFonts w:cs="Calibri" w:hAnsi="Calibri" w:eastAsia="Calibri" w:ascii="Calibri"/>
          <w:b/>
          <w:spacing w:val="-5"/>
          <w:w w:val="100"/>
          <w:position w:val="1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-1"/>
          <w:w w:val="100"/>
          <w:position w:val="1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0"/>
          <w:w w:val="100"/>
          <w:position w:val="1"/>
          <w:sz w:val="32"/>
          <w:szCs w:val="32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1"/>
        <w:ind w:left="1416" w:right="213" w:firstLine="567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–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80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%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man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[1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0"/>
        <w:ind w:left="1416" w:right="67" w:firstLine="567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e,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jace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spacing w:val="-1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—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%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1"/>
        <w:ind w:left="1416" w:right="323" w:firstLine="567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5]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2"/>
          <w:szCs w:val="32"/>
        </w:rPr>
        <w:jc w:val="left"/>
        <w:ind w:left="1416"/>
      </w:pPr>
      <w:r>
        <w:rPr>
          <w:rFonts w:cs="Calibri" w:hAnsi="Calibri" w:eastAsia="Calibri" w:ascii="Calibri"/>
          <w:b/>
          <w:spacing w:val="-2"/>
          <w:w w:val="100"/>
          <w:sz w:val="32"/>
          <w:szCs w:val="32"/>
        </w:rPr>
        <w:t>C</w:t>
      </w:r>
      <w:r>
        <w:rPr>
          <w:rFonts w:cs="Calibri" w:hAnsi="Calibri" w:eastAsia="Calibri" w:ascii="Calibri"/>
          <w:b/>
          <w:spacing w:val="2"/>
          <w:w w:val="100"/>
          <w:sz w:val="32"/>
          <w:szCs w:val="3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-7"/>
          <w:w w:val="100"/>
          <w:sz w:val="32"/>
          <w:szCs w:val="32"/>
        </w:rPr>
        <w:t> </w:t>
      </w:r>
      <w:r>
        <w:rPr>
          <w:rFonts w:cs="Calibri" w:hAnsi="Calibri" w:eastAsia="Calibri" w:ascii="Calibri"/>
          <w:b/>
          <w:spacing w:val="-4"/>
          <w:w w:val="100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-3"/>
          <w:w w:val="100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P</w:t>
      </w:r>
      <w:r>
        <w:rPr>
          <w:rFonts w:cs="Calibri" w:hAnsi="Calibri" w:eastAsia="Calibri" w:ascii="Calibri"/>
          <w:b/>
          <w:spacing w:val="-6"/>
          <w:w w:val="100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-4"/>
          <w:w w:val="100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T</w:t>
      </w:r>
      <w:r>
        <w:rPr>
          <w:rFonts w:cs="Calibri" w:hAnsi="Calibri" w:eastAsia="Calibri" w:ascii="Calibri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1"/>
        <w:ind w:left="1416" w:right="75" w:firstLine="428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34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1"/>
        <w:ind w:left="1416" w:right="410" w:firstLine="428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1"/>
        <w:ind w:left="1416" w:right="135" w:firstLine="428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a,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844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Ph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e,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°C</w:t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416"/>
        <w:sectPr>
          <w:pgMar w:header="54" w:footer="0" w:top="280" w:bottom="280" w:left="0" w:right="1360"/>
          <w:pgSz w:w="11920" w:h="16840"/>
        </w:sectPr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men,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 w:lineRule="auto" w:line="361"/>
        <w:ind w:left="1416" w:right="655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0"/>
        <w:ind w:left="1416" w:right="184" w:firstLine="428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position w:val="8"/>
          <w:sz w:val="16"/>
          <w:szCs w:val="16"/>
        </w:rPr>
        <w:t>3</w:t>
      </w:r>
      <w:r>
        <w:rPr>
          <w:rFonts w:cs="Calibri" w:hAnsi="Calibri" w:eastAsia="Calibri" w:ascii="Calibri"/>
          <w:spacing w:val="12"/>
          <w:w w:val="100"/>
          <w:position w:val="8"/>
          <w:sz w:val="16"/>
          <w:szCs w:val="16"/>
        </w:rPr>
        <w:t> 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x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w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position w:val="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1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5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8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6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/</w:t>
      </w:r>
      <w:r>
        <w:rPr>
          <w:rFonts w:cs="Calibri" w:hAnsi="Calibri" w:eastAsia="Calibri" w:ascii="Calibri"/>
          <w:spacing w:val="5"/>
          <w:w w:val="100"/>
          <w:position w:val="0"/>
          <w:sz w:val="24"/>
          <w:szCs w:val="24"/>
        </w:rPr>
        <w:t>m</w:t>
      </w:r>
      <w:r>
        <w:rPr>
          <w:rFonts w:cs="Calibri" w:hAnsi="Calibri" w:eastAsia="Calibri" w:ascii="Calibri"/>
          <w:spacing w:val="6"/>
          <w:w w:val="100"/>
          <w:position w:val="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position w:val="8"/>
          <w:sz w:val="16"/>
          <w:szCs w:val="16"/>
        </w:rPr>
        <w:t>3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.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em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c</w:t>
      </w:r>
      <w:r>
        <w:rPr>
          <w:rFonts w:cs="Calibri" w:hAnsi="Calibri" w:eastAsia="Calibri" w:ascii="Calibri"/>
          <w:spacing w:val="5"/>
          <w:w w:val="100"/>
          <w:position w:val="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position w:val="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el</w:t>
      </w:r>
      <w:r>
        <w:rPr>
          <w:rFonts w:cs="Calibri" w:hAnsi="Calibri" w:eastAsia="Calibri" w:ascii="Calibri"/>
          <w:spacing w:val="-3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as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y</w:t>
      </w:r>
      <w:r>
        <w:rPr>
          <w:rFonts w:cs="Calibri" w:hAnsi="Calibri" w:eastAsia="Calibri" w:ascii="Calibri"/>
          <w:spacing w:val="-3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b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ma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,</w:t>
      </w:r>
      <w:r>
        <w:rPr>
          <w:rFonts w:cs="Calibri" w:hAnsi="Calibri" w:eastAsia="Calibri" w:ascii="Calibri"/>
          <w:spacing w:val="-8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P</w:t>
      </w:r>
      <w:r>
        <w:rPr>
          <w:rFonts w:cs="Calibri" w:hAnsi="Calibri" w:eastAsia="Calibri" w:ascii="Calibri"/>
          <w:spacing w:val="-5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at</w:t>
      </w:r>
      <w:r>
        <w:rPr>
          <w:rFonts w:cs="Calibri" w:hAnsi="Calibri" w:eastAsia="Calibri" w:ascii="Calibri"/>
          <w:spacing w:val="-5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5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,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8</w:t>
      </w:r>
      <w:r>
        <w:rPr>
          <w:rFonts w:cs="Calibri" w:hAnsi="Calibri" w:eastAsia="Calibri" w:ascii="Calibri"/>
          <w:spacing w:val="-3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(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1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1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),</w:t>
      </w:r>
      <w:r>
        <w:rPr>
          <w:rFonts w:cs="Calibri" w:hAnsi="Calibri" w:eastAsia="Calibri" w:ascii="Calibri"/>
          <w:spacing w:val="-4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T</w:t>
      </w:r>
      <w:r>
        <w:rPr>
          <w:rFonts w:cs="Calibri" w:hAnsi="Calibri" w:eastAsia="Calibri" w:ascii="Calibri"/>
          <w:spacing w:val="-8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at</w:t>
      </w:r>
      <w:r>
        <w:rPr>
          <w:rFonts w:cs="Calibri" w:hAnsi="Calibri" w:eastAsia="Calibri" w:ascii="Calibri"/>
          <w:spacing w:val="-5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1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2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7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,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4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1</w:t>
      </w:r>
      <w:r>
        <w:rPr>
          <w:rFonts w:cs="Calibri" w:hAnsi="Calibri" w:eastAsia="Calibri" w:ascii="Calibri"/>
          <w:spacing w:val="-7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position w:val="0"/>
          <w:sz w:val="24"/>
          <w:szCs w:val="24"/>
        </w:rPr>
        <w:t>(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-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5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),</w:t>
      </w:r>
      <w:r>
        <w:rPr>
          <w:rFonts w:cs="Calibri" w:hAnsi="Calibri" w:eastAsia="Calibri" w:ascii="Calibri"/>
          <w:spacing w:val="-9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PT</w:t>
      </w:r>
      <w:r>
        <w:rPr>
          <w:rFonts w:cs="Calibri" w:hAnsi="Calibri" w:eastAsia="Calibri" w:ascii="Calibri"/>
          <w:spacing w:val="-7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at</w:t>
      </w:r>
      <w:r>
        <w:rPr>
          <w:rFonts w:cs="Calibri" w:hAnsi="Calibri" w:eastAsia="Calibri" w:ascii="Calibri"/>
          <w:spacing w:val="-5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7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2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4</w:t>
      </w:r>
      <w:r>
        <w:rPr>
          <w:rFonts w:cs="Calibri" w:hAnsi="Calibri" w:eastAsia="Calibri" w:ascii="Calibri"/>
          <w:spacing w:val="-8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(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4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),</w:t>
      </w:r>
      <w:r>
        <w:rPr>
          <w:rFonts w:cs="Calibri" w:hAnsi="Calibri" w:eastAsia="Calibri" w:ascii="Calibri"/>
          <w:spacing w:val="-9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OT</w:t>
      </w:r>
      <w:r>
        <w:rPr>
          <w:rFonts w:cs="Calibri" w:hAnsi="Calibri" w:eastAsia="Calibri" w:ascii="Calibri"/>
          <w:spacing w:val="-8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9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6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,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7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2</w:t>
      </w:r>
      <w:r>
        <w:rPr>
          <w:rFonts w:cs="Calibri" w:hAnsi="Calibri" w:eastAsia="Calibri" w:ascii="Calibri"/>
          <w:spacing w:val="-7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(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4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),</w:t>
      </w:r>
      <w:r>
        <w:rPr>
          <w:rFonts w:cs="Calibri" w:hAnsi="Calibri" w:eastAsia="Calibri" w:ascii="Calibri"/>
          <w:spacing w:val="-4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n</w:t>
      </w:r>
      <w:r>
        <w:rPr>
          <w:rFonts w:cs="Calibri" w:hAnsi="Calibri" w:eastAsia="Calibri" w:ascii="Calibri"/>
          <w:spacing w:val="-6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ect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at</w:t>
      </w:r>
      <w:r>
        <w:rPr>
          <w:rFonts w:cs="Calibri" w:hAnsi="Calibri" w:eastAsia="Calibri" w:ascii="Calibri"/>
          <w:spacing w:val="5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7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,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4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L</w:t>
      </w:r>
      <w:r>
        <w:rPr>
          <w:rFonts w:cs="Calibri" w:hAnsi="Calibri" w:eastAsia="Calibri" w:ascii="Calibri"/>
          <w:spacing w:val="-5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position w:val="0"/>
          <w:sz w:val="24"/>
          <w:szCs w:val="24"/>
        </w:rPr>
        <w:t>(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4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)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position w:val="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position w:val="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al</w:t>
      </w:r>
      <w:r>
        <w:rPr>
          <w:rFonts w:cs="Calibri" w:hAnsi="Calibri" w:eastAsia="Calibri" w:ascii="Calibri"/>
          <w:spacing w:val="-8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1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1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,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9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position w:val="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L</w:t>
      </w:r>
      <w:r>
        <w:rPr>
          <w:rFonts w:cs="Calibri" w:hAnsi="Calibri" w:eastAsia="Calibri" w:ascii="Calibri"/>
          <w:spacing w:val="4"/>
          <w:w w:val="100"/>
          <w:position w:val="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(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spacing w:val="-1"/>
          <w:w w:val="100"/>
          <w:position w:val="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position w:val="0"/>
          <w:sz w:val="24"/>
          <w:szCs w:val="24"/>
        </w:rPr>
        <w:t>1</w:t>
      </w:r>
      <w:r>
        <w:rPr>
          <w:rFonts w:cs="Calibri" w:hAnsi="Calibri" w:eastAsia="Calibri" w:ascii="Calibri"/>
          <w:spacing w:val="-6"/>
          <w:w w:val="100"/>
          <w:position w:val="0"/>
          <w:sz w:val="24"/>
          <w:szCs w:val="24"/>
        </w:rPr>
        <w:t>0</w:t>
      </w:r>
      <w:r>
        <w:rPr>
          <w:rFonts w:cs="Calibri" w:hAnsi="Calibri" w:eastAsia="Calibri" w:ascii="Calibri"/>
          <w:spacing w:val="-6"/>
          <w:w w:val="100"/>
          <w:position w:val="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1"/>
        <w:ind w:left="1416" w:right="361" w:firstLine="428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med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eft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*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mm.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16"/>
      </w:pPr>
      <w:r>
        <w:pict>
          <v:shape type="#_x0000_t75" style="width:455.35pt;height:272.55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ind w:left="1535" w:right="298"/>
      </w:pPr>
      <w:r>
        <w:rPr>
          <w:rFonts w:cs="Calibri" w:hAnsi="Calibri" w:eastAsia="Calibri" w:ascii="Calibri"/>
          <w:b/>
          <w:sz w:val="24"/>
          <w:szCs w:val="24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e</w:t>
      </w:r>
      <w:r>
        <w:rPr>
          <w:rFonts w:cs="Calibri" w:hAnsi="Calibri" w:eastAsia="Calibri" w:ascii="Calibri"/>
          <w:b/>
          <w:spacing w:val="-11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1</w:t>
      </w:r>
      <w:r>
        <w:rPr>
          <w:rFonts w:cs="Calibri" w:hAnsi="Calibri" w:eastAsia="Calibri" w:ascii="Calibri"/>
          <w:b/>
          <w:spacing w:val="-13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:</w:t>
      </w:r>
      <w:r>
        <w:rPr>
          <w:rFonts w:cs="Calibri" w:hAnsi="Calibri" w:eastAsia="Calibri" w:ascii="Calibri"/>
          <w:b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ral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ess: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43"/>
        <w:ind w:left="5063" w:right="3773"/>
        <w:sectPr>
          <w:pgMar w:header="54" w:footer="0" w:top="280" w:bottom="280" w:left="0" w:right="1280"/>
          <w:pgSz w:w="11920" w:h="16840"/>
        </w:sectPr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Ga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 w:lineRule="auto" w:line="361"/>
        <w:ind w:left="1416" w:right="84" w:firstLine="428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0"/>
        <w:ind w:left="1416" w:right="74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*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9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*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mm.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eft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mach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act</w:t>
      </w:r>
      <w:r>
        <w:rPr>
          <w:rFonts w:cs="Calibri" w:hAnsi="Calibri" w:eastAsia="Calibri" w:ascii="Calibri"/>
          <w:spacing w:val="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mm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mm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men.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men.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488"/>
      </w:pPr>
      <w:r>
        <w:pict>
          <v:shape type="#_x0000_t75" style="width:347.4pt;height:367.16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lineRule="auto" w:line="278"/>
        <w:ind w:left="1464" w:right="83" w:hanging="7"/>
        <w:sectPr>
          <w:pgMar w:header="54" w:footer="0" w:top="280" w:bottom="280" w:left="0" w:right="1380"/>
          <w:pgSz w:w="11920" w:h="16840"/>
        </w:sectPr>
      </w:pPr>
      <w:r>
        <w:rPr>
          <w:rFonts w:cs="Calibri" w:hAnsi="Calibri" w:eastAsia="Calibri" w:ascii="Calibri"/>
          <w:b/>
          <w:sz w:val="24"/>
          <w:szCs w:val="24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  <w:u w:val="single" w:color="000000"/>
        </w:rPr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2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  <w:u w:val="single" w:color="000000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ax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fe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eft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epa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a)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arked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wa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ra-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eal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free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290"/>
      </w:pPr>
      <w:r>
        <w:pict>
          <v:shape type="#_x0000_t75" style="width:268.35pt;height:270.25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1"/>
        <w:ind w:left="3337"/>
      </w:pP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3</w:t>
      </w:r>
      <w:r>
        <w:rPr>
          <w:rFonts w:cs="Calibri" w:hAnsi="Calibri" w:eastAsia="Calibri" w:ascii="Calibri"/>
          <w:b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b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an</w:t>
      </w:r>
      <w:r>
        <w:rPr>
          <w:rFonts w:cs="Calibri" w:hAnsi="Calibri" w:eastAsia="Calibri" w:ascii="Calibri"/>
          <w:spacing w:val="-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ax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ew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sh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w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y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0"/>
        <w:ind w:left="1416" w:right="65" w:firstLine="428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en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1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e,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my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med.</w:t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0"/>
        <w:ind w:left="1416" w:right="105" w:firstLine="428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eft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mach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361"/>
        <w:ind w:left="1416" w:right="544" w:firstLine="428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a,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1"/>
        <w:ind w:left="1416" w:right="197" w:firstLine="428"/>
        <w:sectPr>
          <w:pgMar w:header="54" w:footer="0" w:top="280" w:bottom="280" w:left="0" w:right="1360"/>
          <w:pgSz w:w="11920" w:h="16840"/>
        </w:sectPr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hyperlink r:id="rId8">
        <w:r>
          <w:rPr>
            <w:rFonts w:cs="Calibri" w:hAnsi="Calibri" w:eastAsia="Calibri" w:ascii="Calibri"/>
            <w:spacing w:val="0"/>
            <w:w w:val="100"/>
            <w:sz w:val="24"/>
            <w:szCs w:val="24"/>
          </w:rPr>
          <w:t>La</w:t>
        </w:r>
        <w:r>
          <w:rPr>
            <w:rFonts w:cs="Calibri" w:hAnsi="Calibri" w:eastAsia="Calibri" w:ascii="Calibri"/>
            <w:spacing w:val="2"/>
            <w:w w:val="100"/>
            <w:sz w:val="24"/>
            <w:szCs w:val="24"/>
          </w:rPr>
          <w:t>g</w:t>
        </w:r>
        <w:r>
          <w:rPr>
            <w:rFonts w:cs="Calibri" w:hAnsi="Calibri" w:eastAsia="Calibri" w:ascii="Calibri"/>
            <w:spacing w:val="-2"/>
            <w:w w:val="100"/>
            <w:sz w:val="24"/>
            <w:szCs w:val="24"/>
          </w:rPr>
          <w:t>r</w:t>
        </w:r>
        <w:r>
          <w:rPr>
            <w:rFonts w:cs="Calibri" w:hAnsi="Calibri" w:eastAsia="Calibri" w:ascii="Calibri"/>
            <w:spacing w:val="-2"/>
            <w:w w:val="100"/>
            <w:sz w:val="24"/>
            <w:szCs w:val="24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24"/>
            <w:szCs w:val="24"/>
          </w:rPr>
          <w:t>t</w:t>
        </w:r>
      </w:hyperlink>
      <w:hyperlink r:id="rId9">
        <w:r>
          <w:rPr>
            <w:rFonts w:cs="Calibri" w:hAnsi="Calibri" w:eastAsia="Calibri" w:ascii="Calibri"/>
            <w:spacing w:val="0"/>
            <w:w w:val="100"/>
            <w:sz w:val="24"/>
            <w:szCs w:val="24"/>
          </w:rPr>
          <w:t> </w:t>
        </w:r>
        <w:r>
          <w:rPr>
            <w:rFonts w:cs="Calibri" w:hAnsi="Calibri" w:eastAsia="Calibri" w:ascii="Calibri"/>
            <w:spacing w:val="-1"/>
            <w:w w:val="100"/>
            <w:sz w:val="24"/>
            <w:szCs w:val="24"/>
          </w:rPr>
          <w:t>p</w:t>
        </w:r>
        <w:r>
          <w:rPr>
            <w:rFonts w:cs="Calibri" w:hAnsi="Calibri" w:eastAsia="Calibri" w:ascii="Calibri"/>
            <w:spacing w:val="-2"/>
            <w:w w:val="100"/>
            <w:sz w:val="24"/>
            <w:szCs w:val="24"/>
          </w:rPr>
          <w:t>r</w:t>
        </w:r>
        <w:r>
          <w:rPr>
            <w:rFonts w:cs="Calibri" w:hAnsi="Calibri" w:eastAsia="Calibri" w:ascii="Calibri"/>
            <w:spacing w:val="-2"/>
            <w:w w:val="100"/>
            <w:sz w:val="24"/>
            <w:szCs w:val="24"/>
          </w:rPr>
          <w:t>o</w:t>
        </w:r>
        <w:r>
          <w:rPr>
            <w:rFonts w:cs="Calibri" w:hAnsi="Calibri" w:eastAsia="Calibri" w:ascii="Calibri"/>
            <w:spacing w:val="-1"/>
            <w:w w:val="100"/>
            <w:sz w:val="24"/>
            <w:szCs w:val="24"/>
          </w:rPr>
          <w:t>c</w:t>
        </w:r>
        <w:r>
          <w:rPr>
            <w:rFonts w:cs="Calibri" w:hAnsi="Calibri" w:eastAsia="Calibri" w:ascii="Calibri"/>
            <w:spacing w:val="0"/>
            <w:w w:val="100"/>
            <w:sz w:val="24"/>
            <w:szCs w:val="24"/>
          </w:rPr>
          <w:t>e</w:t>
        </w:r>
        <w:r>
          <w:rPr>
            <w:rFonts w:cs="Calibri" w:hAnsi="Calibri" w:eastAsia="Calibri" w:ascii="Calibri"/>
            <w:spacing w:val="4"/>
            <w:w w:val="100"/>
            <w:sz w:val="24"/>
            <w:szCs w:val="24"/>
          </w:rPr>
          <w:t>d</w:t>
        </w:r>
        <w:r>
          <w:rPr>
            <w:rFonts w:cs="Calibri" w:hAnsi="Calibri" w:eastAsia="Calibri" w:ascii="Calibri"/>
            <w:spacing w:val="-1"/>
            <w:w w:val="100"/>
            <w:sz w:val="24"/>
            <w:szCs w:val="24"/>
          </w:rPr>
          <w:t>u</w:t>
        </w:r>
        <w:r>
          <w:rPr>
            <w:rFonts w:cs="Calibri" w:hAnsi="Calibri" w:eastAsia="Calibri" w:ascii="Calibri"/>
            <w:spacing w:val="-2"/>
            <w:w w:val="100"/>
            <w:sz w:val="24"/>
            <w:szCs w:val="24"/>
          </w:rPr>
          <w:t>r</w:t>
        </w:r>
        <w:r>
          <w:rPr>
            <w:rFonts w:cs="Calibri" w:hAnsi="Calibri" w:eastAsia="Calibri" w:ascii="Calibri"/>
            <w:spacing w:val="1"/>
            <w:w w:val="100"/>
            <w:sz w:val="24"/>
            <w:szCs w:val="24"/>
          </w:rPr>
          <w:t>e</w:t>
        </w:r>
        <w:r>
          <w:rPr>
            <w:rFonts w:cs="Calibri" w:hAnsi="Calibri" w:eastAsia="Calibri" w:ascii="Calibri"/>
            <w:spacing w:val="0"/>
            <w:w w:val="100"/>
            <w:sz w:val="24"/>
            <w:szCs w:val="24"/>
          </w:rPr>
          <w:t>)</w:t>
        </w:r>
      </w:hyperlink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mach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 w:lineRule="auto" w:line="361"/>
        <w:ind w:left="1416" w:right="726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844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1"/>
        <w:ind w:left="1416" w:right="783" w:firstLine="428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).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5"/>
        <w:ind w:left="1416" w:right="294" w:firstLine="428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en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2"/>
          <w:szCs w:val="32"/>
        </w:rPr>
        <w:jc w:val="left"/>
        <w:ind w:left="1844"/>
      </w:pPr>
      <w:r>
        <w:rPr>
          <w:rFonts w:cs="Calibri" w:hAnsi="Calibri" w:eastAsia="Calibri" w:ascii="Calibri"/>
          <w:b/>
          <w:spacing w:val="-1"/>
          <w:w w:val="100"/>
          <w:sz w:val="32"/>
          <w:szCs w:val="32"/>
        </w:rPr>
        <w:t>D</w:t>
      </w:r>
      <w:r>
        <w:rPr>
          <w:rFonts w:cs="Calibri" w:hAnsi="Calibri" w:eastAsia="Calibri" w:ascii="Calibri"/>
          <w:b/>
          <w:spacing w:val="-4"/>
          <w:w w:val="10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S</w:t>
      </w:r>
      <w:r>
        <w:rPr>
          <w:rFonts w:cs="Calibri" w:hAnsi="Calibri" w:eastAsia="Calibri" w:ascii="Calibri"/>
          <w:b/>
          <w:spacing w:val="-7"/>
          <w:w w:val="100"/>
          <w:sz w:val="32"/>
          <w:szCs w:val="32"/>
        </w:rPr>
        <w:t>C</w:t>
      </w:r>
      <w:r>
        <w:rPr>
          <w:rFonts w:cs="Calibri" w:hAnsi="Calibri" w:eastAsia="Calibri" w:ascii="Calibri"/>
          <w:b/>
          <w:spacing w:val="-3"/>
          <w:w w:val="100"/>
          <w:sz w:val="32"/>
          <w:szCs w:val="32"/>
        </w:rPr>
        <w:t>U</w:t>
      </w:r>
      <w:r>
        <w:rPr>
          <w:rFonts w:cs="Calibri" w:hAnsi="Calibri" w:eastAsia="Calibri" w:ascii="Calibri"/>
          <w:b/>
          <w:spacing w:val="-3"/>
          <w:w w:val="100"/>
          <w:sz w:val="32"/>
          <w:szCs w:val="32"/>
        </w:rPr>
        <w:t>S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S</w:t>
      </w:r>
      <w:r>
        <w:rPr>
          <w:rFonts w:cs="Calibri" w:hAnsi="Calibri" w:eastAsia="Calibri" w:ascii="Calibri"/>
          <w:b/>
          <w:spacing w:val="-4"/>
          <w:w w:val="10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N</w:t>
      </w:r>
      <w:r>
        <w:rPr>
          <w:rFonts w:cs="Calibri" w:hAnsi="Calibri" w:eastAsia="Calibri" w:ascii="Calibri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59"/>
        <w:ind w:left="1416" w:right="267" w:firstLine="428"/>
      </w:pP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a.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em,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ef</w:t>
      </w:r>
      <w:r>
        <w:rPr>
          <w:rFonts w:cs="Calibri" w:hAnsi="Calibri" w:eastAsia="Calibri" w:ascii="Calibri"/>
          <w:spacing w:val="1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–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%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56"/>
        <w:ind w:left="1416" w:right="76" w:firstLine="428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e,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mach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9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%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%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361"/>
        <w:ind w:left="1416" w:right="557" w:firstLine="428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i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jace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1"/>
        <w:ind w:left="1416" w:right="422" w:firstLine="428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mán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ar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844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’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416"/>
        <w:sectPr>
          <w:pgMar w:header="54" w:footer="0" w:top="280" w:bottom="280" w:left="0" w:right="1180"/>
          <w:pgSz w:w="11920" w:h="16840"/>
        </w:sectPr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 w:lineRule="auto" w:line="361"/>
        <w:ind w:left="1416" w:right="67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eft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’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mach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0"/>
        <w:ind w:left="1416" w:right="83" w:firstLine="428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i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).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i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mán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-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1416"/>
      </w:pPr>
      <w:r>
        <w:rPr>
          <w:rFonts w:cs="Calibri" w:hAnsi="Calibri" w:eastAsia="Calibri" w:ascii="Calibri"/>
          <w:spacing w:val="-6"/>
          <w:w w:val="100"/>
          <w:position w:val="1"/>
          <w:sz w:val="24"/>
          <w:szCs w:val="24"/>
        </w:rPr>
        <w:t>7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]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0"/>
        <w:ind w:left="1416" w:right="106" w:firstLine="428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Ra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0"/>
        <w:ind w:left="1416" w:right="293" w:firstLine="428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(MR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en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efe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).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3"/>
        <w:ind w:left="1416" w:right="428" w:firstLine="428"/>
      </w:pP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i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),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0"/>
        <w:ind w:left="1416" w:right="123" w:firstLine="428"/>
        <w:sectPr>
          <w:pgMar w:header="54" w:footer="0" w:top="280" w:bottom="280" w:left="0" w:right="1400"/>
          <w:pgSz w:w="11920" w:h="16840"/>
        </w:sectPr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ment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a.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6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my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mán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1416"/>
        <w:sectPr>
          <w:pgMar w:header="54" w:footer="0" w:top="280" w:bottom="280" w:left="0" w:right="1540"/>
          <w:pgSz w:w="11920" w:h="16840"/>
        </w:sectPr>
      </w:pP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my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6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 w:lineRule="auto" w:line="361"/>
        <w:ind w:left="1416" w:right="301"/>
      </w:pP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-1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).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0"/>
        <w:ind w:left="1416" w:right="122" w:firstLine="428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(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mebe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mm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ment,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"/>
        <w:ind w:left="1416"/>
      </w:pP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spacing w:val="5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[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9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]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32"/>
          <w:szCs w:val="32"/>
        </w:rPr>
        <w:jc w:val="left"/>
        <w:ind w:left="1844"/>
      </w:pPr>
      <w:r>
        <w:rPr>
          <w:rFonts w:cs="Calibri" w:hAnsi="Calibri" w:eastAsia="Calibri" w:ascii="Calibri"/>
          <w:b/>
          <w:spacing w:val="-2"/>
          <w:w w:val="100"/>
          <w:sz w:val="32"/>
          <w:szCs w:val="3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-3"/>
          <w:w w:val="100"/>
          <w:sz w:val="32"/>
          <w:szCs w:val="32"/>
        </w:rPr>
        <w:t>C</w:t>
      </w:r>
      <w:r>
        <w:rPr>
          <w:rFonts w:cs="Calibri" w:hAnsi="Calibri" w:eastAsia="Calibri" w:ascii="Calibri"/>
          <w:b/>
          <w:spacing w:val="-6"/>
          <w:w w:val="100"/>
          <w:sz w:val="32"/>
          <w:szCs w:val="32"/>
        </w:rPr>
        <w:t>L</w:t>
      </w:r>
      <w:r>
        <w:rPr>
          <w:rFonts w:cs="Calibri" w:hAnsi="Calibri" w:eastAsia="Calibri" w:ascii="Calibri"/>
          <w:b/>
          <w:spacing w:val="-3"/>
          <w:w w:val="100"/>
          <w:sz w:val="32"/>
          <w:szCs w:val="32"/>
        </w:rPr>
        <w:t>U</w:t>
      </w:r>
      <w:r>
        <w:rPr>
          <w:rFonts w:cs="Calibri" w:hAnsi="Calibri" w:eastAsia="Calibri" w:ascii="Calibri"/>
          <w:b/>
          <w:spacing w:val="-3"/>
          <w:w w:val="100"/>
          <w:sz w:val="32"/>
          <w:szCs w:val="3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-6"/>
          <w:w w:val="100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N</w:t>
      </w:r>
      <w:r>
        <w:rPr>
          <w:rFonts w:cs="Calibri" w:hAnsi="Calibri" w:eastAsia="Calibri" w:ascii="Calibri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59"/>
        <w:ind w:left="1416" w:right="94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x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4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ex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2" w:lineRule="auto" w:line="360"/>
        <w:ind w:left="1416" w:right="73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ment,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ex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2"/>
          <w:szCs w:val="32"/>
        </w:rPr>
        <w:jc w:val="left"/>
        <w:ind w:left="1844"/>
      </w:pPr>
      <w:r>
        <w:rPr>
          <w:rFonts w:cs="Calibri" w:hAnsi="Calibri" w:eastAsia="Calibri" w:ascii="Calibri"/>
          <w:b/>
          <w:spacing w:val="-1"/>
          <w:w w:val="100"/>
          <w:sz w:val="32"/>
          <w:szCs w:val="32"/>
        </w:rPr>
        <w:t>D</w:t>
      </w:r>
      <w:r>
        <w:rPr>
          <w:rFonts w:cs="Calibri" w:hAnsi="Calibri" w:eastAsia="Calibri" w:ascii="Calibri"/>
          <w:b/>
          <w:spacing w:val="-4"/>
          <w:w w:val="100"/>
          <w:sz w:val="32"/>
          <w:szCs w:val="3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32"/>
          <w:szCs w:val="32"/>
        </w:rPr>
        <w:t>C</w:t>
      </w:r>
      <w:r>
        <w:rPr>
          <w:rFonts w:cs="Calibri" w:hAnsi="Calibri" w:eastAsia="Calibri" w:ascii="Calibri"/>
          <w:b/>
          <w:spacing w:val="-6"/>
          <w:w w:val="100"/>
          <w:sz w:val="32"/>
          <w:szCs w:val="32"/>
        </w:rPr>
        <w:t>L</w:t>
      </w:r>
      <w:r>
        <w:rPr>
          <w:rFonts w:cs="Calibri" w:hAnsi="Calibri" w:eastAsia="Calibri" w:ascii="Calibri"/>
          <w:b/>
          <w:spacing w:val="-6"/>
          <w:w w:val="100"/>
          <w:sz w:val="32"/>
          <w:szCs w:val="3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32"/>
          <w:szCs w:val="32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2"/>
          <w:szCs w:val="32"/>
        </w:rPr>
        <w:t>U</w:t>
      </w:r>
      <w:r>
        <w:rPr>
          <w:rFonts w:cs="Calibri" w:hAnsi="Calibri" w:eastAsia="Calibri" w:ascii="Calibri"/>
          <w:b/>
          <w:spacing w:val="-4"/>
          <w:w w:val="100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-3"/>
          <w:w w:val="100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2"/>
          <w:szCs w:val="32"/>
        </w:rPr>
        <w:t>S</w:t>
      </w:r>
      <w:r>
        <w:rPr>
          <w:rFonts w:cs="Calibri" w:hAnsi="Calibri" w:eastAsia="Calibri" w:ascii="Calibri"/>
          <w:spacing w:val="0"/>
          <w:w w:val="100"/>
          <w:sz w:val="32"/>
          <w:szCs w:val="32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1"/>
        <w:ind w:left="1277" w:right="754" w:firstLine="567"/>
      </w:pP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4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s: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ment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57"/>
        <w:ind w:left="1277" w:right="1160" w:firstLine="567"/>
        <w:sectPr>
          <w:pgMar w:header="54" w:footer="0" w:top="280" w:bottom="280" w:left="0" w:right="1200"/>
          <w:pgSz w:w="11920" w:h="16840"/>
        </w:sectPr>
      </w:pP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of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 w:lineRule="auto" w:line="361"/>
        <w:ind w:left="1277" w:right="56" w:firstLine="567"/>
      </w:pP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y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/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ser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ces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o: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1844"/>
      </w:pP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2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s:</w:t>
      </w:r>
      <w:r>
        <w:rPr>
          <w:rFonts w:cs="Calibri" w:hAnsi="Calibri" w:eastAsia="Calibri" w:ascii="Calibri"/>
          <w:b/>
          <w:spacing w:val="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spacing w:val="-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ec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5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277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0"/>
        <w:ind w:left="1277" w:right="119" w:firstLine="567"/>
        <w:sectPr>
          <w:pgMar w:header="54" w:footer="0" w:top="280" w:bottom="280" w:left="0" w:right="1360"/>
          <w:pgSz w:w="11920" w:h="16840"/>
        </w:sectPr>
      </w:pP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med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’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(F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80" w:bottom="280" w:left="0" w:right="1680"/>
          <w:headerReference w:type="default" r:id="rId10"/>
          <w:pgSz w:w="11920" w:h="16840"/>
        </w:sectPr>
      </w:pPr>
      <w:r>
        <w:rPr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2"/>
          <w:szCs w:val="32"/>
        </w:rPr>
        <w:jc w:val="left"/>
        <w:spacing w:lineRule="exact" w:line="380"/>
        <w:ind w:left="1416"/>
      </w:pPr>
      <w:r>
        <w:rPr>
          <w:rFonts w:cs="Calibri" w:hAnsi="Calibri" w:eastAsia="Calibri" w:ascii="Calibri"/>
          <w:b/>
          <w:spacing w:val="-4"/>
          <w:w w:val="100"/>
          <w:position w:val="1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-3"/>
          <w:w w:val="100"/>
          <w:position w:val="1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-4"/>
          <w:w w:val="100"/>
          <w:position w:val="1"/>
          <w:sz w:val="32"/>
          <w:szCs w:val="32"/>
        </w:rPr>
        <w:t>F</w:t>
      </w:r>
      <w:r>
        <w:rPr>
          <w:rFonts w:cs="Calibri" w:hAnsi="Calibri" w:eastAsia="Calibri" w:ascii="Calibri"/>
          <w:b/>
          <w:spacing w:val="1"/>
          <w:w w:val="100"/>
          <w:position w:val="1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-4"/>
          <w:w w:val="100"/>
          <w:position w:val="1"/>
          <w:sz w:val="32"/>
          <w:szCs w:val="32"/>
        </w:rPr>
        <w:t>R</w:t>
      </w:r>
      <w:r>
        <w:rPr>
          <w:rFonts w:cs="Calibri" w:hAnsi="Calibri" w:eastAsia="Calibri" w:ascii="Calibri"/>
          <w:b/>
          <w:spacing w:val="-3"/>
          <w:w w:val="100"/>
          <w:position w:val="1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"/>
          <w:sz w:val="32"/>
          <w:szCs w:val="32"/>
        </w:rPr>
        <w:t>N</w:t>
      </w:r>
      <w:r>
        <w:rPr>
          <w:rFonts w:cs="Calibri" w:hAnsi="Calibri" w:eastAsia="Calibri" w:ascii="Calibri"/>
          <w:b/>
          <w:spacing w:val="-8"/>
          <w:w w:val="100"/>
          <w:position w:val="1"/>
          <w:sz w:val="32"/>
          <w:szCs w:val="32"/>
        </w:rPr>
        <w:t>C</w:t>
      </w:r>
      <w:r>
        <w:rPr>
          <w:rFonts w:cs="Calibri" w:hAnsi="Calibri" w:eastAsia="Calibri" w:ascii="Calibri"/>
          <w:b/>
          <w:spacing w:val="-3"/>
          <w:w w:val="100"/>
          <w:position w:val="1"/>
          <w:sz w:val="32"/>
          <w:szCs w:val="32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"/>
          <w:sz w:val="32"/>
          <w:szCs w:val="32"/>
        </w:rPr>
        <w:t>S</w:t>
      </w:r>
      <w:r>
        <w:rPr>
          <w:rFonts w:cs="Calibri" w:hAnsi="Calibri" w:eastAsia="Calibri" w:ascii="Calibri"/>
          <w:spacing w:val="0"/>
          <w:w w:val="100"/>
          <w:position w:val="0"/>
          <w:sz w:val="32"/>
          <w:szCs w:val="3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279"/>
        <w:ind w:left="2137" w:right="771" w:hanging="360"/>
      </w:pP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i/>
          <w:spacing w:val="1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eri</w:t>
      </w:r>
      <w:r>
        <w:rPr>
          <w:rFonts w:cs="Calibri" w:hAnsi="Calibri" w:eastAsia="Calibri" w:ascii="Calibri"/>
          <w:i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rg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rb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i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i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rum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3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;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: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5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5</w:t>
      </w:r>
      <w:r>
        <w:rPr>
          <w:rFonts w:cs="Calibri" w:hAnsi="Calibri" w:eastAsia="Calibri" w:ascii="Calibri"/>
          <w:i/>
          <w:spacing w:val="4"/>
          <w:w w:val="100"/>
          <w:sz w:val="24"/>
          <w:szCs w:val="24"/>
        </w:rPr>
        <w:t>3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5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6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1777"/>
      </w:pP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  </w:t>
      </w:r>
      <w:r>
        <w:rPr>
          <w:rFonts w:cs="Calibri" w:hAnsi="Calibri" w:eastAsia="Calibri" w:ascii="Calibri"/>
          <w:i/>
          <w:spacing w:val="17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U,</w:t>
      </w:r>
      <w:r>
        <w:rPr>
          <w:rFonts w:cs="Calibri" w:hAnsi="Calibri" w:eastAsia="Calibri" w:ascii="Calibri"/>
          <w:i/>
          <w:spacing w:val="-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R,</w:t>
      </w:r>
      <w:r>
        <w:rPr>
          <w:rFonts w:cs="Calibri" w:hAnsi="Calibri" w:eastAsia="Calibri" w:ascii="Calibri"/>
          <w:i/>
          <w:spacing w:val="-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q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et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6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2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-5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res</w:t>
      </w:r>
      <w:r>
        <w:rPr>
          <w:rFonts w:cs="Calibri" w:hAnsi="Calibri" w:eastAsia="Calibri" w:ascii="Calibri"/>
          <w:i/>
          <w:spacing w:val="-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-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er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-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48"/>
        <w:ind w:left="2137"/>
      </w:pP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-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rt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9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;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:</w:t>
      </w:r>
      <w:r>
        <w:rPr>
          <w:rFonts w:cs="Calibri" w:hAnsi="Calibri" w:eastAsia="Calibri" w:ascii="Calibri"/>
          <w:i/>
          <w:spacing w:val="4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24.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48" w:lineRule="auto" w:line="275"/>
        <w:ind w:left="2137" w:right="233" w:hanging="360"/>
      </w:pP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i/>
          <w:spacing w:val="1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Z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ré</w:t>
      </w:r>
      <w:r>
        <w:rPr>
          <w:rFonts w:cs="Calibri" w:hAnsi="Calibri" w:eastAsia="Calibri" w:ascii="Calibri"/>
          <w:i/>
          <w:spacing w:val="-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1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A,</w:t>
      </w:r>
      <w:r>
        <w:rPr>
          <w:rFonts w:cs="Calibri" w:hAnsi="Calibri" w:eastAsia="Calibri" w:ascii="Calibri"/>
          <w:i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i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er.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4"/>
          <w:szCs w:val="24"/>
        </w:rPr>
        <w:t>J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rt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;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7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: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8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7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4"/>
        <w:ind w:left="1777"/>
      </w:pP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4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i/>
          <w:spacing w:val="1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rt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z</w:t>
      </w:r>
      <w:r>
        <w:rPr>
          <w:rFonts w:cs="Calibri" w:hAnsi="Calibri" w:eastAsia="Calibri" w:ascii="Calibri"/>
          <w:i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á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Ar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ó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ero</w:t>
      </w:r>
      <w:r>
        <w:rPr>
          <w:rFonts w:cs="Calibri" w:hAnsi="Calibri" w:eastAsia="Calibri" w:ascii="Calibri"/>
          <w:i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A,</w:t>
      </w:r>
      <w:r>
        <w:rPr>
          <w:rFonts w:cs="Calibri" w:hAnsi="Calibri" w:eastAsia="Calibri" w:ascii="Calibri"/>
          <w:i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6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ñ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ra</w:t>
      </w:r>
      <w:r>
        <w:rPr>
          <w:rFonts w:cs="Calibri" w:hAnsi="Calibri" w:eastAsia="Calibri" w:ascii="Calibri"/>
          <w:i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6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5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ó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48"/>
        <w:ind w:left="2137"/>
      </w:pP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A.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ru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í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ñ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6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).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43"/>
        <w:ind w:left="2137"/>
      </w:pP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;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: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7</w:t>
      </w:r>
      <w:r>
        <w:rPr>
          <w:rFonts w:cs="Calibri" w:hAnsi="Calibri" w:eastAsia="Calibri" w:ascii="Calibri"/>
          <w:i/>
          <w:spacing w:val="-6"/>
          <w:w w:val="100"/>
          <w:sz w:val="24"/>
          <w:szCs w:val="24"/>
        </w:rPr>
        <w:t>8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6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7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8</w:t>
      </w:r>
      <w:r>
        <w:rPr>
          <w:rFonts w:cs="Calibri" w:hAnsi="Calibri" w:eastAsia="Calibri" w:ascii="Calibri"/>
          <w:i/>
          <w:spacing w:val="-6"/>
          <w:w w:val="100"/>
          <w:sz w:val="24"/>
          <w:szCs w:val="24"/>
        </w:rPr>
        <w:t>8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43" w:lineRule="auto" w:line="279"/>
        <w:ind w:left="2137" w:right="115" w:hanging="360"/>
      </w:pP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5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i/>
          <w:spacing w:val="1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ğ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rul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A,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ç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A,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4"/>
          <w:w w:val="100"/>
          <w:sz w:val="24"/>
          <w:szCs w:val="24"/>
        </w:rPr>
        <w:t>Ç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ı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ı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6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9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6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ğ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rul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rg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1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i/>
          <w:spacing w:val="-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-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rurg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3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(M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8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).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1777"/>
      </w:pP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6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  </w:t>
      </w:r>
      <w:r>
        <w:rPr>
          <w:rFonts w:cs="Calibri" w:hAnsi="Calibri" w:eastAsia="Calibri" w:ascii="Calibri"/>
          <w:i/>
          <w:spacing w:val="17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1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K,</w:t>
      </w:r>
      <w:r>
        <w:rPr>
          <w:rFonts w:cs="Calibri" w:hAnsi="Calibri" w:eastAsia="Calibri" w:ascii="Calibri"/>
          <w:i/>
          <w:spacing w:val="-1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j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2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5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C,</w:t>
      </w:r>
      <w:r>
        <w:rPr>
          <w:rFonts w:cs="Calibri" w:hAnsi="Calibri" w:eastAsia="Calibri" w:ascii="Calibri"/>
          <w:i/>
          <w:spacing w:val="-1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2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U,</w:t>
      </w:r>
      <w:r>
        <w:rPr>
          <w:rFonts w:cs="Calibri" w:hAnsi="Calibri" w:eastAsia="Calibri" w:ascii="Calibri"/>
          <w:i/>
          <w:spacing w:val="-1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ra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-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43"/>
        <w:ind w:left="2137"/>
      </w:pP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ry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8</w:t>
      </w:r>
      <w:r>
        <w:rPr>
          <w:rFonts w:cs="Calibri" w:hAnsi="Calibri" w:eastAsia="Calibri" w:ascii="Calibri"/>
          <w:i/>
          <w:spacing w:val="4"/>
          <w:w w:val="100"/>
          <w:sz w:val="24"/>
          <w:szCs w:val="24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48"/>
        <w:ind w:left="2137"/>
      </w:pP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7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4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7</w:t>
      </w:r>
      <w:r>
        <w:rPr>
          <w:rFonts w:cs="Calibri" w:hAnsi="Calibri" w:eastAsia="Calibri" w:ascii="Calibri"/>
          <w:i/>
          <w:spacing w:val="-6"/>
          <w:w w:val="100"/>
          <w:sz w:val="24"/>
          <w:szCs w:val="24"/>
        </w:rPr>
        <w:t>3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279"/>
        <w:ind w:left="2137" w:right="248" w:hanging="360"/>
      </w:pP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7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i/>
          <w:spacing w:val="1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A,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K,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C,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ra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K,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K,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i/>
          <w:spacing w:val="1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e.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J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3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4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9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i/>
          <w:spacing w:val="7"/>
          <w:w w:val="100"/>
          <w:sz w:val="24"/>
          <w:szCs w:val="24"/>
        </w:rPr>
        <w:t> </w:t>
      </w:r>
      <w:hyperlink r:id="rId11">
        <w:r>
          <w:rPr>
            <w:rFonts w:cs="Calibri" w:hAnsi="Calibri" w:eastAsia="Calibri" w:ascii="Calibri"/>
            <w:i/>
            <w:spacing w:val="-2"/>
            <w:w w:val="100"/>
            <w:sz w:val="24"/>
            <w:szCs w:val="24"/>
          </w:rPr>
          <w:t>1</w:t>
        </w:r>
        <w:r>
          <w:rPr>
            <w:rFonts w:cs="Calibri" w:hAnsi="Calibri" w:eastAsia="Calibri" w:ascii="Calibri"/>
            <w:i/>
            <w:spacing w:val="-2"/>
            <w:w w:val="100"/>
            <w:sz w:val="24"/>
            <w:szCs w:val="24"/>
          </w:rPr>
          <w:t>0</w:t>
        </w:r>
        <w:r>
          <w:rPr>
            <w:rFonts w:cs="Calibri" w:hAnsi="Calibri" w:eastAsia="Calibri" w:ascii="Calibri"/>
            <w:i/>
            <w:spacing w:val="0"/>
            <w:w w:val="100"/>
            <w:sz w:val="24"/>
            <w:szCs w:val="24"/>
          </w:rPr>
          <w:t>.</w:t>
        </w:r>
      </w:hyperlink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2137"/>
      </w:pPr>
      <w:hyperlink r:id="rId12">
        <w:r>
          <w:rPr>
            <w:rFonts w:cs="Calibri" w:hAnsi="Calibri" w:eastAsia="Calibri" w:ascii="Calibri"/>
            <w:i/>
            <w:spacing w:val="-2"/>
            <w:w w:val="100"/>
            <w:sz w:val="24"/>
            <w:szCs w:val="24"/>
          </w:rPr>
          <w:t>1</w:t>
        </w:r>
        <w:r>
          <w:rPr>
            <w:rFonts w:cs="Calibri" w:hAnsi="Calibri" w:eastAsia="Calibri" w:ascii="Calibri"/>
            <w:i/>
            <w:spacing w:val="-2"/>
            <w:w w:val="100"/>
            <w:sz w:val="24"/>
            <w:szCs w:val="24"/>
          </w:rPr>
          <w:t>1</w:t>
        </w:r>
        <w:r>
          <w:rPr>
            <w:rFonts w:cs="Calibri" w:hAnsi="Calibri" w:eastAsia="Calibri" w:ascii="Calibri"/>
            <w:i/>
            <w:spacing w:val="-2"/>
            <w:w w:val="100"/>
            <w:sz w:val="24"/>
            <w:szCs w:val="24"/>
          </w:rPr>
          <w:t>6</w:t>
        </w:r>
        <w:r>
          <w:rPr>
            <w:rFonts w:cs="Calibri" w:hAnsi="Calibri" w:eastAsia="Calibri" w:ascii="Calibri"/>
            <w:i/>
            <w:spacing w:val="3"/>
            <w:w w:val="100"/>
            <w:sz w:val="24"/>
            <w:szCs w:val="24"/>
          </w:rPr>
          <w:t>0</w:t>
        </w:r>
        <w:r>
          <w:rPr>
            <w:rFonts w:cs="Calibri" w:hAnsi="Calibri" w:eastAsia="Calibri" w:ascii="Calibri"/>
            <w:i/>
            <w:spacing w:val="-2"/>
            <w:w w:val="100"/>
            <w:sz w:val="24"/>
            <w:szCs w:val="24"/>
          </w:rPr>
          <w:t>4</w:t>
        </w:r>
        <w:r>
          <w:rPr>
            <w:rFonts w:cs="Calibri" w:hAnsi="Calibri" w:eastAsia="Calibri" w:ascii="Calibri"/>
            <w:i/>
            <w:spacing w:val="-2"/>
            <w:w w:val="100"/>
            <w:sz w:val="24"/>
            <w:szCs w:val="24"/>
          </w:rPr>
          <w:t>/</w:t>
        </w:r>
        <w:r>
          <w:rPr>
            <w:rFonts w:cs="Calibri" w:hAnsi="Calibri" w:eastAsia="Calibri" w:ascii="Calibri"/>
            <w:i/>
            <w:spacing w:val="1"/>
            <w:w w:val="100"/>
            <w:sz w:val="24"/>
            <w:szCs w:val="24"/>
          </w:rPr>
          <w:t>p</w:t>
        </w:r>
        <w:r>
          <w:rPr>
            <w:rFonts w:cs="Calibri" w:hAnsi="Calibri" w:eastAsia="Calibri" w:ascii="Calibri"/>
            <w:i/>
            <w:spacing w:val="1"/>
            <w:w w:val="100"/>
            <w:sz w:val="24"/>
            <w:szCs w:val="24"/>
          </w:rPr>
          <w:t>a</w:t>
        </w:r>
        <w:r>
          <w:rPr>
            <w:rFonts w:cs="Calibri" w:hAnsi="Calibri" w:eastAsia="Calibri" w:ascii="Calibri"/>
            <w:i/>
            <w:spacing w:val="2"/>
            <w:w w:val="100"/>
            <w:sz w:val="24"/>
            <w:szCs w:val="24"/>
          </w:rPr>
          <w:t>m</w:t>
        </w:r>
        <w:r>
          <w:rPr>
            <w:rFonts w:cs="Calibri" w:hAnsi="Calibri" w:eastAsia="Calibri" w:ascii="Calibri"/>
            <w:i/>
            <w:spacing w:val="0"/>
            <w:w w:val="100"/>
            <w:sz w:val="24"/>
            <w:szCs w:val="24"/>
          </w:rPr>
          <w:t>j</w:t>
        </w:r>
        <w:r>
          <w:rPr>
            <w:rFonts w:cs="Calibri" w:hAnsi="Calibri" w:eastAsia="Calibri" w:ascii="Calibri"/>
            <w:i/>
            <w:spacing w:val="2"/>
            <w:w w:val="100"/>
            <w:sz w:val="24"/>
            <w:szCs w:val="24"/>
          </w:rPr>
          <w:t>.</w:t>
        </w:r>
        <w:r>
          <w:rPr>
            <w:rFonts w:cs="Calibri" w:hAnsi="Calibri" w:eastAsia="Calibri" w:ascii="Calibri"/>
            <w:i/>
            <w:spacing w:val="-2"/>
            <w:w w:val="100"/>
            <w:sz w:val="24"/>
            <w:szCs w:val="24"/>
          </w:rPr>
          <w:t>2</w:t>
        </w:r>
        <w:r>
          <w:rPr>
            <w:rFonts w:cs="Calibri" w:hAnsi="Calibri" w:eastAsia="Calibri" w:ascii="Calibri"/>
            <w:i/>
            <w:spacing w:val="-2"/>
            <w:w w:val="100"/>
            <w:sz w:val="24"/>
            <w:szCs w:val="24"/>
          </w:rPr>
          <w:t>0</w:t>
        </w:r>
        <w:r>
          <w:rPr>
            <w:rFonts w:cs="Calibri" w:hAnsi="Calibri" w:eastAsia="Calibri" w:ascii="Calibri"/>
            <w:i/>
            <w:spacing w:val="-2"/>
            <w:w w:val="100"/>
            <w:sz w:val="24"/>
            <w:szCs w:val="24"/>
          </w:rPr>
          <w:t>1</w:t>
        </w:r>
        <w:r>
          <w:rPr>
            <w:rFonts w:cs="Calibri" w:hAnsi="Calibri" w:eastAsia="Calibri" w:ascii="Calibri"/>
            <w:i/>
            <w:spacing w:val="-2"/>
            <w:w w:val="100"/>
            <w:sz w:val="24"/>
            <w:szCs w:val="24"/>
          </w:rPr>
          <w:t>3</w:t>
        </w:r>
        <w:r>
          <w:rPr>
            <w:rFonts w:cs="Calibri" w:hAnsi="Calibri" w:eastAsia="Calibri" w:ascii="Calibri"/>
            <w:i/>
            <w:spacing w:val="2"/>
            <w:w w:val="100"/>
            <w:sz w:val="24"/>
            <w:szCs w:val="24"/>
          </w:rPr>
          <w:t>.</w:t>
        </w:r>
        <w:r>
          <w:rPr>
            <w:rFonts w:cs="Calibri" w:hAnsi="Calibri" w:eastAsia="Calibri" w:ascii="Calibri"/>
            <w:i/>
            <w:spacing w:val="-2"/>
            <w:w w:val="100"/>
            <w:sz w:val="24"/>
            <w:szCs w:val="24"/>
          </w:rPr>
          <w:t>1</w:t>
        </w:r>
        <w:r>
          <w:rPr>
            <w:rFonts w:cs="Calibri" w:hAnsi="Calibri" w:eastAsia="Calibri" w:ascii="Calibri"/>
            <w:i/>
            <w:spacing w:val="-2"/>
            <w:w w:val="100"/>
            <w:sz w:val="24"/>
            <w:szCs w:val="24"/>
          </w:rPr>
          <w:t>4</w:t>
        </w:r>
        <w:r>
          <w:rPr>
            <w:rFonts w:cs="Calibri" w:hAnsi="Calibri" w:eastAsia="Calibri" w:ascii="Calibri"/>
            <w:i/>
            <w:spacing w:val="2"/>
            <w:w w:val="100"/>
            <w:sz w:val="24"/>
            <w:szCs w:val="24"/>
          </w:rPr>
          <w:t>.</w:t>
        </w:r>
        <w:r>
          <w:rPr>
            <w:rFonts w:cs="Calibri" w:hAnsi="Calibri" w:eastAsia="Calibri" w:ascii="Calibri"/>
            <w:i/>
            <w:spacing w:val="3"/>
            <w:w w:val="100"/>
            <w:sz w:val="24"/>
            <w:szCs w:val="24"/>
          </w:rPr>
          <w:t>9</w:t>
        </w:r>
        <w:r>
          <w:rPr>
            <w:rFonts w:cs="Calibri" w:hAnsi="Calibri" w:eastAsia="Calibri" w:ascii="Calibri"/>
            <w:i/>
            <w:spacing w:val="-2"/>
            <w:w w:val="100"/>
            <w:sz w:val="24"/>
            <w:szCs w:val="24"/>
          </w:rPr>
          <w:t>2</w:t>
        </w:r>
        <w:r>
          <w:rPr>
            <w:rFonts w:cs="Calibri" w:hAnsi="Calibri" w:eastAsia="Calibri" w:ascii="Calibri"/>
            <w:i/>
            <w:spacing w:val="2"/>
            <w:w w:val="100"/>
            <w:sz w:val="24"/>
            <w:szCs w:val="24"/>
          </w:rPr>
          <w:t>.</w:t>
        </w:r>
        <w:r>
          <w:rPr>
            <w:rFonts w:cs="Calibri" w:hAnsi="Calibri" w:eastAsia="Calibri" w:ascii="Calibri"/>
            <w:i/>
            <w:spacing w:val="-2"/>
            <w:w w:val="100"/>
            <w:sz w:val="24"/>
            <w:szCs w:val="24"/>
          </w:rPr>
          <w:t>2</w:t>
        </w:r>
        <w:r>
          <w:rPr>
            <w:rFonts w:cs="Calibri" w:hAnsi="Calibri" w:eastAsia="Calibri" w:ascii="Calibri"/>
            <w:i/>
            <w:spacing w:val="-2"/>
            <w:w w:val="100"/>
            <w:sz w:val="24"/>
            <w:szCs w:val="24"/>
          </w:rPr>
          <w:t>3</w:t>
        </w:r>
        <w:r>
          <w:rPr>
            <w:rFonts w:cs="Calibri" w:hAnsi="Calibri" w:eastAsia="Calibri" w:ascii="Calibri"/>
            <w:i/>
            <w:spacing w:val="3"/>
            <w:w w:val="100"/>
            <w:sz w:val="24"/>
            <w:szCs w:val="24"/>
          </w:rPr>
          <w:t>4</w:t>
        </w:r>
        <w:r>
          <w:rPr>
            <w:rFonts w:cs="Calibri" w:hAnsi="Calibri" w:eastAsia="Calibri" w:ascii="Calibri"/>
            <w:i/>
            <w:spacing w:val="0"/>
            <w:w w:val="100"/>
            <w:sz w:val="24"/>
            <w:szCs w:val="24"/>
          </w:rPr>
          <w:t>3</w:t>
        </w:r>
      </w:hyperlink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43" w:lineRule="auto" w:line="279"/>
        <w:ind w:left="2137" w:right="1068" w:hanging="360"/>
      </w:pP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8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i/>
          <w:spacing w:val="1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L,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x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4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5"/>
          <w:w w:val="100"/>
          <w:sz w:val="24"/>
          <w:szCs w:val="24"/>
        </w:rPr>
        <w:t>J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A,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Z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W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et</w:t>
      </w:r>
      <w:r>
        <w:rPr>
          <w:rFonts w:cs="Calibri" w:hAnsi="Calibri" w:eastAsia="Calibri" w:ascii="Calibri"/>
          <w:i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Rev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9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;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3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9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: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rg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8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/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CMR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7</w:t>
      </w:r>
      <w:r>
        <w:rPr>
          <w:rFonts w:cs="Calibri" w:hAnsi="Calibri" w:eastAsia="Calibri" w:ascii="Calibri"/>
          <w:i/>
          <w:spacing w:val="4"/>
          <w:w w:val="100"/>
          <w:sz w:val="24"/>
          <w:szCs w:val="24"/>
        </w:rPr>
        <w:t>5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18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1777"/>
      </w:pP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9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  </w:t>
      </w:r>
      <w:r>
        <w:rPr>
          <w:rFonts w:cs="Calibri" w:hAnsi="Calibri" w:eastAsia="Calibri" w:ascii="Calibri"/>
          <w:i/>
          <w:spacing w:val="17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z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er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z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,</w:t>
      </w:r>
      <w:r>
        <w:rPr>
          <w:rFonts w:cs="Calibri" w:hAnsi="Calibri" w:eastAsia="Calibri" w:ascii="Calibri"/>
          <w:i/>
          <w:spacing w:val="-4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k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.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-4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rgery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4"/>
          <w:szCs w:val="24"/>
        </w:rPr>
        <w:t>f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position w:val="1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h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y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2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-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e.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u</w:t>
      </w:r>
      <w:r>
        <w:rPr>
          <w:rFonts w:cs="Calibri" w:hAnsi="Calibri" w:eastAsia="Calibri" w:ascii="Calibri"/>
          <w:i/>
          <w:spacing w:val="-5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43"/>
        <w:ind w:left="2137"/>
      </w:pP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0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4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;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9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9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(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6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)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: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7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6</w:t>
      </w:r>
      <w:r>
        <w:rPr>
          <w:rFonts w:cs="Calibri" w:hAnsi="Calibri" w:eastAsia="Calibri" w:ascii="Calibri"/>
          <w:i/>
          <w:spacing w:val="4"/>
          <w:w w:val="100"/>
          <w:sz w:val="24"/>
          <w:szCs w:val="24"/>
        </w:rPr>
        <w:t>4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7</w:t>
      </w:r>
      <w:r>
        <w:rPr>
          <w:rFonts w:cs="Calibri" w:hAnsi="Calibri" w:eastAsia="Calibri" w:ascii="Calibri"/>
          <w:i/>
          <w:spacing w:val="3"/>
          <w:w w:val="100"/>
          <w:sz w:val="24"/>
          <w:szCs w:val="24"/>
        </w:rPr>
        <w:t>6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9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sectPr>
      <w:pgMar w:header="0" w:footer="0" w:top="80" w:bottom="280" w:left="0" w:right="1420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-1pt;margin-top:1.70103pt;width:124.188pt;height:14pt;mso-position-horizontal-relative:page;mso-position-vertical-relative:page;z-index:-32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position w:val="2"/>
                    <w:sz w:val="24"/>
                    <w:szCs w:val="24"/>
                  </w:rPr>
                  <w:t>UNDER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position w:val="2"/>
                    <w:sz w:val="24"/>
                    <w:szCs w:val="24"/>
                  </w:rPr>
                  <w:t>PEER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position w:val="2"/>
                    <w:sz w:val="24"/>
                    <w:szCs w:val="24"/>
                  </w:rPr>
                  <w:t>RE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position w:val="2"/>
                    <w:sz w:val="24"/>
                    <w:szCs w:val="2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position w:val="2"/>
                    <w:sz w:val="24"/>
                    <w:szCs w:val="24"/>
                  </w:rPr>
                  <w:t>IEW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9.40039"/>
        <w:szCs w:val="9.40039"/>
      </w:rPr>
      <w:jc w:val="left"/>
      <w:spacing w:lineRule="exact" w:line="80"/>
    </w:pPr>
    <w:r>
      <w:pict>
        <v:shape type="#_x0000_t202" style="position:absolute;margin-left:-1pt;margin-top:1.70103pt;width:124.188pt;height:14pt;mso-position-horizontal-relative:page;mso-position-vertical-relative:page;z-index:-32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position w:val="2"/>
                    <w:sz w:val="24"/>
                    <w:szCs w:val="24"/>
                  </w:rPr>
                  <w:t>UNDER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position w:val="2"/>
                    <w:sz w:val="24"/>
                    <w:szCs w:val="24"/>
                  </w:rPr>
                  <w:t>PEER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position w:val="2"/>
                    <w:sz w:val="24"/>
                    <w:szCs w:val="2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position w:val="2"/>
                    <w:sz w:val="24"/>
                    <w:szCs w:val="24"/>
                  </w:rPr>
                  <w:t>RE</w:t>
                </w:r>
                <w:r>
                  <w:rPr>
                    <w:rFonts w:cs="Courier New" w:hAnsi="Courier New" w:eastAsia="Courier New" w:ascii="Courier New"/>
                    <w:spacing w:val="-5"/>
                    <w:w w:val="100"/>
                    <w:position w:val="2"/>
                    <w:sz w:val="24"/>
                    <w:szCs w:val="2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position w:val="2"/>
                    <w:sz w:val="24"/>
                    <w:szCs w:val="24"/>
                  </w:rPr>
                  <w:t>IEW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9.40039"/>
        <w:szCs w:val="9.40039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hyperlink" Target="https://www.google.com/search?q=Lagrot%2Bprocedure&amp;rlz=1C1CHZN_frMA991MA991&amp;oq=resection%2Bof%2Bthe%2Bprotruding%2Bdome&amp;gs_lcrp=EgZjaHJvbWUyBggAEEUYOdIBBzQ2MGowajeoAgCwAgA&amp;sourceid=chrome&amp;ie=UTF-8&amp;ved=2ahUKEwiHuJv40NuSAxUaNPsDHcH-AxUQgK4QegQIARAB" TargetMode="External"/><Relationship Id="rId9" Type="http://schemas.openxmlformats.org/officeDocument/2006/relationships/hyperlink" Target="https://www.google.com/search?q=Lagrot%2Bprocedure&amp;rlz=1C1CHZN_frMA991MA991&amp;oq=resection%2Bof%2Bthe%2Bprotruding%2Bdome&amp;gs_lcrp=EgZjaHJvbWUyBggAEEUYOdIBBzQ2MGowajeoAgCwAgA&amp;sourceid=chrome&amp;ie=UTF-8&amp;ved=2ahUKEwiHuJv40NuSAxUaNPsDHcH-AxUQgK4QegQIARAB" TargetMode="External"/><Relationship Id="rId10" Type="http://schemas.openxmlformats.org/officeDocument/2006/relationships/header" Target="header2.xml"/><Relationship Id="rId11" Type="http://schemas.openxmlformats.org/officeDocument/2006/relationships/hyperlink" Target="https://doi.org/10.%2011604/pamj.2013.14.92.2343" TargetMode="External"/><Relationship Id="rId12" Type="http://schemas.openxmlformats.org/officeDocument/2006/relationships/hyperlink" Target="https://doi.org/10.%2011604/pamj.2013.14.92.2343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