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88" w:rsidRDefault="0047582A">
      <w:pPr>
        <w:spacing w:before="2" w:line="140" w:lineRule="exact"/>
        <w:rPr>
          <w:sz w:val="14"/>
          <w:szCs w:val="14"/>
        </w:rPr>
      </w:pPr>
      <w:r>
        <w:pict>
          <v:group id="_x0000_s1029" style="position:absolute;margin-left:83.4pt;margin-top:204.35pt;width:429.7pt;height:506.2pt;z-index:-251659264;mso-position-horizontal-relative:page;mso-position-vertical-relative:page" coordorigin="1668,4087" coordsize="8594,10124">
            <v:shape id="_x0000_s1030" style="position:absolute;left:1668;top:4087;width:8594;height:10124" coordorigin="1668,4087" coordsize="8594,10124" path="m1668,14211r8594,l10262,4087r-8594,l1668,14211xe" filled="f" strokeweight=".5pt">
              <v:path arrowok="t"/>
            </v:shape>
            <w10:wrap anchorx="page" anchory="page"/>
          </v:group>
        </w:pic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47582A">
      <w:pPr>
        <w:spacing w:line="320" w:lineRule="exact"/>
        <w:ind w:left="1157"/>
        <w:rPr>
          <w:rFonts w:ascii="Lucida Sans Unicode" w:eastAsia="Lucida Sans Unicode" w:hAnsi="Lucida Sans Unicode" w:cs="Lucida Sans Unicode"/>
          <w:sz w:val="24"/>
          <w:szCs w:val="24"/>
        </w:rPr>
      </w:pPr>
      <w:r>
        <w:rPr>
          <w:rFonts w:ascii="Lucida Sans Unicode" w:eastAsia="Lucida Sans Unicode" w:hAnsi="Lucida Sans Unicode" w:cs="Lucida Sans Unicode"/>
          <w:spacing w:val="2"/>
          <w:position w:val="4"/>
          <w:sz w:val="24"/>
          <w:szCs w:val="24"/>
        </w:rPr>
        <w:t>Ca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24"/>
          <w:szCs w:val="24"/>
        </w:rPr>
        <w:t>s</w:t>
      </w:r>
      <w:r>
        <w:rPr>
          <w:rFonts w:ascii="Lucida Sans Unicode" w:eastAsia="Lucida Sans Unicode" w:hAnsi="Lucida Sans Unicode" w:cs="Lucida Sans Unicode"/>
          <w:position w:val="4"/>
          <w:sz w:val="24"/>
          <w:szCs w:val="24"/>
        </w:rPr>
        <w:t>e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24"/>
          <w:szCs w:val="24"/>
        </w:rPr>
        <w:t xml:space="preserve"> </w:t>
      </w:r>
      <w:r>
        <w:rPr>
          <w:rFonts w:ascii="Lucida Sans Unicode" w:eastAsia="Lucida Sans Unicode" w:hAnsi="Lucida Sans Unicode" w:cs="Lucida Sans Unicode"/>
          <w:spacing w:val="-3"/>
          <w:position w:val="4"/>
          <w:sz w:val="24"/>
          <w:szCs w:val="24"/>
        </w:rPr>
        <w:t>R</w:t>
      </w:r>
      <w:r>
        <w:rPr>
          <w:rFonts w:ascii="Lucida Sans Unicode" w:eastAsia="Lucida Sans Unicode" w:hAnsi="Lucida Sans Unicode" w:cs="Lucida Sans Unicode"/>
          <w:position w:val="4"/>
          <w:sz w:val="24"/>
          <w:szCs w:val="24"/>
        </w:rPr>
        <w:t>e</w:t>
      </w:r>
      <w:r>
        <w:rPr>
          <w:rFonts w:ascii="Lucida Sans Unicode" w:eastAsia="Lucida Sans Unicode" w:hAnsi="Lucida Sans Unicode" w:cs="Lucida Sans Unicode"/>
          <w:spacing w:val="-7"/>
          <w:position w:val="4"/>
          <w:sz w:val="24"/>
          <w:szCs w:val="24"/>
        </w:rPr>
        <w:t>p</w:t>
      </w:r>
      <w:r>
        <w:rPr>
          <w:rFonts w:ascii="Lucida Sans Unicode" w:eastAsia="Lucida Sans Unicode" w:hAnsi="Lucida Sans Unicode" w:cs="Lucida Sans Unicode"/>
          <w:spacing w:val="1"/>
          <w:position w:val="4"/>
          <w:sz w:val="24"/>
          <w:szCs w:val="24"/>
        </w:rPr>
        <w:t>o</w:t>
      </w:r>
      <w:r>
        <w:rPr>
          <w:rFonts w:ascii="Lucida Sans Unicode" w:eastAsia="Lucida Sans Unicode" w:hAnsi="Lucida Sans Unicode" w:cs="Lucida Sans Unicode"/>
          <w:spacing w:val="-2"/>
          <w:position w:val="4"/>
          <w:sz w:val="24"/>
          <w:szCs w:val="24"/>
        </w:rPr>
        <w:t>r</w:t>
      </w:r>
      <w:r>
        <w:rPr>
          <w:rFonts w:ascii="Lucida Sans Unicode" w:eastAsia="Lucida Sans Unicode" w:hAnsi="Lucida Sans Unicode" w:cs="Lucida Sans Unicode"/>
          <w:position w:val="4"/>
          <w:sz w:val="24"/>
          <w:szCs w:val="24"/>
        </w:rPr>
        <w:t>t</w:t>
      </w:r>
    </w:p>
    <w:p w:rsidR="00EB1188" w:rsidRDefault="00EB1188">
      <w:pPr>
        <w:spacing w:before="12" w:line="200" w:lineRule="exact"/>
      </w:pPr>
    </w:p>
    <w:p w:rsidR="00EB1188" w:rsidRDefault="0047582A">
      <w:pPr>
        <w:ind w:left="1150" w:right="970" w:hanging="16"/>
        <w:jc w:val="center"/>
        <w:rPr>
          <w:sz w:val="36"/>
          <w:szCs w:val="36"/>
        </w:rPr>
      </w:pPr>
      <w:r>
        <w:rPr>
          <w:b/>
          <w:spacing w:val="5"/>
          <w:sz w:val="36"/>
          <w:szCs w:val="36"/>
        </w:rPr>
        <w:t>M</w:t>
      </w:r>
      <w:r>
        <w:rPr>
          <w:b/>
          <w:spacing w:val="-1"/>
          <w:sz w:val="36"/>
          <w:szCs w:val="36"/>
        </w:rPr>
        <w:t>ec</w:t>
      </w:r>
      <w:r>
        <w:rPr>
          <w:b/>
          <w:spacing w:val="-3"/>
          <w:sz w:val="36"/>
          <w:szCs w:val="36"/>
        </w:rPr>
        <w:t>on</w:t>
      </w:r>
      <w:r>
        <w:rPr>
          <w:b/>
          <w:sz w:val="36"/>
          <w:szCs w:val="36"/>
        </w:rPr>
        <w:t>i</w:t>
      </w:r>
      <w:r>
        <w:rPr>
          <w:b/>
          <w:spacing w:val="6"/>
          <w:sz w:val="36"/>
          <w:szCs w:val="36"/>
        </w:rPr>
        <w:t>u</w:t>
      </w:r>
      <w:r>
        <w:rPr>
          <w:b/>
          <w:sz w:val="36"/>
          <w:szCs w:val="36"/>
        </w:rPr>
        <w:t>m</w:t>
      </w:r>
      <w:r>
        <w:rPr>
          <w:b/>
          <w:spacing w:val="-11"/>
          <w:sz w:val="36"/>
          <w:szCs w:val="36"/>
        </w:rPr>
        <w:t xml:space="preserve"> </w:t>
      </w:r>
      <w:r>
        <w:rPr>
          <w:b/>
          <w:spacing w:val="4"/>
          <w:sz w:val="36"/>
          <w:szCs w:val="36"/>
        </w:rPr>
        <w:t>A</w:t>
      </w:r>
      <w:r>
        <w:rPr>
          <w:b/>
          <w:sz w:val="36"/>
          <w:szCs w:val="36"/>
        </w:rPr>
        <w:t>s</w:t>
      </w:r>
      <w:r>
        <w:rPr>
          <w:b/>
          <w:spacing w:val="-4"/>
          <w:sz w:val="36"/>
          <w:szCs w:val="36"/>
        </w:rPr>
        <w:t>p</w:t>
      </w:r>
      <w:r>
        <w:rPr>
          <w:b/>
          <w:sz w:val="36"/>
          <w:szCs w:val="36"/>
        </w:rPr>
        <w:t>i</w:t>
      </w:r>
      <w:r>
        <w:rPr>
          <w:b/>
          <w:spacing w:val="4"/>
          <w:sz w:val="36"/>
          <w:szCs w:val="36"/>
        </w:rPr>
        <w:t>r</w:t>
      </w:r>
      <w:r>
        <w:rPr>
          <w:b/>
          <w:spacing w:val="-3"/>
          <w:sz w:val="36"/>
          <w:szCs w:val="36"/>
        </w:rPr>
        <w:t>a</w:t>
      </w:r>
      <w:r>
        <w:rPr>
          <w:b/>
          <w:sz w:val="36"/>
          <w:szCs w:val="36"/>
        </w:rPr>
        <w:t>ti</w:t>
      </w:r>
      <w:r>
        <w:rPr>
          <w:b/>
          <w:spacing w:val="3"/>
          <w:sz w:val="36"/>
          <w:szCs w:val="36"/>
        </w:rPr>
        <w:t>o</w:t>
      </w:r>
      <w:r>
        <w:rPr>
          <w:b/>
          <w:sz w:val="36"/>
          <w:szCs w:val="36"/>
        </w:rPr>
        <w:t>n</w:t>
      </w:r>
      <w:r>
        <w:rPr>
          <w:b/>
          <w:spacing w:val="-3"/>
          <w:sz w:val="36"/>
          <w:szCs w:val="36"/>
        </w:rPr>
        <w:t xml:space="preserve"> </w:t>
      </w:r>
      <w:r>
        <w:rPr>
          <w:b/>
          <w:spacing w:val="1"/>
          <w:sz w:val="36"/>
          <w:szCs w:val="36"/>
        </w:rPr>
        <w:t>S</w:t>
      </w:r>
      <w:r>
        <w:rPr>
          <w:b/>
          <w:spacing w:val="2"/>
          <w:sz w:val="36"/>
          <w:szCs w:val="36"/>
        </w:rPr>
        <w:t>y</w:t>
      </w:r>
      <w:r>
        <w:rPr>
          <w:b/>
          <w:spacing w:val="-3"/>
          <w:sz w:val="36"/>
          <w:szCs w:val="36"/>
        </w:rPr>
        <w:t>n</w:t>
      </w:r>
      <w:r>
        <w:rPr>
          <w:b/>
          <w:spacing w:val="1"/>
          <w:sz w:val="36"/>
          <w:szCs w:val="36"/>
        </w:rPr>
        <w:t>d</w:t>
      </w:r>
      <w:r>
        <w:rPr>
          <w:b/>
          <w:spacing w:val="-1"/>
          <w:sz w:val="36"/>
          <w:szCs w:val="36"/>
        </w:rPr>
        <w:t>r</w:t>
      </w:r>
      <w:r>
        <w:rPr>
          <w:b/>
          <w:spacing w:val="7"/>
          <w:sz w:val="36"/>
          <w:szCs w:val="36"/>
        </w:rPr>
        <w:t>o</w:t>
      </w:r>
      <w:r>
        <w:rPr>
          <w:b/>
          <w:spacing w:val="-2"/>
          <w:sz w:val="36"/>
          <w:szCs w:val="36"/>
        </w:rPr>
        <w:t>m</w:t>
      </w:r>
      <w:r>
        <w:rPr>
          <w:b/>
          <w:sz w:val="36"/>
          <w:szCs w:val="36"/>
        </w:rPr>
        <w:t>e C</w:t>
      </w:r>
      <w:r>
        <w:rPr>
          <w:b/>
          <w:spacing w:val="1"/>
          <w:sz w:val="36"/>
          <w:szCs w:val="36"/>
        </w:rPr>
        <w:t>o</w:t>
      </w:r>
      <w:r>
        <w:rPr>
          <w:b/>
          <w:spacing w:val="-7"/>
          <w:sz w:val="36"/>
          <w:szCs w:val="36"/>
        </w:rPr>
        <w:t>m</w:t>
      </w:r>
      <w:r>
        <w:rPr>
          <w:b/>
          <w:spacing w:val="1"/>
          <w:sz w:val="36"/>
          <w:szCs w:val="36"/>
        </w:rPr>
        <w:t>p</w:t>
      </w:r>
      <w:r>
        <w:rPr>
          <w:b/>
          <w:sz w:val="36"/>
          <w:szCs w:val="36"/>
        </w:rPr>
        <w:t>l</w:t>
      </w:r>
      <w:r>
        <w:rPr>
          <w:b/>
          <w:spacing w:val="1"/>
          <w:sz w:val="36"/>
          <w:szCs w:val="36"/>
        </w:rPr>
        <w:t>i</w:t>
      </w:r>
      <w:r>
        <w:rPr>
          <w:b/>
          <w:spacing w:val="-1"/>
          <w:sz w:val="36"/>
          <w:szCs w:val="36"/>
        </w:rPr>
        <w:t>c</w:t>
      </w:r>
      <w:r>
        <w:rPr>
          <w:b/>
          <w:spacing w:val="-3"/>
          <w:sz w:val="36"/>
          <w:szCs w:val="36"/>
        </w:rPr>
        <w:t>a</w:t>
      </w:r>
      <w:r>
        <w:rPr>
          <w:b/>
          <w:spacing w:val="5"/>
          <w:sz w:val="36"/>
          <w:szCs w:val="36"/>
        </w:rPr>
        <w:t>t</w:t>
      </w:r>
      <w:r>
        <w:rPr>
          <w:b/>
          <w:spacing w:val="-1"/>
          <w:sz w:val="36"/>
          <w:szCs w:val="36"/>
        </w:rPr>
        <w:t>e</w:t>
      </w:r>
      <w:r>
        <w:rPr>
          <w:b/>
          <w:sz w:val="36"/>
          <w:szCs w:val="36"/>
        </w:rPr>
        <w:t>d</w:t>
      </w:r>
      <w:r>
        <w:rPr>
          <w:b/>
          <w:spacing w:val="3"/>
          <w:sz w:val="36"/>
          <w:szCs w:val="36"/>
        </w:rPr>
        <w:t xml:space="preserve"> </w:t>
      </w:r>
      <w:r>
        <w:rPr>
          <w:b/>
          <w:spacing w:val="-3"/>
          <w:sz w:val="36"/>
          <w:szCs w:val="36"/>
        </w:rPr>
        <w:t>b</w:t>
      </w:r>
      <w:r>
        <w:rPr>
          <w:b/>
          <w:sz w:val="36"/>
          <w:szCs w:val="36"/>
        </w:rPr>
        <w:t>y Pe</w:t>
      </w:r>
      <w:r>
        <w:rPr>
          <w:b/>
          <w:spacing w:val="-2"/>
          <w:sz w:val="36"/>
          <w:szCs w:val="36"/>
        </w:rPr>
        <w:t>r</w:t>
      </w:r>
      <w:r>
        <w:rPr>
          <w:b/>
          <w:sz w:val="36"/>
          <w:szCs w:val="36"/>
        </w:rPr>
        <w:t>sist</w:t>
      </w:r>
      <w:r>
        <w:rPr>
          <w:b/>
          <w:spacing w:val="2"/>
          <w:sz w:val="36"/>
          <w:szCs w:val="36"/>
        </w:rPr>
        <w:t>e</w:t>
      </w:r>
      <w:r>
        <w:rPr>
          <w:b/>
          <w:spacing w:val="-3"/>
          <w:sz w:val="36"/>
          <w:szCs w:val="36"/>
        </w:rPr>
        <w:t>n</w:t>
      </w:r>
      <w:r>
        <w:rPr>
          <w:b/>
          <w:sz w:val="36"/>
          <w:szCs w:val="36"/>
        </w:rPr>
        <w:t>t</w:t>
      </w:r>
      <w:r>
        <w:rPr>
          <w:b/>
          <w:spacing w:val="-7"/>
          <w:sz w:val="36"/>
          <w:szCs w:val="36"/>
        </w:rPr>
        <w:t xml:space="preserve"> </w:t>
      </w:r>
      <w:r>
        <w:rPr>
          <w:b/>
          <w:sz w:val="36"/>
          <w:szCs w:val="36"/>
        </w:rPr>
        <w:t>P</w:t>
      </w:r>
      <w:r>
        <w:rPr>
          <w:b/>
          <w:spacing w:val="-3"/>
          <w:sz w:val="36"/>
          <w:szCs w:val="36"/>
        </w:rPr>
        <w:t>u</w:t>
      </w:r>
      <w:r>
        <w:rPr>
          <w:b/>
          <w:spacing w:val="5"/>
          <w:sz w:val="36"/>
          <w:szCs w:val="36"/>
        </w:rPr>
        <w:t>l</w:t>
      </w:r>
      <w:r>
        <w:rPr>
          <w:b/>
          <w:spacing w:val="-7"/>
          <w:sz w:val="36"/>
          <w:szCs w:val="36"/>
        </w:rPr>
        <w:t>m</w:t>
      </w:r>
      <w:r>
        <w:rPr>
          <w:b/>
          <w:spacing w:val="2"/>
          <w:sz w:val="36"/>
          <w:szCs w:val="36"/>
        </w:rPr>
        <w:t>o</w:t>
      </w:r>
      <w:r>
        <w:rPr>
          <w:b/>
          <w:spacing w:val="1"/>
          <w:sz w:val="36"/>
          <w:szCs w:val="36"/>
        </w:rPr>
        <w:t>n</w:t>
      </w:r>
      <w:r>
        <w:rPr>
          <w:b/>
          <w:spacing w:val="-3"/>
          <w:sz w:val="36"/>
          <w:szCs w:val="36"/>
        </w:rPr>
        <w:t>a</w:t>
      </w:r>
      <w:r>
        <w:rPr>
          <w:b/>
          <w:spacing w:val="-1"/>
          <w:sz w:val="36"/>
          <w:szCs w:val="36"/>
        </w:rPr>
        <w:t>r</w:t>
      </w:r>
      <w:r>
        <w:rPr>
          <w:b/>
          <w:sz w:val="36"/>
          <w:szCs w:val="36"/>
        </w:rPr>
        <w:t>y</w:t>
      </w:r>
      <w:r>
        <w:rPr>
          <w:b/>
          <w:spacing w:val="1"/>
          <w:sz w:val="36"/>
          <w:szCs w:val="36"/>
        </w:rPr>
        <w:t xml:space="preserve"> </w:t>
      </w:r>
      <w:r>
        <w:rPr>
          <w:b/>
          <w:spacing w:val="-2"/>
          <w:sz w:val="36"/>
          <w:szCs w:val="36"/>
        </w:rPr>
        <w:t>H</w:t>
      </w:r>
      <w:r>
        <w:rPr>
          <w:b/>
          <w:spacing w:val="2"/>
          <w:sz w:val="36"/>
          <w:szCs w:val="36"/>
        </w:rPr>
        <w:t>y</w:t>
      </w:r>
      <w:r>
        <w:rPr>
          <w:b/>
          <w:spacing w:val="1"/>
          <w:sz w:val="36"/>
          <w:szCs w:val="36"/>
        </w:rPr>
        <w:t>p</w:t>
      </w:r>
      <w:r>
        <w:rPr>
          <w:b/>
          <w:spacing w:val="-1"/>
          <w:sz w:val="36"/>
          <w:szCs w:val="36"/>
        </w:rPr>
        <w:t>er</w:t>
      </w:r>
      <w:r>
        <w:rPr>
          <w:b/>
          <w:sz w:val="36"/>
          <w:szCs w:val="36"/>
        </w:rPr>
        <w:t>t</w:t>
      </w:r>
      <w:r>
        <w:rPr>
          <w:b/>
          <w:spacing w:val="3"/>
          <w:sz w:val="36"/>
          <w:szCs w:val="36"/>
        </w:rPr>
        <w:t>e</w:t>
      </w:r>
      <w:r>
        <w:rPr>
          <w:b/>
          <w:spacing w:val="1"/>
          <w:sz w:val="36"/>
          <w:szCs w:val="36"/>
        </w:rPr>
        <w:t>n</w:t>
      </w:r>
      <w:r>
        <w:rPr>
          <w:b/>
          <w:sz w:val="36"/>
          <w:szCs w:val="36"/>
        </w:rPr>
        <w:t>si</w:t>
      </w:r>
      <w:r>
        <w:rPr>
          <w:b/>
          <w:spacing w:val="-3"/>
          <w:sz w:val="36"/>
          <w:szCs w:val="36"/>
        </w:rPr>
        <w:t>o</w:t>
      </w:r>
      <w:r>
        <w:rPr>
          <w:b/>
          <w:sz w:val="36"/>
          <w:szCs w:val="36"/>
        </w:rPr>
        <w:t>n</w:t>
      </w:r>
      <w:r>
        <w:rPr>
          <w:b/>
          <w:spacing w:val="-10"/>
          <w:sz w:val="36"/>
          <w:szCs w:val="36"/>
        </w:rPr>
        <w:t xml:space="preserve"> </w:t>
      </w:r>
      <w:r>
        <w:rPr>
          <w:b/>
          <w:spacing w:val="-2"/>
          <w:sz w:val="36"/>
          <w:szCs w:val="36"/>
        </w:rPr>
        <w:t>o</w:t>
      </w:r>
      <w:r>
        <w:rPr>
          <w:b/>
          <w:sz w:val="36"/>
          <w:szCs w:val="36"/>
        </w:rPr>
        <w:t>f</w:t>
      </w:r>
      <w:r>
        <w:rPr>
          <w:b/>
          <w:spacing w:val="-8"/>
          <w:sz w:val="36"/>
          <w:szCs w:val="36"/>
        </w:rPr>
        <w:t xml:space="preserve"> </w:t>
      </w:r>
      <w:r>
        <w:rPr>
          <w:b/>
          <w:spacing w:val="5"/>
          <w:sz w:val="36"/>
          <w:szCs w:val="36"/>
        </w:rPr>
        <w:t>t</w:t>
      </w:r>
      <w:r>
        <w:rPr>
          <w:b/>
          <w:spacing w:val="-3"/>
          <w:sz w:val="36"/>
          <w:szCs w:val="36"/>
        </w:rPr>
        <w:t>h</w:t>
      </w:r>
      <w:r>
        <w:rPr>
          <w:b/>
          <w:sz w:val="36"/>
          <w:szCs w:val="36"/>
        </w:rPr>
        <w:t>e</w:t>
      </w:r>
      <w:r>
        <w:rPr>
          <w:b/>
          <w:spacing w:val="-5"/>
          <w:sz w:val="36"/>
          <w:szCs w:val="36"/>
        </w:rPr>
        <w:t xml:space="preserve"> </w:t>
      </w:r>
      <w:r>
        <w:rPr>
          <w:b/>
          <w:sz w:val="36"/>
          <w:szCs w:val="36"/>
        </w:rPr>
        <w:t>N</w:t>
      </w:r>
      <w:r>
        <w:rPr>
          <w:b/>
          <w:spacing w:val="-2"/>
          <w:sz w:val="36"/>
          <w:szCs w:val="36"/>
        </w:rPr>
        <w:t>e</w:t>
      </w:r>
      <w:r>
        <w:rPr>
          <w:b/>
          <w:spacing w:val="9"/>
          <w:sz w:val="36"/>
          <w:szCs w:val="36"/>
        </w:rPr>
        <w:t>w</w:t>
      </w:r>
      <w:r>
        <w:rPr>
          <w:b/>
          <w:spacing w:val="-3"/>
          <w:sz w:val="36"/>
          <w:szCs w:val="36"/>
        </w:rPr>
        <w:t>bo</w:t>
      </w:r>
      <w:r>
        <w:rPr>
          <w:b/>
          <w:spacing w:val="-1"/>
          <w:sz w:val="36"/>
          <w:szCs w:val="36"/>
        </w:rPr>
        <w:t>r</w:t>
      </w:r>
      <w:r>
        <w:rPr>
          <w:b/>
          <w:spacing w:val="-3"/>
          <w:sz w:val="36"/>
          <w:szCs w:val="36"/>
        </w:rPr>
        <w:t>n</w:t>
      </w:r>
      <w:r>
        <w:rPr>
          <w:b/>
          <w:sz w:val="36"/>
          <w:szCs w:val="36"/>
        </w:rPr>
        <w:t>: A C</w:t>
      </w:r>
      <w:r>
        <w:rPr>
          <w:b/>
          <w:spacing w:val="-3"/>
          <w:sz w:val="36"/>
          <w:szCs w:val="36"/>
        </w:rPr>
        <w:t>a</w:t>
      </w:r>
      <w:r>
        <w:rPr>
          <w:b/>
          <w:sz w:val="36"/>
          <w:szCs w:val="36"/>
        </w:rPr>
        <w:t>se</w:t>
      </w:r>
      <w:r>
        <w:rPr>
          <w:b/>
          <w:spacing w:val="-1"/>
          <w:sz w:val="36"/>
          <w:szCs w:val="36"/>
        </w:rPr>
        <w:t xml:space="preserve"> </w:t>
      </w:r>
      <w:r>
        <w:rPr>
          <w:b/>
          <w:sz w:val="36"/>
          <w:szCs w:val="36"/>
        </w:rPr>
        <w:t>R</w:t>
      </w:r>
      <w:r>
        <w:rPr>
          <w:b/>
          <w:spacing w:val="2"/>
          <w:sz w:val="36"/>
          <w:szCs w:val="36"/>
        </w:rPr>
        <w:t>e</w:t>
      </w:r>
      <w:r>
        <w:rPr>
          <w:b/>
          <w:spacing w:val="-3"/>
          <w:sz w:val="36"/>
          <w:szCs w:val="36"/>
        </w:rPr>
        <w:t>p</w:t>
      </w:r>
      <w:r>
        <w:rPr>
          <w:b/>
          <w:spacing w:val="2"/>
          <w:sz w:val="36"/>
          <w:szCs w:val="36"/>
        </w:rPr>
        <w:t>o</w:t>
      </w:r>
      <w:r>
        <w:rPr>
          <w:b/>
          <w:spacing w:val="-1"/>
          <w:sz w:val="36"/>
          <w:szCs w:val="36"/>
        </w:rPr>
        <w:t>r</w:t>
      </w:r>
      <w:r>
        <w:rPr>
          <w:b/>
          <w:sz w:val="36"/>
          <w:szCs w:val="36"/>
        </w:rPr>
        <w:t>t</w:t>
      </w:r>
    </w:p>
    <w:p w:rsidR="00EB1188" w:rsidRDefault="00EB1188">
      <w:pPr>
        <w:spacing w:before="6" w:line="120" w:lineRule="exact"/>
        <w:rPr>
          <w:sz w:val="13"/>
          <w:szCs w:val="13"/>
        </w:rPr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47582A">
      <w:pPr>
        <w:ind w:left="1820" w:right="7335"/>
        <w:jc w:val="both"/>
        <w:rPr>
          <w:sz w:val="28"/>
          <w:szCs w:val="28"/>
        </w:rPr>
      </w:pPr>
      <w:r>
        <w:rPr>
          <w:b/>
          <w:sz w:val="28"/>
          <w:szCs w:val="28"/>
        </w:rPr>
        <w:t>Ab</w:t>
      </w:r>
      <w:r>
        <w:rPr>
          <w:b/>
          <w:spacing w:val="1"/>
          <w:sz w:val="28"/>
          <w:szCs w:val="28"/>
        </w:rPr>
        <w:t>s</w:t>
      </w:r>
      <w:r>
        <w:rPr>
          <w:b/>
          <w:spacing w:val="-6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r</w:t>
      </w:r>
      <w:r>
        <w:rPr>
          <w:b/>
          <w:sz w:val="28"/>
          <w:szCs w:val="28"/>
        </w:rPr>
        <w:t>a</w:t>
      </w:r>
      <w:r>
        <w:rPr>
          <w:b/>
          <w:spacing w:val="1"/>
          <w:sz w:val="28"/>
          <w:szCs w:val="28"/>
        </w:rPr>
        <w:t>c</w:t>
      </w:r>
      <w:r>
        <w:rPr>
          <w:b/>
          <w:sz w:val="28"/>
          <w:szCs w:val="28"/>
        </w:rPr>
        <w:t>t</w:t>
      </w:r>
    </w:p>
    <w:p w:rsidR="00EB1188" w:rsidRDefault="00EB1188">
      <w:pPr>
        <w:spacing w:before="17" w:line="260" w:lineRule="exact"/>
        <w:rPr>
          <w:sz w:val="26"/>
          <w:szCs w:val="26"/>
        </w:rPr>
      </w:pPr>
    </w:p>
    <w:p w:rsidR="00EB1188" w:rsidRDefault="0047582A">
      <w:pPr>
        <w:ind w:left="1820" w:right="7045"/>
        <w:jc w:val="both"/>
        <w:rPr>
          <w:sz w:val="24"/>
          <w:szCs w:val="24"/>
        </w:rPr>
      </w:pPr>
      <w:r>
        <w:rPr>
          <w:b/>
          <w:spacing w:val="3"/>
          <w:sz w:val="24"/>
          <w:szCs w:val="24"/>
        </w:rPr>
        <w:t>B</w:t>
      </w:r>
      <w:r>
        <w:rPr>
          <w:b/>
          <w:spacing w:val="-5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k</w:t>
      </w:r>
      <w:r>
        <w:rPr>
          <w:b/>
          <w:sz w:val="24"/>
          <w:szCs w:val="24"/>
        </w:rPr>
        <w:t>g</w:t>
      </w:r>
      <w:r>
        <w:rPr>
          <w:b/>
          <w:spacing w:val="-6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4"/>
          <w:sz w:val="24"/>
          <w:szCs w:val="24"/>
        </w:rPr>
        <w:t>d</w:t>
      </w:r>
      <w:r>
        <w:rPr>
          <w:b/>
          <w:sz w:val="24"/>
          <w:szCs w:val="24"/>
        </w:rPr>
        <w:t>:</w:t>
      </w:r>
    </w:p>
    <w:p w:rsidR="00EB1188" w:rsidRDefault="0047582A">
      <w:pPr>
        <w:spacing w:line="260" w:lineRule="exact"/>
        <w:ind w:left="1820" w:right="202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</w:p>
    <w:p w:rsidR="00EB1188" w:rsidRDefault="0047582A">
      <w:pPr>
        <w:spacing w:before="2" w:line="242" w:lineRule="auto"/>
        <w:ind w:left="1820" w:right="204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5"/>
          <w:sz w:val="24"/>
          <w:szCs w:val="24"/>
        </w:rPr>
        <w:t>l</w:t>
      </w:r>
      <w:r>
        <w:rPr>
          <w:sz w:val="24"/>
          <w:szCs w:val="24"/>
        </w:rPr>
        <w:t>y w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 xml:space="preserve">.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EB1188" w:rsidRDefault="00EB1188">
      <w:pPr>
        <w:spacing w:before="13" w:line="260" w:lineRule="exact"/>
        <w:rPr>
          <w:sz w:val="26"/>
          <w:szCs w:val="26"/>
        </w:rPr>
      </w:pPr>
    </w:p>
    <w:p w:rsidR="00EB1188" w:rsidRDefault="0047582A">
      <w:pPr>
        <w:ind w:left="1820" w:right="6474"/>
        <w:jc w:val="both"/>
        <w:rPr>
          <w:sz w:val="24"/>
          <w:szCs w:val="24"/>
        </w:rPr>
      </w:pPr>
      <w:r>
        <w:rPr>
          <w:b/>
          <w:sz w:val="24"/>
          <w:szCs w:val="24"/>
        </w:rPr>
        <w:t>Ca</w:t>
      </w:r>
      <w:r>
        <w:rPr>
          <w:b/>
          <w:spacing w:val="-3"/>
          <w:sz w:val="24"/>
          <w:szCs w:val="24"/>
        </w:rPr>
        <w:t>s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4"/>
          <w:sz w:val="24"/>
          <w:szCs w:val="24"/>
        </w:rPr>
        <w:t>on</w:t>
      </w:r>
      <w:r>
        <w:rPr>
          <w:b/>
          <w:sz w:val="24"/>
          <w:szCs w:val="24"/>
        </w:rPr>
        <w:t>:</w:t>
      </w:r>
    </w:p>
    <w:p w:rsidR="00EB1188" w:rsidRDefault="0047582A">
      <w:pPr>
        <w:spacing w:line="260" w:lineRule="exact"/>
        <w:ind w:left="1820" w:right="203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W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 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</w:p>
    <w:p w:rsidR="00EB1188" w:rsidRDefault="0047582A">
      <w:pPr>
        <w:spacing w:line="260" w:lineRule="exact"/>
        <w:ind w:left="1820" w:right="208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5"/>
          <w:sz w:val="24"/>
          <w:szCs w:val="24"/>
        </w:rPr>
        <w:t>g</w:t>
      </w:r>
      <w:r>
        <w:rPr>
          <w:sz w:val="24"/>
          <w:szCs w:val="24"/>
        </w:rPr>
        <w:t>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</w:p>
    <w:p w:rsidR="00EB1188" w:rsidRDefault="0047582A">
      <w:pPr>
        <w:spacing w:before="2"/>
        <w:ind w:left="1820" w:right="187"/>
        <w:jc w:val="both"/>
        <w:rPr>
          <w:sz w:val="24"/>
          <w:szCs w:val="24"/>
        </w:rPr>
      </w:pP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3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0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-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6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c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 xml:space="preserve">s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EB1188" w:rsidRDefault="00EB1188">
      <w:pPr>
        <w:spacing w:before="1" w:line="280" w:lineRule="exact"/>
        <w:rPr>
          <w:sz w:val="28"/>
          <w:szCs w:val="28"/>
        </w:rPr>
      </w:pPr>
    </w:p>
    <w:p w:rsidR="00EB1188" w:rsidRDefault="0047582A">
      <w:pPr>
        <w:ind w:left="1820" w:right="5511"/>
        <w:jc w:val="both"/>
        <w:rPr>
          <w:sz w:val="24"/>
          <w:szCs w:val="24"/>
        </w:rPr>
      </w:pPr>
      <w:r>
        <w:rPr>
          <w:b/>
          <w:spacing w:val="4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:</w:t>
      </w:r>
    </w:p>
    <w:p w:rsidR="00EB1188" w:rsidRDefault="0047582A">
      <w:pPr>
        <w:spacing w:before="2" w:line="260" w:lineRule="exact"/>
        <w:ind w:left="1820" w:right="204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3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phy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</w:p>
    <w:p w:rsidR="00EB1188" w:rsidRDefault="0047582A">
      <w:pPr>
        <w:spacing w:before="4" w:line="260" w:lineRule="exact"/>
        <w:ind w:left="1820" w:right="195"/>
        <w:rPr>
          <w:sz w:val="24"/>
          <w:szCs w:val="24"/>
        </w:rPr>
      </w:pP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gramEnd"/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d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6"/>
          <w:sz w:val="24"/>
          <w:szCs w:val="24"/>
        </w:rPr>
        <w:t>ra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f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EB1188" w:rsidRDefault="00EB1188">
      <w:pPr>
        <w:spacing w:before="8" w:line="280" w:lineRule="exact"/>
        <w:rPr>
          <w:sz w:val="28"/>
          <w:szCs w:val="28"/>
        </w:rPr>
      </w:pPr>
    </w:p>
    <w:p w:rsidR="00EB1188" w:rsidRDefault="0047582A">
      <w:pPr>
        <w:ind w:left="1820" w:right="7165"/>
        <w:jc w:val="both"/>
        <w:rPr>
          <w:sz w:val="24"/>
          <w:szCs w:val="24"/>
        </w:rPr>
      </w:pP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-4"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-4"/>
          <w:sz w:val="24"/>
          <w:szCs w:val="24"/>
        </w:rPr>
        <w:t>n</w:t>
      </w:r>
      <w:r>
        <w:rPr>
          <w:b/>
          <w:sz w:val="24"/>
          <w:szCs w:val="24"/>
        </w:rPr>
        <w:t>:</w:t>
      </w:r>
    </w:p>
    <w:p w:rsidR="00EB1188" w:rsidRDefault="0047582A">
      <w:pPr>
        <w:spacing w:line="260" w:lineRule="exact"/>
        <w:ind w:left="1820" w:right="21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 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e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 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 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 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 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</w:p>
    <w:p w:rsidR="00EB1188" w:rsidRDefault="0047582A">
      <w:pPr>
        <w:spacing w:line="260" w:lineRule="exact"/>
        <w:ind w:left="1820" w:right="715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</w:p>
    <w:p w:rsidR="00EB1188" w:rsidRDefault="0047582A">
      <w:pPr>
        <w:spacing w:before="7" w:line="260" w:lineRule="exact"/>
        <w:ind w:left="1820" w:right="205"/>
        <w:rPr>
          <w:sz w:val="24"/>
          <w:szCs w:val="24"/>
        </w:rPr>
      </w:pP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3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3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ly 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EB1188" w:rsidRDefault="00EB1188">
      <w:pPr>
        <w:spacing w:before="3" w:line="280" w:lineRule="exact"/>
        <w:rPr>
          <w:sz w:val="28"/>
          <w:szCs w:val="28"/>
        </w:rPr>
      </w:pPr>
    </w:p>
    <w:p w:rsidR="00EB1188" w:rsidRDefault="0047582A">
      <w:pPr>
        <w:ind w:left="1820" w:right="7266"/>
        <w:jc w:val="both"/>
        <w:rPr>
          <w:sz w:val="24"/>
          <w:szCs w:val="24"/>
        </w:rPr>
      </w:pPr>
      <w:r>
        <w:rPr>
          <w:b/>
          <w:sz w:val="24"/>
          <w:szCs w:val="24"/>
        </w:rPr>
        <w:t>Key</w:t>
      </w:r>
      <w:r>
        <w:rPr>
          <w:b/>
          <w:spacing w:val="-6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:</w:t>
      </w:r>
    </w:p>
    <w:p w:rsidR="00EB1188" w:rsidRDefault="0047582A">
      <w:pPr>
        <w:spacing w:before="2"/>
        <w:ind w:left="1820" w:right="278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; 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;</w:t>
      </w:r>
      <w:r>
        <w:rPr>
          <w:spacing w:val="-2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</w:p>
    <w:p w:rsidR="00EB1188" w:rsidRDefault="00EB1188">
      <w:pPr>
        <w:spacing w:line="200" w:lineRule="exact"/>
      </w:pPr>
    </w:p>
    <w:p w:rsidR="00EB1188" w:rsidRDefault="00EB1188">
      <w:pPr>
        <w:spacing w:before="5" w:line="220" w:lineRule="exact"/>
        <w:rPr>
          <w:sz w:val="22"/>
          <w:szCs w:val="22"/>
        </w:rPr>
      </w:pPr>
    </w:p>
    <w:p w:rsidR="00EB1188" w:rsidRDefault="0047582A">
      <w:pPr>
        <w:spacing w:line="360" w:lineRule="exact"/>
        <w:ind w:left="1801" w:right="5742"/>
        <w:jc w:val="both"/>
        <w:rPr>
          <w:sz w:val="32"/>
          <w:szCs w:val="32"/>
        </w:rPr>
      </w:pPr>
      <w:proofErr w:type="gramStart"/>
      <w:r>
        <w:rPr>
          <w:b/>
          <w:i/>
          <w:position w:val="-1"/>
          <w:sz w:val="32"/>
          <w:szCs w:val="32"/>
          <w:u w:val="thick" w:color="000000"/>
        </w:rPr>
        <w:t>I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N</w:t>
      </w:r>
      <w:r>
        <w:rPr>
          <w:b/>
          <w:i/>
          <w:position w:val="-1"/>
          <w:sz w:val="32"/>
          <w:szCs w:val="32"/>
          <w:u w:val="thick" w:color="000000"/>
        </w:rPr>
        <w:t>T</w:t>
      </w:r>
      <w:r>
        <w:rPr>
          <w:b/>
          <w:i/>
          <w:spacing w:val="2"/>
          <w:position w:val="-1"/>
          <w:sz w:val="32"/>
          <w:szCs w:val="32"/>
          <w:u w:val="thick" w:color="000000"/>
        </w:rPr>
        <w:t>R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ODU</w:t>
      </w:r>
      <w:r>
        <w:rPr>
          <w:b/>
          <w:i/>
          <w:spacing w:val="1"/>
          <w:position w:val="-1"/>
          <w:sz w:val="32"/>
          <w:szCs w:val="32"/>
          <w:u w:val="thick" w:color="000000"/>
        </w:rPr>
        <w:t>C</w:t>
      </w:r>
      <w:r>
        <w:rPr>
          <w:b/>
          <w:i/>
          <w:position w:val="-1"/>
          <w:sz w:val="32"/>
          <w:szCs w:val="32"/>
          <w:u w:val="thick" w:color="000000"/>
        </w:rPr>
        <w:t>TI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O</w:t>
      </w:r>
      <w:r>
        <w:rPr>
          <w:b/>
          <w:i/>
          <w:position w:val="-1"/>
          <w:sz w:val="32"/>
          <w:szCs w:val="32"/>
          <w:u w:val="thick" w:color="000000"/>
        </w:rPr>
        <w:t>N</w:t>
      </w:r>
      <w:r>
        <w:rPr>
          <w:b/>
          <w:i/>
          <w:spacing w:val="-8"/>
          <w:position w:val="-1"/>
          <w:sz w:val="32"/>
          <w:szCs w:val="32"/>
          <w:u w:val="thick" w:color="000000"/>
        </w:rPr>
        <w:t xml:space="preserve"> </w:t>
      </w:r>
      <w:r>
        <w:rPr>
          <w:b/>
          <w:i/>
          <w:position w:val="-1"/>
          <w:sz w:val="32"/>
          <w:szCs w:val="32"/>
          <w:u w:val="thick" w:color="000000"/>
        </w:rPr>
        <w:t>:</w:t>
      </w:r>
      <w:proofErr w:type="gramEnd"/>
    </w:p>
    <w:p w:rsidR="00EB1188" w:rsidRDefault="00EB1188">
      <w:pPr>
        <w:spacing w:before="2" w:line="120" w:lineRule="exact"/>
        <w:rPr>
          <w:sz w:val="12"/>
          <w:szCs w:val="12"/>
        </w:rPr>
      </w:pPr>
    </w:p>
    <w:p w:rsidR="00EB1188" w:rsidRDefault="00EB1188">
      <w:pPr>
        <w:spacing w:line="200" w:lineRule="exact"/>
      </w:pPr>
    </w:p>
    <w:p w:rsidR="00EB1188" w:rsidRDefault="0047582A">
      <w:pPr>
        <w:spacing w:before="29"/>
        <w:ind w:left="1801" w:right="81"/>
        <w:jc w:val="both"/>
        <w:rPr>
          <w:sz w:val="24"/>
          <w:szCs w:val="24"/>
        </w:rPr>
        <w:sectPr w:rsidR="00EB1188">
          <w:headerReference w:type="default" r:id="rId7"/>
          <w:pgSz w:w="11920" w:h="16840"/>
          <w:pgMar w:top="280" w:right="1680" w:bottom="280" w:left="0" w:header="54" w:footer="0" w:gutter="0"/>
          <w:cols w:space="720"/>
        </w:sect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 </w:t>
      </w:r>
      <w:r>
        <w:rPr>
          <w:spacing w:val="6"/>
          <w:sz w:val="24"/>
          <w:szCs w:val="24"/>
        </w:rPr>
        <w:t>b</w:t>
      </w:r>
      <w:r>
        <w:rPr>
          <w:sz w:val="24"/>
          <w:szCs w:val="24"/>
        </w:rPr>
        <w:t>y</w:t>
      </w:r>
      <w:proofErr w:type="gramEnd"/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pacing w:val="5"/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 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ugh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m</w:t>
      </w:r>
      <w:r>
        <w:rPr>
          <w:spacing w:val="6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before="5" w:line="260" w:lineRule="exact"/>
        <w:rPr>
          <w:sz w:val="26"/>
          <w:szCs w:val="26"/>
        </w:rPr>
      </w:pPr>
    </w:p>
    <w:p w:rsidR="00EB1188" w:rsidRDefault="0047582A">
      <w:pPr>
        <w:spacing w:before="39"/>
        <w:ind w:left="1801" w:right="5706"/>
        <w:jc w:val="both"/>
        <w:rPr>
          <w:sz w:val="16"/>
          <w:szCs w:val="16"/>
        </w:rPr>
      </w:pP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.</w:t>
      </w:r>
      <w:r>
        <w:rPr>
          <w:position w:val="9"/>
          <w:sz w:val="16"/>
          <w:szCs w:val="16"/>
        </w:rPr>
        <w:t>1</w:t>
      </w:r>
    </w:p>
    <w:p w:rsidR="00EB1188" w:rsidRDefault="0047582A">
      <w:pPr>
        <w:spacing w:before="98" w:line="235" w:lineRule="auto"/>
        <w:ind w:left="1801" w:right="65" w:firstLine="62"/>
        <w:jc w:val="both"/>
        <w:rPr>
          <w:sz w:val="16"/>
          <w:szCs w:val="16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upp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proofErr w:type="spellStart"/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3"/>
          <w:sz w:val="24"/>
          <w:szCs w:val="24"/>
        </w:rPr>
        <w:t>.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  <w:r>
        <w:rPr>
          <w:spacing w:val="1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ns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1"/>
          <w:sz w:val="24"/>
          <w:szCs w:val="24"/>
        </w:rPr>
        <w:t>cee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40%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48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2"/>
          <w:sz w:val="24"/>
          <w:szCs w:val="24"/>
        </w:rPr>
        <w:t>r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k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yn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48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3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nly</w:t>
      </w:r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 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H</w:t>
      </w:r>
      <w:r>
        <w:rPr>
          <w:spacing w:val="-6"/>
          <w:sz w:val="24"/>
          <w:szCs w:val="24"/>
        </w:rPr>
        <w:t>N</w:t>
      </w:r>
      <w:r>
        <w:rPr>
          <w:spacing w:val="-3"/>
          <w:sz w:val="24"/>
          <w:szCs w:val="24"/>
        </w:rPr>
        <w:t>)</w:t>
      </w:r>
      <w:r>
        <w:rPr>
          <w:spacing w:val="-2"/>
          <w:sz w:val="24"/>
          <w:szCs w:val="24"/>
        </w:rPr>
        <w:t>.</w:t>
      </w:r>
      <w:r>
        <w:rPr>
          <w:position w:val="9"/>
          <w:sz w:val="16"/>
          <w:szCs w:val="16"/>
        </w:rPr>
        <w:t>2</w:t>
      </w:r>
    </w:p>
    <w:p w:rsidR="00EB1188" w:rsidRDefault="00EB1188">
      <w:pPr>
        <w:spacing w:before="17" w:line="260" w:lineRule="exact"/>
        <w:rPr>
          <w:sz w:val="26"/>
          <w:szCs w:val="26"/>
        </w:rPr>
      </w:pPr>
    </w:p>
    <w:p w:rsidR="00EB1188" w:rsidRDefault="0047582A">
      <w:pPr>
        <w:spacing w:line="235" w:lineRule="auto"/>
        <w:ind w:left="1801" w:right="64"/>
        <w:jc w:val="both"/>
        <w:rPr>
          <w:sz w:val="16"/>
          <w:szCs w:val="16"/>
        </w:rPr>
      </w:pP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d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6"/>
          <w:sz w:val="24"/>
          <w:szCs w:val="24"/>
        </w:rPr>
        <w:t>2</w:t>
      </w:r>
      <w:r>
        <w:rPr>
          <w:sz w:val="24"/>
          <w:szCs w:val="24"/>
        </w:rPr>
        <w:t>–28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-5"/>
          <w:sz w:val="24"/>
          <w:szCs w:val="24"/>
        </w:rPr>
        <w:t>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>000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1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100</w:t>
      </w:r>
      <w:r>
        <w:rPr>
          <w:spacing w:val="2"/>
          <w:sz w:val="24"/>
          <w:szCs w:val="24"/>
        </w:rPr>
        <w:t>,</w:t>
      </w:r>
      <w:r>
        <w:rPr>
          <w:sz w:val="24"/>
          <w:szCs w:val="24"/>
        </w:rPr>
        <w:t xml:space="preserve">000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.</w:t>
      </w:r>
      <w:r>
        <w:rPr>
          <w:position w:val="9"/>
          <w:sz w:val="16"/>
          <w:szCs w:val="16"/>
        </w:rPr>
        <w:t>3</w:t>
      </w:r>
      <w:r>
        <w:rPr>
          <w:spacing w:val="25"/>
          <w:position w:val="9"/>
          <w:sz w:val="16"/>
          <w:szCs w:val="16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 to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gramStart"/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. </w:t>
      </w:r>
      <w:r>
        <w:rPr>
          <w:spacing w:val="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o</w:t>
      </w:r>
      <w:proofErr w:type="gram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m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7"/>
          <w:sz w:val="24"/>
          <w:szCs w:val="24"/>
        </w:rPr>
        <w:t>t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proofErr w:type="spellEnd"/>
      <w:r>
        <w:rPr>
          <w:spacing w:val="8"/>
          <w:sz w:val="24"/>
          <w:szCs w:val="24"/>
        </w:rPr>
        <w:t>.</w:t>
      </w:r>
      <w:r>
        <w:rPr>
          <w:position w:val="9"/>
          <w:sz w:val="16"/>
          <w:szCs w:val="16"/>
        </w:rPr>
        <w:t>4</w:t>
      </w:r>
    </w:p>
    <w:p w:rsidR="00EB1188" w:rsidRDefault="00EB1188">
      <w:pPr>
        <w:spacing w:before="9" w:line="280" w:lineRule="exact"/>
        <w:rPr>
          <w:sz w:val="28"/>
          <w:szCs w:val="28"/>
        </w:rPr>
      </w:pPr>
    </w:p>
    <w:p w:rsidR="00EB1188" w:rsidRDefault="0047582A">
      <w:pPr>
        <w:spacing w:line="236" w:lineRule="auto"/>
        <w:ind w:left="1801" w:right="80"/>
        <w:jc w:val="both"/>
        <w:rPr>
          <w:sz w:val="16"/>
          <w:szCs w:val="16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5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ge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n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9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4"/>
          <w:sz w:val="24"/>
          <w:szCs w:val="24"/>
        </w:rPr>
        <w:t>4</w:t>
      </w:r>
      <w:r>
        <w:rPr>
          <w:sz w:val="24"/>
          <w:szCs w:val="24"/>
        </w:rPr>
        <w:t>–48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k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w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ll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bi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 g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ug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x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.</w:t>
      </w:r>
      <w:r>
        <w:rPr>
          <w:position w:val="9"/>
          <w:sz w:val="16"/>
          <w:szCs w:val="16"/>
        </w:rPr>
        <w:t>5</w:t>
      </w:r>
    </w:p>
    <w:p w:rsidR="00EB1188" w:rsidRDefault="00EB1188">
      <w:pPr>
        <w:spacing w:before="6" w:line="280" w:lineRule="exact"/>
        <w:rPr>
          <w:sz w:val="28"/>
          <w:szCs w:val="28"/>
        </w:rPr>
      </w:pPr>
    </w:p>
    <w:p w:rsidR="00EB1188" w:rsidRDefault="0047582A">
      <w:pPr>
        <w:ind w:left="1801" w:right="85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 a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kg,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0"/>
          <w:sz w:val="24"/>
          <w:szCs w:val="24"/>
        </w:rPr>
        <w:t>ct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7"/>
          <w:sz w:val="24"/>
          <w:szCs w:val="24"/>
        </w:rPr>
        <w:t>m</w:t>
      </w:r>
      <w:r>
        <w:rPr>
          <w:spacing w:val="6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d.</w:t>
      </w:r>
    </w:p>
    <w:p w:rsidR="00EB1188" w:rsidRDefault="00EB1188">
      <w:pPr>
        <w:spacing w:before="1" w:line="280" w:lineRule="exact"/>
        <w:rPr>
          <w:sz w:val="28"/>
          <w:szCs w:val="28"/>
        </w:rPr>
      </w:pPr>
    </w:p>
    <w:p w:rsidR="00EB1188" w:rsidRDefault="0047582A">
      <w:pPr>
        <w:spacing w:line="360" w:lineRule="exact"/>
        <w:ind w:left="1801" w:right="6040"/>
        <w:jc w:val="both"/>
        <w:rPr>
          <w:sz w:val="32"/>
          <w:szCs w:val="32"/>
        </w:rPr>
      </w:pPr>
      <w:r>
        <w:rPr>
          <w:b/>
          <w:i/>
          <w:spacing w:val="1"/>
          <w:position w:val="-1"/>
          <w:sz w:val="32"/>
          <w:szCs w:val="32"/>
          <w:u w:val="thick" w:color="000000"/>
        </w:rPr>
        <w:t>CA</w:t>
      </w:r>
      <w:r>
        <w:rPr>
          <w:b/>
          <w:i/>
          <w:spacing w:val="-6"/>
          <w:position w:val="-1"/>
          <w:sz w:val="32"/>
          <w:szCs w:val="32"/>
          <w:u w:val="thick" w:color="000000"/>
        </w:rPr>
        <w:t>S</w:t>
      </w:r>
      <w:r>
        <w:rPr>
          <w:b/>
          <w:i/>
          <w:position w:val="-1"/>
          <w:sz w:val="32"/>
          <w:szCs w:val="32"/>
          <w:u w:val="thick" w:color="000000"/>
        </w:rPr>
        <w:t>E</w:t>
      </w:r>
      <w:r>
        <w:rPr>
          <w:b/>
          <w:i/>
          <w:spacing w:val="-6"/>
          <w:position w:val="-1"/>
          <w:sz w:val="32"/>
          <w:szCs w:val="32"/>
          <w:u w:val="thick" w:color="000000"/>
        </w:rPr>
        <w:t xml:space="preserve"> </w:t>
      </w:r>
      <w:proofErr w:type="gramStart"/>
      <w:r>
        <w:rPr>
          <w:b/>
          <w:i/>
          <w:spacing w:val="1"/>
          <w:position w:val="-1"/>
          <w:sz w:val="32"/>
          <w:szCs w:val="32"/>
          <w:u w:val="thick" w:color="000000"/>
        </w:rPr>
        <w:t>R</w:t>
      </w:r>
      <w:r>
        <w:rPr>
          <w:b/>
          <w:i/>
          <w:spacing w:val="-3"/>
          <w:position w:val="-1"/>
          <w:sz w:val="32"/>
          <w:szCs w:val="32"/>
          <w:u w:val="thick" w:color="000000"/>
        </w:rPr>
        <w:t>E</w:t>
      </w:r>
      <w:r>
        <w:rPr>
          <w:b/>
          <w:i/>
          <w:position w:val="-1"/>
          <w:sz w:val="32"/>
          <w:szCs w:val="32"/>
          <w:u w:val="thick" w:color="000000"/>
        </w:rPr>
        <w:t>P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O</w:t>
      </w:r>
      <w:r>
        <w:rPr>
          <w:b/>
          <w:i/>
          <w:spacing w:val="1"/>
          <w:position w:val="-1"/>
          <w:sz w:val="32"/>
          <w:szCs w:val="32"/>
          <w:u w:val="thick" w:color="000000"/>
        </w:rPr>
        <w:t>R</w:t>
      </w:r>
      <w:r>
        <w:rPr>
          <w:b/>
          <w:i/>
          <w:position w:val="-1"/>
          <w:sz w:val="32"/>
          <w:szCs w:val="32"/>
          <w:u w:val="thick" w:color="000000"/>
        </w:rPr>
        <w:t>T</w:t>
      </w:r>
      <w:r>
        <w:rPr>
          <w:b/>
          <w:i/>
          <w:spacing w:val="-7"/>
          <w:position w:val="-1"/>
          <w:sz w:val="32"/>
          <w:szCs w:val="32"/>
          <w:u w:val="thick" w:color="000000"/>
        </w:rPr>
        <w:t xml:space="preserve"> </w:t>
      </w:r>
      <w:r>
        <w:rPr>
          <w:b/>
          <w:i/>
          <w:position w:val="-1"/>
          <w:sz w:val="32"/>
          <w:szCs w:val="32"/>
          <w:u w:val="thick" w:color="000000"/>
        </w:rPr>
        <w:t>:</w:t>
      </w:r>
      <w:proofErr w:type="gramEnd"/>
    </w:p>
    <w:p w:rsidR="00EB1188" w:rsidRDefault="00EB1188">
      <w:pPr>
        <w:spacing w:before="1" w:line="240" w:lineRule="exact"/>
        <w:rPr>
          <w:sz w:val="24"/>
          <w:szCs w:val="24"/>
        </w:rPr>
      </w:pPr>
    </w:p>
    <w:p w:rsidR="00EB1188" w:rsidRDefault="0047582A">
      <w:pPr>
        <w:spacing w:before="29"/>
        <w:ind w:left="1801" w:right="69" w:firstLine="8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r-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4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Ho</w:t>
      </w:r>
      <w:r>
        <w:rPr>
          <w:spacing w:val="-3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. </w:t>
      </w:r>
      <w:r>
        <w:rPr>
          <w:spacing w:val="1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"/>
          <w:sz w:val="24"/>
          <w:szCs w:val="24"/>
        </w:rPr>
        <w:t>d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da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37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ks</w:t>
      </w:r>
      <w:r>
        <w:rPr>
          <w:spacing w:val="-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 to</w:t>
      </w:r>
      <w:r>
        <w:rPr>
          <w:spacing w:val="5"/>
          <w:sz w:val="24"/>
          <w:szCs w:val="24"/>
        </w:rPr>
        <w:t xml:space="preserve"> 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1"/>
          <w:sz w:val="24"/>
          <w:szCs w:val="24"/>
        </w:rPr>
        <w:t>(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S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S)</w:t>
      </w:r>
      <w:r>
        <w:rPr>
          <w:sz w:val="24"/>
          <w:szCs w:val="24"/>
        </w:rPr>
        <w:t>.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 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io</w:t>
      </w:r>
      <w:r>
        <w:rPr>
          <w:spacing w:val="6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k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EB1188" w:rsidRDefault="00EB1188">
      <w:pPr>
        <w:spacing w:before="1" w:line="280" w:lineRule="exact"/>
        <w:rPr>
          <w:sz w:val="28"/>
          <w:szCs w:val="28"/>
        </w:rPr>
      </w:pPr>
    </w:p>
    <w:p w:rsidR="00EB1188" w:rsidRDefault="0047582A">
      <w:pPr>
        <w:ind w:left="1801" w:right="69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.</w:t>
      </w:r>
      <w:r>
        <w:rPr>
          <w:spacing w:val="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 a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e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kg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49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w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a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r</w:t>
      </w:r>
      <w:r>
        <w:rPr>
          <w:spacing w:val="6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M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B1188" w:rsidRDefault="00EB1188">
      <w:pPr>
        <w:spacing w:before="6" w:line="280" w:lineRule="exact"/>
        <w:rPr>
          <w:sz w:val="28"/>
          <w:szCs w:val="28"/>
        </w:rPr>
      </w:pPr>
    </w:p>
    <w:p w:rsidR="00EB1188" w:rsidRDefault="0047582A">
      <w:pPr>
        <w:ind w:left="1801" w:right="84"/>
        <w:jc w:val="both"/>
        <w:rPr>
          <w:sz w:val="24"/>
          <w:szCs w:val="24"/>
        </w:rPr>
        <w:sectPr w:rsidR="00EB1188">
          <w:pgSz w:w="11920" w:h="16840"/>
          <w:pgMar w:top="280" w:right="1680" w:bottom="280" w:left="0" w:header="54" w:footer="0" w:gutter="0"/>
          <w:cols w:space="720"/>
        </w:sectPr>
      </w:pPr>
      <w:r>
        <w:pict>
          <v:group id="_x0000_s1027" style="position:absolute;left:0;text-align:left;margin-left:90pt;margin-top:38.75pt;width:144.05pt;height:0;z-index:-251658240;mso-position-horizontal-relative:page" coordorigin="1800,775" coordsize="2881,0">
            <v:shape id="_x0000_s1028" style="position:absolute;left:1800;top:775;width:2881;height:0" coordorigin="1800,775" coordsize="2881,0" path="m1800,775r2881,e" filled="f" strokeweight=".28925mm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On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x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 xml:space="preserve">e </w:t>
      </w:r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3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. </w:t>
      </w:r>
      <w:r>
        <w:rPr>
          <w:spacing w:val="52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3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3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4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before="10" w:line="280" w:lineRule="exact"/>
        <w:rPr>
          <w:sz w:val="28"/>
          <w:szCs w:val="28"/>
        </w:rPr>
      </w:pPr>
    </w:p>
    <w:p w:rsidR="00EB1188" w:rsidRDefault="0047582A">
      <w:pPr>
        <w:spacing w:before="29"/>
        <w:ind w:left="1801" w:right="7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CR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)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9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g/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whi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oo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10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l 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6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gramEnd"/>
      <w:r>
        <w:rPr>
          <w:spacing w:val="5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5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d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0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1.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5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126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66 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led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,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bn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EB1188" w:rsidRDefault="00EB1188">
      <w:pPr>
        <w:spacing w:before="1" w:line="280" w:lineRule="exact"/>
        <w:rPr>
          <w:sz w:val="28"/>
          <w:szCs w:val="28"/>
        </w:rPr>
      </w:pPr>
    </w:p>
    <w:p w:rsidR="00EB1188" w:rsidRDefault="0047582A">
      <w:pPr>
        <w:ind w:left="1801" w:right="88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do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proofErr w:type="gram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, 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5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5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5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5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3%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)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B</w:t>
      </w:r>
      <w:r>
        <w:rPr>
          <w:sz w:val="24"/>
          <w:szCs w:val="24"/>
        </w:rPr>
        <w:t>y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 3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9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bb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P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P)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y 5,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za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1"/>
          <w:sz w:val="24"/>
          <w:szCs w:val="24"/>
        </w:rPr>
        <w:t>ce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proofErr w:type="spellEnd"/>
      <w:r>
        <w:rPr>
          <w:sz w:val="24"/>
          <w:szCs w:val="24"/>
        </w:rPr>
        <w:t>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 ph</w:t>
      </w:r>
      <w:r>
        <w:rPr>
          <w:spacing w:val="-10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6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</w:p>
    <w:p w:rsidR="00EB1188" w:rsidRDefault="00EB1188">
      <w:pPr>
        <w:spacing w:before="11" w:line="280" w:lineRule="exact"/>
        <w:rPr>
          <w:sz w:val="28"/>
          <w:szCs w:val="28"/>
        </w:rPr>
      </w:pPr>
    </w:p>
    <w:p w:rsidR="00EB1188" w:rsidRDefault="0047582A">
      <w:pPr>
        <w:ind w:left="1801" w:right="86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40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 10 </w:t>
      </w:r>
      <w:proofErr w:type="gramStart"/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 xml:space="preserve">L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gramEnd"/>
      <w:r>
        <w:rPr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mi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 xml:space="preserve">1 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ur 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y</w:t>
      </w:r>
      <w:r>
        <w:rPr>
          <w:sz w:val="24"/>
          <w:szCs w:val="24"/>
        </w:rPr>
        <w:t xml:space="preserve">) 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6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 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ge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6"/>
          <w:sz w:val="24"/>
          <w:szCs w:val="24"/>
        </w:rPr>
        <w:t>S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il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 d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25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g</w:t>
      </w:r>
      <w:r>
        <w:rPr>
          <w:spacing w:val="2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z w:val="24"/>
          <w:szCs w:val="24"/>
        </w:rPr>
        <w:t>0</w:t>
      </w:r>
      <w:r>
        <w:rPr>
          <w:spacing w:val="2"/>
          <w:sz w:val="24"/>
          <w:szCs w:val="24"/>
        </w:rPr>
        <w:t>.</w:t>
      </w:r>
      <w:r>
        <w:rPr>
          <w:sz w:val="24"/>
          <w:szCs w:val="24"/>
        </w:rPr>
        <w:t>6</w:t>
      </w:r>
      <w:r>
        <w:rPr>
          <w:spacing w:val="2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2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spacing w:val="3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L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2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) 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ur</w:t>
      </w:r>
      <w:proofErr w:type="gramEnd"/>
      <w:r>
        <w:rPr>
          <w:spacing w:val="2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28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 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proofErr w:type="gramStart"/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z w:val="24"/>
          <w:szCs w:val="24"/>
        </w:rPr>
        <w:t>t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 d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3"/>
        <w:gridCol w:w="3039"/>
        <w:gridCol w:w="2747"/>
      </w:tblGrid>
      <w:tr w:rsidR="00EB1188">
        <w:trPr>
          <w:trHeight w:hRule="exact" w:val="394"/>
        </w:trPr>
        <w:tc>
          <w:tcPr>
            <w:tcW w:w="2463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00000"/>
          </w:tcPr>
          <w:p w:rsidR="00EB1188" w:rsidRDefault="0047582A">
            <w:pPr>
              <w:spacing w:before="6"/>
              <w:ind w:left="110"/>
              <w:rPr>
                <w:sz w:val="24"/>
                <w:szCs w:val="24"/>
              </w:rPr>
            </w:pPr>
            <w:r>
              <w:rPr>
                <w:b/>
                <w:color w:val="FFFFFF"/>
                <w:spacing w:val="-2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v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-7"/>
                <w:sz w:val="24"/>
                <w:szCs w:val="24"/>
              </w:rPr>
              <w:t>s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t</w:t>
            </w:r>
            <w:r>
              <w:rPr>
                <w:b/>
                <w:color w:val="FFFFFF"/>
                <w:spacing w:val="-4"/>
                <w:sz w:val="24"/>
                <w:szCs w:val="24"/>
              </w:rPr>
              <w:t>i</w:t>
            </w:r>
            <w:r>
              <w:rPr>
                <w:b/>
                <w:color w:val="FFFFFF"/>
                <w:sz w:val="24"/>
                <w:szCs w:val="24"/>
              </w:rPr>
              <w:t>g</w:t>
            </w:r>
            <w:r>
              <w:rPr>
                <w:b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t</w:t>
            </w:r>
            <w:r>
              <w:rPr>
                <w:b/>
                <w:color w:val="FFFFFF"/>
                <w:sz w:val="24"/>
                <w:szCs w:val="24"/>
              </w:rPr>
              <w:t>i</w:t>
            </w:r>
            <w:r>
              <w:rPr>
                <w:b/>
                <w:color w:val="FFFFFF"/>
                <w:spacing w:val="-4"/>
                <w:sz w:val="24"/>
                <w:szCs w:val="24"/>
              </w:rPr>
              <w:t>o</w:t>
            </w:r>
            <w:r>
              <w:rPr>
                <w:b/>
                <w:color w:val="FFFFFF"/>
                <w:sz w:val="24"/>
                <w:szCs w:val="24"/>
              </w:rPr>
              <w:t>n</w:t>
            </w:r>
          </w:p>
        </w:tc>
        <w:tc>
          <w:tcPr>
            <w:tcW w:w="3039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00000"/>
          </w:tcPr>
          <w:p w:rsidR="00EB1188" w:rsidRDefault="0047582A">
            <w:pPr>
              <w:spacing w:before="6"/>
              <w:ind w:left="110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R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e</w:t>
            </w:r>
            <w:r>
              <w:rPr>
                <w:b/>
                <w:color w:val="FFFFFF"/>
                <w:spacing w:val="-2"/>
                <w:sz w:val="24"/>
                <w:szCs w:val="24"/>
              </w:rPr>
              <w:t>s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u</w:t>
            </w:r>
            <w:r>
              <w:rPr>
                <w:b/>
                <w:color w:val="FFFFFF"/>
                <w:spacing w:val="-4"/>
                <w:sz w:val="24"/>
                <w:szCs w:val="24"/>
              </w:rPr>
              <w:t>l</w:t>
            </w:r>
            <w:r>
              <w:rPr>
                <w:b/>
                <w:color w:val="FFFFFF"/>
                <w:sz w:val="24"/>
                <w:szCs w:val="24"/>
              </w:rPr>
              <w:t>t</w:t>
            </w:r>
          </w:p>
        </w:tc>
        <w:tc>
          <w:tcPr>
            <w:tcW w:w="2747" w:type="dxa"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000000"/>
          </w:tcPr>
          <w:p w:rsidR="00EB1188" w:rsidRDefault="0047582A">
            <w:pPr>
              <w:spacing w:before="6"/>
              <w:ind w:left="110"/>
              <w:rPr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No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>r</w:t>
            </w:r>
            <w:r>
              <w:rPr>
                <w:b/>
                <w:color w:val="FFFFFF"/>
                <w:spacing w:val="-3"/>
                <w:sz w:val="24"/>
                <w:szCs w:val="24"/>
              </w:rPr>
              <w:t>m</w:t>
            </w:r>
            <w:r>
              <w:rPr>
                <w:b/>
                <w:color w:val="FFFFFF"/>
                <w:spacing w:val="5"/>
                <w:sz w:val="24"/>
                <w:szCs w:val="24"/>
              </w:rPr>
              <w:t>a</w:t>
            </w:r>
            <w:r>
              <w:rPr>
                <w:b/>
                <w:color w:val="FFFFFF"/>
                <w:sz w:val="24"/>
                <w:szCs w:val="24"/>
              </w:rPr>
              <w:t>l</w:t>
            </w:r>
            <w:r>
              <w:rPr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FFFFFF"/>
                <w:spacing w:val="-6"/>
                <w:sz w:val="24"/>
                <w:szCs w:val="24"/>
              </w:rPr>
              <w:t>r</w:t>
            </w:r>
            <w:r>
              <w:rPr>
                <w:b/>
                <w:color w:val="FFFFFF"/>
                <w:sz w:val="24"/>
                <w:szCs w:val="24"/>
              </w:rPr>
              <w:t>a</w:t>
            </w:r>
            <w:r>
              <w:rPr>
                <w:b/>
                <w:color w:val="FFFFFF"/>
                <w:spacing w:val="1"/>
                <w:sz w:val="24"/>
                <w:szCs w:val="24"/>
              </w:rPr>
              <w:t>n</w:t>
            </w:r>
            <w:r>
              <w:rPr>
                <w:b/>
                <w:color w:val="FFFFFF"/>
                <w:sz w:val="24"/>
                <w:szCs w:val="24"/>
              </w:rPr>
              <w:t>ge</w:t>
            </w:r>
          </w:p>
        </w:tc>
      </w:tr>
      <w:tr w:rsidR="00EB1188">
        <w:trPr>
          <w:trHeight w:hRule="exact" w:val="375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(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14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4</w:t>
            </w:r>
            <w:r>
              <w:rPr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g</w:t>
            </w:r>
            <w:r>
              <w:rPr>
                <w:color w:val="FF0000"/>
                <w:spacing w:val="-9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/dL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24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/dL</w:t>
            </w:r>
          </w:p>
        </w:tc>
      </w:tr>
      <w:tr w:rsidR="00EB1188">
        <w:trPr>
          <w:trHeight w:hRule="exact" w:val="418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proofErr w:type="gramStart"/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(</w:t>
            </w:r>
            <w:proofErr w:type="gramEnd"/>
            <w:r>
              <w:rPr>
                <w:spacing w:val="-6"/>
                <w:sz w:val="24"/>
                <w:szCs w:val="24"/>
              </w:rPr>
              <w:t>W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9730</w:t>
            </w:r>
            <w:r>
              <w:rPr>
                <w:color w:val="FF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1"/>
                <w:sz w:val="24"/>
                <w:szCs w:val="24"/>
              </w:rPr>
              <w:t>ce</w:t>
            </w:r>
            <w:r>
              <w:rPr>
                <w:color w:val="FF0000"/>
                <w:spacing w:val="-4"/>
                <w:sz w:val="24"/>
                <w:szCs w:val="24"/>
              </w:rPr>
              <w:t>l</w:t>
            </w:r>
            <w:r>
              <w:rPr>
                <w:color w:val="FF0000"/>
                <w:spacing w:val="-9"/>
                <w:sz w:val="24"/>
                <w:szCs w:val="24"/>
              </w:rPr>
              <w:t>l</w:t>
            </w:r>
            <w:r>
              <w:rPr>
                <w:color w:val="FF0000"/>
                <w:spacing w:val="-2"/>
                <w:sz w:val="24"/>
                <w:szCs w:val="24"/>
              </w:rPr>
              <w:t>s</w:t>
            </w:r>
            <w:r>
              <w:rPr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</w:rPr>
              <w:t>c</w:t>
            </w:r>
            <w:r>
              <w:rPr>
                <w:color w:val="FF0000"/>
                <w:spacing w:val="4"/>
                <w:sz w:val="24"/>
                <w:szCs w:val="24"/>
              </w:rPr>
              <w:t>u</w:t>
            </w:r>
            <w:r>
              <w:rPr>
                <w:color w:val="FF0000"/>
                <w:spacing w:val="-4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00</w:t>
            </w:r>
            <w:r>
              <w:rPr>
                <w:spacing w:val="-5"/>
                <w:sz w:val="24"/>
                <w:szCs w:val="24"/>
              </w:rPr>
              <w:t>0</w:t>
            </w:r>
            <w:r>
              <w:rPr>
                <w:spacing w:val="-1"/>
                <w:sz w:val="24"/>
                <w:szCs w:val="24"/>
              </w:rPr>
              <w:t>ce</w:t>
            </w:r>
            <w:r>
              <w:rPr>
                <w:spacing w:val="-4"/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cu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  <w:tr w:rsidR="00EB1188">
        <w:trPr>
          <w:trHeight w:hRule="exact" w:val="379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ill</w:t>
            </w:r>
            <w:r>
              <w:rPr>
                <w:sz w:val="24"/>
                <w:szCs w:val="24"/>
              </w:rPr>
              <w:t>s</w:t>
            </w:r>
            <w:proofErr w:type="spellEnd"/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59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9</w:t>
            </w:r>
            <w:r>
              <w:rPr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75%</w:t>
            </w:r>
          </w:p>
        </w:tc>
      </w:tr>
      <w:tr w:rsidR="00EB1188">
        <w:trPr>
          <w:trHeight w:hRule="exact" w:val="379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9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pacing w:val="-10"/>
                <w:sz w:val="24"/>
                <w:szCs w:val="24"/>
              </w:rPr>
              <w:t>y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24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1</w:t>
            </w:r>
            <w:r>
              <w:rPr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45%</w:t>
            </w:r>
          </w:p>
        </w:tc>
      </w:tr>
      <w:tr w:rsidR="00EB1188">
        <w:trPr>
          <w:trHeight w:hRule="exact" w:val="385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>il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9</w:t>
            </w:r>
            <w:r>
              <w:rPr>
                <w:color w:val="FF0000"/>
                <w:spacing w:val="3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%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6%</w:t>
            </w:r>
          </w:p>
        </w:tc>
      </w:tr>
      <w:tr w:rsidR="00EB1188">
        <w:trPr>
          <w:trHeight w:hRule="exact" w:val="427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RB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82</w:t>
            </w:r>
            <w:r>
              <w:rPr>
                <w:color w:val="FF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4"/>
                <w:sz w:val="24"/>
                <w:szCs w:val="24"/>
              </w:rPr>
              <w:t>mill</w:t>
            </w:r>
            <w:r>
              <w:rPr>
                <w:color w:val="FF0000"/>
                <w:spacing w:val="-9"/>
                <w:sz w:val="24"/>
                <w:szCs w:val="24"/>
              </w:rPr>
              <w:t>i</w:t>
            </w:r>
            <w:r>
              <w:rPr>
                <w:color w:val="FF0000"/>
                <w:spacing w:val="5"/>
                <w:sz w:val="24"/>
                <w:szCs w:val="24"/>
              </w:rPr>
              <w:t>o</w:t>
            </w:r>
            <w:r>
              <w:rPr>
                <w:color w:val="FF0000"/>
                <w:spacing w:val="-5"/>
                <w:sz w:val="24"/>
                <w:szCs w:val="24"/>
              </w:rPr>
              <w:t>n</w:t>
            </w:r>
            <w:r>
              <w:rPr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</w:rPr>
              <w:t>c</w:t>
            </w:r>
            <w:r>
              <w:rPr>
                <w:color w:val="FF0000"/>
                <w:spacing w:val="4"/>
                <w:sz w:val="24"/>
                <w:szCs w:val="24"/>
              </w:rPr>
              <w:t>u</w:t>
            </w:r>
            <w:r>
              <w:rPr>
                <w:color w:val="FF0000"/>
                <w:spacing w:val="-4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pacing w:val="1"/>
                <w:sz w:val="24"/>
                <w:szCs w:val="24"/>
              </w:rPr>
              <w:t>8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7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-4"/>
                <w:sz w:val="24"/>
                <w:szCs w:val="24"/>
              </w:rPr>
              <w:t>mil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9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-5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cu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  <w:tr w:rsidR="00EB1188">
        <w:trPr>
          <w:trHeight w:hRule="exact" w:val="470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P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-10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33</w:t>
            </w:r>
            <w:r>
              <w:rPr>
                <w:color w:val="FF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9"/>
                <w:sz w:val="24"/>
                <w:szCs w:val="24"/>
              </w:rPr>
              <w:t>l</w:t>
            </w:r>
            <w:r>
              <w:rPr>
                <w:color w:val="FF0000"/>
                <w:spacing w:val="-1"/>
                <w:sz w:val="24"/>
                <w:szCs w:val="24"/>
              </w:rPr>
              <w:t>a</w:t>
            </w:r>
            <w:r>
              <w:rPr>
                <w:color w:val="FF0000"/>
                <w:sz w:val="24"/>
                <w:szCs w:val="24"/>
              </w:rPr>
              <w:t>k</w:t>
            </w:r>
            <w:r>
              <w:rPr>
                <w:color w:val="FF0000"/>
                <w:spacing w:val="-5"/>
                <w:sz w:val="24"/>
                <w:szCs w:val="24"/>
              </w:rPr>
              <w:t>h</w:t>
            </w:r>
            <w:r>
              <w:rPr>
                <w:color w:val="FF0000"/>
                <w:spacing w:val="-2"/>
                <w:sz w:val="24"/>
                <w:szCs w:val="24"/>
              </w:rPr>
              <w:t>s</w:t>
            </w:r>
            <w:r>
              <w:rPr>
                <w:color w:val="FF0000"/>
                <w:sz w:val="24"/>
                <w:szCs w:val="24"/>
              </w:rPr>
              <w:t>/</w:t>
            </w:r>
            <w:proofErr w:type="spellStart"/>
            <w:r>
              <w:rPr>
                <w:color w:val="FF0000"/>
                <w:sz w:val="24"/>
                <w:szCs w:val="24"/>
              </w:rPr>
              <w:t>cu</w:t>
            </w:r>
            <w:r>
              <w:rPr>
                <w:color w:val="FF0000"/>
                <w:spacing w:val="-5"/>
                <w:sz w:val="24"/>
                <w:szCs w:val="24"/>
              </w:rPr>
              <w:t>m</w:t>
            </w:r>
            <w:r>
              <w:rPr>
                <w:color w:val="FF0000"/>
                <w:sz w:val="24"/>
                <w:szCs w:val="24"/>
              </w:rPr>
              <w:t>m</w:t>
            </w:r>
            <w:proofErr w:type="spellEnd"/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C9C9C9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1"/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5"/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40</w:t>
            </w:r>
            <w:r>
              <w:rPr>
                <w:spacing w:val="-9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-2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cu</w:t>
            </w:r>
            <w:r>
              <w:rPr>
                <w:spacing w:val="-5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m</w:t>
            </w:r>
            <w:proofErr w:type="spellEnd"/>
          </w:p>
        </w:tc>
      </w:tr>
      <w:tr w:rsidR="00EB1188">
        <w:trPr>
          <w:trHeight w:hRule="exact" w:val="384"/>
        </w:trPr>
        <w:tc>
          <w:tcPr>
            <w:tcW w:w="24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C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pacing w:val="-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eac</w:t>
            </w:r>
            <w:r>
              <w:rPr>
                <w:spacing w:val="10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-5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ote</w:t>
            </w:r>
            <w:r>
              <w:rPr>
                <w:spacing w:val="-10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30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</w:t>
            </w:r>
            <w:r>
              <w:rPr>
                <w:color w:val="FF0000"/>
                <w:spacing w:val="2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>9</w:t>
            </w:r>
            <w:r>
              <w:rPr>
                <w:color w:val="FF0000"/>
                <w:spacing w:val="7"/>
                <w:sz w:val="24"/>
                <w:szCs w:val="24"/>
              </w:rPr>
              <w:t xml:space="preserve"> </w:t>
            </w:r>
            <w:r>
              <w:rPr>
                <w:color w:val="FF0000"/>
                <w:spacing w:val="-14"/>
                <w:sz w:val="24"/>
                <w:szCs w:val="24"/>
              </w:rPr>
              <w:t>m</w:t>
            </w:r>
            <w:r>
              <w:rPr>
                <w:color w:val="FF0000"/>
                <w:spacing w:val="-5"/>
                <w:sz w:val="24"/>
                <w:szCs w:val="24"/>
              </w:rPr>
              <w:t>g</w:t>
            </w:r>
            <w:r>
              <w:rPr>
                <w:color w:val="FF0000"/>
                <w:sz w:val="24"/>
                <w:szCs w:val="24"/>
              </w:rPr>
              <w:t>/L</w:t>
            </w:r>
          </w:p>
        </w:tc>
        <w:tc>
          <w:tcPr>
            <w:tcW w:w="27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7E7E7"/>
          </w:tcPr>
          <w:p w:rsidR="00EB1188" w:rsidRDefault="0047582A">
            <w:pPr>
              <w:spacing w:line="26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pacing w:val="2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/L</w:t>
            </w:r>
          </w:p>
        </w:tc>
      </w:tr>
    </w:tbl>
    <w:p w:rsidR="00EB1188" w:rsidRDefault="00EB1188">
      <w:pPr>
        <w:spacing w:before="8" w:line="120" w:lineRule="exact"/>
        <w:rPr>
          <w:sz w:val="13"/>
          <w:szCs w:val="13"/>
        </w:rPr>
      </w:pPr>
    </w:p>
    <w:p w:rsidR="00EB1188" w:rsidRDefault="00EB1188">
      <w:pPr>
        <w:spacing w:line="200" w:lineRule="exact"/>
      </w:pPr>
    </w:p>
    <w:p w:rsidR="00EB1188" w:rsidRDefault="0047582A">
      <w:pPr>
        <w:spacing w:before="29" w:line="260" w:lineRule="exact"/>
        <w:ind w:left="3904"/>
        <w:rPr>
          <w:sz w:val="24"/>
          <w:szCs w:val="24"/>
        </w:rPr>
      </w:pPr>
      <w:r>
        <w:rPr>
          <w:b/>
          <w:i/>
          <w:spacing w:val="2"/>
          <w:position w:val="-1"/>
          <w:sz w:val="24"/>
          <w:szCs w:val="24"/>
          <w:u w:val="thick" w:color="000000"/>
        </w:rPr>
        <w:t>T</w:t>
      </w:r>
      <w:r>
        <w:rPr>
          <w:b/>
          <w:i/>
          <w:position w:val="-1"/>
          <w:sz w:val="24"/>
          <w:szCs w:val="24"/>
          <w:u w:val="thick" w:color="000000"/>
        </w:rPr>
        <w:t>able</w:t>
      </w:r>
      <w:r>
        <w:rPr>
          <w:b/>
          <w:i/>
          <w:spacing w:val="3"/>
          <w:position w:val="-1"/>
          <w:sz w:val="24"/>
          <w:szCs w:val="24"/>
          <w:u w:val="thick" w:color="000000"/>
        </w:rPr>
        <w:t xml:space="preserve"> </w:t>
      </w:r>
      <w:proofErr w:type="gramStart"/>
      <w:r>
        <w:rPr>
          <w:b/>
          <w:i/>
          <w:position w:val="-1"/>
          <w:sz w:val="24"/>
          <w:szCs w:val="24"/>
          <w:u w:val="thick" w:color="000000"/>
        </w:rPr>
        <w:t>1</w:t>
      </w:r>
      <w:r>
        <w:rPr>
          <w:b/>
          <w:i/>
          <w:spacing w:val="-7"/>
          <w:position w:val="-1"/>
          <w:sz w:val="24"/>
          <w:szCs w:val="24"/>
          <w:u w:val="thick" w:color="000000"/>
        </w:rPr>
        <w:t xml:space="preserve"> </w:t>
      </w:r>
      <w:r>
        <w:rPr>
          <w:b/>
          <w:i/>
          <w:position w:val="-1"/>
          <w:sz w:val="24"/>
          <w:szCs w:val="24"/>
          <w:u w:val="thick" w:color="000000"/>
        </w:rPr>
        <w:t>:</w:t>
      </w:r>
      <w:proofErr w:type="gramEnd"/>
      <w:r>
        <w:rPr>
          <w:b/>
          <w:i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b/>
          <w:i/>
          <w:spacing w:val="2"/>
          <w:position w:val="-1"/>
          <w:sz w:val="24"/>
          <w:szCs w:val="24"/>
          <w:u w:val="thick" w:color="000000"/>
        </w:rPr>
        <w:t>L</w:t>
      </w:r>
      <w:r>
        <w:rPr>
          <w:b/>
          <w:i/>
          <w:position w:val="-1"/>
          <w:sz w:val="24"/>
          <w:szCs w:val="24"/>
          <w:u w:val="thick" w:color="000000"/>
        </w:rPr>
        <w:t>abo</w:t>
      </w:r>
      <w:r>
        <w:rPr>
          <w:b/>
          <w:i/>
          <w:spacing w:val="-2"/>
          <w:position w:val="-1"/>
          <w:sz w:val="24"/>
          <w:szCs w:val="24"/>
          <w:u w:val="thick" w:color="000000"/>
        </w:rPr>
        <w:t>r</w:t>
      </w:r>
      <w:r>
        <w:rPr>
          <w:b/>
          <w:i/>
          <w:position w:val="-1"/>
          <w:sz w:val="24"/>
          <w:szCs w:val="24"/>
          <w:u w:val="thick" w:color="000000"/>
        </w:rPr>
        <w:t>ato</w:t>
      </w:r>
      <w:r>
        <w:rPr>
          <w:b/>
          <w:i/>
          <w:spacing w:val="-2"/>
          <w:position w:val="-1"/>
          <w:sz w:val="24"/>
          <w:szCs w:val="24"/>
          <w:u w:val="thick" w:color="000000"/>
        </w:rPr>
        <w:t>r</w:t>
      </w:r>
      <w:r>
        <w:rPr>
          <w:b/>
          <w:i/>
          <w:position w:val="-1"/>
          <w:sz w:val="24"/>
          <w:szCs w:val="24"/>
          <w:u w:val="thick" w:color="000000"/>
        </w:rPr>
        <w:t>y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b/>
          <w:i/>
          <w:position w:val="-1"/>
          <w:sz w:val="24"/>
          <w:szCs w:val="24"/>
          <w:u w:val="thick" w:color="000000"/>
        </w:rPr>
        <w:t>i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n</w:t>
      </w:r>
      <w:r>
        <w:rPr>
          <w:b/>
          <w:i/>
          <w:spacing w:val="-1"/>
          <w:position w:val="-1"/>
          <w:sz w:val="24"/>
          <w:szCs w:val="24"/>
          <w:u w:val="thick" w:color="000000"/>
        </w:rPr>
        <w:t>ve</w:t>
      </w:r>
      <w:r>
        <w:rPr>
          <w:b/>
          <w:i/>
          <w:spacing w:val="-2"/>
          <w:position w:val="-1"/>
          <w:sz w:val="24"/>
          <w:szCs w:val="24"/>
          <w:u w:val="thick" w:color="000000"/>
        </w:rPr>
        <w:t>s</w:t>
      </w:r>
      <w:r>
        <w:rPr>
          <w:b/>
          <w:i/>
          <w:position w:val="-1"/>
          <w:sz w:val="24"/>
          <w:szCs w:val="24"/>
          <w:u w:val="thick" w:color="000000"/>
        </w:rPr>
        <w:t>t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i/>
          <w:position w:val="-1"/>
          <w:sz w:val="24"/>
          <w:szCs w:val="24"/>
          <w:u w:val="thick" w:color="000000"/>
        </w:rPr>
        <w:t>gat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i</w:t>
      </w:r>
      <w:r>
        <w:rPr>
          <w:b/>
          <w:i/>
          <w:position w:val="-1"/>
          <w:sz w:val="24"/>
          <w:szCs w:val="24"/>
          <w:u w:val="thick" w:color="000000"/>
        </w:rPr>
        <w:t>on</w:t>
      </w:r>
      <w:r>
        <w:rPr>
          <w:b/>
          <w:i/>
          <w:spacing w:val="5"/>
          <w:position w:val="-1"/>
          <w:sz w:val="24"/>
          <w:szCs w:val="24"/>
          <w:u w:val="thick" w:color="000000"/>
        </w:rPr>
        <w:t xml:space="preserve"> </w:t>
      </w:r>
      <w:r>
        <w:rPr>
          <w:b/>
          <w:i/>
          <w:spacing w:val="-6"/>
          <w:position w:val="-1"/>
          <w:sz w:val="24"/>
          <w:szCs w:val="24"/>
          <w:u w:val="thick" w:color="000000"/>
        </w:rPr>
        <w:t>R</w:t>
      </w:r>
      <w:r>
        <w:rPr>
          <w:b/>
          <w:i/>
          <w:spacing w:val="-1"/>
          <w:position w:val="-1"/>
          <w:sz w:val="24"/>
          <w:szCs w:val="24"/>
          <w:u w:val="thick" w:color="000000"/>
        </w:rPr>
        <w:t>e</w:t>
      </w:r>
      <w:r>
        <w:rPr>
          <w:b/>
          <w:i/>
          <w:position w:val="-1"/>
          <w:sz w:val="24"/>
          <w:szCs w:val="24"/>
          <w:u w:val="thick" w:color="000000"/>
        </w:rPr>
        <w:t>po</w:t>
      </w:r>
      <w:r>
        <w:rPr>
          <w:b/>
          <w:i/>
          <w:spacing w:val="-7"/>
          <w:position w:val="-1"/>
          <w:sz w:val="24"/>
          <w:szCs w:val="24"/>
          <w:u w:val="thick" w:color="000000"/>
        </w:rPr>
        <w:t>r</w:t>
      </w:r>
      <w:r>
        <w:rPr>
          <w:b/>
          <w:i/>
          <w:position w:val="-1"/>
          <w:sz w:val="24"/>
          <w:szCs w:val="24"/>
          <w:u w:val="thick" w:color="000000"/>
        </w:rPr>
        <w:t>t</w:t>
      </w:r>
    </w:p>
    <w:p w:rsidR="00EB1188" w:rsidRDefault="00EB1188">
      <w:pPr>
        <w:spacing w:before="9" w:line="160" w:lineRule="exact"/>
        <w:rPr>
          <w:sz w:val="16"/>
          <w:szCs w:val="16"/>
        </w:rPr>
      </w:pPr>
    </w:p>
    <w:p w:rsidR="00EB1188" w:rsidRDefault="00EB1188">
      <w:pPr>
        <w:spacing w:line="200" w:lineRule="exact"/>
      </w:pPr>
    </w:p>
    <w:p w:rsidR="00EB1188" w:rsidRDefault="0047582A">
      <w:pPr>
        <w:spacing w:before="20" w:line="360" w:lineRule="exact"/>
        <w:ind w:left="1801"/>
        <w:rPr>
          <w:sz w:val="32"/>
          <w:szCs w:val="32"/>
        </w:rPr>
      </w:pPr>
      <w:proofErr w:type="gramStart"/>
      <w:r>
        <w:rPr>
          <w:b/>
          <w:i/>
          <w:spacing w:val="-2"/>
          <w:position w:val="-1"/>
          <w:sz w:val="32"/>
          <w:szCs w:val="32"/>
          <w:u w:val="thick" w:color="000000"/>
        </w:rPr>
        <w:t>D</w:t>
      </w:r>
      <w:r>
        <w:rPr>
          <w:b/>
          <w:i/>
          <w:position w:val="-1"/>
          <w:sz w:val="32"/>
          <w:szCs w:val="32"/>
          <w:u w:val="thick" w:color="000000"/>
        </w:rPr>
        <w:t>I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S</w:t>
      </w:r>
      <w:r>
        <w:rPr>
          <w:b/>
          <w:i/>
          <w:spacing w:val="1"/>
          <w:position w:val="-1"/>
          <w:sz w:val="32"/>
          <w:szCs w:val="32"/>
          <w:u w:val="thick" w:color="000000"/>
        </w:rPr>
        <w:t>C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U</w:t>
      </w:r>
      <w:r>
        <w:rPr>
          <w:b/>
          <w:i/>
          <w:spacing w:val="-1"/>
          <w:position w:val="-1"/>
          <w:sz w:val="32"/>
          <w:szCs w:val="32"/>
          <w:u w:val="thick" w:color="000000"/>
        </w:rPr>
        <w:t>SS</w:t>
      </w:r>
      <w:r>
        <w:rPr>
          <w:b/>
          <w:i/>
          <w:position w:val="-1"/>
          <w:sz w:val="32"/>
          <w:szCs w:val="32"/>
          <w:u w:val="thick" w:color="000000"/>
        </w:rPr>
        <w:t>I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O</w:t>
      </w:r>
      <w:r>
        <w:rPr>
          <w:b/>
          <w:i/>
          <w:position w:val="-1"/>
          <w:sz w:val="32"/>
          <w:szCs w:val="32"/>
          <w:u w:val="thick" w:color="000000"/>
        </w:rPr>
        <w:t>N</w:t>
      </w:r>
      <w:r>
        <w:rPr>
          <w:b/>
          <w:i/>
          <w:spacing w:val="-14"/>
          <w:position w:val="-1"/>
          <w:sz w:val="32"/>
          <w:szCs w:val="32"/>
          <w:u w:val="thick" w:color="000000"/>
        </w:rPr>
        <w:t xml:space="preserve"> </w:t>
      </w:r>
      <w:r>
        <w:rPr>
          <w:b/>
          <w:i/>
          <w:position w:val="-1"/>
          <w:sz w:val="32"/>
          <w:szCs w:val="32"/>
          <w:u w:val="thick" w:color="000000"/>
        </w:rPr>
        <w:t>:</w:t>
      </w:r>
      <w:proofErr w:type="gramEnd"/>
    </w:p>
    <w:p w:rsidR="00EB1188" w:rsidRDefault="00EB1188">
      <w:pPr>
        <w:spacing w:before="1" w:line="240" w:lineRule="exact"/>
        <w:rPr>
          <w:sz w:val="24"/>
          <w:szCs w:val="24"/>
        </w:rPr>
      </w:pPr>
    </w:p>
    <w:p w:rsidR="00EB1188" w:rsidRDefault="0047582A">
      <w:pPr>
        <w:spacing w:before="29"/>
        <w:ind w:left="1801" w:right="88"/>
        <w:jc w:val="both"/>
        <w:rPr>
          <w:sz w:val="24"/>
          <w:szCs w:val="24"/>
        </w:rPr>
        <w:sectPr w:rsidR="00EB1188">
          <w:pgSz w:w="11920" w:h="16840"/>
          <w:pgMar w:top="280" w:right="1660" w:bottom="280" w:left="0" w:header="54" w:footer="0" w:gutter="0"/>
          <w:cols w:space="720"/>
        </w:sect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)</w:t>
      </w:r>
      <w:r>
        <w:rPr>
          <w:spacing w:val="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a</w:t>
      </w:r>
      <w:r>
        <w:rPr>
          <w:spacing w:val="4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4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pacing w:val="2"/>
          <w:sz w:val="24"/>
          <w:szCs w:val="24"/>
        </w:rPr>
        <w:t>r-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4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4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5%</w:t>
      </w:r>
      <w:r>
        <w:rPr>
          <w:spacing w:val="4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4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ugh</w:t>
      </w:r>
      <w:r>
        <w:rPr>
          <w:spacing w:val="4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pacing w:val="-1"/>
          <w:sz w:val="24"/>
          <w:szCs w:val="24"/>
        </w:rPr>
        <w:t>m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qu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.</w:t>
      </w:r>
      <w:r>
        <w:rPr>
          <w:spacing w:val="4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6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3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4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wa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before="10" w:line="280" w:lineRule="exact"/>
        <w:rPr>
          <w:sz w:val="28"/>
          <w:szCs w:val="28"/>
        </w:rPr>
      </w:pPr>
    </w:p>
    <w:p w:rsidR="00EB1188" w:rsidRDefault="0047582A">
      <w:pPr>
        <w:spacing w:before="29"/>
        <w:ind w:left="1801" w:right="8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-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ur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,</w:t>
      </w:r>
      <w:r>
        <w:rPr>
          <w:spacing w:val="1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EB1188" w:rsidRDefault="00EB1188">
      <w:pPr>
        <w:spacing w:before="9" w:line="260" w:lineRule="exact"/>
        <w:rPr>
          <w:sz w:val="26"/>
          <w:szCs w:val="26"/>
        </w:rPr>
      </w:pPr>
    </w:p>
    <w:p w:rsidR="00EB1188" w:rsidRDefault="0047582A">
      <w:pPr>
        <w:ind w:left="1801" w:right="71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2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u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>l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ve</w:t>
      </w:r>
      <w:r>
        <w:rPr>
          <w:spacing w:val="2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w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r </w:t>
      </w:r>
      <w:proofErr w:type="gramStart"/>
      <w:r>
        <w:rPr>
          <w:sz w:val="24"/>
          <w:szCs w:val="24"/>
        </w:rPr>
        <w:t xml:space="preserve">to 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du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6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 to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t</w:t>
      </w:r>
      <w:r>
        <w:rPr>
          <w:sz w:val="24"/>
          <w:szCs w:val="24"/>
        </w:rPr>
        <w:t xml:space="preserve">o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proofErr w:type="gramStart"/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ss</w:t>
      </w:r>
      <w:r>
        <w:rPr>
          <w:sz w:val="24"/>
          <w:szCs w:val="24"/>
        </w:rPr>
        <w:t>ue</w:t>
      </w:r>
      <w:proofErr w:type="gramEnd"/>
      <w:r>
        <w:rPr>
          <w:spacing w:val="5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5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de 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ze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c</w:t>
      </w:r>
      <w:r>
        <w:rPr>
          <w:spacing w:val="-10"/>
          <w:sz w:val="24"/>
          <w:szCs w:val="24"/>
        </w:rPr>
        <w:t>y</w:t>
      </w:r>
      <w:r>
        <w:rPr>
          <w:spacing w:val="5"/>
          <w:sz w:val="24"/>
          <w:szCs w:val="24"/>
        </w:rPr>
        <w:t>to</w:t>
      </w:r>
      <w:r>
        <w:rPr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10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0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0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im</w:t>
      </w:r>
      <w:r>
        <w:rPr>
          <w:spacing w:val="-1"/>
          <w:sz w:val="24"/>
          <w:szCs w:val="24"/>
        </w:rPr>
        <w:t>a</w:t>
      </w:r>
      <w:r>
        <w:rPr>
          <w:spacing w:val="1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7"/>
          <w:sz w:val="24"/>
          <w:szCs w:val="24"/>
        </w:rPr>
        <w:t>s</w:t>
      </w:r>
      <w:r>
        <w:rPr>
          <w:sz w:val="24"/>
          <w:szCs w:val="24"/>
        </w:rPr>
        <w:t xml:space="preserve">m 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>ot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1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; </w:t>
      </w:r>
      <w:proofErr w:type="gramStart"/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e 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ugg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s 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1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 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before="2" w:line="260" w:lineRule="exact"/>
        <w:rPr>
          <w:sz w:val="26"/>
          <w:szCs w:val="26"/>
        </w:rPr>
      </w:pPr>
    </w:p>
    <w:p w:rsidR="00EB1188" w:rsidRDefault="006025AB">
      <w:pPr>
        <w:ind w:left="32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0.35pt;height:162.35pt">
            <v:imagedata r:id="rId8" o:title=""/>
          </v:shape>
        </w:pict>
      </w:r>
    </w:p>
    <w:p w:rsidR="00EB1188" w:rsidRDefault="00EB1188">
      <w:pPr>
        <w:spacing w:before="1" w:line="240" w:lineRule="exact"/>
        <w:rPr>
          <w:sz w:val="24"/>
          <w:szCs w:val="24"/>
        </w:rPr>
      </w:pPr>
    </w:p>
    <w:p w:rsidR="00EB1188" w:rsidRDefault="0047582A">
      <w:pPr>
        <w:spacing w:line="243" w:lineRule="auto"/>
        <w:ind w:left="4019" w:right="267" w:hanging="2021"/>
        <w:rPr>
          <w:sz w:val="21"/>
          <w:szCs w:val="21"/>
        </w:rPr>
      </w:pPr>
      <w:r>
        <w:rPr>
          <w:b/>
          <w:i/>
          <w:color w:val="201E1F"/>
          <w:spacing w:val="-2"/>
          <w:sz w:val="21"/>
          <w:szCs w:val="21"/>
          <w:u w:val="thick" w:color="201E1F"/>
        </w:rPr>
        <w:t>F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>g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u</w:t>
      </w:r>
      <w:r>
        <w:rPr>
          <w:b/>
          <w:i/>
          <w:color w:val="201E1F"/>
          <w:sz w:val="21"/>
          <w:szCs w:val="21"/>
          <w:u w:val="thick" w:color="201E1F"/>
        </w:rPr>
        <w:t>re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 xml:space="preserve"> -</w:t>
      </w:r>
      <w:r>
        <w:rPr>
          <w:b/>
          <w:i/>
          <w:color w:val="201E1F"/>
          <w:sz w:val="21"/>
          <w:szCs w:val="21"/>
          <w:u w:val="thick" w:color="201E1F"/>
        </w:rPr>
        <w:t>1</w:t>
      </w:r>
      <w:r>
        <w:rPr>
          <w:b/>
          <w:i/>
          <w:color w:val="201E1F"/>
          <w:spacing w:val="39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Ch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e</w:t>
      </w:r>
      <w:r>
        <w:rPr>
          <w:b/>
          <w:i/>
          <w:color w:val="201E1F"/>
          <w:sz w:val="21"/>
          <w:szCs w:val="21"/>
          <w:u w:val="thick" w:color="201E1F"/>
        </w:rPr>
        <w:t>st</w:t>
      </w:r>
      <w:r>
        <w:rPr>
          <w:b/>
          <w:i/>
          <w:color w:val="201E1F"/>
          <w:spacing w:val="-6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R</w:t>
      </w:r>
      <w:r>
        <w:rPr>
          <w:b/>
          <w:i/>
          <w:color w:val="201E1F"/>
          <w:sz w:val="21"/>
          <w:szCs w:val="21"/>
          <w:u w:val="thick" w:color="201E1F"/>
        </w:rPr>
        <w:t>ad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>ograp</w:t>
      </w:r>
      <w:r>
        <w:rPr>
          <w:b/>
          <w:i/>
          <w:color w:val="201E1F"/>
          <w:spacing w:val="-3"/>
          <w:sz w:val="21"/>
          <w:szCs w:val="21"/>
          <w:u w:val="thick" w:color="201E1F"/>
        </w:rPr>
        <w:t>h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>c</w:t>
      </w:r>
      <w:r>
        <w:rPr>
          <w:b/>
          <w:i/>
          <w:color w:val="201E1F"/>
          <w:spacing w:val="3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7"/>
          <w:sz w:val="21"/>
          <w:szCs w:val="21"/>
          <w:u w:val="thick" w:color="201E1F"/>
        </w:rPr>
        <w:t>F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e</w:t>
      </w:r>
      <w:r>
        <w:rPr>
          <w:b/>
          <w:i/>
          <w:color w:val="201E1F"/>
          <w:sz w:val="21"/>
          <w:szCs w:val="21"/>
          <w:u w:val="thick" w:color="201E1F"/>
        </w:rPr>
        <w:t>a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t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u</w:t>
      </w:r>
      <w:r>
        <w:rPr>
          <w:b/>
          <w:i/>
          <w:color w:val="201E1F"/>
          <w:sz w:val="21"/>
          <w:szCs w:val="21"/>
          <w:u w:val="thick" w:color="201E1F"/>
        </w:rPr>
        <w:t>r</w:t>
      </w:r>
      <w:r>
        <w:rPr>
          <w:b/>
          <w:i/>
          <w:color w:val="201E1F"/>
          <w:spacing w:val="1"/>
          <w:sz w:val="21"/>
          <w:szCs w:val="21"/>
          <w:u w:val="thick" w:color="201E1F"/>
        </w:rPr>
        <w:t>e</w:t>
      </w:r>
      <w:r>
        <w:rPr>
          <w:b/>
          <w:i/>
          <w:color w:val="201E1F"/>
          <w:sz w:val="21"/>
          <w:szCs w:val="21"/>
          <w:u w:val="thick" w:color="201E1F"/>
        </w:rPr>
        <w:t>s</w:t>
      </w:r>
      <w:r>
        <w:rPr>
          <w:b/>
          <w:i/>
          <w:color w:val="201E1F"/>
          <w:spacing w:val="-5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z w:val="21"/>
          <w:szCs w:val="21"/>
          <w:u w:val="thick" w:color="201E1F"/>
        </w:rPr>
        <w:t>of</w:t>
      </w:r>
      <w:r>
        <w:rPr>
          <w:b/>
          <w:i/>
          <w:color w:val="201E1F"/>
          <w:spacing w:val="-3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z w:val="21"/>
          <w:szCs w:val="21"/>
          <w:u w:val="thick" w:color="201E1F"/>
        </w:rPr>
        <w:t>M</w:t>
      </w:r>
      <w:r>
        <w:rPr>
          <w:b/>
          <w:i/>
          <w:color w:val="201E1F"/>
          <w:spacing w:val="-3"/>
          <w:sz w:val="21"/>
          <w:szCs w:val="21"/>
          <w:u w:val="thick" w:color="201E1F"/>
        </w:rPr>
        <w:t>e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c</w:t>
      </w:r>
      <w:r>
        <w:rPr>
          <w:b/>
          <w:i/>
          <w:color w:val="201E1F"/>
          <w:sz w:val="21"/>
          <w:szCs w:val="21"/>
          <w:u w:val="thick" w:color="201E1F"/>
        </w:rPr>
        <w:t>o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n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u</w:t>
      </w:r>
      <w:r>
        <w:rPr>
          <w:b/>
          <w:i/>
          <w:color w:val="201E1F"/>
          <w:sz w:val="21"/>
          <w:szCs w:val="21"/>
          <w:u w:val="thick" w:color="201E1F"/>
        </w:rPr>
        <w:t xml:space="preserve">m 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A</w:t>
      </w:r>
      <w:r>
        <w:rPr>
          <w:b/>
          <w:i/>
          <w:color w:val="201E1F"/>
          <w:sz w:val="21"/>
          <w:szCs w:val="21"/>
          <w:u w:val="thick" w:color="201E1F"/>
        </w:rPr>
        <w:t>sp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>ra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t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>on</w:t>
      </w:r>
      <w:r>
        <w:rPr>
          <w:b/>
          <w:i/>
          <w:color w:val="201E1F"/>
          <w:spacing w:val="-7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S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y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n</w:t>
      </w:r>
      <w:r>
        <w:rPr>
          <w:b/>
          <w:i/>
          <w:color w:val="201E1F"/>
          <w:sz w:val="21"/>
          <w:szCs w:val="21"/>
          <w:u w:val="thick" w:color="201E1F"/>
        </w:rPr>
        <w:t>dro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m</w:t>
      </w:r>
      <w:r>
        <w:rPr>
          <w:b/>
          <w:i/>
          <w:color w:val="201E1F"/>
          <w:sz w:val="21"/>
          <w:szCs w:val="21"/>
          <w:u w:val="thick" w:color="201E1F"/>
        </w:rPr>
        <w:t>e</w:t>
      </w:r>
      <w:r>
        <w:rPr>
          <w:b/>
          <w:i/>
          <w:color w:val="201E1F"/>
          <w:spacing w:val="3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w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it</w:t>
      </w:r>
      <w:r>
        <w:rPr>
          <w:b/>
          <w:i/>
          <w:color w:val="201E1F"/>
          <w:sz w:val="21"/>
          <w:szCs w:val="21"/>
          <w:u w:val="thick" w:color="201E1F"/>
        </w:rPr>
        <w:t>h</w:t>
      </w:r>
      <w:r>
        <w:rPr>
          <w:b/>
          <w:i/>
          <w:color w:val="201E1F"/>
          <w:spacing w:val="-7"/>
          <w:sz w:val="21"/>
          <w:szCs w:val="21"/>
          <w:u w:val="thick" w:color="201E1F"/>
        </w:rPr>
        <w:t xml:space="preserve"> </w:t>
      </w:r>
      <w:proofErr w:type="gramStart"/>
      <w:r>
        <w:rPr>
          <w:b/>
          <w:i/>
          <w:color w:val="201E1F"/>
          <w:sz w:val="21"/>
          <w:szCs w:val="21"/>
          <w:u w:val="thick" w:color="201E1F"/>
        </w:rPr>
        <w:t>P</w:t>
      </w:r>
      <w:r>
        <w:rPr>
          <w:b/>
          <w:i/>
          <w:color w:val="201E1F"/>
          <w:spacing w:val="3"/>
          <w:sz w:val="21"/>
          <w:szCs w:val="21"/>
          <w:u w:val="thick" w:color="201E1F"/>
        </w:rPr>
        <w:t>e</w:t>
      </w:r>
      <w:r>
        <w:rPr>
          <w:b/>
          <w:i/>
          <w:color w:val="201E1F"/>
          <w:sz w:val="21"/>
          <w:szCs w:val="21"/>
          <w:u w:val="thick" w:color="201E1F"/>
        </w:rPr>
        <w:t>r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si</w:t>
      </w:r>
      <w:r>
        <w:rPr>
          <w:b/>
          <w:i/>
          <w:color w:val="201E1F"/>
          <w:sz w:val="21"/>
          <w:szCs w:val="21"/>
          <w:u w:val="thick" w:color="201E1F"/>
        </w:rPr>
        <w:t>s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t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e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n</w:t>
      </w:r>
      <w:r>
        <w:rPr>
          <w:b/>
          <w:i/>
          <w:color w:val="201E1F"/>
          <w:sz w:val="21"/>
          <w:szCs w:val="21"/>
          <w:u w:val="thick" w:color="201E1F"/>
        </w:rPr>
        <w:t>t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1"/>
          <w:sz w:val="21"/>
          <w:szCs w:val="21"/>
        </w:rPr>
        <w:t xml:space="preserve"> </w:t>
      </w:r>
      <w:r>
        <w:rPr>
          <w:b/>
          <w:i/>
          <w:color w:val="201E1F"/>
          <w:sz w:val="21"/>
          <w:szCs w:val="21"/>
          <w:u w:val="thick" w:color="201E1F"/>
        </w:rPr>
        <w:t>P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u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l</w:t>
      </w:r>
      <w:r>
        <w:rPr>
          <w:b/>
          <w:i/>
          <w:color w:val="201E1F"/>
          <w:spacing w:val="3"/>
          <w:sz w:val="21"/>
          <w:szCs w:val="21"/>
          <w:u w:val="thick" w:color="201E1F"/>
        </w:rPr>
        <w:t>m</w:t>
      </w:r>
      <w:r>
        <w:rPr>
          <w:b/>
          <w:i/>
          <w:color w:val="201E1F"/>
          <w:sz w:val="21"/>
          <w:szCs w:val="21"/>
          <w:u w:val="thick" w:color="201E1F"/>
        </w:rPr>
        <w:t>o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n</w:t>
      </w:r>
      <w:r>
        <w:rPr>
          <w:b/>
          <w:i/>
          <w:color w:val="201E1F"/>
          <w:sz w:val="21"/>
          <w:szCs w:val="21"/>
          <w:u w:val="thick" w:color="201E1F"/>
        </w:rPr>
        <w:t>ary</w:t>
      </w:r>
      <w:proofErr w:type="gramEnd"/>
      <w:r>
        <w:rPr>
          <w:b/>
          <w:i/>
          <w:color w:val="201E1F"/>
          <w:spacing w:val="1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6"/>
          <w:sz w:val="21"/>
          <w:szCs w:val="21"/>
          <w:u w:val="thick" w:color="201E1F"/>
        </w:rPr>
        <w:t>H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y</w:t>
      </w:r>
      <w:r>
        <w:rPr>
          <w:b/>
          <w:i/>
          <w:color w:val="201E1F"/>
          <w:spacing w:val="-5"/>
          <w:sz w:val="21"/>
          <w:szCs w:val="21"/>
          <w:u w:val="thick" w:color="201E1F"/>
        </w:rPr>
        <w:t>p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e</w:t>
      </w:r>
      <w:r>
        <w:rPr>
          <w:b/>
          <w:i/>
          <w:color w:val="201E1F"/>
          <w:sz w:val="21"/>
          <w:szCs w:val="21"/>
          <w:u w:val="thick" w:color="201E1F"/>
        </w:rPr>
        <w:t>r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t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e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n</w:t>
      </w:r>
      <w:r>
        <w:rPr>
          <w:b/>
          <w:i/>
          <w:color w:val="201E1F"/>
          <w:sz w:val="21"/>
          <w:szCs w:val="21"/>
          <w:u w:val="thick" w:color="201E1F"/>
        </w:rPr>
        <w:t>s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 xml:space="preserve">on 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i</w:t>
      </w:r>
      <w:r>
        <w:rPr>
          <w:b/>
          <w:i/>
          <w:color w:val="201E1F"/>
          <w:sz w:val="21"/>
          <w:szCs w:val="21"/>
          <w:u w:val="thick" w:color="201E1F"/>
        </w:rPr>
        <w:t>n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z w:val="21"/>
          <w:szCs w:val="21"/>
          <w:u w:val="thick" w:color="201E1F"/>
        </w:rPr>
        <w:t>a T</w:t>
      </w:r>
      <w:r>
        <w:rPr>
          <w:b/>
          <w:i/>
          <w:color w:val="201E1F"/>
          <w:spacing w:val="3"/>
          <w:sz w:val="21"/>
          <w:szCs w:val="21"/>
          <w:u w:val="thick" w:color="201E1F"/>
        </w:rPr>
        <w:t>e</w:t>
      </w:r>
      <w:r>
        <w:rPr>
          <w:b/>
          <w:i/>
          <w:color w:val="201E1F"/>
          <w:spacing w:val="-5"/>
          <w:sz w:val="21"/>
          <w:szCs w:val="21"/>
          <w:u w:val="thick" w:color="201E1F"/>
        </w:rPr>
        <w:t>r</w:t>
      </w:r>
      <w:r>
        <w:rPr>
          <w:b/>
          <w:i/>
          <w:color w:val="201E1F"/>
          <w:sz w:val="21"/>
          <w:szCs w:val="21"/>
          <w:u w:val="thick" w:color="201E1F"/>
        </w:rPr>
        <w:t>m</w:t>
      </w:r>
      <w:r>
        <w:rPr>
          <w:b/>
          <w:i/>
          <w:color w:val="201E1F"/>
          <w:spacing w:val="3"/>
          <w:sz w:val="21"/>
          <w:szCs w:val="21"/>
          <w:u w:val="thick" w:color="201E1F"/>
        </w:rPr>
        <w:t xml:space="preserve"> </w:t>
      </w:r>
      <w:r>
        <w:rPr>
          <w:b/>
          <w:i/>
          <w:color w:val="201E1F"/>
          <w:spacing w:val="-4"/>
          <w:sz w:val="21"/>
          <w:szCs w:val="21"/>
          <w:u w:val="thick" w:color="201E1F"/>
        </w:rPr>
        <w:t>N</w:t>
      </w:r>
      <w:r>
        <w:rPr>
          <w:b/>
          <w:i/>
          <w:color w:val="201E1F"/>
          <w:spacing w:val="2"/>
          <w:sz w:val="21"/>
          <w:szCs w:val="21"/>
          <w:u w:val="thick" w:color="201E1F"/>
        </w:rPr>
        <w:t>e</w:t>
      </w:r>
      <w:r>
        <w:rPr>
          <w:b/>
          <w:i/>
          <w:color w:val="201E1F"/>
          <w:sz w:val="21"/>
          <w:szCs w:val="21"/>
          <w:u w:val="thick" w:color="201E1F"/>
        </w:rPr>
        <w:t>o</w:t>
      </w:r>
      <w:r>
        <w:rPr>
          <w:b/>
          <w:i/>
          <w:color w:val="201E1F"/>
          <w:spacing w:val="-2"/>
          <w:sz w:val="21"/>
          <w:szCs w:val="21"/>
          <w:u w:val="thick" w:color="201E1F"/>
        </w:rPr>
        <w:t>n</w:t>
      </w:r>
      <w:r>
        <w:rPr>
          <w:b/>
          <w:i/>
          <w:color w:val="201E1F"/>
          <w:sz w:val="21"/>
          <w:szCs w:val="21"/>
          <w:u w:val="thick" w:color="201E1F"/>
        </w:rPr>
        <w:t>a</w:t>
      </w:r>
      <w:r>
        <w:rPr>
          <w:b/>
          <w:i/>
          <w:color w:val="201E1F"/>
          <w:spacing w:val="-1"/>
          <w:sz w:val="21"/>
          <w:szCs w:val="21"/>
          <w:u w:val="thick" w:color="201E1F"/>
        </w:rPr>
        <w:t>t</w:t>
      </w:r>
      <w:r>
        <w:rPr>
          <w:b/>
          <w:i/>
          <w:color w:val="201E1F"/>
          <w:sz w:val="21"/>
          <w:szCs w:val="21"/>
          <w:u w:val="thick" w:color="201E1F"/>
        </w:rPr>
        <w:t>e</w:t>
      </w:r>
    </w:p>
    <w:p w:rsidR="00EB1188" w:rsidRDefault="00EB1188">
      <w:pPr>
        <w:spacing w:before="1" w:line="240" w:lineRule="exact"/>
        <w:rPr>
          <w:sz w:val="24"/>
          <w:szCs w:val="24"/>
        </w:rPr>
      </w:pPr>
    </w:p>
    <w:p w:rsidR="00EB1188" w:rsidRDefault="0047582A">
      <w:pPr>
        <w:spacing w:before="29"/>
        <w:ind w:left="1801" w:right="69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7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t</w:t>
      </w:r>
      <w:proofErr w:type="gram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5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y</w:t>
      </w:r>
      <w:r>
        <w:rPr>
          <w:spacing w:val="2"/>
          <w:sz w:val="24"/>
          <w:szCs w:val="24"/>
        </w:rPr>
        <w:t>-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d 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5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 p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ng.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to</w:t>
      </w:r>
      <w:r>
        <w:rPr>
          <w:spacing w:val="-5"/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 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pacing w:val="-2"/>
          <w:sz w:val="24"/>
          <w:szCs w:val="24"/>
        </w:rPr>
        <w:t>B</w:t>
      </w:r>
      <w:r>
        <w:rPr>
          <w:spacing w:val="5"/>
          <w:sz w:val="24"/>
          <w:szCs w:val="24"/>
        </w:rPr>
        <w:t>ot</w:t>
      </w:r>
      <w:r>
        <w:rPr>
          <w:sz w:val="24"/>
          <w:szCs w:val="24"/>
        </w:rPr>
        <w:t xml:space="preserve">h </w:t>
      </w:r>
      <w:r>
        <w:rPr>
          <w:spacing w:val="5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gramEnd"/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d</w:t>
      </w:r>
      <w:r>
        <w:rPr>
          <w:sz w:val="24"/>
          <w:szCs w:val="24"/>
        </w:rPr>
        <w:t>s   d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ff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 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h</w:t>
      </w:r>
      <w:r>
        <w:rPr>
          <w:sz w:val="24"/>
          <w:szCs w:val="24"/>
        </w:rPr>
        <w:t>y 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g.</w:t>
      </w:r>
    </w:p>
    <w:p w:rsidR="00EB1188" w:rsidRDefault="00EB1188">
      <w:pPr>
        <w:spacing w:before="1" w:line="280" w:lineRule="exact"/>
        <w:rPr>
          <w:sz w:val="28"/>
          <w:szCs w:val="28"/>
        </w:rPr>
      </w:pPr>
    </w:p>
    <w:p w:rsidR="00EB1188" w:rsidRDefault="0047582A">
      <w:pPr>
        <w:ind w:left="1801" w:right="80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d,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nd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 xml:space="preserve"> 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ac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5"/>
          <w:sz w:val="24"/>
          <w:szCs w:val="24"/>
        </w:rPr>
        <w:t>h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ngs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gh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ut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gramStart"/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ly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proofErr w:type="gramEnd"/>
      <w:r>
        <w:rPr>
          <w:spacing w:val="5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  No</w:t>
      </w:r>
      <w:r>
        <w:rPr>
          <w:spacing w:val="57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li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ff</w:t>
      </w:r>
      <w:r>
        <w:rPr>
          <w:spacing w:val="5"/>
          <w:sz w:val="24"/>
          <w:szCs w:val="24"/>
        </w:rPr>
        <w:t>u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d.</w:t>
      </w:r>
    </w:p>
    <w:p w:rsidR="00EB1188" w:rsidRDefault="00EB1188">
      <w:pPr>
        <w:spacing w:before="2" w:line="280" w:lineRule="exact"/>
        <w:rPr>
          <w:sz w:val="28"/>
          <w:szCs w:val="28"/>
        </w:rPr>
      </w:pPr>
    </w:p>
    <w:p w:rsidR="00EB1188" w:rsidRDefault="0047582A">
      <w:pPr>
        <w:ind w:left="1801" w:right="82"/>
        <w:jc w:val="both"/>
        <w:rPr>
          <w:sz w:val="24"/>
          <w:szCs w:val="24"/>
        </w:rPr>
        <w:sectPr w:rsidR="00EB1188">
          <w:pgSz w:w="11920" w:h="16840"/>
          <w:pgMar w:top="280" w:right="1680" w:bottom="280" w:left="0" w:header="54" w:footer="0" w:gutter="0"/>
          <w:cols w:space="720"/>
        </w:sectPr>
      </w:pP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1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ac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c</w:t>
      </w:r>
      <w:r>
        <w:rPr>
          <w:spacing w:val="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proofErr w:type="gramStart"/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>
        <w:rPr>
          <w:spacing w:val="-10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proofErr w:type="gramEnd"/>
      <w:r>
        <w:rPr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ph</w:t>
      </w:r>
      <w:r>
        <w:rPr>
          <w:spacing w:val="-5"/>
          <w:sz w:val="24"/>
          <w:szCs w:val="24"/>
        </w:rPr>
        <w:t>y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m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em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.</w:t>
      </w:r>
      <w:r>
        <w:rPr>
          <w:spacing w:val="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hy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pacing w:val="5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-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before="10" w:line="280" w:lineRule="exact"/>
        <w:rPr>
          <w:sz w:val="28"/>
          <w:szCs w:val="28"/>
        </w:rPr>
      </w:pPr>
    </w:p>
    <w:p w:rsidR="00EB1188" w:rsidRDefault="0047582A">
      <w:pPr>
        <w:spacing w:before="29"/>
        <w:ind w:left="1801" w:right="6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4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b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ll</w:t>
      </w:r>
      <w:r>
        <w:rPr>
          <w:spacing w:val="6"/>
          <w:sz w:val="24"/>
          <w:szCs w:val="24"/>
        </w:rPr>
        <w:t>-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ph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4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c </w:t>
      </w:r>
      <w:r>
        <w:rPr>
          <w:spacing w:val="-4"/>
          <w:sz w:val="24"/>
          <w:szCs w:val="24"/>
        </w:rPr>
        <w:t>l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l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4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HN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x</w:t>
      </w:r>
      <w:r>
        <w:rPr>
          <w:spacing w:val="-1"/>
          <w:sz w:val="24"/>
          <w:szCs w:val="24"/>
        </w:rPr>
        <w:t>ace</w:t>
      </w:r>
      <w:r>
        <w:rPr>
          <w:spacing w:val="6"/>
          <w:sz w:val="24"/>
          <w:szCs w:val="24"/>
        </w:rPr>
        <w:t>r</w:t>
      </w:r>
      <w:r>
        <w:rPr>
          <w:spacing w:val="-5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x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11"/>
          <w:sz w:val="24"/>
          <w:szCs w:val="24"/>
        </w:rPr>
        <w:t>t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t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pacing w:val="-9"/>
          <w:sz w:val="24"/>
          <w:szCs w:val="24"/>
        </w:rPr>
        <w:t>l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z w:val="24"/>
          <w:szCs w:val="24"/>
        </w:rPr>
        <w:t>t</w:t>
      </w:r>
      <w:r>
        <w:rPr>
          <w:spacing w:val="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s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 p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w</w:t>
      </w:r>
      <w:r>
        <w:rPr>
          <w:spacing w:val="3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4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</w:p>
    <w:p w:rsidR="00EB1188" w:rsidRDefault="00EB1188">
      <w:pPr>
        <w:spacing w:before="2" w:line="100" w:lineRule="exact"/>
        <w:rPr>
          <w:sz w:val="10"/>
          <w:szCs w:val="10"/>
        </w:rPr>
      </w:pPr>
    </w:p>
    <w:p w:rsidR="00EB1188" w:rsidRDefault="00EB1188">
      <w:pPr>
        <w:spacing w:line="200" w:lineRule="exact"/>
      </w:pPr>
    </w:p>
    <w:p w:rsidR="00EB1188" w:rsidRDefault="0047582A">
      <w:pPr>
        <w:spacing w:line="360" w:lineRule="exact"/>
        <w:ind w:left="1801" w:right="6117"/>
        <w:jc w:val="both"/>
        <w:rPr>
          <w:sz w:val="32"/>
          <w:szCs w:val="32"/>
        </w:rPr>
      </w:pPr>
      <w:proofErr w:type="gramStart"/>
      <w:r>
        <w:rPr>
          <w:b/>
          <w:i/>
          <w:spacing w:val="1"/>
          <w:position w:val="-1"/>
          <w:sz w:val="32"/>
          <w:szCs w:val="32"/>
          <w:u w:val="thick" w:color="000000"/>
        </w:rPr>
        <w:t>C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ON</w:t>
      </w:r>
      <w:r>
        <w:rPr>
          <w:b/>
          <w:i/>
          <w:spacing w:val="1"/>
          <w:position w:val="-1"/>
          <w:sz w:val="32"/>
          <w:szCs w:val="32"/>
          <w:u w:val="thick" w:color="000000"/>
        </w:rPr>
        <w:t>C</w:t>
      </w:r>
      <w:r>
        <w:rPr>
          <w:b/>
          <w:i/>
          <w:position w:val="-1"/>
          <w:sz w:val="32"/>
          <w:szCs w:val="32"/>
          <w:u w:val="thick" w:color="000000"/>
        </w:rPr>
        <w:t>L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U</w:t>
      </w:r>
      <w:r>
        <w:rPr>
          <w:b/>
          <w:i/>
          <w:spacing w:val="-1"/>
          <w:position w:val="-1"/>
          <w:sz w:val="32"/>
          <w:szCs w:val="32"/>
          <w:u w:val="thick" w:color="000000"/>
        </w:rPr>
        <w:t>S</w:t>
      </w:r>
      <w:r>
        <w:rPr>
          <w:b/>
          <w:i/>
          <w:position w:val="-1"/>
          <w:sz w:val="32"/>
          <w:szCs w:val="32"/>
          <w:u w:val="thick" w:color="000000"/>
        </w:rPr>
        <w:t>I</w:t>
      </w:r>
      <w:r>
        <w:rPr>
          <w:b/>
          <w:i/>
          <w:spacing w:val="-2"/>
          <w:position w:val="-1"/>
          <w:sz w:val="32"/>
          <w:szCs w:val="32"/>
          <w:u w:val="thick" w:color="000000"/>
        </w:rPr>
        <w:t>O</w:t>
      </w:r>
      <w:r>
        <w:rPr>
          <w:b/>
          <w:i/>
          <w:position w:val="-1"/>
          <w:sz w:val="32"/>
          <w:szCs w:val="32"/>
          <w:u w:val="thick" w:color="000000"/>
        </w:rPr>
        <w:t>N</w:t>
      </w:r>
      <w:r>
        <w:rPr>
          <w:b/>
          <w:i/>
          <w:spacing w:val="-9"/>
          <w:position w:val="-1"/>
          <w:sz w:val="32"/>
          <w:szCs w:val="32"/>
          <w:u w:val="thick" w:color="000000"/>
        </w:rPr>
        <w:t xml:space="preserve"> </w:t>
      </w:r>
      <w:r>
        <w:rPr>
          <w:b/>
          <w:i/>
          <w:position w:val="-1"/>
          <w:sz w:val="32"/>
          <w:szCs w:val="32"/>
          <w:u w:val="thick" w:color="000000"/>
        </w:rPr>
        <w:t>:</w:t>
      </w:r>
      <w:proofErr w:type="gramEnd"/>
    </w:p>
    <w:p w:rsidR="00EB1188" w:rsidRDefault="00EB1188">
      <w:pPr>
        <w:spacing w:before="1" w:line="240" w:lineRule="exact"/>
        <w:rPr>
          <w:sz w:val="24"/>
          <w:szCs w:val="24"/>
        </w:rPr>
      </w:pPr>
    </w:p>
    <w:p w:rsidR="00EB1188" w:rsidRDefault="0047582A">
      <w:pPr>
        <w:spacing w:before="29"/>
        <w:ind w:left="1801" w:right="62"/>
        <w:jc w:val="both"/>
        <w:rPr>
          <w:sz w:val="24"/>
          <w:szCs w:val="24"/>
        </w:rPr>
      </w:pP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ea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og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 xml:space="preserve"> 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ly</w:t>
      </w:r>
      <w:r>
        <w:rPr>
          <w:spacing w:val="5"/>
          <w:sz w:val="24"/>
          <w:szCs w:val="24"/>
        </w:rPr>
        <w:t xml:space="preserve"> 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9"/>
          <w:sz w:val="24"/>
          <w:szCs w:val="24"/>
        </w:rPr>
        <w:t>u</w:t>
      </w:r>
      <w:r>
        <w:rPr>
          <w:sz w:val="24"/>
          <w:szCs w:val="24"/>
        </w:rPr>
        <w:t xml:space="preserve">m </w:t>
      </w:r>
      <w:proofErr w:type="gramStart"/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gram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by  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pu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m</w:t>
      </w:r>
      <w:r>
        <w:rPr>
          <w:spacing w:val="9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 xml:space="preserve">f </w:t>
      </w:r>
      <w:r>
        <w:rPr>
          <w:spacing w:val="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b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(PP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N</w:t>
      </w:r>
      <w:r>
        <w:rPr>
          <w:spacing w:val="1"/>
          <w:sz w:val="24"/>
          <w:szCs w:val="24"/>
        </w:rPr>
        <w:t>)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6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4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s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z w:val="24"/>
          <w:szCs w:val="24"/>
        </w:rPr>
        <w:t>pt</w:t>
      </w:r>
      <w:r>
        <w:rPr>
          <w:spacing w:val="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upp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j</w:t>
      </w:r>
      <w:r>
        <w:rPr>
          <w:spacing w:val="5"/>
          <w:sz w:val="24"/>
          <w:szCs w:val="24"/>
        </w:rPr>
        <w:t>u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z w:val="24"/>
          <w:szCs w:val="24"/>
        </w:rPr>
        <w:t>e</w:t>
      </w:r>
      <w:r>
        <w:rPr>
          <w:spacing w:val="1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wh</w:t>
      </w:r>
      <w:r>
        <w:rPr>
          <w:spacing w:val="-5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b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>
        <w:rPr>
          <w:spacing w:val="-3"/>
          <w:sz w:val="24"/>
          <w:szCs w:val="24"/>
        </w:rPr>
        <w:t>f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li</w:t>
      </w:r>
      <w:r>
        <w:rPr>
          <w:spacing w:val="5"/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c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9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EB1188" w:rsidRDefault="00EB1188">
      <w:pPr>
        <w:spacing w:before="5" w:line="260" w:lineRule="exact"/>
        <w:rPr>
          <w:sz w:val="26"/>
          <w:szCs w:val="26"/>
        </w:rPr>
      </w:pPr>
    </w:p>
    <w:p w:rsidR="00EB1188" w:rsidRDefault="0047582A">
      <w:pPr>
        <w:ind w:left="1801" w:right="71"/>
        <w:jc w:val="both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m  a</w:t>
      </w:r>
      <w:proofErr w:type="gramEnd"/>
      <w:r>
        <w:rPr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ec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l 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to</w:t>
      </w:r>
      <w:r>
        <w:rPr>
          <w:spacing w:val="6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9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gn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 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k </w:t>
      </w:r>
      <w:r>
        <w:rPr>
          <w:spacing w:val="5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o</w:t>
      </w:r>
      <w:r>
        <w:rPr>
          <w:sz w:val="24"/>
          <w:szCs w:val="24"/>
        </w:rPr>
        <w:t xml:space="preserve">f </w:t>
      </w:r>
      <w:r>
        <w:rPr>
          <w:spacing w:val="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  h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x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s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z w:val="24"/>
          <w:szCs w:val="24"/>
        </w:rPr>
        <w:t xml:space="preserve">. 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</w:t>
      </w:r>
      <w:r>
        <w:rPr>
          <w:spacing w:val="-1"/>
          <w:sz w:val="24"/>
          <w:szCs w:val="24"/>
        </w:rPr>
        <w:t>ec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 xml:space="preserve">m 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 xml:space="preserve">n 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 xml:space="preserve">y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p</w:t>
      </w:r>
      <w:r>
        <w:rPr>
          <w:spacing w:val="-9"/>
          <w:sz w:val="24"/>
          <w:szCs w:val="24"/>
        </w:rPr>
        <w:t>i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y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p</w:t>
      </w:r>
      <w:r>
        <w:rPr>
          <w:spacing w:val="5"/>
          <w:sz w:val="24"/>
          <w:szCs w:val="24"/>
        </w:rPr>
        <w:t>o</w:t>
      </w:r>
      <w:r>
        <w:rPr>
          <w:spacing w:val="-3"/>
          <w:sz w:val="24"/>
          <w:szCs w:val="24"/>
        </w:rPr>
        <w:t>r</w:t>
      </w:r>
      <w:r>
        <w:rPr>
          <w:sz w:val="24"/>
          <w:szCs w:val="24"/>
        </w:rPr>
        <w:t>t,</w:t>
      </w:r>
      <w:r>
        <w:rPr>
          <w:spacing w:val="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6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pacing w:val="-3"/>
          <w:sz w:val="24"/>
          <w:szCs w:val="24"/>
        </w:rPr>
        <w:t>f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e</w:t>
      </w:r>
      <w:r>
        <w:rPr>
          <w:spacing w:val="-5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a</w:t>
      </w:r>
      <w:r>
        <w:rPr>
          <w:spacing w:val="-9"/>
          <w:sz w:val="24"/>
          <w:szCs w:val="24"/>
        </w:rPr>
        <w:t>l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4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d</w:t>
      </w:r>
      <w:r>
        <w:rPr>
          <w:spacing w:val="-5"/>
          <w:sz w:val="24"/>
          <w:szCs w:val="24"/>
        </w:rPr>
        <w:t>v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3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4"/>
          <w:sz w:val="24"/>
          <w:szCs w:val="24"/>
        </w:rPr>
        <w:t>ac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1"/>
          <w:sz w:val="24"/>
          <w:szCs w:val="24"/>
        </w:rPr>
        <w:t>f</w:t>
      </w:r>
      <w:r>
        <w:rPr>
          <w:spacing w:val="-3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7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EB1188" w:rsidRDefault="00EB1188">
      <w:pPr>
        <w:spacing w:before="16" w:line="260" w:lineRule="exact"/>
        <w:rPr>
          <w:sz w:val="26"/>
          <w:szCs w:val="26"/>
        </w:rPr>
      </w:pPr>
    </w:p>
    <w:p w:rsidR="00EB1188" w:rsidRDefault="0047582A">
      <w:pPr>
        <w:ind w:left="1801" w:right="79"/>
        <w:jc w:val="both"/>
        <w:rPr>
          <w:sz w:val="24"/>
          <w:szCs w:val="24"/>
        </w:rPr>
      </w:pPr>
      <w:proofErr w:type="gramStart"/>
      <w:r>
        <w:rPr>
          <w:spacing w:val="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 xml:space="preserve">y  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o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gram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d </w:t>
      </w:r>
      <w:r>
        <w:rPr>
          <w:spacing w:val="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h 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ss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 xml:space="preserve">ve </w:t>
      </w:r>
      <w:r>
        <w:rPr>
          <w:spacing w:val="4"/>
          <w:sz w:val="24"/>
          <w:szCs w:val="24"/>
        </w:rPr>
        <w:t xml:space="preserve"> 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 xml:space="preserve">d 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4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4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4"/>
          <w:sz w:val="24"/>
          <w:szCs w:val="24"/>
        </w:rPr>
        <w:t>e</w:t>
      </w:r>
      <w:r>
        <w:rPr>
          <w:spacing w:val="-4"/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t </w:t>
      </w:r>
      <w:r>
        <w:rPr>
          <w:spacing w:val="5"/>
          <w:sz w:val="24"/>
          <w:szCs w:val="24"/>
        </w:rPr>
        <w:t xml:space="preserve"> o</w:t>
      </w:r>
      <w:r>
        <w:rPr>
          <w:sz w:val="24"/>
          <w:szCs w:val="24"/>
        </w:rPr>
        <w:t>f</w:t>
      </w:r>
      <w:r>
        <w:rPr>
          <w:spacing w:val="5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M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ss</w:t>
      </w:r>
      <w:r>
        <w:rPr>
          <w:spacing w:val="5"/>
          <w:sz w:val="24"/>
          <w:szCs w:val="24"/>
        </w:rPr>
        <w:t>o</w:t>
      </w:r>
      <w:r>
        <w:rPr>
          <w:spacing w:val="4"/>
          <w:sz w:val="24"/>
          <w:szCs w:val="24"/>
        </w:rPr>
        <w:t>c</w:t>
      </w:r>
      <w:r>
        <w:rPr>
          <w:spacing w:val="-9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PP</w:t>
      </w:r>
      <w:r>
        <w:rPr>
          <w:sz w:val="24"/>
          <w:szCs w:val="24"/>
        </w:rPr>
        <w:t>HN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pacing w:val="10"/>
          <w:sz w:val="24"/>
          <w:szCs w:val="24"/>
        </w:rPr>
        <w:t>t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y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4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b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y</w:t>
      </w:r>
      <w:r>
        <w:rPr>
          <w:spacing w:val="-4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1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4"/>
          <w:sz w:val="24"/>
          <w:szCs w:val="24"/>
        </w:rPr>
        <w:t>l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.</w:t>
      </w:r>
      <w:r>
        <w:rPr>
          <w:spacing w:val="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s h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z w:val="24"/>
          <w:szCs w:val="24"/>
        </w:rPr>
        <w:t>hl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g</w:t>
      </w:r>
      <w:r>
        <w:rPr>
          <w:spacing w:val="-5"/>
          <w:sz w:val="24"/>
          <w:szCs w:val="24"/>
        </w:rPr>
        <w:t>h</w:t>
      </w:r>
      <w:r>
        <w:rPr>
          <w:spacing w:val="5"/>
          <w:sz w:val="24"/>
          <w:szCs w:val="24"/>
        </w:rPr>
        <w:t>t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t</w:t>
      </w:r>
      <w:r>
        <w:rPr>
          <w:spacing w:val="-5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f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5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0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m</w:t>
      </w:r>
      <w:r>
        <w:rPr>
          <w:spacing w:val="5"/>
          <w:sz w:val="24"/>
          <w:szCs w:val="24"/>
        </w:rPr>
        <w:t>u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d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r</w:t>
      </w:r>
      <w:r>
        <w:rPr>
          <w:sz w:val="24"/>
          <w:szCs w:val="24"/>
        </w:rPr>
        <w:t xml:space="preserve">y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h</w:t>
      </w:r>
      <w:r>
        <w:rPr>
          <w:spacing w:val="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>v</w:t>
      </w:r>
      <w:r>
        <w:rPr>
          <w:spacing w:val="9"/>
          <w:sz w:val="24"/>
          <w:szCs w:val="24"/>
        </w:rPr>
        <w:t>o</w:t>
      </w:r>
      <w:r>
        <w:rPr>
          <w:spacing w:val="-4"/>
          <w:sz w:val="24"/>
          <w:szCs w:val="24"/>
        </w:rPr>
        <w:t>l</w:t>
      </w:r>
      <w:r>
        <w:rPr>
          <w:sz w:val="24"/>
          <w:szCs w:val="24"/>
        </w:rPr>
        <w:t>v</w:t>
      </w:r>
      <w:r>
        <w:rPr>
          <w:spacing w:val="-4"/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b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6"/>
          <w:sz w:val="24"/>
          <w:szCs w:val="24"/>
        </w:rPr>
        <w:t>e</w:t>
      </w:r>
      <w:r>
        <w:rPr>
          <w:spacing w:val="5"/>
          <w:sz w:val="24"/>
          <w:szCs w:val="24"/>
        </w:rPr>
        <w:t>t</w:t>
      </w:r>
      <w:r>
        <w:rPr>
          <w:spacing w:val="1"/>
          <w:sz w:val="24"/>
          <w:szCs w:val="24"/>
        </w:rPr>
        <w:t>r</w:t>
      </w:r>
      <w:r>
        <w:rPr>
          <w:spacing w:val="-9"/>
          <w:sz w:val="24"/>
          <w:szCs w:val="24"/>
        </w:rPr>
        <w:t>i</w:t>
      </w:r>
      <w:r>
        <w:rPr>
          <w:spacing w:val="4"/>
          <w:sz w:val="24"/>
          <w:szCs w:val="24"/>
        </w:rPr>
        <w:t>c</w:t>
      </w:r>
      <w:r>
        <w:rPr>
          <w:spacing w:val="-4"/>
          <w:sz w:val="24"/>
          <w:szCs w:val="24"/>
        </w:rPr>
        <w:t>i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9"/>
          <w:sz w:val="24"/>
          <w:szCs w:val="24"/>
        </w:rPr>
        <w:t>i</w:t>
      </w:r>
      <w:r>
        <w:rPr>
          <w:spacing w:val="9"/>
          <w:sz w:val="24"/>
          <w:szCs w:val="24"/>
        </w:rPr>
        <w:t>o</w:t>
      </w:r>
      <w:r>
        <w:rPr>
          <w:spacing w:val="-9"/>
          <w:sz w:val="24"/>
          <w:szCs w:val="24"/>
        </w:rPr>
        <w:t>l</w:t>
      </w:r>
      <w:r>
        <w:rPr>
          <w:spacing w:val="5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>i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,</w:t>
      </w:r>
      <w:r>
        <w:rPr>
          <w:spacing w:val="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pacing w:val="-3"/>
          <w:sz w:val="24"/>
          <w:szCs w:val="24"/>
        </w:rPr>
        <w:t>f</w:t>
      </w:r>
      <w:r>
        <w:rPr>
          <w:sz w:val="24"/>
          <w:szCs w:val="24"/>
        </w:rPr>
        <w:t xml:space="preserve">f </w:t>
      </w:r>
      <w:r>
        <w:rPr>
          <w:spacing w:val="4"/>
          <w:sz w:val="24"/>
          <w:szCs w:val="24"/>
        </w:rPr>
        <w:t>w</w:t>
      </w:r>
      <w:r>
        <w:rPr>
          <w:spacing w:val="-9"/>
          <w:sz w:val="24"/>
          <w:szCs w:val="24"/>
        </w:rPr>
        <w:t>i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-4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5"/>
          <w:sz w:val="24"/>
          <w:szCs w:val="24"/>
        </w:rPr>
        <w:t>t</w:t>
      </w:r>
      <w:r>
        <w:rPr>
          <w:spacing w:val="4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pacing w:val="5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s</w:t>
      </w:r>
      <w:r>
        <w:rPr>
          <w:spacing w:val="-4"/>
          <w:sz w:val="24"/>
          <w:szCs w:val="24"/>
        </w:rPr>
        <w:t>i</w:t>
      </w:r>
      <w:r>
        <w:rPr>
          <w:spacing w:val="12"/>
          <w:sz w:val="24"/>
          <w:szCs w:val="24"/>
        </w:rPr>
        <w:t>v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6"/>
          <w:sz w:val="24"/>
          <w:szCs w:val="24"/>
        </w:rPr>
        <w:t>t</w:t>
      </w:r>
      <w:r>
        <w:rPr>
          <w:spacing w:val="-4"/>
          <w:sz w:val="24"/>
          <w:szCs w:val="24"/>
        </w:rPr>
        <w:t>i</w:t>
      </w:r>
      <w:r>
        <w:rPr>
          <w:spacing w:val="-5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s</w:t>
      </w:r>
      <w:r>
        <w:rPr>
          <w:sz w:val="24"/>
          <w:szCs w:val="24"/>
        </w:rPr>
        <w:t>.</w:t>
      </w: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EB1188" w:rsidRDefault="00EB1188">
      <w:pPr>
        <w:spacing w:line="200" w:lineRule="exact"/>
      </w:pPr>
    </w:p>
    <w:p w:rsidR="006025AB" w:rsidRPr="00005ED1" w:rsidRDefault="006025AB" w:rsidP="006025AB">
      <w:pPr>
        <w:pStyle w:val="NoSpacing"/>
        <w:rPr>
          <w:rFonts w:ascii="Arial" w:hAnsi="Arial" w:cs="Arial"/>
          <w:highlight w:val="yellow"/>
        </w:rPr>
      </w:pPr>
      <w:bookmarkStart w:id="0" w:name="_Hlk198031404"/>
      <w:r w:rsidRPr="00005ED1">
        <w:rPr>
          <w:rFonts w:ascii="Arial" w:hAnsi="Arial" w:cs="Arial"/>
          <w:highlight w:val="yellow"/>
        </w:rPr>
        <w:t>Disclaimer (Artificial intelligence)</w:t>
      </w:r>
    </w:p>
    <w:p w:rsidR="006025AB" w:rsidRPr="00005ED1" w:rsidRDefault="006025AB" w:rsidP="006025AB">
      <w:pPr>
        <w:pStyle w:val="NoSpacing"/>
        <w:rPr>
          <w:rFonts w:ascii="Arial" w:hAnsi="Arial" w:cs="Arial"/>
          <w:highlight w:val="yellow"/>
        </w:rPr>
      </w:pPr>
    </w:p>
    <w:p w:rsidR="006025AB" w:rsidRPr="00005ED1" w:rsidRDefault="006025AB" w:rsidP="006025AB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t>Author(s) hereby declare that NO generative AI technologies such as Large Language Models (</w:t>
      </w:r>
      <w:proofErr w:type="spellStart"/>
      <w:r w:rsidRPr="00005ED1">
        <w:rPr>
          <w:rFonts w:ascii="Arial" w:hAnsi="Arial" w:cs="Arial"/>
          <w:highlight w:val="yellow"/>
        </w:rPr>
        <w:t>ChatGPT</w:t>
      </w:r>
      <w:proofErr w:type="spellEnd"/>
      <w:r w:rsidRPr="00005ED1">
        <w:rPr>
          <w:rFonts w:ascii="Arial" w:hAnsi="Arial" w:cs="Arial"/>
          <w:highlight w:val="yellow"/>
        </w:rPr>
        <w:t xml:space="preserve">, COPILOT, etc.) and text-to-image generators have been used during the writing or editing of this manuscript. </w:t>
      </w:r>
    </w:p>
    <w:bookmarkEnd w:id="0"/>
    <w:p w:rsidR="006025AB" w:rsidRDefault="006025AB" w:rsidP="006025AB">
      <w:pPr>
        <w:pStyle w:val="NoSpacing"/>
        <w:rPr>
          <w:rFonts w:ascii="Arial" w:hAnsi="Arial" w:cs="Arial"/>
        </w:rPr>
      </w:pPr>
    </w:p>
    <w:p w:rsidR="006025AB" w:rsidRDefault="006025AB" w:rsidP="006025AB">
      <w:pPr>
        <w:pStyle w:val="NoSpacing"/>
        <w:rPr>
          <w:rFonts w:ascii="Arial" w:hAnsi="Arial" w:cs="Arial"/>
        </w:rPr>
      </w:pPr>
    </w:p>
    <w:p w:rsidR="006025AB" w:rsidRPr="00005ED1" w:rsidRDefault="006025AB" w:rsidP="006025AB">
      <w:pPr>
        <w:pStyle w:val="NoSpacing"/>
        <w:rPr>
          <w:rFonts w:ascii="Arial" w:hAnsi="Arial" w:cs="Arial"/>
        </w:rPr>
      </w:pPr>
    </w:p>
    <w:p w:rsidR="00EB1188" w:rsidRDefault="00EB1188">
      <w:pPr>
        <w:spacing w:line="240" w:lineRule="exact"/>
        <w:rPr>
          <w:sz w:val="24"/>
          <w:szCs w:val="24"/>
        </w:rPr>
      </w:pPr>
      <w:bookmarkStart w:id="1" w:name="_GoBack"/>
      <w:bookmarkEnd w:id="1"/>
    </w:p>
    <w:p w:rsidR="00EB1188" w:rsidRDefault="0047582A">
      <w:pPr>
        <w:spacing w:line="360" w:lineRule="exact"/>
        <w:ind w:left="1772" w:right="6107"/>
        <w:jc w:val="both"/>
        <w:rPr>
          <w:sz w:val="32"/>
          <w:szCs w:val="32"/>
        </w:rPr>
      </w:pPr>
      <w:proofErr w:type="gramStart"/>
      <w:r>
        <w:rPr>
          <w:b/>
          <w:i/>
          <w:color w:val="201E1F"/>
          <w:spacing w:val="1"/>
          <w:position w:val="-1"/>
          <w:sz w:val="32"/>
          <w:szCs w:val="32"/>
          <w:u w:val="thick" w:color="201E1F"/>
        </w:rPr>
        <w:t>R</w:t>
      </w:r>
      <w:r>
        <w:rPr>
          <w:b/>
          <w:i/>
          <w:color w:val="201E1F"/>
          <w:spacing w:val="-3"/>
          <w:position w:val="-1"/>
          <w:sz w:val="32"/>
          <w:szCs w:val="32"/>
          <w:u w:val="thick" w:color="201E1F"/>
        </w:rPr>
        <w:t>E</w:t>
      </w:r>
      <w:r>
        <w:rPr>
          <w:b/>
          <w:i/>
          <w:color w:val="201E1F"/>
          <w:spacing w:val="1"/>
          <w:position w:val="-1"/>
          <w:sz w:val="32"/>
          <w:szCs w:val="32"/>
          <w:u w:val="thick" w:color="201E1F"/>
        </w:rPr>
        <w:t>F</w:t>
      </w:r>
      <w:r>
        <w:rPr>
          <w:b/>
          <w:i/>
          <w:color w:val="201E1F"/>
          <w:spacing w:val="-3"/>
          <w:position w:val="-1"/>
          <w:sz w:val="32"/>
          <w:szCs w:val="32"/>
          <w:u w:val="thick" w:color="201E1F"/>
        </w:rPr>
        <w:t>E</w:t>
      </w:r>
      <w:r>
        <w:rPr>
          <w:b/>
          <w:i/>
          <w:color w:val="201E1F"/>
          <w:spacing w:val="1"/>
          <w:position w:val="-1"/>
          <w:sz w:val="32"/>
          <w:szCs w:val="32"/>
          <w:u w:val="thick" w:color="201E1F"/>
        </w:rPr>
        <w:t>RE</w:t>
      </w:r>
      <w:r>
        <w:rPr>
          <w:b/>
          <w:i/>
          <w:color w:val="201E1F"/>
          <w:spacing w:val="-7"/>
          <w:position w:val="-1"/>
          <w:sz w:val="32"/>
          <w:szCs w:val="32"/>
          <w:u w:val="thick" w:color="201E1F"/>
        </w:rPr>
        <w:t>N</w:t>
      </w:r>
      <w:r>
        <w:rPr>
          <w:b/>
          <w:i/>
          <w:color w:val="201E1F"/>
          <w:spacing w:val="1"/>
          <w:position w:val="-1"/>
          <w:sz w:val="32"/>
          <w:szCs w:val="32"/>
          <w:u w:val="thick" w:color="201E1F"/>
        </w:rPr>
        <w:t>CE</w:t>
      </w:r>
      <w:r>
        <w:rPr>
          <w:b/>
          <w:i/>
          <w:color w:val="201E1F"/>
          <w:position w:val="-1"/>
          <w:sz w:val="32"/>
          <w:szCs w:val="32"/>
          <w:u w:val="thick" w:color="201E1F"/>
        </w:rPr>
        <w:t>S</w:t>
      </w:r>
      <w:r>
        <w:rPr>
          <w:b/>
          <w:i/>
          <w:color w:val="201E1F"/>
          <w:spacing w:val="-8"/>
          <w:position w:val="-1"/>
          <w:sz w:val="32"/>
          <w:szCs w:val="32"/>
          <w:u w:val="thick" w:color="201E1F"/>
        </w:rPr>
        <w:t xml:space="preserve"> </w:t>
      </w:r>
      <w:r>
        <w:rPr>
          <w:b/>
          <w:i/>
          <w:color w:val="201E1F"/>
          <w:position w:val="-1"/>
          <w:sz w:val="32"/>
          <w:szCs w:val="32"/>
          <w:u w:val="thick" w:color="201E1F"/>
        </w:rPr>
        <w:t>:</w:t>
      </w:r>
      <w:proofErr w:type="gramEnd"/>
    </w:p>
    <w:p w:rsidR="00EB1188" w:rsidRDefault="00EB1188">
      <w:pPr>
        <w:spacing w:before="8" w:line="120" w:lineRule="exact"/>
        <w:rPr>
          <w:sz w:val="12"/>
          <w:szCs w:val="12"/>
        </w:rPr>
      </w:pPr>
    </w:p>
    <w:p w:rsidR="00EB1188" w:rsidRDefault="00EB1188">
      <w:pPr>
        <w:spacing w:line="200" w:lineRule="exact"/>
      </w:pPr>
    </w:p>
    <w:p w:rsidR="00EB1188" w:rsidRDefault="0047582A">
      <w:pPr>
        <w:spacing w:before="34" w:line="260" w:lineRule="exact"/>
        <w:ind w:left="1796" w:right="191"/>
        <w:jc w:val="both"/>
        <w:rPr>
          <w:sz w:val="24"/>
          <w:szCs w:val="24"/>
        </w:rPr>
      </w:pPr>
      <w:r>
        <w:rPr>
          <w:color w:val="201E1F"/>
          <w:sz w:val="24"/>
          <w:szCs w:val="24"/>
        </w:rPr>
        <w:t>1.</w:t>
      </w:r>
      <w:r>
        <w:rPr>
          <w:color w:val="201E1F"/>
          <w:spacing w:val="10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B</w:t>
      </w:r>
      <w:r>
        <w:rPr>
          <w:color w:val="201E1F"/>
          <w:spacing w:val="4"/>
          <w:sz w:val="24"/>
          <w:szCs w:val="24"/>
        </w:rPr>
        <w:t>e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z w:val="24"/>
          <w:szCs w:val="24"/>
        </w:rPr>
        <w:t>a</w:t>
      </w:r>
      <w:r>
        <w:rPr>
          <w:color w:val="201E1F"/>
          <w:spacing w:val="31"/>
          <w:sz w:val="24"/>
          <w:szCs w:val="24"/>
        </w:rPr>
        <w:t xml:space="preserve"> </w:t>
      </w:r>
      <w:r>
        <w:rPr>
          <w:color w:val="201E1F"/>
          <w:spacing w:val="2"/>
          <w:sz w:val="24"/>
          <w:szCs w:val="24"/>
        </w:rPr>
        <w:t>M</w:t>
      </w:r>
      <w:r>
        <w:rPr>
          <w:color w:val="201E1F"/>
          <w:spacing w:val="-5"/>
          <w:sz w:val="24"/>
          <w:szCs w:val="24"/>
        </w:rPr>
        <w:t>K</w:t>
      </w:r>
      <w:r>
        <w:rPr>
          <w:color w:val="201E1F"/>
          <w:sz w:val="24"/>
          <w:szCs w:val="24"/>
        </w:rPr>
        <w:t>,</w:t>
      </w:r>
      <w:r>
        <w:rPr>
          <w:color w:val="201E1F"/>
          <w:spacing w:val="39"/>
          <w:sz w:val="24"/>
          <w:szCs w:val="24"/>
        </w:rPr>
        <w:t xml:space="preserve"> </w:t>
      </w:r>
      <w:r>
        <w:rPr>
          <w:color w:val="201E1F"/>
          <w:spacing w:val="-5"/>
          <w:sz w:val="24"/>
          <w:szCs w:val="24"/>
        </w:rPr>
        <w:t>K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pacing w:val="-9"/>
          <w:sz w:val="24"/>
          <w:szCs w:val="24"/>
        </w:rPr>
        <w:t>l</w:t>
      </w:r>
      <w:r>
        <w:rPr>
          <w:color w:val="201E1F"/>
          <w:sz w:val="24"/>
          <w:szCs w:val="24"/>
        </w:rPr>
        <w:t>k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6"/>
          <w:sz w:val="24"/>
          <w:szCs w:val="24"/>
        </w:rPr>
        <w:t>r</w:t>
      </w:r>
      <w:r>
        <w:rPr>
          <w:color w:val="201E1F"/>
          <w:sz w:val="24"/>
          <w:szCs w:val="24"/>
        </w:rPr>
        <w:t>ni</w:t>
      </w:r>
      <w:r>
        <w:rPr>
          <w:color w:val="201E1F"/>
          <w:spacing w:val="-2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S</w:t>
      </w:r>
      <w:r>
        <w:rPr>
          <w:color w:val="201E1F"/>
          <w:sz w:val="24"/>
          <w:szCs w:val="24"/>
        </w:rPr>
        <w:t>D,</w:t>
      </w:r>
      <w:r>
        <w:rPr>
          <w:color w:val="201E1F"/>
          <w:spacing w:val="39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Gu</w:t>
      </w:r>
      <w:r>
        <w:rPr>
          <w:color w:val="201E1F"/>
          <w:spacing w:val="-5"/>
          <w:sz w:val="24"/>
          <w:szCs w:val="24"/>
        </w:rPr>
        <w:t>p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z w:val="24"/>
          <w:szCs w:val="24"/>
        </w:rPr>
        <w:t>a</w:t>
      </w:r>
      <w:r>
        <w:rPr>
          <w:color w:val="201E1F"/>
          <w:spacing w:val="31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R</w:t>
      </w:r>
      <w:r>
        <w:rPr>
          <w:color w:val="201E1F"/>
          <w:spacing w:val="-5"/>
          <w:sz w:val="24"/>
          <w:szCs w:val="24"/>
        </w:rPr>
        <w:t>K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38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ec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z w:val="24"/>
          <w:szCs w:val="24"/>
        </w:rPr>
        <w:t>m</w:t>
      </w:r>
      <w:r>
        <w:rPr>
          <w:color w:val="201E1F"/>
          <w:spacing w:val="-2"/>
          <w:sz w:val="24"/>
          <w:szCs w:val="24"/>
        </w:rPr>
        <w:t xml:space="preserve"> 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p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10"/>
          <w:sz w:val="24"/>
          <w:szCs w:val="24"/>
        </w:rPr>
        <w:t>t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3"/>
          <w:sz w:val="24"/>
          <w:szCs w:val="24"/>
        </w:rPr>
        <w:t xml:space="preserve"> </w:t>
      </w:r>
      <w:r>
        <w:rPr>
          <w:color w:val="201E1F"/>
          <w:spacing w:val="2"/>
          <w:sz w:val="24"/>
          <w:szCs w:val="24"/>
        </w:rPr>
        <w:t>s</w:t>
      </w:r>
      <w:r>
        <w:rPr>
          <w:color w:val="201E1F"/>
          <w:spacing w:val="-5"/>
          <w:sz w:val="24"/>
          <w:szCs w:val="24"/>
        </w:rPr>
        <w:t>y</w:t>
      </w:r>
      <w:r>
        <w:rPr>
          <w:color w:val="201E1F"/>
          <w:sz w:val="24"/>
          <w:szCs w:val="24"/>
        </w:rPr>
        <w:t>nd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:</w:t>
      </w:r>
      <w:r>
        <w:rPr>
          <w:color w:val="201E1F"/>
          <w:spacing w:val="36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a</w:t>
      </w:r>
      <w:r>
        <w:rPr>
          <w:color w:val="201E1F"/>
          <w:spacing w:val="30"/>
          <w:sz w:val="24"/>
          <w:szCs w:val="24"/>
        </w:rPr>
        <w:t xml:space="preserve"> </w:t>
      </w:r>
      <w:r>
        <w:rPr>
          <w:color w:val="201E1F"/>
          <w:spacing w:val="4"/>
          <w:sz w:val="24"/>
          <w:szCs w:val="24"/>
        </w:rPr>
        <w:t>c</w:t>
      </w:r>
      <w:r>
        <w:rPr>
          <w:color w:val="201E1F"/>
          <w:sz w:val="24"/>
          <w:szCs w:val="24"/>
        </w:rPr>
        <w:t>l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n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-1"/>
          <w:sz w:val="24"/>
          <w:szCs w:val="24"/>
        </w:rPr>
        <w:t>c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z w:val="24"/>
          <w:szCs w:val="24"/>
        </w:rPr>
        <w:t xml:space="preserve">l 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z w:val="24"/>
          <w:szCs w:val="24"/>
        </w:rPr>
        <w:t>ud</w:t>
      </w:r>
      <w:r>
        <w:rPr>
          <w:color w:val="201E1F"/>
          <w:spacing w:val="-10"/>
          <w:sz w:val="24"/>
          <w:szCs w:val="24"/>
        </w:rPr>
        <w:t>y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d</w:t>
      </w:r>
      <w:r>
        <w:rPr>
          <w:color w:val="201E1F"/>
          <w:spacing w:val="2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J</w:t>
      </w:r>
      <w:r>
        <w:rPr>
          <w:color w:val="201E1F"/>
          <w:spacing w:val="5"/>
          <w:sz w:val="24"/>
          <w:szCs w:val="24"/>
        </w:rPr>
        <w:t xml:space="preserve"> </w:t>
      </w:r>
      <w:r>
        <w:rPr>
          <w:color w:val="201E1F"/>
          <w:spacing w:val="-5"/>
          <w:sz w:val="24"/>
          <w:szCs w:val="24"/>
        </w:rPr>
        <w:t>A</w:t>
      </w:r>
      <w:r>
        <w:rPr>
          <w:color w:val="201E1F"/>
          <w:spacing w:val="6"/>
          <w:sz w:val="24"/>
          <w:szCs w:val="24"/>
        </w:rPr>
        <w:t>r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d</w:t>
      </w:r>
      <w:r>
        <w:rPr>
          <w:color w:val="201E1F"/>
          <w:spacing w:val="7"/>
          <w:sz w:val="24"/>
          <w:szCs w:val="24"/>
        </w:rPr>
        <w:t xml:space="preserve"> </w:t>
      </w:r>
      <w:r>
        <w:rPr>
          <w:color w:val="201E1F"/>
          <w:spacing w:val="-4"/>
          <w:sz w:val="24"/>
          <w:szCs w:val="24"/>
        </w:rPr>
        <w:t>F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ce</w:t>
      </w:r>
      <w:r>
        <w:rPr>
          <w:color w:val="201E1F"/>
          <w:sz w:val="24"/>
          <w:szCs w:val="24"/>
        </w:rPr>
        <w:t xml:space="preserve">s </w:t>
      </w:r>
      <w:r>
        <w:rPr>
          <w:color w:val="201E1F"/>
          <w:spacing w:val="1"/>
          <w:sz w:val="24"/>
          <w:szCs w:val="24"/>
        </w:rPr>
        <w:t>I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5"/>
          <w:sz w:val="24"/>
          <w:szCs w:val="24"/>
        </w:rPr>
        <w:t>d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4"/>
          <w:sz w:val="24"/>
          <w:szCs w:val="24"/>
        </w:rPr>
        <w:t xml:space="preserve"> </w:t>
      </w:r>
      <w:proofErr w:type="gramStart"/>
      <w:r>
        <w:rPr>
          <w:color w:val="201E1F"/>
          <w:sz w:val="24"/>
          <w:szCs w:val="24"/>
        </w:rPr>
        <w:t>1998</w:t>
      </w:r>
      <w:r>
        <w:rPr>
          <w:color w:val="201E1F"/>
          <w:spacing w:val="-4"/>
          <w:sz w:val="24"/>
          <w:szCs w:val="24"/>
        </w:rPr>
        <w:t>;</w:t>
      </w:r>
      <w:r>
        <w:rPr>
          <w:color w:val="201E1F"/>
          <w:sz w:val="24"/>
          <w:szCs w:val="24"/>
        </w:rPr>
        <w:t>54:1</w:t>
      </w:r>
      <w:r>
        <w:rPr>
          <w:color w:val="201E1F"/>
          <w:spacing w:val="5"/>
          <w:sz w:val="24"/>
          <w:szCs w:val="24"/>
        </w:rPr>
        <w:t>9</w:t>
      </w:r>
      <w:proofErr w:type="gramEnd"/>
      <w:r>
        <w:rPr>
          <w:color w:val="201E1F"/>
          <w:sz w:val="24"/>
          <w:szCs w:val="24"/>
        </w:rPr>
        <w:t>–20.</w:t>
      </w:r>
    </w:p>
    <w:p w:rsidR="00EB1188" w:rsidRDefault="0047582A">
      <w:pPr>
        <w:spacing w:before="4" w:line="260" w:lineRule="exact"/>
        <w:ind w:left="1796" w:right="149"/>
        <w:jc w:val="both"/>
        <w:rPr>
          <w:sz w:val="24"/>
          <w:szCs w:val="24"/>
        </w:rPr>
      </w:pPr>
      <w:r>
        <w:rPr>
          <w:color w:val="201E1F"/>
          <w:sz w:val="24"/>
          <w:szCs w:val="24"/>
        </w:rPr>
        <w:t>2.</w:t>
      </w:r>
      <w:r>
        <w:rPr>
          <w:color w:val="201E1F"/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8"/>
          <w:sz w:val="24"/>
          <w:szCs w:val="24"/>
        </w:rPr>
        <w:t>f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5"/>
          <w:sz w:val="24"/>
          <w:szCs w:val="24"/>
        </w:rPr>
        <w:t>d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n</w:t>
      </w:r>
      <w:r>
        <w:rPr>
          <w:color w:val="201E1F"/>
          <w:sz w:val="24"/>
          <w:szCs w:val="24"/>
        </w:rPr>
        <w:t>i</w:t>
      </w:r>
      <w:proofErr w:type="spellEnd"/>
      <w:r>
        <w:rPr>
          <w:color w:val="201E1F"/>
          <w:sz w:val="24"/>
          <w:szCs w:val="24"/>
        </w:rPr>
        <w:t xml:space="preserve">  </w:t>
      </w:r>
      <w:r>
        <w:rPr>
          <w:color w:val="201E1F"/>
          <w:spacing w:val="-2"/>
          <w:sz w:val="24"/>
          <w:szCs w:val="24"/>
        </w:rPr>
        <w:t>C</w:t>
      </w:r>
      <w:proofErr w:type="gramEnd"/>
      <w:r>
        <w:rPr>
          <w:color w:val="201E1F"/>
          <w:sz w:val="24"/>
          <w:szCs w:val="24"/>
        </w:rPr>
        <w:t xml:space="preserve">, </w:t>
      </w:r>
      <w:r>
        <w:rPr>
          <w:color w:val="201E1F"/>
          <w:spacing w:val="15"/>
          <w:sz w:val="24"/>
          <w:szCs w:val="24"/>
        </w:rPr>
        <w:t xml:space="preserve"> </w:t>
      </w:r>
      <w:proofErr w:type="spellStart"/>
      <w:r>
        <w:rPr>
          <w:color w:val="201E1F"/>
          <w:spacing w:val="-2"/>
          <w:sz w:val="24"/>
          <w:szCs w:val="24"/>
        </w:rPr>
        <w:t>C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5"/>
          <w:sz w:val="24"/>
          <w:szCs w:val="24"/>
        </w:rPr>
        <w:t>v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z w:val="24"/>
          <w:szCs w:val="24"/>
        </w:rPr>
        <w:t>l</w:t>
      </w:r>
      <w:r>
        <w:rPr>
          <w:color w:val="201E1F"/>
          <w:spacing w:val="1"/>
          <w:sz w:val="24"/>
          <w:szCs w:val="24"/>
        </w:rPr>
        <w:t>l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z w:val="24"/>
          <w:szCs w:val="24"/>
        </w:rPr>
        <w:t>n</w:t>
      </w:r>
      <w:proofErr w:type="spell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18"/>
          <w:sz w:val="24"/>
          <w:szCs w:val="24"/>
        </w:rPr>
        <w:t xml:space="preserve"> </w:t>
      </w:r>
      <w:r>
        <w:rPr>
          <w:color w:val="201E1F"/>
          <w:spacing w:val="-4"/>
          <w:sz w:val="24"/>
          <w:szCs w:val="24"/>
        </w:rPr>
        <w:t>F</w:t>
      </w:r>
      <w:r>
        <w:rPr>
          <w:color w:val="201E1F"/>
          <w:sz w:val="24"/>
          <w:szCs w:val="24"/>
        </w:rPr>
        <w:t xml:space="preserve">, </w:t>
      </w:r>
      <w:r>
        <w:rPr>
          <w:color w:val="201E1F"/>
          <w:spacing w:val="15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V</w:t>
      </w:r>
      <w:r>
        <w:rPr>
          <w:color w:val="201E1F"/>
          <w:spacing w:val="-5"/>
          <w:sz w:val="24"/>
          <w:szCs w:val="24"/>
        </w:rPr>
        <w:t>i</w:t>
      </w:r>
      <w:r>
        <w:rPr>
          <w:color w:val="201E1F"/>
          <w:sz w:val="24"/>
          <w:szCs w:val="24"/>
        </w:rPr>
        <w:t>l</w:t>
      </w:r>
      <w:r>
        <w:rPr>
          <w:color w:val="201E1F"/>
          <w:spacing w:val="-4"/>
          <w:sz w:val="24"/>
          <w:szCs w:val="24"/>
        </w:rPr>
        <w:t>l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z w:val="24"/>
          <w:szCs w:val="24"/>
        </w:rPr>
        <w:t>ni</w:t>
      </w:r>
      <w:r>
        <w:rPr>
          <w:color w:val="201E1F"/>
          <w:spacing w:val="30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2"/>
          <w:sz w:val="24"/>
          <w:szCs w:val="24"/>
        </w:rPr>
        <w:t>E</w:t>
      </w:r>
      <w:r>
        <w:rPr>
          <w:color w:val="201E1F"/>
          <w:sz w:val="24"/>
          <w:szCs w:val="24"/>
        </w:rPr>
        <w:t xml:space="preserve">, </w:t>
      </w:r>
      <w:r>
        <w:rPr>
          <w:color w:val="201E1F"/>
          <w:spacing w:val="15"/>
          <w:sz w:val="24"/>
          <w:szCs w:val="24"/>
        </w:rPr>
        <w:t xml:space="preserve"> </w:t>
      </w:r>
      <w:proofErr w:type="spellStart"/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-6"/>
          <w:sz w:val="24"/>
          <w:szCs w:val="24"/>
        </w:rPr>
        <w:t>a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4"/>
          <w:sz w:val="24"/>
          <w:szCs w:val="24"/>
        </w:rPr>
        <w:t>li</w:t>
      </w:r>
      <w:r>
        <w:rPr>
          <w:color w:val="201E1F"/>
          <w:spacing w:val="5"/>
          <w:sz w:val="24"/>
          <w:szCs w:val="24"/>
        </w:rPr>
        <w:t>n</w:t>
      </w:r>
      <w:r>
        <w:rPr>
          <w:color w:val="201E1F"/>
          <w:sz w:val="24"/>
          <w:szCs w:val="24"/>
        </w:rPr>
        <w:t>i</w:t>
      </w:r>
      <w:proofErr w:type="spellEnd"/>
      <w:r>
        <w:rPr>
          <w:color w:val="201E1F"/>
          <w:sz w:val="24"/>
          <w:szCs w:val="24"/>
        </w:rPr>
        <w:t xml:space="preserve">  G, </w:t>
      </w:r>
      <w:r>
        <w:rPr>
          <w:color w:val="201E1F"/>
          <w:spacing w:val="15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A</w:t>
      </w:r>
      <w:r>
        <w:rPr>
          <w:color w:val="201E1F"/>
          <w:spacing w:val="-5"/>
          <w:sz w:val="24"/>
          <w:szCs w:val="24"/>
        </w:rPr>
        <w:t>l</w:t>
      </w:r>
      <w:r>
        <w:rPr>
          <w:color w:val="201E1F"/>
          <w:spacing w:val="-4"/>
          <w:sz w:val="24"/>
          <w:szCs w:val="24"/>
        </w:rPr>
        <w:t>l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z w:val="24"/>
          <w:szCs w:val="24"/>
        </w:rPr>
        <w:t xml:space="preserve">s </w:t>
      </w:r>
      <w:r>
        <w:rPr>
          <w:color w:val="201E1F"/>
          <w:spacing w:val="11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B</w:t>
      </w:r>
      <w:r>
        <w:rPr>
          <w:color w:val="201E1F"/>
          <w:sz w:val="24"/>
          <w:szCs w:val="24"/>
        </w:rPr>
        <w:t xml:space="preserve">, </w:t>
      </w:r>
      <w:r>
        <w:rPr>
          <w:color w:val="201E1F"/>
          <w:spacing w:val="15"/>
          <w:sz w:val="24"/>
          <w:szCs w:val="24"/>
        </w:rPr>
        <w:t xml:space="preserve"> </w:t>
      </w:r>
      <w:proofErr w:type="spellStart"/>
      <w:r>
        <w:rPr>
          <w:color w:val="201E1F"/>
          <w:spacing w:val="2"/>
          <w:sz w:val="24"/>
          <w:szCs w:val="24"/>
        </w:rPr>
        <w:t>T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v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>u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z w:val="24"/>
          <w:szCs w:val="24"/>
        </w:rPr>
        <w:t>o</w:t>
      </w:r>
      <w:proofErr w:type="spell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18"/>
          <w:sz w:val="24"/>
          <w:szCs w:val="24"/>
        </w:rPr>
        <w:t xml:space="preserve"> </w:t>
      </w:r>
      <w:r>
        <w:rPr>
          <w:color w:val="201E1F"/>
          <w:spacing w:val="-5"/>
          <w:sz w:val="24"/>
          <w:szCs w:val="24"/>
        </w:rPr>
        <w:t>D</w:t>
      </w:r>
      <w:r>
        <w:rPr>
          <w:color w:val="201E1F"/>
          <w:sz w:val="24"/>
          <w:szCs w:val="24"/>
        </w:rPr>
        <w:t xml:space="preserve">. </w:t>
      </w:r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ec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z w:val="24"/>
          <w:szCs w:val="24"/>
        </w:rPr>
        <w:t>m</w:t>
      </w:r>
      <w:r>
        <w:rPr>
          <w:color w:val="201E1F"/>
          <w:spacing w:val="-7"/>
          <w:sz w:val="24"/>
          <w:szCs w:val="24"/>
        </w:rPr>
        <w:t xml:space="preserve"> 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p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10"/>
          <w:sz w:val="24"/>
          <w:szCs w:val="24"/>
        </w:rPr>
        <w:t>t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 xml:space="preserve">n </w:t>
      </w:r>
      <w:r>
        <w:rPr>
          <w:color w:val="201E1F"/>
          <w:spacing w:val="2"/>
          <w:sz w:val="24"/>
          <w:szCs w:val="24"/>
        </w:rPr>
        <w:t>s</w:t>
      </w:r>
      <w:r>
        <w:rPr>
          <w:color w:val="201E1F"/>
          <w:spacing w:val="-5"/>
          <w:sz w:val="24"/>
          <w:szCs w:val="24"/>
        </w:rPr>
        <w:t>y</w:t>
      </w:r>
      <w:r>
        <w:rPr>
          <w:color w:val="201E1F"/>
          <w:sz w:val="24"/>
          <w:szCs w:val="24"/>
        </w:rPr>
        <w:t>nd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9"/>
          <w:sz w:val="24"/>
          <w:szCs w:val="24"/>
        </w:rPr>
        <w:t>o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:</w:t>
      </w:r>
      <w:r>
        <w:rPr>
          <w:color w:val="201E1F"/>
          <w:spacing w:val="3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a</w:t>
      </w:r>
      <w:r>
        <w:rPr>
          <w:color w:val="201E1F"/>
          <w:spacing w:val="1"/>
          <w:sz w:val="24"/>
          <w:szCs w:val="24"/>
        </w:rPr>
        <w:t xml:space="preserve"> 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1"/>
          <w:sz w:val="24"/>
          <w:szCs w:val="24"/>
        </w:rPr>
        <w:t>rr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z w:val="24"/>
          <w:szCs w:val="24"/>
        </w:rPr>
        <w:t>ve</w:t>
      </w:r>
      <w:r>
        <w:rPr>
          <w:color w:val="201E1F"/>
          <w:spacing w:val="1"/>
          <w:sz w:val="24"/>
          <w:szCs w:val="24"/>
        </w:rPr>
        <w:t xml:space="preserve"> r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v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4"/>
          <w:sz w:val="24"/>
          <w:szCs w:val="24"/>
        </w:rPr>
        <w:t>w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C</w:t>
      </w:r>
      <w:r>
        <w:rPr>
          <w:color w:val="201E1F"/>
          <w:sz w:val="24"/>
          <w:szCs w:val="24"/>
        </w:rPr>
        <w:t>h</w:t>
      </w:r>
      <w:r>
        <w:rPr>
          <w:color w:val="201E1F"/>
          <w:spacing w:val="-4"/>
          <w:sz w:val="24"/>
          <w:szCs w:val="24"/>
        </w:rPr>
        <w:t>il</w:t>
      </w:r>
      <w:r>
        <w:rPr>
          <w:color w:val="201E1F"/>
          <w:sz w:val="24"/>
          <w:szCs w:val="24"/>
        </w:rPr>
        <w:t>d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4"/>
          <w:sz w:val="24"/>
          <w:szCs w:val="24"/>
        </w:rPr>
        <w:t>e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3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(</w:t>
      </w:r>
      <w:r>
        <w:rPr>
          <w:color w:val="201E1F"/>
          <w:spacing w:val="-2"/>
          <w:sz w:val="24"/>
          <w:szCs w:val="24"/>
        </w:rPr>
        <w:t>B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4"/>
          <w:sz w:val="24"/>
          <w:szCs w:val="24"/>
        </w:rPr>
        <w:t>e</w:t>
      </w:r>
      <w:r>
        <w:rPr>
          <w:color w:val="201E1F"/>
          <w:spacing w:val="-4"/>
          <w:sz w:val="24"/>
          <w:szCs w:val="24"/>
        </w:rPr>
        <w:t>l</w:t>
      </w:r>
      <w:r>
        <w:rPr>
          <w:color w:val="201E1F"/>
          <w:spacing w:val="1"/>
          <w:sz w:val="24"/>
          <w:szCs w:val="24"/>
        </w:rPr>
        <w:t>)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2021</w:t>
      </w:r>
      <w:r>
        <w:rPr>
          <w:color w:val="201E1F"/>
          <w:spacing w:val="-4"/>
          <w:sz w:val="24"/>
          <w:szCs w:val="24"/>
        </w:rPr>
        <w:t>;</w:t>
      </w:r>
      <w:r>
        <w:rPr>
          <w:color w:val="201E1F"/>
          <w:sz w:val="24"/>
          <w:szCs w:val="24"/>
        </w:rPr>
        <w:t>8</w:t>
      </w:r>
      <w:r>
        <w:rPr>
          <w:color w:val="201E1F"/>
          <w:spacing w:val="1"/>
          <w:sz w:val="24"/>
          <w:szCs w:val="24"/>
        </w:rPr>
        <w:t>(</w:t>
      </w:r>
      <w:r>
        <w:rPr>
          <w:color w:val="201E1F"/>
          <w:sz w:val="24"/>
          <w:szCs w:val="24"/>
        </w:rPr>
        <w:t>3</w:t>
      </w:r>
      <w:r>
        <w:rPr>
          <w:color w:val="201E1F"/>
          <w:spacing w:val="1"/>
          <w:sz w:val="24"/>
          <w:szCs w:val="24"/>
        </w:rPr>
        <w:t>)</w:t>
      </w:r>
      <w:r>
        <w:rPr>
          <w:color w:val="201E1F"/>
          <w:sz w:val="24"/>
          <w:szCs w:val="24"/>
        </w:rPr>
        <w:t>:230.</w:t>
      </w:r>
    </w:p>
    <w:p w:rsidR="00EB1188" w:rsidRDefault="0047582A">
      <w:pPr>
        <w:spacing w:line="260" w:lineRule="exact"/>
        <w:ind w:left="1796" w:right="261"/>
        <w:rPr>
          <w:sz w:val="24"/>
          <w:szCs w:val="24"/>
        </w:rPr>
      </w:pPr>
      <w:r>
        <w:rPr>
          <w:color w:val="201E1F"/>
          <w:sz w:val="24"/>
          <w:szCs w:val="24"/>
        </w:rPr>
        <w:t>3.</w:t>
      </w:r>
      <w:r>
        <w:rPr>
          <w:color w:val="201E1F"/>
          <w:spacing w:val="10"/>
          <w:sz w:val="24"/>
          <w:szCs w:val="24"/>
        </w:rPr>
        <w:t xml:space="preserve"> </w:t>
      </w:r>
      <w:r>
        <w:rPr>
          <w:color w:val="201E1F"/>
          <w:spacing w:val="-4"/>
          <w:sz w:val="24"/>
          <w:szCs w:val="24"/>
        </w:rPr>
        <w:t>F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3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H</w:t>
      </w:r>
      <w:r>
        <w:rPr>
          <w:color w:val="201E1F"/>
          <w:spacing w:val="-2"/>
          <w:sz w:val="24"/>
          <w:szCs w:val="24"/>
        </w:rPr>
        <w:t>C</w:t>
      </w:r>
      <w:r>
        <w:rPr>
          <w:color w:val="201E1F"/>
          <w:sz w:val="24"/>
          <w:szCs w:val="24"/>
        </w:rPr>
        <w:t>,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C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pacing w:val="4"/>
          <w:sz w:val="24"/>
          <w:szCs w:val="24"/>
        </w:rPr>
        <w:t>e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3"/>
          <w:sz w:val="24"/>
          <w:szCs w:val="24"/>
        </w:rPr>
        <w:t xml:space="preserve"> </w:t>
      </w:r>
      <w:r>
        <w:rPr>
          <w:color w:val="201E1F"/>
          <w:spacing w:val="3"/>
          <w:sz w:val="24"/>
          <w:szCs w:val="24"/>
        </w:rPr>
        <w:t>C</w:t>
      </w:r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ec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z w:val="24"/>
          <w:szCs w:val="24"/>
        </w:rPr>
        <w:t>m</w:t>
      </w:r>
      <w:r>
        <w:rPr>
          <w:color w:val="201E1F"/>
          <w:spacing w:val="-2"/>
          <w:sz w:val="24"/>
          <w:szCs w:val="24"/>
        </w:rPr>
        <w:t xml:space="preserve"> 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p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10"/>
          <w:sz w:val="24"/>
          <w:szCs w:val="24"/>
        </w:rPr>
        <w:t>t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3"/>
          <w:sz w:val="24"/>
          <w:szCs w:val="24"/>
        </w:rPr>
        <w:t xml:space="preserve"> </w:t>
      </w:r>
      <w:r>
        <w:rPr>
          <w:color w:val="201E1F"/>
          <w:spacing w:val="2"/>
          <w:sz w:val="24"/>
          <w:szCs w:val="24"/>
        </w:rPr>
        <w:t>s</w:t>
      </w:r>
      <w:r>
        <w:rPr>
          <w:color w:val="201E1F"/>
          <w:spacing w:val="-5"/>
          <w:sz w:val="24"/>
          <w:szCs w:val="24"/>
        </w:rPr>
        <w:t>y</w:t>
      </w:r>
      <w:r>
        <w:rPr>
          <w:color w:val="201E1F"/>
          <w:sz w:val="24"/>
          <w:szCs w:val="24"/>
        </w:rPr>
        <w:t>nd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pacing w:val="-4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:</w:t>
      </w:r>
      <w:r>
        <w:rPr>
          <w:color w:val="201E1F"/>
          <w:spacing w:val="3"/>
          <w:sz w:val="24"/>
          <w:szCs w:val="24"/>
        </w:rPr>
        <w:t xml:space="preserve"> 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3"/>
          <w:sz w:val="24"/>
          <w:szCs w:val="24"/>
        </w:rPr>
        <w:t xml:space="preserve"> 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pacing w:val="-5"/>
          <w:sz w:val="24"/>
          <w:szCs w:val="24"/>
        </w:rPr>
        <w:t>v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z w:val="24"/>
          <w:szCs w:val="24"/>
        </w:rPr>
        <w:t>v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w</w:t>
      </w:r>
      <w:r>
        <w:rPr>
          <w:color w:val="201E1F"/>
          <w:spacing w:val="2"/>
          <w:sz w:val="24"/>
          <w:szCs w:val="24"/>
        </w:rPr>
        <w:t xml:space="preserve"> 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f</w:t>
      </w:r>
      <w:r>
        <w:rPr>
          <w:color w:val="201E1F"/>
          <w:spacing w:val="-6"/>
          <w:sz w:val="24"/>
          <w:szCs w:val="24"/>
        </w:rPr>
        <w:t xml:space="preserve"> 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z w:val="24"/>
          <w:szCs w:val="24"/>
        </w:rPr>
        <w:t>e</w:t>
      </w:r>
      <w:r>
        <w:rPr>
          <w:color w:val="201E1F"/>
          <w:spacing w:val="6"/>
          <w:sz w:val="24"/>
          <w:szCs w:val="24"/>
        </w:rPr>
        <w:t xml:space="preserve"> </w:t>
      </w:r>
      <w:r>
        <w:rPr>
          <w:color w:val="201E1F"/>
          <w:spacing w:val="-4"/>
          <w:sz w:val="24"/>
          <w:szCs w:val="24"/>
        </w:rPr>
        <w:t>l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z w:val="24"/>
          <w:szCs w:val="24"/>
        </w:rPr>
        <w:t>u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 xml:space="preserve">. </w:t>
      </w:r>
      <w:proofErr w:type="spellStart"/>
      <w:r>
        <w:rPr>
          <w:color w:val="201E1F"/>
          <w:spacing w:val="2"/>
          <w:sz w:val="24"/>
          <w:szCs w:val="24"/>
        </w:rPr>
        <w:t>T</w:t>
      </w:r>
      <w:r>
        <w:rPr>
          <w:color w:val="201E1F"/>
          <w:sz w:val="24"/>
          <w:szCs w:val="24"/>
        </w:rPr>
        <w:t>u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>gs</w:t>
      </w:r>
      <w:proofErr w:type="spell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d</w:t>
      </w:r>
      <w:r>
        <w:rPr>
          <w:color w:val="201E1F"/>
          <w:spacing w:val="2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J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2024</w:t>
      </w:r>
      <w:r>
        <w:rPr>
          <w:color w:val="201E1F"/>
          <w:spacing w:val="-4"/>
          <w:sz w:val="24"/>
          <w:szCs w:val="24"/>
        </w:rPr>
        <w:t>;</w:t>
      </w:r>
      <w:r>
        <w:rPr>
          <w:color w:val="201E1F"/>
          <w:sz w:val="24"/>
          <w:szCs w:val="24"/>
        </w:rPr>
        <w:t>18</w:t>
      </w:r>
      <w:r>
        <w:rPr>
          <w:color w:val="201E1F"/>
          <w:spacing w:val="1"/>
          <w:sz w:val="24"/>
          <w:szCs w:val="24"/>
        </w:rPr>
        <w:t>(</w:t>
      </w:r>
      <w:r>
        <w:rPr>
          <w:color w:val="201E1F"/>
          <w:sz w:val="24"/>
          <w:szCs w:val="24"/>
        </w:rPr>
        <w:t>1</w:t>
      </w:r>
      <w:r>
        <w:rPr>
          <w:color w:val="201E1F"/>
          <w:spacing w:val="1"/>
          <w:sz w:val="24"/>
          <w:szCs w:val="24"/>
        </w:rPr>
        <w:t>)</w:t>
      </w:r>
      <w:r>
        <w:rPr>
          <w:color w:val="201E1F"/>
          <w:sz w:val="24"/>
          <w:szCs w:val="24"/>
        </w:rPr>
        <w:t>:</w:t>
      </w:r>
      <w:r>
        <w:rPr>
          <w:color w:val="201E1F"/>
          <w:spacing w:val="3"/>
          <w:sz w:val="24"/>
          <w:szCs w:val="24"/>
        </w:rPr>
        <w:t>4</w:t>
      </w:r>
      <w:r>
        <w:rPr>
          <w:color w:val="201E1F"/>
          <w:sz w:val="24"/>
          <w:szCs w:val="24"/>
        </w:rPr>
        <w:t>–11.</w:t>
      </w:r>
    </w:p>
    <w:p w:rsidR="00EB1188" w:rsidRDefault="0047582A">
      <w:pPr>
        <w:ind w:left="1796" w:right="93"/>
        <w:jc w:val="both"/>
        <w:rPr>
          <w:sz w:val="24"/>
          <w:szCs w:val="24"/>
        </w:rPr>
      </w:pPr>
      <w:r>
        <w:rPr>
          <w:color w:val="201E1F"/>
          <w:sz w:val="24"/>
          <w:szCs w:val="24"/>
        </w:rPr>
        <w:t xml:space="preserve">4. </w:t>
      </w:r>
      <w:proofErr w:type="spellStart"/>
      <w:proofErr w:type="gramStart"/>
      <w:r>
        <w:rPr>
          <w:color w:val="201E1F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>d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pacing w:val="-4"/>
          <w:sz w:val="24"/>
          <w:szCs w:val="24"/>
        </w:rPr>
        <w:t>l</w:t>
      </w:r>
      <w:r>
        <w:rPr>
          <w:color w:val="201E1F"/>
          <w:sz w:val="24"/>
          <w:szCs w:val="24"/>
        </w:rPr>
        <w:t>a</w:t>
      </w:r>
      <w:proofErr w:type="spell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22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PS</w:t>
      </w:r>
      <w:proofErr w:type="gramEnd"/>
      <w:r>
        <w:rPr>
          <w:color w:val="201E1F"/>
          <w:sz w:val="24"/>
          <w:szCs w:val="24"/>
        </w:rPr>
        <w:t xml:space="preserve">, </w:t>
      </w:r>
      <w:r>
        <w:rPr>
          <w:color w:val="201E1F"/>
          <w:spacing w:val="26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S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z w:val="24"/>
          <w:szCs w:val="24"/>
        </w:rPr>
        <w:t xml:space="preserve">h </w:t>
      </w:r>
      <w:r>
        <w:rPr>
          <w:color w:val="201E1F"/>
          <w:spacing w:val="19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S</w:t>
      </w:r>
      <w:r>
        <w:rPr>
          <w:color w:val="201E1F"/>
          <w:sz w:val="24"/>
          <w:szCs w:val="24"/>
        </w:rPr>
        <w:t xml:space="preserve">D. </w:t>
      </w:r>
      <w:r>
        <w:rPr>
          <w:color w:val="201E1F"/>
          <w:spacing w:val="20"/>
          <w:sz w:val="24"/>
          <w:szCs w:val="24"/>
        </w:rPr>
        <w:t xml:space="preserve"> </w:t>
      </w:r>
      <w:proofErr w:type="gramStart"/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 xml:space="preserve">t </w:t>
      </w:r>
      <w:r>
        <w:rPr>
          <w:color w:val="201E1F"/>
          <w:spacing w:val="28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z w:val="24"/>
          <w:szCs w:val="24"/>
        </w:rPr>
        <w:t>u</w:t>
      </w:r>
      <w:r>
        <w:rPr>
          <w:color w:val="201E1F"/>
          <w:spacing w:val="-4"/>
          <w:sz w:val="24"/>
          <w:szCs w:val="24"/>
        </w:rPr>
        <w:t>l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9"/>
          <w:sz w:val="24"/>
          <w:szCs w:val="24"/>
        </w:rPr>
        <w:t>o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6"/>
          <w:sz w:val="24"/>
          <w:szCs w:val="24"/>
        </w:rPr>
        <w:t>r</w:t>
      </w:r>
      <w:r>
        <w:rPr>
          <w:color w:val="201E1F"/>
          <w:sz w:val="24"/>
          <w:szCs w:val="24"/>
        </w:rPr>
        <w:t>y</w:t>
      </w:r>
      <w:proofErr w:type="gram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14"/>
          <w:sz w:val="24"/>
          <w:szCs w:val="24"/>
        </w:rPr>
        <w:t xml:space="preserve"> </w:t>
      </w:r>
      <w:r>
        <w:rPr>
          <w:color w:val="201E1F"/>
          <w:spacing w:val="4"/>
          <w:sz w:val="24"/>
          <w:szCs w:val="24"/>
        </w:rPr>
        <w:t>H</w:t>
      </w:r>
      <w:r>
        <w:rPr>
          <w:color w:val="201E1F"/>
          <w:spacing w:val="-10"/>
          <w:sz w:val="24"/>
          <w:szCs w:val="24"/>
        </w:rPr>
        <w:t>y</w:t>
      </w:r>
      <w:r>
        <w:rPr>
          <w:color w:val="201E1F"/>
          <w:sz w:val="24"/>
          <w:szCs w:val="24"/>
        </w:rPr>
        <w:t>p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2"/>
          <w:sz w:val="24"/>
          <w:szCs w:val="24"/>
        </w:rPr>
        <w:t>s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9"/>
          <w:sz w:val="24"/>
          <w:szCs w:val="24"/>
        </w:rPr>
        <w:t>o</w:t>
      </w:r>
      <w:r>
        <w:rPr>
          <w:color w:val="201E1F"/>
          <w:sz w:val="24"/>
          <w:szCs w:val="24"/>
        </w:rPr>
        <w:t xml:space="preserve">n </w:t>
      </w:r>
      <w:r>
        <w:rPr>
          <w:color w:val="201E1F"/>
          <w:spacing w:val="19"/>
          <w:sz w:val="24"/>
          <w:szCs w:val="24"/>
        </w:rPr>
        <w:t xml:space="preserve"> 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 xml:space="preserve">f </w:t>
      </w:r>
      <w:r>
        <w:rPr>
          <w:color w:val="201E1F"/>
          <w:spacing w:val="15"/>
          <w:sz w:val="24"/>
          <w:szCs w:val="24"/>
        </w:rPr>
        <w:t xml:space="preserve"> 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z w:val="24"/>
          <w:szCs w:val="24"/>
        </w:rPr>
        <w:t xml:space="preserve">e </w:t>
      </w:r>
      <w:r>
        <w:rPr>
          <w:color w:val="201E1F"/>
          <w:spacing w:val="22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w</w:t>
      </w:r>
      <w:r>
        <w:rPr>
          <w:color w:val="201E1F"/>
          <w:spacing w:val="-5"/>
          <w:sz w:val="24"/>
          <w:szCs w:val="24"/>
        </w:rPr>
        <w:t>b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 xml:space="preserve">. </w:t>
      </w:r>
      <w:r>
        <w:rPr>
          <w:color w:val="201E1F"/>
          <w:spacing w:val="1"/>
          <w:sz w:val="24"/>
          <w:szCs w:val="24"/>
        </w:rPr>
        <w:t>[</w:t>
      </w:r>
      <w:proofErr w:type="gramStart"/>
      <w:r>
        <w:rPr>
          <w:color w:val="201E1F"/>
          <w:sz w:val="24"/>
          <w:szCs w:val="24"/>
        </w:rPr>
        <w:t>Upd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d  2023</w:t>
      </w:r>
      <w:proofErr w:type="gram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J</w:t>
      </w:r>
      <w:r>
        <w:rPr>
          <w:color w:val="201E1F"/>
          <w:sz w:val="24"/>
          <w:szCs w:val="24"/>
        </w:rPr>
        <w:t>ul</w:t>
      </w:r>
      <w:r>
        <w:rPr>
          <w:color w:val="201E1F"/>
          <w:spacing w:val="51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31</w:t>
      </w:r>
      <w:r>
        <w:rPr>
          <w:color w:val="201E1F"/>
          <w:spacing w:val="1"/>
          <w:sz w:val="24"/>
          <w:szCs w:val="24"/>
        </w:rPr>
        <w:t>]</w:t>
      </w:r>
      <w:r>
        <w:rPr>
          <w:color w:val="201E1F"/>
          <w:sz w:val="24"/>
          <w:szCs w:val="24"/>
        </w:rPr>
        <w:t xml:space="preserve">. </w:t>
      </w:r>
      <w:r>
        <w:rPr>
          <w:color w:val="201E1F"/>
          <w:spacing w:val="2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I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 xml:space="preserve">:  </w:t>
      </w:r>
      <w:proofErr w:type="spellStart"/>
      <w:r>
        <w:rPr>
          <w:color w:val="201E1F"/>
          <w:spacing w:val="1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6"/>
          <w:sz w:val="24"/>
          <w:szCs w:val="24"/>
        </w:rPr>
        <w:t>a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-1"/>
          <w:sz w:val="24"/>
          <w:szCs w:val="24"/>
        </w:rPr>
        <w:t>ea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9"/>
          <w:sz w:val="24"/>
          <w:szCs w:val="24"/>
        </w:rPr>
        <w:t>l</w:t>
      </w:r>
      <w:r>
        <w:rPr>
          <w:color w:val="201E1F"/>
          <w:sz w:val="24"/>
          <w:szCs w:val="24"/>
        </w:rPr>
        <w:t>s</w:t>
      </w:r>
      <w:proofErr w:type="spellEnd"/>
      <w:r>
        <w:rPr>
          <w:color w:val="201E1F"/>
          <w:spacing w:val="58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[I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1"/>
          <w:sz w:val="24"/>
          <w:szCs w:val="24"/>
        </w:rPr>
        <w:t>]</w:t>
      </w:r>
      <w:r>
        <w:rPr>
          <w:color w:val="201E1F"/>
          <w:sz w:val="24"/>
          <w:szCs w:val="24"/>
        </w:rPr>
        <w:t xml:space="preserve">. </w:t>
      </w:r>
      <w:r>
        <w:rPr>
          <w:color w:val="201E1F"/>
          <w:spacing w:val="2"/>
          <w:sz w:val="24"/>
          <w:szCs w:val="24"/>
        </w:rPr>
        <w:t xml:space="preserve"> T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ea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z w:val="24"/>
          <w:szCs w:val="24"/>
        </w:rPr>
        <w:t>u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z w:val="24"/>
          <w:szCs w:val="24"/>
        </w:rPr>
        <w:t>e</w:t>
      </w:r>
      <w:r>
        <w:rPr>
          <w:color w:val="201E1F"/>
          <w:spacing w:val="59"/>
          <w:sz w:val="24"/>
          <w:szCs w:val="24"/>
        </w:rPr>
        <w:t xml:space="preserve"> </w:t>
      </w:r>
      <w:proofErr w:type="gramStart"/>
      <w:r>
        <w:rPr>
          <w:color w:val="201E1F"/>
          <w:spacing w:val="1"/>
          <w:sz w:val="24"/>
          <w:szCs w:val="24"/>
        </w:rPr>
        <w:t>I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-9"/>
          <w:sz w:val="24"/>
          <w:szCs w:val="24"/>
        </w:rPr>
        <w:t>l</w:t>
      </w:r>
      <w:r>
        <w:rPr>
          <w:color w:val="201E1F"/>
          <w:spacing w:val="4"/>
          <w:sz w:val="24"/>
          <w:szCs w:val="24"/>
        </w:rPr>
        <w:t>a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z w:val="24"/>
          <w:szCs w:val="24"/>
        </w:rPr>
        <w:t xml:space="preserve">d  </w:t>
      </w:r>
      <w:r>
        <w:rPr>
          <w:color w:val="201E1F"/>
          <w:spacing w:val="1"/>
          <w:sz w:val="24"/>
          <w:szCs w:val="24"/>
        </w:rPr>
        <w:t>(</w:t>
      </w:r>
      <w:proofErr w:type="gramEnd"/>
      <w:r>
        <w:rPr>
          <w:color w:val="201E1F"/>
          <w:spacing w:val="1"/>
          <w:sz w:val="24"/>
          <w:szCs w:val="24"/>
        </w:rPr>
        <w:t>F</w:t>
      </w:r>
      <w:r>
        <w:rPr>
          <w:color w:val="201E1F"/>
          <w:spacing w:val="-3"/>
          <w:sz w:val="24"/>
          <w:szCs w:val="24"/>
        </w:rPr>
        <w:t>L</w:t>
      </w:r>
      <w:r>
        <w:rPr>
          <w:color w:val="201E1F"/>
          <w:spacing w:val="1"/>
          <w:sz w:val="24"/>
          <w:szCs w:val="24"/>
        </w:rPr>
        <w:t>)</w:t>
      </w:r>
      <w:r>
        <w:rPr>
          <w:color w:val="201E1F"/>
          <w:sz w:val="24"/>
          <w:szCs w:val="24"/>
        </w:rPr>
        <w:t xml:space="preserve">:  </w:t>
      </w:r>
      <w:proofErr w:type="spellStart"/>
      <w:r>
        <w:rPr>
          <w:color w:val="201E1F"/>
          <w:spacing w:val="1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-6"/>
          <w:sz w:val="24"/>
          <w:szCs w:val="24"/>
        </w:rPr>
        <w:t>a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-1"/>
          <w:sz w:val="24"/>
          <w:szCs w:val="24"/>
        </w:rPr>
        <w:t>ea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9"/>
          <w:sz w:val="24"/>
          <w:szCs w:val="24"/>
        </w:rPr>
        <w:t>l</w:t>
      </w:r>
      <w:r>
        <w:rPr>
          <w:color w:val="201E1F"/>
          <w:sz w:val="24"/>
          <w:szCs w:val="24"/>
        </w:rPr>
        <w:t>s</w:t>
      </w:r>
      <w:proofErr w:type="spellEnd"/>
      <w:r>
        <w:rPr>
          <w:color w:val="201E1F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z w:val="24"/>
          <w:szCs w:val="24"/>
        </w:rPr>
        <w:t>ubl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2"/>
          <w:sz w:val="24"/>
          <w:szCs w:val="24"/>
        </w:rPr>
        <w:t>s</w:t>
      </w:r>
      <w:r>
        <w:rPr>
          <w:color w:val="201E1F"/>
          <w:sz w:val="24"/>
          <w:szCs w:val="24"/>
        </w:rPr>
        <w:t>h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5"/>
          <w:sz w:val="24"/>
          <w:szCs w:val="24"/>
        </w:rPr>
        <w:t>g</w:t>
      </w:r>
      <w:r>
        <w:rPr>
          <w:color w:val="201E1F"/>
          <w:sz w:val="24"/>
          <w:szCs w:val="24"/>
        </w:rPr>
        <w:t>;</w:t>
      </w:r>
      <w:r>
        <w:rPr>
          <w:color w:val="201E1F"/>
          <w:spacing w:val="-2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2025</w:t>
      </w:r>
      <w:r>
        <w:rPr>
          <w:color w:val="201E1F"/>
          <w:spacing w:val="2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J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3"/>
          <w:sz w:val="24"/>
          <w:szCs w:val="24"/>
        </w:rPr>
        <w:t>n</w:t>
      </w:r>
      <w:r>
        <w:rPr>
          <w:color w:val="201E1F"/>
          <w:spacing w:val="2"/>
          <w:sz w:val="24"/>
          <w:szCs w:val="24"/>
        </w:rPr>
        <w:t>-</w:t>
      </w:r>
      <w:r>
        <w:rPr>
          <w:color w:val="201E1F"/>
          <w:sz w:val="24"/>
          <w:szCs w:val="24"/>
        </w:rPr>
        <w:t>.</w:t>
      </w:r>
    </w:p>
    <w:p w:rsidR="00EB1188" w:rsidRDefault="0047582A">
      <w:pPr>
        <w:spacing w:before="2"/>
        <w:ind w:left="1796" w:right="87"/>
        <w:rPr>
          <w:sz w:val="24"/>
          <w:szCs w:val="24"/>
        </w:rPr>
      </w:pPr>
      <w:r>
        <w:rPr>
          <w:color w:val="201E1F"/>
          <w:sz w:val="24"/>
          <w:szCs w:val="24"/>
        </w:rPr>
        <w:t>5.</w:t>
      </w:r>
      <w:r>
        <w:rPr>
          <w:color w:val="201E1F"/>
          <w:spacing w:val="10"/>
          <w:sz w:val="24"/>
          <w:szCs w:val="24"/>
        </w:rPr>
        <w:t xml:space="preserve"> </w:t>
      </w:r>
      <w:proofErr w:type="spellStart"/>
      <w:r>
        <w:rPr>
          <w:color w:val="201E1F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9"/>
          <w:sz w:val="24"/>
          <w:szCs w:val="24"/>
        </w:rPr>
        <w:t>l</w:t>
      </w:r>
      <w:r>
        <w:rPr>
          <w:color w:val="201E1F"/>
          <w:spacing w:val="9"/>
          <w:sz w:val="24"/>
          <w:szCs w:val="24"/>
        </w:rPr>
        <w:t>o</w:t>
      </w:r>
      <w:r>
        <w:rPr>
          <w:color w:val="201E1F"/>
          <w:sz w:val="24"/>
          <w:szCs w:val="24"/>
        </w:rPr>
        <w:t>hy</w:t>
      </w:r>
      <w:proofErr w:type="spellEnd"/>
      <w:r>
        <w:rPr>
          <w:color w:val="201E1F"/>
          <w:spacing w:val="3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S</w:t>
      </w:r>
      <w:r>
        <w:rPr>
          <w:color w:val="201E1F"/>
          <w:sz w:val="24"/>
          <w:szCs w:val="24"/>
        </w:rPr>
        <w:t>,</w:t>
      </w:r>
      <w:r>
        <w:rPr>
          <w:color w:val="201E1F"/>
          <w:spacing w:val="14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-5"/>
          <w:sz w:val="24"/>
          <w:szCs w:val="24"/>
        </w:rPr>
        <w:t>u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Y</w:t>
      </w:r>
      <w:r>
        <w:rPr>
          <w:color w:val="201E1F"/>
          <w:spacing w:val="-6"/>
          <w:sz w:val="24"/>
          <w:szCs w:val="24"/>
        </w:rPr>
        <w:t>K</w:t>
      </w:r>
      <w:r>
        <w:rPr>
          <w:color w:val="201E1F"/>
          <w:sz w:val="24"/>
          <w:szCs w:val="24"/>
        </w:rPr>
        <w:t>.</w:t>
      </w:r>
      <w:r>
        <w:rPr>
          <w:color w:val="201E1F"/>
          <w:spacing w:val="14"/>
          <w:sz w:val="24"/>
          <w:szCs w:val="24"/>
        </w:rPr>
        <w:t xml:space="preserve"> </w:t>
      </w:r>
      <w:r>
        <w:rPr>
          <w:color w:val="201E1F"/>
          <w:spacing w:val="1"/>
          <w:sz w:val="24"/>
          <w:szCs w:val="24"/>
        </w:rPr>
        <w:t>P</w:t>
      </w:r>
      <w:r>
        <w:rPr>
          <w:color w:val="201E1F"/>
          <w:spacing w:val="-5"/>
          <w:sz w:val="24"/>
          <w:szCs w:val="24"/>
        </w:rPr>
        <w:t>n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5"/>
          <w:sz w:val="24"/>
          <w:szCs w:val="24"/>
        </w:rPr>
        <w:t>ot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z w:val="24"/>
          <w:szCs w:val="24"/>
        </w:rPr>
        <w:t>o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z w:val="24"/>
          <w:szCs w:val="24"/>
        </w:rPr>
        <w:t>x</w:t>
      </w:r>
      <w:r>
        <w:rPr>
          <w:color w:val="201E1F"/>
          <w:spacing w:val="7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due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to</w:t>
      </w:r>
      <w:r>
        <w:rPr>
          <w:color w:val="201E1F"/>
          <w:spacing w:val="17"/>
          <w:sz w:val="24"/>
          <w:szCs w:val="24"/>
        </w:rPr>
        <w:t xml:space="preserve"> 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ec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u</w:t>
      </w:r>
      <w:r>
        <w:rPr>
          <w:color w:val="201E1F"/>
          <w:sz w:val="24"/>
          <w:szCs w:val="24"/>
        </w:rPr>
        <w:t>m</w:t>
      </w:r>
      <w:r>
        <w:rPr>
          <w:color w:val="201E1F"/>
          <w:spacing w:val="4"/>
          <w:sz w:val="24"/>
          <w:szCs w:val="24"/>
        </w:rPr>
        <w:t xml:space="preserve"> 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pacing w:val="5"/>
          <w:sz w:val="24"/>
          <w:szCs w:val="24"/>
        </w:rPr>
        <w:t>p</w:t>
      </w:r>
      <w:r>
        <w:rPr>
          <w:color w:val="201E1F"/>
          <w:spacing w:val="-4"/>
          <w:sz w:val="24"/>
          <w:szCs w:val="24"/>
        </w:rPr>
        <w:t>i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10"/>
          <w:sz w:val="24"/>
          <w:szCs w:val="24"/>
        </w:rPr>
        <w:t>t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z w:val="24"/>
          <w:szCs w:val="24"/>
        </w:rPr>
        <w:t>n</w:t>
      </w:r>
      <w:r>
        <w:rPr>
          <w:color w:val="201E1F"/>
          <w:spacing w:val="7"/>
          <w:sz w:val="24"/>
          <w:szCs w:val="24"/>
        </w:rPr>
        <w:t xml:space="preserve"> </w:t>
      </w:r>
      <w:r>
        <w:rPr>
          <w:color w:val="201E1F"/>
          <w:spacing w:val="2"/>
          <w:sz w:val="24"/>
          <w:szCs w:val="24"/>
        </w:rPr>
        <w:t>s</w:t>
      </w:r>
      <w:r>
        <w:rPr>
          <w:color w:val="201E1F"/>
          <w:spacing w:val="-5"/>
          <w:sz w:val="24"/>
          <w:szCs w:val="24"/>
        </w:rPr>
        <w:t>yn</w:t>
      </w:r>
      <w:r>
        <w:rPr>
          <w:color w:val="201E1F"/>
          <w:sz w:val="24"/>
          <w:szCs w:val="24"/>
        </w:rPr>
        <w:t>d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9"/>
          <w:sz w:val="24"/>
          <w:szCs w:val="24"/>
        </w:rPr>
        <w:t>o</w:t>
      </w:r>
      <w:r>
        <w:rPr>
          <w:color w:val="201E1F"/>
          <w:spacing w:val="-9"/>
          <w:sz w:val="24"/>
          <w:szCs w:val="24"/>
        </w:rPr>
        <w:t>m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:</w:t>
      </w:r>
      <w:r>
        <w:rPr>
          <w:color w:val="201E1F"/>
          <w:spacing w:val="12"/>
          <w:sz w:val="24"/>
          <w:szCs w:val="24"/>
        </w:rPr>
        <w:t xml:space="preserve"> </w:t>
      </w:r>
      <w:r>
        <w:rPr>
          <w:color w:val="201E1F"/>
          <w:sz w:val="24"/>
          <w:szCs w:val="24"/>
        </w:rPr>
        <w:t>a</w:t>
      </w:r>
      <w:r>
        <w:rPr>
          <w:color w:val="201E1F"/>
          <w:spacing w:val="11"/>
          <w:sz w:val="24"/>
          <w:szCs w:val="24"/>
        </w:rPr>
        <w:t xml:space="preserve"> </w:t>
      </w:r>
      <w:r>
        <w:rPr>
          <w:color w:val="201E1F"/>
          <w:spacing w:val="-1"/>
          <w:sz w:val="24"/>
          <w:szCs w:val="24"/>
        </w:rPr>
        <w:t>ca</w:t>
      </w:r>
      <w:r>
        <w:rPr>
          <w:color w:val="201E1F"/>
          <w:spacing w:val="-2"/>
          <w:sz w:val="24"/>
          <w:szCs w:val="24"/>
        </w:rPr>
        <w:t>s</w:t>
      </w:r>
      <w:r>
        <w:rPr>
          <w:color w:val="201E1F"/>
          <w:sz w:val="24"/>
          <w:szCs w:val="24"/>
        </w:rPr>
        <w:t xml:space="preserve">e 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1"/>
          <w:sz w:val="24"/>
          <w:szCs w:val="24"/>
        </w:rPr>
        <w:t>e</w:t>
      </w:r>
      <w:r>
        <w:rPr>
          <w:color w:val="201E1F"/>
          <w:sz w:val="24"/>
          <w:szCs w:val="24"/>
        </w:rPr>
        <w:t>po</w:t>
      </w:r>
      <w:r>
        <w:rPr>
          <w:color w:val="201E1F"/>
          <w:spacing w:val="-3"/>
          <w:sz w:val="24"/>
          <w:szCs w:val="24"/>
        </w:rPr>
        <w:t>r</w:t>
      </w:r>
      <w:r>
        <w:rPr>
          <w:color w:val="201E1F"/>
          <w:spacing w:val="5"/>
          <w:sz w:val="24"/>
          <w:szCs w:val="24"/>
        </w:rPr>
        <w:t>t</w:t>
      </w:r>
      <w:r>
        <w:rPr>
          <w:color w:val="201E1F"/>
          <w:sz w:val="24"/>
          <w:szCs w:val="24"/>
        </w:rPr>
        <w:t xml:space="preserve">. </w:t>
      </w:r>
      <w:proofErr w:type="spellStart"/>
      <w:r>
        <w:rPr>
          <w:color w:val="201E1F"/>
          <w:spacing w:val="-2"/>
          <w:sz w:val="24"/>
          <w:szCs w:val="24"/>
        </w:rPr>
        <w:t>C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pacing w:val="-9"/>
          <w:sz w:val="24"/>
          <w:szCs w:val="24"/>
        </w:rPr>
        <w:t>i</w:t>
      </w:r>
      <w:r>
        <w:rPr>
          <w:color w:val="201E1F"/>
          <w:sz w:val="24"/>
          <w:szCs w:val="24"/>
        </w:rPr>
        <w:t>t</w:t>
      </w:r>
      <w:proofErr w:type="spellEnd"/>
      <w:r>
        <w:rPr>
          <w:color w:val="201E1F"/>
          <w:spacing w:val="7"/>
          <w:sz w:val="24"/>
          <w:szCs w:val="24"/>
        </w:rPr>
        <w:t xml:space="preserve"> </w:t>
      </w:r>
      <w:r>
        <w:rPr>
          <w:color w:val="201E1F"/>
          <w:spacing w:val="-2"/>
          <w:sz w:val="24"/>
          <w:szCs w:val="24"/>
        </w:rPr>
        <w:t>C</w:t>
      </w:r>
      <w:r>
        <w:rPr>
          <w:color w:val="201E1F"/>
          <w:spacing w:val="-1"/>
          <w:sz w:val="24"/>
          <w:szCs w:val="24"/>
        </w:rPr>
        <w:t>a</w:t>
      </w:r>
      <w:r>
        <w:rPr>
          <w:color w:val="201E1F"/>
          <w:spacing w:val="1"/>
          <w:sz w:val="24"/>
          <w:szCs w:val="24"/>
        </w:rPr>
        <w:t>r</w:t>
      </w:r>
      <w:r>
        <w:rPr>
          <w:color w:val="201E1F"/>
          <w:sz w:val="24"/>
          <w:szCs w:val="24"/>
        </w:rPr>
        <w:t>e</w:t>
      </w:r>
      <w:r>
        <w:rPr>
          <w:color w:val="201E1F"/>
          <w:spacing w:val="1"/>
          <w:sz w:val="24"/>
          <w:szCs w:val="24"/>
        </w:rPr>
        <w:t xml:space="preserve"> S</w:t>
      </w:r>
      <w:r>
        <w:rPr>
          <w:color w:val="201E1F"/>
          <w:spacing w:val="-5"/>
          <w:sz w:val="24"/>
          <w:szCs w:val="24"/>
        </w:rPr>
        <w:t>h</w:t>
      </w:r>
      <w:r>
        <w:rPr>
          <w:color w:val="201E1F"/>
          <w:spacing w:val="5"/>
          <w:sz w:val="24"/>
          <w:szCs w:val="24"/>
        </w:rPr>
        <w:t>o</w:t>
      </w:r>
      <w:r>
        <w:rPr>
          <w:color w:val="201E1F"/>
          <w:spacing w:val="-1"/>
          <w:sz w:val="24"/>
          <w:szCs w:val="24"/>
        </w:rPr>
        <w:t>c</w:t>
      </w:r>
      <w:r>
        <w:rPr>
          <w:color w:val="201E1F"/>
          <w:sz w:val="24"/>
          <w:szCs w:val="24"/>
        </w:rPr>
        <w:t>k. 2023</w:t>
      </w:r>
      <w:r>
        <w:rPr>
          <w:color w:val="201E1F"/>
          <w:spacing w:val="-4"/>
          <w:sz w:val="24"/>
          <w:szCs w:val="24"/>
        </w:rPr>
        <w:t>;</w:t>
      </w:r>
      <w:r>
        <w:rPr>
          <w:color w:val="201E1F"/>
          <w:sz w:val="24"/>
          <w:szCs w:val="24"/>
        </w:rPr>
        <w:t>26</w:t>
      </w:r>
      <w:r>
        <w:rPr>
          <w:color w:val="201E1F"/>
          <w:spacing w:val="1"/>
          <w:sz w:val="24"/>
          <w:szCs w:val="24"/>
        </w:rPr>
        <w:t>(</w:t>
      </w:r>
      <w:r>
        <w:rPr>
          <w:color w:val="201E1F"/>
          <w:sz w:val="24"/>
          <w:szCs w:val="24"/>
        </w:rPr>
        <w:t>4</w:t>
      </w:r>
      <w:r>
        <w:rPr>
          <w:color w:val="201E1F"/>
          <w:spacing w:val="1"/>
          <w:sz w:val="24"/>
          <w:szCs w:val="24"/>
        </w:rPr>
        <w:t>)</w:t>
      </w:r>
      <w:r>
        <w:rPr>
          <w:color w:val="201E1F"/>
          <w:sz w:val="24"/>
          <w:szCs w:val="24"/>
        </w:rPr>
        <w:t>:18</w:t>
      </w:r>
      <w:r>
        <w:rPr>
          <w:color w:val="201E1F"/>
          <w:spacing w:val="5"/>
          <w:sz w:val="24"/>
          <w:szCs w:val="24"/>
        </w:rPr>
        <w:t>1</w:t>
      </w:r>
      <w:r>
        <w:rPr>
          <w:color w:val="201E1F"/>
          <w:sz w:val="24"/>
          <w:szCs w:val="24"/>
        </w:rPr>
        <w:t>–186.</w:t>
      </w:r>
    </w:p>
    <w:sectPr w:rsidR="00EB1188">
      <w:pgSz w:w="11920" w:h="16840"/>
      <w:pgMar w:top="280" w:right="1680" w:bottom="280" w:left="0" w:header="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2A" w:rsidRDefault="0047582A">
      <w:r>
        <w:separator/>
      </w:r>
    </w:p>
  </w:endnote>
  <w:endnote w:type="continuationSeparator" w:id="0">
    <w:p w:rsidR="0047582A" w:rsidRDefault="00475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2A" w:rsidRDefault="0047582A">
      <w:r>
        <w:separator/>
      </w:r>
    </w:p>
  </w:footnote>
  <w:footnote w:type="continuationSeparator" w:id="0">
    <w:p w:rsidR="0047582A" w:rsidRDefault="00475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188" w:rsidRDefault="0047582A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pt;margin-top:1.7pt;width:124.2pt;height:14pt;z-index:-251658752;mso-position-horizontal-relative:page;mso-position-vertical-relative:page" filled="f" stroked="f">
          <v:textbox inset="0,0,0,0">
            <w:txbxContent>
              <w:p w:rsidR="00EB1188" w:rsidRDefault="0047582A">
                <w:pPr>
                  <w:spacing w:line="260" w:lineRule="exact"/>
                  <w:ind w:left="20" w:right="-36"/>
                  <w:rPr>
                    <w:rFonts w:ascii="Courier New" w:eastAsia="Courier New" w:hAnsi="Courier New" w:cs="Courier New"/>
                    <w:sz w:val="24"/>
                    <w:szCs w:val="24"/>
                  </w:rPr>
                </w:pP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UNDER PEER RE</w:t>
                </w:r>
                <w:r>
                  <w:rPr>
                    <w:rFonts w:ascii="Courier New" w:eastAsia="Courier New" w:hAnsi="Courier New" w:cs="Courier New"/>
                    <w:spacing w:val="-5"/>
                    <w:position w:val="2"/>
                    <w:sz w:val="24"/>
                    <w:szCs w:val="24"/>
                  </w:rPr>
                  <w:t>V</w:t>
                </w:r>
                <w:r>
                  <w:rPr>
                    <w:rFonts w:ascii="Courier New" w:eastAsia="Courier New" w:hAnsi="Courier New" w:cs="Courier New"/>
                    <w:position w:val="2"/>
                    <w:sz w:val="24"/>
                    <w:szCs w:val="24"/>
                  </w:rPr>
                  <w:t>IEW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F3A5E"/>
    <w:multiLevelType w:val="multilevel"/>
    <w:tmpl w:val="CA1C38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188"/>
    <w:rsid w:val="0047582A"/>
    <w:rsid w:val="006025AB"/>
    <w:rsid w:val="00EB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2C98A2A-7217-416C-9C3B-474C48E1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6025AB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1906</Words>
  <Characters>10865</Characters>
  <Application>Microsoft Office Word</Application>
  <DocSecurity>0</DocSecurity>
  <Lines>90</Lines>
  <Paragraphs>25</Paragraphs>
  <ScaleCrop>false</ScaleCrop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1186</cp:lastModifiedBy>
  <cp:revision>2</cp:revision>
  <dcterms:created xsi:type="dcterms:W3CDTF">2026-01-29T08:01:00Z</dcterms:created>
  <dcterms:modified xsi:type="dcterms:W3CDTF">2026-01-29T08:02:00Z</dcterms:modified>
</cp:coreProperties>
</file>