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A8D" w:rsidRDefault="00996A8D">
      <w:pPr>
        <w:spacing w:before="9" w:line="180" w:lineRule="exact"/>
        <w:rPr>
          <w:sz w:val="19"/>
          <w:szCs w:val="19"/>
        </w:rPr>
      </w:pPr>
    </w:p>
    <w:p w:rsidR="00996A8D" w:rsidRDefault="00996A8D">
      <w:pPr>
        <w:spacing w:line="200" w:lineRule="exact"/>
      </w:pPr>
    </w:p>
    <w:p w:rsidR="00996A8D" w:rsidRDefault="00996A8D">
      <w:pPr>
        <w:spacing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996A8D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6A8D" w:rsidRDefault="00234181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6A8D" w:rsidRDefault="005C2A43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="0023418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23418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="0023418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23418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234181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23418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23418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="0023418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23418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ci</w:t>
              </w:r>
              <w:r w:rsidR="0023418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="0023418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23418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23418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ific</w:t>
              </w:r>
              <w:r w:rsidR="00234181">
                <w:rPr>
                  <w:rFonts w:ascii="Arial" w:eastAsia="Arial" w:hAnsi="Arial" w:cs="Arial"/>
                  <w:b/>
                  <w:color w:val="0000FF"/>
                  <w:spacing w:val="-7"/>
                  <w:u w:val="thick" w:color="0000FF"/>
                </w:rPr>
                <w:t xml:space="preserve"> </w:t>
              </w:r>
              <w:r w:rsidR="0023418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</w:t>
              </w:r>
              <w:r w:rsidR="00234181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="0023418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="0023418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e</w:t>
              </w:r>
              <w:r w:rsidR="0023418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23418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23418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ch</w:t>
              </w:r>
              <w:r w:rsidR="00234181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 xml:space="preserve"> </w:t>
              </w:r>
              <w:r w:rsidR="0023418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and</w:t>
              </w:r>
              <w:r w:rsidR="00234181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="0023418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Rep</w:t>
              </w:r>
              <w:r w:rsidR="0023418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23418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23418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23418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</w:hyperlink>
          </w:p>
        </w:tc>
      </w:tr>
      <w:tr w:rsidR="00996A8D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6A8D" w:rsidRDefault="00234181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6A8D" w:rsidRDefault="00234181">
            <w:pPr>
              <w:spacing w:before="3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_</w:t>
            </w:r>
            <w:r>
              <w:rPr>
                <w:rFonts w:ascii="Arial" w:eastAsia="Arial" w:hAnsi="Arial" w:cs="Arial"/>
                <w:b/>
                <w:spacing w:val="1"/>
              </w:rPr>
              <w:t>J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_</w:t>
            </w:r>
            <w:r>
              <w:rPr>
                <w:rFonts w:ascii="Arial" w:eastAsia="Arial" w:hAnsi="Arial" w:cs="Arial"/>
                <w:b/>
                <w:spacing w:val="-1"/>
              </w:rPr>
              <w:t>1</w:t>
            </w:r>
            <w:r>
              <w:rPr>
                <w:rFonts w:ascii="Arial" w:eastAsia="Arial" w:hAnsi="Arial" w:cs="Arial"/>
                <w:b/>
                <w:spacing w:val="2"/>
              </w:rPr>
              <w:t>5</w:t>
            </w:r>
            <w:r>
              <w:rPr>
                <w:rFonts w:ascii="Arial" w:eastAsia="Arial" w:hAnsi="Arial" w:cs="Arial"/>
                <w:b/>
              </w:rPr>
              <w:t>2</w:t>
            </w:r>
            <w:r>
              <w:rPr>
                <w:rFonts w:ascii="Arial" w:eastAsia="Arial" w:hAnsi="Arial" w:cs="Arial"/>
                <w:b/>
                <w:spacing w:val="1"/>
              </w:rPr>
              <w:t>6</w:t>
            </w:r>
            <w:r>
              <w:rPr>
                <w:rFonts w:ascii="Arial" w:eastAsia="Arial" w:hAnsi="Arial" w:cs="Arial"/>
                <w:b/>
              </w:rPr>
              <w:t>95</w:t>
            </w:r>
          </w:p>
        </w:tc>
      </w:tr>
      <w:tr w:rsidR="00996A8D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6A8D" w:rsidRDefault="00234181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6A8D" w:rsidRDefault="00996A8D">
            <w:pPr>
              <w:spacing w:before="10" w:line="200" w:lineRule="exact"/>
            </w:pPr>
          </w:p>
          <w:p w:rsidR="00996A8D" w:rsidRDefault="00234181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ig</w:t>
            </w:r>
            <w:r>
              <w:rPr>
                <w:rFonts w:ascii="Arial" w:eastAsia="Arial" w:hAnsi="Arial" w:cs="Arial"/>
                <w:b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</w:rPr>
              <w:t>en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ed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ice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is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ut</w:t>
            </w:r>
            <w:r>
              <w:rPr>
                <w:rFonts w:ascii="Arial" w:eastAsia="Arial" w:hAnsi="Arial" w:cs="Arial"/>
                <w:b/>
              </w:rPr>
              <w:t>at</w:t>
            </w:r>
            <w:r>
              <w:rPr>
                <w:rFonts w:ascii="Arial" w:eastAsia="Arial" w:hAnsi="Arial" w:cs="Arial"/>
                <w:b/>
                <w:spacing w:val="3"/>
              </w:rPr>
              <w:t>i</w:t>
            </w:r>
            <w:r>
              <w:rPr>
                <w:rFonts w:ascii="Arial" w:eastAsia="Arial" w:hAnsi="Arial" w:cs="Arial"/>
                <w:b/>
              </w:rPr>
              <w:t>ve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so</w:t>
            </w:r>
            <w:r>
              <w:rPr>
                <w:rFonts w:ascii="Arial" w:eastAsia="Arial" w:hAnsi="Arial" w:cs="Arial"/>
                <w:b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ce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bi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ctive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h</w:t>
            </w:r>
            <w:r>
              <w:rPr>
                <w:rFonts w:ascii="Arial" w:eastAsia="Arial" w:hAnsi="Arial" w:cs="Arial"/>
                <w:b/>
              </w:rPr>
              <w:t>emic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</w:tr>
      <w:tr w:rsidR="00996A8D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6A8D" w:rsidRDefault="00234181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6A8D" w:rsidRDefault="00234181">
            <w:pPr>
              <w:spacing w:before="5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Rev</w:t>
            </w:r>
            <w:r>
              <w:rPr>
                <w:rFonts w:ascii="Arial" w:eastAsia="Arial" w:hAnsi="Arial" w:cs="Arial"/>
                <w:b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</w:rPr>
              <w:t>ew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Artic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996A8D" w:rsidRDefault="00996A8D">
      <w:pPr>
        <w:spacing w:line="200" w:lineRule="exact"/>
      </w:pPr>
    </w:p>
    <w:p w:rsidR="00996A8D" w:rsidRDefault="00210CFE">
      <w:pPr>
        <w:spacing w:before="33" w:line="220" w:lineRule="exact"/>
        <w:ind w:left="220"/>
      </w:pPr>
      <w:r>
        <w:pict>
          <v:group id="_x0000_s1054" style="position:absolute;left:0;text-align:left;margin-left:339.1pt;margin-top:36.15pt;width:429.7pt;height:23.9pt;z-index:-251658240;mso-position-horizontal-relative:page" coordorigin="6782,723" coordsize="8594,478">
            <v:shape id="_x0000_s1056" style="position:absolute;left:6792;top:733;width:8574;height:230" coordorigin="6792,733" coordsize="8574,230" path="m6792,964r8574,l15366,733r-8574,l6792,964xe" fillcolor="yellow" stroked="f">
              <v:path arrowok="t"/>
            </v:shape>
            <v:shape id="_x0000_s1055" style="position:absolute;left:6792;top:964;width:617;height:228" coordorigin="6792,964" coordsize="617,228" path="m6792,1192r617,l7409,964r-617,l6792,1192xe" fillcolor="yellow" stroked="f">
              <v:path arrowok="t"/>
            </v:shape>
            <w10:wrap anchorx="page"/>
          </v:group>
        </w:pict>
      </w:r>
      <w:r w:rsidR="00234181">
        <w:rPr>
          <w:b/>
          <w:position w:val="-1"/>
          <w:highlight w:val="yellow"/>
        </w:rPr>
        <w:t>PART</w:t>
      </w:r>
      <w:r w:rsidR="00234181">
        <w:rPr>
          <w:b/>
          <w:spacing w:val="44"/>
          <w:position w:val="-1"/>
          <w:highlight w:val="yellow"/>
        </w:rPr>
        <w:t xml:space="preserve"> </w:t>
      </w:r>
      <w:r w:rsidR="00234181">
        <w:rPr>
          <w:b/>
          <w:spacing w:val="1"/>
          <w:position w:val="-1"/>
          <w:highlight w:val="yellow"/>
        </w:rPr>
        <w:t>1</w:t>
      </w:r>
      <w:r w:rsidR="00234181">
        <w:rPr>
          <w:b/>
          <w:position w:val="-1"/>
          <w:highlight w:val="yellow"/>
        </w:rPr>
        <w:t>:</w:t>
      </w:r>
      <w:r w:rsidR="00234181">
        <w:rPr>
          <w:b/>
          <w:position w:val="-1"/>
        </w:rPr>
        <w:t xml:space="preserve"> C</w:t>
      </w:r>
      <w:r w:rsidR="00234181">
        <w:rPr>
          <w:b/>
          <w:spacing w:val="1"/>
          <w:position w:val="-1"/>
        </w:rPr>
        <w:t>o</w:t>
      </w:r>
      <w:r w:rsidR="00234181">
        <w:rPr>
          <w:b/>
          <w:position w:val="-1"/>
        </w:rPr>
        <w:t>m</w:t>
      </w:r>
      <w:r w:rsidR="00234181">
        <w:rPr>
          <w:b/>
          <w:spacing w:val="2"/>
          <w:position w:val="-1"/>
        </w:rPr>
        <w:t>m</w:t>
      </w:r>
      <w:r w:rsidR="00234181">
        <w:rPr>
          <w:b/>
          <w:position w:val="-1"/>
        </w:rPr>
        <w:t>en</w:t>
      </w:r>
      <w:r w:rsidR="00234181">
        <w:rPr>
          <w:b/>
          <w:spacing w:val="1"/>
          <w:position w:val="-1"/>
        </w:rPr>
        <w:t>t</w:t>
      </w:r>
      <w:r w:rsidR="00234181">
        <w:rPr>
          <w:b/>
          <w:position w:val="-1"/>
        </w:rPr>
        <w:t>s</w:t>
      </w:r>
    </w:p>
    <w:p w:rsidR="00996A8D" w:rsidRDefault="00996A8D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996A8D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6A8D" w:rsidRDefault="00996A8D"/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6A8D" w:rsidRDefault="00234181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ent</w:t>
            </w:r>
          </w:p>
          <w:p w:rsidR="00996A8D" w:rsidRDefault="00234181">
            <w:pPr>
              <w:spacing w:before="4" w:line="220" w:lineRule="exact"/>
              <w:ind w:left="102" w:right="643"/>
            </w:pPr>
            <w:r>
              <w:rPr>
                <w:b/>
              </w:rPr>
              <w:t>Ar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elli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AI)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ene</w:t>
            </w:r>
            <w:r>
              <w:rPr>
                <w:b/>
                <w:spacing w:val="1"/>
              </w:rPr>
              <w:t>rat</w:t>
            </w:r>
            <w:r>
              <w:rPr>
                <w:b/>
              </w:rPr>
              <w:t>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ric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hi</w:t>
            </w:r>
            <w:r>
              <w:rPr>
                <w:b/>
                <w:spacing w:val="-1"/>
              </w:rPr>
              <w:t>b</w:t>
            </w:r>
            <w:r>
              <w:rPr>
                <w:b/>
              </w:rPr>
              <w:t>ited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peer 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6A8D" w:rsidRDefault="00234181">
            <w:pPr>
              <w:spacing w:line="220" w:lineRule="exact"/>
              <w:ind w:left="102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hou</w:t>
            </w:r>
            <w:r>
              <w:t>ld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3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1"/>
              </w:rPr>
              <w:t>h</w:t>
            </w:r>
            <w:r>
              <w:t>er</w:t>
            </w:r>
          </w:p>
          <w:p w:rsidR="00996A8D" w:rsidRDefault="00234181">
            <w:pPr>
              <w:spacing w:before="12"/>
              <w:ind w:left="102"/>
            </w:pP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edb</w:t>
            </w:r>
            <w:r>
              <w:t>a</w:t>
            </w:r>
            <w:r>
              <w:rPr>
                <w:spacing w:val="1"/>
              </w:rPr>
              <w:t>c</w:t>
            </w:r>
            <w:r>
              <w:t>k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e)</w:t>
            </w:r>
          </w:p>
        </w:tc>
      </w:tr>
      <w:tr w:rsidR="00996A8D">
        <w:trPr>
          <w:trHeight w:hRule="exact" w:val="12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6A8D" w:rsidRDefault="00234181">
            <w:pPr>
              <w:spacing w:before="2" w:line="220" w:lineRule="exact"/>
              <w:ind w:left="460" w:right="230"/>
            </w:pP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f</w:t>
            </w:r>
            <w:r>
              <w:rPr>
                <w:b/>
              </w:rPr>
              <w:t>ew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ega</w:t>
            </w:r>
            <w:r>
              <w:rPr>
                <w:b/>
              </w:rPr>
              <w:t>rding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 xml:space="preserve">nce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 xml:space="preserve">r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3</w:t>
            </w:r>
            <w:r>
              <w:rPr>
                <w:b/>
                <w:spacing w:val="-2"/>
              </w:rPr>
              <w:t>-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 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6A8D" w:rsidRDefault="00234181">
            <w:pPr>
              <w:spacing w:line="220" w:lineRule="exact"/>
              <w:ind w:left="102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t 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ega</w:t>
            </w:r>
            <w:r>
              <w:rPr>
                <w:b/>
              </w:rPr>
              <w:t>rd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nific</w:t>
            </w:r>
            <w:r>
              <w:rPr>
                <w:b/>
                <w:spacing w:val="2"/>
              </w:rPr>
              <w:t>a</w:t>
            </w:r>
            <w:r>
              <w:rPr>
                <w:b/>
              </w:rPr>
              <w:t>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bio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nents.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6A8D" w:rsidRDefault="00996A8D"/>
        </w:tc>
      </w:tr>
      <w:tr w:rsidR="00996A8D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6A8D" w:rsidRDefault="00234181">
            <w:pPr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ble?</w:t>
            </w:r>
          </w:p>
          <w:p w:rsidR="00996A8D" w:rsidRDefault="00234181">
            <w:pPr>
              <w:ind w:left="460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6A8D" w:rsidRDefault="00234181">
            <w:pPr>
              <w:ind w:left="462" w:right="517"/>
            </w:pPr>
            <w:r>
              <w:rPr>
                <w:b/>
                <w:spacing w:val="1"/>
              </w:rPr>
              <w:t>“</w:t>
            </w:r>
            <w:r>
              <w:rPr>
                <w:b/>
              </w:rPr>
              <w:t>Pi</w:t>
            </w:r>
            <w:r>
              <w:rPr>
                <w:b/>
                <w:spacing w:val="1"/>
              </w:rPr>
              <w:t>g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Ric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Reser</w:t>
            </w:r>
            <w:r>
              <w:rPr>
                <w:b/>
                <w:spacing w:val="1"/>
              </w:rPr>
              <w:t>vo</w:t>
            </w:r>
            <w:r>
              <w:rPr>
                <w:b/>
              </w:rPr>
              <w:t>ir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B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oa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M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lecule</w:t>
            </w:r>
            <w:r>
              <w:rPr>
                <w:b/>
                <w:spacing w:val="6"/>
              </w:rPr>
              <w:t>s</w:t>
            </w:r>
            <w:r>
              <w:rPr>
                <w:b/>
              </w:rPr>
              <w:t>”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idered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n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lte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direct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dee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p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pri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6A8D" w:rsidRDefault="00996A8D"/>
        </w:tc>
      </w:tr>
      <w:tr w:rsidR="00996A8D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6A8D" w:rsidRDefault="00234181">
            <w:pPr>
              <w:spacing w:before="2" w:line="220" w:lineRule="exact"/>
              <w:ind w:left="460" w:right="197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prehen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so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his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6A8D" w:rsidRDefault="00234181">
            <w:pPr>
              <w:spacing w:line="220" w:lineRule="exact"/>
              <w:ind w:left="462"/>
            </w:pP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>mm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riz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nc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6A8D" w:rsidRDefault="00996A8D"/>
        </w:tc>
      </w:tr>
      <w:tr w:rsidR="00996A8D">
        <w:trPr>
          <w:trHeight w:hRule="exact" w:val="71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6A8D" w:rsidRDefault="00234181">
            <w:pPr>
              <w:spacing w:before="2" w:line="220" w:lineRule="exact"/>
              <w:ind w:left="460" w:right="34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ientific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 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6A8D" w:rsidRDefault="00234181">
            <w:pPr>
              <w:spacing w:line="220" w:lineRule="exact"/>
              <w:ind w:left="102"/>
            </w:pP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dy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ur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6A8D" w:rsidRDefault="00996A8D"/>
        </w:tc>
      </w:tr>
      <w:tr w:rsidR="00996A8D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6A8D" w:rsidRDefault="00234181">
            <w:pPr>
              <w:ind w:left="460" w:right="38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6A8D" w:rsidRDefault="00234181">
            <w:pPr>
              <w:spacing w:before="2" w:line="220" w:lineRule="exact"/>
              <w:ind w:left="102" w:right="499"/>
            </w:pPr>
            <w:r>
              <w:rPr>
                <w:b/>
              </w:rPr>
              <w:t>Re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e.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t 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icul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cur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 xml:space="preserve">. </w:t>
            </w:r>
            <w:r>
              <w:rPr>
                <w:b/>
                <w:spacing w:val="1"/>
              </w:rPr>
              <w:t>Ot</w:t>
            </w:r>
            <w:r>
              <w:rPr>
                <w:b/>
              </w:rPr>
              <w:t>herwise,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it inv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6A8D" w:rsidRDefault="00996A8D"/>
        </w:tc>
      </w:tr>
      <w:tr w:rsidR="00996A8D">
        <w:trPr>
          <w:trHeight w:hRule="exact" w:val="69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6A8D" w:rsidRDefault="00234181">
            <w:pPr>
              <w:spacing w:before="2" w:line="220" w:lineRule="exact"/>
              <w:ind w:left="460" w:right="36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ble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6A8D" w:rsidRDefault="00234181">
            <w:pPr>
              <w:spacing w:line="220" w:lineRule="exact"/>
              <w:ind w:left="102"/>
            </w:pP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m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nc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er</w:t>
            </w:r>
            <w:r>
              <w:rPr>
                <w:b/>
                <w:spacing w:val="1"/>
              </w:rPr>
              <w:t>ro</w:t>
            </w:r>
            <w:r>
              <w:rPr>
                <w:b/>
              </w:rPr>
              <w:t>rs,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3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“a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”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aft</w:t>
            </w:r>
            <w:r>
              <w:rPr>
                <w:b/>
              </w:rPr>
              <w:t>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 c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</w:t>
            </w:r>
          </w:p>
          <w:p w:rsidR="00996A8D" w:rsidRDefault="00234181">
            <w:pPr>
              <w:ind w:left="102"/>
            </w:pP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ed.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6A8D" w:rsidRDefault="00996A8D"/>
        </w:tc>
      </w:tr>
      <w:tr w:rsidR="00996A8D" w:rsidTr="00566424">
        <w:trPr>
          <w:trHeight w:hRule="exact" w:val="162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6A8D" w:rsidRDefault="00234181">
            <w:pPr>
              <w:spacing w:line="220" w:lineRule="exact"/>
              <w:ind w:left="100"/>
            </w:pP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pti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l/Gene</w:t>
            </w:r>
            <w:r>
              <w:rPr>
                <w:b/>
                <w:spacing w:val="1"/>
                <w:u w:val="thick" w:color="000000"/>
              </w:rPr>
              <w:t>ra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-1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6424" w:rsidRPr="00566424" w:rsidRDefault="00566424" w:rsidP="00566424">
            <w:r w:rsidRPr="00566424">
              <w:t>Although the study topic is generally interesting, the manuscript has structural deficiencies. The section headings should be supported by up-to-date references. In</w:t>
            </w:r>
          </w:p>
          <w:p w:rsidR="00566424" w:rsidRPr="00566424" w:rsidRDefault="00566424" w:rsidP="00566424">
            <w:r w:rsidRPr="00566424">
              <w:t>particular, Tables 1 and 2 should include studies from the last five years, or at most the</w:t>
            </w:r>
            <w:r>
              <w:t xml:space="preserve"> </w:t>
            </w:r>
            <w:r w:rsidRPr="00566424">
              <w:t>last ten years. Figure 1 could be improved, as it appears overly simplistic for a scientific manuscript. There are inconsistencies in font size and type throughout the manuscript. Additionally, structural inconsistencies as well as punctuation errors are present.</w:t>
            </w:r>
          </w:p>
          <w:p w:rsidR="00996A8D" w:rsidRDefault="00996A8D"/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6A8D" w:rsidRDefault="00996A8D"/>
        </w:tc>
      </w:tr>
    </w:tbl>
    <w:p w:rsidR="00996A8D" w:rsidRDefault="00996A8D">
      <w:pPr>
        <w:spacing w:before="10" w:line="140" w:lineRule="exact"/>
        <w:rPr>
          <w:sz w:val="14"/>
          <w:szCs w:val="14"/>
        </w:rPr>
      </w:pPr>
    </w:p>
    <w:p w:rsidR="00996A8D" w:rsidRDefault="00996A8D">
      <w:pPr>
        <w:spacing w:line="200" w:lineRule="exact"/>
      </w:pPr>
    </w:p>
    <w:p w:rsidR="009549BB" w:rsidRDefault="009549BB">
      <w:pPr>
        <w:spacing w:line="200" w:lineRule="exact"/>
      </w:pPr>
    </w:p>
    <w:p w:rsidR="009549BB" w:rsidRDefault="009549BB">
      <w:pPr>
        <w:spacing w:line="200" w:lineRule="exact"/>
      </w:pPr>
    </w:p>
    <w:p w:rsidR="009549BB" w:rsidRDefault="009549BB">
      <w:pPr>
        <w:spacing w:line="200" w:lineRule="exact"/>
      </w:pPr>
    </w:p>
    <w:p w:rsidR="009549BB" w:rsidRDefault="009549BB">
      <w:pPr>
        <w:spacing w:line="200" w:lineRule="exact"/>
      </w:pPr>
    </w:p>
    <w:p w:rsidR="009549BB" w:rsidRDefault="009549BB">
      <w:pPr>
        <w:spacing w:line="200" w:lineRule="exact"/>
      </w:pPr>
    </w:p>
    <w:p w:rsidR="009549BB" w:rsidRDefault="009549BB">
      <w:pPr>
        <w:spacing w:line="200" w:lineRule="exact"/>
      </w:pPr>
    </w:p>
    <w:p w:rsidR="009549BB" w:rsidRDefault="009549BB">
      <w:pPr>
        <w:spacing w:line="200" w:lineRule="exact"/>
      </w:pPr>
    </w:p>
    <w:p w:rsidR="009549BB" w:rsidRDefault="009549BB">
      <w:pPr>
        <w:spacing w:line="200" w:lineRule="exact"/>
      </w:pPr>
    </w:p>
    <w:p w:rsidR="009549BB" w:rsidRDefault="009549BB">
      <w:pPr>
        <w:spacing w:line="200" w:lineRule="exact"/>
      </w:pPr>
    </w:p>
    <w:p w:rsidR="009549BB" w:rsidRDefault="009549BB">
      <w:pPr>
        <w:spacing w:line="200" w:lineRule="exact"/>
      </w:pPr>
    </w:p>
    <w:p w:rsidR="009549BB" w:rsidRDefault="009549BB">
      <w:pPr>
        <w:spacing w:line="200" w:lineRule="exact"/>
      </w:pPr>
    </w:p>
    <w:p w:rsidR="009549BB" w:rsidRDefault="009549BB">
      <w:pPr>
        <w:spacing w:line="200" w:lineRule="exact"/>
      </w:pPr>
    </w:p>
    <w:p w:rsidR="009549BB" w:rsidRDefault="009549BB">
      <w:pPr>
        <w:spacing w:line="200" w:lineRule="exact"/>
      </w:pPr>
    </w:p>
    <w:p w:rsidR="009549BB" w:rsidRDefault="009549BB">
      <w:pPr>
        <w:spacing w:line="200" w:lineRule="exact"/>
      </w:pPr>
    </w:p>
    <w:p w:rsidR="009549BB" w:rsidRDefault="009549BB">
      <w:pPr>
        <w:spacing w:line="200" w:lineRule="exact"/>
      </w:pPr>
    </w:p>
    <w:p w:rsidR="009549BB" w:rsidRDefault="009549BB">
      <w:pPr>
        <w:spacing w:line="200" w:lineRule="exact"/>
      </w:pPr>
    </w:p>
    <w:p w:rsidR="009549BB" w:rsidRDefault="009549BB">
      <w:pPr>
        <w:spacing w:line="20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4305FF" w:rsidRPr="004305FF" w:rsidTr="004305F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5FF" w:rsidRPr="004305FF" w:rsidRDefault="004305FF" w:rsidP="004305FF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305FF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4305FF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4305FF" w:rsidRPr="004305FF" w:rsidRDefault="004305FF" w:rsidP="004305FF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4305FF" w:rsidRPr="004305FF" w:rsidTr="004305F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5FF" w:rsidRPr="004305FF" w:rsidRDefault="004305FF" w:rsidP="004305FF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5FF" w:rsidRPr="004305FF" w:rsidRDefault="004305FF" w:rsidP="004305F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4305FF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FF" w:rsidRPr="004305FF" w:rsidRDefault="004305FF" w:rsidP="004305FF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4305FF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4305FF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4305FF" w:rsidRPr="004305FF" w:rsidRDefault="004305FF" w:rsidP="004305F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4305FF" w:rsidRPr="004305FF" w:rsidTr="004305F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5FF" w:rsidRPr="004305FF" w:rsidRDefault="004305FF" w:rsidP="004305FF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4305FF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4305FF" w:rsidRPr="004305FF" w:rsidRDefault="004305FF" w:rsidP="004305FF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5FF" w:rsidRPr="004305FF" w:rsidRDefault="004305FF" w:rsidP="004305FF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4305FF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4305FF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4305FF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4305FF" w:rsidRPr="004305FF" w:rsidRDefault="004305FF" w:rsidP="004305FF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FF" w:rsidRPr="004305FF" w:rsidRDefault="004305FF" w:rsidP="004305FF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4305FF" w:rsidRPr="004305FF" w:rsidRDefault="004305FF" w:rsidP="004305FF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4305FF" w:rsidRPr="004305FF" w:rsidRDefault="004305FF" w:rsidP="004305FF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4305FF" w:rsidRPr="004305FF" w:rsidRDefault="004305FF" w:rsidP="004305FF">
      <w:pPr>
        <w:rPr>
          <w:sz w:val="24"/>
          <w:szCs w:val="24"/>
        </w:rPr>
      </w:pPr>
    </w:p>
    <w:p w:rsidR="009549BB" w:rsidRPr="00965B2A" w:rsidRDefault="009549BB" w:rsidP="009549B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9549BB" w:rsidRPr="00965B2A" w:rsidRDefault="009549BB" w:rsidP="009549B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65B2A">
        <w:rPr>
          <w:rFonts w:ascii="Arial" w:hAnsi="Arial" w:cs="Arial"/>
          <w:b/>
          <w:u w:val="single"/>
        </w:rPr>
        <w:t>Reviewer details:</w:t>
      </w:r>
    </w:p>
    <w:p w:rsidR="009549BB" w:rsidRPr="00965B2A" w:rsidRDefault="009549BB" w:rsidP="009549B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9549BB" w:rsidRDefault="009549BB" w:rsidP="009549BB">
      <w:proofErr w:type="spellStart"/>
      <w:r w:rsidRPr="00965B2A">
        <w:rPr>
          <w:rFonts w:ascii="Arial" w:hAnsi="Arial" w:cs="Arial"/>
          <w:color w:val="0D0D0D"/>
        </w:rPr>
        <w:t>Fethiye</w:t>
      </w:r>
      <w:proofErr w:type="spellEnd"/>
      <w:r w:rsidRPr="00965B2A">
        <w:rPr>
          <w:rFonts w:ascii="Arial" w:hAnsi="Arial" w:cs="Arial"/>
          <w:color w:val="0D0D0D"/>
        </w:rPr>
        <w:t xml:space="preserve"> TAKADAŞ, </w:t>
      </w:r>
      <w:proofErr w:type="spellStart"/>
      <w:r w:rsidRPr="00965B2A">
        <w:rPr>
          <w:rFonts w:ascii="Arial" w:hAnsi="Arial" w:cs="Arial"/>
          <w:color w:val="0D0D0D"/>
        </w:rPr>
        <w:t>Alanya</w:t>
      </w:r>
      <w:proofErr w:type="spellEnd"/>
      <w:r w:rsidRPr="00965B2A">
        <w:rPr>
          <w:rFonts w:ascii="Arial" w:hAnsi="Arial" w:cs="Arial"/>
          <w:color w:val="0D0D0D"/>
        </w:rPr>
        <w:t xml:space="preserve"> University, </w:t>
      </w:r>
      <w:proofErr w:type="spellStart"/>
      <w:r w:rsidRPr="00965B2A">
        <w:rPr>
          <w:rFonts w:ascii="Arial" w:hAnsi="Arial" w:cs="Arial"/>
          <w:color w:val="0D0D0D"/>
        </w:rPr>
        <w:t>Türkiye</w:t>
      </w:r>
      <w:proofErr w:type="spellEnd"/>
      <w:r w:rsidRPr="00965B2A">
        <w:rPr>
          <w:rFonts w:ascii="Arial" w:hAnsi="Arial" w:cs="Arial"/>
          <w:color w:val="0D0D0D"/>
        </w:rPr>
        <w:br/>
      </w:r>
    </w:p>
    <w:p w:rsidR="004305FF" w:rsidRPr="004305FF" w:rsidRDefault="004305FF" w:rsidP="004305FF">
      <w:pPr>
        <w:rPr>
          <w:sz w:val="24"/>
          <w:szCs w:val="24"/>
        </w:rPr>
      </w:pPr>
      <w:bookmarkStart w:id="2" w:name="_GoBack"/>
      <w:bookmarkEnd w:id="2"/>
    </w:p>
    <w:p w:rsidR="004305FF" w:rsidRPr="004305FF" w:rsidRDefault="004305FF" w:rsidP="004305FF">
      <w:pPr>
        <w:rPr>
          <w:bCs/>
          <w:sz w:val="24"/>
          <w:szCs w:val="24"/>
          <w:u w:val="single"/>
          <w:lang w:val="en-GB"/>
        </w:rPr>
      </w:pPr>
    </w:p>
    <w:bookmarkEnd w:id="1"/>
    <w:p w:rsidR="004305FF" w:rsidRPr="004305FF" w:rsidRDefault="004305FF" w:rsidP="004305FF">
      <w:pPr>
        <w:rPr>
          <w:sz w:val="24"/>
          <w:szCs w:val="24"/>
        </w:rPr>
      </w:pPr>
    </w:p>
    <w:p w:rsidR="00996A8D" w:rsidRDefault="00996A8D">
      <w:pPr>
        <w:spacing w:line="200" w:lineRule="exact"/>
      </w:pPr>
    </w:p>
    <w:sectPr w:rsidR="00996A8D"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CFE" w:rsidRDefault="00210CFE">
      <w:r>
        <w:separator/>
      </w:r>
    </w:p>
  </w:endnote>
  <w:endnote w:type="continuationSeparator" w:id="0">
    <w:p w:rsidR="00210CFE" w:rsidRDefault="0021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CFE" w:rsidRDefault="00210CFE">
      <w:r>
        <w:separator/>
      </w:r>
    </w:p>
  </w:footnote>
  <w:footnote w:type="continuationSeparator" w:id="0">
    <w:p w:rsidR="00210CFE" w:rsidRDefault="00210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E5504"/>
    <w:multiLevelType w:val="multilevel"/>
    <w:tmpl w:val="9CB2C36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A8D"/>
    <w:rsid w:val="00210CFE"/>
    <w:rsid w:val="00234181"/>
    <w:rsid w:val="004305FF"/>
    <w:rsid w:val="00566424"/>
    <w:rsid w:val="005C2A43"/>
    <w:rsid w:val="009549BB"/>
    <w:rsid w:val="0099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B999D"/>
  <w15:docId w15:val="{3F0A0C3B-68DE-4F74-9627-567A658A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9549BB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jsrr.com/index.php/JS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4</cp:revision>
  <dcterms:created xsi:type="dcterms:W3CDTF">2026-02-04T04:28:00Z</dcterms:created>
  <dcterms:modified xsi:type="dcterms:W3CDTF">2026-02-06T10:16:00Z</dcterms:modified>
</cp:coreProperties>
</file>